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578"/>
      </w:tblGrid>
      <w:tr w:rsidR="009C4265" w:rsidRPr="009C4265" w:rsidTr="009C4265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265" w:rsidRPr="009C4265" w:rsidRDefault="009C4265" w:rsidP="009C4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2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«Рассмотрено»</w:t>
            </w:r>
          </w:p>
          <w:p w:rsidR="009C4265" w:rsidRPr="009C4265" w:rsidRDefault="009C4265" w:rsidP="009C4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заседании ШПК</w:t>
            </w:r>
          </w:p>
          <w:p w:rsidR="009C4265" w:rsidRPr="009C4265" w:rsidRDefault="009C4265" w:rsidP="009C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</w:t>
            </w:r>
          </w:p>
          <w:p w:rsidR="009C4265" w:rsidRPr="009C4265" w:rsidRDefault="009C4265" w:rsidP="009C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265" w:rsidRPr="009C4265" w:rsidRDefault="009C4265" w:rsidP="009C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№________</w:t>
            </w:r>
          </w:p>
          <w:p w:rsidR="009C4265" w:rsidRPr="009C4265" w:rsidRDefault="009C4265" w:rsidP="009C4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C4265" w:rsidRPr="009C4265" w:rsidRDefault="00321170" w:rsidP="009C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«___»______2021</w:t>
            </w:r>
            <w:r w:rsidR="009C4265"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г.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265" w:rsidRPr="009C4265" w:rsidRDefault="009C4265" w:rsidP="009C4265">
            <w:pPr>
              <w:spacing w:after="0" w:line="240" w:lineRule="auto"/>
              <w:ind w:left="-819" w:firstLine="81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C42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Согласовано»</w:t>
            </w:r>
          </w:p>
          <w:p w:rsidR="009C4265" w:rsidRPr="009C4265" w:rsidRDefault="009C4265" w:rsidP="009C4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  <w:p w:rsidR="009C4265" w:rsidRPr="009C4265" w:rsidRDefault="009C4265" w:rsidP="009C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Нижнесаянтуйская</w:t>
            </w:r>
            <w:proofErr w:type="spellEnd"/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СОШ»</w:t>
            </w:r>
          </w:p>
          <w:p w:rsidR="009C4265" w:rsidRPr="009C4265" w:rsidRDefault="009C4265" w:rsidP="009C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265" w:rsidRPr="009C4265" w:rsidRDefault="009C4265" w:rsidP="009C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________/</w:t>
            </w:r>
            <w:proofErr w:type="spellStart"/>
            <w:r w:rsidR="00321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Мингазова</w:t>
            </w:r>
            <w:proofErr w:type="spellEnd"/>
            <w:r w:rsidR="00321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Н.Н</w:t>
            </w: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_/</w:t>
            </w:r>
          </w:p>
          <w:p w:rsidR="009C4265" w:rsidRPr="009C4265" w:rsidRDefault="009C4265" w:rsidP="009C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265" w:rsidRPr="009C4265" w:rsidRDefault="00321170" w:rsidP="009C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«___» ___________2021</w:t>
            </w:r>
            <w:r w:rsidR="009C4265"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 г.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265" w:rsidRPr="009C4265" w:rsidRDefault="009C4265" w:rsidP="009C4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2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«Утверждаю»</w:t>
            </w:r>
          </w:p>
          <w:p w:rsidR="009C4265" w:rsidRPr="009C4265" w:rsidRDefault="009C4265" w:rsidP="009C4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МБОУ</w:t>
            </w:r>
          </w:p>
          <w:p w:rsidR="009C4265" w:rsidRPr="009C4265" w:rsidRDefault="009C4265" w:rsidP="009C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321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ООШ </w:t>
            </w:r>
            <w:proofErr w:type="spellStart"/>
            <w:r w:rsidR="00321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="00321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="00321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уновка</w:t>
            </w:r>
            <w:proofErr w:type="spellEnd"/>
          </w:p>
          <w:p w:rsidR="009C4265" w:rsidRPr="009C4265" w:rsidRDefault="009C4265" w:rsidP="009C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265" w:rsidRPr="009C4265" w:rsidRDefault="00774065" w:rsidP="009C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__________/</w:t>
            </w:r>
            <w:r w:rsidR="00321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Черненко А.Д.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  <w:r w:rsidR="009C4265"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  <w:p w:rsidR="009C4265" w:rsidRPr="009C4265" w:rsidRDefault="009C4265" w:rsidP="009C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265" w:rsidRPr="009C4265" w:rsidRDefault="00321170" w:rsidP="009C4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№____от «___»_______2021</w:t>
            </w:r>
            <w:r w:rsidR="009C4265" w:rsidRPr="009C4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г.</w:t>
            </w:r>
          </w:p>
          <w:p w:rsidR="009C4265" w:rsidRPr="009C4265" w:rsidRDefault="009C4265" w:rsidP="009C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4265" w:rsidRPr="009C4265" w:rsidRDefault="009C4265" w:rsidP="009C4265">
      <w:pPr>
        <w:spacing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4265" w:rsidRPr="009C4265" w:rsidRDefault="009C4265" w:rsidP="009C4265">
      <w:pPr>
        <w:spacing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4265" w:rsidRPr="009C4265" w:rsidRDefault="009C4265" w:rsidP="009C4265">
      <w:pPr>
        <w:spacing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4265" w:rsidRPr="009C4265" w:rsidRDefault="009C4265" w:rsidP="009C4265">
      <w:pPr>
        <w:spacing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4265" w:rsidRPr="009C4265" w:rsidRDefault="009C4265" w:rsidP="009C4265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9C4265" w:rsidRPr="009C4265" w:rsidRDefault="009C4265" w:rsidP="009C4265">
      <w:pPr>
        <w:autoSpaceDE w:val="0"/>
        <w:autoSpaceDN w:val="0"/>
        <w:adjustRightInd w:val="0"/>
        <w:spacing w:after="0" w:line="256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9C4265" w:rsidRPr="009C4265" w:rsidRDefault="009C4265" w:rsidP="009C4265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9C4265" w:rsidRPr="009C4265" w:rsidRDefault="009C4265" w:rsidP="009C426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C426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Рабочая   программа </w:t>
      </w:r>
    </w:p>
    <w:p w:rsidR="009C4265" w:rsidRPr="009C4265" w:rsidRDefault="009C4265" w:rsidP="009C426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C4265">
        <w:rPr>
          <w:rFonts w:ascii="Times New Roman" w:eastAsiaTheme="minorEastAsia" w:hAnsi="Times New Roman" w:cs="Times New Roman"/>
          <w:sz w:val="32"/>
          <w:szCs w:val="32"/>
          <w:lang w:eastAsia="ru-RU"/>
        </w:rPr>
        <w:t>по  предмету:</w:t>
      </w:r>
    </w:p>
    <w:p w:rsidR="009C4265" w:rsidRPr="009C4265" w:rsidRDefault="009C4265" w:rsidP="009C426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C4265">
        <w:rPr>
          <w:rFonts w:ascii="Times New Roman" w:eastAsiaTheme="minorEastAsia" w:hAnsi="Times New Roman" w:cs="Times New Roman"/>
          <w:sz w:val="32"/>
          <w:szCs w:val="32"/>
          <w:lang w:eastAsia="ru-RU"/>
        </w:rPr>
        <w:t>«Алгебра»</w:t>
      </w:r>
    </w:p>
    <w:p w:rsidR="009C4265" w:rsidRPr="009C4265" w:rsidRDefault="009C4265" w:rsidP="009C426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C4265">
        <w:rPr>
          <w:rFonts w:ascii="Times New Roman" w:eastAsiaTheme="minorEastAsia" w:hAnsi="Times New Roman" w:cs="Times New Roman"/>
          <w:sz w:val="32"/>
          <w:szCs w:val="32"/>
          <w:lang w:eastAsia="ru-RU"/>
        </w:rPr>
        <w:t>8 класс</w:t>
      </w:r>
    </w:p>
    <w:p w:rsidR="009C4265" w:rsidRPr="009C4265" w:rsidRDefault="00321170" w:rsidP="009C426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>2021-2022</w:t>
      </w:r>
      <w:r w:rsidR="009C4265" w:rsidRPr="009C4265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 учебный год</w:t>
      </w:r>
    </w:p>
    <w:p w:rsidR="009C4265" w:rsidRPr="009C4265" w:rsidRDefault="009C4265" w:rsidP="009C4265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C4265" w:rsidRPr="009C4265" w:rsidRDefault="009C4265" w:rsidP="009C4265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C4265" w:rsidRPr="009C4265" w:rsidRDefault="009C4265" w:rsidP="009C4265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C4265" w:rsidRPr="00254D78" w:rsidRDefault="009C4265" w:rsidP="009C4265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Всего часов на учебный год: 102</w:t>
      </w:r>
    </w:p>
    <w:p w:rsidR="009C4265" w:rsidRPr="00254D78" w:rsidRDefault="009C4265" w:rsidP="009C4265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Количество часов в неделю: 3 часа</w:t>
      </w:r>
    </w:p>
    <w:p w:rsidR="009C4265" w:rsidRPr="00254D78" w:rsidRDefault="009C4265" w:rsidP="009C4265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4265" w:rsidRPr="00254D78" w:rsidRDefault="009C4265" w:rsidP="00E72ECD">
      <w:pPr>
        <w:autoSpaceDE w:val="0"/>
        <w:autoSpaceDN w:val="0"/>
        <w:adjustRightInd w:val="0"/>
        <w:spacing w:after="0" w:line="256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Составлена в соответствии с программой по алгебре к учебнику для 8 классов   общеобразовательных школ авторов </w:t>
      </w:r>
      <w:r w:rsidRPr="00254D78">
        <w:rPr>
          <w:rFonts w:ascii="Times New Roman" w:hAnsi="Times New Roman" w:cs="Times New Roman"/>
          <w:sz w:val="24"/>
          <w:szCs w:val="24"/>
        </w:rPr>
        <w:t xml:space="preserve">Макарычев Ю. Н., </w:t>
      </w:r>
      <w:proofErr w:type="spellStart"/>
      <w:r w:rsidRPr="00254D78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254D78">
        <w:rPr>
          <w:rFonts w:ascii="Times New Roman" w:hAnsi="Times New Roman" w:cs="Times New Roman"/>
          <w:sz w:val="24"/>
          <w:szCs w:val="24"/>
        </w:rPr>
        <w:t xml:space="preserve"> Н. Г., </w:t>
      </w:r>
      <w:proofErr w:type="spellStart"/>
      <w:r w:rsidRPr="00254D78"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 w:rsidRPr="00254D78">
        <w:rPr>
          <w:rFonts w:ascii="Times New Roman" w:hAnsi="Times New Roman" w:cs="Times New Roman"/>
          <w:sz w:val="24"/>
          <w:szCs w:val="24"/>
        </w:rPr>
        <w:t xml:space="preserve"> К. И., Суворова</w:t>
      </w: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Б.</w:t>
      </w:r>
    </w:p>
    <w:p w:rsidR="009C4265" w:rsidRPr="00254D78" w:rsidRDefault="009C4265" w:rsidP="009C4265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4265" w:rsidRPr="00254D78" w:rsidRDefault="009C4265" w:rsidP="00E72ECD">
      <w:pPr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Учебник: Алгебра 8 класс под редакцией С.А. </w:t>
      </w:r>
      <w:proofErr w:type="spellStart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Теляковского</w:t>
      </w:r>
      <w:proofErr w:type="spellEnd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авторы: </w:t>
      </w:r>
      <w:proofErr w:type="spellStart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Ю.Н.Макарычев</w:t>
      </w:r>
      <w:proofErr w:type="spellEnd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Н.Г. </w:t>
      </w:r>
      <w:proofErr w:type="spellStart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Миндюк</w:t>
      </w:r>
      <w:proofErr w:type="spellEnd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К.И. </w:t>
      </w:r>
      <w:proofErr w:type="spellStart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Нешков</w:t>
      </w:r>
      <w:proofErr w:type="spellEnd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С.Б.Суворова</w:t>
      </w:r>
      <w:proofErr w:type="spellEnd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М.:  Просвещение,  2018 .</w:t>
      </w:r>
    </w:p>
    <w:p w:rsidR="009C4265" w:rsidRPr="00254D78" w:rsidRDefault="009C4265" w:rsidP="009C426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4265" w:rsidRPr="009C4265" w:rsidRDefault="009C4265" w:rsidP="009C426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4265" w:rsidRPr="009C4265" w:rsidRDefault="009C4265" w:rsidP="009C426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4265" w:rsidRPr="009C4265" w:rsidRDefault="009C4265" w:rsidP="009C426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4265" w:rsidRPr="009C4265" w:rsidRDefault="009C4265" w:rsidP="009C426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4265" w:rsidRPr="009C4265" w:rsidRDefault="009C4265" w:rsidP="009C426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4265" w:rsidRPr="00254D78" w:rsidRDefault="009C4265" w:rsidP="009C4265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Составитель:</w:t>
      </w:r>
    </w:p>
    <w:p w:rsidR="009C4265" w:rsidRPr="009C4265" w:rsidRDefault="009C4265" w:rsidP="009C4265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321170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Черненко А.Д.</w:t>
      </w: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., учитель математики</w:t>
      </w:r>
    </w:p>
    <w:p w:rsidR="009C4265" w:rsidRPr="009C4265" w:rsidRDefault="009C4265" w:rsidP="009C4265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D3B21" w:rsidRPr="009C4265" w:rsidRDefault="00DD3B21" w:rsidP="009C4265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F40CC" w:rsidRDefault="009F40CC" w:rsidP="009C426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4265" w:rsidRPr="009C4265" w:rsidRDefault="00321170" w:rsidP="009C426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С.Руновка</w:t>
      </w:r>
      <w:proofErr w:type="spellEnd"/>
    </w:p>
    <w:p w:rsidR="009C4265" w:rsidRPr="009C4265" w:rsidRDefault="00321170" w:rsidP="009C426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2021</w:t>
      </w:r>
    </w:p>
    <w:p w:rsidR="00321170" w:rsidRDefault="00321170" w:rsidP="009F40CC">
      <w:pPr>
        <w:spacing w:after="0" w:line="360" w:lineRule="auto"/>
        <w:ind w:left="-426" w:firstLine="568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9C4265" w:rsidRPr="009C4265" w:rsidRDefault="009C4265" w:rsidP="009F40CC">
      <w:pPr>
        <w:spacing w:after="0" w:line="360" w:lineRule="auto"/>
        <w:ind w:left="-426" w:firstLine="568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C4265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9C4265" w:rsidRPr="00254D78" w:rsidRDefault="009C4265" w:rsidP="009C426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Рабочая программа учебного курса по алгебре для  8  класса составлена на основе Фундаментального ядра содержания общего образования и  Требований к результатам освоения основной общеобразовательной программы основного общего образования, представленных в Федеральном</w:t>
      </w:r>
      <w:r w:rsidR="00630F3F"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государственном образовательном стандарте основного общего образования по математике. В ней также учитываются основные идеи и положения Программы формирования и развития универсальных учебных действий для основного общего образования.</w:t>
      </w:r>
    </w:p>
    <w:p w:rsidR="009C4265" w:rsidRPr="00254D78" w:rsidRDefault="009C4265" w:rsidP="009C426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Нормативное обеспечение программы:</w:t>
      </w:r>
    </w:p>
    <w:p w:rsidR="009C4265" w:rsidRPr="00254D78" w:rsidRDefault="009C4265" w:rsidP="009C4265">
      <w:p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ФЗ № 273-ФЗ «Об образовании в Российской Федерации» от 29.12. 2012 г.;</w:t>
      </w:r>
    </w:p>
    <w:p w:rsidR="009C4265" w:rsidRPr="009C4265" w:rsidRDefault="009C4265" w:rsidP="009C4265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25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9C426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C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17.12.2010 N 1897 "Об утверждении федерального государственного образовательного стандарта основного общего образования" (Зарегистрировано в Минюсте РФ 01.02.2011 N 19644);</w:t>
      </w:r>
    </w:p>
    <w:p w:rsidR="009C4265" w:rsidRPr="009C4265" w:rsidRDefault="009C4265" w:rsidP="009C4265">
      <w:p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31.12.2015 № 1577 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в Минюсте России 02.02.2016 № 40937);</w:t>
      </w:r>
    </w:p>
    <w:p w:rsidR="009C4265" w:rsidRPr="009C4265" w:rsidRDefault="009C4265" w:rsidP="009C4265">
      <w:p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Приказ Министерства образования и науки РФ от 31 марта 2014 г. № 253 «Федеральный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 (с изменениями, внесенными: приказом </w:t>
      </w:r>
      <w:proofErr w:type="spellStart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8 июня 2015 года N 576; приказом </w:t>
      </w:r>
      <w:proofErr w:type="spellStart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28 декабря 2015 года N 1529;</w:t>
      </w:r>
      <w:proofErr w:type="gramEnd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приказом </w:t>
      </w:r>
      <w:proofErr w:type="spellStart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26 января 2016 года N 38; приказом </w:t>
      </w:r>
      <w:proofErr w:type="spellStart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21 апреля 2016 года N 459);</w:t>
      </w:r>
    </w:p>
    <w:p w:rsidR="009C4265" w:rsidRPr="009C4265" w:rsidRDefault="009C4265" w:rsidP="009C4265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Программы  общеобразовательных учреждений:  Алгебра. 7-9 классы. Составитель </w:t>
      </w:r>
      <w:proofErr w:type="spellStart"/>
      <w:r w:rsidRPr="009C426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Бурмистрова</w:t>
      </w:r>
      <w:proofErr w:type="spellEnd"/>
      <w:r w:rsidRPr="009C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А. – М.: Просвещение, 2016;</w:t>
      </w:r>
    </w:p>
    <w:p w:rsidR="009C4265" w:rsidRPr="009C4265" w:rsidRDefault="009C4265" w:rsidP="009C4265">
      <w:pPr>
        <w:spacing w:after="0" w:line="240" w:lineRule="auto"/>
        <w:ind w:left="-567" w:firstLine="567"/>
        <w:contextualSpacing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/>
          <w:sz w:val="24"/>
          <w:szCs w:val="24"/>
          <w:lang w:eastAsia="ru-RU"/>
        </w:rPr>
        <w:t>- Основная образовательная программа основного общего образовани</w:t>
      </w:r>
      <w:r w:rsidR="00321170">
        <w:rPr>
          <w:rFonts w:ascii="Times New Roman" w:eastAsiaTheme="minorEastAsia" w:hAnsi="Times New Roman"/>
          <w:sz w:val="24"/>
          <w:szCs w:val="24"/>
          <w:lang w:eastAsia="ru-RU"/>
        </w:rPr>
        <w:t>я  МБОУ «О</w:t>
      </w:r>
      <w:r w:rsidR="00630F3F">
        <w:rPr>
          <w:rFonts w:ascii="Times New Roman" w:eastAsiaTheme="minorEastAsia" w:hAnsi="Times New Roman"/>
          <w:sz w:val="24"/>
          <w:szCs w:val="24"/>
          <w:lang w:eastAsia="ru-RU"/>
        </w:rPr>
        <w:t>ОШ</w:t>
      </w:r>
      <w:r w:rsidR="00321170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proofErr w:type="spellStart"/>
      <w:r w:rsidR="00321170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proofErr w:type="gramStart"/>
      <w:r w:rsidR="00321170">
        <w:rPr>
          <w:rFonts w:ascii="Times New Roman" w:eastAsiaTheme="minorEastAsia" w:hAnsi="Times New Roman"/>
          <w:sz w:val="24"/>
          <w:szCs w:val="24"/>
          <w:lang w:eastAsia="ru-RU"/>
        </w:rPr>
        <w:t>.Р</w:t>
      </w:r>
      <w:proofErr w:type="gramEnd"/>
      <w:r w:rsidR="00321170">
        <w:rPr>
          <w:rFonts w:ascii="Times New Roman" w:eastAsiaTheme="minorEastAsia" w:hAnsi="Times New Roman"/>
          <w:sz w:val="24"/>
          <w:szCs w:val="24"/>
          <w:lang w:eastAsia="ru-RU"/>
        </w:rPr>
        <w:t>уновка</w:t>
      </w:r>
      <w:proofErr w:type="spellEnd"/>
      <w:r w:rsidR="00630F3F">
        <w:rPr>
          <w:rFonts w:ascii="Times New Roman" w:eastAsiaTheme="minorEastAsia" w:hAnsi="Times New Roman"/>
          <w:sz w:val="24"/>
          <w:szCs w:val="24"/>
          <w:lang w:eastAsia="ru-RU"/>
        </w:rPr>
        <w:t>»</w:t>
      </w:r>
      <w:r w:rsidRPr="009C4265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9C4265" w:rsidRPr="009C4265" w:rsidRDefault="009C4265" w:rsidP="009C4265">
      <w:pPr>
        <w:spacing w:after="0" w:line="240" w:lineRule="auto"/>
        <w:ind w:left="-567" w:firstLine="567"/>
        <w:contextualSpacing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/>
          <w:sz w:val="24"/>
          <w:szCs w:val="24"/>
          <w:lang w:eastAsia="ru-RU"/>
        </w:rPr>
        <w:t>- Учебн</w:t>
      </w:r>
      <w:r w:rsidR="00321170">
        <w:rPr>
          <w:rFonts w:ascii="Times New Roman" w:eastAsiaTheme="minorEastAsia" w:hAnsi="Times New Roman"/>
          <w:sz w:val="24"/>
          <w:szCs w:val="24"/>
          <w:lang w:eastAsia="ru-RU"/>
        </w:rPr>
        <w:t>ый план МБОУ «О</w:t>
      </w:r>
      <w:r w:rsidRPr="009C4265">
        <w:rPr>
          <w:rFonts w:ascii="Times New Roman" w:eastAsiaTheme="minorEastAsia" w:hAnsi="Times New Roman"/>
          <w:sz w:val="24"/>
          <w:szCs w:val="24"/>
          <w:lang w:eastAsia="ru-RU"/>
        </w:rPr>
        <w:t>ОШ</w:t>
      </w:r>
      <w:r w:rsidR="00321170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proofErr w:type="spellStart"/>
      <w:r w:rsidR="00321170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proofErr w:type="gramStart"/>
      <w:r w:rsidR="00321170">
        <w:rPr>
          <w:rFonts w:ascii="Times New Roman" w:eastAsiaTheme="minorEastAsia" w:hAnsi="Times New Roman"/>
          <w:sz w:val="24"/>
          <w:szCs w:val="24"/>
          <w:lang w:eastAsia="ru-RU"/>
        </w:rPr>
        <w:t>.Р</w:t>
      </w:r>
      <w:proofErr w:type="gramEnd"/>
      <w:r w:rsidR="00321170">
        <w:rPr>
          <w:rFonts w:ascii="Times New Roman" w:eastAsiaTheme="minorEastAsia" w:hAnsi="Times New Roman"/>
          <w:sz w:val="24"/>
          <w:szCs w:val="24"/>
          <w:lang w:eastAsia="ru-RU"/>
        </w:rPr>
        <w:t>уновка</w:t>
      </w:r>
      <w:proofErr w:type="spellEnd"/>
      <w:r w:rsidRPr="009C4265">
        <w:rPr>
          <w:rFonts w:ascii="Times New Roman" w:eastAsiaTheme="minorEastAsia" w:hAnsi="Times New Roman"/>
          <w:sz w:val="24"/>
          <w:szCs w:val="24"/>
          <w:lang w:eastAsia="ru-RU"/>
        </w:rPr>
        <w:t>» на</w:t>
      </w:r>
      <w:r w:rsidR="00321170">
        <w:rPr>
          <w:rFonts w:ascii="Times New Roman" w:eastAsiaTheme="minorEastAsia" w:hAnsi="Times New Roman"/>
          <w:sz w:val="24"/>
          <w:szCs w:val="24"/>
          <w:lang w:eastAsia="ru-RU"/>
        </w:rPr>
        <w:t xml:space="preserve">  2021 – 2022</w:t>
      </w:r>
      <w:bookmarkStart w:id="0" w:name="_GoBack"/>
      <w:bookmarkEnd w:id="0"/>
      <w:r w:rsidRPr="009C4265">
        <w:rPr>
          <w:rFonts w:ascii="Times New Roman" w:eastAsiaTheme="minorEastAsia" w:hAnsi="Times New Roman"/>
          <w:sz w:val="24"/>
          <w:szCs w:val="24"/>
          <w:lang w:eastAsia="ru-RU"/>
        </w:rPr>
        <w:t xml:space="preserve">  учебный  год.</w:t>
      </w:r>
    </w:p>
    <w:p w:rsidR="009C4265" w:rsidRPr="00254D78" w:rsidRDefault="009C4265" w:rsidP="009C4265">
      <w:pPr>
        <w:spacing w:after="0" w:line="240" w:lineRule="auto"/>
        <w:ind w:left="-567" w:firstLine="567"/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</w:pPr>
      <w:r w:rsidRPr="00254D78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Цели обучения</w:t>
      </w:r>
    </w:p>
    <w:p w:rsidR="009C4265" w:rsidRPr="00254D78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/>
          <w:sz w:val="24"/>
          <w:szCs w:val="24"/>
          <w:lang w:eastAsia="ru-RU"/>
        </w:rPr>
        <w:t>Обучение математике в основной школе направлено на достижение следующих целей: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В </w:t>
      </w:r>
      <w:r w:rsidRPr="009C426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направлении личностного развития:</w:t>
      </w:r>
    </w:p>
    <w:p w:rsidR="009C4265" w:rsidRPr="009C4265" w:rsidRDefault="009C4265" w:rsidP="009C4265">
      <w:pPr>
        <w:numPr>
          <w:ilvl w:val="0"/>
          <w:numId w:val="40"/>
        </w:num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развитие логического и критического мышления, культуры речи, способности к умственному эксперименту; </w:t>
      </w:r>
    </w:p>
    <w:p w:rsidR="009C4265" w:rsidRPr="009C4265" w:rsidRDefault="009C4265" w:rsidP="009C4265">
      <w:pPr>
        <w:numPr>
          <w:ilvl w:val="0"/>
          <w:numId w:val="40"/>
        </w:num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</w:t>
      </w:r>
    </w:p>
    <w:p w:rsidR="009C4265" w:rsidRPr="009C4265" w:rsidRDefault="009C4265" w:rsidP="009C4265">
      <w:pPr>
        <w:numPr>
          <w:ilvl w:val="0"/>
          <w:numId w:val="40"/>
        </w:num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воспитание качеств личности, обеспечивающих социальную мобильность, способность принимать самостоятельные решения; </w:t>
      </w:r>
    </w:p>
    <w:p w:rsidR="009C4265" w:rsidRPr="009C4265" w:rsidRDefault="009C4265" w:rsidP="009C4265">
      <w:pPr>
        <w:numPr>
          <w:ilvl w:val="0"/>
          <w:numId w:val="40"/>
        </w:num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формирование качеств мышления, необходимых для адаптации в современном информационном обществе; </w:t>
      </w:r>
    </w:p>
    <w:p w:rsidR="009C4265" w:rsidRPr="009C4265" w:rsidRDefault="009C4265" w:rsidP="009C4265">
      <w:pPr>
        <w:numPr>
          <w:ilvl w:val="0"/>
          <w:numId w:val="40"/>
        </w:num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развитие интереса к математическому творчеству и математических способностей.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В предметном направлении:</w:t>
      </w:r>
    </w:p>
    <w:p w:rsidR="009C4265" w:rsidRPr="009C4265" w:rsidRDefault="009C4265" w:rsidP="009C4265">
      <w:pPr>
        <w:numPr>
          <w:ilvl w:val="0"/>
          <w:numId w:val="41"/>
        </w:num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овладение математическими знаниями и умениями, необходимыми для продолжения обучения в старшей школе или иных  общеобразовательных учреждениях, изучение смежных дисциплин, применения в повседневной жизни;</w:t>
      </w:r>
    </w:p>
    <w:p w:rsidR="009C4265" w:rsidRPr="009C4265" w:rsidRDefault="009C4265" w:rsidP="009C4265">
      <w:pPr>
        <w:numPr>
          <w:ilvl w:val="0"/>
          <w:numId w:val="41"/>
        </w:num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создание фундамента для развития математических способностей, а также  механизмов мышления, характерных для математической деятельности.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В </w:t>
      </w:r>
      <w:proofErr w:type="spellStart"/>
      <w:r w:rsidRPr="009C426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метапредметном</w:t>
      </w:r>
      <w:proofErr w:type="spellEnd"/>
      <w:r w:rsidRPr="009C426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направлении:</w:t>
      </w:r>
    </w:p>
    <w:p w:rsidR="009C4265" w:rsidRPr="009C4265" w:rsidRDefault="009C4265" w:rsidP="009C4265">
      <w:pPr>
        <w:numPr>
          <w:ilvl w:val="0"/>
          <w:numId w:val="41"/>
        </w:num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9C4265" w:rsidRPr="009C4265" w:rsidRDefault="009C4265" w:rsidP="009C4265">
      <w:pPr>
        <w:numPr>
          <w:ilvl w:val="0"/>
          <w:numId w:val="41"/>
        </w:num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9C4265" w:rsidRPr="009C4265" w:rsidRDefault="009C4265" w:rsidP="009C4265">
      <w:pPr>
        <w:numPr>
          <w:ilvl w:val="0"/>
          <w:numId w:val="41"/>
        </w:num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формирование общих способов интеллектуальной деятельности, характерных для математики и являющихся основой познавательной культуры, значимых для различных сфер человеческой деятельности.</w:t>
      </w:r>
    </w:p>
    <w:p w:rsidR="009C4265" w:rsidRPr="00254D78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/>
          <w:b/>
          <w:sz w:val="24"/>
          <w:szCs w:val="24"/>
          <w:lang w:eastAsia="ru-RU"/>
        </w:rPr>
        <w:t>Целью</w:t>
      </w:r>
      <w:r w:rsidRPr="009C4265">
        <w:rPr>
          <w:rFonts w:ascii="Times New Roman" w:eastAsiaTheme="minorEastAsia" w:hAnsi="Times New Roman"/>
          <w:sz w:val="24"/>
          <w:szCs w:val="24"/>
          <w:lang w:eastAsia="ru-RU"/>
        </w:rPr>
        <w:t xml:space="preserve"> изучения курса алгебры в 8 классе является </w:t>
      </w:r>
      <w:r w:rsidRPr="00254D78">
        <w:rPr>
          <w:rFonts w:ascii="Times New Roman" w:eastAsiaTheme="minorEastAsia" w:hAnsi="Times New Roman"/>
          <w:sz w:val="24"/>
          <w:szCs w:val="24"/>
          <w:lang w:eastAsia="ru-RU"/>
        </w:rPr>
        <w:t>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предметов; усвоение аппарата уравнений и неравенства как основного средства математического моделирования прикладных задач; осуществление функциональной подготовки школьников.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/>
          <w:sz w:val="24"/>
          <w:szCs w:val="24"/>
          <w:lang w:eastAsia="ru-RU"/>
        </w:rPr>
        <w:t xml:space="preserve">На основе требований ФГОС ООО предполагается реализация </w:t>
      </w:r>
      <w:proofErr w:type="spellStart"/>
      <w:r w:rsidRPr="00254D78">
        <w:rPr>
          <w:rFonts w:ascii="Times New Roman" w:eastAsiaTheme="minorEastAsia" w:hAnsi="Times New Roman"/>
          <w:sz w:val="24"/>
          <w:szCs w:val="24"/>
          <w:lang w:eastAsia="ru-RU"/>
        </w:rPr>
        <w:t>деятельностного</w:t>
      </w:r>
      <w:proofErr w:type="spellEnd"/>
      <w:r w:rsidRPr="00254D78">
        <w:rPr>
          <w:rFonts w:ascii="Times New Roman" w:eastAsiaTheme="minorEastAsia" w:hAnsi="Times New Roman"/>
          <w:sz w:val="24"/>
          <w:szCs w:val="24"/>
          <w:lang w:eastAsia="ru-RU"/>
        </w:rPr>
        <w:t xml:space="preserve">, личностно-ориентированного подходов, которые определяются </w:t>
      </w:r>
      <w:r w:rsidRPr="00254D78">
        <w:rPr>
          <w:rFonts w:ascii="Times New Roman" w:eastAsiaTheme="minorEastAsia" w:hAnsi="Times New Roman"/>
          <w:b/>
          <w:sz w:val="24"/>
          <w:szCs w:val="24"/>
          <w:lang w:eastAsia="ru-RU"/>
        </w:rPr>
        <w:t>задачами обучения</w:t>
      </w:r>
      <w:r w:rsidRPr="009C4265">
        <w:rPr>
          <w:rFonts w:ascii="Times New Roman" w:eastAsiaTheme="minorEastAsia" w:hAnsi="Times New Roman"/>
          <w:sz w:val="24"/>
          <w:szCs w:val="24"/>
          <w:lang w:eastAsia="ru-RU"/>
        </w:rPr>
        <w:t>:</w:t>
      </w:r>
    </w:p>
    <w:p w:rsidR="009C4265" w:rsidRPr="009C4265" w:rsidRDefault="009C4265" w:rsidP="009C4265">
      <w:pPr>
        <w:widowControl w:val="0"/>
        <w:numPr>
          <w:ilvl w:val="0"/>
          <w:numId w:val="41"/>
        </w:num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/>
          <w:sz w:val="24"/>
          <w:szCs w:val="24"/>
          <w:lang w:eastAsia="ru-RU"/>
        </w:rPr>
        <w:t>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9C4265" w:rsidRPr="009C4265" w:rsidRDefault="009C4265" w:rsidP="009C4265">
      <w:pPr>
        <w:widowControl w:val="0"/>
        <w:numPr>
          <w:ilvl w:val="0"/>
          <w:numId w:val="41"/>
        </w:num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/>
          <w:sz w:val="24"/>
          <w:szCs w:val="24"/>
          <w:lang w:eastAsia="ru-RU"/>
        </w:rPr>
        <w:t xml:space="preserve"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 </w:t>
      </w:r>
    </w:p>
    <w:p w:rsidR="009C4265" w:rsidRPr="009C4265" w:rsidRDefault="009C4265" w:rsidP="009C4265">
      <w:pPr>
        <w:widowControl w:val="0"/>
        <w:numPr>
          <w:ilvl w:val="0"/>
          <w:numId w:val="41"/>
        </w:num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/>
          <w:sz w:val="24"/>
          <w:szCs w:val="24"/>
          <w:lang w:eastAsia="ru-RU"/>
        </w:rPr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9C4265" w:rsidRPr="009C4265" w:rsidRDefault="009C4265" w:rsidP="009C4265">
      <w:pPr>
        <w:widowControl w:val="0"/>
        <w:numPr>
          <w:ilvl w:val="0"/>
          <w:numId w:val="41"/>
        </w:num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9C4265">
        <w:rPr>
          <w:rFonts w:ascii="Times New Roman" w:eastAsiaTheme="minorEastAsia" w:hAnsi="Times New Roman"/>
          <w:sz w:val="24"/>
          <w:szCs w:val="24"/>
          <w:lang w:eastAsia="ru-RU"/>
        </w:rPr>
        <w:t>контрпримеры</w:t>
      </w:r>
      <w:proofErr w:type="spellEnd"/>
      <w:r w:rsidRPr="009C4265">
        <w:rPr>
          <w:rFonts w:ascii="Times New Roman" w:eastAsiaTheme="minorEastAsia" w:hAnsi="Times New Roman"/>
          <w:sz w:val="24"/>
          <w:szCs w:val="24"/>
          <w:lang w:eastAsia="ru-RU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9C4265" w:rsidRPr="009C4265" w:rsidRDefault="009C4265" w:rsidP="009C4265">
      <w:pPr>
        <w:widowControl w:val="0"/>
        <w:numPr>
          <w:ilvl w:val="0"/>
          <w:numId w:val="41"/>
        </w:num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/>
          <w:sz w:val="24"/>
          <w:szCs w:val="24"/>
          <w:lang w:eastAsia="ru-RU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9C4265" w:rsidRPr="00254D78" w:rsidRDefault="009C4265" w:rsidP="009C4265">
      <w:pPr>
        <w:widowControl w:val="0"/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/>
          <w:sz w:val="24"/>
          <w:szCs w:val="24"/>
          <w:lang w:eastAsia="ru-RU"/>
        </w:rPr>
        <w:t>Изучение математики в 8 классе направлено на освоение компетенций:</w:t>
      </w:r>
    </w:p>
    <w:p w:rsidR="009C4265" w:rsidRPr="00254D78" w:rsidRDefault="009C4265" w:rsidP="009C4265">
      <w:pPr>
        <w:widowControl w:val="0"/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/>
          <w:sz w:val="24"/>
          <w:szCs w:val="24"/>
          <w:lang w:eastAsia="ru-RU"/>
        </w:rPr>
        <w:t>- учебно-познавательной;</w:t>
      </w:r>
    </w:p>
    <w:p w:rsidR="009C4265" w:rsidRPr="00254D78" w:rsidRDefault="009C4265" w:rsidP="009C4265">
      <w:pPr>
        <w:widowControl w:val="0"/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/>
          <w:sz w:val="24"/>
          <w:szCs w:val="24"/>
          <w:lang w:eastAsia="ru-RU"/>
        </w:rPr>
        <w:t>- ценностно-ориентационной;</w:t>
      </w:r>
    </w:p>
    <w:p w:rsidR="009C4265" w:rsidRPr="00254D78" w:rsidRDefault="009C4265" w:rsidP="009C4265">
      <w:pPr>
        <w:widowControl w:val="0"/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/>
          <w:sz w:val="24"/>
          <w:szCs w:val="24"/>
          <w:lang w:eastAsia="ru-RU"/>
        </w:rPr>
        <w:t>- рефлексивной;</w:t>
      </w:r>
    </w:p>
    <w:p w:rsidR="009C4265" w:rsidRPr="00254D78" w:rsidRDefault="009C4265" w:rsidP="009C4265">
      <w:pPr>
        <w:widowControl w:val="0"/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/>
          <w:sz w:val="24"/>
          <w:szCs w:val="24"/>
          <w:lang w:eastAsia="ru-RU"/>
        </w:rPr>
        <w:t>- коммуникативной;</w:t>
      </w:r>
    </w:p>
    <w:p w:rsidR="009C4265" w:rsidRPr="00254D78" w:rsidRDefault="009C4265" w:rsidP="009C4265">
      <w:pPr>
        <w:widowControl w:val="0"/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/>
          <w:sz w:val="24"/>
          <w:szCs w:val="24"/>
          <w:lang w:eastAsia="ru-RU"/>
        </w:rPr>
        <w:t>- информационной;</w:t>
      </w:r>
    </w:p>
    <w:p w:rsidR="009C4265" w:rsidRPr="00254D78" w:rsidRDefault="009C4265" w:rsidP="009C4265">
      <w:pPr>
        <w:widowControl w:val="0"/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/>
          <w:sz w:val="24"/>
          <w:szCs w:val="24"/>
          <w:lang w:eastAsia="ru-RU"/>
        </w:rPr>
        <w:t>- общекультурной.</w:t>
      </w:r>
    </w:p>
    <w:p w:rsidR="009C4265" w:rsidRPr="00254D78" w:rsidRDefault="009C4265" w:rsidP="009C4265">
      <w:p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Планируемые результаты обучения и освоения содержания учебного предмета в соответствии с ФГОС</w:t>
      </w:r>
    </w:p>
    <w:p w:rsidR="009C4265" w:rsidRPr="00254D78" w:rsidRDefault="009C4265" w:rsidP="009C4265">
      <w:p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Личностные результаты </w:t>
      </w: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изучения курса «Алгебра» являются:</w:t>
      </w:r>
    </w:p>
    <w:p w:rsidR="009C4265" w:rsidRPr="00254D78" w:rsidRDefault="009C4265" w:rsidP="009C4265">
      <w:pPr>
        <w:spacing w:after="0" w:line="240" w:lineRule="auto"/>
        <w:ind w:left="-567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</w:t>
      </w:r>
      <w:proofErr w:type="spellStart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отвественного</w:t>
      </w:r>
      <w:proofErr w:type="spellEnd"/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отношения к учению, готовность и способность к саморазвитию и самообразованию на основе мотивации к обучению и познанию;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Pr="00254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умение </w:t>
      </w: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ясно, точно, грамотно излагать свои мысли в устной и письменной форме, понимать смысл поставленной задачи, выстраивать аргументацию, приводить примеры и </w:t>
      </w:r>
      <w:proofErr w:type="spellStart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контрпримеры</w:t>
      </w:r>
      <w:proofErr w:type="spellEnd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представление о математической науке как сфере человеческой деятельности, об этапах ее развития, о её значимости для развития цивилизации;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критичность мышления, умение распознавать логически некорректные высказывания, отличать гипотезу от факта;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умение контролировать процесс и результат учебной математической деятельности;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способность к эмоциональному восприятию математических объектов, задач, решений, рассуждений.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9C42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Метапредметными</w:t>
      </w:r>
      <w:proofErr w:type="spellEnd"/>
      <w:r w:rsidRPr="009C42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результатами</w:t>
      </w:r>
      <w:r w:rsidR="0027089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изучения курса «Алгебра» является формирование универсальных учебных действий (УУД).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Регулятивные УУД: 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Учащиеся 8 класса: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сличают свой способ действия с эталоном;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сличают способ  и результат своих действий с заданным эталоном, обнаруживают отклонения и отличия от эталона;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вносят коррективы и дополнения в составленные планы;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- вносят коррективы и дополнения в способ своих действий в случае расхождения эталона, реального действия и его продукта;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выделяют и осознают то, что уже усвоено и что еще подлежит усвоению;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осознают качество и уровень усвоения;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оценивают достигнутый результат;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определяют последовательность промежуточных целей с учетом конечного результата;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составляют план и последовательность действий;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предвосхищают временные характеристики результата (когда будет результат?);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предвосхищают результат и уровень усвоения (какой будет результат?);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ставят учебную задачу на основе соотнесения того, что уже известно и усвоено, и того, что еще не известно;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самостоятельно формируют познавательную цель и строят действия в соответствии с ней.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Познавательные УУД: 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Учащиеся 8  класса: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умеют выбирать смысловые единицы текста и устанавливать отношения между ними;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выделяют количественные характеристики объектов, заданных словами;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 восстанавливают предметную ситуацию, описанную в задаче, путем </w:t>
      </w:r>
      <w:proofErr w:type="spellStart"/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переформулирования</w:t>
      </w:r>
      <w:proofErr w:type="spellEnd"/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, упрощенного пересказа текста, с выделением только существенной для решения задачи информации;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умеют заменять термины определениями;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умеют выводить следствия из имеющихся в условии задачи данных;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выделяют формальную структуру задачи;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выделяют объекты и процессы с точки зрения целого и частей;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анализируют условия и требования задачи;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выбирают вид графической модели, адекватной выделенным смысловым единицам;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выбирают знаково-символические средства для построения модели;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выражают смысл ситуации различными средствами (рисунки, символы, схемы, знаки);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выражают структуру задачи разными средствами;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выполняют операции со знаками и символами;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выбирают, сопоставляют и обосновывают способы решения задачи;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проводят анализ способов решения задачи с точки зрения их рациональности и экономичности;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умеют выбирать обобщенные стратегии решения задачи;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выделяют и формулируют познавательную цель;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осуществляют поиск и выделение необходимой информации;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-применяют методы информационного поиска, в том числе с помощью компьютерных средств</w:t>
      </w:r>
      <w:r w:rsidRPr="009C4265">
        <w:rPr>
          <w:rFonts w:eastAsiaTheme="minorEastAsia"/>
          <w:color w:val="000000"/>
          <w:sz w:val="24"/>
          <w:szCs w:val="24"/>
          <w:lang w:eastAsia="ru-RU"/>
        </w:rPr>
        <w:t>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Средством формирования </w:t>
      </w:r>
      <w:proofErr w:type="gramStart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познавательных</w:t>
      </w:r>
      <w:proofErr w:type="gramEnd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УУД служит учебный материал. 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Учащиеся 8  класса: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eastAsiaTheme="minorEastAsia"/>
          <w:b/>
          <w:color w:val="000000"/>
          <w:sz w:val="24"/>
          <w:szCs w:val="24"/>
          <w:lang w:eastAsia="ru-RU"/>
        </w:rPr>
        <w:t>1)</w:t>
      </w:r>
      <w:r w:rsidRPr="009C4265">
        <w:rPr>
          <w:rFonts w:eastAsiaTheme="minorEastAsia"/>
          <w:color w:val="000000"/>
          <w:sz w:val="24"/>
          <w:szCs w:val="24"/>
          <w:lang w:eastAsia="ru-RU"/>
        </w:rPr>
        <w:t xml:space="preserve"> </w:t>
      </w: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общаются и взаимодействуют с партнерами по совместной деятельности или обмену информации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а) умеют слушать и слышать друг друга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б) с достаточной полнотой и точностью выражают свои мысли в соответствии с задачами и условиями коммуникации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в) адекватно используют речевые средства для дискуссии и аргументации своей позиции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г) умеют представлять конкретное содержание и сообщать его в письменной и устной форме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д) интересуются чужим мнением и высказывают свое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е) вступают в диалог, участвуют в коллективном обсуждении проблем, учатся владеть монологической и диалогической формами речи в соответствии с грамматическими и синтаксическими нормами родного языка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C426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2)</w:t>
      </w: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учатся действовать с учетом позиции другого и согласовывать свои действия</w:t>
      </w:r>
      <w:proofErr w:type="gramEnd"/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онимают возможность различных точек зрения, не совпадающих с собственной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б) проявляют готовность к обсуждению различных точек зрения и выработке общей (групповой) позиции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в) учатся устанавливать и сравнивать разные точки зрения, прежде чем принимать решение и делать выбор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г) учатся аргументировать свою точку зрения, спорить, отстаивать позицию невраждебным для оппонентов образом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3)</w:t>
      </w: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учатся организовывать и планировать учебное сотрудничество с учителем и сверстниками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а) определяют цели и функции участников, способы взаимодействия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б) планируют общие способы работы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в) обмениваются знаниями между членами группы для принятия эффективных совместных решений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г) умеют (или развивают способность) брать на себя инициативу в организации совместного действия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д) умеют (или развивают способность) с помощью вопросов добывать недостающую информацию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е) учатся разрешать конфликты – выявлять, идентифицировать проблемы, искать и оценивать альтернативные способы разрешения конфликта, принимать решение и реализовывать его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ж) учатся управлять поведением партнера – убеждать его, контролировать и оценивать его действия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4)</w:t>
      </w: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работают в группе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а) устанавливают рабочие отношения, учатся эффективно сотрудничать и способствовать продуктивной кооперации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б) развивают умение интегрироваться в группу сверстников и строить продуктивное взаимодействие со сверстниками и взрослыми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в) учатся переводить конфликтную ситуацию в логический план и разрешать ее как задачу через анализ условий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5)</w:t>
      </w: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придерживаются морально-этических и психологических принципов общения и сотрудничества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а) проявляют уважительное отношение к партнерам, внимание к личности </w:t>
      </w:r>
      <w:proofErr w:type="gramStart"/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, адекватное межличностное восприятие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б) демонстрируют способность к </w:t>
      </w:r>
      <w:proofErr w:type="spellStart"/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, стремление устанавливать доверительные отношения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в) проявляю готовность адекватно реагировать на нужды других, оказывать помощь и эмоциональную поддержку партнерам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6)</w:t>
      </w: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регулируют собственную деятельность посредством речевых действий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а) используют адекватные языковые средства для отображения своих чувств, мыслей и побуждений</w:t>
      </w:r>
    </w:p>
    <w:p w:rsidR="009C4265" w:rsidRPr="009C4265" w:rsidRDefault="009C4265" w:rsidP="009C42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б) описывают содержание совершаемых действий с целью ориентировки предметно-практической или иной деятельности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C4265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Данная программа содержит все темы, включенные в федеральный компонент содержания образования; </w:t>
      </w: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включает вопросы регионального компонента, в </w:t>
      </w:r>
      <w:r w:rsidRPr="009C4265">
        <w:rPr>
          <w:rFonts w:ascii="Times New Roman" w:eastAsiaTheme="minorEastAsia" w:hAnsi="Times New Roman" w:cs="Times New Roman"/>
          <w:color w:val="C00000"/>
          <w:sz w:val="24"/>
          <w:szCs w:val="24"/>
          <w:lang w:eastAsia="ru-RU"/>
        </w:rPr>
        <w:t>ходе</w:t>
      </w: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уроков, на которых решаются проблемные задачи, комбинаторные задачи, задачи на проценты; вычисления проводятся с учетом региональных особенностей (для условия задач и заданий используются статистические данные различных характеристик  республики Бурятия,  в том числе, и озера Байкал).</w:t>
      </w:r>
      <w:proofErr w:type="gramEnd"/>
    </w:p>
    <w:p w:rsidR="009C4265" w:rsidRPr="00254D78" w:rsidRDefault="009C4265" w:rsidP="009C4265">
      <w:pPr>
        <w:tabs>
          <w:tab w:val="left" w:pos="360"/>
        </w:tabs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254D7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Предметные результаты:</w:t>
      </w:r>
    </w:p>
    <w:p w:rsidR="009C4265" w:rsidRPr="00254D78" w:rsidRDefault="009C4265" w:rsidP="009C4265">
      <w:pPr>
        <w:tabs>
          <w:tab w:val="left" w:pos="-567"/>
        </w:tabs>
        <w:spacing w:after="0" w:line="0" w:lineRule="atLeas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54D7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- </w:t>
      </w:r>
      <w:r w:rsidRPr="00254D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9C4265" w:rsidRPr="00254D78" w:rsidRDefault="009C4265" w:rsidP="009C4265">
      <w:pPr>
        <w:tabs>
          <w:tab w:val="left" w:pos="-567"/>
        </w:tabs>
        <w:spacing w:after="0" w:line="0" w:lineRule="atLeas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54D7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254D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</w:t>
      </w:r>
      <w:r w:rsidRPr="00254D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представлений о статистических закономерностях в реальном мире и о различных способах его изучения, об особенностях выводов и прогнозов, носящих вероятностный характер;</w:t>
      </w:r>
    </w:p>
    <w:p w:rsidR="009C4265" w:rsidRPr="00254D78" w:rsidRDefault="009C4265" w:rsidP="009C4265">
      <w:pPr>
        <w:tabs>
          <w:tab w:val="left" w:pos="-567"/>
        </w:tabs>
        <w:spacing w:after="0" w:line="0" w:lineRule="atLeas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54D7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254D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9C4265" w:rsidRPr="00254D78" w:rsidRDefault="009C4265" w:rsidP="009C4265">
      <w:pPr>
        <w:tabs>
          <w:tab w:val="left" w:pos="-567"/>
        </w:tabs>
        <w:spacing w:after="0" w:line="0" w:lineRule="atLeas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54D7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254D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9C4265" w:rsidRPr="00254D78" w:rsidRDefault="009C4265" w:rsidP="009C4265">
      <w:pPr>
        <w:tabs>
          <w:tab w:val="left" w:pos="-567"/>
        </w:tabs>
        <w:spacing w:after="0" w:line="0" w:lineRule="atLeas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54D7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254D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9C4265" w:rsidRPr="00254D78" w:rsidRDefault="009C4265" w:rsidP="009C4265">
      <w:pPr>
        <w:tabs>
          <w:tab w:val="left" w:pos="-567"/>
        </w:tabs>
        <w:spacing w:after="0" w:line="0" w:lineRule="atLeas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54D7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254D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овладение системой функциональных понятий, функциональным языком и символикой, умение строить графики функций,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9C4265" w:rsidRPr="00254D78" w:rsidRDefault="009C4265" w:rsidP="009C4265">
      <w:pPr>
        <w:tabs>
          <w:tab w:val="left" w:pos="-567"/>
        </w:tabs>
        <w:spacing w:after="0" w:line="0" w:lineRule="atLeas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54D7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254D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овладение основными способами представления и анализа статистических данных, умение решать задачи на нахождение частоты и вероятности случайных событий;</w:t>
      </w:r>
    </w:p>
    <w:p w:rsidR="009C4265" w:rsidRPr="00254D78" w:rsidRDefault="009C4265" w:rsidP="009C4265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54D7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254D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умение применять изученные понятия, результаты и методы решения задач из различных разделов курса, в том числе задач, не сводящихся к непосредственному применению известных алгоритмов.</w:t>
      </w:r>
    </w:p>
    <w:p w:rsidR="009C4265" w:rsidRPr="00254D78" w:rsidRDefault="009C4265" w:rsidP="009C4265">
      <w:pPr>
        <w:tabs>
          <w:tab w:val="left" w:pos="-567"/>
          <w:tab w:val="left" w:pos="-284"/>
        </w:tabs>
        <w:spacing w:after="0" w:line="240" w:lineRule="auto"/>
        <w:ind w:left="-567" w:firstLine="567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Основные формы, технологии, методы обучения, типы уроков                       </w:t>
      </w:r>
    </w:p>
    <w:p w:rsidR="009C4265" w:rsidRPr="00254D78" w:rsidRDefault="009C4265" w:rsidP="009C4265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54D78"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  <w:t xml:space="preserve">Формы организации учебного процесса: </w:t>
      </w:r>
      <w:r w:rsidRPr="00254D78">
        <w:rPr>
          <w:rFonts w:ascii="Times New Roman" w:eastAsiaTheme="minorEastAsia" w:hAnsi="Times New Roman"/>
          <w:sz w:val="24"/>
          <w:szCs w:val="24"/>
          <w:lang w:eastAsia="ru-RU"/>
        </w:rPr>
        <w:t>индивидуальные, групповые, фронтальные, коллективные и внеклассные. Повторение на уроках проводится в следующих формах и видах: повторение и контроль теоретического материала; разбор и  анализ домашнего задания; устный счет; математический диктант; работа по карточке, самостоятельная работа;  контрольный срез, контрольная работа. Особое внимание уделяется повторению при проведении самостоятельных и контрольных работ.</w:t>
      </w:r>
      <w:r w:rsidRPr="00254D78">
        <w:rPr>
          <w:rFonts w:ascii="Times New Roman" w:hAnsi="Times New Roman"/>
          <w:sz w:val="24"/>
          <w:szCs w:val="24"/>
        </w:rPr>
        <w:t xml:space="preserve"> </w:t>
      </w:r>
    </w:p>
    <w:p w:rsidR="009C4265" w:rsidRPr="00254D78" w:rsidRDefault="009C4265" w:rsidP="009C4265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54D78">
        <w:rPr>
          <w:rFonts w:ascii="Times New Roman" w:hAnsi="Times New Roman"/>
          <w:sz w:val="24"/>
          <w:szCs w:val="24"/>
        </w:rPr>
        <w:t>Основной формой организации учебного процесса является классно-урочная система. В качестве дополнительных форм организации образовательного процесса по данной программе используется система консультационной поддержки, индивидуальных занятий, работа учащихся с использованием современных информационных технологий. Организация сопровождения учащихся направлена на  создание оптимальных условий обучения; исключение психотравмирующих факторов; сохранение психосоматического состояния здоровья учащихся; развитие положительной мотивации к освоению программы; развитие индивидуальности и одаренности каждого ребенка.</w:t>
      </w:r>
    </w:p>
    <w:p w:rsidR="009C4265" w:rsidRPr="00254D78" w:rsidRDefault="009C4265" w:rsidP="009C4265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Основная форма организации образовательного процесса </w:t>
      </w:r>
      <w:r w:rsidRPr="00254D78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предусматривает применение следующих элементов технологий обучения традиционная классно-урочная; игровые технологии; технология проблемно обучения; технологии уровневой дифференциации;  </w:t>
      </w:r>
      <w:proofErr w:type="spellStart"/>
      <w:r w:rsidRPr="00254D78">
        <w:rPr>
          <w:rFonts w:ascii="Times New Roman" w:eastAsiaTheme="minorEastAsia" w:hAnsi="Times New Roman"/>
          <w:sz w:val="24"/>
          <w:szCs w:val="24"/>
          <w:lang w:eastAsia="ru-RU"/>
        </w:rPr>
        <w:t>здоровьесберегающие</w:t>
      </w:r>
      <w:proofErr w:type="spellEnd"/>
      <w:r w:rsidRPr="00254D78">
        <w:rPr>
          <w:rFonts w:ascii="Times New Roman" w:eastAsiaTheme="minorEastAsia" w:hAnsi="Times New Roman"/>
          <w:sz w:val="24"/>
          <w:szCs w:val="24"/>
          <w:lang w:eastAsia="ru-RU"/>
        </w:rPr>
        <w:t xml:space="preserve"> технологии;  ИКТ; технология развития критического мышления;  исследовательский метод. </w:t>
      </w:r>
    </w:p>
    <w:p w:rsidR="009C4265" w:rsidRPr="00254D78" w:rsidRDefault="009C4265" w:rsidP="009C4265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54D78">
        <w:rPr>
          <w:rFonts w:ascii="Times New Roman" w:eastAsiaTheme="minorEastAsia" w:hAnsi="Times New Roman"/>
          <w:snapToGrid w:val="0"/>
          <w:sz w:val="24"/>
          <w:szCs w:val="24"/>
          <w:lang w:eastAsia="ru-RU"/>
        </w:rPr>
        <w:t xml:space="preserve">Виды и формы контроля: входной, тематический, промежуточный, итоговый. </w:t>
      </w:r>
    </w:p>
    <w:p w:rsidR="009C4265" w:rsidRPr="00254D78" w:rsidRDefault="009C4265" w:rsidP="009C426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</w:p>
    <w:p w:rsidR="009C4265" w:rsidRPr="00254D78" w:rsidRDefault="009C4265" w:rsidP="009C426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C4265" w:rsidRPr="009C4265" w:rsidRDefault="009C4265" w:rsidP="009C426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Содержание   учебного курса</w:t>
      </w:r>
    </w:p>
    <w:p w:rsidR="009C4265" w:rsidRPr="009C4265" w:rsidRDefault="009C4265" w:rsidP="009C426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курсе алгебры 8 класса можно выделить следующие основные содержательные линии: </w:t>
      </w:r>
      <w:r w:rsidRPr="009C426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арифметика, алгебра, функции, вероятность и статистика.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линии «</w:t>
      </w:r>
      <w:r w:rsidRPr="009C426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Арифметика</w:t>
      </w: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служит фундаментом для дальнейшего изучения учащимися математики и смежных дисциплин, способствует развитию не только вычислительных навыков, но и логического мышления, формированию умения пользоваться алгоритмами, способствует развитию умений планировать и осуществлять деятельность, направленную на решение задач, а также приобретению практических навыков, необходимых в повседневной жизни.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линии «</w:t>
      </w:r>
      <w:r w:rsidRPr="009C426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Алгебра</w:t>
      </w: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способствует формированию у учащихся математического аппарата для решения задач из разделов математики, смежных предметов и окружающей реальности. Язык алгебры подчеркивает значение математики как языка для построения математических моделей процессов и явлений реального мира. Развитие алгоритмического мышления, необходимого, в частности, для освоения курса информатики, и овладение навыками дедуктивных рассуждений также </w:t>
      </w: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являются задачами изучения алгебры.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раздела «</w:t>
      </w:r>
      <w:r w:rsidRPr="009C426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Функции</w:t>
      </w: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нацелено на получение школьниками конкретных знаний о функции как важнейшей математической модели 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9C4265" w:rsidRPr="009C4265" w:rsidRDefault="009C4265" w:rsidP="009C4265">
      <w:pPr>
        <w:widowControl w:val="0"/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Раздел</w:t>
      </w:r>
      <w:r w:rsidRPr="009C426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«Вероятность и статистика»</w:t>
      </w:r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становится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учащемуся осуществлять рассмотрение случаев, перебор и подсчет числа вариантов, в том числе в простейших прикладных задачах. 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информации</w:t>
      </w:r>
      <w:proofErr w:type="gramEnd"/>
      <w:r w:rsidRPr="009C42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закладываются основы вероятностного мышления. </w:t>
      </w:r>
    </w:p>
    <w:p w:rsidR="009C4265" w:rsidRPr="009C4265" w:rsidRDefault="009C4265" w:rsidP="009C4265">
      <w:pPr>
        <w:numPr>
          <w:ilvl w:val="0"/>
          <w:numId w:val="42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 к</w:t>
      </w:r>
      <w:r w:rsidR="00067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урса  алгебры   7   класса  –  4  часа</w:t>
      </w:r>
      <w:r w:rsidRPr="009C4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  </w:t>
      </w:r>
      <w:r w:rsidRPr="009C426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Выражения, тождества, уравнения. Функции. Степень с натуральным показателем. Многочлены. Формулы сокращенного умножения. Системы линейных уравнений.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восстановить, систематизировать, обобщить знания по курсу алгебры 7 класса.</w:t>
      </w:r>
    </w:p>
    <w:p w:rsidR="009C4265" w:rsidRPr="009C4265" w:rsidRDefault="00067B3B" w:rsidP="009C4265">
      <w:pPr>
        <w:numPr>
          <w:ilvl w:val="0"/>
          <w:numId w:val="42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Рациональные  дроби  –  23  часа</w:t>
      </w:r>
      <w:r w:rsidR="009C4265" w:rsidRPr="009C4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                                                                   </w:t>
      </w:r>
    </w:p>
    <w:p w:rsidR="009C4265" w:rsidRPr="009C4265" w:rsidRDefault="009C4265" w:rsidP="009C4265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Рациональная дробь. Основное свойство дроби, сокращение дробей. Тождественные преобразования рациональных выражений.  Гипербола   и  её график</w:t>
      </w: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выработать умение выполнять тождественные преобразования рациональных выражений.                                                                                                        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Cs/>
          <w:color w:val="000000"/>
          <w:position w:val="-24"/>
          <w:sz w:val="24"/>
          <w:szCs w:val="24"/>
          <w:lang w:eastAsia="ar-SA"/>
        </w:rPr>
      </w:pP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Так как действия с рациональными дробями существенным образом опираются на действия с многочленами, то в начале темы необходимо повторить с обучающимися преобразования целых выражений. 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  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 Изучение темы завершается рассмотрением свойств графика функции у =  </w:t>
      </w:r>
      <w:proofErr w:type="gramStart"/>
      <w:r w:rsidRPr="009C426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у</w:t>
      </w:r>
      <w:proofErr w:type="gramEnd"/>
      <w:r w:rsidRPr="009C426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= </w:t>
      </w:r>
      <w:r w:rsidRPr="009C4265">
        <w:rPr>
          <w:rFonts w:ascii="Times New Roman" w:eastAsia="Calibri" w:hAnsi="Times New Roman" w:cs="Times New Roman"/>
          <w:bCs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 wp14:anchorId="45CDFFA8" wp14:editId="0AD59891">
            <wp:extent cx="190500" cy="3905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265" w:rsidRPr="009C4265" w:rsidRDefault="00067B3B" w:rsidP="009C4265">
      <w:pPr>
        <w:numPr>
          <w:ilvl w:val="0"/>
          <w:numId w:val="42"/>
        </w:num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Квадратные  корни  – 19</w:t>
      </w:r>
      <w:r w:rsidR="009C4265" w:rsidRPr="009C4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часов.</w:t>
      </w:r>
    </w:p>
    <w:p w:rsidR="009C4265" w:rsidRPr="009C4265" w:rsidRDefault="009C4265" w:rsidP="009C4265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у = </w:t>
      </w:r>
      <w:r w:rsidRPr="009C426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object w:dxaOrig="3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6.5pt" o:ole="">
            <v:imagedata r:id="rId8" o:title=""/>
          </v:shape>
          <o:OLEObject Type="Embed" ProgID="Equation.3" ShapeID="_x0000_i1025" DrawAspect="Content" ObjectID="_1693560706" r:id="rId9"/>
        </w:object>
      </w:r>
      <w:r w:rsidRPr="009C426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,  её свойства и график.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систематизировать сведения о рациональных числах и дать представление об иррациональных числах, расширив тем самым понятие о числе; выработать умение выполнять преобразования выражений, содержащих квадратные корни.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данной теме учащиеся получают начальное представление о понятии действительного числа. С этой целью обобщаются известные </w:t>
      </w:r>
      <w:proofErr w:type="gramStart"/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обучающимся</w:t>
      </w:r>
      <w:proofErr w:type="gramEnd"/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сведения о рациональных числах. Для введения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 введении понятия корня полезно ознакомить обучающихся с нахождением корней с помощью калькулятора. </w:t>
      </w:r>
    </w:p>
    <w:p w:rsidR="009C4265" w:rsidRPr="009C4265" w:rsidRDefault="009C4265" w:rsidP="009C4265">
      <w:pPr>
        <w:ind w:left="-567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 </w:t>
      </w:r>
      <w:r w:rsidRPr="009C4265">
        <w:rPr>
          <w:rFonts w:eastAsiaTheme="minorEastAsia"/>
          <w:position w:val="-8"/>
          <w:sz w:val="24"/>
          <w:szCs w:val="24"/>
          <w:lang w:eastAsia="ru-RU"/>
        </w:rPr>
        <w:object w:dxaOrig="460" w:dyaOrig="380">
          <v:shape id="_x0000_i1026" type="#_x0000_t75" style="width:23.25pt;height:18.75pt" o:ole="">
            <v:imagedata r:id="rId10" o:title=""/>
          </v:shape>
          <o:OLEObject Type="Embed" ProgID="Equation.3" ShapeID="_x0000_i1026" DrawAspect="Content" ObjectID="_1693560707" r:id="rId11"/>
        </w:object>
      </w:r>
      <w:r w:rsidRPr="009C4265">
        <w:rPr>
          <w:rFonts w:eastAsiaTheme="minorEastAsia"/>
          <w:sz w:val="24"/>
          <w:szCs w:val="24"/>
          <w:lang w:eastAsia="ru-RU"/>
        </w:rPr>
        <w:t>=</w:t>
      </w:r>
      <w:r w:rsidRPr="009C4265">
        <w:rPr>
          <w:rFonts w:eastAsiaTheme="minorEastAsia"/>
          <w:position w:val="-12"/>
          <w:sz w:val="24"/>
          <w:szCs w:val="24"/>
          <w:lang w:eastAsia="ru-RU"/>
        </w:rPr>
        <w:object w:dxaOrig="240" w:dyaOrig="340">
          <v:shape id="_x0000_i1027" type="#_x0000_t75" style="width:12pt;height:16.5pt" o:ole="">
            <v:imagedata r:id="rId12" o:title=""/>
          </v:shape>
          <o:OLEObject Type="Embed" ProgID="Equation.3" ShapeID="_x0000_i1027" DrawAspect="Content" ObjectID="_1693560708" r:id="rId13"/>
        </w:object>
      </w: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дроби в выражениях вида </w:t>
      </w:r>
      <w:r w:rsidRPr="009C4265">
        <w:rPr>
          <w:rFonts w:eastAsiaTheme="minorEastAsia"/>
          <w:position w:val="-26"/>
          <w:sz w:val="24"/>
          <w:szCs w:val="24"/>
          <w:lang w:eastAsia="ru-RU"/>
        </w:rPr>
        <w:object w:dxaOrig="380" w:dyaOrig="600">
          <v:shape id="_x0000_i1028" type="#_x0000_t75" style="width:18.75pt;height:30pt" o:ole="">
            <v:imagedata r:id="rId14" o:title=""/>
          </v:shape>
          <o:OLEObject Type="Embed" ProgID="Equation.3" ShapeID="_x0000_i1028" DrawAspect="Content" ObjectID="_1693560709" r:id="rId15"/>
        </w:object>
      </w: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9C4265">
        <w:rPr>
          <w:rFonts w:eastAsiaTheme="minorEastAsia"/>
          <w:i/>
          <w:iCs/>
          <w:position w:val="-26"/>
          <w:sz w:val="24"/>
          <w:szCs w:val="24"/>
          <w:lang w:eastAsia="ru-RU"/>
        </w:rPr>
        <w:object w:dxaOrig="800" w:dyaOrig="600">
          <v:shape id="_x0000_i1029" type="#_x0000_t75" style="width:40.5pt;height:30pt" o:ole="">
            <v:imagedata r:id="rId16" o:title=""/>
          </v:shape>
          <o:OLEObject Type="Embed" ProgID="Equation.3" ShapeID="_x0000_i1029" DrawAspect="Content" ObjectID="_1693560710" r:id="rId17"/>
        </w:object>
      </w: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 Умение преобразовывать выражения, содержащие корни, часто используется как в самом курсе алгебры, так и в курсах геометрии, алгебры и начал анализа.</w:t>
      </w:r>
    </w:p>
    <w:p w:rsidR="009C4265" w:rsidRPr="009C4265" w:rsidRDefault="009C4265" w:rsidP="009C4265">
      <w:pPr>
        <w:ind w:left="-567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Продолжается работа по развитию функциональных представлений обучающихся. Рассматриваются </w:t>
      </w:r>
      <w:proofErr w:type="spellStart"/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функцияу</w:t>
      </w:r>
      <w:proofErr w:type="spellEnd"/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= </w:t>
      </w:r>
      <w:r w:rsidRPr="009C426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object w:dxaOrig="340" w:dyaOrig="320">
          <v:shape id="_x0000_i1030" type="#_x0000_t75" style="width:15.75pt;height:15pt" o:ole="">
            <v:imagedata r:id="rId8" o:title=""/>
          </v:shape>
          <o:OLEObject Type="Embed" ProgID="Equation.3" ShapeID="_x0000_i1030" DrawAspect="Content" ObjectID="_1693560711" r:id="rId18"/>
        </w:object>
      </w: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её свойства и график. При изучении функции у =</w:t>
      </w:r>
      <w:r w:rsidRPr="009C4265">
        <w:rPr>
          <w:rFonts w:eastAsiaTheme="minorEastAsia"/>
          <w:iCs/>
          <w:position w:val="-6"/>
          <w:sz w:val="24"/>
          <w:szCs w:val="24"/>
          <w:lang w:eastAsia="ru-RU"/>
        </w:rPr>
        <w:object w:dxaOrig="340" w:dyaOrig="320">
          <v:shape id="_x0000_i1031" type="#_x0000_t75" style="width:16.5pt;height:15.75pt" o:ole="">
            <v:imagedata r:id="rId8" o:title=""/>
          </v:shape>
          <o:OLEObject Type="Embed" ProgID="Equation.3" ShapeID="_x0000_i1031" DrawAspect="Content" ObjectID="_1693560712" r:id="rId19"/>
        </w:object>
      </w: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показывается ее взаимосвязь с функцией у = </w:t>
      </w:r>
      <w:r w:rsidRPr="009C4265">
        <w:rPr>
          <w:rFonts w:eastAsiaTheme="minorEastAsia"/>
          <w:iCs/>
          <w:position w:val="-6"/>
          <w:sz w:val="24"/>
          <w:szCs w:val="24"/>
          <w:lang w:eastAsia="ru-RU"/>
        </w:rPr>
        <w:object w:dxaOrig="279" w:dyaOrig="320">
          <v:shape id="_x0000_i1032" type="#_x0000_t75" style="width:15pt;height:15.75pt" o:ole="">
            <v:imagedata r:id="rId20" o:title=""/>
          </v:shape>
          <o:OLEObject Type="Embed" ProgID="Equation.3" ShapeID="_x0000_i1032" DrawAspect="Content" ObjectID="_1693560713" r:id="rId21"/>
        </w:object>
      </w: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где х ≥ 0.</w:t>
      </w:r>
    </w:p>
    <w:p w:rsidR="009C4265" w:rsidRPr="009C4265" w:rsidRDefault="00067B3B" w:rsidP="009C4265">
      <w:pPr>
        <w:numPr>
          <w:ilvl w:val="0"/>
          <w:numId w:val="42"/>
        </w:numPr>
        <w:ind w:left="-567" w:firstLine="567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Квадратные   уравнения  –  </w:t>
      </w:r>
      <w:r w:rsidR="009C4265" w:rsidRPr="009C4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 час</w:t>
      </w:r>
      <w:r w:rsidR="009C4265"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C4265" w:rsidRPr="009C4265" w:rsidRDefault="009C4265" w:rsidP="009C4265">
      <w:pPr>
        <w:ind w:left="-567" w:firstLine="567"/>
        <w:contextualSpacing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9C4265" w:rsidRPr="009C4265" w:rsidRDefault="009C4265" w:rsidP="009C4265">
      <w:pPr>
        <w:ind w:left="-567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выработать умения решать квадратные уравнения и простейшие рациональные уравнения и применять их к решению задач.</w:t>
      </w:r>
    </w:p>
    <w:p w:rsidR="009C4265" w:rsidRPr="009C4265" w:rsidRDefault="009C4265" w:rsidP="009C4265">
      <w:pPr>
        <w:ind w:left="-567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начале темы приводятся примеры решения неполных квадратных уравнений. Этот материал систематизируется. Рассматриваются  алгоритмы  решения  неполных  квадратных уравнений различного вида.</w:t>
      </w:r>
    </w:p>
    <w:p w:rsidR="009C4265" w:rsidRPr="009C4265" w:rsidRDefault="009C4265" w:rsidP="009C4265">
      <w:pPr>
        <w:ind w:left="-567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Основное внимание следует уделить решению уравнений </w:t>
      </w:r>
      <w:proofErr w:type="gramStart"/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вида</w:t>
      </w:r>
      <w:proofErr w:type="gramEnd"/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</w:t>
      </w:r>
      <w:r w:rsidRPr="009C4265">
        <w:rPr>
          <w:rFonts w:eastAsiaTheme="minorEastAsia"/>
          <w:iCs/>
          <w:position w:val="-6"/>
          <w:sz w:val="24"/>
          <w:szCs w:val="24"/>
          <w:lang w:eastAsia="ru-RU"/>
        </w:rPr>
        <w:object w:dxaOrig="279" w:dyaOrig="320">
          <v:shape id="_x0000_i1033" type="#_x0000_t75" style="width:15pt;height:15.75pt" o:ole="">
            <v:imagedata r:id="rId20" o:title=""/>
          </v:shape>
          <o:OLEObject Type="Embed" ProgID="Equation.3" ShapeID="_x0000_i1033" DrawAspect="Content" ObjectID="_1693560714" r:id="rId22"/>
        </w:object>
      </w: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+ </w:t>
      </w:r>
      <w:proofErr w:type="spellStart"/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bх</w:t>
      </w:r>
      <w:proofErr w:type="spellEnd"/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+ с = 0, где а &lt; 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 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Изучение данной темы позволяет существенно расширить аппарат уравнений, используемых для решения текстовых задач.</w:t>
      </w:r>
    </w:p>
    <w:p w:rsidR="009C4265" w:rsidRPr="009C4265" w:rsidRDefault="00067B3B" w:rsidP="009C4265">
      <w:pPr>
        <w:numPr>
          <w:ilvl w:val="0"/>
          <w:numId w:val="42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Неравенства  – 20</w:t>
      </w:r>
      <w:r w:rsidR="009C4265" w:rsidRPr="009C4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часов</w:t>
      </w:r>
      <w:r w:rsidR="009C4265"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Числовые неравенства и их свойства. Сложение и умножение числовых неравенств. Погрешность и точность приближения. Линейные неравенства с одной переменной и их системы. 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ознакомить обучающихся с применением неравен</w:t>
      </w:r>
      <w:proofErr w:type="gramStart"/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 дл</w:t>
      </w:r>
      <w:proofErr w:type="gramEnd"/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оценки значений выражений, выработать умение решать линейные неравенства с одной переменной и их системы.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Свойства числовых неравенств составляют ту базу, на которой основано решение линейных неравенств с одной переменной. Теоремы о </w:t>
      </w:r>
      <w:proofErr w:type="spellStart"/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почленном</w:t>
      </w:r>
      <w:proofErr w:type="spellEnd"/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Умения проводить дедуктивные рассуждения получают развитие, как при доказательствах указанных теорем, так и при выполнении упражнений на доказательства неравенств.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</w:t>
      </w: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с одной переменной предшествует ознакомление обучающихся с понятиями пересечения и объединения множеств.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ах &gt; b, ах &lt; b, остановившись специально на случае, </w:t>
      </w:r>
      <w:proofErr w:type="gramStart"/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когда</w:t>
      </w:r>
      <w:proofErr w:type="gramEnd"/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а&lt;0.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9C4265" w:rsidRPr="009C4265" w:rsidRDefault="009C4265" w:rsidP="009C4265">
      <w:pPr>
        <w:numPr>
          <w:ilvl w:val="0"/>
          <w:numId w:val="42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Степень с целым показат</w:t>
      </w:r>
      <w:r w:rsidR="00067B3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елем. Элементы  статистики  – 11</w:t>
      </w:r>
      <w:r w:rsidRPr="009C426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часов</w:t>
      </w: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Степень с целым показателем и ее свойства. Стандартный вид числа. Начальные сведения об организации статистических исследований.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выработать умение применять свойства степени с целым показателем в вычислениях и преобразованиях, сформировать начальные представления о сборе и группировке статистических данных, их наглядной интерпретации.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получают начальные представления об организации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относительных частот. </w:t>
      </w:r>
      <w:proofErr w:type="gramStart"/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Обучающимся</w:t>
      </w:r>
      <w:proofErr w:type="gramEnd"/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предлагаются задания на нахождение по таблице частот таких статистических характеристик, как среднее арифметическое, мода, размах. Рассматривается вопрос о наглядной интерпретации статистической информации. Известные </w:t>
      </w:r>
      <w:proofErr w:type="gramStart"/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обучающимся</w:t>
      </w:r>
      <w:proofErr w:type="gramEnd"/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способы наглядного представления статистических данных с помощью столбчатых и круговых диаграмм расширяются за счет введения таких понятий, как полигон и гистограмма.</w:t>
      </w:r>
    </w:p>
    <w:p w:rsidR="009C4265" w:rsidRPr="009C4265" w:rsidRDefault="009C4265" w:rsidP="009C4265">
      <w:pPr>
        <w:numPr>
          <w:ilvl w:val="0"/>
          <w:numId w:val="42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Повторение. Обобщение  и  систематизация – 4  часа</w:t>
      </w: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C4265" w:rsidRPr="009C4265" w:rsidRDefault="009C4265" w:rsidP="009C426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9C42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Повторение, обобщение и систематизация знаний, умений и навыков за курс алгебры 8 класса.</w:t>
      </w:r>
    </w:p>
    <w:p w:rsidR="009C4265" w:rsidRPr="009C4265" w:rsidRDefault="009C4265" w:rsidP="009C4265">
      <w:pPr>
        <w:spacing w:line="240" w:lineRule="auto"/>
        <w:ind w:left="-567"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F40CC" w:rsidRDefault="009C4265" w:rsidP="009F40CC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C42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Учебно – тематический план</w:t>
      </w:r>
    </w:p>
    <w:tbl>
      <w:tblPr>
        <w:tblStyle w:val="a4"/>
        <w:tblpPr w:leftFromText="180" w:rightFromText="180" w:vertAnchor="text" w:horzAnchor="margin" w:tblpY="355"/>
        <w:tblW w:w="10348" w:type="dxa"/>
        <w:tblLayout w:type="fixed"/>
        <w:tblLook w:val="04A0" w:firstRow="1" w:lastRow="0" w:firstColumn="1" w:lastColumn="0" w:noHBand="0" w:noVBand="1"/>
      </w:tblPr>
      <w:tblGrid>
        <w:gridCol w:w="1560"/>
        <w:gridCol w:w="7654"/>
        <w:gridCol w:w="1134"/>
      </w:tblGrid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rPr>
                <w:rFonts w:eastAsiaTheme="minorEastAsia"/>
                <w:b/>
              </w:rPr>
            </w:pPr>
            <w:r w:rsidRPr="009C4265">
              <w:rPr>
                <w:rFonts w:eastAsiaTheme="minorEastAsia"/>
                <w:b/>
              </w:rPr>
              <w:t xml:space="preserve">Распределение учебных часов по разделам программы.    №  </w:t>
            </w:r>
            <w:proofErr w:type="gramStart"/>
            <w:r w:rsidRPr="009C4265">
              <w:rPr>
                <w:rFonts w:eastAsiaTheme="minorEastAsia"/>
                <w:b/>
              </w:rPr>
              <w:t>п</w:t>
            </w:r>
            <w:proofErr w:type="gramEnd"/>
            <w:r w:rsidRPr="009C4265">
              <w:rPr>
                <w:rFonts w:eastAsiaTheme="minorEastAsia"/>
                <w:b/>
              </w:rPr>
              <w:t>/п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b/>
              </w:rPr>
            </w:pPr>
            <w:r w:rsidRPr="009C4265">
              <w:rPr>
                <w:rFonts w:eastAsiaTheme="minorEastAsia"/>
                <w:b/>
              </w:rPr>
              <w:t>Название раздела</w:t>
            </w:r>
          </w:p>
          <w:p w:rsidR="009F40CC" w:rsidRPr="009C4265" w:rsidRDefault="009F40CC" w:rsidP="009F40CC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b/>
              </w:rPr>
            </w:pPr>
            <w:r w:rsidRPr="009C4265">
              <w:rPr>
                <w:rFonts w:eastAsiaTheme="minorEastAsia"/>
                <w:b/>
              </w:rPr>
              <w:t>Количество часов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b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sz w:val="24"/>
                <w:szCs w:val="24"/>
              </w:rPr>
              <w:t>Повторение курса алгебры 7-го класса.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4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9F40CC" w:rsidRPr="009C4265" w:rsidRDefault="009F40CC" w:rsidP="009F40CC">
            <w:pPr>
              <w:ind w:hanging="101"/>
              <w:rPr>
                <w:sz w:val="24"/>
                <w:szCs w:val="24"/>
              </w:rPr>
            </w:pPr>
            <w:r w:rsidRPr="009C4265">
              <w:rPr>
                <w:rFonts w:eastAsiaTheme="minorEastAsia"/>
                <w:color w:val="000000"/>
                <w:sz w:val="24"/>
                <w:szCs w:val="24"/>
              </w:rPr>
              <w:t>Свойства степени с натуральным показателем.</w:t>
            </w:r>
            <w:r w:rsidRPr="009C4265">
              <w:rPr>
                <w:sz w:val="24"/>
                <w:szCs w:val="24"/>
              </w:rPr>
              <w:t xml:space="preserve"> Действия с одночленами и многочленами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:rsidR="009F40CC" w:rsidRPr="009C4265" w:rsidRDefault="009F40CC" w:rsidP="009F40CC">
            <w:pPr>
              <w:ind w:hanging="101"/>
              <w:rPr>
                <w:rFonts w:eastAsiaTheme="minorEastAsia"/>
                <w:color w:val="000000"/>
                <w:sz w:val="24"/>
                <w:szCs w:val="24"/>
              </w:rPr>
            </w:pPr>
            <w:r w:rsidRPr="009C4265">
              <w:rPr>
                <w:rFonts w:eastAsiaTheme="minorEastAsia"/>
                <w:color w:val="000000"/>
                <w:sz w:val="24"/>
                <w:szCs w:val="24"/>
              </w:rPr>
              <w:t>Формулы сокращенного умножения. Разложение на множители.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9F40CC" w:rsidRPr="009C4265" w:rsidRDefault="009F40CC" w:rsidP="009F40CC">
            <w:pPr>
              <w:ind w:hanging="101"/>
              <w:rPr>
                <w:rFonts w:eastAsiaTheme="minorEastAsia"/>
                <w:color w:val="000000"/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Линейная функция, линейные уравнения. Парабола, ее свойства и график.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b/>
                <w:i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i/>
                <w:sz w:val="24"/>
                <w:szCs w:val="24"/>
              </w:rPr>
              <w:t>Входная  диагностика.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sz w:val="24"/>
                <w:szCs w:val="24"/>
              </w:rPr>
              <w:t>Тема</w:t>
            </w:r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Pr="009C4265">
              <w:rPr>
                <w:rFonts w:eastAsiaTheme="minorEastAsia"/>
                <w:b/>
                <w:sz w:val="24"/>
                <w:szCs w:val="24"/>
              </w:rPr>
              <w:t>1.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b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bCs/>
                <w:sz w:val="24"/>
                <w:szCs w:val="24"/>
              </w:rPr>
              <w:t>Рациональные дроби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23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1.1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Анализ.  Дробные  выражения.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1.1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Рациональные выражения.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1.2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Основное свойство алгебраической дроби. 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1.2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Сокращение дробей.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1.2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Основное свойство дробей.  Тождество.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2.3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Сложение  дробей с одинаковыми знаменателями. 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2.3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Вычитание  дробей с одинаковыми знаменателями. 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2.4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Сложение  дробей с разными знаменателями.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Вычитание  дробей с разными знаменателями.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2.4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Сложение и вычитание алгебраических дробей</w:t>
            </w:r>
            <w:r w:rsidRPr="009C4265">
              <w:rPr>
                <w:rFonts w:eastAsiaTheme="minorEastAsia"/>
                <w:i/>
                <w:sz w:val="24"/>
                <w:szCs w:val="24"/>
              </w:rPr>
              <w:t xml:space="preserve">. </w:t>
            </w:r>
            <w:r>
              <w:rPr>
                <w:rFonts w:eastAsiaTheme="minorEastAsia"/>
                <w:sz w:val="24"/>
                <w:szCs w:val="24"/>
              </w:rPr>
              <w:t>Алгоритм.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2.4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Решение примеров на сложение и вычитание алгебраических дробей. 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b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sz w:val="24"/>
                <w:szCs w:val="24"/>
              </w:rPr>
              <w:t>Контрольная работа №1 по теме «Рациональные дроби и их свойства».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3.5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Анализ. Умножение  алгебраических дробей.  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3.5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Возведение дроби в степень.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3.5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Умножение дробей и возведение дроби в степень.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3.6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Деление алгебраических  дробей.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3.6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Алгоритм  деления  дробей.</w:t>
            </w:r>
            <w:r>
              <w:rPr>
                <w:sz w:val="24"/>
                <w:szCs w:val="24"/>
              </w:rPr>
              <w:t xml:space="preserve"> Задачи.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3.7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Рациональные  дроби. Рациональные  выражения.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3.7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Преобразование рациональных выражений. Среднее  гармоническое ряда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3.8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Гипербола,  её свойства и график. 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3.8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Построение графика обратной пропорциональности.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b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sz w:val="24"/>
                <w:szCs w:val="24"/>
              </w:rPr>
              <w:t>Контрольная работа №2 по теме «Операции с дробями. Дробно-рациональная функция».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3.9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b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Анализ. Представление дроби в виде суммы дробей.  (Из рубрики «Для тех, кто хочет знать больше»).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sz w:val="24"/>
                <w:szCs w:val="24"/>
              </w:rPr>
              <w:t>Тема 2.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b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sz w:val="24"/>
                <w:szCs w:val="24"/>
              </w:rPr>
              <w:t>Квадратные  корни.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19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4.10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Рациональные числа.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4.11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Иррациональные числа. Множество  действительных  чисел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5.12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Арифметический квадратный корень.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5.13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Решение уравнений  вида </w:t>
            </w:r>
            <w:r w:rsidRPr="009C4265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9C4265">
              <w:rPr>
                <w:rFonts w:eastAsiaTheme="minorEastAsia"/>
                <w:sz w:val="24"/>
                <w:szCs w:val="24"/>
                <w:vertAlign w:val="superscript"/>
              </w:rPr>
              <w:t>2</w:t>
            </w:r>
            <w:r w:rsidRPr="009C4265">
              <w:rPr>
                <w:rFonts w:eastAsiaTheme="minorEastAsia"/>
                <w:sz w:val="24"/>
                <w:szCs w:val="24"/>
              </w:rPr>
              <w:t>=а.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5.14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Нахождение приближённых значений квадратного корня. 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5.15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Функция </w:t>
            </w:r>
            <w:r w:rsidRPr="009C4265">
              <w:rPr>
                <w:rFonts w:asciiTheme="minorHAnsi" w:eastAsiaTheme="minorEastAsia" w:hAnsiTheme="minorHAnsi" w:cstheme="minorBidi"/>
                <w:position w:val="-10"/>
                <w:sz w:val="24"/>
                <w:szCs w:val="24"/>
                <w:lang w:eastAsia="en-US"/>
              </w:rPr>
              <w:object w:dxaOrig="780" w:dyaOrig="380">
                <v:shape id="_x0000_i1034" type="#_x0000_t75" style="width:39pt;height:18.75pt" o:ole="">
                  <v:imagedata r:id="rId23" o:title=""/>
                </v:shape>
                <o:OLEObject Type="Embed" ProgID="Equation.3" ShapeID="_x0000_i1034" DrawAspect="Content" ObjectID="_1693560715" r:id="rId24"/>
              </w:object>
            </w:r>
            <w:r w:rsidRPr="009C4265">
              <w:rPr>
                <w:rFonts w:eastAsiaTheme="minorEastAsia"/>
                <w:sz w:val="24"/>
                <w:szCs w:val="24"/>
              </w:rPr>
              <w:t>. Свойства.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5.15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Функция </w:t>
            </w:r>
            <w:r w:rsidRPr="009C4265">
              <w:rPr>
                <w:rFonts w:asciiTheme="minorHAnsi" w:eastAsiaTheme="minorEastAsia" w:hAnsiTheme="minorHAnsi" w:cstheme="minorBidi"/>
                <w:position w:val="-10"/>
                <w:sz w:val="24"/>
                <w:szCs w:val="24"/>
                <w:lang w:eastAsia="en-US"/>
              </w:rPr>
              <w:object w:dxaOrig="780" w:dyaOrig="380">
                <v:shape id="_x0000_i1035" type="#_x0000_t75" style="width:39pt;height:18.75pt" o:ole="">
                  <v:imagedata r:id="rId25" o:title=""/>
                </v:shape>
                <o:OLEObject Type="Embed" ProgID="Equation.3" ShapeID="_x0000_i1035" DrawAspect="Content" ObjectID="_1693560716" r:id="rId26"/>
              </w:object>
            </w:r>
            <w:r w:rsidRPr="009C4265">
              <w:rPr>
                <w:rFonts w:eastAsiaTheme="minorEastAsia"/>
                <w:sz w:val="24"/>
                <w:szCs w:val="24"/>
              </w:rPr>
              <w:t>.  График.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6.16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Квадратный корень из произведения. 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6.16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Квадратный корень из  дроби.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6.17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Квадратный корень из степени.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sz w:val="24"/>
                <w:szCs w:val="24"/>
              </w:rPr>
            </w:pPr>
            <w:r w:rsidRPr="009C4265">
              <w:rPr>
                <w:b/>
                <w:sz w:val="24"/>
                <w:szCs w:val="24"/>
              </w:rPr>
              <w:t>Контрольная работа №3  по теме: "Понятие арифметического квадратного корня и его свойства".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7.18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Анализ. Вынесение множителя за знак корня.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7.18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Внесение множителя под  знак корня.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7.18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proofErr w:type="gramStart"/>
            <w:r w:rsidRPr="009C4265">
              <w:rPr>
                <w:rFonts w:eastAsiaTheme="minorEastAsia"/>
                <w:sz w:val="24"/>
                <w:szCs w:val="24"/>
              </w:rPr>
              <w:t>Операция  внесения и вынесения  множителя из - под знака  радикала.</w:t>
            </w:r>
            <w:proofErr w:type="gramEnd"/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7.19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Операция преобразования  корней из произведения, дроби и степени.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7.19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Преобразование выражений, содержащих квадратные корни.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7.19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Операция избавления от иррациональности в знаменателе.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sz w:val="24"/>
                <w:szCs w:val="24"/>
              </w:rPr>
              <w:t>Контрольная работа №4 по теме «Свойства квадратных корней».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7.20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Анализ.  Преобразование двойных ра</w:t>
            </w:r>
            <w:r>
              <w:rPr>
                <w:rFonts w:eastAsiaTheme="minorEastAsia"/>
                <w:sz w:val="24"/>
                <w:szCs w:val="24"/>
              </w:rPr>
              <w:t>дикалов.</w:t>
            </w:r>
            <w:r w:rsidRPr="009C4265">
              <w:rPr>
                <w:rFonts w:eastAsiaTheme="minorEastAsia"/>
                <w:sz w:val="24"/>
                <w:szCs w:val="24"/>
              </w:rPr>
              <w:t xml:space="preserve"> (Из рубрики «Для тех, кто хочет знать больше»).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sz w:val="24"/>
                <w:szCs w:val="24"/>
              </w:rPr>
              <w:t>Тема 3.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b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sz w:val="24"/>
                <w:szCs w:val="24"/>
              </w:rPr>
              <w:t>Квадратные  уравнения.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sz w:val="24"/>
                <w:szCs w:val="24"/>
              </w:rPr>
              <w:t>2</w:t>
            </w:r>
            <w:r>
              <w:rPr>
                <w:rFonts w:eastAsiaTheme="minorEastAsia"/>
                <w:b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8.21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Анализ.  Понятие квадратного уравнения. Неполные квадратные уравнения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8.21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Способы решения неполных квадратных уравнений.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8.22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Нахождение дискриминанта  квадратного уравнения. 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8.22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Формулы корней квадратного уравнения. 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8.22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Применение формул корней квадратного уравнения при решении  уравнений разной степени сложности.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8.22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Еще одна формула нахождения корней квадратного уравнения.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8.23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Решение задач с помощью квадратных уравнений.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lastRenderedPageBreak/>
              <w:t>8.23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Решение задач путем составления  квадратного уравнения.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8.24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Квадратные уравнения. Теорема Виета.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8.24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Решение биквадратных  уравнений.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:rsidR="009F40CC" w:rsidRPr="009C4265" w:rsidRDefault="009F40CC" w:rsidP="009F40CC">
            <w:pPr>
              <w:ind w:firstLine="40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sz w:val="24"/>
                <w:szCs w:val="24"/>
              </w:rPr>
              <w:t>Контрольная работа № 5 по теме: «Квадратные уравнения».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9.25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Анализ.  Дробно – рациональные  уравнения. 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9.25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Алгоритм решения  дробно - рациональных уравнений. 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9.25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Решение  </w:t>
            </w:r>
            <w:r>
              <w:rPr>
                <w:rFonts w:eastAsiaTheme="minorEastAsia"/>
                <w:sz w:val="24"/>
                <w:szCs w:val="24"/>
              </w:rPr>
              <w:t>дробных рациональных уравнений, целых уравнений.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9.25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i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Способы решения  дробных рациональных уравнений. 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9.26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Решение задач с помощью дробных рациональных уравнений.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9.26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Дробные  рациональные  уравнения. Задачи. 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9.26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Решение задач путем составления  дробно -  рациональных уравнений. 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9.26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Обобщение и систематизация по теме «Дробно-рациональные уравнения».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b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sz w:val="24"/>
                <w:szCs w:val="24"/>
              </w:rPr>
              <w:t>Контрольная работа № 6  по теме «Дробно-рациональные уравнения».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9.27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Анализ. Уравнения с параметром. (Из рубрики «Для тех, кто хочет знать больше»).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sz w:val="24"/>
                <w:szCs w:val="24"/>
              </w:rPr>
              <w:t>Тема 4.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b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sz w:val="24"/>
                <w:szCs w:val="24"/>
              </w:rPr>
              <w:t>Неравенства.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20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10.28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Анализ. Числовые неравенства.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10.28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Способы сравнения числовых  неравенств.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10.29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Свойства числовых неравенств. 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10.29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Свойства числовых неравенств. Доказательство неравенств.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10.30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Сложение  числовых неравенств.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10.30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Умножение числовых неравенств.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10.30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Алгоритм умножения неравенства на положительное и отрицательное число.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10.31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Погрешность и точность приближения.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sz w:val="24"/>
                <w:szCs w:val="24"/>
              </w:rPr>
              <w:t>Контрольная работа № 7 по теме: «Числовые неравенства и их свойства».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11.32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Анализ. Пересечение и объединение множеств. Принцип</w:t>
            </w:r>
            <w:r>
              <w:rPr>
                <w:rFonts w:eastAsiaTheme="minorEastAsia"/>
                <w:sz w:val="24"/>
                <w:szCs w:val="24"/>
              </w:rPr>
              <w:t xml:space="preserve">  кругов Эйлера.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11.33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Числовы</w:t>
            </w:r>
            <w:r>
              <w:rPr>
                <w:rFonts w:eastAsiaTheme="minorEastAsia"/>
                <w:sz w:val="24"/>
                <w:szCs w:val="24"/>
              </w:rPr>
              <w:t>е промежутки: отрезок, интервал, полуинтервал, луч.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11.34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Линейные  неравенства  с одной переменной.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11.34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Алгоритм решения линейных  неравенств с одной переменной.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11.34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Неравенства  с одной переменной. Способы записи ответа.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11.35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Системы  неравенств с одной переменной.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11.35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Правило решения систем  неравенств с одной переменной.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11.35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Решение систем  неравенств с одной переменной. Запись ответа.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11.35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Обобщение и систематизация по теме «Линейные неравенства».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b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sz w:val="24"/>
                <w:szCs w:val="24"/>
              </w:rPr>
              <w:t>Контрольная работа № 8 по теме: «Неравенства с одной переменной и их системы»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11.36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Анализ. Доказательство  неравенств. (Из рубрики «Для тех, кто хочет знать больше»).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sz w:val="24"/>
                <w:szCs w:val="24"/>
              </w:rPr>
              <w:t>Тема 5.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b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sz w:val="24"/>
                <w:szCs w:val="24"/>
              </w:rPr>
              <w:t>Степень с целым показателем. Элементы статистики.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12.37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tabs>
                <w:tab w:val="left" w:pos="586"/>
              </w:tabs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Анализ. Определение степени с целым отрицательным показателем.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12.37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tabs>
                <w:tab w:val="left" w:pos="586"/>
              </w:tabs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Вычисление  значения  степени  с целым отрицательным показателем.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12.38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tabs>
                <w:tab w:val="left" w:pos="586"/>
              </w:tabs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Свойства степени с целым показателем.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12.38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tabs>
                <w:tab w:val="left" w:pos="586"/>
              </w:tabs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Применение свойства степени с целым показателем для преобразования выражений.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12.39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tabs>
                <w:tab w:val="left" w:pos="586"/>
              </w:tabs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Стандартный вид числа. Правило записи числа в стандартном  виде.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12.39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tabs>
                <w:tab w:val="left" w:pos="586"/>
              </w:tabs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Запись  чисел  в стандартном виде. Порядок числа.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:rsidR="009F40CC" w:rsidRPr="009C4265" w:rsidRDefault="009F40CC" w:rsidP="009F40CC">
            <w:pPr>
              <w:tabs>
                <w:tab w:val="left" w:pos="586"/>
              </w:tabs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sz w:val="24"/>
                <w:szCs w:val="24"/>
              </w:rPr>
              <w:t xml:space="preserve">Контрольная работа № 9 по теме: «Степень с целым показателем и </w:t>
            </w:r>
            <w:r w:rsidRPr="009C4265">
              <w:rPr>
                <w:rFonts w:eastAsiaTheme="minorEastAsia"/>
                <w:b/>
                <w:sz w:val="24"/>
                <w:szCs w:val="24"/>
              </w:rPr>
              <w:lastRenderedPageBreak/>
              <w:t>ее свойства»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lastRenderedPageBreak/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lastRenderedPageBreak/>
              <w:t>13.40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tabs>
                <w:tab w:val="left" w:pos="586"/>
              </w:tabs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Анализ. Сбор  статистических данных.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13.41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tabs>
                <w:tab w:val="left" w:pos="586"/>
              </w:tabs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Наглядное представление статистической информации. 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13.41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tabs>
                <w:tab w:val="left" w:pos="586"/>
              </w:tabs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Столбчатые  и  круговые  диаграммы, полигоны и гистограммы.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13.42</w:t>
            </w: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Функции</w:t>
            </w:r>
            <w:r w:rsidRPr="009C4265">
              <w:rPr>
                <w:rFonts w:asciiTheme="minorHAnsi" w:eastAsiaTheme="minorEastAsia" w:hAnsiTheme="minorHAnsi" w:cstheme="minorBidi"/>
                <w:position w:val="-10"/>
                <w:sz w:val="24"/>
                <w:szCs w:val="24"/>
                <w:lang w:eastAsia="en-US"/>
              </w:rPr>
              <w:object w:dxaOrig="740" w:dyaOrig="360">
                <v:shape id="_x0000_i1036" type="#_x0000_t75" style="width:36.75pt;height:18.75pt" o:ole="">
                  <v:imagedata r:id="rId27" o:title=""/>
                </v:shape>
                <o:OLEObject Type="Embed" ProgID="Equation.3" ShapeID="_x0000_i1036" DrawAspect="Content" ObjectID="_1693560717" r:id="rId28"/>
              </w:object>
            </w:r>
            <w:r w:rsidRPr="009C4265">
              <w:rPr>
                <w:rFonts w:eastAsiaTheme="minorEastAsia"/>
                <w:sz w:val="24"/>
                <w:szCs w:val="24"/>
              </w:rPr>
              <w:t xml:space="preserve">и </w:t>
            </w:r>
            <w:r w:rsidRPr="009C4265">
              <w:rPr>
                <w:rFonts w:asciiTheme="minorHAnsi" w:eastAsiaTheme="minorEastAsia" w:hAnsiTheme="minorHAnsi" w:cstheme="minorBidi"/>
                <w:position w:val="-10"/>
                <w:sz w:val="24"/>
                <w:szCs w:val="24"/>
                <w:lang w:eastAsia="en-US"/>
              </w:rPr>
              <w:object w:dxaOrig="760" w:dyaOrig="360">
                <v:shape id="_x0000_i1037" type="#_x0000_t75" style="width:38.25pt;height:18.75pt" o:ole="">
                  <v:imagedata r:id="rId29" o:title=""/>
                </v:shape>
                <o:OLEObject Type="Embed" ProgID="Equation.3" ShapeID="_x0000_i1037" DrawAspect="Content" ObjectID="_1693560718" r:id="rId30"/>
              </w:object>
            </w:r>
            <w:r w:rsidRPr="009C4265">
              <w:rPr>
                <w:rFonts w:eastAsiaTheme="minorEastAsia"/>
                <w:sz w:val="24"/>
                <w:szCs w:val="24"/>
              </w:rPr>
              <w:t>,  их  свойства.  (Из рубрики «Для тех, кто хочет знать больше»).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b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sz w:val="24"/>
                <w:szCs w:val="24"/>
              </w:rPr>
              <w:t>Обобщение  и систематизация.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sz w:val="24"/>
                <w:szCs w:val="24"/>
              </w:rPr>
              <w:t>4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Повторение: рациональные  дроби.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Повторение: квадратные  уравнения.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b/>
                <w:i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i/>
                <w:sz w:val="24"/>
                <w:szCs w:val="24"/>
              </w:rPr>
              <w:t>Аттестационная   работа  за  курс  алгебры  8  класса.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b/>
                <w:i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Итоговый  урок  по  курсу алгебры 8  класса.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b/>
                <w:i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i/>
                <w:sz w:val="24"/>
                <w:szCs w:val="24"/>
              </w:rPr>
              <w:t>Диагностическая  работа.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9F40CC" w:rsidRPr="009C4265" w:rsidTr="009F40CC">
        <w:tc>
          <w:tcPr>
            <w:tcW w:w="1560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4" w:type="dxa"/>
          </w:tcPr>
          <w:p w:rsidR="009F40CC" w:rsidRPr="009C4265" w:rsidRDefault="009F40CC" w:rsidP="009F40CC">
            <w:pPr>
              <w:rPr>
                <w:rFonts w:eastAsiaTheme="minorEastAsia"/>
                <w:b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F40CC" w:rsidRPr="009C4265" w:rsidRDefault="009F40CC" w:rsidP="009F40C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102</w:t>
            </w:r>
          </w:p>
        </w:tc>
      </w:tr>
    </w:tbl>
    <w:p w:rsidR="009C4265" w:rsidRPr="009C4265" w:rsidRDefault="009C4265" w:rsidP="009F40CC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C4265" w:rsidRDefault="009C4265" w:rsidP="009C42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C42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Календарно-тематическое планирование.</w:t>
      </w:r>
    </w:p>
    <w:p w:rsidR="009D5D10" w:rsidRPr="009C4265" w:rsidRDefault="009D5D10" w:rsidP="009C4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65" w:rsidRPr="009C4265" w:rsidRDefault="009C4265" w:rsidP="009D5D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 – тематическое   планировани</w:t>
      </w:r>
      <w:r w:rsidR="00326529">
        <w:rPr>
          <w:rFonts w:ascii="Times New Roman" w:eastAsia="Times New Roman" w:hAnsi="Times New Roman" w:cs="Times New Roman"/>
          <w:sz w:val="24"/>
          <w:szCs w:val="24"/>
          <w:lang w:eastAsia="ru-RU"/>
        </w:rPr>
        <w:t>е    по  алгебре  в   8  классе 2019 – 2020</w:t>
      </w:r>
      <w:r w:rsidRPr="009C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 w:rsidR="003265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4265" w:rsidRPr="009C4265" w:rsidRDefault="00DD3B21" w:rsidP="009D5D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Учебник:  Алгебра 8</w:t>
      </w:r>
      <w:r w:rsidR="009C4265" w:rsidRPr="009C4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класс, Ю. Н. Макарычев и др.: Просвещение, 2018</w:t>
      </w:r>
    </w:p>
    <w:p w:rsidR="009C4265" w:rsidRPr="009C4265" w:rsidRDefault="00326529" w:rsidP="009D5D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– 102</w:t>
      </w:r>
      <w:r w:rsidR="009C4265" w:rsidRPr="009C42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4265" w:rsidRPr="009C4265" w:rsidRDefault="009C4265" w:rsidP="009D5D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контрольных работ – 10.</w:t>
      </w:r>
    </w:p>
    <w:p w:rsidR="009C4265" w:rsidRPr="009C4265" w:rsidRDefault="009C4265" w:rsidP="009D5D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самостоятельных  работ – 25.</w:t>
      </w:r>
    </w:p>
    <w:p w:rsidR="009C4265" w:rsidRDefault="009C4265" w:rsidP="009D5D1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2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тестовых работ – 20</w:t>
      </w:r>
      <w:r w:rsidRPr="009C4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5D10" w:rsidRPr="009C4265" w:rsidRDefault="009D5D10" w:rsidP="009D5D1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C4265" w:rsidRPr="009C4265" w:rsidTr="009C4265">
        <w:tc>
          <w:tcPr>
            <w:tcW w:w="1595" w:type="dxa"/>
          </w:tcPr>
          <w:p w:rsidR="009C4265" w:rsidRPr="009C4265" w:rsidRDefault="009D5D10" w:rsidP="009C4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период</w:t>
            </w:r>
          </w:p>
        </w:tc>
        <w:tc>
          <w:tcPr>
            <w:tcW w:w="1595" w:type="dxa"/>
          </w:tcPr>
          <w:p w:rsidR="009C4265" w:rsidRPr="009C4265" w:rsidRDefault="009C4265" w:rsidP="009C4265">
            <w:pPr>
              <w:jc w:val="center"/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1 четверть</w:t>
            </w:r>
          </w:p>
        </w:tc>
        <w:tc>
          <w:tcPr>
            <w:tcW w:w="1595" w:type="dxa"/>
          </w:tcPr>
          <w:p w:rsidR="009C4265" w:rsidRPr="009C4265" w:rsidRDefault="009C4265" w:rsidP="009C4265">
            <w:pPr>
              <w:jc w:val="center"/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2 четверть</w:t>
            </w:r>
          </w:p>
        </w:tc>
        <w:tc>
          <w:tcPr>
            <w:tcW w:w="1595" w:type="dxa"/>
          </w:tcPr>
          <w:p w:rsidR="009C4265" w:rsidRPr="009C4265" w:rsidRDefault="009C4265" w:rsidP="009C4265">
            <w:pPr>
              <w:jc w:val="center"/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3 четверть</w:t>
            </w:r>
          </w:p>
        </w:tc>
        <w:tc>
          <w:tcPr>
            <w:tcW w:w="1595" w:type="dxa"/>
          </w:tcPr>
          <w:p w:rsidR="009C4265" w:rsidRPr="009C4265" w:rsidRDefault="009C4265" w:rsidP="009C4265">
            <w:pPr>
              <w:jc w:val="center"/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4 четверть</w:t>
            </w:r>
          </w:p>
        </w:tc>
        <w:tc>
          <w:tcPr>
            <w:tcW w:w="1596" w:type="dxa"/>
          </w:tcPr>
          <w:p w:rsidR="009C4265" w:rsidRPr="009C4265" w:rsidRDefault="009C4265" w:rsidP="009C4265">
            <w:pPr>
              <w:jc w:val="center"/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Итого</w:t>
            </w:r>
          </w:p>
        </w:tc>
      </w:tr>
      <w:tr w:rsidR="009C4265" w:rsidRPr="009C4265" w:rsidTr="009C4265">
        <w:tc>
          <w:tcPr>
            <w:tcW w:w="1595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Количество недель</w:t>
            </w:r>
          </w:p>
        </w:tc>
        <w:tc>
          <w:tcPr>
            <w:tcW w:w="1595" w:type="dxa"/>
          </w:tcPr>
          <w:p w:rsidR="009C4265" w:rsidRPr="009C4265" w:rsidRDefault="009C4265" w:rsidP="009C4265">
            <w:pPr>
              <w:jc w:val="center"/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9C4265" w:rsidRPr="009C4265" w:rsidRDefault="009C4265" w:rsidP="009C4265">
            <w:pPr>
              <w:jc w:val="center"/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9C4265" w:rsidRPr="009C4265" w:rsidRDefault="009C4265" w:rsidP="009C4265">
            <w:pPr>
              <w:jc w:val="center"/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9C4265" w:rsidRPr="009C4265" w:rsidRDefault="009C4265" w:rsidP="009C4265">
            <w:pPr>
              <w:jc w:val="center"/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9C4265" w:rsidRPr="009C4265" w:rsidRDefault="009C4265" w:rsidP="009C4265">
            <w:pPr>
              <w:jc w:val="center"/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34</w:t>
            </w:r>
          </w:p>
        </w:tc>
      </w:tr>
      <w:tr w:rsidR="009C4265" w:rsidRPr="009C4265" w:rsidTr="009C4265">
        <w:tc>
          <w:tcPr>
            <w:tcW w:w="1595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Количество часов  в неделю</w:t>
            </w:r>
          </w:p>
        </w:tc>
        <w:tc>
          <w:tcPr>
            <w:tcW w:w="1595" w:type="dxa"/>
          </w:tcPr>
          <w:p w:rsidR="009C4265" w:rsidRPr="009C4265" w:rsidRDefault="003E3D63" w:rsidP="009C4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9C4265" w:rsidRPr="009C4265" w:rsidRDefault="003E3D63" w:rsidP="009C4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9C4265" w:rsidRPr="009C4265" w:rsidRDefault="003E3D63" w:rsidP="009C4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9C4265" w:rsidRPr="009C4265" w:rsidRDefault="003E3D63" w:rsidP="009C4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9C4265" w:rsidRPr="009C4265" w:rsidRDefault="003E3D63" w:rsidP="009C4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C4265" w:rsidRPr="009C4265" w:rsidTr="009C4265">
        <w:tc>
          <w:tcPr>
            <w:tcW w:w="1595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Количество часов в четверть</w:t>
            </w:r>
          </w:p>
        </w:tc>
        <w:tc>
          <w:tcPr>
            <w:tcW w:w="1595" w:type="dxa"/>
          </w:tcPr>
          <w:p w:rsidR="009C4265" w:rsidRPr="009C4265" w:rsidRDefault="003E3D63" w:rsidP="009C4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95" w:type="dxa"/>
          </w:tcPr>
          <w:p w:rsidR="009C4265" w:rsidRPr="009C4265" w:rsidRDefault="003E3D63" w:rsidP="009C4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95" w:type="dxa"/>
          </w:tcPr>
          <w:p w:rsidR="009C4265" w:rsidRPr="009C4265" w:rsidRDefault="003E3D63" w:rsidP="009C4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C4265" w:rsidRPr="009C4265">
              <w:rPr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9C4265" w:rsidRPr="009C4265" w:rsidRDefault="009C4265" w:rsidP="009C4265">
            <w:pPr>
              <w:jc w:val="center"/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2</w:t>
            </w:r>
            <w:r w:rsidR="003E3D63"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9C4265" w:rsidRPr="009C4265" w:rsidRDefault="003E3D63" w:rsidP="009C4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9C4265" w:rsidRPr="009C4265" w:rsidTr="009C4265">
        <w:tc>
          <w:tcPr>
            <w:tcW w:w="1595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595" w:type="dxa"/>
          </w:tcPr>
          <w:p w:rsidR="009C4265" w:rsidRPr="009C4265" w:rsidRDefault="009C4265" w:rsidP="009C4265">
            <w:pPr>
              <w:jc w:val="center"/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1</w:t>
            </w:r>
            <w:r w:rsidR="00254D78">
              <w:rPr>
                <w:sz w:val="24"/>
                <w:szCs w:val="24"/>
              </w:rPr>
              <w:t>+входная</w:t>
            </w:r>
          </w:p>
        </w:tc>
        <w:tc>
          <w:tcPr>
            <w:tcW w:w="1595" w:type="dxa"/>
          </w:tcPr>
          <w:p w:rsidR="009C4265" w:rsidRPr="009C4265" w:rsidRDefault="009C4265" w:rsidP="009C4265">
            <w:pPr>
              <w:jc w:val="center"/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9C4265" w:rsidRPr="009C4265" w:rsidRDefault="009C4265" w:rsidP="009C4265">
            <w:pPr>
              <w:jc w:val="center"/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9C4265" w:rsidRPr="009C4265" w:rsidRDefault="009C4265" w:rsidP="009C4265">
            <w:pPr>
              <w:jc w:val="center"/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2+итоговая</w:t>
            </w:r>
          </w:p>
        </w:tc>
        <w:tc>
          <w:tcPr>
            <w:tcW w:w="1596" w:type="dxa"/>
          </w:tcPr>
          <w:p w:rsidR="009C4265" w:rsidRPr="009C4265" w:rsidRDefault="009C4265" w:rsidP="009C4265">
            <w:pPr>
              <w:jc w:val="center"/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10</w:t>
            </w:r>
          </w:p>
        </w:tc>
      </w:tr>
    </w:tbl>
    <w:p w:rsidR="009C4265" w:rsidRPr="009C4265" w:rsidRDefault="009C4265" w:rsidP="009C4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D10" w:rsidRDefault="009D5D10" w:rsidP="009C426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265" w:rsidRPr="009C4265" w:rsidRDefault="009C4265" w:rsidP="009C426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 контрольных 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2659"/>
      </w:tblGrid>
      <w:tr w:rsidR="009C4265" w:rsidRPr="009C4265" w:rsidTr="009C4265">
        <w:tc>
          <w:tcPr>
            <w:tcW w:w="675" w:type="dxa"/>
          </w:tcPr>
          <w:p w:rsidR="009C4265" w:rsidRPr="009C4265" w:rsidRDefault="009C4265" w:rsidP="009C4265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9C4265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9C4265" w:rsidRPr="009C4265" w:rsidRDefault="009C4265" w:rsidP="009C4265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9C4265">
              <w:rPr>
                <w:b/>
                <w:i/>
                <w:sz w:val="24"/>
                <w:szCs w:val="24"/>
              </w:rPr>
              <w:t xml:space="preserve">Тема  </w:t>
            </w:r>
          </w:p>
        </w:tc>
        <w:tc>
          <w:tcPr>
            <w:tcW w:w="2659" w:type="dxa"/>
          </w:tcPr>
          <w:p w:rsidR="009C4265" w:rsidRPr="009C4265" w:rsidRDefault="009C4265" w:rsidP="009C4265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9C4265">
              <w:rPr>
                <w:b/>
                <w:i/>
                <w:sz w:val="24"/>
                <w:szCs w:val="24"/>
              </w:rPr>
              <w:t>Сроки</w:t>
            </w:r>
          </w:p>
        </w:tc>
      </w:tr>
      <w:tr w:rsidR="009C4265" w:rsidRPr="009C4265" w:rsidTr="009C4265">
        <w:tc>
          <w:tcPr>
            <w:tcW w:w="675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Входная  диагностика</w:t>
            </w:r>
            <w:r w:rsidR="003B67CF">
              <w:rPr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254D78" w:rsidRDefault="009C4265" w:rsidP="009C4265">
            <w:pPr>
              <w:jc w:val="center"/>
              <w:rPr>
                <w:b/>
                <w:i/>
                <w:sz w:val="24"/>
                <w:szCs w:val="24"/>
              </w:rPr>
            </w:pPr>
            <w:r w:rsidRPr="009C4265">
              <w:rPr>
                <w:b/>
                <w:i/>
                <w:sz w:val="24"/>
                <w:szCs w:val="24"/>
                <w:lang w:val="en-US"/>
              </w:rPr>
              <w:t xml:space="preserve"> II </w:t>
            </w:r>
            <w:r w:rsidRPr="009C4265">
              <w:rPr>
                <w:b/>
                <w:i/>
                <w:sz w:val="24"/>
                <w:szCs w:val="24"/>
              </w:rPr>
              <w:t xml:space="preserve">неделя </w:t>
            </w:r>
          </w:p>
          <w:p w:rsidR="009C4265" w:rsidRPr="009C4265" w:rsidRDefault="009C4265" w:rsidP="009C4265">
            <w:pPr>
              <w:jc w:val="center"/>
              <w:rPr>
                <w:b/>
                <w:i/>
                <w:sz w:val="24"/>
                <w:szCs w:val="24"/>
              </w:rPr>
            </w:pPr>
            <w:r w:rsidRPr="009C4265">
              <w:rPr>
                <w:b/>
                <w:i/>
                <w:sz w:val="24"/>
                <w:szCs w:val="24"/>
              </w:rPr>
              <w:t>сентября</w:t>
            </w:r>
          </w:p>
        </w:tc>
      </w:tr>
      <w:tr w:rsidR="009C4265" w:rsidRPr="009C4265" w:rsidTr="009C4265">
        <w:tc>
          <w:tcPr>
            <w:tcW w:w="675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Контрольная работа № 1 по теме « Рациональные дроби и их свойства».</w:t>
            </w:r>
          </w:p>
        </w:tc>
        <w:tc>
          <w:tcPr>
            <w:tcW w:w="2659" w:type="dxa"/>
          </w:tcPr>
          <w:p w:rsidR="009C4265" w:rsidRPr="009C4265" w:rsidRDefault="009C4265" w:rsidP="009C4265">
            <w:pPr>
              <w:jc w:val="center"/>
              <w:rPr>
                <w:b/>
                <w:i/>
                <w:sz w:val="24"/>
                <w:szCs w:val="24"/>
              </w:rPr>
            </w:pPr>
            <w:r w:rsidRPr="009C4265">
              <w:rPr>
                <w:b/>
                <w:i/>
                <w:sz w:val="24"/>
                <w:szCs w:val="24"/>
                <w:lang w:val="en-US"/>
              </w:rPr>
              <w:t>I</w:t>
            </w:r>
            <w:r w:rsidRPr="009C4265">
              <w:rPr>
                <w:b/>
                <w:i/>
                <w:sz w:val="24"/>
                <w:szCs w:val="24"/>
              </w:rPr>
              <w:t xml:space="preserve"> неделя</w:t>
            </w:r>
          </w:p>
          <w:p w:rsidR="009C4265" w:rsidRPr="009C4265" w:rsidRDefault="009C4265" w:rsidP="009C4265">
            <w:pPr>
              <w:jc w:val="center"/>
              <w:rPr>
                <w:sz w:val="24"/>
                <w:szCs w:val="24"/>
              </w:rPr>
            </w:pPr>
            <w:r w:rsidRPr="009C4265">
              <w:rPr>
                <w:b/>
                <w:i/>
                <w:sz w:val="24"/>
                <w:szCs w:val="24"/>
              </w:rPr>
              <w:t>октября</w:t>
            </w:r>
          </w:p>
        </w:tc>
      </w:tr>
      <w:tr w:rsidR="009C4265" w:rsidRPr="009C4265" w:rsidTr="009C4265">
        <w:tc>
          <w:tcPr>
            <w:tcW w:w="675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Контрольная работа №2 по теме « Операции с дробями. Дробно-рациональная функция».</w:t>
            </w:r>
          </w:p>
        </w:tc>
        <w:tc>
          <w:tcPr>
            <w:tcW w:w="2659" w:type="dxa"/>
          </w:tcPr>
          <w:p w:rsidR="009C4265" w:rsidRPr="009C4265" w:rsidRDefault="00254D78" w:rsidP="009C426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I</w:t>
            </w:r>
            <w:r w:rsidR="003E3D63">
              <w:rPr>
                <w:b/>
                <w:i/>
                <w:sz w:val="24"/>
                <w:szCs w:val="24"/>
              </w:rPr>
              <w:t xml:space="preserve"> </w:t>
            </w:r>
            <w:r w:rsidR="009C4265" w:rsidRPr="009C4265">
              <w:rPr>
                <w:b/>
                <w:i/>
                <w:sz w:val="24"/>
                <w:szCs w:val="24"/>
              </w:rPr>
              <w:t xml:space="preserve">неделя </w:t>
            </w:r>
          </w:p>
          <w:p w:rsidR="009C4265" w:rsidRPr="009C4265" w:rsidRDefault="009C4265" w:rsidP="009C4265">
            <w:pPr>
              <w:jc w:val="center"/>
              <w:rPr>
                <w:b/>
                <w:i/>
                <w:sz w:val="24"/>
                <w:szCs w:val="24"/>
              </w:rPr>
            </w:pPr>
            <w:r w:rsidRPr="009C4265">
              <w:rPr>
                <w:b/>
                <w:i/>
                <w:sz w:val="24"/>
                <w:szCs w:val="24"/>
              </w:rPr>
              <w:t>ноября</w:t>
            </w:r>
          </w:p>
        </w:tc>
      </w:tr>
      <w:tr w:rsidR="009C4265" w:rsidRPr="009C4265" w:rsidTr="009C4265">
        <w:tc>
          <w:tcPr>
            <w:tcW w:w="675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Контрольная работа №3  по теме: "Понятие арифметического квадратного корня и его свойства".</w:t>
            </w:r>
          </w:p>
        </w:tc>
        <w:tc>
          <w:tcPr>
            <w:tcW w:w="2659" w:type="dxa"/>
          </w:tcPr>
          <w:p w:rsidR="009C4265" w:rsidRPr="009C4265" w:rsidRDefault="009C4265" w:rsidP="009C4265">
            <w:pPr>
              <w:jc w:val="center"/>
              <w:rPr>
                <w:b/>
                <w:i/>
                <w:sz w:val="24"/>
                <w:szCs w:val="24"/>
              </w:rPr>
            </w:pPr>
            <w:r w:rsidRPr="009C4265">
              <w:rPr>
                <w:b/>
                <w:i/>
                <w:sz w:val="24"/>
                <w:szCs w:val="24"/>
                <w:lang w:val="en-US"/>
              </w:rPr>
              <w:t>I</w:t>
            </w:r>
            <w:r w:rsidRPr="009C4265">
              <w:rPr>
                <w:b/>
                <w:i/>
                <w:sz w:val="24"/>
                <w:szCs w:val="24"/>
              </w:rPr>
              <w:t xml:space="preserve"> неделя </w:t>
            </w:r>
          </w:p>
          <w:p w:rsidR="009C4265" w:rsidRPr="009C4265" w:rsidRDefault="009C4265" w:rsidP="009C4265">
            <w:pPr>
              <w:jc w:val="center"/>
              <w:rPr>
                <w:b/>
                <w:i/>
                <w:sz w:val="24"/>
                <w:szCs w:val="24"/>
              </w:rPr>
            </w:pPr>
            <w:r w:rsidRPr="009C4265">
              <w:rPr>
                <w:b/>
                <w:i/>
                <w:sz w:val="24"/>
                <w:szCs w:val="24"/>
              </w:rPr>
              <w:t>декабря</w:t>
            </w:r>
          </w:p>
        </w:tc>
      </w:tr>
      <w:tr w:rsidR="009C4265" w:rsidRPr="009C4265" w:rsidTr="009C4265">
        <w:tc>
          <w:tcPr>
            <w:tcW w:w="675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237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Контрольная работа №4 по теме «Свойства квадратных корней».</w:t>
            </w:r>
          </w:p>
        </w:tc>
        <w:tc>
          <w:tcPr>
            <w:tcW w:w="2659" w:type="dxa"/>
          </w:tcPr>
          <w:p w:rsidR="009C4265" w:rsidRPr="009C4265" w:rsidRDefault="009C4265" w:rsidP="009C4265">
            <w:pPr>
              <w:jc w:val="center"/>
              <w:rPr>
                <w:b/>
                <w:i/>
                <w:sz w:val="24"/>
                <w:szCs w:val="24"/>
              </w:rPr>
            </w:pPr>
            <w:r w:rsidRPr="009C4265">
              <w:rPr>
                <w:b/>
                <w:i/>
                <w:sz w:val="24"/>
                <w:szCs w:val="24"/>
                <w:lang w:val="en-US"/>
              </w:rPr>
              <w:t>IV</w:t>
            </w:r>
            <w:r w:rsidRPr="009C4265">
              <w:rPr>
                <w:b/>
                <w:i/>
                <w:sz w:val="24"/>
                <w:szCs w:val="24"/>
              </w:rPr>
              <w:t xml:space="preserve"> неделя </w:t>
            </w:r>
          </w:p>
          <w:p w:rsidR="009C4265" w:rsidRPr="009C4265" w:rsidRDefault="009C4265" w:rsidP="009C4265">
            <w:pPr>
              <w:jc w:val="center"/>
              <w:rPr>
                <w:b/>
                <w:i/>
                <w:sz w:val="24"/>
                <w:szCs w:val="24"/>
              </w:rPr>
            </w:pPr>
            <w:r w:rsidRPr="009C4265">
              <w:rPr>
                <w:b/>
                <w:i/>
                <w:sz w:val="24"/>
                <w:szCs w:val="24"/>
              </w:rPr>
              <w:t>декабря</w:t>
            </w:r>
          </w:p>
        </w:tc>
      </w:tr>
      <w:tr w:rsidR="009C4265" w:rsidRPr="009C4265" w:rsidTr="009C4265">
        <w:tc>
          <w:tcPr>
            <w:tcW w:w="675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9C4265" w:rsidRPr="009C4265" w:rsidRDefault="009C4265" w:rsidP="009C4265">
            <w:pPr>
              <w:rPr>
                <w:color w:val="000000"/>
                <w:sz w:val="24"/>
                <w:szCs w:val="24"/>
              </w:rPr>
            </w:pPr>
            <w:r w:rsidRPr="009C4265">
              <w:rPr>
                <w:color w:val="000000"/>
                <w:sz w:val="24"/>
                <w:szCs w:val="24"/>
              </w:rPr>
              <w:t>Контрольная работа № 5 по теме: «Квадратные уравнения».</w:t>
            </w:r>
          </w:p>
        </w:tc>
        <w:tc>
          <w:tcPr>
            <w:tcW w:w="2659" w:type="dxa"/>
          </w:tcPr>
          <w:p w:rsidR="009C4265" w:rsidRPr="009C4265" w:rsidRDefault="009C4265" w:rsidP="009C4265">
            <w:pPr>
              <w:jc w:val="center"/>
              <w:rPr>
                <w:b/>
                <w:i/>
                <w:sz w:val="24"/>
                <w:szCs w:val="24"/>
              </w:rPr>
            </w:pPr>
            <w:r w:rsidRPr="009C4265">
              <w:rPr>
                <w:b/>
                <w:i/>
                <w:sz w:val="24"/>
                <w:szCs w:val="24"/>
                <w:lang w:val="en-US"/>
              </w:rPr>
              <w:t>I</w:t>
            </w:r>
            <w:r w:rsidR="00254D78">
              <w:rPr>
                <w:b/>
                <w:i/>
                <w:sz w:val="24"/>
                <w:szCs w:val="24"/>
                <w:lang w:val="en-US"/>
              </w:rPr>
              <w:t>V</w:t>
            </w:r>
            <w:r w:rsidR="003E3D63">
              <w:rPr>
                <w:b/>
                <w:i/>
                <w:sz w:val="24"/>
                <w:szCs w:val="24"/>
              </w:rPr>
              <w:t xml:space="preserve"> </w:t>
            </w:r>
            <w:r w:rsidRPr="009C4265">
              <w:rPr>
                <w:b/>
                <w:i/>
                <w:sz w:val="24"/>
                <w:szCs w:val="24"/>
              </w:rPr>
              <w:t xml:space="preserve">неделя </w:t>
            </w:r>
          </w:p>
          <w:p w:rsidR="009C4265" w:rsidRPr="009C4265" w:rsidRDefault="00254D78" w:rsidP="009C426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января</w:t>
            </w:r>
          </w:p>
        </w:tc>
      </w:tr>
      <w:tr w:rsidR="009C4265" w:rsidRPr="009C4265" w:rsidTr="009C4265">
        <w:tc>
          <w:tcPr>
            <w:tcW w:w="675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Контрольная работа № 6  по теме «Дробно-рациональные уравнения».</w:t>
            </w:r>
          </w:p>
        </w:tc>
        <w:tc>
          <w:tcPr>
            <w:tcW w:w="2659" w:type="dxa"/>
          </w:tcPr>
          <w:p w:rsidR="009C4265" w:rsidRPr="009C4265" w:rsidRDefault="00254D78" w:rsidP="009C426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III</w:t>
            </w:r>
            <w:r w:rsidR="009C4265" w:rsidRPr="009C4265">
              <w:rPr>
                <w:b/>
                <w:i/>
                <w:sz w:val="24"/>
                <w:szCs w:val="24"/>
              </w:rPr>
              <w:t xml:space="preserve">  неделя </w:t>
            </w:r>
          </w:p>
          <w:p w:rsidR="009C4265" w:rsidRPr="009C4265" w:rsidRDefault="009C4265" w:rsidP="009C4265">
            <w:pPr>
              <w:jc w:val="center"/>
              <w:rPr>
                <w:b/>
                <w:i/>
                <w:sz w:val="24"/>
                <w:szCs w:val="24"/>
              </w:rPr>
            </w:pPr>
            <w:r w:rsidRPr="009C4265">
              <w:rPr>
                <w:b/>
                <w:i/>
                <w:sz w:val="24"/>
                <w:szCs w:val="24"/>
              </w:rPr>
              <w:t>февраля</w:t>
            </w:r>
          </w:p>
        </w:tc>
      </w:tr>
      <w:tr w:rsidR="009C4265" w:rsidRPr="009C4265" w:rsidTr="009C4265">
        <w:tc>
          <w:tcPr>
            <w:tcW w:w="675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Контрольная работа № 7 по теме: «Числовые неравенства и их свойства».</w:t>
            </w:r>
          </w:p>
        </w:tc>
        <w:tc>
          <w:tcPr>
            <w:tcW w:w="2659" w:type="dxa"/>
          </w:tcPr>
          <w:p w:rsidR="009C4265" w:rsidRPr="009C4265" w:rsidRDefault="009C4265" w:rsidP="009C4265">
            <w:pPr>
              <w:jc w:val="center"/>
              <w:rPr>
                <w:b/>
                <w:i/>
                <w:sz w:val="24"/>
                <w:szCs w:val="24"/>
              </w:rPr>
            </w:pPr>
            <w:r w:rsidRPr="009C4265">
              <w:rPr>
                <w:b/>
                <w:i/>
                <w:sz w:val="24"/>
                <w:szCs w:val="24"/>
                <w:lang w:val="en-US"/>
              </w:rPr>
              <w:t>III</w:t>
            </w:r>
            <w:r w:rsidRPr="009C4265">
              <w:rPr>
                <w:b/>
                <w:i/>
                <w:sz w:val="24"/>
                <w:szCs w:val="24"/>
              </w:rPr>
              <w:t xml:space="preserve">  неделя </w:t>
            </w:r>
          </w:p>
          <w:p w:rsidR="009C4265" w:rsidRPr="009C4265" w:rsidRDefault="009C4265" w:rsidP="009C4265">
            <w:pPr>
              <w:jc w:val="center"/>
              <w:rPr>
                <w:b/>
                <w:i/>
                <w:sz w:val="24"/>
                <w:szCs w:val="24"/>
              </w:rPr>
            </w:pPr>
            <w:r w:rsidRPr="009C4265">
              <w:rPr>
                <w:b/>
                <w:i/>
                <w:sz w:val="24"/>
                <w:szCs w:val="24"/>
              </w:rPr>
              <w:t>марта</w:t>
            </w:r>
          </w:p>
        </w:tc>
      </w:tr>
      <w:tr w:rsidR="009C4265" w:rsidRPr="009C4265" w:rsidTr="009C4265">
        <w:tc>
          <w:tcPr>
            <w:tcW w:w="675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Контрольная работа № 8 по теме: «Неравенства с одной переменной и их системы»</w:t>
            </w:r>
          </w:p>
        </w:tc>
        <w:tc>
          <w:tcPr>
            <w:tcW w:w="2659" w:type="dxa"/>
          </w:tcPr>
          <w:p w:rsidR="009C4265" w:rsidRPr="009C4265" w:rsidRDefault="00254D78" w:rsidP="009C426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III </w:t>
            </w:r>
            <w:r w:rsidR="009C4265" w:rsidRPr="009C4265">
              <w:rPr>
                <w:b/>
                <w:i/>
                <w:sz w:val="24"/>
                <w:szCs w:val="24"/>
              </w:rPr>
              <w:t xml:space="preserve"> неделя</w:t>
            </w:r>
          </w:p>
          <w:p w:rsidR="009C4265" w:rsidRPr="009C4265" w:rsidRDefault="009C4265" w:rsidP="009C4265">
            <w:pPr>
              <w:jc w:val="center"/>
              <w:rPr>
                <w:sz w:val="24"/>
                <w:szCs w:val="24"/>
              </w:rPr>
            </w:pPr>
            <w:r w:rsidRPr="009C4265">
              <w:rPr>
                <w:b/>
                <w:i/>
                <w:sz w:val="24"/>
                <w:szCs w:val="24"/>
              </w:rPr>
              <w:t>апреля</w:t>
            </w:r>
          </w:p>
        </w:tc>
      </w:tr>
      <w:tr w:rsidR="009C4265" w:rsidRPr="009C4265" w:rsidTr="009C4265">
        <w:tc>
          <w:tcPr>
            <w:tcW w:w="675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Контрольная работа № 9 по теме: «Степень с целым показателем и ее свойства»</w:t>
            </w:r>
          </w:p>
        </w:tc>
        <w:tc>
          <w:tcPr>
            <w:tcW w:w="2659" w:type="dxa"/>
          </w:tcPr>
          <w:p w:rsidR="009C4265" w:rsidRPr="009C4265" w:rsidRDefault="00254D78" w:rsidP="009C426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I</w:t>
            </w:r>
            <w:r w:rsidR="009C4265" w:rsidRPr="009C4265">
              <w:rPr>
                <w:b/>
                <w:i/>
                <w:sz w:val="24"/>
                <w:szCs w:val="24"/>
              </w:rPr>
              <w:t xml:space="preserve">  неделя</w:t>
            </w:r>
          </w:p>
          <w:p w:rsidR="009C4265" w:rsidRPr="009C4265" w:rsidRDefault="009C4265" w:rsidP="009C4265">
            <w:pPr>
              <w:jc w:val="center"/>
              <w:rPr>
                <w:b/>
                <w:i/>
                <w:sz w:val="24"/>
                <w:szCs w:val="24"/>
              </w:rPr>
            </w:pPr>
            <w:r w:rsidRPr="009C4265">
              <w:rPr>
                <w:b/>
                <w:i/>
                <w:sz w:val="24"/>
                <w:szCs w:val="24"/>
              </w:rPr>
              <w:t>мая</w:t>
            </w:r>
          </w:p>
        </w:tc>
      </w:tr>
      <w:tr w:rsidR="009C4265" w:rsidRPr="009C4265" w:rsidTr="009C4265">
        <w:trPr>
          <w:trHeight w:val="777"/>
        </w:trPr>
        <w:tc>
          <w:tcPr>
            <w:tcW w:w="675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9C4265" w:rsidRPr="009C4265" w:rsidRDefault="009C4265" w:rsidP="009C4265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 xml:space="preserve">Аттестационная  работа  за курс алгебры 8 класса   </w:t>
            </w:r>
          </w:p>
        </w:tc>
        <w:tc>
          <w:tcPr>
            <w:tcW w:w="2659" w:type="dxa"/>
          </w:tcPr>
          <w:p w:rsidR="009C4265" w:rsidRPr="009C4265" w:rsidRDefault="00254D78" w:rsidP="009C426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III</w:t>
            </w:r>
            <w:r w:rsidR="009C4265" w:rsidRPr="009C4265">
              <w:rPr>
                <w:b/>
                <w:i/>
                <w:sz w:val="24"/>
                <w:szCs w:val="24"/>
              </w:rPr>
              <w:t xml:space="preserve"> неделя </w:t>
            </w:r>
          </w:p>
          <w:p w:rsidR="009C4265" w:rsidRPr="009C4265" w:rsidRDefault="009C4265" w:rsidP="009C4265">
            <w:pPr>
              <w:jc w:val="center"/>
              <w:rPr>
                <w:b/>
                <w:i/>
                <w:sz w:val="24"/>
                <w:szCs w:val="24"/>
              </w:rPr>
            </w:pPr>
            <w:r w:rsidRPr="009C4265">
              <w:rPr>
                <w:b/>
                <w:i/>
                <w:sz w:val="24"/>
                <w:szCs w:val="24"/>
              </w:rPr>
              <w:t xml:space="preserve">мая </w:t>
            </w:r>
          </w:p>
        </w:tc>
      </w:tr>
    </w:tbl>
    <w:p w:rsidR="009C4265" w:rsidRPr="009C4265" w:rsidRDefault="009C4265" w:rsidP="009C426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265" w:rsidRPr="009C4265" w:rsidRDefault="009C4265" w:rsidP="009C4265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37448" w:rsidRDefault="00137448"/>
    <w:p w:rsidR="009D5D10" w:rsidRDefault="009D5D10"/>
    <w:p w:rsidR="009D5D10" w:rsidRDefault="009D5D10"/>
    <w:p w:rsidR="009D5D10" w:rsidRDefault="009D5D10"/>
    <w:p w:rsidR="009D5D10" w:rsidRDefault="009D5D10"/>
    <w:p w:rsidR="009D5D10" w:rsidRDefault="009D5D10"/>
    <w:p w:rsidR="009D5D10" w:rsidRDefault="009D5D10"/>
    <w:p w:rsidR="009D5D10" w:rsidRDefault="009D5D10"/>
    <w:p w:rsidR="009D5D10" w:rsidRDefault="009D5D10"/>
    <w:p w:rsidR="009D5D10" w:rsidRDefault="009D5D10"/>
    <w:p w:rsidR="009D5D10" w:rsidRDefault="009D5D10"/>
    <w:p w:rsidR="009D5D10" w:rsidRDefault="009D5D10"/>
    <w:p w:rsidR="009D5D10" w:rsidRDefault="009D5D10"/>
    <w:p w:rsidR="009D5D10" w:rsidRDefault="009D5D10"/>
    <w:p w:rsidR="009D5D10" w:rsidRDefault="009D5D10"/>
    <w:p w:rsidR="009D5D10" w:rsidRDefault="009D5D10"/>
    <w:p w:rsidR="009D5D10" w:rsidRDefault="009D5D10"/>
    <w:p w:rsidR="009D5D10" w:rsidRDefault="009D5D10"/>
    <w:p w:rsidR="009D5D10" w:rsidRDefault="009D5D10">
      <w:pPr>
        <w:sectPr w:rsidR="009D5D10" w:rsidSect="009C4265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:rsidR="00CD0497" w:rsidRPr="003B67CF" w:rsidRDefault="00CD0497" w:rsidP="00CD049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 – тематическое  планирование.</w:t>
      </w:r>
    </w:p>
    <w:tbl>
      <w:tblPr>
        <w:tblStyle w:val="16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363"/>
        <w:gridCol w:w="850"/>
        <w:gridCol w:w="851"/>
        <w:gridCol w:w="992"/>
        <w:gridCol w:w="2977"/>
      </w:tblGrid>
      <w:tr w:rsidR="00CD0497" w:rsidRPr="00CD0497" w:rsidTr="00CD0497">
        <w:tc>
          <w:tcPr>
            <w:tcW w:w="817" w:type="dxa"/>
            <w:vAlign w:val="center"/>
          </w:tcPr>
          <w:p w:rsidR="00CD0497" w:rsidRPr="00CD0497" w:rsidRDefault="00CD0497" w:rsidP="00CD0497">
            <w:r w:rsidRPr="00CD0497">
              <w:t xml:space="preserve">№ </w:t>
            </w:r>
            <w:proofErr w:type="gramStart"/>
            <w:r w:rsidRPr="00CD0497">
              <w:t>п</w:t>
            </w:r>
            <w:proofErr w:type="gramEnd"/>
            <w:r w:rsidRPr="00CD0497">
              <w:t>/п</w:t>
            </w:r>
          </w:p>
        </w:tc>
        <w:tc>
          <w:tcPr>
            <w:tcW w:w="851" w:type="dxa"/>
          </w:tcPr>
          <w:p w:rsidR="00CD0497" w:rsidRPr="00CD0497" w:rsidRDefault="00CD0497" w:rsidP="00CD0497">
            <w:r w:rsidRPr="00CD0497">
              <w:t xml:space="preserve">Номер раздела и темы урока </w:t>
            </w:r>
          </w:p>
        </w:tc>
        <w:tc>
          <w:tcPr>
            <w:tcW w:w="8363" w:type="dxa"/>
            <w:vAlign w:val="center"/>
          </w:tcPr>
          <w:p w:rsidR="00CD0497" w:rsidRPr="00CD0497" w:rsidRDefault="00CD0497" w:rsidP="00CD0497">
            <w:pPr>
              <w:jc w:val="center"/>
            </w:pPr>
            <w:r w:rsidRPr="00CD0497">
              <w:t>Тема урока</w:t>
            </w:r>
          </w:p>
        </w:tc>
        <w:tc>
          <w:tcPr>
            <w:tcW w:w="850" w:type="dxa"/>
            <w:vAlign w:val="center"/>
          </w:tcPr>
          <w:p w:rsidR="00CD0497" w:rsidRPr="00CD0497" w:rsidRDefault="00CD0497" w:rsidP="00CD0497">
            <w:r w:rsidRPr="00CD0497">
              <w:t>Коли</w:t>
            </w:r>
          </w:p>
          <w:p w:rsidR="00CD0497" w:rsidRPr="00CD0497" w:rsidRDefault="00CD0497" w:rsidP="00CD0497">
            <w:proofErr w:type="spellStart"/>
            <w:r w:rsidRPr="00CD0497">
              <w:t>чество</w:t>
            </w:r>
            <w:proofErr w:type="spellEnd"/>
          </w:p>
          <w:p w:rsidR="00CD0497" w:rsidRPr="00CD0497" w:rsidRDefault="00CD0497" w:rsidP="00CD0497">
            <w:r w:rsidRPr="00CD0497">
              <w:t>часов</w:t>
            </w:r>
          </w:p>
        </w:tc>
        <w:tc>
          <w:tcPr>
            <w:tcW w:w="851" w:type="dxa"/>
            <w:vAlign w:val="center"/>
          </w:tcPr>
          <w:p w:rsidR="00CD0497" w:rsidRPr="00CD0497" w:rsidRDefault="00CD0497" w:rsidP="00CD0497">
            <w:pPr>
              <w:jc w:val="center"/>
            </w:pPr>
            <w:r w:rsidRPr="00CD0497">
              <w:t>Дата (план)</w:t>
            </w:r>
          </w:p>
        </w:tc>
        <w:tc>
          <w:tcPr>
            <w:tcW w:w="992" w:type="dxa"/>
            <w:vAlign w:val="center"/>
          </w:tcPr>
          <w:p w:rsidR="00CD0497" w:rsidRPr="00CD0497" w:rsidRDefault="00CD0497" w:rsidP="00CD0497">
            <w:pPr>
              <w:jc w:val="center"/>
            </w:pPr>
            <w:r w:rsidRPr="00CD0497">
              <w:t>Дата</w:t>
            </w:r>
          </w:p>
          <w:p w:rsidR="00CD0497" w:rsidRPr="00CD0497" w:rsidRDefault="00CD0497" w:rsidP="00CD0497">
            <w:pPr>
              <w:jc w:val="center"/>
            </w:pPr>
            <w:r w:rsidRPr="00CD0497">
              <w:t>(факт)</w:t>
            </w:r>
          </w:p>
        </w:tc>
        <w:tc>
          <w:tcPr>
            <w:tcW w:w="2977" w:type="dxa"/>
          </w:tcPr>
          <w:p w:rsidR="00CD0497" w:rsidRPr="00CD0497" w:rsidRDefault="00CD0497" w:rsidP="00CD0497">
            <w:pPr>
              <w:jc w:val="center"/>
            </w:pPr>
            <w:r w:rsidRPr="00CD0497">
              <w:t>Домашнее задание</w:t>
            </w:r>
          </w:p>
        </w:tc>
      </w:tr>
      <w:tr w:rsidR="00CD0497" w:rsidRPr="00CD0497" w:rsidTr="00CD0497">
        <w:tc>
          <w:tcPr>
            <w:tcW w:w="15701" w:type="dxa"/>
            <w:gridSpan w:val="7"/>
            <w:vAlign w:val="center"/>
          </w:tcPr>
          <w:p w:rsidR="00CD0497" w:rsidRPr="00CD0497" w:rsidRDefault="00CD0497" w:rsidP="00CD0497">
            <w:pPr>
              <w:jc w:val="center"/>
              <w:rPr>
                <w:b/>
              </w:rPr>
            </w:pPr>
            <w:r w:rsidRPr="00CD0497">
              <w:rPr>
                <w:b/>
              </w:rPr>
              <w:t>Первая  четверть – 8 учебных  недель</w:t>
            </w:r>
          </w:p>
          <w:p w:rsidR="00CD0497" w:rsidRPr="00CD0497" w:rsidRDefault="00CD0497" w:rsidP="00CD0497">
            <w:pPr>
              <w:jc w:val="center"/>
            </w:pPr>
            <w:r w:rsidRPr="00CD0497">
              <w:t>Контрольные работы – 1</w:t>
            </w:r>
          </w:p>
          <w:p w:rsidR="00CD0497" w:rsidRPr="00CD0497" w:rsidRDefault="00CD0497" w:rsidP="00CD0497">
            <w:pPr>
              <w:jc w:val="center"/>
            </w:pPr>
            <w:r w:rsidRPr="00CD0497">
              <w:t>Самостоятельные  работы – 5</w:t>
            </w:r>
          </w:p>
          <w:p w:rsidR="00CD0497" w:rsidRPr="00CD0497" w:rsidRDefault="00CD0497" w:rsidP="00CD0497">
            <w:pPr>
              <w:jc w:val="center"/>
            </w:pPr>
            <w:r w:rsidRPr="00CD0497">
              <w:t>Тестовые  работы – 6</w:t>
            </w:r>
          </w:p>
        </w:tc>
      </w:tr>
      <w:tr w:rsidR="00CD0497" w:rsidRPr="00CD0497" w:rsidTr="00CD0497">
        <w:tc>
          <w:tcPr>
            <w:tcW w:w="15701" w:type="dxa"/>
            <w:gridSpan w:val="7"/>
          </w:tcPr>
          <w:p w:rsidR="00CD0497" w:rsidRPr="00125FCD" w:rsidRDefault="00CD0497" w:rsidP="00CD0497">
            <w:pPr>
              <w:jc w:val="center"/>
              <w:rPr>
                <w:b/>
                <w:sz w:val="24"/>
                <w:szCs w:val="24"/>
              </w:rPr>
            </w:pPr>
            <w:r w:rsidRPr="00125FCD">
              <w:rPr>
                <w:b/>
                <w:sz w:val="24"/>
                <w:szCs w:val="24"/>
              </w:rPr>
              <w:t>Повто</w:t>
            </w:r>
            <w:r w:rsidR="00125FCD">
              <w:rPr>
                <w:b/>
                <w:sz w:val="24"/>
                <w:szCs w:val="24"/>
              </w:rPr>
              <w:t>рение курса алгебры 7 класса  (4 часа</w:t>
            </w:r>
            <w:r w:rsidRPr="00125FCD">
              <w:rPr>
                <w:b/>
                <w:sz w:val="24"/>
                <w:szCs w:val="24"/>
              </w:rPr>
              <w:t>).</w:t>
            </w:r>
          </w:p>
        </w:tc>
      </w:tr>
      <w:tr w:rsidR="00CD0497" w:rsidRPr="00CD0497" w:rsidTr="00CD0497">
        <w:tc>
          <w:tcPr>
            <w:tcW w:w="817" w:type="dxa"/>
          </w:tcPr>
          <w:p w:rsidR="00CD0497" w:rsidRPr="00CD0497" w:rsidRDefault="00CD0497" w:rsidP="00CD0497">
            <w:pPr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CD0497" w:rsidRPr="00CD0497" w:rsidRDefault="00CD0497" w:rsidP="00CD0497">
            <w:pPr>
              <w:jc w:val="center"/>
              <w:rPr>
                <w:b/>
              </w:rPr>
            </w:pPr>
          </w:p>
        </w:tc>
        <w:tc>
          <w:tcPr>
            <w:tcW w:w="8363" w:type="dxa"/>
            <w:vAlign w:val="center"/>
          </w:tcPr>
          <w:p w:rsidR="00CD0497" w:rsidRPr="00D01623" w:rsidRDefault="00CD0497" w:rsidP="00CD0497">
            <w:pPr>
              <w:ind w:hanging="101"/>
            </w:pPr>
            <w:r w:rsidRPr="00D01623">
              <w:rPr>
                <w:rFonts w:eastAsiaTheme="minorEastAsia"/>
                <w:color w:val="000000"/>
              </w:rPr>
              <w:t>Свойства степени с натуральным показателем.</w:t>
            </w:r>
            <w:r w:rsidRPr="00D01623">
              <w:t xml:space="preserve"> Действия с одночленами и многочленами.</w:t>
            </w:r>
          </w:p>
        </w:tc>
        <w:tc>
          <w:tcPr>
            <w:tcW w:w="850" w:type="dxa"/>
          </w:tcPr>
          <w:p w:rsidR="00CD0497" w:rsidRPr="00CD0497" w:rsidRDefault="00CD0497" w:rsidP="00CD0497">
            <w:pPr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CD0497" w:rsidRPr="00CD0497" w:rsidRDefault="00BB5B59" w:rsidP="00CD0497">
            <w:pPr>
              <w:jc w:val="center"/>
            </w:pPr>
            <w:r>
              <w:t>02</w:t>
            </w:r>
            <w:r w:rsidR="00CD0497" w:rsidRPr="00CD0497">
              <w:t>.09</w:t>
            </w:r>
          </w:p>
        </w:tc>
        <w:tc>
          <w:tcPr>
            <w:tcW w:w="992" w:type="dxa"/>
          </w:tcPr>
          <w:p w:rsidR="00CD0497" w:rsidRPr="00CD0497" w:rsidRDefault="00CD0497" w:rsidP="00CD0497">
            <w:pPr>
              <w:jc w:val="center"/>
            </w:pPr>
          </w:p>
        </w:tc>
        <w:tc>
          <w:tcPr>
            <w:tcW w:w="2977" w:type="dxa"/>
          </w:tcPr>
          <w:p w:rsidR="00CD0497" w:rsidRPr="00CD0497" w:rsidRDefault="00CD0497" w:rsidP="00CD0497">
            <w:r w:rsidRPr="00CD0497">
              <w:rPr>
                <w:bCs/>
              </w:rPr>
              <w:t>Д. М. В- 1,  № 1 - 4</w:t>
            </w:r>
          </w:p>
        </w:tc>
      </w:tr>
      <w:tr w:rsidR="00CD0497" w:rsidRPr="00CD0497" w:rsidTr="00CD0497">
        <w:tc>
          <w:tcPr>
            <w:tcW w:w="817" w:type="dxa"/>
          </w:tcPr>
          <w:p w:rsidR="00CD0497" w:rsidRPr="00CD0497" w:rsidRDefault="00CD0497" w:rsidP="00CD0497">
            <w:pPr>
              <w:jc w:val="center"/>
            </w:pPr>
            <w:r w:rsidRPr="00CD0497">
              <w:t>2</w:t>
            </w:r>
          </w:p>
        </w:tc>
        <w:tc>
          <w:tcPr>
            <w:tcW w:w="851" w:type="dxa"/>
          </w:tcPr>
          <w:p w:rsidR="00CD0497" w:rsidRPr="00CD0497" w:rsidRDefault="00CD0497" w:rsidP="00CD0497">
            <w:pPr>
              <w:jc w:val="center"/>
              <w:rPr>
                <w:b/>
              </w:rPr>
            </w:pPr>
          </w:p>
        </w:tc>
        <w:tc>
          <w:tcPr>
            <w:tcW w:w="8363" w:type="dxa"/>
          </w:tcPr>
          <w:p w:rsidR="00CD0497" w:rsidRPr="009C4265" w:rsidRDefault="00CD0497" w:rsidP="00CD0497">
            <w:pPr>
              <w:ind w:hanging="101"/>
              <w:rPr>
                <w:rFonts w:eastAsiaTheme="minorEastAsia"/>
                <w:color w:val="000000"/>
                <w:sz w:val="24"/>
                <w:szCs w:val="24"/>
              </w:rPr>
            </w:pPr>
            <w:r w:rsidRPr="009C4265">
              <w:rPr>
                <w:rFonts w:eastAsiaTheme="minorEastAsia"/>
                <w:color w:val="000000"/>
                <w:sz w:val="24"/>
                <w:szCs w:val="24"/>
              </w:rPr>
              <w:t>Формулы сокращенного умножения. Разложение на множители.</w:t>
            </w:r>
          </w:p>
        </w:tc>
        <w:tc>
          <w:tcPr>
            <w:tcW w:w="850" w:type="dxa"/>
          </w:tcPr>
          <w:p w:rsidR="00CD0497" w:rsidRPr="00CD0497" w:rsidRDefault="00CD0497" w:rsidP="00CD0497">
            <w:pPr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CD0497" w:rsidRPr="00CD0497" w:rsidRDefault="00BB5B59" w:rsidP="00CD0497">
            <w:pPr>
              <w:jc w:val="center"/>
            </w:pPr>
            <w:r>
              <w:t>04</w:t>
            </w:r>
            <w:r w:rsidR="00CD0497" w:rsidRPr="00CD0497">
              <w:t>.09</w:t>
            </w:r>
          </w:p>
        </w:tc>
        <w:tc>
          <w:tcPr>
            <w:tcW w:w="992" w:type="dxa"/>
          </w:tcPr>
          <w:p w:rsidR="00CD0497" w:rsidRPr="00CD0497" w:rsidRDefault="00CD0497" w:rsidP="00CD0497">
            <w:pPr>
              <w:jc w:val="center"/>
            </w:pPr>
          </w:p>
        </w:tc>
        <w:tc>
          <w:tcPr>
            <w:tcW w:w="2977" w:type="dxa"/>
          </w:tcPr>
          <w:p w:rsidR="00CD0497" w:rsidRPr="00CD0497" w:rsidRDefault="00CD0497" w:rsidP="00CD0497">
            <w:r w:rsidRPr="00CD0497">
              <w:rPr>
                <w:bCs/>
              </w:rPr>
              <w:t>Д. М. В- 2,  № 7 - 9</w:t>
            </w:r>
          </w:p>
        </w:tc>
      </w:tr>
      <w:tr w:rsidR="00CD0497" w:rsidRPr="00CD0497" w:rsidTr="00CD0497">
        <w:tc>
          <w:tcPr>
            <w:tcW w:w="817" w:type="dxa"/>
          </w:tcPr>
          <w:p w:rsidR="00CD0497" w:rsidRPr="00CD0497" w:rsidRDefault="00CD0497" w:rsidP="00CD0497">
            <w:pPr>
              <w:jc w:val="center"/>
            </w:pPr>
            <w:r w:rsidRPr="00CD0497">
              <w:t>3</w:t>
            </w:r>
          </w:p>
        </w:tc>
        <w:tc>
          <w:tcPr>
            <w:tcW w:w="851" w:type="dxa"/>
          </w:tcPr>
          <w:p w:rsidR="00CD0497" w:rsidRPr="00CD0497" w:rsidRDefault="00CD0497" w:rsidP="00CD0497">
            <w:pPr>
              <w:jc w:val="center"/>
              <w:rPr>
                <w:b/>
              </w:rPr>
            </w:pPr>
          </w:p>
        </w:tc>
        <w:tc>
          <w:tcPr>
            <w:tcW w:w="8363" w:type="dxa"/>
            <w:vAlign w:val="center"/>
          </w:tcPr>
          <w:p w:rsidR="00CD0497" w:rsidRPr="009C4265" w:rsidRDefault="00CD0497" w:rsidP="00CD0497">
            <w:pPr>
              <w:ind w:hanging="101"/>
              <w:rPr>
                <w:rFonts w:eastAsiaTheme="minorEastAsia"/>
                <w:color w:val="000000"/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Линейная функция, линейные уравнения. Парабола, ее свойства и график.</w:t>
            </w:r>
          </w:p>
        </w:tc>
        <w:tc>
          <w:tcPr>
            <w:tcW w:w="850" w:type="dxa"/>
          </w:tcPr>
          <w:p w:rsidR="00CD0497" w:rsidRPr="00CD0497" w:rsidRDefault="00CD0497" w:rsidP="00CD0497">
            <w:pPr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CD0497" w:rsidRPr="00CD0497" w:rsidRDefault="00BB5B59" w:rsidP="00CD0497">
            <w:pPr>
              <w:jc w:val="center"/>
            </w:pPr>
            <w:r>
              <w:t>06</w:t>
            </w:r>
            <w:r w:rsidR="00CD0497" w:rsidRPr="00CD0497">
              <w:t>.09</w:t>
            </w:r>
          </w:p>
        </w:tc>
        <w:tc>
          <w:tcPr>
            <w:tcW w:w="992" w:type="dxa"/>
          </w:tcPr>
          <w:p w:rsidR="00CD0497" w:rsidRPr="00CD0497" w:rsidRDefault="00CD0497" w:rsidP="00CD0497">
            <w:pPr>
              <w:jc w:val="center"/>
            </w:pPr>
          </w:p>
        </w:tc>
        <w:tc>
          <w:tcPr>
            <w:tcW w:w="2977" w:type="dxa"/>
          </w:tcPr>
          <w:p w:rsidR="00CD0497" w:rsidRPr="00CD0497" w:rsidRDefault="00CD0497" w:rsidP="00CD0497">
            <w:r w:rsidRPr="00CD0497">
              <w:rPr>
                <w:bCs/>
              </w:rPr>
              <w:t>Д. М. В- 3,  № 14 - 18</w:t>
            </w:r>
          </w:p>
        </w:tc>
      </w:tr>
      <w:tr w:rsidR="00CD0497" w:rsidRPr="00CD0497" w:rsidTr="00CD0497">
        <w:tc>
          <w:tcPr>
            <w:tcW w:w="817" w:type="dxa"/>
          </w:tcPr>
          <w:p w:rsidR="00CD0497" w:rsidRPr="00CD0497" w:rsidRDefault="00CD0497" w:rsidP="00CD0497">
            <w:pPr>
              <w:jc w:val="center"/>
            </w:pPr>
            <w:r w:rsidRPr="00CD0497">
              <w:t>4</w:t>
            </w:r>
          </w:p>
        </w:tc>
        <w:tc>
          <w:tcPr>
            <w:tcW w:w="851" w:type="dxa"/>
          </w:tcPr>
          <w:p w:rsidR="00CD0497" w:rsidRPr="00CD0497" w:rsidRDefault="00CD0497" w:rsidP="00CD0497">
            <w:pPr>
              <w:jc w:val="center"/>
              <w:rPr>
                <w:b/>
              </w:rPr>
            </w:pPr>
          </w:p>
        </w:tc>
        <w:tc>
          <w:tcPr>
            <w:tcW w:w="8363" w:type="dxa"/>
          </w:tcPr>
          <w:p w:rsidR="00CD0497" w:rsidRPr="009C4265" w:rsidRDefault="00CD0497" w:rsidP="00CD0497">
            <w:pPr>
              <w:rPr>
                <w:rFonts w:eastAsiaTheme="minorEastAsia"/>
                <w:b/>
                <w:i/>
                <w:sz w:val="24"/>
                <w:szCs w:val="24"/>
              </w:rPr>
            </w:pPr>
            <w:r w:rsidRPr="009C4265">
              <w:rPr>
                <w:rFonts w:eastAsiaTheme="minorEastAsia"/>
                <w:b/>
                <w:i/>
                <w:sz w:val="24"/>
                <w:szCs w:val="24"/>
              </w:rPr>
              <w:t>Входная  диагностика.</w:t>
            </w:r>
          </w:p>
        </w:tc>
        <w:tc>
          <w:tcPr>
            <w:tcW w:w="850" w:type="dxa"/>
          </w:tcPr>
          <w:p w:rsidR="00CD0497" w:rsidRPr="00CD0497" w:rsidRDefault="00CD0497" w:rsidP="00CD0497">
            <w:pPr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CD0497" w:rsidRPr="00CD0497" w:rsidRDefault="00BB5B59" w:rsidP="00CD0497">
            <w:pPr>
              <w:jc w:val="center"/>
            </w:pPr>
            <w:r>
              <w:t>09</w:t>
            </w:r>
            <w:r w:rsidR="00CD0497" w:rsidRPr="00CD0497">
              <w:t>.09</w:t>
            </w:r>
          </w:p>
        </w:tc>
        <w:tc>
          <w:tcPr>
            <w:tcW w:w="992" w:type="dxa"/>
          </w:tcPr>
          <w:p w:rsidR="00CD0497" w:rsidRPr="00CD0497" w:rsidRDefault="00CD0497" w:rsidP="00CD0497">
            <w:pPr>
              <w:jc w:val="center"/>
            </w:pPr>
          </w:p>
        </w:tc>
        <w:tc>
          <w:tcPr>
            <w:tcW w:w="2977" w:type="dxa"/>
          </w:tcPr>
          <w:p w:rsidR="00CD0497" w:rsidRPr="00CD0497" w:rsidRDefault="00CD0497" w:rsidP="00CD0497">
            <w:r w:rsidRPr="00CD0497">
              <w:rPr>
                <w:bCs/>
              </w:rPr>
              <w:t>Д. М. В- 2,  № 51 – 57</w:t>
            </w:r>
          </w:p>
        </w:tc>
      </w:tr>
      <w:tr w:rsidR="00CD0497" w:rsidRPr="00CD0497" w:rsidTr="00CD0497">
        <w:tc>
          <w:tcPr>
            <w:tcW w:w="15701" w:type="dxa"/>
            <w:gridSpan w:val="7"/>
          </w:tcPr>
          <w:p w:rsidR="00CD0497" w:rsidRPr="00125FCD" w:rsidRDefault="00125FCD" w:rsidP="00CD049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Рациональные  дроби  (23 часа</w:t>
            </w:r>
            <w:r w:rsidR="00CD0497" w:rsidRPr="00125FCD">
              <w:rPr>
                <w:b/>
                <w:sz w:val="24"/>
                <w:szCs w:val="24"/>
              </w:rPr>
              <w:t>).</w:t>
            </w:r>
          </w:p>
        </w:tc>
      </w:tr>
      <w:tr w:rsidR="009519C3" w:rsidRPr="00CD0497" w:rsidTr="00CD0497">
        <w:tc>
          <w:tcPr>
            <w:tcW w:w="817" w:type="dxa"/>
          </w:tcPr>
          <w:p w:rsidR="009519C3" w:rsidRPr="00CD0497" w:rsidRDefault="009519C3" w:rsidP="00CD0497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9519C3" w:rsidRPr="00CD0497" w:rsidRDefault="009519C3" w:rsidP="00CD0497">
            <w:pPr>
              <w:jc w:val="center"/>
            </w:pPr>
            <w:r>
              <w:t>1.1</w:t>
            </w:r>
          </w:p>
        </w:tc>
        <w:tc>
          <w:tcPr>
            <w:tcW w:w="8363" w:type="dxa"/>
          </w:tcPr>
          <w:p w:rsidR="009519C3" w:rsidRPr="009C4265" w:rsidRDefault="009519C3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Анализ.  Дробные  выражения.</w:t>
            </w:r>
          </w:p>
        </w:tc>
        <w:tc>
          <w:tcPr>
            <w:tcW w:w="850" w:type="dxa"/>
          </w:tcPr>
          <w:p w:rsidR="009519C3" w:rsidRPr="00CD0497" w:rsidRDefault="00125FCD" w:rsidP="00CD0497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519C3" w:rsidRPr="00CD0497" w:rsidRDefault="00BB5B59" w:rsidP="00CD0497">
            <w:pPr>
              <w:jc w:val="center"/>
            </w:pPr>
            <w:r>
              <w:t>11</w:t>
            </w:r>
            <w:r w:rsidR="009519C3">
              <w:t>.09</w:t>
            </w:r>
          </w:p>
        </w:tc>
        <w:tc>
          <w:tcPr>
            <w:tcW w:w="992" w:type="dxa"/>
          </w:tcPr>
          <w:p w:rsidR="009519C3" w:rsidRPr="00CD0497" w:rsidRDefault="009519C3" w:rsidP="00CD0497">
            <w:pPr>
              <w:jc w:val="center"/>
            </w:pPr>
          </w:p>
        </w:tc>
        <w:tc>
          <w:tcPr>
            <w:tcW w:w="2977" w:type="dxa"/>
          </w:tcPr>
          <w:p w:rsidR="009519C3" w:rsidRPr="00CD0497" w:rsidRDefault="009519C3" w:rsidP="00CD0497">
            <w:r>
              <w:t>п. 1, № 4, 6, 8</w:t>
            </w:r>
          </w:p>
        </w:tc>
      </w:tr>
      <w:tr w:rsidR="009519C3" w:rsidRPr="00CD0497" w:rsidTr="00CD0497">
        <w:tc>
          <w:tcPr>
            <w:tcW w:w="817" w:type="dxa"/>
          </w:tcPr>
          <w:p w:rsidR="009519C3" w:rsidRPr="00777F05" w:rsidRDefault="009519C3" w:rsidP="00F51FE2">
            <w:pPr>
              <w:jc w:val="center"/>
            </w:pPr>
            <w:r w:rsidRPr="00777F05">
              <w:t>6</w:t>
            </w:r>
          </w:p>
        </w:tc>
        <w:tc>
          <w:tcPr>
            <w:tcW w:w="851" w:type="dxa"/>
          </w:tcPr>
          <w:p w:rsidR="009519C3" w:rsidRPr="00CD0497" w:rsidRDefault="009519C3" w:rsidP="00CD0497">
            <w:pPr>
              <w:jc w:val="center"/>
            </w:pPr>
            <w:r w:rsidRPr="00CD0497">
              <w:t>1.1</w:t>
            </w:r>
          </w:p>
        </w:tc>
        <w:tc>
          <w:tcPr>
            <w:tcW w:w="8363" w:type="dxa"/>
          </w:tcPr>
          <w:p w:rsidR="009519C3" w:rsidRPr="009C4265" w:rsidRDefault="009519C3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Рациональные выражения.</w:t>
            </w:r>
          </w:p>
        </w:tc>
        <w:tc>
          <w:tcPr>
            <w:tcW w:w="850" w:type="dxa"/>
          </w:tcPr>
          <w:p w:rsidR="009519C3" w:rsidRPr="00CD0497" w:rsidRDefault="009519C3" w:rsidP="00CD0497">
            <w:pPr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9519C3" w:rsidRPr="00CD0497" w:rsidRDefault="009519C3" w:rsidP="00CD0497">
            <w:pPr>
              <w:jc w:val="center"/>
            </w:pPr>
            <w:r w:rsidRPr="00CD0497">
              <w:t>13.09</w:t>
            </w:r>
          </w:p>
        </w:tc>
        <w:tc>
          <w:tcPr>
            <w:tcW w:w="992" w:type="dxa"/>
          </w:tcPr>
          <w:p w:rsidR="009519C3" w:rsidRPr="00CD0497" w:rsidRDefault="009519C3" w:rsidP="00CD0497">
            <w:pPr>
              <w:jc w:val="center"/>
            </w:pPr>
          </w:p>
        </w:tc>
        <w:tc>
          <w:tcPr>
            <w:tcW w:w="2977" w:type="dxa"/>
          </w:tcPr>
          <w:p w:rsidR="009519C3" w:rsidRPr="00CD0497" w:rsidRDefault="009519C3" w:rsidP="00CD0497">
            <w:pPr>
              <w:rPr>
                <w:bCs/>
              </w:rPr>
            </w:pPr>
            <w:r w:rsidRPr="00CD0497">
              <w:t>п.1 № 10, 12,  17, 21 (где)</w:t>
            </w:r>
          </w:p>
        </w:tc>
      </w:tr>
      <w:tr w:rsidR="009519C3" w:rsidRPr="00CD0497" w:rsidTr="00CD0497">
        <w:tc>
          <w:tcPr>
            <w:tcW w:w="817" w:type="dxa"/>
          </w:tcPr>
          <w:p w:rsidR="009519C3" w:rsidRPr="00777F05" w:rsidRDefault="009519C3" w:rsidP="00F51FE2">
            <w:pPr>
              <w:jc w:val="center"/>
            </w:pPr>
            <w:r w:rsidRPr="00777F05">
              <w:t>7</w:t>
            </w:r>
          </w:p>
        </w:tc>
        <w:tc>
          <w:tcPr>
            <w:tcW w:w="851" w:type="dxa"/>
          </w:tcPr>
          <w:p w:rsidR="009519C3" w:rsidRPr="00CD0497" w:rsidRDefault="009519C3" w:rsidP="00CD0497">
            <w:pPr>
              <w:jc w:val="center"/>
            </w:pPr>
            <w:r w:rsidRPr="00CD0497">
              <w:t>1.2</w:t>
            </w:r>
          </w:p>
        </w:tc>
        <w:tc>
          <w:tcPr>
            <w:tcW w:w="8363" w:type="dxa"/>
          </w:tcPr>
          <w:p w:rsidR="009519C3" w:rsidRPr="009C4265" w:rsidRDefault="009519C3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Основное свойство алгебраической дроби. </w:t>
            </w:r>
          </w:p>
        </w:tc>
        <w:tc>
          <w:tcPr>
            <w:tcW w:w="850" w:type="dxa"/>
          </w:tcPr>
          <w:p w:rsidR="009519C3" w:rsidRPr="00CD0497" w:rsidRDefault="009519C3" w:rsidP="00CD0497">
            <w:pPr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9519C3" w:rsidRPr="00CD0497" w:rsidRDefault="00BB5B59" w:rsidP="00CD0497">
            <w:pPr>
              <w:jc w:val="center"/>
            </w:pPr>
            <w:r>
              <w:t>16</w:t>
            </w:r>
            <w:r w:rsidR="009519C3" w:rsidRPr="00CD0497">
              <w:t>.09</w:t>
            </w:r>
          </w:p>
        </w:tc>
        <w:tc>
          <w:tcPr>
            <w:tcW w:w="992" w:type="dxa"/>
          </w:tcPr>
          <w:p w:rsidR="009519C3" w:rsidRPr="00CD0497" w:rsidRDefault="009519C3" w:rsidP="00CD0497">
            <w:pPr>
              <w:jc w:val="center"/>
            </w:pPr>
          </w:p>
        </w:tc>
        <w:tc>
          <w:tcPr>
            <w:tcW w:w="2977" w:type="dxa"/>
          </w:tcPr>
          <w:p w:rsidR="009519C3" w:rsidRPr="00CD0497" w:rsidRDefault="009519C3" w:rsidP="00CD0497">
            <w:r w:rsidRPr="00CD0497">
              <w:t>п.2 № 24 – 26(</w:t>
            </w:r>
            <w:proofErr w:type="spellStart"/>
            <w:r w:rsidRPr="00CD0497">
              <w:t>а</w:t>
            </w:r>
            <w:proofErr w:type="gramStart"/>
            <w:r w:rsidRPr="00CD0497">
              <w:t>,б</w:t>
            </w:r>
            <w:proofErr w:type="spellEnd"/>
            <w:proofErr w:type="gramEnd"/>
            <w:r w:rsidRPr="00CD0497">
              <w:t>); 28 (</w:t>
            </w:r>
            <w:proofErr w:type="spellStart"/>
            <w:r w:rsidRPr="00CD0497">
              <w:t>а,б</w:t>
            </w:r>
            <w:proofErr w:type="spellEnd"/>
            <w:r w:rsidRPr="00CD0497">
              <w:t>)</w:t>
            </w:r>
          </w:p>
        </w:tc>
      </w:tr>
      <w:tr w:rsidR="009519C3" w:rsidRPr="00CD0497" w:rsidTr="00CD0497">
        <w:tc>
          <w:tcPr>
            <w:tcW w:w="817" w:type="dxa"/>
          </w:tcPr>
          <w:p w:rsidR="009519C3" w:rsidRPr="00777F05" w:rsidRDefault="009519C3" w:rsidP="00F51FE2">
            <w:pPr>
              <w:jc w:val="center"/>
            </w:pPr>
            <w:r w:rsidRPr="00777F05">
              <w:t>8</w:t>
            </w:r>
          </w:p>
        </w:tc>
        <w:tc>
          <w:tcPr>
            <w:tcW w:w="851" w:type="dxa"/>
          </w:tcPr>
          <w:p w:rsidR="009519C3" w:rsidRPr="00CD0497" w:rsidRDefault="009519C3" w:rsidP="00CD0497">
            <w:pPr>
              <w:jc w:val="center"/>
            </w:pPr>
            <w:r w:rsidRPr="00CD0497">
              <w:t>1.2</w:t>
            </w:r>
          </w:p>
        </w:tc>
        <w:tc>
          <w:tcPr>
            <w:tcW w:w="8363" w:type="dxa"/>
          </w:tcPr>
          <w:p w:rsidR="009519C3" w:rsidRPr="009C4265" w:rsidRDefault="009519C3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Сокращение дробей.</w:t>
            </w:r>
          </w:p>
        </w:tc>
        <w:tc>
          <w:tcPr>
            <w:tcW w:w="850" w:type="dxa"/>
          </w:tcPr>
          <w:p w:rsidR="009519C3" w:rsidRPr="00CD0497" w:rsidRDefault="009519C3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9519C3" w:rsidRPr="00CD0497" w:rsidRDefault="00BB5B59" w:rsidP="00CD0497">
            <w:pPr>
              <w:jc w:val="center"/>
            </w:pPr>
            <w:r>
              <w:t>18</w:t>
            </w:r>
            <w:r w:rsidR="009519C3" w:rsidRPr="00CD0497">
              <w:t>.09</w:t>
            </w:r>
          </w:p>
        </w:tc>
        <w:tc>
          <w:tcPr>
            <w:tcW w:w="992" w:type="dxa"/>
          </w:tcPr>
          <w:p w:rsidR="009519C3" w:rsidRPr="00CD0497" w:rsidRDefault="009519C3" w:rsidP="00CD0497">
            <w:pPr>
              <w:jc w:val="center"/>
            </w:pPr>
          </w:p>
        </w:tc>
        <w:tc>
          <w:tcPr>
            <w:tcW w:w="2977" w:type="dxa"/>
          </w:tcPr>
          <w:p w:rsidR="009519C3" w:rsidRPr="00CD0497" w:rsidRDefault="009519C3" w:rsidP="00CD0497">
            <w:pPr>
              <w:rPr>
                <w:bCs/>
              </w:rPr>
            </w:pPr>
            <w:r w:rsidRPr="00CD0497">
              <w:t>п.2, № 29 – 34 (а)</w:t>
            </w:r>
          </w:p>
        </w:tc>
      </w:tr>
      <w:tr w:rsidR="009519C3" w:rsidRPr="00CD0497" w:rsidTr="00CD0497">
        <w:tc>
          <w:tcPr>
            <w:tcW w:w="817" w:type="dxa"/>
          </w:tcPr>
          <w:p w:rsidR="009519C3" w:rsidRPr="00777F05" w:rsidRDefault="009519C3" w:rsidP="00F51FE2">
            <w:pPr>
              <w:jc w:val="center"/>
            </w:pPr>
            <w:r w:rsidRPr="00777F05">
              <w:t>9</w:t>
            </w:r>
          </w:p>
        </w:tc>
        <w:tc>
          <w:tcPr>
            <w:tcW w:w="851" w:type="dxa"/>
          </w:tcPr>
          <w:p w:rsidR="009519C3" w:rsidRPr="00CD0497" w:rsidRDefault="009519C3" w:rsidP="00CD0497">
            <w:pPr>
              <w:jc w:val="center"/>
            </w:pPr>
            <w:r w:rsidRPr="00CD0497">
              <w:t>1.2</w:t>
            </w:r>
          </w:p>
        </w:tc>
        <w:tc>
          <w:tcPr>
            <w:tcW w:w="8363" w:type="dxa"/>
          </w:tcPr>
          <w:p w:rsidR="009519C3" w:rsidRPr="009C4265" w:rsidRDefault="009519C3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Основное свойство дробей.  Тождество.</w:t>
            </w:r>
          </w:p>
        </w:tc>
        <w:tc>
          <w:tcPr>
            <w:tcW w:w="850" w:type="dxa"/>
          </w:tcPr>
          <w:p w:rsidR="009519C3" w:rsidRPr="00CD0497" w:rsidRDefault="009519C3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9519C3" w:rsidRPr="00CD0497" w:rsidRDefault="00BB5B59" w:rsidP="00CD0497">
            <w:pPr>
              <w:jc w:val="center"/>
            </w:pPr>
            <w:r>
              <w:t>20</w:t>
            </w:r>
            <w:r w:rsidR="009519C3" w:rsidRPr="00CD0497">
              <w:t>.09</w:t>
            </w:r>
          </w:p>
        </w:tc>
        <w:tc>
          <w:tcPr>
            <w:tcW w:w="992" w:type="dxa"/>
          </w:tcPr>
          <w:p w:rsidR="009519C3" w:rsidRPr="00CD0497" w:rsidRDefault="009519C3" w:rsidP="00CD0497">
            <w:pPr>
              <w:jc w:val="center"/>
            </w:pPr>
          </w:p>
        </w:tc>
        <w:tc>
          <w:tcPr>
            <w:tcW w:w="2977" w:type="dxa"/>
          </w:tcPr>
          <w:p w:rsidR="009519C3" w:rsidRPr="00CD0497" w:rsidRDefault="009519C3" w:rsidP="00CD0497">
            <w:pPr>
              <w:rPr>
                <w:bCs/>
              </w:rPr>
            </w:pPr>
            <w:r w:rsidRPr="00CD0497">
              <w:t>п.2, № 39 – 44 (а)</w:t>
            </w:r>
          </w:p>
        </w:tc>
      </w:tr>
      <w:tr w:rsidR="009519C3" w:rsidRPr="00CD0497" w:rsidTr="00CD0497">
        <w:tc>
          <w:tcPr>
            <w:tcW w:w="817" w:type="dxa"/>
          </w:tcPr>
          <w:p w:rsidR="009519C3" w:rsidRPr="00777F05" w:rsidRDefault="009519C3" w:rsidP="00F51FE2">
            <w:pPr>
              <w:jc w:val="center"/>
            </w:pPr>
            <w:r w:rsidRPr="00777F05">
              <w:t>10</w:t>
            </w:r>
          </w:p>
        </w:tc>
        <w:tc>
          <w:tcPr>
            <w:tcW w:w="851" w:type="dxa"/>
          </w:tcPr>
          <w:p w:rsidR="009519C3" w:rsidRPr="00CD0497" w:rsidRDefault="009519C3" w:rsidP="00CD0497">
            <w:pPr>
              <w:jc w:val="center"/>
            </w:pPr>
            <w:r w:rsidRPr="00CD0497">
              <w:t>2.3</w:t>
            </w:r>
          </w:p>
        </w:tc>
        <w:tc>
          <w:tcPr>
            <w:tcW w:w="8363" w:type="dxa"/>
          </w:tcPr>
          <w:p w:rsidR="009519C3" w:rsidRPr="009C4265" w:rsidRDefault="009519C3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Сложение  дробей с одинаковыми знаменателями. </w:t>
            </w:r>
          </w:p>
        </w:tc>
        <w:tc>
          <w:tcPr>
            <w:tcW w:w="850" w:type="dxa"/>
          </w:tcPr>
          <w:p w:rsidR="009519C3" w:rsidRPr="00CD0497" w:rsidRDefault="009519C3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9519C3" w:rsidRPr="00CD0497" w:rsidRDefault="00BB5B59" w:rsidP="00CD0497">
            <w:pPr>
              <w:jc w:val="center"/>
            </w:pPr>
            <w:r>
              <w:t>23</w:t>
            </w:r>
            <w:r w:rsidR="009519C3" w:rsidRPr="00CD0497">
              <w:t>.09</w:t>
            </w:r>
          </w:p>
        </w:tc>
        <w:tc>
          <w:tcPr>
            <w:tcW w:w="992" w:type="dxa"/>
          </w:tcPr>
          <w:p w:rsidR="009519C3" w:rsidRPr="00CD0497" w:rsidRDefault="009519C3" w:rsidP="00CD0497">
            <w:pPr>
              <w:jc w:val="center"/>
            </w:pPr>
          </w:p>
        </w:tc>
        <w:tc>
          <w:tcPr>
            <w:tcW w:w="2977" w:type="dxa"/>
          </w:tcPr>
          <w:p w:rsidR="009519C3" w:rsidRPr="00CD0497" w:rsidRDefault="009519C3" w:rsidP="00CD0497">
            <w:pPr>
              <w:rPr>
                <w:bCs/>
              </w:rPr>
            </w:pPr>
            <w:r w:rsidRPr="00CD0497">
              <w:t>п.3,  № 54 – 56 (</w:t>
            </w:r>
            <w:proofErr w:type="spellStart"/>
            <w:r w:rsidRPr="00CD0497">
              <w:t>а</w:t>
            </w:r>
            <w:proofErr w:type="gramStart"/>
            <w:r w:rsidRPr="00CD0497">
              <w:t>,б</w:t>
            </w:r>
            <w:proofErr w:type="spellEnd"/>
            <w:proofErr w:type="gramEnd"/>
            <w:r w:rsidRPr="00CD0497">
              <w:t>)</w:t>
            </w:r>
          </w:p>
        </w:tc>
      </w:tr>
      <w:tr w:rsidR="009519C3" w:rsidRPr="00CD0497" w:rsidTr="00CD0497">
        <w:tc>
          <w:tcPr>
            <w:tcW w:w="817" w:type="dxa"/>
          </w:tcPr>
          <w:p w:rsidR="009519C3" w:rsidRPr="00777F05" w:rsidRDefault="009519C3" w:rsidP="00F51FE2">
            <w:pPr>
              <w:jc w:val="center"/>
            </w:pPr>
            <w:r w:rsidRPr="00777F05">
              <w:t>11</w:t>
            </w:r>
          </w:p>
        </w:tc>
        <w:tc>
          <w:tcPr>
            <w:tcW w:w="851" w:type="dxa"/>
          </w:tcPr>
          <w:p w:rsidR="009519C3" w:rsidRPr="00CD0497" w:rsidRDefault="009519C3" w:rsidP="00CD0497">
            <w:pPr>
              <w:jc w:val="center"/>
            </w:pPr>
            <w:r w:rsidRPr="00CD0497">
              <w:t>2.3</w:t>
            </w:r>
          </w:p>
        </w:tc>
        <w:tc>
          <w:tcPr>
            <w:tcW w:w="8363" w:type="dxa"/>
          </w:tcPr>
          <w:p w:rsidR="009519C3" w:rsidRPr="009C4265" w:rsidRDefault="009519C3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Вычитание  дробей с одинаковыми знаменателями. </w:t>
            </w:r>
          </w:p>
        </w:tc>
        <w:tc>
          <w:tcPr>
            <w:tcW w:w="850" w:type="dxa"/>
          </w:tcPr>
          <w:p w:rsidR="009519C3" w:rsidRPr="00CD0497" w:rsidRDefault="009519C3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9519C3" w:rsidRPr="00CD0497" w:rsidRDefault="00BB5B59" w:rsidP="00CD0497">
            <w:pPr>
              <w:jc w:val="center"/>
            </w:pPr>
            <w:r>
              <w:t>25</w:t>
            </w:r>
            <w:r w:rsidR="009519C3" w:rsidRPr="00CD0497">
              <w:t>.09</w:t>
            </w:r>
          </w:p>
        </w:tc>
        <w:tc>
          <w:tcPr>
            <w:tcW w:w="992" w:type="dxa"/>
          </w:tcPr>
          <w:p w:rsidR="009519C3" w:rsidRPr="00CD0497" w:rsidRDefault="009519C3" w:rsidP="00CD0497">
            <w:pPr>
              <w:jc w:val="center"/>
            </w:pPr>
          </w:p>
        </w:tc>
        <w:tc>
          <w:tcPr>
            <w:tcW w:w="2977" w:type="dxa"/>
          </w:tcPr>
          <w:p w:rsidR="009519C3" w:rsidRPr="00CD0497" w:rsidRDefault="009519C3" w:rsidP="00CD0497">
            <w:pPr>
              <w:spacing w:after="120"/>
            </w:pPr>
            <w:r w:rsidRPr="00CD0497">
              <w:t>п.3, № 57(</w:t>
            </w:r>
            <w:proofErr w:type="spellStart"/>
            <w:r w:rsidRPr="00CD0497">
              <w:t>а</w:t>
            </w:r>
            <w:proofErr w:type="gramStart"/>
            <w:r w:rsidRPr="00CD0497">
              <w:t>,б</w:t>
            </w:r>
            <w:proofErr w:type="spellEnd"/>
            <w:proofErr w:type="gramEnd"/>
            <w:r w:rsidRPr="00CD0497">
              <w:t>); 58-59 (а), 61(</w:t>
            </w:r>
            <w:proofErr w:type="spellStart"/>
            <w:r w:rsidRPr="00CD0497">
              <w:t>а,б</w:t>
            </w:r>
            <w:proofErr w:type="spellEnd"/>
            <w:r w:rsidRPr="00CD0497">
              <w:t>)</w:t>
            </w:r>
          </w:p>
        </w:tc>
      </w:tr>
      <w:tr w:rsidR="009519C3" w:rsidRPr="00CD0497" w:rsidTr="00CD0497">
        <w:tc>
          <w:tcPr>
            <w:tcW w:w="817" w:type="dxa"/>
          </w:tcPr>
          <w:p w:rsidR="009519C3" w:rsidRPr="00777F05" w:rsidRDefault="009519C3" w:rsidP="00F51FE2">
            <w:pPr>
              <w:jc w:val="center"/>
            </w:pPr>
            <w:r w:rsidRPr="00777F05">
              <w:t>12</w:t>
            </w:r>
          </w:p>
        </w:tc>
        <w:tc>
          <w:tcPr>
            <w:tcW w:w="851" w:type="dxa"/>
          </w:tcPr>
          <w:p w:rsidR="009519C3" w:rsidRPr="00CD0497" w:rsidRDefault="009519C3" w:rsidP="00CD0497">
            <w:pPr>
              <w:jc w:val="center"/>
            </w:pPr>
            <w:r w:rsidRPr="00CD0497">
              <w:t>2.4</w:t>
            </w:r>
          </w:p>
        </w:tc>
        <w:tc>
          <w:tcPr>
            <w:tcW w:w="8363" w:type="dxa"/>
          </w:tcPr>
          <w:p w:rsidR="009519C3" w:rsidRPr="009C4265" w:rsidRDefault="009519C3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Сложение  дробей с разными знаменателями.</w:t>
            </w:r>
          </w:p>
        </w:tc>
        <w:tc>
          <w:tcPr>
            <w:tcW w:w="850" w:type="dxa"/>
          </w:tcPr>
          <w:p w:rsidR="009519C3" w:rsidRPr="00CD0497" w:rsidRDefault="009519C3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9519C3" w:rsidRPr="00CD0497" w:rsidRDefault="00BB5B59" w:rsidP="00CD0497">
            <w:pPr>
              <w:jc w:val="center"/>
            </w:pPr>
            <w:r>
              <w:t>27</w:t>
            </w:r>
            <w:r w:rsidR="009519C3" w:rsidRPr="00CD0497">
              <w:t>.09</w:t>
            </w:r>
          </w:p>
        </w:tc>
        <w:tc>
          <w:tcPr>
            <w:tcW w:w="992" w:type="dxa"/>
          </w:tcPr>
          <w:p w:rsidR="009519C3" w:rsidRPr="00CD0497" w:rsidRDefault="009519C3" w:rsidP="00CD0497">
            <w:pPr>
              <w:jc w:val="center"/>
            </w:pPr>
          </w:p>
        </w:tc>
        <w:tc>
          <w:tcPr>
            <w:tcW w:w="2977" w:type="dxa"/>
          </w:tcPr>
          <w:p w:rsidR="009519C3" w:rsidRPr="00CD0497" w:rsidRDefault="009519C3" w:rsidP="00CD0497">
            <w:pPr>
              <w:spacing w:after="120"/>
              <w:rPr>
                <w:bCs/>
              </w:rPr>
            </w:pPr>
            <w:r w:rsidRPr="00CD0497">
              <w:t>п.4,  № 73-74(</w:t>
            </w:r>
            <w:proofErr w:type="spellStart"/>
            <w:r w:rsidRPr="00CD0497">
              <w:t>а</w:t>
            </w:r>
            <w:proofErr w:type="gramStart"/>
            <w:r w:rsidRPr="00CD0497">
              <w:t>,б</w:t>
            </w:r>
            <w:proofErr w:type="spellEnd"/>
            <w:proofErr w:type="gramEnd"/>
            <w:r w:rsidRPr="00CD0497">
              <w:t>); 76-77(</w:t>
            </w:r>
            <w:proofErr w:type="spellStart"/>
            <w:r w:rsidRPr="00CD0497">
              <w:t>а,б</w:t>
            </w:r>
            <w:proofErr w:type="spellEnd"/>
            <w:r w:rsidRPr="00CD0497">
              <w:t>)</w:t>
            </w:r>
          </w:p>
        </w:tc>
      </w:tr>
      <w:tr w:rsidR="009519C3" w:rsidRPr="00CD0497" w:rsidTr="00CD0497">
        <w:tc>
          <w:tcPr>
            <w:tcW w:w="817" w:type="dxa"/>
          </w:tcPr>
          <w:p w:rsidR="009519C3" w:rsidRPr="00777F05" w:rsidRDefault="009519C3" w:rsidP="00F51FE2">
            <w:pPr>
              <w:jc w:val="center"/>
            </w:pPr>
            <w:r w:rsidRPr="00777F05">
              <w:t>13</w:t>
            </w:r>
          </w:p>
        </w:tc>
        <w:tc>
          <w:tcPr>
            <w:tcW w:w="851" w:type="dxa"/>
          </w:tcPr>
          <w:p w:rsidR="009519C3" w:rsidRPr="00CD0497" w:rsidRDefault="009519C3" w:rsidP="00CD0497">
            <w:pPr>
              <w:jc w:val="center"/>
            </w:pPr>
            <w:r w:rsidRPr="00CD0497">
              <w:t>2.4</w:t>
            </w:r>
          </w:p>
        </w:tc>
        <w:tc>
          <w:tcPr>
            <w:tcW w:w="8363" w:type="dxa"/>
          </w:tcPr>
          <w:p w:rsidR="009519C3" w:rsidRPr="009C4265" w:rsidRDefault="009519C3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Вычитание  дробей с разными знаменателями.</w:t>
            </w:r>
          </w:p>
        </w:tc>
        <w:tc>
          <w:tcPr>
            <w:tcW w:w="850" w:type="dxa"/>
          </w:tcPr>
          <w:p w:rsidR="009519C3" w:rsidRPr="00CD0497" w:rsidRDefault="009519C3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9519C3" w:rsidRPr="00CD0497" w:rsidRDefault="00BB5B59" w:rsidP="00CD0497">
            <w:pPr>
              <w:jc w:val="center"/>
            </w:pPr>
            <w:r>
              <w:t>30</w:t>
            </w:r>
            <w:r w:rsidR="009519C3" w:rsidRPr="00CD0497">
              <w:t>.09</w:t>
            </w:r>
          </w:p>
        </w:tc>
        <w:tc>
          <w:tcPr>
            <w:tcW w:w="992" w:type="dxa"/>
          </w:tcPr>
          <w:p w:rsidR="009519C3" w:rsidRPr="00CD0497" w:rsidRDefault="009519C3" w:rsidP="00CD0497">
            <w:pPr>
              <w:jc w:val="center"/>
            </w:pPr>
          </w:p>
        </w:tc>
        <w:tc>
          <w:tcPr>
            <w:tcW w:w="2977" w:type="dxa"/>
          </w:tcPr>
          <w:p w:rsidR="009519C3" w:rsidRPr="00CD0497" w:rsidRDefault="009519C3" w:rsidP="00CD0497">
            <w:pPr>
              <w:rPr>
                <w:bCs/>
              </w:rPr>
            </w:pPr>
            <w:r w:rsidRPr="00CD0497">
              <w:t>п.4, № 79 – 82 (</w:t>
            </w:r>
            <w:proofErr w:type="spellStart"/>
            <w:r w:rsidRPr="00CD0497">
              <w:t>а</w:t>
            </w:r>
            <w:proofErr w:type="gramStart"/>
            <w:r w:rsidRPr="00CD0497">
              <w:t>,б</w:t>
            </w:r>
            <w:proofErr w:type="spellEnd"/>
            <w:proofErr w:type="gramEnd"/>
            <w:r w:rsidRPr="00CD0497">
              <w:t>)</w:t>
            </w:r>
          </w:p>
        </w:tc>
      </w:tr>
      <w:tr w:rsidR="009519C3" w:rsidRPr="00CD0497" w:rsidTr="00CD0497">
        <w:tc>
          <w:tcPr>
            <w:tcW w:w="817" w:type="dxa"/>
          </w:tcPr>
          <w:p w:rsidR="009519C3" w:rsidRPr="00777F05" w:rsidRDefault="009519C3" w:rsidP="00F51FE2">
            <w:pPr>
              <w:jc w:val="center"/>
            </w:pPr>
            <w:r w:rsidRPr="00777F05">
              <w:t>14</w:t>
            </w:r>
          </w:p>
        </w:tc>
        <w:tc>
          <w:tcPr>
            <w:tcW w:w="851" w:type="dxa"/>
          </w:tcPr>
          <w:p w:rsidR="009519C3" w:rsidRPr="00CD0497" w:rsidRDefault="009519C3" w:rsidP="00CD0497">
            <w:pPr>
              <w:jc w:val="center"/>
            </w:pPr>
            <w:r w:rsidRPr="00CD0497">
              <w:t>2.4</w:t>
            </w:r>
          </w:p>
        </w:tc>
        <w:tc>
          <w:tcPr>
            <w:tcW w:w="8363" w:type="dxa"/>
          </w:tcPr>
          <w:p w:rsidR="009519C3" w:rsidRPr="009C4265" w:rsidRDefault="009519C3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Сложение и вычитание алгебраических дробей</w:t>
            </w:r>
            <w:r w:rsidRPr="009C4265">
              <w:rPr>
                <w:rFonts w:eastAsiaTheme="minorEastAsia"/>
                <w:i/>
                <w:sz w:val="24"/>
                <w:szCs w:val="24"/>
              </w:rPr>
              <w:t xml:space="preserve">. </w:t>
            </w:r>
            <w:r>
              <w:rPr>
                <w:rFonts w:eastAsiaTheme="minorEastAsia"/>
                <w:sz w:val="24"/>
                <w:szCs w:val="24"/>
              </w:rPr>
              <w:t>Алгоритм.</w:t>
            </w:r>
          </w:p>
        </w:tc>
        <w:tc>
          <w:tcPr>
            <w:tcW w:w="850" w:type="dxa"/>
          </w:tcPr>
          <w:p w:rsidR="009519C3" w:rsidRPr="00CD0497" w:rsidRDefault="009519C3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9519C3" w:rsidRPr="00CD0497" w:rsidRDefault="00BB5B59" w:rsidP="00CD0497">
            <w:pPr>
              <w:jc w:val="center"/>
            </w:pPr>
            <w:r>
              <w:t>02.10</w:t>
            </w:r>
          </w:p>
        </w:tc>
        <w:tc>
          <w:tcPr>
            <w:tcW w:w="992" w:type="dxa"/>
          </w:tcPr>
          <w:p w:rsidR="009519C3" w:rsidRPr="00CD0497" w:rsidRDefault="009519C3" w:rsidP="00CD0497">
            <w:pPr>
              <w:jc w:val="center"/>
            </w:pPr>
          </w:p>
        </w:tc>
        <w:tc>
          <w:tcPr>
            <w:tcW w:w="2977" w:type="dxa"/>
          </w:tcPr>
          <w:p w:rsidR="009519C3" w:rsidRPr="00CD0497" w:rsidRDefault="009519C3" w:rsidP="00CD0497">
            <w:pPr>
              <w:rPr>
                <w:bCs/>
              </w:rPr>
            </w:pPr>
            <w:r w:rsidRPr="00CD0497">
              <w:rPr>
                <w:bCs/>
              </w:rPr>
              <w:t>п. 4, № 83 – 86(</w:t>
            </w:r>
            <w:proofErr w:type="spellStart"/>
            <w:r w:rsidRPr="00CD0497">
              <w:rPr>
                <w:bCs/>
              </w:rPr>
              <w:t>а</w:t>
            </w:r>
            <w:proofErr w:type="gramStart"/>
            <w:r w:rsidRPr="00CD0497">
              <w:rPr>
                <w:bCs/>
              </w:rPr>
              <w:t>,б</w:t>
            </w:r>
            <w:proofErr w:type="spellEnd"/>
            <w:proofErr w:type="gramEnd"/>
            <w:r w:rsidRPr="00CD0497">
              <w:rPr>
                <w:bCs/>
              </w:rPr>
              <w:t>); 87 (а)</w:t>
            </w:r>
          </w:p>
        </w:tc>
      </w:tr>
      <w:tr w:rsidR="009519C3" w:rsidRPr="00CD0497" w:rsidTr="00CD0497">
        <w:tc>
          <w:tcPr>
            <w:tcW w:w="817" w:type="dxa"/>
          </w:tcPr>
          <w:p w:rsidR="009519C3" w:rsidRPr="00777F05" w:rsidRDefault="009519C3" w:rsidP="00F51FE2">
            <w:pPr>
              <w:jc w:val="center"/>
            </w:pPr>
            <w:r w:rsidRPr="00777F05">
              <w:t>15</w:t>
            </w:r>
          </w:p>
        </w:tc>
        <w:tc>
          <w:tcPr>
            <w:tcW w:w="851" w:type="dxa"/>
          </w:tcPr>
          <w:p w:rsidR="009519C3" w:rsidRPr="00CD0497" w:rsidRDefault="009519C3" w:rsidP="00CD0497">
            <w:pPr>
              <w:jc w:val="center"/>
            </w:pPr>
            <w:r w:rsidRPr="00CD0497">
              <w:t>2.4</w:t>
            </w:r>
          </w:p>
        </w:tc>
        <w:tc>
          <w:tcPr>
            <w:tcW w:w="8363" w:type="dxa"/>
          </w:tcPr>
          <w:p w:rsidR="009519C3" w:rsidRPr="009C4265" w:rsidRDefault="009519C3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Решение примеров на сложение и вычитание алгебраических дробей. </w:t>
            </w:r>
          </w:p>
        </w:tc>
        <w:tc>
          <w:tcPr>
            <w:tcW w:w="850" w:type="dxa"/>
          </w:tcPr>
          <w:p w:rsidR="009519C3" w:rsidRPr="00CD0497" w:rsidRDefault="009519C3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9519C3" w:rsidRPr="00CD0497" w:rsidRDefault="00BB5B59" w:rsidP="00CD0497">
            <w:pPr>
              <w:jc w:val="center"/>
            </w:pPr>
            <w:r>
              <w:t>04</w:t>
            </w:r>
            <w:r w:rsidR="009519C3" w:rsidRPr="00CD0497">
              <w:t>.10</w:t>
            </w:r>
          </w:p>
        </w:tc>
        <w:tc>
          <w:tcPr>
            <w:tcW w:w="992" w:type="dxa"/>
          </w:tcPr>
          <w:p w:rsidR="009519C3" w:rsidRPr="00CD0497" w:rsidRDefault="009519C3" w:rsidP="00CD0497">
            <w:pPr>
              <w:jc w:val="center"/>
            </w:pPr>
          </w:p>
        </w:tc>
        <w:tc>
          <w:tcPr>
            <w:tcW w:w="2977" w:type="dxa"/>
          </w:tcPr>
          <w:p w:rsidR="009519C3" w:rsidRPr="00CD0497" w:rsidRDefault="009519C3" w:rsidP="00CD0497">
            <w:pPr>
              <w:rPr>
                <w:i/>
                <w:color w:val="000000"/>
              </w:rPr>
            </w:pPr>
            <w:r w:rsidRPr="00CD0497">
              <w:rPr>
                <w:rFonts w:eastAsia="Calibri"/>
              </w:rPr>
              <w:t>п.4, № 88-89(а); 90(а-в)</w:t>
            </w:r>
          </w:p>
        </w:tc>
      </w:tr>
      <w:tr w:rsidR="009519C3" w:rsidRPr="00CD0497" w:rsidTr="00CD0497">
        <w:tc>
          <w:tcPr>
            <w:tcW w:w="817" w:type="dxa"/>
          </w:tcPr>
          <w:p w:rsidR="009519C3" w:rsidRPr="00777F05" w:rsidRDefault="009519C3" w:rsidP="00F51FE2">
            <w:pPr>
              <w:jc w:val="center"/>
            </w:pPr>
            <w:r w:rsidRPr="00777F05">
              <w:t>16</w:t>
            </w:r>
          </w:p>
        </w:tc>
        <w:tc>
          <w:tcPr>
            <w:tcW w:w="851" w:type="dxa"/>
          </w:tcPr>
          <w:p w:rsidR="009519C3" w:rsidRPr="00CD0497" w:rsidRDefault="009519C3" w:rsidP="00CD0497">
            <w:pPr>
              <w:jc w:val="center"/>
            </w:pPr>
          </w:p>
        </w:tc>
        <w:tc>
          <w:tcPr>
            <w:tcW w:w="8363" w:type="dxa"/>
          </w:tcPr>
          <w:p w:rsidR="009519C3" w:rsidRPr="009519C3" w:rsidRDefault="009519C3" w:rsidP="00CD0497">
            <w:pPr>
              <w:rPr>
                <w:b/>
                <w:sz w:val="24"/>
                <w:szCs w:val="24"/>
              </w:rPr>
            </w:pPr>
            <w:r w:rsidRPr="009519C3">
              <w:rPr>
                <w:b/>
                <w:sz w:val="24"/>
                <w:szCs w:val="24"/>
              </w:rPr>
              <w:t>Контрольная работа № 1 по теме «Рациональные дроби и их свойства».</w:t>
            </w:r>
          </w:p>
        </w:tc>
        <w:tc>
          <w:tcPr>
            <w:tcW w:w="850" w:type="dxa"/>
          </w:tcPr>
          <w:p w:rsidR="009519C3" w:rsidRPr="00CD0497" w:rsidRDefault="009519C3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9519C3" w:rsidRPr="00CD0497" w:rsidRDefault="00BB5B59" w:rsidP="00CD0497">
            <w:pPr>
              <w:jc w:val="center"/>
            </w:pPr>
            <w:r>
              <w:t>07</w:t>
            </w:r>
            <w:r w:rsidR="009519C3" w:rsidRPr="00CD0497">
              <w:t>.10</w:t>
            </w:r>
          </w:p>
        </w:tc>
        <w:tc>
          <w:tcPr>
            <w:tcW w:w="992" w:type="dxa"/>
          </w:tcPr>
          <w:p w:rsidR="009519C3" w:rsidRPr="00CD0497" w:rsidRDefault="009519C3" w:rsidP="00CD0497">
            <w:pPr>
              <w:jc w:val="center"/>
            </w:pPr>
          </w:p>
        </w:tc>
        <w:tc>
          <w:tcPr>
            <w:tcW w:w="2977" w:type="dxa"/>
          </w:tcPr>
          <w:p w:rsidR="009519C3" w:rsidRPr="00CD0497" w:rsidRDefault="009519C3" w:rsidP="00CD0497">
            <w:pPr>
              <w:rPr>
                <w:rFonts w:eastAsia="Calibri"/>
                <w:color w:val="000000"/>
              </w:rPr>
            </w:pPr>
            <w:r w:rsidRPr="00CD0497">
              <w:rPr>
                <w:rFonts w:eastAsia="Calibri"/>
              </w:rPr>
              <w:t>№ 98 -99(а); 103</w:t>
            </w:r>
          </w:p>
        </w:tc>
      </w:tr>
      <w:tr w:rsidR="00125FCD" w:rsidRPr="00CD0497" w:rsidTr="00CD0497">
        <w:tc>
          <w:tcPr>
            <w:tcW w:w="817" w:type="dxa"/>
          </w:tcPr>
          <w:p w:rsidR="00125FCD" w:rsidRPr="00777F05" w:rsidRDefault="00125FCD" w:rsidP="00F51FE2">
            <w:pPr>
              <w:jc w:val="center"/>
            </w:pPr>
            <w:r w:rsidRPr="00777F05">
              <w:t>17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  <w:r w:rsidRPr="00CD0497">
              <w:t>3.5</w:t>
            </w:r>
          </w:p>
        </w:tc>
        <w:tc>
          <w:tcPr>
            <w:tcW w:w="8363" w:type="dxa"/>
          </w:tcPr>
          <w:p w:rsidR="00125FCD" w:rsidRPr="009C4265" w:rsidRDefault="00125FCD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Анализ. Умножение  алгебраических дробей.  </w:t>
            </w:r>
          </w:p>
        </w:tc>
        <w:tc>
          <w:tcPr>
            <w:tcW w:w="850" w:type="dxa"/>
          </w:tcPr>
          <w:p w:rsidR="00125FCD" w:rsidRPr="00CD0497" w:rsidRDefault="00125FC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25FCD" w:rsidRPr="00CD0497" w:rsidRDefault="00BB5B59" w:rsidP="00CD0497">
            <w:pPr>
              <w:jc w:val="center"/>
            </w:pPr>
            <w:r>
              <w:t>09</w:t>
            </w:r>
            <w:r w:rsidR="00125FCD" w:rsidRPr="00CD0497">
              <w:t>.10</w:t>
            </w:r>
          </w:p>
        </w:tc>
        <w:tc>
          <w:tcPr>
            <w:tcW w:w="992" w:type="dxa"/>
          </w:tcPr>
          <w:p w:rsidR="00125FCD" w:rsidRPr="00CD0497" w:rsidRDefault="00125FCD" w:rsidP="00CD0497">
            <w:pPr>
              <w:jc w:val="center"/>
            </w:pPr>
          </w:p>
        </w:tc>
        <w:tc>
          <w:tcPr>
            <w:tcW w:w="2977" w:type="dxa"/>
          </w:tcPr>
          <w:p w:rsidR="00125FCD" w:rsidRPr="00CD0497" w:rsidRDefault="00125FCD" w:rsidP="00CD0497">
            <w:r w:rsidRPr="00CD0497">
              <w:t>п.5,  № 112-113(</w:t>
            </w:r>
            <w:proofErr w:type="spellStart"/>
            <w:r w:rsidRPr="00CD0497">
              <w:t>а</w:t>
            </w:r>
            <w:proofErr w:type="gramStart"/>
            <w:r w:rsidRPr="00CD0497">
              <w:t>,б</w:t>
            </w:r>
            <w:proofErr w:type="spellEnd"/>
            <w:proofErr w:type="gramEnd"/>
            <w:r w:rsidRPr="00CD0497">
              <w:t>); 114(а)</w:t>
            </w:r>
          </w:p>
        </w:tc>
      </w:tr>
      <w:tr w:rsidR="00125FCD" w:rsidRPr="00CD0497" w:rsidTr="00CD0497">
        <w:tc>
          <w:tcPr>
            <w:tcW w:w="817" w:type="dxa"/>
          </w:tcPr>
          <w:p w:rsidR="00125FCD" w:rsidRPr="00777F05" w:rsidRDefault="00125FCD" w:rsidP="00F51FE2">
            <w:pPr>
              <w:jc w:val="center"/>
            </w:pPr>
            <w:r w:rsidRPr="00777F05">
              <w:t>18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  <w:r w:rsidRPr="00CD0497">
              <w:t>3.5</w:t>
            </w:r>
          </w:p>
        </w:tc>
        <w:tc>
          <w:tcPr>
            <w:tcW w:w="8363" w:type="dxa"/>
          </w:tcPr>
          <w:p w:rsidR="00125FCD" w:rsidRPr="009C4265" w:rsidRDefault="00125FCD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Возведение дроби в степень.</w:t>
            </w:r>
          </w:p>
        </w:tc>
        <w:tc>
          <w:tcPr>
            <w:tcW w:w="850" w:type="dxa"/>
          </w:tcPr>
          <w:p w:rsidR="00125FCD" w:rsidRPr="00CD0497" w:rsidRDefault="00125FC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25FCD" w:rsidRPr="00CD0497" w:rsidRDefault="00BB5B59" w:rsidP="00CD0497">
            <w:pPr>
              <w:jc w:val="center"/>
            </w:pPr>
            <w:r>
              <w:t>11</w:t>
            </w:r>
            <w:r w:rsidR="00125FCD" w:rsidRPr="00CD0497">
              <w:t>.10</w:t>
            </w:r>
          </w:p>
        </w:tc>
        <w:tc>
          <w:tcPr>
            <w:tcW w:w="992" w:type="dxa"/>
          </w:tcPr>
          <w:p w:rsidR="00125FCD" w:rsidRPr="00CD0497" w:rsidRDefault="00125FCD" w:rsidP="00CD0497">
            <w:pPr>
              <w:jc w:val="center"/>
            </w:pPr>
          </w:p>
        </w:tc>
        <w:tc>
          <w:tcPr>
            <w:tcW w:w="2977" w:type="dxa"/>
          </w:tcPr>
          <w:p w:rsidR="00125FCD" w:rsidRPr="00CD0497" w:rsidRDefault="00125FCD" w:rsidP="00CD0497">
            <w:pPr>
              <w:rPr>
                <w:rFonts w:eastAsia="Calibri"/>
                <w:bCs/>
              </w:rPr>
            </w:pPr>
            <w:r w:rsidRPr="00CD0497">
              <w:rPr>
                <w:rFonts w:eastAsia="Calibri"/>
                <w:bCs/>
              </w:rPr>
              <w:t>п.5, № 115-117(</w:t>
            </w:r>
            <w:proofErr w:type="spellStart"/>
            <w:r w:rsidRPr="00CD0497">
              <w:rPr>
                <w:rFonts w:eastAsia="Calibri"/>
                <w:bCs/>
              </w:rPr>
              <w:t>а</w:t>
            </w:r>
            <w:proofErr w:type="gramStart"/>
            <w:r w:rsidRPr="00CD0497">
              <w:rPr>
                <w:rFonts w:eastAsia="Calibri"/>
                <w:bCs/>
              </w:rPr>
              <w:t>,б</w:t>
            </w:r>
            <w:proofErr w:type="spellEnd"/>
            <w:proofErr w:type="gramEnd"/>
            <w:r w:rsidRPr="00CD0497">
              <w:rPr>
                <w:rFonts w:eastAsia="Calibri"/>
                <w:bCs/>
              </w:rPr>
              <w:t>); 119(а-в)</w:t>
            </w:r>
          </w:p>
        </w:tc>
      </w:tr>
      <w:tr w:rsidR="00125FCD" w:rsidRPr="00CD0497" w:rsidTr="00CD0497">
        <w:tc>
          <w:tcPr>
            <w:tcW w:w="817" w:type="dxa"/>
          </w:tcPr>
          <w:p w:rsidR="00125FCD" w:rsidRPr="00777F05" w:rsidRDefault="00125FCD" w:rsidP="00F51FE2">
            <w:pPr>
              <w:jc w:val="center"/>
            </w:pPr>
            <w:r w:rsidRPr="00777F05">
              <w:t>19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  <w:r w:rsidRPr="00CD0497">
              <w:t>3.5</w:t>
            </w:r>
          </w:p>
        </w:tc>
        <w:tc>
          <w:tcPr>
            <w:tcW w:w="8363" w:type="dxa"/>
          </w:tcPr>
          <w:p w:rsidR="00125FCD" w:rsidRPr="009C4265" w:rsidRDefault="00125FCD" w:rsidP="00F51FE2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Умножение дробей и возведение дроби в степень.</w:t>
            </w:r>
          </w:p>
        </w:tc>
        <w:tc>
          <w:tcPr>
            <w:tcW w:w="850" w:type="dxa"/>
          </w:tcPr>
          <w:p w:rsidR="00125FCD" w:rsidRPr="00CD0497" w:rsidRDefault="00125FC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25FCD" w:rsidRPr="00CD0497" w:rsidRDefault="00BB5B59" w:rsidP="00CD0497">
            <w:pPr>
              <w:jc w:val="center"/>
            </w:pPr>
            <w:r>
              <w:t>14</w:t>
            </w:r>
            <w:r w:rsidR="00125FCD" w:rsidRPr="00CD0497">
              <w:t>.10</w:t>
            </w:r>
          </w:p>
        </w:tc>
        <w:tc>
          <w:tcPr>
            <w:tcW w:w="992" w:type="dxa"/>
          </w:tcPr>
          <w:p w:rsidR="00125FCD" w:rsidRPr="00CD0497" w:rsidRDefault="00125FCD" w:rsidP="00CD0497">
            <w:pPr>
              <w:jc w:val="center"/>
            </w:pPr>
          </w:p>
        </w:tc>
        <w:tc>
          <w:tcPr>
            <w:tcW w:w="2977" w:type="dxa"/>
          </w:tcPr>
          <w:p w:rsidR="00125FCD" w:rsidRPr="00CD0497" w:rsidRDefault="00125FCD" w:rsidP="00CD0497">
            <w:pPr>
              <w:rPr>
                <w:rFonts w:eastAsia="Calibri"/>
                <w:color w:val="000000"/>
              </w:rPr>
            </w:pPr>
            <w:r w:rsidRPr="00CD0497">
              <w:rPr>
                <w:rFonts w:eastAsia="Calibri"/>
                <w:color w:val="000000"/>
              </w:rPr>
              <w:t>п.5, № 120,123(</w:t>
            </w:r>
            <w:proofErr w:type="spellStart"/>
            <w:r w:rsidRPr="00CD0497">
              <w:rPr>
                <w:rFonts w:eastAsia="Calibri"/>
                <w:color w:val="000000"/>
              </w:rPr>
              <w:t>а</w:t>
            </w:r>
            <w:proofErr w:type="gramStart"/>
            <w:r w:rsidRPr="00CD0497">
              <w:rPr>
                <w:rFonts w:eastAsia="Calibri"/>
                <w:color w:val="000000"/>
              </w:rPr>
              <w:t>,б</w:t>
            </w:r>
            <w:proofErr w:type="spellEnd"/>
            <w:proofErr w:type="gramEnd"/>
            <w:r w:rsidRPr="00CD0497">
              <w:rPr>
                <w:rFonts w:eastAsia="Calibri"/>
                <w:color w:val="000000"/>
              </w:rPr>
              <w:t>); 121-122(а)</w:t>
            </w:r>
          </w:p>
        </w:tc>
      </w:tr>
      <w:tr w:rsidR="00125FCD" w:rsidRPr="00CD0497" w:rsidTr="00CD0497">
        <w:tc>
          <w:tcPr>
            <w:tcW w:w="817" w:type="dxa"/>
          </w:tcPr>
          <w:p w:rsidR="00125FCD" w:rsidRPr="00777F05" w:rsidRDefault="00125FCD" w:rsidP="00F51FE2">
            <w:pPr>
              <w:jc w:val="center"/>
            </w:pPr>
            <w:r w:rsidRPr="00777F05">
              <w:t>20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  <w:r w:rsidRPr="00CD0497">
              <w:t>3.6</w:t>
            </w:r>
          </w:p>
        </w:tc>
        <w:tc>
          <w:tcPr>
            <w:tcW w:w="8363" w:type="dxa"/>
          </w:tcPr>
          <w:p w:rsidR="00125FCD" w:rsidRPr="009C4265" w:rsidRDefault="00125FCD" w:rsidP="00F51FE2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Деление алгебраических  дробей.</w:t>
            </w:r>
          </w:p>
        </w:tc>
        <w:tc>
          <w:tcPr>
            <w:tcW w:w="850" w:type="dxa"/>
          </w:tcPr>
          <w:p w:rsidR="00125FCD" w:rsidRPr="00CD0497" w:rsidRDefault="00125FC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25FCD" w:rsidRPr="00CD0497" w:rsidRDefault="00BB5B59" w:rsidP="00CD0497">
            <w:pPr>
              <w:jc w:val="center"/>
            </w:pPr>
            <w:r>
              <w:t>16</w:t>
            </w:r>
            <w:r w:rsidR="00125FCD" w:rsidRPr="00CD0497">
              <w:t>.10</w:t>
            </w:r>
          </w:p>
        </w:tc>
        <w:tc>
          <w:tcPr>
            <w:tcW w:w="992" w:type="dxa"/>
          </w:tcPr>
          <w:p w:rsidR="00125FCD" w:rsidRPr="00CD0497" w:rsidRDefault="00125FCD" w:rsidP="00CD0497">
            <w:pPr>
              <w:jc w:val="center"/>
            </w:pPr>
          </w:p>
        </w:tc>
        <w:tc>
          <w:tcPr>
            <w:tcW w:w="2977" w:type="dxa"/>
          </w:tcPr>
          <w:p w:rsidR="00125FCD" w:rsidRPr="00CD0497" w:rsidRDefault="00125FCD" w:rsidP="00CD0497">
            <w:r w:rsidRPr="00CD0497">
              <w:t>п.6,  № 132-134(а-в)</w:t>
            </w:r>
          </w:p>
        </w:tc>
      </w:tr>
      <w:tr w:rsidR="00125FCD" w:rsidRPr="00CD0497" w:rsidTr="00CD0497">
        <w:tc>
          <w:tcPr>
            <w:tcW w:w="817" w:type="dxa"/>
          </w:tcPr>
          <w:p w:rsidR="00125FCD" w:rsidRPr="00CD0497" w:rsidRDefault="00125FCD" w:rsidP="00CD0497">
            <w:pPr>
              <w:jc w:val="center"/>
            </w:pPr>
            <w:r>
              <w:lastRenderedPageBreak/>
              <w:t>21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  <w:r w:rsidRPr="00CD0497">
              <w:t>3.6</w:t>
            </w:r>
          </w:p>
        </w:tc>
        <w:tc>
          <w:tcPr>
            <w:tcW w:w="8363" w:type="dxa"/>
          </w:tcPr>
          <w:p w:rsidR="00125FCD" w:rsidRPr="009C4265" w:rsidRDefault="00125FCD" w:rsidP="00F51FE2">
            <w:pPr>
              <w:rPr>
                <w:sz w:val="24"/>
                <w:szCs w:val="24"/>
              </w:rPr>
            </w:pPr>
            <w:r w:rsidRPr="009C4265">
              <w:rPr>
                <w:sz w:val="24"/>
                <w:szCs w:val="24"/>
              </w:rPr>
              <w:t>Алгоритм  деления  дробей.</w:t>
            </w:r>
            <w:r>
              <w:rPr>
                <w:sz w:val="24"/>
                <w:szCs w:val="24"/>
              </w:rPr>
              <w:t xml:space="preserve"> Задачи.</w:t>
            </w:r>
          </w:p>
        </w:tc>
        <w:tc>
          <w:tcPr>
            <w:tcW w:w="850" w:type="dxa"/>
          </w:tcPr>
          <w:p w:rsidR="00125FCD" w:rsidRPr="00CD0497" w:rsidRDefault="00125FC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  <w:r w:rsidRPr="00CD0497">
              <w:t>18.10</w:t>
            </w:r>
          </w:p>
        </w:tc>
        <w:tc>
          <w:tcPr>
            <w:tcW w:w="992" w:type="dxa"/>
          </w:tcPr>
          <w:p w:rsidR="00125FCD" w:rsidRPr="00CD0497" w:rsidRDefault="00125FC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25FCD" w:rsidRPr="00CD0497" w:rsidRDefault="00125FCD" w:rsidP="00CD0497">
            <w:pPr>
              <w:rPr>
                <w:rFonts w:eastAsia="Calibri"/>
                <w:bCs/>
              </w:rPr>
            </w:pPr>
            <w:r w:rsidRPr="00CD0497">
              <w:rPr>
                <w:rFonts w:eastAsia="Calibri"/>
                <w:bCs/>
              </w:rPr>
              <w:t>п.6, № 138-139(</w:t>
            </w:r>
            <w:proofErr w:type="spellStart"/>
            <w:r w:rsidRPr="00CD0497">
              <w:rPr>
                <w:rFonts w:eastAsia="Calibri"/>
                <w:bCs/>
              </w:rPr>
              <w:t>а</w:t>
            </w:r>
            <w:proofErr w:type="gramStart"/>
            <w:r w:rsidRPr="00CD0497">
              <w:rPr>
                <w:rFonts w:eastAsia="Calibri"/>
                <w:bCs/>
              </w:rPr>
              <w:t>,б</w:t>
            </w:r>
            <w:proofErr w:type="spellEnd"/>
            <w:proofErr w:type="gramEnd"/>
            <w:r w:rsidRPr="00CD0497">
              <w:rPr>
                <w:rFonts w:eastAsia="Calibri"/>
                <w:bCs/>
              </w:rPr>
              <w:t>); 140-141(а)</w:t>
            </w:r>
          </w:p>
        </w:tc>
      </w:tr>
      <w:tr w:rsidR="00125FCD" w:rsidRPr="00CD0497" w:rsidTr="00CD0497">
        <w:tc>
          <w:tcPr>
            <w:tcW w:w="817" w:type="dxa"/>
          </w:tcPr>
          <w:p w:rsidR="00125FCD" w:rsidRPr="00CD0497" w:rsidRDefault="00125FCD" w:rsidP="00CD0497">
            <w:pPr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  <w:r w:rsidRPr="00CD0497">
              <w:t>3.7</w:t>
            </w:r>
          </w:p>
        </w:tc>
        <w:tc>
          <w:tcPr>
            <w:tcW w:w="8363" w:type="dxa"/>
          </w:tcPr>
          <w:p w:rsidR="00125FCD" w:rsidRPr="009C4265" w:rsidRDefault="00125FCD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Рациональные  дроби. Рациональные  выражения.</w:t>
            </w:r>
          </w:p>
        </w:tc>
        <w:tc>
          <w:tcPr>
            <w:tcW w:w="850" w:type="dxa"/>
          </w:tcPr>
          <w:p w:rsidR="00125FCD" w:rsidRPr="00CD0497" w:rsidRDefault="00125FC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25FCD" w:rsidRPr="00CD0497" w:rsidRDefault="00BB5B59" w:rsidP="00CD0497">
            <w:pPr>
              <w:jc w:val="center"/>
            </w:pPr>
            <w:r>
              <w:t>21</w:t>
            </w:r>
            <w:r w:rsidR="00125FCD" w:rsidRPr="00CD0497">
              <w:t>.10</w:t>
            </w:r>
          </w:p>
        </w:tc>
        <w:tc>
          <w:tcPr>
            <w:tcW w:w="992" w:type="dxa"/>
          </w:tcPr>
          <w:p w:rsidR="00125FCD" w:rsidRPr="00CD0497" w:rsidRDefault="00125FC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25FCD" w:rsidRPr="00CD0497" w:rsidRDefault="00125FCD" w:rsidP="00CD0497">
            <w:pPr>
              <w:rPr>
                <w:rFonts w:eastAsia="Calibri"/>
                <w:color w:val="000000"/>
              </w:rPr>
            </w:pPr>
            <w:r w:rsidRPr="00CD0497">
              <w:rPr>
                <w:rFonts w:eastAsia="Calibri"/>
                <w:color w:val="000000"/>
              </w:rPr>
              <w:t>п.7, № 148-149(</w:t>
            </w:r>
            <w:proofErr w:type="spellStart"/>
            <w:r w:rsidRPr="00CD0497">
              <w:rPr>
                <w:rFonts w:eastAsia="Calibri"/>
                <w:color w:val="000000"/>
              </w:rPr>
              <w:t>а</w:t>
            </w:r>
            <w:proofErr w:type="gramStart"/>
            <w:r w:rsidRPr="00CD0497">
              <w:rPr>
                <w:rFonts w:eastAsia="Calibri"/>
                <w:color w:val="000000"/>
              </w:rPr>
              <w:t>,б</w:t>
            </w:r>
            <w:proofErr w:type="spellEnd"/>
            <w:proofErr w:type="gramEnd"/>
            <w:r w:rsidRPr="00CD0497">
              <w:rPr>
                <w:rFonts w:eastAsia="Calibri"/>
                <w:color w:val="000000"/>
              </w:rPr>
              <w:t>); 150(а)</w:t>
            </w:r>
          </w:p>
        </w:tc>
      </w:tr>
      <w:tr w:rsidR="00125FCD" w:rsidRPr="00CD0497" w:rsidTr="00CD0497">
        <w:tc>
          <w:tcPr>
            <w:tcW w:w="817" w:type="dxa"/>
          </w:tcPr>
          <w:p w:rsidR="00125FCD" w:rsidRPr="00CD0497" w:rsidRDefault="00125FCD" w:rsidP="00CD0497">
            <w:pPr>
              <w:jc w:val="center"/>
            </w:pPr>
            <w:r>
              <w:t>23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  <w:r w:rsidRPr="00CD0497">
              <w:t>3.7</w:t>
            </w:r>
          </w:p>
        </w:tc>
        <w:tc>
          <w:tcPr>
            <w:tcW w:w="8363" w:type="dxa"/>
          </w:tcPr>
          <w:p w:rsidR="00125FCD" w:rsidRPr="009C4265" w:rsidRDefault="00125FCD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Преобразование рациональных выражений. Среднее  гармоническое ряда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25FCD" w:rsidRPr="00CD0497" w:rsidRDefault="00125FC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25FCD" w:rsidRPr="00CD0497" w:rsidRDefault="00BB5B59" w:rsidP="00CD0497">
            <w:pPr>
              <w:jc w:val="center"/>
            </w:pPr>
            <w:r>
              <w:t>23</w:t>
            </w:r>
            <w:r w:rsidR="00125FCD" w:rsidRPr="00CD0497">
              <w:t>.10</w:t>
            </w:r>
          </w:p>
        </w:tc>
        <w:tc>
          <w:tcPr>
            <w:tcW w:w="992" w:type="dxa"/>
          </w:tcPr>
          <w:p w:rsidR="00125FCD" w:rsidRPr="00CD0497" w:rsidRDefault="00125FC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25FCD" w:rsidRPr="00CD0497" w:rsidRDefault="00125FCD" w:rsidP="00CD0497">
            <w:pPr>
              <w:rPr>
                <w:rFonts w:eastAsia="Calibri"/>
                <w:color w:val="000000"/>
              </w:rPr>
            </w:pPr>
            <w:r w:rsidRPr="00CD0497">
              <w:rPr>
                <w:rFonts w:eastAsia="Calibri"/>
              </w:rPr>
              <w:t>п.7, № 152-154(</w:t>
            </w:r>
            <w:proofErr w:type="spellStart"/>
            <w:r w:rsidRPr="00CD0497">
              <w:rPr>
                <w:rFonts w:eastAsia="Calibri"/>
              </w:rPr>
              <w:t>а</w:t>
            </w:r>
            <w:proofErr w:type="gramStart"/>
            <w:r w:rsidRPr="00CD0497">
              <w:rPr>
                <w:rFonts w:eastAsia="Calibri"/>
              </w:rPr>
              <w:t>,б</w:t>
            </w:r>
            <w:proofErr w:type="spellEnd"/>
            <w:proofErr w:type="gramEnd"/>
            <w:r w:rsidRPr="00CD0497">
              <w:rPr>
                <w:rFonts w:eastAsia="Calibri"/>
              </w:rPr>
              <w:t xml:space="preserve">); </w:t>
            </w:r>
          </w:p>
        </w:tc>
      </w:tr>
      <w:tr w:rsidR="00125FCD" w:rsidRPr="00CD0497" w:rsidTr="00CD0497">
        <w:tc>
          <w:tcPr>
            <w:tcW w:w="817" w:type="dxa"/>
          </w:tcPr>
          <w:p w:rsidR="00125FCD" w:rsidRPr="00CD0497" w:rsidRDefault="00125FCD" w:rsidP="00CD0497">
            <w:pPr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  <w:r w:rsidRPr="00CD0497">
              <w:t>3.8</w:t>
            </w:r>
          </w:p>
        </w:tc>
        <w:tc>
          <w:tcPr>
            <w:tcW w:w="8363" w:type="dxa"/>
          </w:tcPr>
          <w:p w:rsidR="00125FCD" w:rsidRPr="009C4265" w:rsidRDefault="00125FCD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Гипербола,  её свойства и график. </w:t>
            </w:r>
          </w:p>
        </w:tc>
        <w:tc>
          <w:tcPr>
            <w:tcW w:w="850" w:type="dxa"/>
          </w:tcPr>
          <w:p w:rsidR="00125FCD" w:rsidRPr="00CD0497" w:rsidRDefault="00125FC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  <w:r w:rsidRPr="00CD0497">
              <w:t>25.10</w:t>
            </w:r>
          </w:p>
        </w:tc>
        <w:tc>
          <w:tcPr>
            <w:tcW w:w="992" w:type="dxa"/>
          </w:tcPr>
          <w:p w:rsidR="00125FCD" w:rsidRPr="00CD0497" w:rsidRDefault="00125FC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25FCD" w:rsidRPr="00CD0497" w:rsidRDefault="00125FCD" w:rsidP="00CD0497">
            <w:r w:rsidRPr="00CD0497">
              <w:t>п.8,  № 180, 181, 179</w:t>
            </w:r>
          </w:p>
        </w:tc>
      </w:tr>
      <w:tr w:rsidR="00125FCD" w:rsidRPr="00CD0497" w:rsidTr="00F51FE2">
        <w:tc>
          <w:tcPr>
            <w:tcW w:w="15701" w:type="dxa"/>
            <w:gridSpan w:val="7"/>
          </w:tcPr>
          <w:p w:rsidR="00125FCD" w:rsidRPr="00CD0497" w:rsidRDefault="00125FCD" w:rsidP="009519C3">
            <w:pPr>
              <w:jc w:val="center"/>
              <w:rPr>
                <w:b/>
              </w:rPr>
            </w:pPr>
            <w:r w:rsidRPr="00CD0497">
              <w:rPr>
                <w:b/>
              </w:rPr>
              <w:t>Вторая  четверть – 8 учебных  недель</w:t>
            </w:r>
          </w:p>
          <w:p w:rsidR="00125FCD" w:rsidRPr="00CD0497" w:rsidRDefault="00125FCD" w:rsidP="009519C3">
            <w:pPr>
              <w:jc w:val="center"/>
            </w:pPr>
            <w:r w:rsidRPr="00CD0497">
              <w:t>Контрольные работы – 3</w:t>
            </w:r>
          </w:p>
          <w:p w:rsidR="00125FCD" w:rsidRPr="00CD0497" w:rsidRDefault="00125FCD" w:rsidP="009519C3">
            <w:pPr>
              <w:jc w:val="center"/>
            </w:pPr>
            <w:r w:rsidRPr="00CD0497">
              <w:t>Самостоятельные  работы – 6</w:t>
            </w:r>
          </w:p>
          <w:p w:rsidR="00125FCD" w:rsidRPr="00CD0497" w:rsidRDefault="00125FCD" w:rsidP="009519C3">
            <w:pPr>
              <w:jc w:val="center"/>
            </w:pPr>
            <w:r w:rsidRPr="00CD0497">
              <w:t>Тестовые  работы – 4</w:t>
            </w:r>
          </w:p>
        </w:tc>
      </w:tr>
      <w:tr w:rsidR="00125FCD" w:rsidRPr="00CD0497" w:rsidTr="00CD0497">
        <w:tc>
          <w:tcPr>
            <w:tcW w:w="817" w:type="dxa"/>
          </w:tcPr>
          <w:p w:rsidR="00125FCD" w:rsidRPr="00CD0497" w:rsidRDefault="00125FCD" w:rsidP="00CD0497">
            <w:pPr>
              <w:jc w:val="center"/>
            </w:pPr>
            <w:r w:rsidRPr="00CD0497">
              <w:t>2</w:t>
            </w:r>
            <w:r>
              <w:t>5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  <w:r w:rsidRPr="00CD0497">
              <w:t>3.8</w:t>
            </w:r>
          </w:p>
        </w:tc>
        <w:tc>
          <w:tcPr>
            <w:tcW w:w="8363" w:type="dxa"/>
          </w:tcPr>
          <w:p w:rsidR="00125FCD" w:rsidRPr="00125FCD" w:rsidRDefault="00125FCD" w:rsidP="00CD0497">
            <w:pPr>
              <w:rPr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Построение графика обратной пропорциональности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25FCD" w:rsidRPr="00CD0497" w:rsidRDefault="00125FC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25FCD" w:rsidRPr="00CD0497" w:rsidRDefault="00F65CDD" w:rsidP="00CD0497">
            <w:pPr>
              <w:jc w:val="center"/>
            </w:pPr>
            <w:r>
              <w:t>06.11</w:t>
            </w:r>
          </w:p>
        </w:tc>
        <w:tc>
          <w:tcPr>
            <w:tcW w:w="992" w:type="dxa"/>
          </w:tcPr>
          <w:p w:rsidR="00125FCD" w:rsidRPr="00CD0497" w:rsidRDefault="00125FC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25FCD" w:rsidRPr="00CD0497" w:rsidRDefault="00125FCD" w:rsidP="00CD0497">
            <w:pPr>
              <w:rPr>
                <w:rFonts w:eastAsia="Calibri"/>
                <w:bCs/>
              </w:rPr>
            </w:pPr>
            <w:r w:rsidRPr="00CD0497">
              <w:rPr>
                <w:rFonts w:eastAsia="Calibri"/>
                <w:bCs/>
              </w:rPr>
              <w:t>п.8, № 185-188 (а)</w:t>
            </w:r>
          </w:p>
        </w:tc>
      </w:tr>
      <w:tr w:rsidR="00125FCD" w:rsidRPr="00CD0497" w:rsidTr="00CD0497">
        <w:tc>
          <w:tcPr>
            <w:tcW w:w="817" w:type="dxa"/>
          </w:tcPr>
          <w:p w:rsidR="00125FCD" w:rsidRPr="00CD0497" w:rsidRDefault="00125FCD" w:rsidP="00CD0497">
            <w:pPr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</w:p>
        </w:tc>
        <w:tc>
          <w:tcPr>
            <w:tcW w:w="8363" w:type="dxa"/>
          </w:tcPr>
          <w:p w:rsidR="00125FCD" w:rsidRPr="00CD0497" w:rsidRDefault="00125FCD" w:rsidP="00CD0497">
            <w:pPr>
              <w:rPr>
                <w:b/>
              </w:rPr>
            </w:pPr>
            <w:r w:rsidRPr="00CD0497">
              <w:rPr>
                <w:b/>
              </w:rPr>
              <w:t>Контрольная работа №2 по теме «Операции с дробями. Дробно-рациональная функция».</w:t>
            </w:r>
          </w:p>
        </w:tc>
        <w:tc>
          <w:tcPr>
            <w:tcW w:w="850" w:type="dxa"/>
          </w:tcPr>
          <w:p w:rsidR="00125FCD" w:rsidRPr="00CD0497" w:rsidRDefault="00125FC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  <w:r w:rsidRPr="00CD0497">
              <w:t>08.11</w:t>
            </w:r>
          </w:p>
        </w:tc>
        <w:tc>
          <w:tcPr>
            <w:tcW w:w="992" w:type="dxa"/>
          </w:tcPr>
          <w:p w:rsidR="00125FCD" w:rsidRPr="00CD0497" w:rsidRDefault="00125FC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25FCD" w:rsidRPr="00CD0497" w:rsidRDefault="00125FCD" w:rsidP="00CD0497">
            <w:pPr>
              <w:rPr>
                <w:rFonts w:eastAsia="Calibri"/>
                <w:color w:val="000000"/>
              </w:rPr>
            </w:pPr>
            <w:r w:rsidRPr="00CD0497">
              <w:rPr>
                <w:rFonts w:eastAsia="Calibri"/>
              </w:rPr>
              <w:t xml:space="preserve"> № 194-196,  243</w:t>
            </w:r>
          </w:p>
        </w:tc>
      </w:tr>
      <w:tr w:rsidR="00125FCD" w:rsidRPr="00CD0497" w:rsidTr="00CD0497">
        <w:tc>
          <w:tcPr>
            <w:tcW w:w="817" w:type="dxa"/>
          </w:tcPr>
          <w:p w:rsidR="00125FCD" w:rsidRPr="00CD0497" w:rsidRDefault="00125FCD" w:rsidP="00CD0497">
            <w:pPr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  <w:r w:rsidRPr="00CD0497">
              <w:t>3.9</w:t>
            </w:r>
          </w:p>
        </w:tc>
        <w:tc>
          <w:tcPr>
            <w:tcW w:w="8363" w:type="dxa"/>
          </w:tcPr>
          <w:p w:rsidR="00125FCD" w:rsidRPr="00400B79" w:rsidRDefault="00125FCD" w:rsidP="00CD0497">
            <w:pPr>
              <w:rPr>
                <w:b/>
                <w:sz w:val="18"/>
                <w:szCs w:val="18"/>
              </w:rPr>
            </w:pPr>
            <w:r w:rsidRPr="00400B79">
              <w:rPr>
                <w:sz w:val="18"/>
                <w:szCs w:val="18"/>
              </w:rPr>
              <w:t>Анализ. Представление дроби в виде суммы дробей.  (Из рубрики «Для тех, кто хочет знать больше»).</w:t>
            </w:r>
          </w:p>
        </w:tc>
        <w:tc>
          <w:tcPr>
            <w:tcW w:w="850" w:type="dxa"/>
          </w:tcPr>
          <w:p w:rsidR="00125FCD" w:rsidRPr="00CD0497" w:rsidRDefault="00125FC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25FCD" w:rsidRPr="00CD0497" w:rsidRDefault="00F65CDD" w:rsidP="00CD0497">
            <w:pPr>
              <w:jc w:val="center"/>
            </w:pPr>
            <w:r>
              <w:t>11</w:t>
            </w:r>
            <w:r w:rsidR="00125FCD" w:rsidRPr="00CD0497">
              <w:t>.11</w:t>
            </w:r>
          </w:p>
        </w:tc>
        <w:tc>
          <w:tcPr>
            <w:tcW w:w="992" w:type="dxa"/>
          </w:tcPr>
          <w:p w:rsidR="00125FCD" w:rsidRPr="00CD0497" w:rsidRDefault="00125FC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25FCD" w:rsidRPr="00CD0497" w:rsidRDefault="00125FCD" w:rsidP="00CD0497">
            <w:pPr>
              <w:rPr>
                <w:bCs/>
              </w:rPr>
            </w:pPr>
            <w:r w:rsidRPr="00CD0497">
              <w:rPr>
                <w:bCs/>
              </w:rPr>
              <w:t>п.9, №201-202(а); 214-216(</w:t>
            </w:r>
            <w:proofErr w:type="spellStart"/>
            <w:r w:rsidRPr="00CD0497">
              <w:rPr>
                <w:bCs/>
              </w:rPr>
              <w:t>а</w:t>
            </w:r>
            <w:proofErr w:type="gramStart"/>
            <w:r w:rsidRPr="00CD0497">
              <w:rPr>
                <w:bCs/>
              </w:rPr>
              <w:t>,б</w:t>
            </w:r>
            <w:proofErr w:type="spellEnd"/>
            <w:proofErr w:type="gramEnd"/>
            <w:r w:rsidRPr="00CD0497">
              <w:rPr>
                <w:bCs/>
              </w:rPr>
              <w:t>)</w:t>
            </w:r>
          </w:p>
        </w:tc>
      </w:tr>
      <w:tr w:rsidR="00125FCD" w:rsidRPr="00CD0497" w:rsidTr="00CD0497">
        <w:tc>
          <w:tcPr>
            <w:tcW w:w="15701" w:type="dxa"/>
            <w:gridSpan w:val="7"/>
          </w:tcPr>
          <w:p w:rsidR="00125FCD" w:rsidRPr="00125FCD" w:rsidRDefault="00125FCD" w:rsidP="00CD0497">
            <w:pPr>
              <w:jc w:val="center"/>
              <w:rPr>
                <w:b/>
                <w:sz w:val="24"/>
                <w:szCs w:val="24"/>
              </w:rPr>
            </w:pPr>
            <w:r w:rsidRPr="00125FCD">
              <w:rPr>
                <w:b/>
                <w:sz w:val="24"/>
                <w:szCs w:val="24"/>
              </w:rPr>
              <w:t xml:space="preserve">  Квадратные  корни  (19 часов).</w:t>
            </w:r>
          </w:p>
        </w:tc>
      </w:tr>
      <w:tr w:rsidR="00125FCD" w:rsidRPr="00CD0497" w:rsidTr="00CD0497">
        <w:tc>
          <w:tcPr>
            <w:tcW w:w="817" w:type="dxa"/>
          </w:tcPr>
          <w:p w:rsidR="00125FCD" w:rsidRPr="00777F05" w:rsidRDefault="00125FCD" w:rsidP="00F51FE2">
            <w:pPr>
              <w:jc w:val="center"/>
            </w:pPr>
            <w:r w:rsidRPr="00777F05">
              <w:t>28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  <w:r w:rsidRPr="00CD0497">
              <w:t>4.10</w:t>
            </w:r>
          </w:p>
        </w:tc>
        <w:tc>
          <w:tcPr>
            <w:tcW w:w="8363" w:type="dxa"/>
          </w:tcPr>
          <w:p w:rsidR="00125FCD" w:rsidRPr="009C4265" w:rsidRDefault="00125FCD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Рациональные числа.</w:t>
            </w:r>
          </w:p>
        </w:tc>
        <w:tc>
          <w:tcPr>
            <w:tcW w:w="850" w:type="dxa"/>
          </w:tcPr>
          <w:p w:rsidR="00125FCD" w:rsidRPr="00CD0497" w:rsidRDefault="00125FC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25FCD" w:rsidRPr="00CD0497" w:rsidRDefault="00F65CDD" w:rsidP="00CD0497">
            <w:pPr>
              <w:jc w:val="center"/>
            </w:pPr>
            <w:r>
              <w:t>13</w:t>
            </w:r>
            <w:r w:rsidR="00125FCD" w:rsidRPr="00CD0497">
              <w:t>.11</w:t>
            </w:r>
          </w:p>
        </w:tc>
        <w:tc>
          <w:tcPr>
            <w:tcW w:w="992" w:type="dxa"/>
          </w:tcPr>
          <w:p w:rsidR="00125FCD" w:rsidRPr="00CD0497" w:rsidRDefault="00125FC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25FCD" w:rsidRPr="00CD0497" w:rsidRDefault="00125FCD" w:rsidP="00CD0497">
            <w:pPr>
              <w:spacing w:after="120"/>
              <w:rPr>
                <w:rFonts w:eastAsia="Calibri"/>
                <w:i/>
                <w:iCs/>
                <w:shd w:val="clear" w:color="auto" w:fill="FFFFFF"/>
              </w:rPr>
            </w:pPr>
            <w:r w:rsidRPr="00CD0497">
              <w:t>п.10, № 263, 267-268(</w:t>
            </w:r>
            <w:proofErr w:type="gramStart"/>
            <w:r w:rsidRPr="00CD0497">
              <w:t>а-г</w:t>
            </w:r>
            <w:proofErr w:type="gramEnd"/>
            <w:r w:rsidRPr="00CD0497">
              <w:t>), 271</w:t>
            </w:r>
          </w:p>
        </w:tc>
      </w:tr>
      <w:tr w:rsidR="00125FCD" w:rsidRPr="00CD0497" w:rsidTr="00CD0497">
        <w:tc>
          <w:tcPr>
            <w:tcW w:w="817" w:type="dxa"/>
          </w:tcPr>
          <w:p w:rsidR="00125FCD" w:rsidRPr="00777F05" w:rsidRDefault="00125FCD" w:rsidP="00F51FE2">
            <w:pPr>
              <w:jc w:val="center"/>
            </w:pPr>
            <w:r w:rsidRPr="00777F05">
              <w:t>29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  <w:r w:rsidRPr="00CD0497">
              <w:t>4.11</w:t>
            </w:r>
          </w:p>
        </w:tc>
        <w:tc>
          <w:tcPr>
            <w:tcW w:w="8363" w:type="dxa"/>
          </w:tcPr>
          <w:p w:rsidR="00125FCD" w:rsidRPr="009C4265" w:rsidRDefault="00125FCD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Иррациональные числа. Множество  действительных  чисел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25FCD" w:rsidRPr="00CD0497" w:rsidRDefault="00125FC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  <w:r w:rsidRPr="00CD0497">
              <w:t>15.11</w:t>
            </w:r>
          </w:p>
        </w:tc>
        <w:tc>
          <w:tcPr>
            <w:tcW w:w="992" w:type="dxa"/>
          </w:tcPr>
          <w:p w:rsidR="00125FCD" w:rsidRPr="00CD0497" w:rsidRDefault="00125FC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25FCD" w:rsidRPr="00CD0497" w:rsidRDefault="00125FCD" w:rsidP="00CD0497">
            <w:pPr>
              <w:rPr>
                <w:rFonts w:eastAsia="Calibri"/>
              </w:rPr>
            </w:pPr>
            <w:r w:rsidRPr="00CD0497">
              <w:rPr>
                <w:rFonts w:eastAsia="Calibri"/>
              </w:rPr>
              <w:t>п.11, № 282,284,285,296</w:t>
            </w:r>
          </w:p>
        </w:tc>
      </w:tr>
      <w:tr w:rsidR="00125FCD" w:rsidRPr="00CD0497" w:rsidTr="00CD0497">
        <w:tc>
          <w:tcPr>
            <w:tcW w:w="817" w:type="dxa"/>
          </w:tcPr>
          <w:p w:rsidR="00125FCD" w:rsidRPr="00777F05" w:rsidRDefault="00125FCD" w:rsidP="00F51FE2">
            <w:pPr>
              <w:jc w:val="center"/>
            </w:pPr>
            <w:r w:rsidRPr="00777F05">
              <w:t>30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  <w:r w:rsidRPr="00CD0497">
              <w:t>5.12</w:t>
            </w:r>
          </w:p>
        </w:tc>
        <w:tc>
          <w:tcPr>
            <w:tcW w:w="8363" w:type="dxa"/>
          </w:tcPr>
          <w:p w:rsidR="00125FCD" w:rsidRPr="009C4265" w:rsidRDefault="00125FCD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Арифметический квадратный корень.</w:t>
            </w:r>
          </w:p>
        </w:tc>
        <w:tc>
          <w:tcPr>
            <w:tcW w:w="850" w:type="dxa"/>
          </w:tcPr>
          <w:p w:rsidR="00125FCD" w:rsidRPr="00CD0497" w:rsidRDefault="00125FC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25FCD" w:rsidRPr="00CD0497" w:rsidRDefault="00F65CDD" w:rsidP="00CD0497">
            <w:pPr>
              <w:jc w:val="center"/>
            </w:pPr>
            <w:r>
              <w:t>18</w:t>
            </w:r>
            <w:r w:rsidR="00125FCD" w:rsidRPr="00CD0497">
              <w:t>.11</w:t>
            </w:r>
          </w:p>
        </w:tc>
        <w:tc>
          <w:tcPr>
            <w:tcW w:w="992" w:type="dxa"/>
          </w:tcPr>
          <w:p w:rsidR="00125FCD" w:rsidRPr="00CD0497" w:rsidRDefault="00125FC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25FCD" w:rsidRPr="00CD0497" w:rsidRDefault="00125FCD" w:rsidP="00CD0497">
            <w:pPr>
              <w:rPr>
                <w:rFonts w:eastAsia="Calibri"/>
              </w:rPr>
            </w:pPr>
            <w:r w:rsidRPr="00CD0497">
              <w:rPr>
                <w:rFonts w:eastAsia="Calibri"/>
                <w:color w:val="000000"/>
              </w:rPr>
              <w:t>п.12, № 304-306(а-в); 313-314</w:t>
            </w:r>
          </w:p>
        </w:tc>
      </w:tr>
      <w:tr w:rsidR="00125FCD" w:rsidRPr="00CD0497" w:rsidTr="00CD0497">
        <w:tc>
          <w:tcPr>
            <w:tcW w:w="817" w:type="dxa"/>
          </w:tcPr>
          <w:p w:rsidR="00125FCD" w:rsidRPr="00777F05" w:rsidRDefault="00125FCD" w:rsidP="00F51FE2">
            <w:pPr>
              <w:jc w:val="center"/>
            </w:pPr>
            <w:r w:rsidRPr="00777F05">
              <w:t>31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  <w:r w:rsidRPr="00CD0497">
              <w:t>5.13</w:t>
            </w:r>
          </w:p>
        </w:tc>
        <w:tc>
          <w:tcPr>
            <w:tcW w:w="8363" w:type="dxa"/>
          </w:tcPr>
          <w:p w:rsidR="00125FCD" w:rsidRPr="009C4265" w:rsidRDefault="00125FCD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Решение уравнений  вида </w:t>
            </w:r>
            <w:r w:rsidRPr="009C4265">
              <w:rPr>
                <w:rFonts w:eastAsiaTheme="minorEastAsia"/>
                <w:sz w:val="24"/>
                <w:szCs w:val="24"/>
                <w:lang w:val="en-US"/>
              </w:rPr>
              <w:t>x</w:t>
            </w:r>
            <w:r w:rsidRPr="009C4265">
              <w:rPr>
                <w:rFonts w:eastAsiaTheme="minorEastAsia"/>
                <w:sz w:val="24"/>
                <w:szCs w:val="24"/>
                <w:vertAlign w:val="superscript"/>
              </w:rPr>
              <w:t>2</w:t>
            </w:r>
            <w:r w:rsidRPr="009C4265">
              <w:rPr>
                <w:rFonts w:eastAsiaTheme="minorEastAsia"/>
                <w:sz w:val="24"/>
                <w:szCs w:val="24"/>
              </w:rPr>
              <w:t>=а.</w:t>
            </w:r>
          </w:p>
        </w:tc>
        <w:tc>
          <w:tcPr>
            <w:tcW w:w="850" w:type="dxa"/>
          </w:tcPr>
          <w:p w:rsidR="00125FCD" w:rsidRPr="00CD0497" w:rsidRDefault="00125FC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25FCD" w:rsidRPr="00CD0497" w:rsidRDefault="00F65CDD" w:rsidP="00CD0497">
            <w:pPr>
              <w:jc w:val="center"/>
            </w:pPr>
            <w:r>
              <w:t>20</w:t>
            </w:r>
            <w:r w:rsidR="00125FCD" w:rsidRPr="00CD0497">
              <w:t>.11</w:t>
            </w:r>
          </w:p>
        </w:tc>
        <w:tc>
          <w:tcPr>
            <w:tcW w:w="992" w:type="dxa"/>
          </w:tcPr>
          <w:p w:rsidR="00125FCD" w:rsidRPr="00CD0497" w:rsidRDefault="00125FC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25FCD" w:rsidRPr="00CD0497" w:rsidRDefault="00125FCD" w:rsidP="00CD0497">
            <w:pPr>
              <w:spacing w:after="120"/>
              <w:rPr>
                <w:rFonts w:eastAsia="Calibri"/>
                <w:i/>
                <w:iCs/>
                <w:shd w:val="clear" w:color="auto" w:fill="FFFFFF"/>
              </w:rPr>
            </w:pPr>
            <w:r w:rsidRPr="00CD0497">
              <w:t>п.13, № 322-324(а-в); 326</w:t>
            </w:r>
          </w:p>
        </w:tc>
      </w:tr>
      <w:tr w:rsidR="00125FCD" w:rsidRPr="00CD0497" w:rsidTr="00CD0497">
        <w:trPr>
          <w:trHeight w:val="301"/>
        </w:trPr>
        <w:tc>
          <w:tcPr>
            <w:tcW w:w="817" w:type="dxa"/>
          </w:tcPr>
          <w:p w:rsidR="00125FCD" w:rsidRPr="00777F05" w:rsidRDefault="00125FCD" w:rsidP="00F51FE2">
            <w:pPr>
              <w:jc w:val="center"/>
            </w:pPr>
            <w:r w:rsidRPr="00777F05">
              <w:t>32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  <w:r w:rsidRPr="00CD0497">
              <w:t>5.14</w:t>
            </w:r>
          </w:p>
        </w:tc>
        <w:tc>
          <w:tcPr>
            <w:tcW w:w="8363" w:type="dxa"/>
          </w:tcPr>
          <w:p w:rsidR="00125FCD" w:rsidRPr="009C4265" w:rsidRDefault="00125FCD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Нахождение приближённых значений квадратного корня. </w:t>
            </w:r>
          </w:p>
        </w:tc>
        <w:tc>
          <w:tcPr>
            <w:tcW w:w="850" w:type="dxa"/>
          </w:tcPr>
          <w:p w:rsidR="00125FCD" w:rsidRPr="00CD0497" w:rsidRDefault="00125FC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  <w:r w:rsidRPr="00CD0497">
              <w:t>22.11</w:t>
            </w:r>
          </w:p>
        </w:tc>
        <w:tc>
          <w:tcPr>
            <w:tcW w:w="992" w:type="dxa"/>
          </w:tcPr>
          <w:p w:rsidR="00125FCD" w:rsidRPr="00CD0497" w:rsidRDefault="00125FC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25FCD" w:rsidRPr="00CD0497" w:rsidRDefault="00125FCD" w:rsidP="00CD0497">
            <w:pPr>
              <w:rPr>
                <w:rFonts w:eastAsia="Calibri"/>
              </w:rPr>
            </w:pPr>
            <w:r w:rsidRPr="00CD0497">
              <w:rPr>
                <w:rFonts w:eastAsia="Calibri"/>
              </w:rPr>
              <w:t>п.14, № 338-340(а); 345; 349</w:t>
            </w:r>
          </w:p>
        </w:tc>
      </w:tr>
      <w:tr w:rsidR="00125FCD" w:rsidRPr="00CD0497" w:rsidTr="00CD0497">
        <w:tc>
          <w:tcPr>
            <w:tcW w:w="817" w:type="dxa"/>
          </w:tcPr>
          <w:p w:rsidR="00125FCD" w:rsidRPr="00777F05" w:rsidRDefault="00125FCD" w:rsidP="00F51FE2">
            <w:pPr>
              <w:jc w:val="center"/>
            </w:pPr>
            <w:r w:rsidRPr="00777F05">
              <w:t>33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  <w:r w:rsidRPr="00CD0497">
              <w:t>5.15</w:t>
            </w:r>
          </w:p>
        </w:tc>
        <w:tc>
          <w:tcPr>
            <w:tcW w:w="8363" w:type="dxa"/>
          </w:tcPr>
          <w:p w:rsidR="00125FCD" w:rsidRPr="009C4265" w:rsidRDefault="00125FCD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Функция </w:t>
            </w:r>
            <w:r w:rsidRPr="009C4265">
              <w:rPr>
                <w:rFonts w:asciiTheme="minorHAnsi" w:eastAsiaTheme="minorEastAsia" w:hAnsiTheme="minorHAnsi" w:cstheme="minorBidi"/>
                <w:position w:val="-10"/>
                <w:sz w:val="24"/>
                <w:szCs w:val="24"/>
                <w:lang w:eastAsia="en-US"/>
              </w:rPr>
              <w:object w:dxaOrig="780" w:dyaOrig="380" w14:anchorId="51ED3045">
                <v:shape id="_x0000_i1038" type="#_x0000_t75" style="width:39pt;height:18.75pt" o:ole="">
                  <v:imagedata r:id="rId23" o:title=""/>
                </v:shape>
                <o:OLEObject Type="Embed" ProgID="Equation.3" ShapeID="_x0000_i1038" DrawAspect="Content" ObjectID="_1693560719" r:id="rId31"/>
              </w:object>
            </w:r>
            <w:r w:rsidRPr="009C4265">
              <w:rPr>
                <w:rFonts w:eastAsiaTheme="minorEastAsia"/>
                <w:sz w:val="24"/>
                <w:szCs w:val="24"/>
              </w:rPr>
              <w:t>. Свойства.</w:t>
            </w:r>
          </w:p>
        </w:tc>
        <w:tc>
          <w:tcPr>
            <w:tcW w:w="850" w:type="dxa"/>
          </w:tcPr>
          <w:p w:rsidR="00125FCD" w:rsidRPr="00CD0497" w:rsidRDefault="00125FC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25FCD" w:rsidRPr="00CD0497" w:rsidRDefault="00F65CDD" w:rsidP="00CD0497">
            <w:pPr>
              <w:jc w:val="center"/>
            </w:pPr>
            <w:r>
              <w:t>25</w:t>
            </w:r>
            <w:r w:rsidR="00125FCD" w:rsidRPr="00CD0497">
              <w:t>.11</w:t>
            </w:r>
          </w:p>
        </w:tc>
        <w:tc>
          <w:tcPr>
            <w:tcW w:w="992" w:type="dxa"/>
          </w:tcPr>
          <w:p w:rsidR="00125FCD" w:rsidRPr="00CD0497" w:rsidRDefault="00125FC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25FCD" w:rsidRPr="00CD0497" w:rsidRDefault="00125FCD" w:rsidP="00CD0497">
            <w:pPr>
              <w:rPr>
                <w:rFonts w:eastAsia="Calibri"/>
              </w:rPr>
            </w:pPr>
            <w:r w:rsidRPr="00CD0497">
              <w:rPr>
                <w:rFonts w:eastAsia="Calibri"/>
                <w:color w:val="000000"/>
              </w:rPr>
              <w:t>п.15, № 352-356(а); 366-367</w:t>
            </w:r>
          </w:p>
        </w:tc>
      </w:tr>
      <w:tr w:rsidR="00125FCD" w:rsidRPr="00CD0497" w:rsidTr="00CD0497">
        <w:tc>
          <w:tcPr>
            <w:tcW w:w="817" w:type="dxa"/>
          </w:tcPr>
          <w:p w:rsidR="00125FCD" w:rsidRPr="00777F05" w:rsidRDefault="00125FCD" w:rsidP="00F51FE2">
            <w:pPr>
              <w:jc w:val="center"/>
            </w:pPr>
            <w:r w:rsidRPr="00777F05">
              <w:t>34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  <w:r w:rsidRPr="00CD0497">
              <w:t>5.15</w:t>
            </w:r>
          </w:p>
        </w:tc>
        <w:tc>
          <w:tcPr>
            <w:tcW w:w="8363" w:type="dxa"/>
          </w:tcPr>
          <w:p w:rsidR="00125FCD" w:rsidRPr="009C4265" w:rsidRDefault="00125FCD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Функция </w:t>
            </w:r>
            <w:r w:rsidRPr="009C4265">
              <w:rPr>
                <w:rFonts w:asciiTheme="minorHAnsi" w:eastAsiaTheme="minorEastAsia" w:hAnsiTheme="minorHAnsi" w:cstheme="minorBidi"/>
                <w:position w:val="-10"/>
                <w:sz w:val="24"/>
                <w:szCs w:val="24"/>
                <w:lang w:eastAsia="en-US"/>
              </w:rPr>
              <w:object w:dxaOrig="780" w:dyaOrig="380" w14:anchorId="26EA6D7A">
                <v:shape id="_x0000_i1039" type="#_x0000_t75" style="width:39pt;height:18.75pt" o:ole="">
                  <v:imagedata r:id="rId25" o:title=""/>
                </v:shape>
                <o:OLEObject Type="Embed" ProgID="Equation.3" ShapeID="_x0000_i1039" DrawAspect="Content" ObjectID="_1693560720" r:id="rId32"/>
              </w:object>
            </w:r>
            <w:r w:rsidRPr="009C4265">
              <w:rPr>
                <w:rFonts w:eastAsiaTheme="minorEastAsia"/>
                <w:sz w:val="24"/>
                <w:szCs w:val="24"/>
              </w:rPr>
              <w:t>.  График.</w:t>
            </w:r>
          </w:p>
        </w:tc>
        <w:tc>
          <w:tcPr>
            <w:tcW w:w="850" w:type="dxa"/>
          </w:tcPr>
          <w:p w:rsidR="00125FCD" w:rsidRPr="00CD0497" w:rsidRDefault="00125FC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25FCD" w:rsidRPr="00CD0497" w:rsidRDefault="00F65CDD" w:rsidP="00CD0497">
            <w:pPr>
              <w:jc w:val="center"/>
            </w:pPr>
            <w:r>
              <w:t>27</w:t>
            </w:r>
            <w:r w:rsidR="00125FCD" w:rsidRPr="00CD0497">
              <w:t>.11</w:t>
            </w:r>
          </w:p>
        </w:tc>
        <w:tc>
          <w:tcPr>
            <w:tcW w:w="992" w:type="dxa"/>
          </w:tcPr>
          <w:p w:rsidR="00125FCD" w:rsidRPr="00CD0497" w:rsidRDefault="00125FC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25FCD" w:rsidRPr="00CD0497" w:rsidRDefault="00125FCD" w:rsidP="00CD0497">
            <w:pPr>
              <w:spacing w:after="120"/>
              <w:rPr>
                <w:rFonts w:eastAsia="Calibri"/>
                <w:i/>
                <w:iCs/>
                <w:shd w:val="clear" w:color="auto" w:fill="FFFFFF"/>
              </w:rPr>
            </w:pPr>
            <w:r w:rsidRPr="00CD0497">
              <w:t>п.15, № 363-365(а-в); 368</w:t>
            </w:r>
          </w:p>
        </w:tc>
      </w:tr>
      <w:tr w:rsidR="00125FCD" w:rsidRPr="00CD0497" w:rsidTr="00CD0497">
        <w:tc>
          <w:tcPr>
            <w:tcW w:w="817" w:type="dxa"/>
          </w:tcPr>
          <w:p w:rsidR="00125FCD" w:rsidRPr="00777F05" w:rsidRDefault="00125FCD" w:rsidP="00F51FE2">
            <w:pPr>
              <w:jc w:val="center"/>
            </w:pPr>
            <w:r w:rsidRPr="00777F05">
              <w:t>35</w:t>
            </w:r>
          </w:p>
        </w:tc>
        <w:tc>
          <w:tcPr>
            <w:tcW w:w="851" w:type="dxa"/>
          </w:tcPr>
          <w:p w:rsidR="00125FCD" w:rsidRPr="00CD0497" w:rsidRDefault="00125FCD" w:rsidP="00CD0497">
            <w:pPr>
              <w:jc w:val="center"/>
            </w:pPr>
            <w:r w:rsidRPr="00CD0497">
              <w:t>6.16</w:t>
            </w:r>
          </w:p>
        </w:tc>
        <w:tc>
          <w:tcPr>
            <w:tcW w:w="8363" w:type="dxa"/>
          </w:tcPr>
          <w:p w:rsidR="00125FCD" w:rsidRPr="009C4265" w:rsidRDefault="00125FCD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Квадратный корень из произведения. </w:t>
            </w:r>
          </w:p>
        </w:tc>
        <w:tc>
          <w:tcPr>
            <w:tcW w:w="850" w:type="dxa"/>
          </w:tcPr>
          <w:p w:rsidR="00125FCD" w:rsidRPr="00CD0497" w:rsidRDefault="00125FC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25FCD" w:rsidRPr="00CD0497" w:rsidRDefault="00F65CDD" w:rsidP="00CD0497">
            <w:pPr>
              <w:jc w:val="center"/>
            </w:pPr>
            <w:r>
              <w:t>29</w:t>
            </w:r>
            <w:r w:rsidR="00125FCD" w:rsidRPr="00CD0497">
              <w:t>.11</w:t>
            </w:r>
          </w:p>
        </w:tc>
        <w:tc>
          <w:tcPr>
            <w:tcW w:w="992" w:type="dxa"/>
          </w:tcPr>
          <w:p w:rsidR="00125FCD" w:rsidRPr="00CD0497" w:rsidRDefault="00125FC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25FCD" w:rsidRPr="00CD0497" w:rsidRDefault="00125FCD" w:rsidP="00CD0497">
            <w:pPr>
              <w:rPr>
                <w:rFonts w:eastAsia="Calibri"/>
                <w:i/>
                <w:iCs/>
                <w:shd w:val="clear" w:color="auto" w:fill="FFFFFF"/>
              </w:rPr>
            </w:pPr>
            <w:r w:rsidRPr="00CD0497">
              <w:rPr>
                <w:rFonts w:eastAsia="Calibri"/>
              </w:rPr>
              <w:t>п.16,  №369 – 374 (а-в)</w:t>
            </w:r>
          </w:p>
        </w:tc>
      </w:tr>
      <w:tr w:rsidR="00534047" w:rsidRPr="00CD0497" w:rsidTr="00CD0497">
        <w:trPr>
          <w:trHeight w:val="302"/>
        </w:trPr>
        <w:tc>
          <w:tcPr>
            <w:tcW w:w="817" w:type="dxa"/>
          </w:tcPr>
          <w:p w:rsidR="00534047" w:rsidRPr="00777F05" w:rsidRDefault="00534047" w:rsidP="00F51FE2">
            <w:pPr>
              <w:jc w:val="center"/>
            </w:pPr>
            <w:r w:rsidRPr="00777F05">
              <w:t>36</w:t>
            </w:r>
          </w:p>
        </w:tc>
        <w:tc>
          <w:tcPr>
            <w:tcW w:w="851" w:type="dxa"/>
          </w:tcPr>
          <w:p w:rsidR="00534047" w:rsidRPr="00CD0497" w:rsidRDefault="00534047" w:rsidP="00CD0497">
            <w:pPr>
              <w:jc w:val="center"/>
            </w:pPr>
            <w:r w:rsidRPr="00CD0497">
              <w:t>6.16</w:t>
            </w:r>
          </w:p>
        </w:tc>
        <w:tc>
          <w:tcPr>
            <w:tcW w:w="8363" w:type="dxa"/>
          </w:tcPr>
          <w:p w:rsidR="00534047" w:rsidRPr="009C4265" w:rsidRDefault="00534047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Квадратный корень из  дроби.</w:t>
            </w:r>
          </w:p>
        </w:tc>
        <w:tc>
          <w:tcPr>
            <w:tcW w:w="850" w:type="dxa"/>
          </w:tcPr>
          <w:p w:rsidR="00534047" w:rsidRPr="00CD0497" w:rsidRDefault="00534047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534047" w:rsidRPr="00CD0497" w:rsidRDefault="00F65CDD" w:rsidP="00CD0497">
            <w:pPr>
              <w:jc w:val="center"/>
            </w:pPr>
            <w:r>
              <w:t>02.12</w:t>
            </w:r>
          </w:p>
        </w:tc>
        <w:tc>
          <w:tcPr>
            <w:tcW w:w="992" w:type="dxa"/>
          </w:tcPr>
          <w:p w:rsidR="00534047" w:rsidRPr="00CD0497" w:rsidRDefault="00534047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534047" w:rsidRPr="00CD0497" w:rsidRDefault="00534047" w:rsidP="00CD0497">
            <w:pPr>
              <w:rPr>
                <w:rFonts w:eastAsia="Calibri"/>
              </w:rPr>
            </w:pPr>
            <w:r w:rsidRPr="00CD0497">
              <w:rPr>
                <w:rFonts w:eastAsia="Calibri"/>
              </w:rPr>
              <w:t>п.16, № 375-79(</w:t>
            </w:r>
            <w:proofErr w:type="spellStart"/>
            <w:r w:rsidRPr="00CD0497">
              <w:rPr>
                <w:rFonts w:eastAsia="Calibri"/>
              </w:rPr>
              <w:t>а</w:t>
            </w:r>
            <w:proofErr w:type="gramStart"/>
            <w:r w:rsidRPr="00CD0497">
              <w:rPr>
                <w:rFonts w:eastAsia="Calibri"/>
              </w:rPr>
              <w:t>,б</w:t>
            </w:r>
            <w:proofErr w:type="spellEnd"/>
            <w:proofErr w:type="gramEnd"/>
            <w:r w:rsidRPr="00CD0497">
              <w:rPr>
                <w:rFonts w:eastAsia="Calibri"/>
              </w:rPr>
              <w:t>); 385-86(а-в)</w:t>
            </w:r>
          </w:p>
        </w:tc>
      </w:tr>
      <w:tr w:rsidR="00534047" w:rsidRPr="00CD0497" w:rsidTr="00CD0497">
        <w:tc>
          <w:tcPr>
            <w:tcW w:w="817" w:type="dxa"/>
          </w:tcPr>
          <w:p w:rsidR="00534047" w:rsidRPr="00777F05" w:rsidRDefault="00534047" w:rsidP="00F51FE2">
            <w:pPr>
              <w:jc w:val="center"/>
            </w:pPr>
            <w:r w:rsidRPr="00777F05">
              <w:t>37</w:t>
            </w:r>
          </w:p>
        </w:tc>
        <w:tc>
          <w:tcPr>
            <w:tcW w:w="851" w:type="dxa"/>
          </w:tcPr>
          <w:p w:rsidR="00534047" w:rsidRPr="00CD0497" w:rsidRDefault="00534047" w:rsidP="00CD0497">
            <w:pPr>
              <w:jc w:val="center"/>
            </w:pPr>
            <w:r w:rsidRPr="00CD0497">
              <w:t>6.17</w:t>
            </w:r>
          </w:p>
        </w:tc>
        <w:tc>
          <w:tcPr>
            <w:tcW w:w="8363" w:type="dxa"/>
          </w:tcPr>
          <w:p w:rsidR="00534047" w:rsidRPr="009C4265" w:rsidRDefault="00534047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Квадратный корень из степени.</w:t>
            </w:r>
          </w:p>
        </w:tc>
        <w:tc>
          <w:tcPr>
            <w:tcW w:w="850" w:type="dxa"/>
          </w:tcPr>
          <w:p w:rsidR="00534047" w:rsidRPr="00CD0497" w:rsidRDefault="00534047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534047" w:rsidRPr="00CD0497" w:rsidRDefault="00F65CDD" w:rsidP="00CD0497">
            <w:pPr>
              <w:jc w:val="center"/>
            </w:pPr>
            <w:r>
              <w:t>04.12</w:t>
            </w:r>
          </w:p>
        </w:tc>
        <w:tc>
          <w:tcPr>
            <w:tcW w:w="992" w:type="dxa"/>
          </w:tcPr>
          <w:p w:rsidR="00534047" w:rsidRPr="00CD0497" w:rsidRDefault="00534047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534047" w:rsidRPr="00CD0497" w:rsidRDefault="00534047" w:rsidP="00CD0497">
            <w:pPr>
              <w:rPr>
                <w:rFonts w:eastAsia="Calibri"/>
              </w:rPr>
            </w:pPr>
            <w:r w:rsidRPr="00CD0497">
              <w:rPr>
                <w:rFonts w:eastAsia="Calibri"/>
                <w:color w:val="000000"/>
              </w:rPr>
              <w:t>п.17, №393-396(а-в); 405</w:t>
            </w:r>
          </w:p>
        </w:tc>
      </w:tr>
      <w:tr w:rsidR="00534047" w:rsidRPr="00CD0497" w:rsidTr="00CD0497">
        <w:tc>
          <w:tcPr>
            <w:tcW w:w="817" w:type="dxa"/>
          </w:tcPr>
          <w:p w:rsidR="00534047" w:rsidRPr="00777F05" w:rsidRDefault="00534047" w:rsidP="00F51FE2">
            <w:pPr>
              <w:jc w:val="center"/>
            </w:pPr>
            <w:r w:rsidRPr="00777F05">
              <w:t>38</w:t>
            </w:r>
          </w:p>
        </w:tc>
        <w:tc>
          <w:tcPr>
            <w:tcW w:w="851" w:type="dxa"/>
          </w:tcPr>
          <w:p w:rsidR="00534047" w:rsidRPr="00CD0497" w:rsidRDefault="00534047" w:rsidP="00CD0497">
            <w:pPr>
              <w:jc w:val="center"/>
            </w:pPr>
          </w:p>
        </w:tc>
        <w:tc>
          <w:tcPr>
            <w:tcW w:w="8363" w:type="dxa"/>
          </w:tcPr>
          <w:p w:rsidR="00534047" w:rsidRPr="00CD0497" w:rsidRDefault="00534047" w:rsidP="00CD0497">
            <w:r w:rsidRPr="00CD0497">
              <w:rPr>
                <w:b/>
              </w:rPr>
              <w:t>Контрольная работа №3  по теме: "Понятие арифметического квадратного корня и его свойства".</w:t>
            </w:r>
          </w:p>
        </w:tc>
        <w:tc>
          <w:tcPr>
            <w:tcW w:w="850" w:type="dxa"/>
          </w:tcPr>
          <w:p w:rsidR="00534047" w:rsidRPr="00CD0497" w:rsidRDefault="00534047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534047" w:rsidRPr="00CD0497" w:rsidRDefault="00F65CDD" w:rsidP="00CD0497">
            <w:pPr>
              <w:jc w:val="center"/>
            </w:pPr>
            <w:r>
              <w:t>06</w:t>
            </w:r>
            <w:r w:rsidR="00534047" w:rsidRPr="00CD0497">
              <w:t>.12</w:t>
            </w:r>
          </w:p>
        </w:tc>
        <w:tc>
          <w:tcPr>
            <w:tcW w:w="992" w:type="dxa"/>
          </w:tcPr>
          <w:p w:rsidR="00534047" w:rsidRPr="00CD0497" w:rsidRDefault="00534047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534047" w:rsidRPr="00CD0497" w:rsidRDefault="00534047" w:rsidP="00CD0497">
            <w:pPr>
              <w:rPr>
                <w:rFonts w:eastAsia="Calibri"/>
                <w:i/>
                <w:iCs/>
                <w:shd w:val="clear" w:color="auto" w:fill="FFFFFF"/>
              </w:rPr>
            </w:pPr>
            <w:r w:rsidRPr="00CD0497">
              <w:rPr>
                <w:rFonts w:eastAsia="Calibri"/>
              </w:rPr>
              <w:t>№ 476, 477, 481, 482</w:t>
            </w:r>
          </w:p>
        </w:tc>
      </w:tr>
      <w:tr w:rsidR="00534047" w:rsidRPr="00CD0497" w:rsidTr="00CD0497">
        <w:tc>
          <w:tcPr>
            <w:tcW w:w="817" w:type="dxa"/>
          </w:tcPr>
          <w:p w:rsidR="00534047" w:rsidRPr="00777F05" w:rsidRDefault="001A168A" w:rsidP="00F51FE2">
            <w:pPr>
              <w:jc w:val="center"/>
            </w:pPr>
            <w:r>
              <w:t>39</w:t>
            </w:r>
          </w:p>
        </w:tc>
        <w:tc>
          <w:tcPr>
            <w:tcW w:w="851" w:type="dxa"/>
          </w:tcPr>
          <w:p w:rsidR="00534047" w:rsidRPr="00CD0497" w:rsidRDefault="00534047" w:rsidP="00CD0497">
            <w:pPr>
              <w:jc w:val="center"/>
            </w:pPr>
            <w:r w:rsidRPr="00CD0497">
              <w:t>7.18</w:t>
            </w:r>
          </w:p>
        </w:tc>
        <w:tc>
          <w:tcPr>
            <w:tcW w:w="8363" w:type="dxa"/>
          </w:tcPr>
          <w:p w:rsidR="00534047" w:rsidRPr="009C4265" w:rsidRDefault="00534047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Анализ. Вынесение множителя за знак корня.</w:t>
            </w:r>
          </w:p>
        </w:tc>
        <w:tc>
          <w:tcPr>
            <w:tcW w:w="850" w:type="dxa"/>
          </w:tcPr>
          <w:p w:rsidR="00534047" w:rsidRPr="00CD0497" w:rsidRDefault="00534047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534047" w:rsidRPr="00CD0497" w:rsidRDefault="00F65CDD" w:rsidP="00CD0497">
            <w:pPr>
              <w:jc w:val="center"/>
            </w:pPr>
            <w:r>
              <w:t>09</w:t>
            </w:r>
            <w:r w:rsidR="00534047" w:rsidRPr="00CD0497">
              <w:t>.12</w:t>
            </w:r>
          </w:p>
        </w:tc>
        <w:tc>
          <w:tcPr>
            <w:tcW w:w="992" w:type="dxa"/>
          </w:tcPr>
          <w:p w:rsidR="00534047" w:rsidRPr="00CD0497" w:rsidRDefault="00534047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534047" w:rsidRPr="00CD0497" w:rsidRDefault="00534047" w:rsidP="00CD0497">
            <w:pPr>
              <w:rPr>
                <w:rFonts w:eastAsia="Calibri"/>
              </w:rPr>
            </w:pPr>
            <w:r w:rsidRPr="00CD0497">
              <w:rPr>
                <w:rFonts w:eastAsia="Calibri"/>
                <w:color w:val="000000"/>
              </w:rPr>
              <w:t>п.18, №409-410(</w:t>
            </w:r>
            <w:proofErr w:type="spellStart"/>
            <w:r w:rsidRPr="00CD0497">
              <w:rPr>
                <w:rFonts w:eastAsia="Calibri"/>
                <w:color w:val="000000"/>
              </w:rPr>
              <w:t>а</w:t>
            </w:r>
            <w:proofErr w:type="gramStart"/>
            <w:r w:rsidRPr="00CD0497">
              <w:rPr>
                <w:rFonts w:eastAsia="Calibri"/>
                <w:color w:val="000000"/>
              </w:rPr>
              <w:t>,б</w:t>
            </w:r>
            <w:proofErr w:type="spellEnd"/>
            <w:proofErr w:type="gramEnd"/>
            <w:r w:rsidRPr="00CD0497">
              <w:rPr>
                <w:rFonts w:eastAsia="Calibri"/>
                <w:color w:val="000000"/>
              </w:rPr>
              <w:t>); 472</w:t>
            </w:r>
          </w:p>
        </w:tc>
      </w:tr>
      <w:tr w:rsidR="00534047" w:rsidRPr="00CD0497" w:rsidTr="00CD0497">
        <w:trPr>
          <w:trHeight w:val="221"/>
        </w:trPr>
        <w:tc>
          <w:tcPr>
            <w:tcW w:w="817" w:type="dxa"/>
          </w:tcPr>
          <w:p w:rsidR="00534047" w:rsidRPr="00777F05" w:rsidRDefault="001A168A" w:rsidP="00F51FE2">
            <w:pPr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534047" w:rsidRPr="00CD0497" w:rsidRDefault="00534047" w:rsidP="00CD0497">
            <w:pPr>
              <w:jc w:val="center"/>
            </w:pPr>
            <w:r w:rsidRPr="00CD0497">
              <w:t>7.18</w:t>
            </w:r>
          </w:p>
        </w:tc>
        <w:tc>
          <w:tcPr>
            <w:tcW w:w="8363" w:type="dxa"/>
          </w:tcPr>
          <w:p w:rsidR="00534047" w:rsidRPr="009C4265" w:rsidRDefault="00534047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Внесение множителя под  знак корня.</w:t>
            </w:r>
          </w:p>
        </w:tc>
        <w:tc>
          <w:tcPr>
            <w:tcW w:w="850" w:type="dxa"/>
          </w:tcPr>
          <w:p w:rsidR="00534047" w:rsidRPr="00CD0497" w:rsidRDefault="00534047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534047" w:rsidRPr="00CD0497" w:rsidRDefault="00F65CDD" w:rsidP="00CD0497">
            <w:pPr>
              <w:jc w:val="center"/>
            </w:pPr>
            <w:r>
              <w:t>11</w:t>
            </w:r>
            <w:r w:rsidR="00534047" w:rsidRPr="00CD0497">
              <w:t>.12</w:t>
            </w:r>
          </w:p>
        </w:tc>
        <w:tc>
          <w:tcPr>
            <w:tcW w:w="992" w:type="dxa"/>
          </w:tcPr>
          <w:p w:rsidR="00534047" w:rsidRPr="00CD0497" w:rsidRDefault="00534047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534047" w:rsidRPr="00CD0497" w:rsidRDefault="00534047" w:rsidP="00CD0497">
            <w:pPr>
              <w:rPr>
                <w:rFonts w:eastAsia="Calibri"/>
                <w:i/>
                <w:iCs/>
                <w:shd w:val="clear" w:color="auto" w:fill="FFFFFF"/>
              </w:rPr>
            </w:pPr>
            <w:r w:rsidRPr="00CD0497">
              <w:rPr>
                <w:rFonts w:eastAsia="Calibri"/>
              </w:rPr>
              <w:t>п.18,  №414-415(</w:t>
            </w:r>
            <w:proofErr w:type="spellStart"/>
            <w:r w:rsidRPr="00CD0497">
              <w:rPr>
                <w:rFonts w:eastAsia="Calibri"/>
              </w:rPr>
              <w:t>а</w:t>
            </w:r>
            <w:proofErr w:type="gramStart"/>
            <w:r w:rsidRPr="00CD0497">
              <w:rPr>
                <w:rFonts w:eastAsia="Calibri"/>
              </w:rPr>
              <w:t>,б</w:t>
            </w:r>
            <w:proofErr w:type="spellEnd"/>
            <w:proofErr w:type="gramEnd"/>
            <w:r w:rsidRPr="00CD0497">
              <w:rPr>
                <w:rFonts w:eastAsia="Calibri"/>
              </w:rPr>
              <w:t>); 463-464</w:t>
            </w:r>
          </w:p>
        </w:tc>
      </w:tr>
      <w:tr w:rsidR="00534047" w:rsidRPr="00CD0497" w:rsidTr="00CD0497">
        <w:tc>
          <w:tcPr>
            <w:tcW w:w="817" w:type="dxa"/>
          </w:tcPr>
          <w:p w:rsidR="00534047" w:rsidRPr="00777F05" w:rsidRDefault="001A168A" w:rsidP="00F51FE2">
            <w:pPr>
              <w:jc w:val="center"/>
            </w:pPr>
            <w:r>
              <w:t>41</w:t>
            </w:r>
          </w:p>
        </w:tc>
        <w:tc>
          <w:tcPr>
            <w:tcW w:w="851" w:type="dxa"/>
          </w:tcPr>
          <w:p w:rsidR="00534047" w:rsidRPr="00CD0497" w:rsidRDefault="00534047" w:rsidP="00CD0497">
            <w:pPr>
              <w:jc w:val="center"/>
            </w:pPr>
            <w:r w:rsidRPr="00CD0497">
              <w:t>7.18</w:t>
            </w:r>
          </w:p>
        </w:tc>
        <w:tc>
          <w:tcPr>
            <w:tcW w:w="8363" w:type="dxa"/>
          </w:tcPr>
          <w:p w:rsidR="00534047" w:rsidRPr="009C4265" w:rsidRDefault="00534047" w:rsidP="00F51FE2">
            <w:pPr>
              <w:rPr>
                <w:rFonts w:eastAsiaTheme="minorEastAsia"/>
                <w:sz w:val="24"/>
                <w:szCs w:val="24"/>
              </w:rPr>
            </w:pPr>
            <w:proofErr w:type="gramStart"/>
            <w:r w:rsidRPr="009C4265">
              <w:rPr>
                <w:rFonts w:eastAsiaTheme="minorEastAsia"/>
                <w:sz w:val="24"/>
                <w:szCs w:val="24"/>
              </w:rPr>
              <w:t>Операция  внесения и вынесения  множителя из - под знака  радикала.</w:t>
            </w:r>
            <w:proofErr w:type="gramEnd"/>
          </w:p>
        </w:tc>
        <w:tc>
          <w:tcPr>
            <w:tcW w:w="850" w:type="dxa"/>
          </w:tcPr>
          <w:p w:rsidR="00534047" w:rsidRPr="00CD0497" w:rsidRDefault="00534047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534047" w:rsidRPr="00CD0497" w:rsidRDefault="00F65CDD" w:rsidP="00CD0497">
            <w:pPr>
              <w:jc w:val="center"/>
            </w:pPr>
            <w:r>
              <w:t>13</w:t>
            </w:r>
            <w:r w:rsidR="00534047" w:rsidRPr="00CD0497">
              <w:t>.12</w:t>
            </w:r>
          </w:p>
        </w:tc>
        <w:tc>
          <w:tcPr>
            <w:tcW w:w="992" w:type="dxa"/>
          </w:tcPr>
          <w:p w:rsidR="00534047" w:rsidRPr="00CD0497" w:rsidRDefault="00534047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534047" w:rsidRPr="00CD0497" w:rsidRDefault="00534047" w:rsidP="00CD0497">
            <w:pPr>
              <w:rPr>
                <w:rFonts w:eastAsia="Calibri"/>
              </w:rPr>
            </w:pPr>
            <w:r w:rsidRPr="00CD0497">
              <w:rPr>
                <w:rFonts w:eastAsia="Calibri"/>
              </w:rPr>
              <w:t>п.18, №493, 503, 478</w:t>
            </w:r>
          </w:p>
        </w:tc>
      </w:tr>
      <w:tr w:rsidR="00534047" w:rsidRPr="00CD0497" w:rsidTr="00CD0497">
        <w:trPr>
          <w:trHeight w:val="274"/>
        </w:trPr>
        <w:tc>
          <w:tcPr>
            <w:tcW w:w="817" w:type="dxa"/>
          </w:tcPr>
          <w:p w:rsidR="00534047" w:rsidRPr="00777F05" w:rsidRDefault="001A168A" w:rsidP="00F51FE2">
            <w:pPr>
              <w:jc w:val="center"/>
            </w:pPr>
            <w:r>
              <w:t>42</w:t>
            </w:r>
          </w:p>
        </w:tc>
        <w:tc>
          <w:tcPr>
            <w:tcW w:w="851" w:type="dxa"/>
          </w:tcPr>
          <w:p w:rsidR="00534047" w:rsidRPr="00CD0497" w:rsidRDefault="00534047" w:rsidP="00CD0497">
            <w:pPr>
              <w:jc w:val="center"/>
            </w:pPr>
            <w:r w:rsidRPr="00CD0497">
              <w:t>7.19</w:t>
            </w:r>
          </w:p>
        </w:tc>
        <w:tc>
          <w:tcPr>
            <w:tcW w:w="8363" w:type="dxa"/>
          </w:tcPr>
          <w:p w:rsidR="00534047" w:rsidRPr="009C4265" w:rsidRDefault="00534047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Операция преобразования  корней из произведения, дроби и степени.</w:t>
            </w:r>
          </w:p>
        </w:tc>
        <w:tc>
          <w:tcPr>
            <w:tcW w:w="850" w:type="dxa"/>
          </w:tcPr>
          <w:p w:rsidR="00534047" w:rsidRPr="00CD0497" w:rsidRDefault="00534047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534047" w:rsidRPr="00CD0497" w:rsidRDefault="00F65CDD" w:rsidP="00CD0497">
            <w:pPr>
              <w:jc w:val="center"/>
            </w:pPr>
            <w:r>
              <w:t>16</w:t>
            </w:r>
            <w:r w:rsidR="00534047" w:rsidRPr="00CD0497">
              <w:t>.12</w:t>
            </w:r>
          </w:p>
        </w:tc>
        <w:tc>
          <w:tcPr>
            <w:tcW w:w="992" w:type="dxa"/>
          </w:tcPr>
          <w:p w:rsidR="00534047" w:rsidRPr="00CD0497" w:rsidRDefault="00534047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534047" w:rsidRPr="00CD0497" w:rsidRDefault="00534047" w:rsidP="00CD0497">
            <w:pPr>
              <w:rPr>
                <w:rFonts w:eastAsia="Calibri"/>
                <w:i/>
                <w:iCs/>
                <w:shd w:val="clear" w:color="auto" w:fill="FFFFFF"/>
              </w:rPr>
            </w:pPr>
            <w:r w:rsidRPr="00CD0497">
              <w:rPr>
                <w:rFonts w:eastAsia="Calibri"/>
              </w:rPr>
              <w:t>п.19,  №424-428(а)</w:t>
            </w:r>
          </w:p>
        </w:tc>
      </w:tr>
      <w:tr w:rsidR="00534047" w:rsidRPr="00CD0497" w:rsidTr="00CD0497">
        <w:trPr>
          <w:trHeight w:val="274"/>
        </w:trPr>
        <w:tc>
          <w:tcPr>
            <w:tcW w:w="817" w:type="dxa"/>
          </w:tcPr>
          <w:p w:rsidR="00534047" w:rsidRPr="00777F05" w:rsidRDefault="001A168A" w:rsidP="00F51FE2">
            <w:pPr>
              <w:jc w:val="center"/>
            </w:pPr>
            <w:r>
              <w:t>43</w:t>
            </w:r>
          </w:p>
        </w:tc>
        <w:tc>
          <w:tcPr>
            <w:tcW w:w="851" w:type="dxa"/>
          </w:tcPr>
          <w:p w:rsidR="00534047" w:rsidRPr="00CD0497" w:rsidRDefault="00534047" w:rsidP="00CD0497">
            <w:pPr>
              <w:jc w:val="center"/>
            </w:pPr>
            <w:r w:rsidRPr="00CD0497">
              <w:t>7.19</w:t>
            </w:r>
          </w:p>
        </w:tc>
        <w:tc>
          <w:tcPr>
            <w:tcW w:w="8363" w:type="dxa"/>
          </w:tcPr>
          <w:p w:rsidR="00534047" w:rsidRPr="009C4265" w:rsidRDefault="00534047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Преобразование выражений, содержащих квадратные корни.</w:t>
            </w:r>
          </w:p>
        </w:tc>
        <w:tc>
          <w:tcPr>
            <w:tcW w:w="850" w:type="dxa"/>
          </w:tcPr>
          <w:p w:rsidR="00534047" w:rsidRPr="00CD0497" w:rsidRDefault="00534047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534047" w:rsidRPr="00CD0497" w:rsidRDefault="00F65CDD" w:rsidP="00CD0497">
            <w:pPr>
              <w:jc w:val="center"/>
            </w:pPr>
            <w:r>
              <w:t>18</w:t>
            </w:r>
            <w:r w:rsidR="00534047" w:rsidRPr="00CD0497">
              <w:t>.12</w:t>
            </w:r>
          </w:p>
        </w:tc>
        <w:tc>
          <w:tcPr>
            <w:tcW w:w="992" w:type="dxa"/>
          </w:tcPr>
          <w:p w:rsidR="00534047" w:rsidRPr="00CD0497" w:rsidRDefault="00534047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534047" w:rsidRPr="00CD0497" w:rsidRDefault="00534047" w:rsidP="00CD0497">
            <w:pPr>
              <w:rPr>
                <w:rFonts w:eastAsia="Calibri"/>
              </w:rPr>
            </w:pPr>
            <w:r w:rsidRPr="00CD0497">
              <w:rPr>
                <w:rFonts w:eastAsia="Calibri"/>
              </w:rPr>
              <w:t>п.19, №429-432(а-в)</w:t>
            </w:r>
          </w:p>
        </w:tc>
      </w:tr>
      <w:tr w:rsidR="00534047" w:rsidRPr="00CD0497" w:rsidTr="00CD0497">
        <w:trPr>
          <w:trHeight w:val="274"/>
        </w:trPr>
        <w:tc>
          <w:tcPr>
            <w:tcW w:w="817" w:type="dxa"/>
          </w:tcPr>
          <w:p w:rsidR="00534047" w:rsidRPr="00777F05" w:rsidRDefault="001A168A" w:rsidP="00F51FE2">
            <w:pPr>
              <w:jc w:val="center"/>
            </w:pPr>
            <w:r>
              <w:lastRenderedPageBreak/>
              <w:t>44</w:t>
            </w:r>
          </w:p>
        </w:tc>
        <w:tc>
          <w:tcPr>
            <w:tcW w:w="851" w:type="dxa"/>
          </w:tcPr>
          <w:p w:rsidR="00534047" w:rsidRPr="00CD0497" w:rsidRDefault="00534047" w:rsidP="00CD0497">
            <w:pPr>
              <w:jc w:val="center"/>
            </w:pPr>
            <w:r w:rsidRPr="00CD0497">
              <w:t>7.19</w:t>
            </w:r>
          </w:p>
        </w:tc>
        <w:tc>
          <w:tcPr>
            <w:tcW w:w="8363" w:type="dxa"/>
          </w:tcPr>
          <w:p w:rsidR="00534047" w:rsidRPr="009C4265" w:rsidRDefault="00534047" w:rsidP="00F51FE2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Операция избавления от иррациональности в знаменателе.</w:t>
            </w:r>
          </w:p>
        </w:tc>
        <w:tc>
          <w:tcPr>
            <w:tcW w:w="850" w:type="dxa"/>
          </w:tcPr>
          <w:p w:rsidR="00534047" w:rsidRPr="00CD0497" w:rsidRDefault="00534047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534047" w:rsidRPr="00CD0497" w:rsidRDefault="00534047" w:rsidP="00CD0497">
            <w:pPr>
              <w:jc w:val="center"/>
            </w:pPr>
            <w:r w:rsidRPr="00CD0497">
              <w:t>20.12</w:t>
            </w:r>
          </w:p>
        </w:tc>
        <w:tc>
          <w:tcPr>
            <w:tcW w:w="992" w:type="dxa"/>
          </w:tcPr>
          <w:p w:rsidR="00534047" w:rsidRPr="00CD0497" w:rsidRDefault="00534047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534047" w:rsidRPr="00CD0497" w:rsidRDefault="00534047" w:rsidP="00CD0497">
            <w:pPr>
              <w:rPr>
                <w:rFonts w:eastAsia="Calibri"/>
              </w:rPr>
            </w:pPr>
            <w:r w:rsidRPr="00CD0497">
              <w:rPr>
                <w:rFonts w:eastAsia="Calibri"/>
                <w:color w:val="000000"/>
              </w:rPr>
              <w:t>п.19, №433-436(а), 441</w:t>
            </w:r>
          </w:p>
        </w:tc>
      </w:tr>
      <w:tr w:rsidR="00534047" w:rsidRPr="00CD0497" w:rsidTr="00CD0497">
        <w:trPr>
          <w:trHeight w:val="274"/>
        </w:trPr>
        <w:tc>
          <w:tcPr>
            <w:tcW w:w="817" w:type="dxa"/>
          </w:tcPr>
          <w:p w:rsidR="00534047" w:rsidRPr="00777F05" w:rsidRDefault="001A168A" w:rsidP="00F51FE2">
            <w:pPr>
              <w:jc w:val="center"/>
            </w:pPr>
            <w:r>
              <w:t>45</w:t>
            </w:r>
          </w:p>
        </w:tc>
        <w:tc>
          <w:tcPr>
            <w:tcW w:w="851" w:type="dxa"/>
          </w:tcPr>
          <w:p w:rsidR="00534047" w:rsidRPr="00CD0497" w:rsidRDefault="00534047" w:rsidP="00CD0497"/>
        </w:tc>
        <w:tc>
          <w:tcPr>
            <w:tcW w:w="8363" w:type="dxa"/>
          </w:tcPr>
          <w:p w:rsidR="00534047" w:rsidRPr="00F51FE2" w:rsidRDefault="00534047" w:rsidP="00CD0497">
            <w:pPr>
              <w:rPr>
                <w:sz w:val="24"/>
                <w:szCs w:val="24"/>
              </w:rPr>
            </w:pPr>
            <w:r w:rsidRPr="00F51FE2">
              <w:rPr>
                <w:b/>
                <w:sz w:val="24"/>
                <w:szCs w:val="24"/>
              </w:rPr>
              <w:t>Контрольная работа №4 по теме «Свойства квадратных корней».</w:t>
            </w:r>
          </w:p>
        </w:tc>
        <w:tc>
          <w:tcPr>
            <w:tcW w:w="850" w:type="dxa"/>
          </w:tcPr>
          <w:p w:rsidR="00534047" w:rsidRPr="00CD0497" w:rsidRDefault="00534047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534047" w:rsidRPr="00CD0497" w:rsidRDefault="00F65CDD" w:rsidP="00CD0497">
            <w:pPr>
              <w:jc w:val="center"/>
            </w:pPr>
            <w:r>
              <w:t>23</w:t>
            </w:r>
            <w:r w:rsidR="00534047" w:rsidRPr="00CD0497">
              <w:t>.12</w:t>
            </w:r>
          </w:p>
        </w:tc>
        <w:tc>
          <w:tcPr>
            <w:tcW w:w="992" w:type="dxa"/>
          </w:tcPr>
          <w:p w:rsidR="00534047" w:rsidRPr="00CD0497" w:rsidRDefault="00534047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534047" w:rsidRPr="00CD0497" w:rsidRDefault="00534047" w:rsidP="00CD0497">
            <w:pPr>
              <w:rPr>
                <w:rFonts w:eastAsia="Calibri"/>
              </w:rPr>
            </w:pPr>
            <w:r w:rsidRPr="00CD0497">
              <w:rPr>
                <w:rFonts w:eastAsia="Calibri"/>
              </w:rPr>
              <w:t>№ 420, 418, 406, 419</w:t>
            </w:r>
          </w:p>
        </w:tc>
      </w:tr>
      <w:tr w:rsidR="00534047" w:rsidRPr="00CD0497" w:rsidTr="00CD0497">
        <w:trPr>
          <w:trHeight w:val="274"/>
        </w:trPr>
        <w:tc>
          <w:tcPr>
            <w:tcW w:w="817" w:type="dxa"/>
          </w:tcPr>
          <w:p w:rsidR="00534047" w:rsidRPr="00777F05" w:rsidRDefault="001A168A" w:rsidP="00F51FE2">
            <w:pPr>
              <w:jc w:val="center"/>
            </w:pPr>
            <w:r>
              <w:t>46</w:t>
            </w:r>
          </w:p>
        </w:tc>
        <w:tc>
          <w:tcPr>
            <w:tcW w:w="851" w:type="dxa"/>
          </w:tcPr>
          <w:p w:rsidR="00534047" w:rsidRPr="00CD0497" w:rsidRDefault="00534047" w:rsidP="00CD0497">
            <w:pPr>
              <w:jc w:val="center"/>
            </w:pPr>
            <w:r w:rsidRPr="00CD0497">
              <w:t>7.20</w:t>
            </w:r>
          </w:p>
        </w:tc>
        <w:tc>
          <w:tcPr>
            <w:tcW w:w="8363" w:type="dxa"/>
          </w:tcPr>
          <w:p w:rsidR="00534047" w:rsidRPr="00400B79" w:rsidRDefault="00534047" w:rsidP="00CD0497">
            <w:pPr>
              <w:rPr>
                <w:sz w:val="18"/>
                <w:szCs w:val="18"/>
              </w:rPr>
            </w:pPr>
            <w:r w:rsidRPr="00400B79">
              <w:rPr>
                <w:sz w:val="18"/>
                <w:szCs w:val="18"/>
              </w:rPr>
              <w:t>Анализ.  Преобразование двойных радикалов.   (Из рубрики «Для тех, кто хочет знать больше»).</w:t>
            </w:r>
          </w:p>
        </w:tc>
        <w:tc>
          <w:tcPr>
            <w:tcW w:w="850" w:type="dxa"/>
          </w:tcPr>
          <w:p w:rsidR="00534047" w:rsidRPr="00CD0497" w:rsidRDefault="00534047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534047" w:rsidRPr="00CD0497" w:rsidRDefault="00F65CDD" w:rsidP="00CD0497">
            <w:pPr>
              <w:jc w:val="center"/>
            </w:pPr>
            <w:r>
              <w:t>23</w:t>
            </w:r>
            <w:r w:rsidR="00534047" w:rsidRPr="00CD0497">
              <w:t>.12</w:t>
            </w:r>
          </w:p>
        </w:tc>
        <w:tc>
          <w:tcPr>
            <w:tcW w:w="992" w:type="dxa"/>
          </w:tcPr>
          <w:p w:rsidR="00534047" w:rsidRPr="00CD0497" w:rsidRDefault="00534047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534047" w:rsidRPr="00CD0497" w:rsidRDefault="00534047" w:rsidP="00CD0497">
            <w:pPr>
              <w:rPr>
                <w:rFonts w:eastAsia="Calibri"/>
              </w:rPr>
            </w:pPr>
            <w:r w:rsidRPr="00CD0497">
              <w:rPr>
                <w:rFonts w:eastAsia="Calibri"/>
                <w:color w:val="000000"/>
              </w:rPr>
              <w:t>п.20, №444-449(а)</w:t>
            </w:r>
          </w:p>
        </w:tc>
      </w:tr>
      <w:tr w:rsidR="00B818C2" w:rsidRPr="00CD0497" w:rsidTr="00F65CDD">
        <w:trPr>
          <w:trHeight w:val="274"/>
        </w:trPr>
        <w:tc>
          <w:tcPr>
            <w:tcW w:w="15701" w:type="dxa"/>
            <w:gridSpan w:val="7"/>
          </w:tcPr>
          <w:p w:rsidR="00B818C2" w:rsidRPr="00B818C2" w:rsidRDefault="00B818C2" w:rsidP="00B818C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818C2">
              <w:rPr>
                <w:b/>
                <w:sz w:val="24"/>
                <w:szCs w:val="24"/>
              </w:rPr>
              <w:t xml:space="preserve">Квадратные  </w:t>
            </w:r>
            <w:r>
              <w:rPr>
                <w:b/>
                <w:sz w:val="24"/>
                <w:szCs w:val="24"/>
              </w:rPr>
              <w:t>уравнения  (</w:t>
            </w:r>
            <w:r w:rsidRPr="00B818C2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 час</w:t>
            </w:r>
            <w:r w:rsidRPr="00B818C2">
              <w:rPr>
                <w:b/>
                <w:sz w:val="24"/>
                <w:szCs w:val="24"/>
              </w:rPr>
              <w:t>).</w:t>
            </w:r>
          </w:p>
        </w:tc>
      </w:tr>
      <w:tr w:rsidR="001A168A" w:rsidRPr="00CD0497" w:rsidTr="00CD0497">
        <w:tc>
          <w:tcPr>
            <w:tcW w:w="817" w:type="dxa"/>
          </w:tcPr>
          <w:p w:rsidR="001A168A" w:rsidRPr="00CD0497" w:rsidRDefault="001A168A" w:rsidP="00CD0497">
            <w:pPr>
              <w:jc w:val="center"/>
            </w:pPr>
            <w:r>
              <w:t>47</w:t>
            </w:r>
          </w:p>
        </w:tc>
        <w:tc>
          <w:tcPr>
            <w:tcW w:w="851" w:type="dxa"/>
          </w:tcPr>
          <w:p w:rsidR="001A168A" w:rsidRPr="00CD0497" w:rsidRDefault="001A168A" w:rsidP="00CD0497">
            <w:pPr>
              <w:jc w:val="center"/>
            </w:pPr>
            <w:r w:rsidRPr="00CD0497">
              <w:t>8.21</w:t>
            </w:r>
          </w:p>
        </w:tc>
        <w:tc>
          <w:tcPr>
            <w:tcW w:w="8363" w:type="dxa"/>
          </w:tcPr>
          <w:p w:rsidR="001A168A" w:rsidRPr="009C4265" w:rsidRDefault="001A168A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Анализ.  Понятие квадратного уравнения. Неполные квадратные уравнения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A168A" w:rsidRPr="00CD0497" w:rsidRDefault="001A168A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A168A" w:rsidRPr="00CD0497" w:rsidRDefault="00F65CDD" w:rsidP="00CD0497">
            <w:pPr>
              <w:jc w:val="center"/>
            </w:pPr>
            <w:r>
              <w:t>25</w:t>
            </w:r>
            <w:r w:rsidR="001A168A" w:rsidRPr="00CD0497">
              <w:t>.12</w:t>
            </w:r>
          </w:p>
        </w:tc>
        <w:tc>
          <w:tcPr>
            <w:tcW w:w="992" w:type="dxa"/>
          </w:tcPr>
          <w:p w:rsidR="001A168A" w:rsidRPr="00CD0497" w:rsidRDefault="001A168A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A168A" w:rsidRPr="00CD0497" w:rsidRDefault="001A168A" w:rsidP="00CD0497">
            <w:r w:rsidRPr="00CD0497">
              <w:t>п.21,  № 517-518(а-в); 521(а-в)</w:t>
            </w:r>
          </w:p>
        </w:tc>
      </w:tr>
      <w:tr w:rsidR="001A168A" w:rsidRPr="00CD0497" w:rsidTr="00CD0497">
        <w:tc>
          <w:tcPr>
            <w:tcW w:w="817" w:type="dxa"/>
          </w:tcPr>
          <w:p w:rsidR="001A168A" w:rsidRPr="00CD0497" w:rsidRDefault="001A168A" w:rsidP="00CD0497">
            <w:pPr>
              <w:jc w:val="center"/>
            </w:pPr>
            <w:r>
              <w:t>48</w:t>
            </w:r>
          </w:p>
        </w:tc>
        <w:tc>
          <w:tcPr>
            <w:tcW w:w="851" w:type="dxa"/>
          </w:tcPr>
          <w:p w:rsidR="001A168A" w:rsidRPr="00CD0497" w:rsidRDefault="001A168A" w:rsidP="00CD0497">
            <w:pPr>
              <w:jc w:val="center"/>
            </w:pPr>
            <w:r w:rsidRPr="00CD0497">
              <w:t>8.21</w:t>
            </w:r>
          </w:p>
        </w:tc>
        <w:tc>
          <w:tcPr>
            <w:tcW w:w="8363" w:type="dxa"/>
          </w:tcPr>
          <w:p w:rsidR="001A168A" w:rsidRPr="009C4265" w:rsidRDefault="001A168A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Способы решения неполных квадратных уравнений.</w:t>
            </w:r>
          </w:p>
        </w:tc>
        <w:tc>
          <w:tcPr>
            <w:tcW w:w="850" w:type="dxa"/>
          </w:tcPr>
          <w:p w:rsidR="001A168A" w:rsidRPr="00CD0497" w:rsidRDefault="001A168A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A168A" w:rsidRPr="00CD0497" w:rsidRDefault="00F65CDD" w:rsidP="00CD0497">
            <w:pPr>
              <w:jc w:val="center"/>
            </w:pPr>
            <w:r>
              <w:t>27</w:t>
            </w:r>
            <w:r w:rsidR="001A168A" w:rsidRPr="00CD0497">
              <w:t>.12</w:t>
            </w:r>
          </w:p>
        </w:tc>
        <w:tc>
          <w:tcPr>
            <w:tcW w:w="992" w:type="dxa"/>
          </w:tcPr>
          <w:p w:rsidR="001A168A" w:rsidRPr="00CD0497" w:rsidRDefault="001A168A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A168A" w:rsidRPr="00CD0497" w:rsidRDefault="001A168A" w:rsidP="00CD0497">
            <w:r w:rsidRPr="00CD0497">
              <w:t>п.21,  № 522-523(</w:t>
            </w:r>
            <w:proofErr w:type="gramStart"/>
            <w:r w:rsidRPr="00CD0497">
              <w:t>а-г</w:t>
            </w:r>
            <w:proofErr w:type="gramEnd"/>
            <w:r w:rsidRPr="00CD0497">
              <w:t>); 524</w:t>
            </w:r>
          </w:p>
        </w:tc>
      </w:tr>
      <w:tr w:rsidR="001A168A" w:rsidRPr="00CD0497" w:rsidTr="00F65CDD">
        <w:tc>
          <w:tcPr>
            <w:tcW w:w="15701" w:type="dxa"/>
            <w:gridSpan w:val="7"/>
          </w:tcPr>
          <w:p w:rsidR="001A168A" w:rsidRPr="00CD0497" w:rsidRDefault="001A168A" w:rsidP="001A168A">
            <w:pPr>
              <w:jc w:val="center"/>
              <w:rPr>
                <w:b/>
              </w:rPr>
            </w:pPr>
            <w:r w:rsidRPr="00CD0497">
              <w:rPr>
                <w:b/>
              </w:rPr>
              <w:t>Третья  четверть – 10 учебных  недель</w:t>
            </w:r>
          </w:p>
          <w:p w:rsidR="001A168A" w:rsidRPr="00CD0497" w:rsidRDefault="001A168A" w:rsidP="001A168A">
            <w:pPr>
              <w:jc w:val="center"/>
            </w:pPr>
            <w:r w:rsidRPr="00CD0497">
              <w:t>Контрольные работы – 3</w:t>
            </w:r>
          </w:p>
          <w:p w:rsidR="001A168A" w:rsidRPr="00CD0497" w:rsidRDefault="001A168A" w:rsidP="001A168A">
            <w:pPr>
              <w:jc w:val="center"/>
            </w:pPr>
            <w:r w:rsidRPr="00CD0497">
              <w:t>Самостоятельные  работы – 8</w:t>
            </w:r>
          </w:p>
          <w:p w:rsidR="001A168A" w:rsidRPr="00CD0497" w:rsidRDefault="001A168A" w:rsidP="001A168A">
            <w:pPr>
              <w:jc w:val="center"/>
            </w:pPr>
            <w:r w:rsidRPr="00CD0497">
              <w:t>Тестовые  работы – 5</w:t>
            </w:r>
          </w:p>
        </w:tc>
      </w:tr>
      <w:tr w:rsidR="001A168A" w:rsidRPr="00CD0497" w:rsidTr="00CD0497">
        <w:tc>
          <w:tcPr>
            <w:tcW w:w="817" w:type="dxa"/>
          </w:tcPr>
          <w:p w:rsidR="001A168A" w:rsidRPr="00777F05" w:rsidRDefault="001A168A" w:rsidP="00F65CDD">
            <w:pPr>
              <w:jc w:val="center"/>
            </w:pPr>
            <w:r w:rsidRPr="00777F05">
              <w:t>49</w:t>
            </w:r>
          </w:p>
        </w:tc>
        <w:tc>
          <w:tcPr>
            <w:tcW w:w="851" w:type="dxa"/>
          </w:tcPr>
          <w:p w:rsidR="001A168A" w:rsidRPr="00CD0497" w:rsidRDefault="001A168A" w:rsidP="00CD0497">
            <w:pPr>
              <w:jc w:val="center"/>
            </w:pPr>
            <w:r w:rsidRPr="00CD0497">
              <w:t>8.22</w:t>
            </w:r>
          </w:p>
        </w:tc>
        <w:tc>
          <w:tcPr>
            <w:tcW w:w="8363" w:type="dxa"/>
          </w:tcPr>
          <w:p w:rsidR="001A168A" w:rsidRPr="009C4265" w:rsidRDefault="001A168A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Нахождение дискриминанта  квадратного уравнения. </w:t>
            </w:r>
          </w:p>
        </w:tc>
        <w:tc>
          <w:tcPr>
            <w:tcW w:w="850" w:type="dxa"/>
          </w:tcPr>
          <w:p w:rsidR="001A168A" w:rsidRPr="00CD0497" w:rsidRDefault="001A168A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A168A" w:rsidRPr="00CD0497" w:rsidRDefault="00EB0ECB" w:rsidP="00CD0497">
            <w:pPr>
              <w:jc w:val="center"/>
            </w:pPr>
            <w:r>
              <w:t>13</w:t>
            </w:r>
            <w:r w:rsidR="001A168A" w:rsidRPr="00CD0497">
              <w:t>.01</w:t>
            </w:r>
          </w:p>
        </w:tc>
        <w:tc>
          <w:tcPr>
            <w:tcW w:w="992" w:type="dxa"/>
          </w:tcPr>
          <w:p w:rsidR="001A168A" w:rsidRPr="00CD0497" w:rsidRDefault="001A168A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A168A" w:rsidRPr="00CD0497" w:rsidRDefault="001A168A" w:rsidP="00CD0497">
            <w:r w:rsidRPr="00CD0497">
              <w:t>п.22,  № 533-536(а-в)</w:t>
            </w:r>
          </w:p>
        </w:tc>
      </w:tr>
      <w:tr w:rsidR="001A168A" w:rsidRPr="00CD0497" w:rsidTr="00CD0497">
        <w:tc>
          <w:tcPr>
            <w:tcW w:w="817" w:type="dxa"/>
          </w:tcPr>
          <w:p w:rsidR="001A168A" w:rsidRPr="00777F05" w:rsidRDefault="001A168A" w:rsidP="00F65CDD">
            <w:pPr>
              <w:jc w:val="center"/>
            </w:pPr>
            <w:r w:rsidRPr="00777F05">
              <w:t>50</w:t>
            </w:r>
          </w:p>
        </w:tc>
        <w:tc>
          <w:tcPr>
            <w:tcW w:w="851" w:type="dxa"/>
          </w:tcPr>
          <w:p w:rsidR="001A168A" w:rsidRPr="00CD0497" w:rsidRDefault="001A168A" w:rsidP="00CD0497">
            <w:pPr>
              <w:jc w:val="center"/>
            </w:pPr>
            <w:r w:rsidRPr="00CD0497">
              <w:t>8.22</w:t>
            </w:r>
          </w:p>
        </w:tc>
        <w:tc>
          <w:tcPr>
            <w:tcW w:w="8363" w:type="dxa"/>
          </w:tcPr>
          <w:p w:rsidR="001A168A" w:rsidRPr="009C4265" w:rsidRDefault="001A168A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Формулы корней квадратного уравнения. </w:t>
            </w:r>
          </w:p>
        </w:tc>
        <w:tc>
          <w:tcPr>
            <w:tcW w:w="850" w:type="dxa"/>
          </w:tcPr>
          <w:p w:rsidR="001A168A" w:rsidRPr="00CD0497" w:rsidRDefault="001A168A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A168A" w:rsidRPr="00CD0497" w:rsidRDefault="00EB0ECB" w:rsidP="00CD0497">
            <w:pPr>
              <w:jc w:val="center"/>
            </w:pPr>
            <w:r>
              <w:t>15</w:t>
            </w:r>
            <w:r w:rsidR="001A168A" w:rsidRPr="00CD0497">
              <w:t>.01</w:t>
            </w:r>
          </w:p>
        </w:tc>
        <w:tc>
          <w:tcPr>
            <w:tcW w:w="992" w:type="dxa"/>
          </w:tcPr>
          <w:p w:rsidR="001A168A" w:rsidRPr="00CD0497" w:rsidRDefault="001A168A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A168A" w:rsidRPr="00CD0497" w:rsidRDefault="001A168A" w:rsidP="00CD0497">
            <w:r w:rsidRPr="00CD0497">
              <w:t>п.22,  № 539-541(</w:t>
            </w:r>
            <w:proofErr w:type="gramStart"/>
            <w:r w:rsidRPr="00CD0497">
              <w:t>а-г</w:t>
            </w:r>
            <w:proofErr w:type="gramEnd"/>
            <w:r w:rsidRPr="00CD0497">
              <w:t>)</w:t>
            </w:r>
          </w:p>
        </w:tc>
      </w:tr>
      <w:tr w:rsidR="001A168A" w:rsidRPr="00CD0497" w:rsidTr="00CD0497">
        <w:tc>
          <w:tcPr>
            <w:tcW w:w="817" w:type="dxa"/>
          </w:tcPr>
          <w:p w:rsidR="001A168A" w:rsidRPr="00777F05" w:rsidRDefault="001A168A" w:rsidP="00F65CDD">
            <w:pPr>
              <w:jc w:val="center"/>
            </w:pPr>
            <w:r w:rsidRPr="00777F05">
              <w:t>51</w:t>
            </w:r>
          </w:p>
        </w:tc>
        <w:tc>
          <w:tcPr>
            <w:tcW w:w="851" w:type="dxa"/>
          </w:tcPr>
          <w:p w:rsidR="001A168A" w:rsidRPr="00CD0497" w:rsidRDefault="001A168A" w:rsidP="00CD0497">
            <w:pPr>
              <w:jc w:val="center"/>
            </w:pPr>
            <w:r w:rsidRPr="00CD0497">
              <w:t>8.22</w:t>
            </w:r>
          </w:p>
        </w:tc>
        <w:tc>
          <w:tcPr>
            <w:tcW w:w="8363" w:type="dxa"/>
          </w:tcPr>
          <w:p w:rsidR="001A168A" w:rsidRPr="001A168A" w:rsidRDefault="001A168A" w:rsidP="00F65CDD">
            <w:pPr>
              <w:rPr>
                <w:rFonts w:eastAsiaTheme="minorEastAsia"/>
                <w:sz w:val="18"/>
                <w:szCs w:val="18"/>
              </w:rPr>
            </w:pPr>
            <w:r w:rsidRPr="001A168A">
              <w:rPr>
                <w:rFonts w:eastAsiaTheme="minorEastAsia"/>
                <w:sz w:val="18"/>
                <w:szCs w:val="18"/>
              </w:rPr>
              <w:t>Применение формул корней квадратного уравнения при решении  уравнений разной степени сложности.</w:t>
            </w:r>
          </w:p>
        </w:tc>
        <w:tc>
          <w:tcPr>
            <w:tcW w:w="850" w:type="dxa"/>
          </w:tcPr>
          <w:p w:rsidR="001A168A" w:rsidRPr="00CD0497" w:rsidRDefault="001A168A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A168A" w:rsidRPr="00CD0497" w:rsidRDefault="00EB0ECB" w:rsidP="00CD0497">
            <w:pPr>
              <w:jc w:val="center"/>
            </w:pPr>
            <w:r>
              <w:t>17</w:t>
            </w:r>
            <w:r w:rsidR="001A168A" w:rsidRPr="00CD0497">
              <w:t>.01</w:t>
            </w:r>
          </w:p>
        </w:tc>
        <w:tc>
          <w:tcPr>
            <w:tcW w:w="992" w:type="dxa"/>
          </w:tcPr>
          <w:p w:rsidR="001A168A" w:rsidRPr="00CD0497" w:rsidRDefault="001A168A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A168A" w:rsidRPr="00CD0497" w:rsidRDefault="001A168A" w:rsidP="00CD0497">
            <w:r w:rsidRPr="00CD0497">
              <w:t>п.22,  № 542-545(</w:t>
            </w:r>
            <w:proofErr w:type="spellStart"/>
            <w:r w:rsidRPr="00CD0497">
              <w:t>а</w:t>
            </w:r>
            <w:proofErr w:type="gramStart"/>
            <w:r w:rsidRPr="00CD0497">
              <w:t>,б</w:t>
            </w:r>
            <w:proofErr w:type="spellEnd"/>
            <w:proofErr w:type="gramEnd"/>
            <w:r w:rsidRPr="00CD0497">
              <w:t>)</w:t>
            </w:r>
          </w:p>
        </w:tc>
      </w:tr>
      <w:tr w:rsidR="001A168A" w:rsidRPr="00CD0497" w:rsidTr="00CD0497">
        <w:tc>
          <w:tcPr>
            <w:tcW w:w="817" w:type="dxa"/>
          </w:tcPr>
          <w:p w:rsidR="001A168A" w:rsidRPr="00777F05" w:rsidRDefault="001A168A" w:rsidP="00F65CDD">
            <w:pPr>
              <w:jc w:val="center"/>
            </w:pPr>
            <w:r w:rsidRPr="00777F05">
              <w:t>52</w:t>
            </w:r>
          </w:p>
        </w:tc>
        <w:tc>
          <w:tcPr>
            <w:tcW w:w="851" w:type="dxa"/>
          </w:tcPr>
          <w:p w:rsidR="001A168A" w:rsidRPr="00CD0497" w:rsidRDefault="001A168A" w:rsidP="00CD0497">
            <w:pPr>
              <w:jc w:val="center"/>
            </w:pPr>
            <w:r w:rsidRPr="00CD0497">
              <w:t>8.22</w:t>
            </w:r>
          </w:p>
        </w:tc>
        <w:tc>
          <w:tcPr>
            <w:tcW w:w="8363" w:type="dxa"/>
          </w:tcPr>
          <w:p w:rsidR="001A168A" w:rsidRPr="009C4265" w:rsidRDefault="001A168A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Еще одна формула нахождения корней квадратного уравнения.</w:t>
            </w:r>
          </w:p>
        </w:tc>
        <w:tc>
          <w:tcPr>
            <w:tcW w:w="850" w:type="dxa"/>
          </w:tcPr>
          <w:p w:rsidR="001A168A" w:rsidRPr="00CD0497" w:rsidRDefault="001A168A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A168A" w:rsidRPr="00CD0497" w:rsidRDefault="00EB0ECB" w:rsidP="00CD0497">
            <w:pPr>
              <w:jc w:val="center"/>
            </w:pPr>
            <w:r>
              <w:t>20</w:t>
            </w:r>
            <w:r w:rsidR="001A168A" w:rsidRPr="00CD0497">
              <w:t>.01</w:t>
            </w:r>
          </w:p>
        </w:tc>
        <w:tc>
          <w:tcPr>
            <w:tcW w:w="992" w:type="dxa"/>
          </w:tcPr>
          <w:p w:rsidR="001A168A" w:rsidRPr="00CD0497" w:rsidRDefault="001A168A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A168A" w:rsidRPr="00CD0497" w:rsidRDefault="001A168A" w:rsidP="00CD0497">
            <w:r w:rsidRPr="00CD0497">
              <w:t>п.22,  № 546-548(а); 557</w:t>
            </w:r>
          </w:p>
        </w:tc>
      </w:tr>
      <w:tr w:rsidR="001A168A" w:rsidRPr="00CD0497" w:rsidTr="00CD0497">
        <w:tc>
          <w:tcPr>
            <w:tcW w:w="817" w:type="dxa"/>
          </w:tcPr>
          <w:p w:rsidR="001A168A" w:rsidRPr="00777F05" w:rsidRDefault="001A168A" w:rsidP="00F65CDD">
            <w:pPr>
              <w:jc w:val="center"/>
            </w:pPr>
            <w:r w:rsidRPr="00777F05">
              <w:t>53</w:t>
            </w:r>
          </w:p>
        </w:tc>
        <w:tc>
          <w:tcPr>
            <w:tcW w:w="851" w:type="dxa"/>
          </w:tcPr>
          <w:p w:rsidR="001A168A" w:rsidRPr="00CD0497" w:rsidRDefault="001A168A" w:rsidP="00CD0497">
            <w:pPr>
              <w:jc w:val="center"/>
            </w:pPr>
            <w:r w:rsidRPr="00CD0497">
              <w:t>8.23</w:t>
            </w:r>
          </w:p>
        </w:tc>
        <w:tc>
          <w:tcPr>
            <w:tcW w:w="8363" w:type="dxa"/>
          </w:tcPr>
          <w:p w:rsidR="001A168A" w:rsidRPr="009C4265" w:rsidRDefault="001A168A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Решение задач с помощью квадратных уравнений.</w:t>
            </w:r>
          </w:p>
        </w:tc>
        <w:tc>
          <w:tcPr>
            <w:tcW w:w="850" w:type="dxa"/>
          </w:tcPr>
          <w:p w:rsidR="001A168A" w:rsidRPr="00CD0497" w:rsidRDefault="001A168A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A168A" w:rsidRPr="00CD0497" w:rsidRDefault="00EB0ECB" w:rsidP="00CD0497">
            <w:pPr>
              <w:jc w:val="center"/>
            </w:pPr>
            <w:r>
              <w:t>22</w:t>
            </w:r>
            <w:r w:rsidR="001A168A" w:rsidRPr="00CD0497">
              <w:t>.01</w:t>
            </w:r>
          </w:p>
        </w:tc>
        <w:tc>
          <w:tcPr>
            <w:tcW w:w="992" w:type="dxa"/>
          </w:tcPr>
          <w:p w:rsidR="001A168A" w:rsidRPr="00CD0497" w:rsidRDefault="001A168A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A168A" w:rsidRPr="00CD0497" w:rsidRDefault="001A168A" w:rsidP="00CD0497">
            <w:r w:rsidRPr="00CD0497">
              <w:t>п.23,  № 565, 567, 576</w:t>
            </w:r>
          </w:p>
        </w:tc>
      </w:tr>
      <w:tr w:rsidR="001A168A" w:rsidRPr="00CD0497" w:rsidTr="00CD0497">
        <w:tc>
          <w:tcPr>
            <w:tcW w:w="817" w:type="dxa"/>
          </w:tcPr>
          <w:p w:rsidR="001A168A" w:rsidRPr="00777F05" w:rsidRDefault="001A168A" w:rsidP="00F65CDD">
            <w:pPr>
              <w:jc w:val="center"/>
            </w:pPr>
            <w:r w:rsidRPr="00777F05">
              <w:t>54</w:t>
            </w:r>
          </w:p>
        </w:tc>
        <w:tc>
          <w:tcPr>
            <w:tcW w:w="851" w:type="dxa"/>
          </w:tcPr>
          <w:p w:rsidR="001A168A" w:rsidRPr="00CD0497" w:rsidRDefault="001A168A" w:rsidP="00CD0497">
            <w:pPr>
              <w:jc w:val="center"/>
            </w:pPr>
            <w:r w:rsidRPr="00CD0497">
              <w:t>8.23</w:t>
            </w:r>
          </w:p>
        </w:tc>
        <w:tc>
          <w:tcPr>
            <w:tcW w:w="8363" w:type="dxa"/>
          </w:tcPr>
          <w:p w:rsidR="001A168A" w:rsidRPr="009C4265" w:rsidRDefault="001A168A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Решение задач путем составления  квадратного уравнения.</w:t>
            </w:r>
          </w:p>
        </w:tc>
        <w:tc>
          <w:tcPr>
            <w:tcW w:w="850" w:type="dxa"/>
          </w:tcPr>
          <w:p w:rsidR="001A168A" w:rsidRPr="00CD0497" w:rsidRDefault="001A168A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A168A" w:rsidRPr="00CD0497" w:rsidRDefault="00EB0ECB" w:rsidP="00CD0497">
            <w:pPr>
              <w:jc w:val="center"/>
            </w:pPr>
            <w:r>
              <w:t>24</w:t>
            </w:r>
            <w:r w:rsidR="001A168A" w:rsidRPr="00CD0497">
              <w:t>.01</w:t>
            </w:r>
          </w:p>
        </w:tc>
        <w:tc>
          <w:tcPr>
            <w:tcW w:w="992" w:type="dxa"/>
          </w:tcPr>
          <w:p w:rsidR="001A168A" w:rsidRPr="00CD0497" w:rsidRDefault="001A168A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A168A" w:rsidRPr="00CD0497" w:rsidRDefault="001A168A" w:rsidP="00CD0497">
            <w:r w:rsidRPr="00CD0497">
              <w:t xml:space="preserve">п.23,  №573, 577, 655 </w:t>
            </w:r>
          </w:p>
        </w:tc>
      </w:tr>
      <w:tr w:rsidR="001A168A" w:rsidRPr="00CD0497" w:rsidTr="00CD0497">
        <w:tc>
          <w:tcPr>
            <w:tcW w:w="817" w:type="dxa"/>
          </w:tcPr>
          <w:p w:rsidR="001A168A" w:rsidRPr="00777F05" w:rsidRDefault="001A168A" w:rsidP="00F65CDD">
            <w:pPr>
              <w:jc w:val="center"/>
            </w:pPr>
            <w:r w:rsidRPr="00777F05">
              <w:t>55</w:t>
            </w:r>
          </w:p>
        </w:tc>
        <w:tc>
          <w:tcPr>
            <w:tcW w:w="851" w:type="dxa"/>
          </w:tcPr>
          <w:p w:rsidR="001A168A" w:rsidRPr="00CD0497" w:rsidRDefault="001A168A" w:rsidP="00CD0497">
            <w:pPr>
              <w:jc w:val="center"/>
            </w:pPr>
            <w:r w:rsidRPr="00CD0497">
              <w:t>8.24</w:t>
            </w:r>
          </w:p>
        </w:tc>
        <w:tc>
          <w:tcPr>
            <w:tcW w:w="8363" w:type="dxa"/>
          </w:tcPr>
          <w:p w:rsidR="001A168A" w:rsidRPr="009C4265" w:rsidRDefault="001A168A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Квадратные уравнения. Теорема Виета.</w:t>
            </w:r>
          </w:p>
        </w:tc>
        <w:tc>
          <w:tcPr>
            <w:tcW w:w="850" w:type="dxa"/>
          </w:tcPr>
          <w:p w:rsidR="001A168A" w:rsidRPr="00CD0497" w:rsidRDefault="001A168A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A168A" w:rsidRPr="00CD0497" w:rsidRDefault="00EB0ECB" w:rsidP="00CD0497">
            <w:pPr>
              <w:jc w:val="center"/>
            </w:pPr>
            <w:r>
              <w:t>27.</w:t>
            </w:r>
            <w:r w:rsidR="001A168A" w:rsidRPr="00CD0497">
              <w:t>01</w:t>
            </w:r>
          </w:p>
        </w:tc>
        <w:tc>
          <w:tcPr>
            <w:tcW w:w="992" w:type="dxa"/>
          </w:tcPr>
          <w:p w:rsidR="001A168A" w:rsidRPr="00CD0497" w:rsidRDefault="001A168A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A168A" w:rsidRPr="00CD0497" w:rsidRDefault="001A168A" w:rsidP="00CD0497">
            <w:r w:rsidRPr="00CD0497">
              <w:t>п.24,  № 580-583(</w:t>
            </w:r>
            <w:proofErr w:type="spellStart"/>
            <w:r w:rsidRPr="00CD0497">
              <w:t>а</w:t>
            </w:r>
            <w:proofErr w:type="gramStart"/>
            <w:r w:rsidRPr="00CD0497">
              <w:t>,б</w:t>
            </w:r>
            <w:proofErr w:type="spellEnd"/>
            <w:proofErr w:type="gramEnd"/>
            <w:r w:rsidRPr="00CD0497">
              <w:t>); 596</w:t>
            </w:r>
          </w:p>
        </w:tc>
      </w:tr>
      <w:tr w:rsidR="001A168A" w:rsidRPr="00CD0497" w:rsidTr="00CD0497">
        <w:tc>
          <w:tcPr>
            <w:tcW w:w="817" w:type="dxa"/>
          </w:tcPr>
          <w:p w:rsidR="001A168A" w:rsidRPr="00777F05" w:rsidRDefault="001A168A" w:rsidP="00F65CDD">
            <w:pPr>
              <w:jc w:val="center"/>
            </w:pPr>
            <w:r w:rsidRPr="00777F05">
              <w:t>56</w:t>
            </w:r>
          </w:p>
        </w:tc>
        <w:tc>
          <w:tcPr>
            <w:tcW w:w="851" w:type="dxa"/>
          </w:tcPr>
          <w:p w:rsidR="001A168A" w:rsidRPr="00CD0497" w:rsidRDefault="001A168A" w:rsidP="00CD0497">
            <w:pPr>
              <w:jc w:val="center"/>
            </w:pPr>
            <w:r w:rsidRPr="00CD0497">
              <w:t>8.24</w:t>
            </w:r>
          </w:p>
        </w:tc>
        <w:tc>
          <w:tcPr>
            <w:tcW w:w="8363" w:type="dxa"/>
          </w:tcPr>
          <w:p w:rsidR="001A168A" w:rsidRPr="009C4265" w:rsidRDefault="001A168A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Решение биквадратных  уравнений.</w:t>
            </w:r>
          </w:p>
        </w:tc>
        <w:tc>
          <w:tcPr>
            <w:tcW w:w="850" w:type="dxa"/>
          </w:tcPr>
          <w:p w:rsidR="001A168A" w:rsidRPr="00CD0497" w:rsidRDefault="001A168A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A168A" w:rsidRPr="00CD0497" w:rsidRDefault="00EB0ECB" w:rsidP="00CD0497">
            <w:pPr>
              <w:jc w:val="center"/>
            </w:pPr>
            <w:r>
              <w:t>29.01</w:t>
            </w:r>
          </w:p>
        </w:tc>
        <w:tc>
          <w:tcPr>
            <w:tcW w:w="992" w:type="dxa"/>
          </w:tcPr>
          <w:p w:rsidR="001A168A" w:rsidRPr="00CD0497" w:rsidRDefault="001A168A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A168A" w:rsidRPr="00CD0497" w:rsidRDefault="001A168A" w:rsidP="00CD0497">
            <w:r w:rsidRPr="00CD0497">
              <w:t>п.24,  № 585-587, 594-595(а-в)</w:t>
            </w:r>
          </w:p>
        </w:tc>
      </w:tr>
      <w:tr w:rsidR="001A168A" w:rsidRPr="00CD0497" w:rsidTr="00CD0497">
        <w:tc>
          <w:tcPr>
            <w:tcW w:w="817" w:type="dxa"/>
          </w:tcPr>
          <w:p w:rsidR="001A168A" w:rsidRPr="00777F05" w:rsidRDefault="001A168A" w:rsidP="00F65CDD">
            <w:pPr>
              <w:jc w:val="center"/>
            </w:pPr>
            <w:r w:rsidRPr="00777F05">
              <w:t>57</w:t>
            </w:r>
          </w:p>
        </w:tc>
        <w:tc>
          <w:tcPr>
            <w:tcW w:w="851" w:type="dxa"/>
          </w:tcPr>
          <w:p w:rsidR="001A168A" w:rsidRPr="00CD0497" w:rsidRDefault="001A168A" w:rsidP="00CD0497">
            <w:pPr>
              <w:jc w:val="center"/>
            </w:pPr>
          </w:p>
        </w:tc>
        <w:tc>
          <w:tcPr>
            <w:tcW w:w="8363" w:type="dxa"/>
          </w:tcPr>
          <w:p w:rsidR="001A168A" w:rsidRPr="001A168A" w:rsidRDefault="001A168A" w:rsidP="00CD0497">
            <w:pPr>
              <w:ind w:firstLine="40"/>
              <w:rPr>
                <w:sz w:val="24"/>
                <w:szCs w:val="24"/>
              </w:rPr>
            </w:pPr>
            <w:r w:rsidRPr="001A168A">
              <w:rPr>
                <w:b/>
                <w:sz w:val="24"/>
                <w:szCs w:val="24"/>
              </w:rPr>
              <w:t>Контрольная работа № 5 по теме: «Квадратные уравнения».</w:t>
            </w:r>
          </w:p>
        </w:tc>
        <w:tc>
          <w:tcPr>
            <w:tcW w:w="850" w:type="dxa"/>
          </w:tcPr>
          <w:p w:rsidR="001A168A" w:rsidRPr="00CD0497" w:rsidRDefault="001A168A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A168A" w:rsidRPr="00CD0497" w:rsidRDefault="00EB0ECB" w:rsidP="00CD0497">
            <w:pPr>
              <w:jc w:val="center"/>
            </w:pPr>
            <w:r>
              <w:t>31.01</w:t>
            </w:r>
          </w:p>
        </w:tc>
        <w:tc>
          <w:tcPr>
            <w:tcW w:w="992" w:type="dxa"/>
          </w:tcPr>
          <w:p w:rsidR="001A168A" w:rsidRPr="00CD0497" w:rsidRDefault="001A168A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A168A" w:rsidRPr="00CD0497" w:rsidRDefault="001A168A" w:rsidP="00CD0497">
            <w:r w:rsidRPr="00CD0497">
              <w:t>№ 654, 656, 660, 666</w:t>
            </w:r>
          </w:p>
        </w:tc>
      </w:tr>
      <w:tr w:rsidR="001A168A" w:rsidRPr="00CD0497" w:rsidTr="00CD0497">
        <w:tc>
          <w:tcPr>
            <w:tcW w:w="817" w:type="dxa"/>
          </w:tcPr>
          <w:p w:rsidR="001A168A" w:rsidRPr="00777F05" w:rsidRDefault="001A168A" w:rsidP="00F65CDD">
            <w:pPr>
              <w:jc w:val="center"/>
            </w:pPr>
            <w:r w:rsidRPr="00777F05">
              <w:t>58</w:t>
            </w:r>
          </w:p>
        </w:tc>
        <w:tc>
          <w:tcPr>
            <w:tcW w:w="851" w:type="dxa"/>
          </w:tcPr>
          <w:p w:rsidR="001A168A" w:rsidRPr="00CD0497" w:rsidRDefault="001A168A" w:rsidP="00CD0497">
            <w:pPr>
              <w:jc w:val="center"/>
            </w:pPr>
            <w:r w:rsidRPr="00CD0497">
              <w:t>9.25</w:t>
            </w:r>
          </w:p>
        </w:tc>
        <w:tc>
          <w:tcPr>
            <w:tcW w:w="8363" w:type="dxa"/>
          </w:tcPr>
          <w:p w:rsidR="001A168A" w:rsidRPr="009C4265" w:rsidRDefault="001A168A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Анализ.  Дробно – рациональные  уравнения. </w:t>
            </w:r>
          </w:p>
        </w:tc>
        <w:tc>
          <w:tcPr>
            <w:tcW w:w="850" w:type="dxa"/>
          </w:tcPr>
          <w:p w:rsidR="001A168A" w:rsidRPr="00CD0497" w:rsidRDefault="001A168A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A168A" w:rsidRPr="00CD0497" w:rsidRDefault="00EB0ECB" w:rsidP="00CD0497">
            <w:pPr>
              <w:jc w:val="center"/>
            </w:pPr>
            <w:r>
              <w:t>03</w:t>
            </w:r>
            <w:r w:rsidR="001A168A" w:rsidRPr="00CD0497">
              <w:t>.02</w:t>
            </w:r>
          </w:p>
        </w:tc>
        <w:tc>
          <w:tcPr>
            <w:tcW w:w="992" w:type="dxa"/>
          </w:tcPr>
          <w:p w:rsidR="001A168A" w:rsidRPr="00CD0497" w:rsidRDefault="001A168A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A168A" w:rsidRPr="00CD0497" w:rsidRDefault="001A168A" w:rsidP="00CD0497">
            <w:r w:rsidRPr="00CD0497">
              <w:t>п.25,  № 603-605(а); 614</w:t>
            </w:r>
          </w:p>
        </w:tc>
      </w:tr>
      <w:tr w:rsidR="001A168A" w:rsidRPr="00CD0497" w:rsidTr="00CD0497">
        <w:tc>
          <w:tcPr>
            <w:tcW w:w="817" w:type="dxa"/>
          </w:tcPr>
          <w:p w:rsidR="001A168A" w:rsidRPr="00777F05" w:rsidRDefault="001A168A" w:rsidP="00F65CDD">
            <w:pPr>
              <w:jc w:val="center"/>
            </w:pPr>
            <w:r w:rsidRPr="00777F05">
              <w:t>59</w:t>
            </w:r>
          </w:p>
        </w:tc>
        <w:tc>
          <w:tcPr>
            <w:tcW w:w="851" w:type="dxa"/>
          </w:tcPr>
          <w:p w:rsidR="001A168A" w:rsidRPr="00CD0497" w:rsidRDefault="001A168A" w:rsidP="00CD0497">
            <w:pPr>
              <w:jc w:val="center"/>
            </w:pPr>
            <w:r w:rsidRPr="00CD0497">
              <w:t>9.25</w:t>
            </w:r>
          </w:p>
        </w:tc>
        <w:tc>
          <w:tcPr>
            <w:tcW w:w="8363" w:type="dxa"/>
          </w:tcPr>
          <w:p w:rsidR="001A168A" w:rsidRPr="009C4265" w:rsidRDefault="001A168A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Алгоритм решения  дробно - рациональных уравнений. </w:t>
            </w:r>
          </w:p>
        </w:tc>
        <w:tc>
          <w:tcPr>
            <w:tcW w:w="850" w:type="dxa"/>
          </w:tcPr>
          <w:p w:rsidR="001A168A" w:rsidRPr="00CD0497" w:rsidRDefault="001A168A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A168A" w:rsidRPr="00CD0497" w:rsidRDefault="00EB0ECB" w:rsidP="00CD0497">
            <w:pPr>
              <w:jc w:val="center"/>
            </w:pPr>
            <w:r>
              <w:t>05</w:t>
            </w:r>
            <w:r w:rsidR="001A168A" w:rsidRPr="00CD0497">
              <w:t>.02</w:t>
            </w:r>
          </w:p>
        </w:tc>
        <w:tc>
          <w:tcPr>
            <w:tcW w:w="992" w:type="dxa"/>
          </w:tcPr>
          <w:p w:rsidR="001A168A" w:rsidRPr="00CD0497" w:rsidRDefault="001A168A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A168A" w:rsidRPr="00CD0497" w:rsidRDefault="001A168A" w:rsidP="00CD0497">
            <w:r w:rsidRPr="00CD0497">
              <w:t>п.25,  № 606-608(</w:t>
            </w:r>
            <w:proofErr w:type="spellStart"/>
            <w:r w:rsidRPr="00CD0497">
              <w:t>а</w:t>
            </w:r>
            <w:proofErr w:type="gramStart"/>
            <w:r w:rsidRPr="00CD0497">
              <w:t>,б</w:t>
            </w:r>
            <w:proofErr w:type="spellEnd"/>
            <w:proofErr w:type="gramEnd"/>
            <w:r w:rsidRPr="00CD0497">
              <w:t>); 615</w:t>
            </w:r>
          </w:p>
        </w:tc>
      </w:tr>
      <w:tr w:rsidR="001A168A" w:rsidRPr="00CD0497" w:rsidTr="00CD0497">
        <w:tc>
          <w:tcPr>
            <w:tcW w:w="817" w:type="dxa"/>
          </w:tcPr>
          <w:p w:rsidR="001A168A" w:rsidRPr="00777F05" w:rsidRDefault="001A168A" w:rsidP="00F65CDD">
            <w:pPr>
              <w:jc w:val="center"/>
            </w:pPr>
            <w:r w:rsidRPr="00777F05">
              <w:t>60</w:t>
            </w:r>
          </w:p>
        </w:tc>
        <w:tc>
          <w:tcPr>
            <w:tcW w:w="851" w:type="dxa"/>
          </w:tcPr>
          <w:p w:rsidR="001A168A" w:rsidRPr="00CD0497" w:rsidRDefault="001A168A" w:rsidP="00CD0497">
            <w:pPr>
              <w:jc w:val="center"/>
            </w:pPr>
            <w:r w:rsidRPr="00CD0497">
              <w:t>9.25</w:t>
            </w:r>
          </w:p>
        </w:tc>
        <w:tc>
          <w:tcPr>
            <w:tcW w:w="8363" w:type="dxa"/>
          </w:tcPr>
          <w:p w:rsidR="001A168A" w:rsidRPr="009C4265" w:rsidRDefault="001A168A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Решение  </w:t>
            </w:r>
            <w:r>
              <w:rPr>
                <w:rFonts w:eastAsiaTheme="minorEastAsia"/>
                <w:sz w:val="24"/>
                <w:szCs w:val="24"/>
              </w:rPr>
              <w:t>дробных рациональных уравнений, целых уравнений.</w:t>
            </w:r>
          </w:p>
        </w:tc>
        <w:tc>
          <w:tcPr>
            <w:tcW w:w="850" w:type="dxa"/>
          </w:tcPr>
          <w:p w:rsidR="001A168A" w:rsidRPr="00CD0497" w:rsidRDefault="001A168A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A168A" w:rsidRPr="00CD0497" w:rsidRDefault="00EB0ECB" w:rsidP="00CD0497">
            <w:pPr>
              <w:jc w:val="center"/>
            </w:pPr>
            <w:r>
              <w:t>07</w:t>
            </w:r>
            <w:r w:rsidR="001A168A" w:rsidRPr="00CD0497">
              <w:t>.02</w:t>
            </w:r>
          </w:p>
        </w:tc>
        <w:tc>
          <w:tcPr>
            <w:tcW w:w="992" w:type="dxa"/>
          </w:tcPr>
          <w:p w:rsidR="001A168A" w:rsidRPr="00CD0497" w:rsidRDefault="001A168A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A168A" w:rsidRPr="00CD0497" w:rsidRDefault="001A168A" w:rsidP="00CD0497">
            <w:r w:rsidRPr="00CD0497">
              <w:t>п.25,  № 609, 611, 690(</w:t>
            </w:r>
            <w:proofErr w:type="gramStart"/>
            <w:r w:rsidRPr="00CD0497">
              <w:t>а-г</w:t>
            </w:r>
            <w:proofErr w:type="gramEnd"/>
            <w:r w:rsidRPr="00CD0497">
              <w:t>)</w:t>
            </w:r>
          </w:p>
        </w:tc>
      </w:tr>
      <w:tr w:rsidR="001A168A" w:rsidRPr="00CD0497" w:rsidTr="00CD0497">
        <w:tc>
          <w:tcPr>
            <w:tcW w:w="817" w:type="dxa"/>
          </w:tcPr>
          <w:p w:rsidR="001A168A" w:rsidRPr="00777F05" w:rsidRDefault="001A168A" w:rsidP="00F65CDD">
            <w:pPr>
              <w:jc w:val="center"/>
            </w:pPr>
            <w:r w:rsidRPr="00777F05">
              <w:t>61</w:t>
            </w:r>
          </w:p>
        </w:tc>
        <w:tc>
          <w:tcPr>
            <w:tcW w:w="851" w:type="dxa"/>
          </w:tcPr>
          <w:p w:rsidR="001A168A" w:rsidRPr="00CD0497" w:rsidRDefault="001A168A" w:rsidP="00CD0497">
            <w:pPr>
              <w:jc w:val="center"/>
            </w:pPr>
            <w:r w:rsidRPr="00CD0497">
              <w:t>9.25</w:t>
            </w:r>
          </w:p>
        </w:tc>
        <w:tc>
          <w:tcPr>
            <w:tcW w:w="8363" w:type="dxa"/>
          </w:tcPr>
          <w:p w:rsidR="001A168A" w:rsidRPr="009C4265" w:rsidRDefault="001A168A" w:rsidP="00F65CDD">
            <w:pPr>
              <w:rPr>
                <w:rFonts w:eastAsiaTheme="minorEastAsia"/>
                <w:i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Способы решения  дробных рациональных уравнений. </w:t>
            </w:r>
          </w:p>
        </w:tc>
        <w:tc>
          <w:tcPr>
            <w:tcW w:w="850" w:type="dxa"/>
          </w:tcPr>
          <w:p w:rsidR="001A168A" w:rsidRPr="00CD0497" w:rsidRDefault="001A168A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A168A" w:rsidRPr="00CD0497" w:rsidRDefault="00EB0ECB" w:rsidP="00CD0497">
            <w:pPr>
              <w:jc w:val="center"/>
            </w:pPr>
            <w:r>
              <w:t>10</w:t>
            </w:r>
            <w:r w:rsidR="001A168A" w:rsidRPr="00CD0497">
              <w:t>.02</w:t>
            </w:r>
          </w:p>
        </w:tc>
        <w:tc>
          <w:tcPr>
            <w:tcW w:w="992" w:type="dxa"/>
          </w:tcPr>
          <w:p w:rsidR="001A168A" w:rsidRPr="00CD0497" w:rsidRDefault="001A168A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A168A" w:rsidRPr="00CD0497" w:rsidRDefault="001A168A" w:rsidP="00CD0497">
            <w:r w:rsidRPr="00CD0497">
              <w:t>п.25,  № 690(д-з); 695(</w:t>
            </w:r>
            <w:proofErr w:type="gramStart"/>
            <w:r w:rsidRPr="00CD0497">
              <w:t>а-г</w:t>
            </w:r>
            <w:proofErr w:type="gramEnd"/>
            <w:r w:rsidRPr="00CD0497">
              <w:t>)</w:t>
            </w:r>
          </w:p>
        </w:tc>
      </w:tr>
      <w:tr w:rsidR="001A168A" w:rsidRPr="00CD0497" w:rsidTr="00CD0497">
        <w:tc>
          <w:tcPr>
            <w:tcW w:w="817" w:type="dxa"/>
          </w:tcPr>
          <w:p w:rsidR="001A168A" w:rsidRPr="00CD0497" w:rsidRDefault="001A168A" w:rsidP="00CD0497">
            <w:pPr>
              <w:jc w:val="center"/>
            </w:pPr>
            <w:r>
              <w:t>62</w:t>
            </w:r>
          </w:p>
        </w:tc>
        <w:tc>
          <w:tcPr>
            <w:tcW w:w="851" w:type="dxa"/>
          </w:tcPr>
          <w:p w:rsidR="001A168A" w:rsidRPr="00CD0497" w:rsidRDefault="001A168A" w:rsidP="00CD0497">
            <w:pPr>
              <w:jc w:val="center"/>
            </w:pPr>
            <w:r w:rsidRPr="00CD0497">
              <w:t>9.26</w:t>
            </w:r>
          </w:p>
        </w:tc>
        <w:tc>
          <w:tcPr>
            <w:tcW w:w="8363" w:type="dxa"/>
          </w:tcPr>
          <w:p w:rsidR="001A168A" w:rsidRPr="009C4265" w:rsidRDefault="001A168A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Решение задач с помощью дробных рациональных уравнений.</w:t>
            </w:r>
          </w:p>
        </w:tc>
        <w:tc>
          <w:tcPr>
            <w:tcW w:w="850" w:type="dxa"/>
          </w:tcPr>
          <w:p w:rsidR="001A168A" w:rsidRPr="00CD0497" w:rsidRDefault="001A168A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A168A" w:rsidRPr="00CD0497" w:rsidRDefault="00EB0ECB" w:rsidP="00CD0497">
            <w:pPr>
              <w:jc w:val="center"/>
            </w:pPr>
            <w:r>
              <w:t>12</w:t>
            </w:r>
            <w:r w:rsidR="001A168A" w:rsidRPr="00CD0497">
              <w:t>.02</w:t>
            </w:r>
          </w:p>
        </w:tc>
        <w:tc>
          <w:tcPr>
            <w:tcW w:w="992" w:type="dxa"/>
          </w:tcPr>
          <w:p w:rsidR="001A168A" w:rsidRPr="00CD0497" w:rsidRDefault="001A168A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A168A" w:rsidRPr="00CD0497" w:rsidRDefault="001A168A" w:rsidP="00CD0497">
            <w:r w:rsidRPr="00CD0497">
              <w:t>п.26,  № 623, 637, 703</w:t>
            </w:r>
          </w:p>
        </w:tc>
      </w:tr>
      <w:tr w:rsidR="001A168A" w:rsidRPr="00CD0497" w:rsidTr="00CD0497">
        <w:tc>
          <w:tcPr>
            <w:tcW w:w="817" w:type="dxa"/>
          </w:tcPr>
          <w:p w:rsidR="001A168A" w:rsidRPr="00CD0497" w:rsidRDefault="001A168A" w:rsidP="00CD0497">
            <w:pPr>
              <w:jc w:val="center"/>
            </w:pPr>
            <w:r>
              <w:t>63</w:t>
            </w:r>
          </w:p>
        </w:tc>
        <w:tc>
          <w:tcPr>
            <w:tcW w:w="851" w:type="dxa"/>
          </w:tcPr>
          <w:p w:rsidR="001A168A" w:rsidRPr="00CD0497" w:rsidRDefault="001A168A" w:rsidP="00CD0497">
            <w:pPr>
              <w:jc w:val="center"/>
            </w:pPr>
            <w:r w:rsidRPr="00CD0497">
              <w:t>9.26</w:t>
            </w:r>
          </w:p>
        </w:tc>
        <w:tc>
          <w:tcPr>
            <w:tcW w:w="8363" w:type="dxa"/>
          </w:tcPr>
          <w:p w:rsidR="001A168A" w:rsidRPr="009C4265" w:rsidRDefault="001A168A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Дробные  рациональные  уравнения. Задачи. </w:t>
            </w:r>
          </w:p>
        </w:tc>
        <w:tc>
          <w:tcPr>
            <w:tcW w:w="850" w:type="dxa"/>
          </w:tcPr>
          <w:p w:rsidR="001A168A" w:rsidRPr="00CD0497" w:rsidRDefault="001A168A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A168A" w:rsidRPr="00CD0497" w:rsidRDefault="00EB0ECB" w:rsidP="00CD0497">
            <w:pPr>
              <w:jc w:val="center"/>
            </w:pPr>
            <w:r>
              <w:t>14</w:t>
            </w:r>
            <w:r w:rsidR="001A168A" w:rsidRPr="00CD0497">
              <w:t>.02</w:t>
            </w:r>
          </w:p>
        </w:tc>
        <w:tc>
          <w:tcPr>
            <w:tcW w:w="992" w:type="dxa"/>
          </w:tcPr>
          <w:p w:rsidR="001A168A" w:rsidRPr="00CD0497" w:rsidRDefault="001A168A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A168A" w:rsidRPr="00CD0497" w:rsidRDefault="001A168A" w:rsidP="00CD0497">
            <w:r w:rsidRPr="00CD0497">
              <w:t>п.26,  № 627, 638, 714</w:t>
            </w:r>
          </w:p>
        </w:tc>
      </w:tr>
      <w:tr w:rsidR="001A168A" w:rsidRPr="00CD0497" w:rsidTr="00CD0497">
        <w:tc>
          <w:tcPr>
            <w:tcW w:w="817" w:type="dxa"/>
          </w:tcPr>
          <w:p w:rsidR="001A168A" w:rsidRPr="00CD0497" w:rsidRDefault="001A168A" w:rsidP="00CD0497">
            <w:pPr>
              <w:jc w:val="center"/>
            </w:pPr>
            <w:r>
              <w:t>64</w:t>
            </w:r>
          </w:p>
        </w:tc>
        <w:tc>
          <w:tcPr>
            <w:tcW w:w="851" w:type="dxa"/>
          </w:tcPr>
          <w:p w:rsidR="001A168A" w:rsidRPr="00CD0497" w:rsidRDefault="001A168A" w:rsidP="00CD0497">
            <w:pPr>
              <w:jc w:val="center"/>
            </w:pPr>
            <w:r w:rsidRPr="00CD0497">
              <w:t>9.26</w:t>
            </w:r>
          </w:p>
        </w:tc>
        <w:tc>
          <w:tcPr>
            <w:tcW w:w="8363" w:type="dxa"/>
          </w:tcPr>
          <w:p w:rsidR="001A168A" w:rsidRPr="009C4265" w:rsidRDefault="001A168A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Решение задач путем составления  дробно -  рациональных уравнений. </w:t>
            </w:r>
          </w:p>
        </w:tc>
        <w:tc>
          <w:tcPr>
            <w:tcW w:w="850" w:type="dxa"/>
          </w:tcPr>
          <w:p w:rsidR="001A168A" w:rsidRPr="00CD0497" w:rsidRDefault="001A168A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A168A" w:rsidRPr="00CD0497" w:rsidRDefault="00EB0ECB" w:rsidP="00CD0497">
            <w:pPr>
              <w:jc w:val="center"/>
            </w:pPr>
            <w:r>
              <w:t>17</w:t>
            </w:r>
            <w:r w:rsidR="001A168A" w:rsidRPr="00CD0497">
              <w:t>.02</w:t>
            </w:r>
          </w:p>
        </w:tc>
        <w:tc>
          <w:tcPr>
            <w:tcW w:w="992" w:type="dxa"/>
          </w:tcPr>
          <w:p w:rsidR="001A168A" w:rsidRPr="00CD0497" w:rsidRDefault="001A168A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A168A" w:rsidRPr="00CD0497" w:rsidRDefault="001A168A" w:rsidP="00CD0497">
            <w:pPr>
              <w:rPr>
                <w:b/>
              </w:rPr>
            </w:pPr>
            <w:r w:rsidRPr="00CD0497">
              <w:t>п.26,  № 631, 707, 718</w:t>
            </w:r>
          </w:p>
        </w:tc>
      </w:tr>
      <w:tr w:rsidR="001A168A" w:rsidRPr="00CD0497" w:rsidTr="00CD0497">
        <w:tc>
          <w:tcPr>
            <w:tcW w:w="817" w:type="dxa"/>
          </w:tcPr>
          <w:p w:rsidR="001A168A" w:rsidRPr="00CD0497" w:rsidRDefault="001A168A" w:rsidP="00CD0497">
            <w:pPr>
              <w:jc w:val="center"/>
            </w:pPr>
            <w:r>
              <w:t>65</w:t>
            </w:r>
          </w:p>
        </w:tc>
        <w:tc>
          <w:tcPr>
            <w:tcW w:w="851" w:type="dxa"/>
          </w:tcPr>
          <w:p w:rsidR="001A168A" w:rsidRPr="00CD0497" w:rsidRDefault="001A168A" w:rsidP="00CD0497">
            <w:pPr>
              <w:jc w:val="center"/>
            </w:pPr>
            <w:r w:rsidRPr="00CD0497">
              <w:t>9.26</w:t>
            </w:r>
          </w:p>
        </w:tc>
        <w:tc>
          <w:tcPr>
            <w:tcW w:w="8363" w:type="dxa"/>
          </w:tcPr>
          <w:p w:rsidR="001A168A" w:rsidRPr="009C4265" w:rsidRDefault="001A168A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Обобщение и систематизация по теме «Дробно-рациональные уравнения».</w:t>
            </w:r>
          </w:p>
        </w:tc>
        <w:tc>
          <w:tcPr>
            <w:tcW w:w="850" w:type="dxa"/>
          </w:tcPr>
          <w:p w:rsidR="001A168A" w:rsidRPr="00CD0497" w:rsidRDefault="001A168A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A168A" w:rsidRPr="00CD0497" w:rsidRDefault="00EB0ECB" w:rsidP="00CD0497">
            <w:pPr>
              <w:jc w:val="center"/>
            </w:pPr>
            <w:r>
              <w:t>19</w:t>
            </w:r>
            <w:r w:rsidR="001A168A" w:rsidRPr="00CD0497">
              <w:t>.02</w:t>
            </w:r>
          </w:p>
        </w:tc>
        <w:tc>
          <w:tcPr>
            <w:tcW w:w="992" w:type="dxa"/>
          </w:tcPr>
          <w:p w:rsidR="001A168A" w:rsidRPr="00CD0497" w:rsidRDefault="001A168A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A168A" w:rsidRPr="00CD0497" w:rsidRDefault="001A168A" w:rsidP="00CD0497">
            <w:r w:rsidRPr="00CD0497">
              <w:t>п.26,  № 698, 699, 700</w:t>
            </w:r>
          </w:p>
        </w:tc>
      </w:tr>
      <w:tr w:rsidR="001A168A" w:rsidRPr="00CD0497" w:rsidTr="00CD0497">
        <w:trPr>
          <w:trHeight w:val="381"/>
        </w:trPr>
        <w:tc>
          <w:tcPr>
            <w:tcW w:w="817" w:type="dxa"/>
          </w:tcPr>
          <w:p w:rsidR="001A168A" w:rsidRPr="00CD0497" w:rsidRDefault="001A168A" w:rsidP="00CD0497">
            <w:pPr>
              <w:jc w:val="center"/>
            </w:pPr>
            <w:r>
              <w:t>66</w:t>
            </w:r>
          </w:p>
        </w:tc>
        <w:tc>
          <w:tcPr>
            <w:tcW w:w="851" w:type="dxa"/>
          </w:tcPr>
          <w:p w:rsidR="001A168A" w:rsidRPr="00CD0497" w:rsidRDefault="001A168A" w:rsidP="00CD0497"/>
        </w:tc>
        <w:tc>
          <w:tcPr>
            <w:tcW w:w="8363" w:type="dxa"/>
          </w:tcPr>
          <w:p w:rsidR="001A168A" w:rsidRPr="001A168A" w:rsidRDefault="001A168A" w:rsidP="00CD0497">
            <w:pPr>
              <w:rPr>
                <w:b/>
                <w:sz w:val="24"/>
                <w:szCs w:val="24"/>
              </w:rPr>
            </w:pPr>
            <w:r w:rsidRPr="001A168A">
              <w:rPr>
                <w:b/>
                <w:sz w:val="24"/>
                <w:szCs w:val="24"/>
              </w:rPr>
              <w:t>Контрольная работа № 6  по теме «Дробно-рациональные уравнения».</w:t>
            </w:r>
          </w:p>
        </w:tc>
        <w:tc>
          <w:tcPr>
            <w:tcW w:w="850" w:type="dxa"/>
          </w:tcPr>
          <w:p w:rsidR="001A168A" w:rsidRPr="00CD0497" w:rsidRDefault="001A168A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A168A" w:rsidRPr="00CD0497" w:rsidRDefault="00EB0ECB" w:rsidP="00CD0497">
            <w:pPr>
              <w:jc w:val="center"/>
            </w:pPr>
            <w:r>
              <w:t>21.02</w:t>
            </w:r>
          </w:p>
        </w:tc>
        <w:tc>
          <w:tcPr>
            <w:tcW w:w="992" w:type="dxa"/>
          </w:tcPr>
          <w:p w:rsidR="001A168A" w:rsidRPr="00CD0497" w:rsidRDefault="001A168A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A168A" w:rsidRPr="00CD0497" w:rsidRDefault="001A168A" w:rsidP="00CD0497">
            <w:r w:rsidRPr="00CD0497">
              <w:t>№ 708, 710, 715</w:t>
            </w:r>
          </w:p>
        </w:tc>
      </w:tr>
      <w:tr w:rsidR="001A168A" w:rsidRPr="00CD0497" w:rsidTr="00CD0497">
        <w:tc>
          <w:tcPr>
            <w:tcW w:w="817" w:type="dxa"/>
          </w:tcPr>
          <w:p w:rsidR="001A168A" w:rsidRPr="00CD0497" w:rsidRDefault="001A168A" w:rsidP="00CD0497">
            <w:pPr>
              <w:jc w:val="center"/>
            </w:pPr>
            <w:r>
              <w:t>67</w:t>
            </w:r>
          </w:p>
        </w:tc>
        <w:tc>
          <w:tcPr>
            <w:tcW w:w="851" w:type="dxa"/>
          </w:tcPr>
          <w:p w:rsidR="001A168A" w:rsidRPr="00CD0497" w:rsidRDefault="001A168A" w:rsidP="00CD0497">
            <w:pPr>
              <w:jc w:val="center"/>
            </w:pPr>
            <w:r w:rsidRPr="00CD0497">
              <w:t>9.27</w:t>
            </w:r>
          </w:p>
        </w:tc>
        <w:tc>
          <w:tcPr>
            <w:tcW w:w="8363" w:type="dxa"/>
          </w:tcPr>
          <w:p w:rsidR="001A168A" w:rsidRPr="00CD0497" w:rsidRDefault="001A168A" w:rsidP="00CD0497">
            <w:r w:rsidRPr="00CD0497">
              <w:t>Анализ. Уравнения с параметром. (Из рубрики «Для тех, кто хочет знать больше»).</w:t>
            </w:r>
          </w:p>
        </w:tc>
        <w:tc>
          <w:tcPr>
            <w:tcW w:w="850" w:type="dxa"/>
          </w:tcPr>
          <w:p w:rsidR="001A168A" w:rsidRPr="00CD0497" w:rsidRDefault="001A168A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1A168A" w:rsidRPr="00CD0497" w:rsidRDefault="00EB0ECB" w:rsidP="00CD0497">
            <w:pPr>
              <w:jc w:val="center"/>
            </w:pPr>
            <w:r>
              <w:t>26.02</w:t>
            </w:r>
          </w:p>
        </w:tc>
        <w:tc>
          <w:tcPr>
            <w:tcW w:w="992" w:type="dxa"/>
          </w:tcPr>
          <w:p w:rsidR="001A168A" w:rsidRPr="00CD0497" w:rsidRDefault="001A168A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A168A" w:rsidRPr="00CD0497" w:rsidRDefault="001A168A" w:rsidP="00CD0497">
            <w:r w:rsidRPr="00CD0497">
              <w:t>п.27,  № 645, 649, 693</w:t>
            </w:r>
          </w:p>
        </w:tc>
      </w:tr>
      <w:tr w:rsidR="001A168A" w:rsidRPr="00CD0497" w:rsidTr="00CD0497">
        <w:tc>
          <w:tcPr>
            <w:tcW w:w="15701" w:type="dxa"/>
            <w:gridSpan w:val="7"/>
          </w:tcPr>
          <w:p w:rsidR="001A168A" w:rsidRPr="001A168A" w:rsidRDefault="00B818C2" w:rsidP="00CD04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Неравенства  (20</w:t>
            </w:r>
            <w:r w:rsidR="001A168A" w:rsidRPr="001A168A">
              <w:rPr>
                <w:b/>
                <w:sz w:val="24"/>
                <w:szCs w:val="24"/>
              </w:rPr>
              <w:t xml:space="preserve"> часов).</w:t>
            </w:r>
          </w:p>
        </w:tc>
      </w:tr>
      <w:tr w:rsidR="00B818C2" w:rsidRPr="00CD0497" w:rsidTr="00CD0497">
        <w:tc>
          <w:tcPr>
            <w:tcW w:w="817" w:type="dxa"/>
          </w:tcPr>
          <w:p w:rsidR="00B818C2" w:rsidRPr="00777F05" w:rsidRDefault="00B818C2" w:rsidP="00F65CDD">
            <w:pPr>
              <w:jc w:val="center"/>
            </w:pPr>
            <w:r w:rsidRPr="00777F05">
              <w:t>68</w:t>
            </w:r>
          </w:p>
        </w:tc>
        <w:tc>
          <w:tcPr>
            <w:tcW w:w="851" w:type="dxa"/>
          </w:tcPr>
          <w:p w:rsidR="00B818C2" w:rsidRPr="00CD0497" w:rsidRDefault="00B818C2" w:rsidP="00CD0497">
            <w:pPr>
              <w:jc w:val="center"/>
            </w:pPr>
            <w:r w:rsidRPr="00CD0497">
              <w:t>10.28</w:t>
            </w:r>
          </w:p>
        </w:tc>
        <w:tc>
          <w:tcPr>
            <w:tcW w:w="8363" w:type="dxa"/>
          </w:tcPr>
          <w:p w:rsidR="00B818C2" w:rsidRPr="009C4265" w:rsidRDefault="00B818C2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Анализ. Числовые неравенства.</w:t>
            </w:r>
          </w:p>
        </w:tc>
        <w:tc>
          <w:tcPr>
            <w:tcW w:w="850" w:type="dxa"/>
          </w:tcPr>
          <w:p w:rsidR="00B818C2" w:rsidRPr="00CD0497" w:rsidRDefault="00B818C2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B818C2" w:rsidRPr="00CD0497" w:rsidRDefault="00EB0ECB" w:rsidP="00CD0497">
            <w:pPr>
              <w:jc w:val="center"/>
            </w:pPr>
            <w:r>
              <w:t>28.02</w:t>
            </w:r>
          </w:p>
        </w:tc>
        <w:tc>
          <w:tcPr>
            <w:tcW w:w="992" w:type="dxa"/>
          </w:tcPr>
          <w:p w:rsidR="00B818C2" w:rsidRPr="00CD0497" w:rsidRDefault="00B818C2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818C2" w:rsidRPr="00CD0497" w:rsidRDefault="00B818C2" w:rsidP="00CD0497">
            <w:r w:rsidRPr="00CD0497">
              <w:t>п.28,  № 729-730(</w:t>
            </w:r>
            <w:proofErr w:type="spellStart"/>
            <w:r w:rsidRPr="00CD0497">
              <w:t>а</w:t>
            </w:r>
            <w:proofErr w:type="gramStart"/>
            <w:r w:rsidRPr="00CD0497">
              <w:t>,б</w:t>
            </w:r>
            <w:proofErr w:type="spellEnd"/>
            <w:proofErr w:type="gramEnd"/>
            <w:r w:rsidRPr="00CD0497">
              <w:t>); 743,744</w:t>
            </w:r>
          </w:p>
        </w:tc>
      </w:tr>
      <w:tr w:rsidR="00B818C2" w:rsidRPr="00CD0497" w:rsidTr="00CD0497">
        <w:tc>
          <w:tcPr>
            <w:tcW w:w="817" w:type="dxa"/>
          </w:tcPr>
          <w:p w:rsidR="00B818C2" w:rsidRPr="00777F05" w:rsidRDefault="00B818C2" w:rsidP="00F65CDD">
            <w:pPr>
              <w:jc w:val="center"/>
            </w:pPr>
            <w:r w:rsidRPr="00777F05">
              <w:t>69</w:t>
            </w:r>
          </w:p>
        </w:tc>
        <w:tc>
          <w:tcPr>
            <w:tcW w:w="851" w:type="dxa"/>
          </w:tcPr>
          <w:p w:rsidR="00B818C2" w:rsidRPr="00CD0497" w:rsidRDefault="00B818C2" w:rsidP="00CD0497">
            <w:pPr>
              <w:jc w:val="center"/>
            </w:pPr>
            <w:r w:rsidRPr="00CD0497">
              <w:t>10.28</w:t>
            </w:r>
          </w:p>
        </w:tc>
        <w:tc>
          <w:tcPr>
            <w:tcW w:w="8363" w:type="dxa"/>
          </w:tcPr>
          <w:p w:rsidR="00B818C2" w:rsidRPr="009C4265" w:rsidRDefault="00B818C2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Способы сравнения числовых  неравенств.</w:t>
            </w:r>
          </w:p>
        </w:tc>
        <w:tc>
          <w:tcPr>
            <w:tcW w:w="850" w:type="dxa"/>
          </w:tcPr>
          <w:p w:rsidR="00B818C2" w:rsidRPr="00CD0497" w:rsidRDefault="00B818C2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B818C2" w:rsidRPr="00CD0497" w:rsidRDefault="00EB0ECB" w:rsidP="00CD0497">
            <w:pPr>
              <w:jc w:val="center"/>
            </w:pPr>
            <w:r>
              <w:t>02</w:t>
            </w:r>
            <w:r w:rsidR="00B818C2" w:rsidRPr="00CD0497">
              <w:t>.03</w:t>
            </w:r>
          </w:p>
        </w:tc>
        <w:tc>
          <w:tcPr>
            <w:tcW w:w="992" w:type="dxa"/>
          </w:tcPr>
          <w:p w:rsidR="00B818C2" w:rsidRPr="00CD0497" w:rsidRDefault="00B818C2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818C2" w:rsidRPr="00CD0497" w:rsidRDefault="00B818C2" w:rsidP="00CD0497">
            <w:r w:rsidRPr="00CD0497">
              <w:t>п.28,  № 732, 736, 745</w:t>
            </w:r>
          </w:p>
        </w:tc>
      </w:tr>
      <w:tr w:rsidR="00B818C2" w:rsidRPr="00CD0497" w:rsidTr="00CD0497">
        <w:tc>
          <w:tcPr>
            <w:tcW w:w="817" w:type="dxa"/>
          </w:tcPr>
          <w:p w:rsidR="00B818C2" w:rsidRPr="00777F05" w:rsidRDefault="00B818C2" w:rsidP="00F65CDD">
            <w:pPr>
              <w:jc w:val="center"/>
            </w:pPr>
            <w:r w:rsidRPr="00777F05">
              <w:t>70</w:t>
            </w:r>
          </w:p>
        </w:tc>
        <w:tc>
          <w:tcPr>
            <w:tcW w:w="851" w:type="dxa"/>
          </w:tcPr>
          <w:p w:rsidR="00B818C2" w:rsidRPr="00CD0497" w:rsidRDefault="00B818C2" w:rsidP="00CD0497">
            <w:pPr>
              <w:jc w:val="center"/>
            </w:pPr>
            <w:r w:rsidRPr="00CD0497">
              <w:t>10.29</w:t>
            </w:r>
          </w:p>
        </w:tc>
        <w:tc>
          <w:tcPr>
            <w:tcW w:w="8363" w:type="dxa"/>
          </w:tcPr>
          <w:p w:rsidR="00B818C2" w:rsidRPr="009C4265" w:rsidRDefault="00B818C2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 xml:space="preserve">Свойства числовых неравенств. </w:t>
            </w:r>
          </w:p>
        </w:tc>
        <w:tc>
          <w:tcPr>
            <w:tcW w:w="850" w:type="dxa"/>
          </w:tcPr>
          <w:p w:rsidR="00B818C2" w:rsidRPr="00CD0497" w:rsidRDefault="00B818C2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B818C2" w:rsidRPr="00CD0497" w:rsidRDefault="00EB0ECB" w:rsidP="00CD0497">
            <w:pPr>
              <w:jc w:val="center"/>
            </w:pPr>
            <w:r>
              <w:t>04</w:t>
            </w:r>
            <w:r w:rsidR="00B818C2" w:rsidRPr="00CD0497">
              <w:t>.03</w:t>
            </w:r>
          </w:p>
        </w:tc>
        <w:tc>
          <w:tcPr>
            <w:tcW w:w="992" w:type="dxa"/>
          </w:tcPr>
          <w:p w:rsidR="00B818C2" w:rsidRPr="00CD0497" w:rsidRDefault="00B818C2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818C2" w:rsidRPr="00CD0497" w:rsidRDefault="00B818C2" w:rsidP="00CD0497">
            <w:r w:rsidRPr="00CD0497">
              <w:t>п.29,  № 749-751(</w:t>
            </w:r>
            <w:proofErr w:type="spellStart"/>
            <w:r w:rsidRPr="00CD0497">
              <w:t>а</w:t>
            </w:r>
            <w:proofErr w:type="gramStart"/>
            <w:r w:rsidRPr="00CD0497">
              <w:t>,б</w:t>
            </w:r>
            <w:proofErr w:type="spellEnd"/>
            <w:proofErr w:type="gramEnd"/>
            <w:r w:rsidRPr="00CD0497">
              <w:t>); 763</w:t>
            </w:r>
          </w:p>
        </w:tc>
      </w:tr>
      <w:tr w:rsidR="00B818C2" w:rsidRPr="00CD0497" w:rsidTr="00CD0497">
        <w:tc>
          <w:tcPr>
            <w:tcW w:w="817" w:type="dxa"/>
          </w:tcPr>
          <w:p w:rsidR="00B818C2" w:rsidRPr="00777F05" w:rsidRDefault="00B818C2" w:rsidP="00F65CDD">
            <w:pPr>
              <w:jc w:val="center"/>
            </w:pPr>
            <w:r w:rsidRPr="00777F05">
              <w:t>71</w:t>
            </w:r>
          </w:p>
        </w:tc>
        <w:tc>
          <w:tcPr>
            <w:tcW w:w="851" w:type="dxa"/>
          </w:tcPr>
          <w:p w:rsidR="00B818C2" w:rsidRPr="00CD0497" w:rsidRDefault="00B818C2" w:rsidP="00CD0497">
            <w:pPr>
              <w:jc w:val="center"/>
            </w:pPr>
            <w:r w:rsidRPr="00CD0497">
              <w:t>10.29</w:t>
            </w:r>
          </w:p>
        </w:tc>
        <w:tc>
          <w:tcPr>
            <w:tcW w:w="8363" w:type="dxa"/>
          </w:tcPr>
          <w:p w:rsidR="00B818C2" w:rsidRPr="009C4265" w:rsidRDefault="00B818C2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Свойства числовых неравенств. Доказательство неравенств.</w:t>
            </w:r>
          </w:p>
        </w:tc>
        <w:tc>
          <w:tcPr>
            <w:tcW w:w="850" w:type="dxa"/>
          </w:tcPr>
          <w:p w:rsidR="00B818C2" w:rsidRPr="00CD0497" w:rsidRDefault="00B818C2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B818C2" w:rsidRPr="00CD0497" w:rsidRDefault="00EB0ECB" w:rsidP="00CD0497">
            <w:pPr>
              <w:jc w:val="center"/>
            </w:pPr>
            <w:r>
              <w:t>06</w:t>
            </w:r>
            <w:r w:rsidR="00B818C2" w:rsidRPr="00CD0497">
              <w:t>.03</w:t>
            </w:r>
          </w:p>
        </w:tc>
        <w:tc>
          <w:tcPr>
            <w:tcW w:w="992" w:type="dxa"/>
          </w:tcPr>
          <w:p w:rsidR="00B818C2" w:rsidRPr="00CD0497" w:rsidRDefault="00B818C2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818C2" w:rsidRPr="00CD0497" w:rsidRDefault="00B818C2" w:rsidP="00CD0497">
            <w:r w:rsidRPr="00CD0497">
              <w:t>п.29,  № 754(</w:t>
            </w:r>
            <w:proofErr w:type="spellStart"/>
            <w:r w:rsidRPr="00CD0497">
              <w:t>а</w:t>
            </w:r>
            <w:proofErr w:type="gramStart"/>
            <w:r w:rsidRPr="00CD0497">
              <w:t>,б</w:t>
            </w:r>
            <w:proofErr w:type="spellEnd"/>
            <w:proofErr w:type="gramEnd"/>
            <w:r w:rsidRPr="00CD0497">
              <w:t>); 762, 752</w:t>
            </w:r>
          </w:p>
        </w:tc>
      </w:tr>
      <w:tr w:rsidR="00B818C2" w:rsidRPr="00CD0497" w:rsidTr="00CD0497">
        <w:tc>
          <w:tcPr>
            <w:tcW w:w="817" w:type="dxa"/>
          </w:tcPr>
          <w:p w:rsidR="00B818C2" w:rsidRPr="00777F05" w:rsidRDefault="00702F6D" w:rsidP="00F65CDD">
            <w:pPr>
              <w:jc w:val="center"/>
            </w:pPr>
            <w:r>
              <w:t>72</w:t>
            </w:r>
          </w:p>
        </w:tc>
        <w:tc>
          <w:tcPr>
            <w:tcW w:w="851" w:type="dxa"/>
          </w:tcPr>
          <w:p w:rsidR="00B818C2" w:rsidRPr="00CD0497" w:rsidRDefault="00B818C2" w:rsidP="00CD0497">
            <w:pPr>
              <w:jc w:val="center"/>
            </w:pPr>
            <w:r w:rsidRPr="00CD0497">
              <w:t>10.30</w:t>
            </w:r>
          </w:p>
        </w:tc>
        <w:tc>
          <w:tcPr>
            <w:tcW w:w="8363" w:type="dxa"/>
          </w:tcPr>
          <w:p w:rsidR="00B818C2" w:rsidRPr="009C4265" w:rsidRDefault="00B818C2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Сложение  числовых неравенств.</w:t>
            </w:r>
          </w:p>
        </w:tc>
        <w:tc>
          <w:tcPr>
            <w:tcW w:w="850" w:type="dxa"/>
          </w:tcPr>
          <w:p w:rsidR="00B818C2" w:rsidRPr="00CD0497" w:rsidRDefault="00B818C2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B818C2" w:rsidRPr="00CD0497" w:rsidRDefault="00EB0ECB" w:rsidP="00CD0497">
            <w:pPr>
              <w:jc w:val="center"/>
            </w:pPr>
            <w:r>
              <w:t>11</w:t>
            </w:r>
            <w:r w:rsidR="00B818C2" w:rsidRPr="00CD0497">
              <w:t>.03</w:t>
            </w:r>
          </w:p>
        </w:tc>
        <w:tc>
          <w:tcPr>
            <w:tcW w:w="992" w:type="dxa"/>
          </w:tcPr>
          <w:p w:rsidR="00B818C2" w:rsidRPr="00CD0497" w:rsidRDefault="00B818C2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818C2" w:rsidRPr="00CD0497" w:rsidRDefault="00B818C2" w:rsidP="00CD0497">
            <w:r w:rsidRPr="00CD0497">
              <w:t>п.30,  № 765-768(а); 779</w:t>
            </w:r>
          </w:p>
        </w:tc>
      </w:tr>
      <w:tr w:rsidR="00B818C2" w:rsidRPr="00CD0497" w:rsidTr="00CD0497">
        <w:tc>
          <w:tcPr>
            <w:tcW w:w="817" w:type="dxa"/>
          </w:tcPr>
          <w:p w:rsidR="00B818C2" w:rsidRPr="00777F05" w:rsidRDefault="00702F6D" w:rsidP="00F65CDD">
            <w:pPr>
              <w:jc w:val="center"/>
            </w:pPr>
            <w:r>
              <w:t>73</w:t>
            </w:r>
          </w:p>
        </w:tc>
        <w:tc>
          <w:tcPr>
            <w:tcW w:w="851" w:type="dxa"/>
          </w:tcPr>
          <w:p w:rsidR="00B818C2" w:rsidRPr="00CD0497" w:rsidRDefault="00B818C2" w:rsidP="00CD0497">
            <w:pPr>
              <w:jc w:val="center"/>
            </w:pPr>
            <w:r w:rsidRPr="00CD0497">
              <w:t>10.30</w:t>
            </w:r>
          </w:p>
        </w:tc>
        <w:tc>
          <w:tcPr>
            <w:tcW w:w="8363" w:type="dxa"/>
          </w:tcPr>
          <w:p w:rsidR="00B818C2" w:rsidRPr="009C4265" w:rsidRDefault="00B818C2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Умножение числовых неравенств.</w:t>
            </w:r>
          </w:p>
        </w:tc>
        <w:tc>
          <w:tcPr>
            <w:tcW w:w="850" w:type="dxa"/>
          </w:tcPr>
          <w:p w:rsidR="00B818C2" w:rsidRPr="00CD0497" w:rsidRDefault="00B818C2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B818C2" w:rsidRPr="00CD0497" w:rsidRDefault="00EB0ECB" w:rsidP="00CD0497">
            <w:pPr>
              <w:jc w:val="center"/>
            </w:pPr>
            <w:r>
              <w:t>13</w:t>
            </w:r>
            <w:r w:rsidR="00B818C2" w:rsidRPr="00CD0497">
              <w:t>.03</w:t>
            </w:r>
          </w:p>
        </w:tc>
        <w:tc>
          <w:tcPr>
            <w:tcW w:w="992" w:type="dxa"/>
          </w:tcPr>
          <w:p w:rsidR="00B818C2" w:rsidRPr="00CD0497" w:rsidRDefault="00B818C2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818C2" w:rsidRPr="00CD0497" w:rsidRDefault="00B818C2" w:rsidP="00CD0497">
            <w:r w:rsidRPr="00CD0497">
              <w:t>п.30,  № 769-771(а); 780</w:t>
            </w:r>
          </w:p>
        </w:tc>
      </w:tr>
      <w:tr w:rsidR="00B818C2" w:rsidRPr="00CD0497" w:rsidTr="00CD0497">
        <w:tc>
          <w:tcPr>
            <w:tcW w:w="817" w:type="dxa"/>
          </w:tcPr>
          <w:p w:rsidR="00B818C2" w:rsidRPr="00777F05" w:rsidRDefault="00702F6D" w:rsidP="00F65CDD">
            <w:pPr>
              <w:jc w:val="center"/>
            </w:pPr>
            <w:r>
              <w:t>74</w:t>
            </w:r>
          </w:p>
        </w:tc>
        <w:tc>
          <w:tcPr>
            <w:tcW w:w="851" w:type="dxa"/>
          </w:tcPr>
          <w:p w:rsidR="00B818C2" w:rsidRPr="00CD0497" w:rsidRDefault="00B818C2" w:rsidP="00CD0497">
            <w:pPr>
              <w:jc w:val="center"/>
            </w:pPr>
            <w:r w:rsidRPr="00CD0497">
              <w:t>10.30</w:t>
            </w:r>
          </w:p>
        </w:tc>
        <w:tc>
          <w:tcPr>
            <w:tcW w:w="8363" w:type="dxa"/>
          </w:tcPr>
          <w:p w:rsidR="00B818C2" w:rsidRPr="009C4265" w:rsidRDefault="00B818C2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Алгоритм умножения неравенства на положительное и отрицательное число.</w:t>
            </w:r>
          </w:p>
        </w:tc>
        <w:tc>
          <w:tcPr>
            <w:tcW w:w="850" w:type="dxa"/>
          </w:tcPr>
          <w:p w:rsidR="00B818C2" w:rsidRPr="00CD0497" w:rsidRDefault="00B818C2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B818C2" w:rsidRPr="00CD0497" w:rsidRDefault="00EB0ECB" w:rsidP="00CD0497">
            <w:pPr>
              <w:jc w:val="center"/>
            </w:pPr>
            <w:r>
              <w:t>16</w:t>
            </w:r>
            <w:r w:rsidR="00B818C2" w:rsidRPr="00CD0497">
              <w:t>.03</w:t>
            </w:r>
          </w:p>
        </w:tc>
        <w:tc>
          <w:tcPr>
            <w:tcW w:w="992" w:type="dxa"/>
          </w:tcPr>
          <w:p w:rsidR="00B818C2" w:rsidRPr="00CD0497" w:rsidRDefault="00B818C2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818C2" w:rsidRPr="00CD0497" w:rsidRDefault="00B818C2" w:rsidP="00CD0497">
            <w:r w:rsidRPr="00CD0497">
              <w:t>п.30,  № 774; 781, 796</w:t>
            </w:r>
          </w:p>
        </w:tc>
      </w:tr>
      <w:tr w:rsidR="00B818C2" w:rsidRPr="00CD0497" w:rsidTr="00CD0497">
        <w:tc>
          <w:tcPr>
            <w:tcW w:w="817" w:type="dxa"/>
          </w:tcPr>
          <w:p w:rsidR="00B818C2" w:rsidRPr="00CD0497" w:rsidRDefault="00702F6D" w:rsidP="00CD0497">
            <w:pPr>
              <w:jc w:val="center"/>
            </w:pPr>
            <w:r>
              <w:t>75</w:t>
            </w:r>
          </w:p>
        </w:tc>
        <w:tc>
          <w:tcPr>
            <w:tcW w:w="851" w:type="dxa"/>
          </w:tcPr>
          <w:p w:rsidR="00B818C2" w:rsidRPr="00CD0497" w:rsidRDefault="00B818C2" w:rsidP="00CD0497">
            <w:pPr>
              <w:jc w:val="center"/>
            </w:pPr>
            <w:r w:rsidRPr="00CD0497">
              <w:t>10.31</w:t>
            </w:r>
          </w:p>
        </w:tc>
        <w:tc>
          <w:tcPr>
            <w:tcW w:w="8363" w:type="dxa"/>
          </w:tcPr>
          <w:p w:rsidR="00B818C2" w:rsidRPr="009C4265" w:rsidRDefault="00B818C2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Погрешность и точность приближения.</w:t>
            </w:r>
          </w:p>
        </w:tc>
        <w:tc>
          <w:tcPr>
            <w:tcW w:w="850" w:type="dxa"/>
          </w:tcPr>
          <w:p w:rsidR="00B818C2" w:rsidRPr="00CD0497" w:rsidRDefault="00B818C2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B818C2" w:rsidRPr="00CD0497" w:rsidRDefault="00EB0ECB" w:rsidP="00CD0497">
            <w:pPr>
              <w:jc w:val="center"/>
            </w:pPr>
            <w:r>
              <w:t>16</w:t>
            </w:r>
            <w:r w:rsidR="00B818C2" w:rsidRPr="00CD0497">
              <w:t>.03</w:t>
            </w:r>
          </w:p>
        </w:tc>
        <w:tc>
          <w:tcPr>
            <w:tcW w:w="992" w:type="dxa"/>
          </w:tcPr>
          <w:p w:rsidR="00B818C2" w:rsidRPr="00CD0497" w:rsidRDefault="00B818C2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818C2" w:rsidRPr="00CD0497" w:rsidRDefault="00B818C2" w:rsidP="00CD0497">
            <w:r w:rsidRPr="00CD0497">
              <w:t xml:space="preserve">п.31,  № 788, 792, 794, </w:t>
            </w:r>
          </w:p>
        </w:tc>
      </w:tr>
      <w:tr w:rsidR="00B818C2" w:rsidRPr="00CD0497" w:rsidTr="00CD0497">
        <w:tc>
          <w:tcPr>
            <w:tcW w:w="817" w:type="dxa"/>
          </w:tcPr>
          <w:p w:rsidR="00B818C2" w:rsidRPr="00CD0497" w:rsidRDefault="00702F6D" w:rsidP="00CD0497">
            <w:pPr>
              <w:jc w:val="center"/>
            </w:pPr>
            <w:r>
              <w:t>76</w:t>
            </w:r>
          </w:p>
        </w:tc>
        <w:tc>
          <w:tcPr>
            <w:tcW w:w="851" w:type="dxa"/>
          </w:tcPr>
          <w:p w:rsidR="00B818C2" w:rsidRPr="00CD0497" w:rsidRDefault="00B818C2" w:rsidP="00CD0497">
            <w:pPr>
              <w:jc w:val="center"/>
            </w:pPr>
          </w:p>
        </w:tc>
        <w:tc>
          <w:tcPr>
            <w:tcW w:w="8363" w:type="dxa"/>
          </w:tcPr>
          <w:p w:rsidR="00B818C2" w:rsidRPr="00B818C2" w:rsidRDefault="00B818C2" w:rsidP="00CD0497">
            <w:pPr>
              <w:rPr>
                <w:sz w:val="24"/>
                <w:szCs w:val="24"/>
              </w:rPr>
            </w:pPr>
            <w:r w:rsidRPr="00B818C2">
              <w:rPr>
                <w:b/>
                <w:sz w:val="24"/>
                <w:szCs w:val="24"/>
              </w:rPr>
              <w:t>Контрольная работа № 7 по теме: «Числовые неравенства и их свойства».</w:t>
            </w:r>
          </w:p>
        </w:tc>
        <w:tc>
          <w:tcPr>
            <w:tcW w:w="850" w:type="dxa"/>
          </w:tcPr>
          <w:p w:rsidR="00B818C2" w:rsidRPr="00CD0497" w:rsidRDefault="00B818C2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B818C2" w:rsidRPr="00CD0497" w:rsidRDefault="00EB0ECB" w:rsidP="00CD0497">
            <w:pPr>
              <w:jc w:val="center"/>
            </w:pPr>
            <w:r>
              <w:t>18</w:t>
            </w:r>
            <w:r w:rsidR="00B818C2" w:rsidRPr="00CD0497">
              <w:t>.03</w:t>
            </w:r>
          </w:p>
        </w:tc>
        <w:tc>
          <w:tcPr>
            <w:tcW w:w="992" w:type="dxa"/>
          </w:tcPr>
          <w:p w:rsidR="00B818C2" w:rsidRPr="00CD0497" w:rsidRDefault="00B818C2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818C2" w:rsidRPr="00CD0497" w:rsidRDefault="00B818C2" w:rsidP="00CD0497">
            <w:pPr>
              <w:rPr>
                <w:b/>
              </w:rPr>
            </w:pPr>
            <w:r w:rsidRPr="00CD0497">
              <w:t>№  798, 929, 915, 917</w:t>
            </w:r>
          </w:p>
        </w:tc>
      </w:tr>
      <w:tr w:rsidR="00B818C2" w:rsidRPr="00CD0497" w:rsidTr="00CD0497">
        <w:tc>
          <w:tcPr>
            <w:tcW w:w="817" w:type="dxa"/>
          </w:tcPr>
          <w:p w:rsidR="00B818C2" w:rsidRPr="00CD0497" w:rsidRDefault="00702F6D" w:rsidP="00CD0497">
            <w:pPr>
              <w:jc w:val="center"/>
            </w:pPr>
            <w:r>
              <w:t>77</w:t>
            </w:r>
          </w:p>
        </w:tc>
        <w:tc>
          <w:tcPr>
            <w:tcW w:w="851" w:type="dxa"/>
          </w:tcPr>
          <w:p w:rsidR="00B818C2" w:rsidRPr="00CD0497" w:rsidRDefault="00B818C2" w:rsidP="00CD0497">
            <w:pPr>
              <w:jc w:val="center"/>
            </w:pPr>
            <w:r w:rsidRPr="00CD0497">
              <w:t>11.32</w:t>
            </w:r>
          </w:p>
        </w:tc>
        <w:tc>
          <w:tcPr>
            <w:tcW w:w="8363" w:type="dxa"/>
          </w:tcPr>
          <w:p w:rsidR="00B818C2" w:rsidRPr="00CD0497" w:rsidRDefault="00B818C2" w:rsidP="00CD0497">
            <w:r w:rsidRPr="009C4265">
              <w:rPr>
                <w:rFonts w:eastAsiaTheme="minorEastAsia"/>
                <w:sz w:val="24"/>
                <w:szCs w:val="24"/>
              </w:rPr>
              <w:t>Анализ. Пересечение и объединение множеств. Принцип</w:t>
            </w:r>
            <w:r>
              <w:rPr>
                <w:rFonts w:eastAsiaTheme="minorEastAsia"/>
                <w:sz w:val="24"/>
                <w:szCs w:val="24"/>
              </w:rPr>
              <w:t xml:space="preserve">  кругов Эйлера.</w:t>
            </w:r>
          </w:p>
        </w:tc>
        <w:tc>
          <w:tcPr>
            <w:tcW w:w="850" w:type="dxa"/>
          </w:tcPr>
          <w:p w:rsidR="00B818C2" w:rsidRPr="00CD0497" w:rsidRDefault="00B818C2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B818C2" w:rsidRPr="00CD0497" w:rsidRDefault="00EB0ECB" w:rsidP="00CD0497">
            <w:pPr>
              <w:jc w:val="center"/>
            </w:pPr>
            <w:r>
              <w:t>20</w:t>
            </w:r>
            <w:r w:rsidR="00B818C2" w:rsidRPr="00CD0497">
              <w:t>.03</w:t>
            </w:r>
          </w:p>
        </w:tc>
        <w:tc>
          <w:tcPr>
            <w:tcW w:w="992" w:type="dxa"/>
          </w:tcPr>
          <w:p w:rsidR="00B818C2" w:rsidRPr="00CD0497" w:rsidRDefault="00B818C2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818C2" w:rsidRPr="00CD0497" w:rsidRDefault="00B818C2" w:rsidP="00CD0497">
            <w:r w:rsidRPr="00CD0497">
              <w:t>п.32,  № 801-804(а), 933, 935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777F05" w:rsidRDefault="00702F6D" w:rsidP="00F65CDD">
            <w:pPr>
              <w:jc w:val="center"/>
            </w:pPr>
            <w:r w:rsidRPr="00777F05">
              <w:t>78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</w:pPr>
            <w:r w:rsidRPr="00CD0497">
              <w:t>11.33</w:t>
            </w:r>
          </w:p>
        </w:tc>
        <w:tc>
          <w:tcPr>
            <w:tcW w:w="8363" w:type="dxa"/>
          </w:tcPr>
          <w:p w:rsidR="00702F6D" w:rsidRPr="009C4265" w:rsidRDefault="00702F6D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Числовы</w:t>
            </w:r>
            <w:r>
              <w:rPr>
                <w:rFonts w:eastAsiaTheme="minorEastAsia"/>
                <w:sz w:val="24"/>
                <w:szCs w:val="24"/>
              </w:rPr>
              <w:t>е промежутки: отрезок, интервал, полуинтервал, луч.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EB0ECB" w:rsidP="00CD0497">
            <w:pPr>
              <w:jc w:val="center"/>
            </w:pPr>
            <w:r>
              <w:t>20.03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702F6D" w:rsidP="00CD0497">
            <w:r w:rsidRPr="00CD0497">
              <w:t>п.33,  № 812-814(а-в); 826</w:t>
            </w:r>
          </w:p>
        </w:tc>
      </w:tr>
      <w:tr w:rsidR="00702F6D" w:rsidRPr="00CD0497" w:rsidTr="00F65CDD">
        <w:tc>
          <w:tcPr>
            <w:tcW w:w="15701" w:type="dxa"/>
            <w:gridSpan w:val="7"/>
          </w:tcPr>
          <w:p w:rsidR="00702F6D" w:rsidRPr="00CD0497" w:rsidRDefault="00702F6D" w:rsidP="00702F6D">
            <w:pPr>
              <w:jc w:val="center"/>
              <w:rPr>
                <w:b/>
              </w:rPr>
            </w:pPr>
            <w:r w:rsidRPr="00CD0497">
              <w:rPr>
                <w:b/>
              </w:rPr>
              <w:t>Четвертая  четверть – 8 учебных  недель</w:t>
            </w:r>
          </w:p>
          <w:p w:rsidR="00702F6D" w:rsidRPr="00CD0497" w:rsidRDefault="00702F6D" w:rsidP="00702F6D">
            <w:pPr>
              <w:jc w:val="center"/>
            </w:pPr>
            <w:r w:rsidRPr="00CD0497">
              <w:t xml:space="preserve">Контрольные работы – 2 + 1 </w:t>
            </w:r>
            <w:proofErr w:type="gramStart"/>
            <w:r w:rsidRPr="00CD0497">
              <w:t>итоговая</w:t>
            </w:r>
            <w:proofErr w:type="gramEnd"/>
          </w:p>
          <w:p w:rsidR="00702F6D" w:rsidRPr="00CD0497" w:rsidRDefault="00702F6D" w:rsidP="00702F6D">
            <w:pPr>
              <w:jc w:val="center"/>
            </w:pPr>
            <w:r w:rsidRPr="00CD0497">
              <w:t>Самостоятельные  работы – 6</w:t>
            </w:r>
          </w:p>
          <w:p w:rsidR="00702F6D" w:rsidRPr="00CD0497" w:rsidRDefault="00702F6D" w:rsidP="00702F6D">
            <w:pPr>
              <w:jc w:val="center"/>
            </w:pPr>
            <w:r w:rsidRPr="00CD0497">
              <w:t>Тестовые  работы – 5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777F05" w:rsidRDefault="00702F6D" w:rsidP="00F65CDD">
            <w:pPr>
              <w:jc w:val="center"/>
            </w:pPr>
            <w:r w:rsidRPr="00777F05">
              <w:t>79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</w:pPr>
            <w:r w:rsidRPr="00CD0497">
              <w:t>11.34</w:t>
            </w:r>
          </w:p>
        </w:tc>
        <w:tc>
          <w:tcPr>
            <w:tcW w:w="8363" w:type="dxa"/>
          </w:tcPr>
          <w:p w:rsidR="00702F6D" w:rsidRPr="009C4265" w:rsidRDefault="00702F6D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Линейные  неравенства  с одной переменной.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EB0ECB" w:rsidP="00CD0497">
            <w:pPr>
              <w:jc w:val="center"/>
            </w:pPr>
            <w:r>
              <w:t>30.03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702F6D" w:rsidP="00CD0497">
            <w:r w:rsidRPr="00CD0497">
              <w:t>п.34,  № 836-837(а-в); 940(а-в)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777F05" w:rsidRDefault="00702F6D" w:rsidP="00F65CDD">
            <w:pPr>
              <w:jc w:val="center"/>
            </w:pPr>
            <w:r w:rsidRPr="00777F05">
              <w:t>80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</w:pPr>
            <w:r w:rsidRPr="00CD0497">
              <w:t>11.34</w:t>
            </w:r>
          </w:p>
        </w:tc>
        <w:tc>
          <w:tcPr>
            <w:tcW w:w="8363" w:type="dxa"/>
          </w:tcPr>
          <w:p w:rsidR="00702F6D" w:rsidRPr="009C4265" w:rsidRDefault="00702F6D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Алгоритм решения линейных  неравенств с одной переменной.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EB0ECB" w:rsidP="00CD0497">
            <w:pPr>
              <w:jc w:val="center"/>
            </w:pPr>
            <w:r>
              <w:t>01</w:t>
            </w:r>
            <w:r w:rsidR="00702F6D" w:rsidRPr="00CD0497">
              <w:t>.04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702F6D" w:rsidP="00CD0497">
            <w:r w:rsidRPr="00CD0497">
              <w:t>п.34,  № 840-841(а-в); 940(г-е)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777F05" w:rsidRDefault="00702F6D" w:rsidP="00F65CDD">
            <w:pPr>
              <w:jc w:val="center"/>
            </w:pPr>
            <w:r w:rsidRPr="00777F05">
              <w:t>81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</w:pPr>
            <w:r w:rsidRPr="00CD0497">
              <w:t>11.34</w:t>
            </w:r>
          </w:p>
        </w:tc>
        <w:tc>
          <w:tcPr>
            <w:tcW w:w="8363" w:type="dxa"/>
          </w:tcPr>
          <w:p w:rsidR="00702F6D" w:rsidRPr="009C4265" w:rsidRDefault="00702F6D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Неравенства  с одной переменной. Способы записи ответа.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EB0ECB" w:rsidP="00CD0497">
            <w:pPr>
              <w:jc w:val="center"/>
            </w:pPr>
            <w:r>
              <w:t>03</w:t>
            </w:r>
            <w:r w:rsidR="00702F6D" w:rsidRPr="00CD0497">
              <w:t>.04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702F6D" w:rsidP="00CD0497">
            <w:r w:rsidRPr="00CD0497">
              <w:t>п.34,  № 844-845(а-в); 941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777F05" w:rsidRDefault="00702F6D" w:rsidP="00F65CDD">
            <w:pPr>
              <w:jc w:val="center"/>
            </w:pPr>
            <w:r w:rsidRPr="00777F05">
              <w:t>82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</w:pPr>
            <w:r w:rsidRPr="00CD0497">
              <w:t>11.35</w:t>
            </w:r>
          </w:p>
        </w:tc>
        <w:tc>
          <w:tcPr>
            <w:tcW w:w="8363" w:type="dxa"/>
          </w:tcPr>
          <w:p w:rsidR="00702F6D" w:rsidRPr="009C4265" w:rsidRDefault="00702F6D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Системы  неравенств с одной переменной.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EB0ECB" w:rsidP="00CD0497">
            <w:pPr>
              <w:jc w:val="center"/>
            </w:pPr>
            <w:r>
              <w:t>06</w:t>
            </w:r>
            <w:r w:rsidR="00702F6D" w:rsidRPr="00CD0497">
              <w:t>.04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702F6D" w:rsidP="00CD0497">
            <w:r w:rsidRPr="00CD0497">
              <w:t>п.35,  № 876-878(</w:t>
            </w:r>
            <w:proofErr w:type="spellStart"/>
            <w:r w:rsidRPr="00CD0497">
              <w:t>а</w:t>
            </w:r>
            <w:proofErr w:type="gramStart"/>
            <w:r w:rsidRPr="00CD0497">
              <w:t>,б</w:t>
            </w:r>
            <w:proofErr w:type="spellEnd"/>
            <w:proofErr w:type="gramEnd"/>
            <w:r w:rsidRPr="00CD0497">
              <w:t>); 954(</w:t>
            </w:r>
            <w:proofErr w:type="spellStart"/>
            <w:r w:rsidRPr="00CD0497">
              <w:t>а,б</w:t>
            </w:r>
            <w:proofErr w:type="spellEnd"/>
            <w:r w:rsidRPr="00CD0497">
              <w:t>)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777F05" w:rsidRDefault="00702F6D" w:rsidP="00F65CDD">
            <w:pPr>
              <w:jc w:val="center"/>
            </w:pPr>
            <w:r w:rsidRPr="00777F05">
              <w:t>83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</w:pPr>
            <w:r w:rsidRPr="00CD0497">
              <w:t>11.35</w:t>
            </w:r>
          </w:p>
        </w:tc>
        <w:tc>
          <w:tcPr>
            <w:tcW w:w="8363" w:type="dxa"/>
          </w:tcPr>
          <w:p w:rsidR="00702F6D" w:rsidRPr="009C4265" w:rsidRDefault="00702F6D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Правило решения систем  неравенств с одной переменной.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EB0ECB" w:rsidP="00CD0497">
            <w:pPr>
              <w:jc w:val="center"/>
            </w:pPr>
            <w:r>
              <w:t>08</w:t>
            </w:r>
            <w:r w:rsidR="00702F6D" w:rsidRPr="00CD0497">
              <w:t>.04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702F6D" w:rsidP="00CD0497">
            <w:r w:rsidRPr="00CD0497">
              <w:t>п.35,  № 879-881(</w:t>
            </w:r>
            <w:proofErr w:type="spellStart"/>
            <w:r w:rsidRPr="00CD0497">
              <w:t>а</w:t>
            </w:r>
            <w:proofErr w:type="gramStart"/>
            <w:r w:rsidRPr="00CD0497">
              <w:t>,б</w:t>
            </w:r>
            <w:proofErr w:type="spellEnd"/>
            <w:proofErr w:type="gramEnd"/>
            <w:r w:rsidRPr="00CD0497">
              <w:t>); 954(</w:t>
            </w:r>
            <w:proofErr w:type="spellStart"/>
            <w:r w:rsidRPr="00CD0497">
              <w:t>г,д</w:t>
            </w:r>
            <w:proofErr w:type="spellEnd"/>
            <w:r w:rsidRPr="00CD0497">
              <w:t>)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777F05" w:rsidRDefault="00702F6D" w:rsidP="00F65CDD">
            <w:pPr>
              <w:jc w:val="center"/>
            </w:pPr>
            <w:r w:rsidRPr="00777F05">
              <w:t>84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</w:pPr>
            <w:r w:rsidRPr="00CD0497">
              <w:t>11.35</w:t>
            </w:r>
          </w:p>
        </w:tc>
        <w:tc>
          <w:tcPr>
            <w:tcW w:w="8363" w:type="dxa"/>
          </w:tcPr>
          <w:p w:rsidR="00702F6D" w:rsidRPr="009C4265" w:rsidRDefault="00702F6D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Решение систем  неравенств с одной переменной. Запись ответа.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EB0ECB" w:rsidP="00CD0497">
            <w:pPr>
              <w:jc w:val="center"/>
            </w:pPr>
            <w:r>
              <w:t>10</w:t>
            </w:r>
            <w:r w:rsidR="00702F6D" w:rsidRPr="00CD0497">
              <w:t>.04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702F6D" w:rsidP="00CD0497">
            <w:pPr>
              <w:rPr>
                <w:b/>
              </w:rPr>
            </w:pPr>
            <w:r w:rsidRPr="00CD0497">
              <w:t>п.35,  № 885-887(</w:t>
            </w:r>
            <w:proofErr w:type="spellStart"/>
            <w:r w:rsidRPr="00CD0497">
              <w:t>а</w:t>
            </w:r>
            <w:proofErr w:type="gramStart"/>
            <w:r w:rsidRPr="00CD0497">
              <w:t>,б</w:t>
            </w:r>
            <w:proofErr w:type="spellEnd"/>
            <w:proofErr w:type="gramEnd"/>
            <w:r w:rsidRPr="00CD0497">
              <w:t>); 955(</w:t>
            </w:r>
            <w:proofErr w:type="spellStart"/>
            <w:r w:rsidRPr="00CD0497">
              <w:t>а,б</w:t>
            </w:r>
            <w:proofErr w:type="spellEnd"/>
            <w:r w:rsidRPr="00CD0497">
              <w:t>)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777F05" w:rsidRDefault="00702F6D" w:rsidP="00F65CDD">
            <w:pPr>
              <w:jc w:val="center"/>
            </w:pPr>
            <w:r w:rsidRPr="00777F05">
              <w:t>85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</w:pPr>
            <w:r w:rsidRPr="00CD0497">
              <w:t>11.35</w:t>
            </w:r>
          </w:p>
        </w:tc>
        <w:tc>
          <w:tcPr>
            <w:tcW w:w="8363" w:type="dxa"/>
          </w:tcPr>
          <w:p w:rsidR="00702F6D" w:rsidRPr="009C4265" w:rsidRDefault="00702F6D" w:rsidP="00F65CDD">
            <w:pPr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Обобщение и систематизация по теме «Линейные неравенства».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EB0ECB" w:rsidP="00CD0497">
            <w:pPr>
              <w:jc w:val="center"/>
            </w:pPr>
            <w:r>
              <w:t>13</w:t>
            </w:r>
            <w:r w:rsidR="00702F6D" w:rsidRPr="00CD0497">
              <w:t>.04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702F6D" w:rsidP="00CD0497">
            <w:pPr>
              <w:rPr>
                <w:b/>
              </w:rPr>
            </w:pPr>
            <w:r w:rsidRPr="00CD0497">
              <w:t>п.35,  № 888-891(а);  956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777F05" w:rsidRDefault="00702F6D" w:rsidP="00F65CDD">
            <w:pPr>
              <w:jc w:val="center"/>
            </w:pPr>
            <w:r w:rsidRPr="00777F05">
              <w:t>86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</w:pPr>
          </w:p>
        </w:tc>
        <w:tc>
          <w:tcPr>
            <w:tcW w:w="8363" w:type="dxa"/>
          </w:tcPr>
          <w:p w:rsidR="00702F6D" w:rsidRPr="00B818C2" w:rsidRDefault="00702F6D" w:rsidP="00CD0497">
            <w:pPr>
              <w:rPr>
                <w:b/>
              </w:rPr>
            </w:pPr>
            <w:r w:rsidRPr="00B818C2">
              <w:rPr>
                <w:b/>
              </w:rPr>
              <w:t>Контрольная работа № 8 по теме: «Неравенства с одной переменной и их системы»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EB0ECB" w:rsidP="00CD0497">
            <w:pPr>
              <w:jc w:val="center"/>
            </w:pPr>
            <w:r>
              <w:t>15</w:t>
            </w:r>
            <w:r w:rsidR="00702F6D" w:rsidRPr="00CD0497">
              <w:t>.04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702F6D" w:rsidP="00CD0497">
            <w:r w:rsidRPr="00CD0497">
              <w:t>№ 898-900(а);  871; 873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CD0497" w:rsidRDefault="00702F6D" w:rsidP="00CD0497">
            <w:pPr>
              <w:jc w:val="center"/>
            </w:pPr>
            <w:r>
              <w:t>87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</w:pPr>
            <w:r w:rsidRPr="00CD0497">
              <w:t>11.36</w:t>
            </w:r>
          </w:p>
        </w:tc>
        <w:tc>
          <w:tcPr>
            <w:tcW w:w="8363" w:type="dxa"/>
          </w:tcPr>
          <w:p w:rsidR="00702F6D" w:rsidRPr="00702F6D" w:rsidRDefault="00702F6D" w:rsidP="00CD0497">
            <w:pPr>
              <w:rPr>
                <w:sz w:val="22"/>
                <w:szCs w:val="22"/>
              </w:rPr>
            </w:pPr>
            <w:r w:rsidRPr="00702F6D">
              <w:rPr>
                <w:sz w:val="22"/>
                <w:szCs w:val="22"/>
              </w:rPr>
              <w:t>Анализ. Доказательство  неравенств. (Из рубрики «Для тех, кто хочет знать больше»).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EB0ECB" w:rsidP="00CD0497">
            <w:pPr>
              <w:jc w:val="center"/>
            </w:pPr>
            <w:r>
              <w:t>17</w:t>
            </w:r>
            <w:r w:rsidR="00702F6D" w:rsidRPr="00CD0497">
              <w:t>.04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702F6D" w:rsidP="00CD0497">
            <w:r w:rsidRPr="00CD0497">
              <w:t>п.36,  № 907, 942, 951, 948</w:t>
            </w:r>
          </w:p>
        </w:tc>
      </w:tr>
      <w:tr w:rsidR="00702F6D" w:rsidRPr="00CD0497" w:rsidTr="00CD0497">
        <w:tc>
          <w:tcPr>
            <w:tcW w:w="15701" w:type="dxa"/>
            <w:gridSpan w:val="7"/>
          </w:tcPr>
          <w:p w:rsidR="00702F6D" w:rsidRPr="00702F6D" w:rsidRDefault="00702F6D" w:rsidP="00CD0497">
            <w:pPr>
              <w:jc w:val="center"/>
              <w:rPr>
                <w:b/>
                <w:sz w:val="24"/>
                <w:szCs w:val="24"/>
              </w:rPr>
            </w:pPr>
            <w:r w:rsidRPr="00702F6D">
              <w:rPr>
                <w:b/>
                <w:sz w:val="24"/>
                <w:szCs w:val="24"/>
              </w:rPr>
              <w:t>Степень  с  целым  показа</w:t>
            </w:r>
            <w:r>
              <w:rPr>
                <w:b/>
                <w:sz w:val="24"/>
                <w:szCs w:val="24"/>
              </w:rPr>
              <w:t>телем.  Элементы  статистики (11</w:t>
            </w:r>
            <w:r w:rsidRPr="00702F6D">
              <w:rPr>
                <w:b/>
                <w:sz w:val="24"/>
                <w:szCs w:val="24"/>
              </w:rPr>
              <w:t xml:space="preserve"> часов).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777F05" w:rsidRDefault="00702F6D" w:rsidP="00F65CDD">
            <w:pPr>
              <w:jc w:val="center"/>
            </w:pPr>
            <w:r w:rsidRPr="00777F05">
              <w:t>88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</w:pPr>
            <w:r w:rsidRPr="00CD0497">
              <w:t>12.37</w:t>
            </w:r>
          </w:p>
        </w:tc>
        <w:tc>
          <w:tcPr>
            <w:tcW w:w="8363" w:type="dxa"/>
          </w:tcPr>
          <w:p w:rsidR="00702F6D" w:rsidRPr="009C4265" w:rsidRDefault="00702F6D" w:rsidP="00F65CDD">
            <w:pPr>
              <w:tabs>
                <w:tab w:val="left" w:pos="586"/>
              </w:tabs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Анализ. Определение степени с целым отрицательным показателем.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EB0ECB" w:rsidP="00CD0497">
            <w:pPr>
              <w:jc w:val="center"/>
            </w:pPr>
            <w:r>
              <w:t>20</w:t>
            </w:r>
            <w:r w:rsidR="00702F6D" w:rsidRPr="00CD0497">
              <w:t>.04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702F6D" w:rsidP="00CD0497">
            <w:r w:rsidRPr="00CD0497">
              <w:t>п.37,  № 964-965(а-в); 971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777F05" w:rsidRDefault="00702F6D" w:rsidP="00F65CDD">
            <w:pPr>
              <w:jc w:val="center"/>
            </w:pPr>
            <w:r w:rsidRPr="00777F05">
              <w:t>89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</w:pPr>
            <w:r w:rsidRPr="00CD0497">
              <w:t>12.37</w:t>
            </w:r>
          </w:p>
        </w:tc>
        <w:tc>
          <w:tcPr>
            <w:tcW w:w="8363" w:type="dxa"/>
          </w:tcPr>
          <w:p w:rsidR="00702F6D" w:rsidRPr="009C4265" w:rsidRDefault="00702F6D" w:rsidP="00F65CDD">
            <w:pPr>
              <w:tabs>
                <w:tab w:val="left" w:pos="586"/>
              </w:tabs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Вычисление  значения  степени  с целым отрицательным показателем.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EB0ECB" w:rsidP="00CD0497">
            <w:pPr>
              <w:jc w:val="center"/>
            </w:pPr>
            <w:r>
              <w:t>22.04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702F6D" w:rsidP="00CD0497">
            <w:r w:rsidRPr="00CD0497">
              <w:t>п.37,  № 968-970(</w:t>
            </w:r>
            <w:proofErr w:type="gramStart"/>
            <w:r w:rsidRPr="00CD0497">
              <w:t>а-г</w:t>
            </w:r>
            <w:proofErr w:type="gramEnd"/>
            <w:r w:rsidRPr="00CD0497">
              <w:t>);  973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777F05" w:rsidRDefault="00702F6D" w:rsidP="00F65CDD">
            <w:pPr>
              <w:jc w:val="center"/>
            </w:pPr>
            <w:r w:rsidRPr="00777F05">
              <w:t>90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</w:pPr>
            <w:r w:rsidRPr="00CD0497">
              <w:t>12.38</w:t>
            </w:r>
          </w:p>
        </w:tc>
        <w:tc>
          <w:tcPr>
            <w:tcW w:w="8363" w:type="dxa"/>
          </w:tcPr>
          <w:p w:rsidR="00702F6D" w:rsidRPr="009C4265" w:rsidRDefault="00702F6D" w:rsidP="00F65CDD">
            <w:pPr>
              <w:tabs>
                <w:tab w:val="left" w:pos="586"/>
              </w:tabs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Свойства степени с целым показателем.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EB0ECB" w:rsidP="00CD0497">
            <w:pPr>
              <w:jc w:val="center"/>
            </w:pPr>
            <w:r>
              <w:t>24.04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702F6D" w:rsidP="00CD0497">
            <w:r w:rsidRPr="00CD0497">
              <w:t>п.38,  № 985-986(а-в); 1072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777F05" w:rsidRDefault="00702F6D" w:rsidP="00F65CDD">
            <w:pPr>
              <w:jc w:val="center"/>
            </w:pPr>
            <w:r w:rsidRPr="00777F05">
              <w:lastRenderedPageBreak/>
              <w:t>91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</w:pPr>
            <w:r w:rsidRPr="00CD0497">
              <w:t>12.38</w:t>
            </w:r>
          </w:p>
        </w:tc>
        <w:tc>
          <w:tcPr>
            <w:tcW w:w="8363" w:type="dxa"/>
          </w:tcPr>
          <w:p w:rsidR="00702F6D" w:rsidRPr="00702F6D" w:rsidRDefault="00702F6D" w:rsidP="00F65CDD">
            <w:pPr>
              <w:tabs>
                <w:tab w:val="left" w:pos="586"/>
              </w:tabs>
              <w:rPr>
                <w:rFonts w:eastAsiaTheme="minorEastAsia"/>
                <w:sz w:val="22"/>
                <w:szCs w:val="22"/>
              </w:rPr>
            </w:pPr>
            <w:r w:rsidRPr="00702F6D">
              <w:rPr>
                <w:rFonts w:eastAsiaTheme="minorEastAsia"/>
                <w:sz w:val="22"/>
                <w:szCs w:val="22"/>
              </w:rPr>
              <w:t>Применение свойства степени с целым показателем для преобразования выражений.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EB0ECB" w:rsidP="00CD0497">
            <w:pPr>
              <w:jc w:val="center"/>
            </w:pPr>
            <w:r>
              <w:t>27.04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702F6D" w:rsidP="00CD0497">
            <w:r w:rsidRPr="00CD0497">
              <w:t>п.38,  № 993-994(а-в); 1010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777F05" w:rsidRDefault="00702F6D" w:rsidP="00F65CDD">
            <w:pPr>
              <w:jc w:val="center"/>
            </w:pPr>
            <w:r w:rsidRPr="00777F05">
              <w:t>92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</w:pPr>
            <w:r w:rsidRPr="00CD0497">
              <w:t>12.39</w:t>
            </w:r>
          </w:p>
        </w:tc>
        <w:tc>
          <w:tcPr>
            <w:tcW w:w="8363" w:type="dxa"/>
          </w:tcPr>
          <w:p w:rsidR="00702F6D" w:rsidRPr="009C4265" w:rsidRDefault="00702F6D" w:rsidP="00F65CDD">
            <w:pPr>
              <w:tabs>
                <w:tab w:val="left" w:pos="586"/>
              </w:tabs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Стандартный вид числа. Правило записи числа в стандартном  виде.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EB0ECB" w:rsidP="00CD0497">
            <w:pPr>
              <w:jc w:val="center"/>
            </w:pPr>
            <w:r>
              <w:t>29.04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702F6D" w:rsidP="00CD0497">
            <w:r w:rsidRPr="00CD0497">
              <w:t>п.39,  № 1013-1016(</w:t>
            </w:r>
            <w:proofErr w:type="spellStart"/>
            <w:r w:rsidRPr="00CD0497">
              <w:t>а</w:t>
            </w:r>
            <w:proofErr w:type="gramStart"/>
            <w:r w:rsidRPr="00CD0497">
              <w:t>,б</w:t>
            </w:r>
            <w:proofErr w:type="spellEnd"/>
            <w:proofErr w:type="gramEnd"/>
            <w:r w:rsidRPr="00CD0497">
              <w:t>); 1087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777F05" w:rsidRDefault="00702F6D" w:rsidP="00F65CDD">
            <w:pPr>
              <w:jc w:val="center"/>
            </w:pPr>
            <w:r w:rsidRPr="00777F05">
              <w:t>93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</w:pPr>
            <w:r w:rsidRPr="00CD0497">
              <w:t>12.39</w:t>
            </w:r>
          </w:p>
        </w:tc>
        <w:tc>
          <w:tcPr>
            <w:tcW w:w="8363" w:type="dxa"/>
          </w:tcPr>
          <w:p w:rsidR="00702F6D" w:rsidRPr="009C4265" w:rsidRDefault="00702F6D" w:rsidP="00F65CDD">
            <w:pPr>
              <w:tabs>
                <w:tab w:val="left" w:pos="586"/>
              </w:tabs>
              <w:rPr>
                <w:rFonts w:eastAsiaTheme="minorEastAsia"/>
                <w:sz w:val="24"/>
                <w:szCs w:val="24"/>
              </w:rPr>
            </w:pPr>
            <w:r w:rsidRPr="009C4265">
              <w:rPr>
                <w:rFonts w:eastAsiaTheme="minorEastAsia"/>
                <w:sz w:val="24"/>
                <w:szCs w:val="24"/>
              </w:rPr>
              <w:t>Запись  чисел  в стандартном виде. Порядок числа.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EB0ECB" w:rsidP="00CD0497">
            <w:pPr>
              <w:jc w:val="center"/>
            </w:pPr>
            <w:r>
              <w:t>04</w:t>
            </w:r>
            <w:r w:rsidR="00702F6D" w:rsidRPr="00CD0497">
              <w:t>.05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702F6D" w:rsidP="00CD0497">
            <w:pPr>
              <w:rPr>
                <w:b/>
              </w:rPr>
            </w:pPr>
            <w:r w:rsidRPr="00CD0497">
              <w:t>п.39, №1018-1020(а); 1021, 1088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CD0497" w:rsidRDefault="00702F6D" w:rsidP="00CD0497">
            <w:pPr>
              <w:jc w:val="center"/>
            </w:pPr>
            <w:r>
              <w:t>94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</w:pPr>
          </w:p>
        </w:tc>
        <w:tc>
          <w:tcPr>
            <w:tcW w:w="8363" w:type="dxa"/>
          </w:tcPr>
          <w:p w:rsidR="00702F6D" w:rsidRPr="00702F6D" w:rsidRDefault="00702F6D" w:rsidP="00CD0497">
            <w:pPr>
              <w:tabs>
                <w:tab w:val="left" w:pos="586"/>
              </w:tabs>
              <w:rPr>
                <w:sz w:val="22"/>
                <w:szCs w:val="22"/>
              </w:rPr>
            </w:pPr>
            <w:r w:rsidRPr="00702F6D">
              <w:rPr>
                <w:b/>
                <w:sz w:val="22"/>
                <w:szCs w:val="22"/>
              </w:rPr>
              <w:t>Контрольная работа № 9 по теме: «Степень с целым показателем и ее свойства»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EB0ECB" w:rsidP="00CD0497">
            <w:pPr>
              <w:jc w:val="center"/>
            </w:pPr>
            <w:r>
              <w:t>06</w:t>
            </w:r>
            <w:r w:rsidR="00702F6D" w:rsidRPr="00CD0497">
              <w:t>.05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702F6D" w:rsidP="00CD0497">
            <w:pPr>
              <w:rPr>
                <w:b/>
              </w:rPr>
            </w:pPr>
            <w:r w:rsidRPr="00CD0497">
              <w:t>№ 1058 – 1061, 1091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CD0497" w:rsidRDefault="00702F6D" w:rsidP="00CD0497">
            <w:pPr>
              <w:jc w:val="center"/>
            </w:pPr>
            <w:r>
              <w:t>95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</w:pPr>
            <w:r w:rsidRPr="00CD0497">
              <w:t>13.40</w:t>
            </w:r>
          </w:p>
        </w:tc>
        <w:tc>
          <w:tcPr>
            <w:tcW w:w="8363" w:type="dxa"/>
          </w:tcPr>
          <w:p w:rsidR="00702F6D" w:rsidRPr="00702F6D" w:rsidRDefault="00702F6D" w:rsidP="00CD0497">
            <w:pPr>
              <w:tabs>
                <w:tab w:val="left" w:pos="586"/>
              </w:tabs>
              <w:rPr>
                <w:sz w:val="24"/>
                <w:szCs w:val="24"/>
              </w:rPr>
            </w:pPr>
            <w:r w:rsidRPr="00702F6D">
              <w:rPr>
                <w:sz w:val="24"/>
                <w:szCs w:val="24"/>
              </w:rPr>
              <w:t>Анализ. Сбор  статистических данных.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EB0ECB" w:rsidP="00CD0497">
            <w:pPr>
              <w:jc w:val="center"/>
            </w:pPr>
            <w:r>
              <w:t>08</w:t>
            </w:r>
            <w:r w:rsidR="00702F6D" w:rsidRPr="00CD0497">
              <w:t>.05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702F6D" w:rsidP="00CD0497">
            <w:pPr>
              <w:rPr>
                <w:b/>
              </w:rPr>
            </w:pPr>
            <w:r w:rsidRPr="00CD0497">
              <w:t>п.40,  № 1033, 1035, 1040, 1041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CD0497" w:rsidRDefault="00702F6D" w:rsidP="00CD0497">
            <w:pPr>
              <w:jc w:val="center"/>
            </w:pPr>
            <w:r>
              <w:t>96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</w:pPr>
            <w:r w:rsidRPr="00CD0497">
              <w:t>13.41</w:t>
            </w:r>
          </w:p>
        </w:tc>
        <w:tc>
          <w:tcPr>
            <w:tcW w:w="8363" w:type="dxa"/>
          </w:tcPr>
          <w:p w:rsidR="00702F6D" w:rsidRPr="00702F6D" w:rsidRDefault="00702F6D" w:rsidP="00CD0497">
            <w:pPr>
              <w:tabs>
                <w:tab w:val="left" w:pos="586"/>
              </w:tabs>
              <w:rPr>
                <w:sz w:val="24"/>
                <w:szCs w:val="24"/>
              </w:rPr>
            </w:pPr>
            <w:r w:rsidRPr="00702F6D">
              <w:rPr>
                <w:sz w:val="24"/>
                <w:szCs w:val="24"/>
              </w:rPr>
              <w:t xml:space="preserve">Наглядное представление статистической информации. 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EB0ECB" w:rsidP="00CD0497">
            <w:pPr>
              <w:jc w:val="center"/>
            </w:pPr>
            <w:r>
              <w:t>11</w:t>
            </w:r>
            <w:r w:rsidR="00702F6D" w:rsidRPr="00CD0497">
              <w:t>.05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702F6D" w:rsidP="00CD0497">
            <w:pPr>
              <w:rPr>
                <w:b/>
              </w:rPr>
            </w:pPr>
            <w:r w:rsidRPr="00CD0497">
              <w:t>п.41,  № 1046, 1055, 1097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CD0497" w:rsidRDefault="00702F6D" w:rsidP="00CD0497">
            <w:pPr>
              <w:jc w:val="center"/>
            </w:pPr>
            <w:r>
              <w:t>97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</w:pPr>
            <w:r w:rsidRPr="00CD0497">
              <w:t>13.41</w:t>
            </w:r>
          </w:p>
        </w:tc>
        <w:tc>
          <w:tcPr>
            <w:tcW w:w="8363" w:type="dxa"/>
          </w:tcPr>
          <w:p w:rsidR="00702F6D" w:rsidRPr="00702F6D" w:rsidRDefault="00702F6D" w:rsidP="00CD0497">
            <w:pPr>
              <w:tabs>
                <w:tab w:val="left" w:pos="586"/>
              </w:tabs>
              <w:rPr>
                <w:sz w:val="24"/>
                <w:szCs w:val="24"/>
              </w:rPr>
            </w:pPr>
            <w:r w:rsidRPr="00702F6D">
              <w:rPr>
                <w:sz w:val="24"/>
                <w:szCs w:val="24"/>
              </w:rPr>
              <w:t>Столбчатые  и  круговые  диаграммы, полигоны и гистограммы.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EB0ECB" w:rsidP="00CD0497">
            <w:pPr>
              <w:jc w:val="center"/>
            </w:pPr>
            <w:r>
              <w:t>13</w:t>
            </w:r>
            <w:r w:rsidR="00702F6D" w:rsidRPr="00CD0497">
              <w:t>.05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702F6D" w:rsidP="00CD0497">
            <w:pPr>
              <w:rPr>
                <w:b/>
              </w:rPr>
            </w:pPr>
            <w:r w:rsidRPr="00CD0497">
              <w:t>п.41,  № 1048, 1053, 1096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CD0497" w:rsidRDefault="00702F6D" w:rsidP="00CD0497">
            <w:pPr>
              <w:jc w:val="center"/>
            </w:pPr>
            <w:r>
              <w:t>98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</w:pPr>
            <w:r w:rsidRPr="00CD0497">
              <w:t>13.42</w:t>
            </w:r>
          </w:p>
        </w:tc>
        <w:tc>
          <w:tcPr>
            <w:tcW w:w="8363" w:type="dxa"/>
          </w:tcPr>
          <w:p w:rsidR="00702F6D" w:rsidRPr="00CD0497" w:rsidRDefault="00702F6D" w:rsidP="00CD0497">
            <w:r w:rsidRPr="00CD0497">
              <w:t>Функции</w:t>
            </w:r>
            <w:r w:rsidRPr="00CD0497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740" w:dyaOrig="360">
                <v:shape id="_x0000_i1040" type="#_x0000_t75" style="width:36.75pt;height:18.75pt" o:ole="">
                  <v:imagedata r:id="rId27" o:title=""/>
                </v:shape>
                <o:OLEObject Type="Embed" ProgID="Equation.3" ShapeID="_x0000_i1040" DrawAspect="Content" ObjectID="_1693560721" r:id="rId33"/>
              </w:object>
            </w:r>
            <w:r w:rsidRPr="00CD0497">
              <w:t xml:space="preserve">и </w:t>
            </w:r>
            <w:r w:rsidRPr="00CD0497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760" w:dyaOrig="360">
                <v:shape id="_x0000_i1041" type="#_x0000_t75" style="width:38.25pt;height:18.75pt" o:ole="">
                  <v:imagedata r:id="rId29" o:title=""/>
                </v:shape>
                <o:OLEObject Type="Embed" ProgID="Equation.3" ShapeID="_x0000_i1041" DrawAspect="Content" ObjectID="_1693560722" r:id="rId34"/>
              </w:object>
            </w:r>
            <w:r w:rsidRPr="00CD0497">
              <w:t>,  их  свойства.  (Из рубрики «Для тех, кто хочет знать больше»).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EB0ECB" w:rsidP="00CD0497">
            <w:pPr>
              <w:jc w:val="center"/>
            </w:pPr>
            <w:r>
              <w:t>15</w:t>
            </w:r>
            <w:r w:rsidR="00702F6D" w:rsidRPr="00CD0497">
              <w:t>.05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702F6D" w:rsidP="00CD0497">
            <w:pPr>
              <w:rPr>
                <w:b/>
              </w:rPr>
            </w:pPr>
            <w:r w:rsidRPr="00CD0497">
              <w:t>п.42,  № 1070, 1086, 1089</w:t>
            </w:r>
          </w:p>
        </w:tc>
      </w:tr>
      <w:tr w:rsidR="00702F6D" w:rsidRPr="00CD0497" w:rsidTr="00CD0497">
        <w:tc>
          <w:tcPr>
            <w:tcW w:w="15701" w:type="dxa"/>
            <w:gridSpan w:val="7"/>
          </w:tcPr>
          <w:p w:rsidR="00702F6D" w:rsidRPr="00702F6D" w:rsidRDefault="00702F6D" w:rsidP="00CD0497">
            <w:pPr>
              <w:jc w:val="center"/>
              <w:rPr>
                <w:b/>
                <w:sz w:val="24"/>
                <w:szCs w:val="24"/>
              </w:rPr>
            </w:pPr>
            <w:r w:rsidRPr="00702F6D">
              <w:rPr>
                <w:b/>
                <w:sz w:val="24"/>
                <w:szCs w:val="24"/>
              </w:rPr>
              <w:t>Обобщение  и  систематизация  материала  8 класса (4 часа).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CD0497" w:rsidRDefault="00702F6D" w:rsidP="00CD0497">
            <w:pPr>
              <w:jc w:val="center"/>
            </w:pPr>
            <w:r>
              <w:t>99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8363" w:type="dxa"/>
          </w:tcPr>
          <w:p w:rsidR="00702F6D" w:rsidRPr="00702F6D" w:rsidRDefault="00702F6D" w:rsidP="00CD0497">
            <w:pPr>
              <w:rPr>
                <w:sz w:val="24"/>
                <w:szCs w:val="24"/>
              </w:rPr>
            </w:pPr>
            <w:r w:rsidRPr="00702F6D">
              <w:rPr>
                <w:sz w:val="24"/>
                <w:szCs w:val="24"/>
              </w:rPr>
              <w:t>Повторение: рациональные  дроби.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BF02D0" w:rsidP="00CD0497">
            <w:pPr>
              <w:jc w:val="center"/>
            </w:pPr>
            <w:r>
              <w:t>18</w:t>
            </w:r>
            <w:r w:rsidR="00702F6D" w:rsidRPr="00CD0497">
              <w:t>.05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D01623" w:rsidP="00CD0497">
            <w:r>
              <w:t>ОГЭ 50 вар, 2019</w:t>
            </w:r>
            <w:r w:rsidR="00702F6D" w:rsidRPr="00CD0497">
              <w:t>,  В 24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CD0497" w:rsidRDefault="00702F6D" w:rsidP="00CD0497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8363" w:type="dxa"/>
          </w:tcPr>
          <w:p w:rsidR="00702F6D" w:rsidRPr="00702F6D" w:rsidRDefault="00702F6D" w:rsidP="00CD0497">
            <w:pPr>
              <w:rPr>
                <w:sz w:val="24"/>
                <w:szCs w:val="24"/>
              </w:rPr>
            </w:pPr>
            <w:r w:rsidRPr="00702F6D">
              <w:rPr>
                <w:sz w:val="24"/>
                <w:szCs w:val="24"/>
              </w:rPr>
              <w:t>Повторение: квадратные  уравнения.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BF02D0" w:rsidP="00CD0497">
            <w:pPr>
              <w:jc w:val="center"/>
            </w:pPr>
            <w:r>
              <w:t>20</w:t>
            </w:r>
            <w:r w:rsidR="00702F6D" w:rsidRPr="00CD0497">
              <w:t>.05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D01623" w:rsidP="00CD0497">
            <w:r>
              <w:t>ОГЭ 50 вар, 2019</w:t>
            </w:r>
            <w:r w:rsidR="00702F6D" w:rsidRPr="00CD0497">
              <w:t>,  В 35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CD0497" w:rsidRDefault="00702F6D" w:rsidP="00CD0497">
            <w:pPr>
              <w:jc w:val="center"/>
            </w:pPr>
            <w:r>
              <w:t>101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8363" w:type="dxa"/>
          </w:tcPr>
          <w:p w:rsidR="00702F6D" w:rsidRPr="00702F6D" w:rsidRDefault="00702F6D" w:rsidP="00CD0497">
            <w:pPr>
              <w:rPr>
                <w:b/>
                <w:sz w:val="24"/>
                <w:szCs w:val="24"/>
              </w:rPr>
            </w:pPr>
            <w:r w:rsidRPr="00702F6D">
              <w:rPr>
                <w:b/>
                <w:sz w:val="24"/>
                <w:szCs w:val="24"/>
              </w:rPr>
              <w:t>Аттестационная   работа  за  курс  алгебры  8  класса.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BF02D0" w:rsidP="00CD0497">
            <w:pPr>
              <w:jc w:val="center"/>
            </w:pPr>
            <w:r>
              <w:t>22</w:t>
            </w:r>
            <w:r w:rsidR="00702F6D" w:rsidRPr="00CD0497">
              <w:t>.05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D01623" w:rsidP="00CD0497">
            <w:r>
              <w:t>ОГЭ 50 вар, 2019</w:t>
            </w:r>
            <w:r w:rsidR="00702F6D" w:rsidRPr="00CD0497">
              <w:t>,  В 43</w:t>
            </w:r>
          </w:p>
        </w:tc>
      </w:tr>
      <w:tr w:rsidR="00702F6D" w:rsidRPr="00CD0497" w:rsidTr="00CD0497">
        <w:tc>
          <w:tcPr>
            <w:tcW w:w="817" w:type="dxa"/>
          </w:tcPr>
          <w:p w:rsidR="00702F6D" w:rsidRPr="00CD0497" w:rsidRDefault="00702F6D" w:rsidP="00CD0497">
            <w:pPr>
              <w:jc w:val="center"/>
            </w:pPr>
            <w:r>
              <w:t>102</w:t>
            </w: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8363" w:type="dxa"/>
          </w:tcPr>
          <w:p w:rsidR="00702F6D" w:rsidRPr="00702F6D" w:rsidRDefault="00702F6D" w:rsidP="00CD0497">
            <w:pPr>
              <w:rPr>
                <w:sz w:val="24"/>
                <w:szCs w:val="24"/>
              </w:rPr>
            </w:pPr>
            <w:r w:rsidRPr="00702F6D">
              <w:rPr>
                <w:sz w:val="24"/>
                <w:szCs w:val="24"/>
                <w:shd w:val="clear" w:color="auto" w:fill="FFFFFF"/>
              </w:rPr>
              <w:t>Итоговый  урок  по  курсу алгебры 8  класса.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  <w:r w:rsidRPr="00CD0497">
              <w:t>1</w:t>
            </w:r>
          </w:p>
        </w:tc>
        <w:tc>
          <w:tcPr>
            <w:tcW w:w="851" w:type="dxa"/>
          </w:tcPr>
          <w:p w:rsidR="00702F6D" w:rsidRPr="00CD0497" w:rsidRDefault="00BF02D0" w:rsidP="00CD0497">
            <w:pPr>
              <w:jc w:val="center"/>
            </w:pPr>
            <w:r>
              <w:t>25</w:t>
            </w:r>
            <w:r w:rsidR="00702F6D" w:rsidRPr="00CD0497">
              <w:t>.05</w:t>
            </w: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</w:tr>
      <w:tr w:rsidR="00702F6D" w:rsidRPr="00CD0497" w:rsidTr="00CD0497">
        <w:tc>
          <w:tcPr>
            <w:tcW w:w="817" w:type="dxa"/>
          </w:tcPr>
          <w:p w:rsidR="00702F6D" w:rsidRPr="00CD0497" w:rsidRDefault="00702F6D" w:rsidP="00CD0497">
            <w:pPr>
              <w:jc w:val="center"/>
            </w:pP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8363" w:type="dxa"/>
          </w:tcPr>
          <w:p w:rsidR="00702F6D" w:rsidRPr="00702F6D" w:rsidRDefault="00702F6D" w:rsidP="00CD0497">
            <w:pPr>
              <w:rPr>
                <w:sz w:val="24"/>
                <w:szCs w:val="24"/>
                <w:shd w:val="clear" w:color="auto" w:fill="FFFFFF"/>
              </w:rPr>
            </w:pPr>
            <w:r w:rsidRPr="00702F6D">
              <w:rPr>
                <w:b/>
                <w:i/>
                <w:sz w:val="24"/>
                <w:szCs w:val="24"/>
                <w:shd w:val="clear" w:color="auto" w:fill="FFFFFF"/>
              </w:rPr>
              <w:t>Диагностическая  работа.</w:t>
            </w:r>
          </w:p>
        </w:tc>
        <w:tc>
          <w:tcPr>
            <w:tcW w:w="850" w:type="dxa"/>
          </w:tcPr>
          <w:p w:rsidR="00702F6D" w:rsidRPr="00CD0497" w:rsidRDefault="00702F6D" w:rsidP="00CD0497">
            <w:pPr>
              <w:spacing w:after="120"/>
              <w:jc w:val="center"/>
            </w:pPr>
          </w:p>
        </w:tc>
        <w:tc>
          <w:tcPr>
            <w:tcW w:w="851" w:type="dxa"/>
          </w:tcPr>
          <w:p w:rsidR="00702F6D" w:rsidRPr="00CD0497" w:rsidRDefault="00702F6D" w:rsidP="00CD0497">
            <w:pPr>
              <w:jc w:val="center"/>
            </w:pPr>
          </w:p>
        </w:tc>
        <w:tc>
          <w:tcPr>
            <w:tcW w:w="992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702F6D" w:rsidRPr="00CD0497" w:rsidRDefault="00702F6D" w:rsidP="00CD0497">
            <w:pPr>
              <w:jc w:val="center"/>
              <w:rPr>
                <w:b/>
              </w:rPr>
            </w:pPr>
          </w:p>
        </w:tc>
      </w:tr>
    </w:tbl>
    <w:p w:rsidR="00CD0497" w:rsidRPr="00CD0497" w:rsidRDefault="00CD0497" w:rsidP="00CD0497">
      <w:pPr>
        <w:rPr>
          <w:rFonts w:eastAsiaTheme="minorEastAsia"/>
          <w:sz w:val="20"/>
          <w:szCs w:val="20"/>
          <w:lang w:eastAsia="ru-RU"/>
        </w:rPr>
      </w:pPr>
    </w:p>
    <w:p w:rsidR="009B7E4A" w:rsidRPr="00CD0497" w:rsidRDefault="009B7E4A" w:rsidP="009B7E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497" w:rsidRPr="00CD0497" w:rsidRDefault="00CD0497" w:rsidP="0055132C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04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График    промежуточной    аттестации  по   алгебре,  8  класс</w:t>
      </w:r>
    </w:p>
    <w:tbl>
      <w:tblPr>
        <w:tblStyle w:val="a4"/>
        <w:tblW w:w="0" w:type="auto"/>
        <w:tblInd w:w="472" w:type="dxa"/>
        <w:tblLook w:val="04A0" w:firstRow="1" w:lastRow="0" w:firstColumn="1" w:lastColumn="0" w:noHBand="0" w:noVBand="1"/>
      </w:tblPr>
      <w:tblGrid>
        <w:gridCol w:w="1304"/>
        <w:gridCol w:w="2060"/>
        <w:gridCol w:w="4420"/>
        <w:gridCol w:w="2333"/>
        <w:gridCol w:w="2110"/>
        <w:gridCol w:w="2370"/>
      </w:tblGrid>
      <w:tr w:rsidR="00CD0497" w:rsidRPr="00CD0497" w:rsidTr="00CD0497">
        <w:tc>
          <w:tcPr>
            <w:tcW w:w="1338" w:type="dxa"/>
            <w:vMerge w:val="restart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Сроки</w:t>
            </w:r>
          </w:p>
        </w:tc>
        <w:tc>
          <w:tcPr>
            <w:tcW w:w="2070" w:type="dxa"/>
            <w:vMerge w:val="restart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 xml:space="preserve">Форма  </w:t>
            </w:r>
          </w:p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аттестации</w:t>
            </w:r>
          </w:p>
        </w:tc>
        <w:tc>
          <w:tcPr>
            <w:tcW w:w="11821" w:type="dxa"/>
            <w:gridSpan w:val="4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 xml:space="preserve">Контролируемый   элемент  содержания  </w:t>
            </w:r>
          </w:p>
        </w:tc>
      </w:tr>
      <w:tr w:rsidR="00CD0497" w:rsidRPr="00CD0497" w:rsidTr="00CD0497">
        <w:tc>
          <w:tcPr>
            <w:tcW w:w="1338" w:type="dxa"/>
            <w:vMerge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5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Предметный</w:t>
            </w:r>
          </w:p>
        </w:tc>
        <w:tc>
          <w:tcPr>
            <w:tcW w:w="2410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Познавательный</w:t>
            </w:r>
          </w:p>
        </w:tc>
        <w:tc>
          <w:tcPr>
            <w:tcW w:w="2126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Регулятивный</w:t>
            </w:r>
          </w:p>
        </w:tc>
        <w:tc>
          <w:tcPr>
            <w:tcW w:w="2410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Коммуникативный</w:t>
            </w:r>
          </w:p>
        </w:tc>
      </w:tr>
      <w:tr w:rsidR="00CD0497" w:rsidRPr="00CD0497" w:rsidTr="00CD0497">
        <w:trPr>
          <w:trHeight w:val="703"/>
        </w:trPr>
        <w:tc>
          <w:tcPr>
            <w:tcW w:w="1338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  <w:lang w:val="en-US"/>
              </w:rPr>
              <w:t xml:space="preserve">II </w:t>
            </w:r>
          </w:p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неделя</w:t>
            </w:r>
          </w:p>
          <w:p w:rsidR="00CD0497" w:rsidRPr="00CD0497" w:rsidRDefault="00CD0497" w:rsidP="00CD0497">
            <w:pPr>
              <w:jc w:val="center"/>
              <w:rPr>
                <w:sz w:val="24"/>
                <w:szCs w:val="24"/>
                <w:lang w:val="en-US"/>
              </w:rPr>
            </w:pPr>
            <w:r w:rsidRPr="00CD0497">
              <w:rPr>
                <w:sz w:val="24"/>
                <w:szCs w:val="24"/>
              </w:rPr>
              <w:t>сентября</w:t>
            </w:r>
          </w:p>
        </w:tc>
        <w:tc>
          <w:tcPr>
            <w:tcW w:w="2070" w:type="dxa"/>
          </w:tcPr>
          <w:p w:rsidR="00CD0497" w:rsidRPr="00CD0497" w:rsidRDefault="00CD0497" w:rsidP="00CD0497">
            <w:pPr>
              <w:rPr>
                <w:rFonts w:ascii="Verdana" w:hAnsi="Verdana" w:cs="Verdana"/>
                <w:bCs/>
                <w:sz w:val="24"/>
                <w:szCs w:val="24"/>
              </w:rPr>
            </w:pPr>
            <w:r w:rsidRPr="00CD0497">
              <w:rPr>
                <w:bCs/>
                <w:sz w:val="24"/>
                <w:szCs w:val="24"/>
              </w:rPr>
              <w:t>Входная диагностическая работа</w:t>
            </w:r>
            <w:r w:rsidRPr="00CD0497">
              <w:rPr>
                <w:rFonts w:ascii="Verdana" w:hAnsi="Verdana" w:cs="Verdana"/>
                <w:bCs/>
                <w:sz w:val="24"/>
                <w:szCs w:val="24"/>
              </w:rPr>
              <w:t>.</w:t>
            </w:r>
          </w:p>
        </w:tc>
        <w:tc>
          <w:tcPr>
            <w:tcW w:w="4875" w:type="dxa"/>
          </w:tcPr>
          <w:p w:rsidR="00CD0497" w:rsidRPr="00CD0497" w:rsidRDefault="00CD0497" w:rsidP="00CD0497">
            <w:pPr>
              <w:rPr>
                <w:rFonts w:eastAsiaTheme="minorEastAsia"/>
              </w:rPr>
            </w:pPr>
            <w:r w:rsidRPr="00CD0497">
              <w:rPr>
                <w:rFonts w:eastAsiaTheme="minorEastAsia"/>
              </w:rPr>
              <w:t>1)Уметь работать с математической моделью.</w:t>
            </w:r>
          </w:p>
          <w:p w:rsidR="00CD0497" w:rsidRPr="00CD0497" w:rsidRDefault="00CD0497" w:rsidP="00CD0497">
            <w:pPr>
              <w:rPr>
                <w:rFonts w:eastAsiaTheme="minorEastAsia"/>
              </w:rPr>
            </w:pPr>
            <w:r w:rsidRPr="00CD0497">
              <w:rPr>
                <w:rFonts w:eastAsiaTheme="minorEastAsia"/>
              </w:rPr>
              <w:t>2) Уметь строить график линейной функции, находить наибольшее и наименьшее значения функции.</w:t>
            </w:r>
          </w:p>
          <w:p w:rsidR="00CD0497" w:rsidRPr="00CD0497" w:rsidRDefault="00CD0497" w:rsidP="00CD0497">
            <w:pPr>
              <w:rPr>
                <w:rFonts w:eastAsiaTheme="minorEastAsia"/>
              </w:rPr>
            </w:pPr>
            <w:r w:rsidRPr="00CD0497">
              <w:rPr>
                <w:rFonts w:eastAsiaTheme="minorEastAsia"/>
              </w:rPr>
              <w:t>3) Знать свойства степеней с натуральным показателем, уметь работать со степенями.</w:t>
            </w:r>
          </w:p>
          <w:p w:rsidR="00CD0497" w:rsidRPr="00CD0497" w:rsidRDefault="00CD0497" w:rsidP="00CD0497">
            <w:pPr>
              <w:rPr>
                <w:rFonts w:eastAsiaTheme="minorEastAsia"/>
              </w:rPr>
            </w:pPr>
            <w:r w:rsidRPr="00CD0497">
              <w:rPr>
                <w:rFonts w:eastAsiaTheme="minorEastAsia"/>
              </w:rPr>
              <w:t>4) Уметь производить основные арифметические операции над одночленами.</w:t>
            </w:r>
          </w:p>
          <w:p w:rsidR="00CD0497" w:rsidRPr="00CD0497" w:rsidRDefault="00CD0497" w:rsidP="00CD0497">
            <w:pPr>
              <w:rPr>
                <w:rFonts w:eastAsiaTheme="minorEastAsia"/>
              </w:rPr>
            </w:pPr>
            <w:r w:rsidRPr="00CD0497">
              <w:rPr>
                <w:rFonts w:eastAsiaTheme="minorEastAsia"/>
              </w:rPr>
              <w:t>5) Уметь производить основные арифметические операции над многочленами.</w:t>
            </w:r>
          </w:p>
          <w:p w:rsidR="00CD0497" w:rsidRPr="00CD0497" w:rsidRDefault="00CD0497" w:rsidP="00CD0497">
            <w:pPr>
              <w:rPr>
                <w:rFonts w:eastAsiaTheme="minorEastAsia"/>
              </w:rPr>
            </w:pPr>
            <w:r w:rsidRPr="00CD0497">
              <w:rPr>
                <w:rFonts w:eastAsiaTheme="minorEastAsia"/>
              </w:rPr>
              <w:t xml:space="preserve">6) Знать формулы сокращенного умножения. Уметь разлаживать многочлен на множители </w:t>
            </w:r>
            <w:r w:rsidRPr="00CD0497">
              <w:rPr>
                <w:rFonts w:eastAsiaTheme="minorEastAsia"/>
              </w:rPr>
              <w:lastRenderedPageBreak/>
              <w:t>путем применения формул сокращенного умножения.</w:t>
            </w:r>
          </w:p>
          <w:p w:rsidR="00CD0497" w:rsidRPr="00CD0497" w:rsidRDefault="00CD0497" w:rsidP="00CD0497">
            <w:pPr>
              <w:rPr>
                <w:sz w:val="24"/>
                <w:szCs w:val="24"/>
              </w:rPr>
            </w:pPr>
            <w:r w:rsidRPr="00CD0497">
              <w:rPr>
                <w:rFonts w:eastAsiaTheme="minorEastAsia"/>
              </w:rPr>
              <w:t>7) Уметь строить параболу, с помощью графика находить наибольшее  и наименьшее значения функции.</w:t>
            </w:r>
          </w:p>
        </w:tc>
        <w:tc>
          <w:tcPr>
            <w:tcW w:w="2410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lastRenderedPageBreak/>
              <w:t>Использовать знаково-символические средства, в том числе модели и схемы для решения учебных задач.</w:t>
            </w:r>
          </w:p>
        </w:tc>
        <w:tc>
          <w:tcPr>
            <w:tcW w:w="2126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t xml:space="preserve">Контролировать в форме сравнения способа действия и его результата с заданным эталоном с целью обнаружения отклонения  от эталона и внесения </w:t>
            </w:r>
            <w:r w:rsidRPr="00CD0497">
              <w:rPr>
                <w:rFonts w:eastAsiaTheme="minorEastAsia"/>
                <w:sz w:val="24"/>
                <w:szCs w:val="24"/>
              </w:rPr>
              <w:lastRenderedPageBreak/>
              <w:t>необходимых коррективов.</w:t>
            </w:r>
          </w:p>
        </w:tc>
        <w:tc>
          <w:tcPr>
            <w:tcW w:w="2410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lastRenderedPageBreak/>
              <w:t>Уметь прогнозировать результат и уровень усвоения материала.</w:t>
            </w:r>
          </w:p>
        </w:tc>
      </w:tr>
      <w:tr w:rsidR="00CD0497" w:rsidRPr="00CD0497" w:rsidTr="00CD0497">
        <w:tc>
          <w:tcPr>
            <w:tcW w:w="1338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  <w:lang w:val="en-US"/>
              </w:rPr>
              <w:lastRenderedPageBreak/>
              <w:t>I</w:t>
            </w:r>
            <w:r w:rsidRPr="00CD0497">
              <w:rPr>
                <w:sz w:val="24"/>
                <w:szCs w:val="24"/>
              </w:rPr>
              <w:t xml:space="preserve">  неделя</w:t>
            </w:r>
          </w:p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октября</w:t>
            </w:r>
          </w:p>
        </w:tc>
        <w:tc>
          <w:tcPr>
            <w:tcW w:w="2070" w:type="dxa"/>
          </w:tcPr>
          <w:p w:rsidR="00BF02D0" w:rsidRDefault="00CD0497" w:rsidP="00CD0497">
            <w:pPr>
              <w:rPr>
                <w:bCs/>
                <w:sz w:val="24"/>
                <w:szCs w:val="24"/>
              </w:rPr>
            </w:pPr>
            <w:r w:rsidRPr="00CD0497">
              <w:rPr>
                <w:bCs/>
                <w:sz w:val="24"/>
                <w:szCs w:val="24"/>
              </w:rPr>
              <w:t>Кон</w:t>
            </w:r>
            <w:r w:rsidRPr="00CD0497">
              <w:rPr>
                <w:bCs/>
                <w:sz w:val="24"/>
                <w:szCs w:val="24"/>
              </w:rPr>
              <w:softHyphen/>
              <w:t xml:space="preserve">трольная работа № 1. </w:t>
            </w:r>
          </w:p>
          <w:p w:rsidR="00CD0497" w:rsidRPr="00CD0497" w:rsidRDefault="00BF02D0" w:rsidP="00CD04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="00CD0497" w:rsidRPr="00CD0497">
              <w:rPr>
                <w:bCs/>
                <w:sz w:val="24"/>
                <w:szCs w:val="24"/>
              </w:rPr>
              <w:t>Рациональные дроби и их свойства».</w:t>
            </w:r>
          </w:p>
          <w:p w:rsidR="00CD0497" w:rsidRPr="00CD0497" w:rsidRDefault="00CD0497" w:rsidP="00CD0497">
            <w:pPr>
              <w:rPr>
                <w:sz w:val="24"/>
                <w:szCs w:val="24"/>
              </w:rPr>
            </w:pPr>
          </w:p>
        </w:tc>
        <w:tc>
          <w:tcPr>
            <w:tcW w:w="4875" w:type="dxa"/>
          </w:tcPr>
          <w:p w:rsidR="00CD0497" w:rsidRPr="00CD0497" w:rsidRDefault="00CD0497" w:rsidP="00CD0497">
            <w:pPr>
              <w:autoSpaceDE w:val="0"/>
              <w:autoSpaceDN w:val="0"/>
              <w:adjustRightInd w:val="0"/>
              <w:spacing w:line="235" w:lineRule="auto"/>
              <w:ind w:right="-105"/>
              <w:rPr>
                <w:rFonts w:eastAsiaTheme="minorEastAsia"/>
              </w:rPr>
            </w:pPr>
            <w:r w:rsidRPr="00CD0497">
              <w:rPr>
                <w:rFonts w:eastAsiaTheme="minorEastAsia"/>
              </w:rPr>
              <w:t xml:space="preserve">1) Распознавать алгебраические дроби; находить множество допустимых значений переменной алгебраической дроби; знать основное свойство алгебраической дроби, уметь сокращать дроби, приводить дроби к общему знаменателю. 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spacing w:line="235" w:lineRule="auto"/>
              <w:rPr>
                <w:rFonts w:eastAsiaTheme="minorEastAsia"/>
              </w:rPr>
            </w:pPr>
            <w:r w:rsidRPr="00CD0497">
              <w:rPr>
                <w:rFonts w:eastAsiaTheme="minorEastAsia"/>
              </w:rPr>
              <w:t>2) Уметь применять  основное свойство дроби при преобразовании алгебраических дробей и их сокращении;  находить значение дроби при заданном значении переменной.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spacing w:line="235" w:lineRule="auto"/>
              <w:rPr>
                <w:rFonts w:eastAsiaTheme="minorEastAsia"/>
              </w:rPr>
            </w:pPr>
            <w:r w:rsidRPr="00CD0497">
              <w:rPr>
                <w:rFonts w:eastAsiaTheme="minorEastAsia"/>
              </w:rPr>
              <w:t xml:space="preserve">3) </w:t>
            </w:r>
            <w:r w:rsidRPr="00CD0497">
              <w:rPr>
                <w:rFonts w:eastAsiaTheme="minorEastAsia"/>
                <w:bCs/>
              </w:rPr>
              <w:t xml:space="preserve">Знать </w:t>
            </w:r>
            <w:r w:rsidRPr="00CD0497">
              <w:rPr>
                <w:rFonts w:eastAsiaTheme="minorEastAsia"/>
              </w:rPr>
              <w:t xml:space="preserve">алгоритм сложения и вычитания дробей с одинаковыми знаменателями. 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spacing w:line="223" w:lineRule="auto"/>
              <w:rPr>
                <w:rFonts w:eastAsiaTheme="minorEastAsia"/>
                <w:b/>
                <w:bCs/>
              </w:rPr>
            </w:pPr>
            <w:r w:rsidRPr="00CD0497">
              <w:rPr>
                <w:rFonts w:eastAsiaTheme="minorEastAsia"/>
                <w:bCs/>
              </w:rPr>
              <w:t xml:space="preserve">4) Уметь </w:t>
            </w:r>
            <w:r w:rsidRPr="00CD0497">
              <w:rPr>
                <w:rFonts w:eastAsiaTheme="minorEastAsia"/>
              </w:rPr>
              <w:t xml:space="preserve"> складывать и вычитать дроби с одинаковыми знаменателями; находить общий знаменатель нескольких дробей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spacing w:line="223" w:lineRule="auto"/>
              <w:rPr>
                <w:rFonts w:eastAsiaTheme="minorEastAsia"/>
                <w:bCs/>
              </w:rPr>
            </w:pPr>
            <w:r w:rsidRPr="00CD0497">
              <w:rPr>
                <w:rFonts w:eastAsiaTheme="minorEastAsia"/>
                <w:b/>
                <w:bCs/>
              </w:rPr>
              <w:t xml:space="preserve">5) </w:t>
            </w:r>
            <w:r w:rsidRPr="00CD0497">
              <w:rPr>
                <w:rFonts w:eastAsiaTheme="minorEastAsia"/>
                <w:bCs/>
              </w:rPr>
              <w:t xml:space="preserve">Знать </w:t>
            </w:r>
            <w:r w:rsidRPr="00CD0497">
              <w:rPr>
                <w:rFonts w:eastAsiaTheme="minorEastAsia"/>
              </w:rPr>
              <w:t xml:space="preserve">алгоритм сложения и вычитания дробей с разными знаменателями. 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spacing w:line="223" w:lineRule="auto"/>
              <w:rPr>
                <w:rFonts w:eastAsiaTheme="minorEastAsia"/>
                <w:b/>
                <w:bCs/>
              </w:rPr>
            </w:pPr>
            <w:r w:rsidRPr="00CD0497">
              <w:rPr>
                <w:rFonts w:eastAsiaTheme="minorEastAsia"/>
                <w:bCs/>
              </w:rPr>
              <w:t xml:space="preserve">6) Уметь </w:t>
            </w:r>
            <w:r w:rsidRPr="00CD0497">
              <w:rPr>
                <w:rFonts w:eastAsiaTheme="minorEastAsia"/>
              </w:rPr>
              <w:t>находить общий знаменатель нескольких дробей.</w:t>
            </w:r>
          </w:p>
          <w:p w:rsidR="00CD0497" w:rsidRPr="00CD0497" w:rsidRDefault="00CD0497" w:rsidP="00CD0497">
            <w:pPr>
              <w:rPr>
                <w:bCs/>
                <w:sz w:val="24"/>
                <w:szCs w:val="24"/>
              </w:rPr>
            </w:pPr>
            <w:r w:rsidRPr="00CD0497">
              <w:rPr>
                <w:rFonts w:eastAsiaTheme="minorEastAsia"/>
                <w:color w:val="000000"/>
              </w:rPr>
              <w:t>7) Уметь выполнять сложение и вычитание алгебраических дробей с разными знаменателями</w:t>
            </w:r>
          </w:p>
        </w:tc>
        <w:tc>
          <w:tcPr>
            <w:tcW w:w="2410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t>Сопоставлять характеристики объектов по одному или нескольким признакам; выявлять сходства и различия объектов.</w:t>
            </w:r>
          </w:p>
        </w:tc>
        <w:tc>
          <w:tcPr>
            <w:tcW w:w="2126" w:type="dxa"/>
          </w:tcPr>
          <w:p w:rsidR="00CD0497" w:rsidRPr="00CD0497" w:rsidRDefault="00CD0497" w:rsidP="00CD0497">
            <w:pPr>
              <w:spacing w:after="120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 xml:space="preserve">Составлять план </w:t>
            </w:r>
            <w:proofErr w:type="gramStart"/>
            <w:r w:rsidRPr="00CD0497">
              <w:rPr>
                <w:sz w:val="24"/>
                <w:szCs w:val="24"/>
              </w:rPr>
              <w:t>последовательно-</w:t>
            </w:r>
            <w:proofErr w:type="spellStart"/>
            <w:r w:rsidRPr="00CD0497">
              <w:rPr>
                <w:sz w:val="24"/>
                <w:szCs w:val="24"/>
              </w:rPr>
              <w:t>сти</w:t>
            </w:r>
            <w:proofErr w:type="spellEnd"/>
            <w:proofErr w:type="gramEnd"/>
            <w:r w:rsidRPr="00CD0497">
              <w:rPr>
                <w:sz w:val="24"/>
                <w:szCs w:val="24"/>
              </w:rPr>
              <w:t xml:space="preserve"> действий; формировать способность к волевому усилию в преодолении препятствий.</w:t>
            </w:r>
          </w:p>
        </w:tc>
        <w:tc>
          <w:tcPr>
            <w:tcW w:w="2410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</w:tc>
      </w:tr>
      <w:tr w:rsidR="00CD0497" w:rsidRPr="00CD0497" w:rsidTr="00CD0497">
        <w:trPr>
          <w:trHeight w:val="278"/>
        </w:trPr>
        <w:tc>
          <w:tcPr>
            <w:tcW w:w="1338" w:type="dxa"/>
          </w:tcPr>
          <w:p w:rsidR="00CD0497" w:rsidRPr="00BF02D0" w:rsidRDefault="00BF02D0" w:rsidP="00CD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  <w:p w:rsidR="00CD0497" w:rsidRPr="00CD0497" w:rsidRDefault="00CD0497" w:rsidP="00CD0497">
            <w:pPr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 xml:space="preserve">   неделя </w:t>
            </w:r>
          </w:p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ноября</w:t>
            </w:r>
          </w:p>
        </w:tc>
        <w:tc>
          <w:tcPr>
            <w:tcW w:w="2070" w:type="dxa"/>
          </w:tcPr>
          <w:p w:rsidR="00CD0497" w:rsidRPr="00CD0497" w:rsidRDefault="00CD0497" w:rsidP="00CD0497">
            <w:pPr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 xml:space="preserve">Контрольная </w:t>
            </w:r>
            <w:r w:rsidR="00BF02D0">
              <w:rPr>
                <w:sz w:val="24"/>
                <w:szCs w:val="24"/>
              </w:rPr>
              <w:t>работа  №  2.                 «</w:t>
            </w:r>
            <w:r w:rsidRPr="00CD0497">
              <w:rPr>
                <w:sz w:val="24"/>
                <w:szCs w:val="24"/>
              </w:rPr>
              <w:t>Операции с дробями. Дробно-рациональная функция».</w:t>
            </w:r>
          </w:p>
        </w:tc>
        <w:tc>
          <w:tcPr>
            <w:tcW w:w="4875" w:type="dxa"/>
          </w:tcPr>
          <w:p w:rsidR="00CD0497" w:rsidRPr="00CD0497" w:rsidRDefault="00CD0497" w:rsidP="00CD0497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t>1</w:t>
            </w:r>
            <w:r w:rsidRPr="00CD0497">
              <w:rPr>
                <w:rFonts w:eastAsiaTheme="minorEastAsia"/>
              </w:rPr>
              <w:t xml:space="preserve">) </w:t>
            </w:r>
            <w:r w:rsidRPr="00CD0497">
              <w:rPr>
                <w:rFonts w:eastAsiaTheme="minorEastAsia"/>
                <w:bCs/>
              </w:rPr>
              <w:t xml:space="preserve">Знать </w:t>
            </w:r>
            <w:r w:rsidRPr="00CD0497">
              <w:rPr>
                <w:rFonts w:eastAsiaTheme="minorEastAsia"/>
              </w:rPr>
              <w:t xml:space="preserve"> алгоритмы умножения и деления дробей, возведения дроби в степень, уметь  преобразовывать  рациональные выражения, используя все действия с алгебраическими дробями. 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CD0497">
              <w:rPr>
                <w:rFonts w:eastAsiaTheme="minorEastAsia"/>
              </w:rPr>
              <w:t xml:space="preserve">2) Иметь представление о рациональных уравнениях, об освобождении от знаменателя при решении уравнений, представление о составлении математической модели реальной ситуации. 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D0497">
              <w:rPr>
                <w:rFonts w:eastAsiaTheme="minorEastAsia"/>
              </w:rPr>
              <w:t xml:space="preserve">3) Уметь решать рациональные уравнения,  составлять математические модели реальных ситуаций. 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D0497">
              <w:rPr>
                <w:rFonts w:eastAsiaTheme="minorEastAsia"/>
              </w:rPr>
              <w:t>4) Уметь  упрощать  выражения, складывать  и вычитать, умножать  и делить алгебраические дроби с разными знаменателями.</w:t>
            </w:r>
          </w:p>
          <w:p w:rsidR="00CD0497" w:rsidRPr="00CD0497" w:rsidRDefault="00CD0497" w:rsidP="00CD0497">
            <w:pPr>
              <w:rPr>
                <w:sz w:val="24"/>
                <w:szCs w:val="24"/>
              </w:rPr>
            </w:pPr>
            <w:r w:rsidRPr="00CD0497">
              <w:rPr>
                <w:rFonts w:eastAsiaTheme="minorEastAsia"/>
              </w:rPr>
              <w:t xml:space="preserve">5) Упрощать выражения, используя определение </w:t>
            </w:r>
            <w:r w:rsidRPr="00CD0497">
              <w:rPr>
                <w:rFonts w:eastAsiaTheme="minorEastAsia"/>
              </w:rPr>
              <w:lastRenderedPageBreak/>
              <w:t>степени с отрицательным показателем и свойства степени.</w:t>
            </w:r>
          </w:p>
        </w:tc>
        <w:tc>
          <w:tcPr>
            <w:tcW w:w="2410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lastRenderedPageBreak/>
              <w:t>Выбирать наиболее эффективные способы решения задач.</w:t>
            </w:r>
          </w:p>
        </w:tc>
        <w:tc>
          <w:tcPr>
            <w:tcW w:w="2126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t>Оценивать весомость производимых доказательств и рассуждений</w:t>
            </w:r>
          </w:p>
        </w:tc>
        <w:tc>
          <w:tcPr>
            <w:tcW w:w="2410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t>Формировать коммуникативные  действия, направленные на структурирование информации по данной теме.</w:t>
            </w:r>
          </w:p>
        </w:tc>
      </w:tr>
      <w:tr w:rsidR="00CD0497" w:rsidRPr="00CD0497" w:rsidTr="00CD0497">
        <w:trPr>
          <w:trHeight w:val="3077"/>
        </w:trPr>
        <w:tc>
          <w:tcPr>
            <w:tcW w:w="1338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  <w:lang w:val="en-US"/>
              </w:rPr>
              <w:lastRenderedPageBreak/>
              <w:t>I</w:t>
            </w:r>
            <w:r w:rsidRPr="00CD0497">
              <w:rPr>
                <w:sz w:val="24"/>
                <w:szCs w:val="24"/>
              </w:rPr>
              <w:t xml:space="preserve">  неделя </w:t>
            </w:r>
          </w:p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декабря</w:t>
            </w:r>
          </w:p>
        </w:tc>
        <w:tc>
          <w:tcPr>
            <w:tcW w:w="2070" w:type="dxa"/>
          </w:tcPr>
          <w:p w:rsidR="00CD0497" w:rsidRPr="00CD0497" w:rsidRDefault="00CD0497" w:rsidP="00CD0497">
            <w:pPr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Контрольная  работа  №  3. "Понятие арифметического квадратного корня и его свойства".</w:t>
            </w:r>
          </w:p>
        </w:tc>
        <w:tc>
          <w:tcPr>
            <w:tcW w:w="4875" w:type="dxa"/>
          </w:tcPr>
          <w:p w:rsidR="00CD0497" w:rsidRPr="00CD0497" w:rsidRDefault="00CD0497" w:rsidP="00CD0497">
            <w:pPr>
              <w:autoSpaceDE w:val="0"/>
              <w:autoSpaceDN w:val="0"/>
              <w:adjustRightInd w:val="0"/>
              <w:ind w:right="-105"/>
              <w:rPr>
                <w:rFonts w:eastAsiaTheme="minorEastAsia"/>
              </w:rPr>
            </w:pPr>
            <w:r w:rsidRPr="00CD0497">
              <w:rPr>
                <w:rFonts w:eastAsiaTheme="minorEastAsia"/>
              </w:rPr>
              <w:t xml:space="preserve">1) Уметь извлекать квадратные корни из неотрицательного числа; </w:t>
            </w:r>
            <w:r w:rsidRPr="00CD0497">
              <w:rPr>
                <w:rFonts w:eastAsiaTheme="minorEastAsia"/>
                <w:bCs/>
              </w:rPr>
              <w:t>иметь</w:t>
            </w:r>
            <w:r w:rsidRPr="00CD0497">
              <w:rPr>
                <w:rFonts w:eastAsiaTheme="minorEastAsia"/>
              </w:rPr>
              <w:t xml:space="preserve"> представление о понятии «иррациональное число». 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ind w:right="-105"/>
              <w:rPr>
                <w:rFonts w:eastAsiaTheme="minorEastAsia"/>
              </w:rPr>
            </w:pPr>
            <w:r w:rsidRPr="00CD0497">
              <w:rPr>
                <w:rFonts w:eastAsiaTheme="minorEastAsia"/>
                <w:bCs/>
              </w:rPr>
              <w:t xml:space="preserve">2) Знать </w:t>
            </w:r>
            <w:r w:rsidRPr="00CD0497">
              <w:rPr>
                <w:rFonts w:eastAsiaTheme="minorEastAsia"/>
              </w:rPr>
              <w:t xml:space="preserve">о делимости целых чисел; о делении с остатком.  Уметь решать задачи   с целочисленными неизвестными; 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ind w:right="-105"/>
              <w:rPr>
                <w:rFonts w:eastAsiaTheme="minorEastAsia"/>
              </w:rPr>
            </w:pPr>
            <w:r w:rsidRPr="00CD0497">
              <w:rPr>
                <w:rFonts w:eastAsiaTheme="minorEastAsia"/>
                <w:bCs/>
              </w:rPr>
              <w:t xml:space="preserve">3) Уметь  </w:t>
            </w:r>
            <w:r w:rsidRPr="00CD0497">
              <w:rPr>
                <w:rFonts w:eastAsiaTheme="minorEastAsia"/>
              </w:rPr>
              <w:t xml:space="preserve">строить график функции </w:t>
            </w:r>
            <w:r w:rsidRPr="00CD0497">
              <w:rPr>
                <w:rFonts w:eastAsiaTheme="minorEastAsia"/>
                <w:noProof/>
              </w:rPr>
              <w:drawing>
                <wp:inline distT="0" distB="0" distL="0" distR="0" wp14:anchorId="407B709C" wp14:editId="5A9BD83A">
                  <wp:extent cx="561975" cy="200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497">
              <w:rPr>
                <w:rFonts w:eastAsiaTheme="minorEastAsia"/>
              </w:rPr>
              <w:t>, знать её свойства</w:t>
            </w:r>
            <w:r w:rsidRPr="00CD0497">
              <w:rPr>
                <w:rFonts w:eastAsiaTheme="minorEastAsia"/>
                <w:b/>
                <w:bCs/>
              </w:rPr>
              <w:t xml:space="preserve">;  </w:t>
            </w:r>
            <w:r w:rsidRPr="00CD0497">
              <w:rPr>
                <w:rFonts w:eastAsiaTheme="minorEastAsia"/>
              </w:rPr>
              <w:t xml:space="preserve">применять данные свойства корней при нахождении значения выражений; 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ind w:right="-75"/>
              <w:rPr>
                <w:rFonts w:eastAsiaTheme="minorEastAsia"/>
              </w:rPr>
            </w:pPr>
            <w:r w:rsidRPr="00CD0497">
              <w:rPr>
                <w:rFonts w:eastAsiaTheme="minorEastAsia"/>
                <w:bCs/>
              </w:rPr>
              <w:t>4</w:t>
            </w:r>
            <w:r w:rsidRPr="00CD0497">
              <w:rPr>
                <w:rFonts w:eastAsiaTheme="minorEastAsia"/>
                <w:b/>
                <w:bCs/>
              </w:rPr>
              <w:t xml:space="preserve">) </w:t>
            </w:r>
            <w:r w:rsidRPr="00CD0497">
              <w:rPr>
                <w:rFonts w:eastAsiaTheme="minorEastAsia"/>
              </w:rPr>
              <w:t xml:space="preserve"> Применять свойства квадратных корней для упрощения выражений и вычисления корней.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t>Формировать умение выделять закономерность.</w:t>
            </w:r>
          </w:p>
        </w:tc>
        <w:tc>
          <w:tcPr>
            <w:tcW w:w="2126" w:type="dxa"/>
          </w:tcPr>
          <w:p w:rsidR="00CD0497" w:rsidRPr="00CD0497" w:rsidRDefault="00CD0497" w:rsidP="00CD0497">
            <w:pPr>
              <w:spacing w:after="120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Обнаруживать  и формулировать   учебную проблему, составлять план выполнения работы.</w:t>
            </w:r>
          </w:p>
        </w:tc>
        <w:tc>
          <w:tcPr>
            <w:tcW w:w="2410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t>Критично относиться к своему мнению, с достоинством признавать ошибочность своего мнения (если оно таково) и корректировать его.</w:t>
            </w:r>
          </w:p>
        </w:tc>
      </w:tr>
      <w:tr w:rsidR="00CD0497" w:rsidRPr="00CD0497" w:rsidTr="00CD0497">
        <w:tc>
          <w:tcPr>
            <w:tcW w:w="1338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  <w:lang w:val="en-US"/>
              </w:rPr>
              <w:t>IV</w:t>
            </w:r>
          </w:p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 xml:space="preserve">  неделя </w:t>
            </w:r>
          </w:p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декабря</w:t>
            </w:r>
          </w:p>
        </w:tc>
        <w:tc>
          <w:tcPr>
            <w:tcW w:w="2070" w:type="dxa"/>
          </w:tcPr>
          <w:p w:rsidR="00CD0497" w:rsidRPr="00CD0497" w:rsidRDefault="00CD0497" w:rsidP="00CD0497">
            <w:pPr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Контрольная  работа  №  4.  «Свойства квадратных корней».</w:t>
            </w:r>
          </w:p>
          <w:p w:rsidR="00CD0497" w:rsidRPr="00CD0497" w:rsidRDefault="00CD0497" w:rsidP="00CD0497">
            <w:pPr>
              <w:rPr>
                <w:rFonts w:ascii="Verdana" w:hAnsi="Verdana" w:cs="Verdana"/>
                <w:bCs/>
                <w:sz w:val="24"/>
                <w:szCs w:val="24"/>
              </w:rPr>
            </w:pPr>
          </w:p>
        </w:tc>
        <w:tc>
          <w:tcPr>
            <w:tcW w:w="4875" w:type="dxa"/>
          </w:tcPr>
          <w:p w:rsidR="00CD0497" w:rsidRPr="00CD0497" w:rsidRDefault="00CD0497" w:rsidP="00CD0497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D0497">
              <w:rPr>
                <w:rFonts w:eastAsiaTheme="minorEastAsia"/>
              </w:rPr>
              <w:t>1) З</w:t>
            </w:r>
            <w:r w:rsidRPr="00CD0497">
              <w:rPr>
                <w:rFonts w:eastAsiaTheme="minorEastAsia"/>
                <w:bCs/>
              </w:rPr>
              <w:t xml:space="preserve">нать </w:t>
            </w:r>
            <w:r w:rsidRPr="00CD0497">
              <w:rPr>
                <w:rFonts w:eastAsiaTheme="minorEastAsia"/>
              </w:rPr>
              <w:t xml:space="preserve">о преобразовании выражений, об операциях извлечения квадратного корня и освобождение от иррациональности в знаменателе. </w:t>
            </w:r>
            <w:r w:rsidRPr="00CD0497">
              <w:rPr>
                <w:rFonts w:eastAsiaTheme="minorEastAsia"/>
                <w:bCs/>
              </w:rPr>
              <w:t xml:space="preserve">Уметь </w:t>
            </w:r>
            <w:r w:rsidRPr="00CD0497">
              <w:rPr>
                <w:rFonts w:eastAsiaTheme="minorEastAsia"/>
              </w:rPr>
              <w:t>выполнять преобразования, содержащие операцию извлечения корня, освобождаться от иррациональности в знаменателе.</w:t>
            </w:r>
          </w:p>
          <w:p w:rsidR="00CD0497" w:rsidRPr="00CD0497" w:rsidRDefault="00CD0497" w:rsidP="00CD0497">
            <w:pPr>
              <w:spacing w:after="120"/>
              <w:rPr>
                <w:rFonts w:eastAsia="Calibri"/>
                <w:iCs/>
                <w:sz w:val="24"/>
                <w:szCs w:val="24"/>
                <w:shd w:val="clear" w:color="auto" w:fill="FFFFFF"/>
              </w:rPr>
            </w:pPr>
            <w:r w:rsidRPr="00CD0497">
              <w:rPr>
                <w:rFonts w:eastAsiaTheme="minorEastAsia"/>
                <w:bCs/>
              </w:rPr>
              <w:t xml:space="preserve">2)  Знать </w:t>
            </w:r>
            <w:r w:rsidRPr="00CD0497">
              <w:rPr>
                <w:rFonts w:eastAsiaTheme="minorEastAsia"/>
              </w:rPr>
              <w:t>определение модуля действительного числа, уметь: применять свойства модуля</w:t>
            </w:r>
          </w:p>
        </w:tc>
        <w:tc>
          <w:tcPr>
            <w:tcW w:w="2410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2126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t>Определяют цель учебной деятельности, осуществляют поиск средства её достижения.</w:t>
            </w:r>
          </w:p>
        </w:tc>
        <w:tc>
          <w:tcPr>
            <w:tcW w:w="2410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CD0497" w:rsidRPr="00CD0497" w:rsidTr="00CD0497">
        <w:tc>
          <w:tcPr>
            <w:tcW w:w="1338" w:type="dxa"/>
          </w:tcPr>
          <w:p w:rsidR="00CD0497" w:rsidRPr="00BF02D0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  <w:lang w:val="en-US"/>
              </w:rPr>
              <w:t>I</w:t>
            </w:r>
            <w:r w:rsidR="00BF02D0">
              <w:rPr>
                <w:sz w:val="24"/>
                <w:szCs w:val="24"/>
                <w:lang w:val="en-US"/>
              </w:rPr>
              <w:t>V</w:t>
            </w:r>
          </w:p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 xml:space="preserve">неделя </w:t>
            </w:r>
          </w:p>
          <w:p w:rsidR="00CD0497" w:rsidRPr="00CD0497" w:rsidRDefault="00BF02D0" w:rsidP="00CD04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2070" w:type="dxa"/>
          </w:tcPr>
          <w:p w:rsidR="00CD0497" w:rsidRPr="00CD0497" w:rsidRDefault="00CD0497" w:rsidP="00CD0497">
            <w:pPr>
              <w:rPr>
                <w:sz w:val="24"/>
                <w:szCs w:val="24"/>
                <w:lang w:val="en-US"/>
              </w:rPr>
            </w:pPr>
            <w:r w:rsidRPr="00CD0497">
              <w:rPr>
                <w:sz w:val="24"/>
                <w:szCs w:val="24"/>
              </w:rPr>
              <w:t>Контрольная  работа №  5.  «Квадратные уравнения».</w:t>
            </w:r>
          </w:p>
        </w:tc>
        <w:tc>
          <w:tcPr>
            <w:tcW w:w="4875" w:type="dxa"/>
          </w:tcPr>
          <w:p w:rsidR="00CD0497" w:rsidRPr="00CD0497" w:rsidRDefault="00CD0497" w:rsidP="00CD0497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D0497">
              <w:rPr>
                <w:rFonts w:eastAsiaTheme="minorEastAsia"/>
              </w:rPr>
              <w:t>1</w:t>
            </w:r>
            <w:r w:rsidRPr="00CD0497">
              <w:rPr>
                <w:rFonts w:eastAsiaTheme="minorEastAsia"/>
                <w:b/>
              </w:rPr>
              <w:t xml:space="preserve">) </w:t>
            </w:r>
            <w:r w:rsidRPr="00CD0497">
              <w:rPr>
                <w:rFonts w:eastAsiaTheme="minorEastAsia"/>
                <w:bCs/>
              </w:rPr>
              <w:t xml:space="preserve">Уметь </w:t>
            </w:r>
            <w:r w:rsidRPr="00CD0497">
              <w:rPr>
                <w:rFonts w:eastAsiaTheme="minorEastAsia"/>
              </w:rPr>
              <w:t xml:space="preserve">решать неполные квадратные уравнения и полные квадратные уравнения, разложив его левую часть на множители. 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D0497">
              <w:rPr>
                <w:rFonts w:eastAsiaTheme="minorEastAsia"/>
              </w:rPr>
              <w:t xml:space="preserve">2) Уметь  решать рациональные уравнения и задачи на составление рациональных уравнений. 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CD0497">
              <w:rPr>
                <w:rFonts w:eastAsiaTheme="minorEastAsia"/>
              </w:rPr>
              <w:t xml:space="preserve">3) </w:t>
            </w:r>
            <w:r w:rsidRPr="00CD0497">
              <w:rPr>
                <w:rFonts w:eastAsiaTheme="minorEastAsia"/>
                <w:bCs/>
              </w:rPr>
              <w:t>Знать</w:t>
            </w:r>
            <w:r w:rsidRPr="00CD0497">
              <w:rPr>
                <w:rFonts w:eastAsiaTheme="minorEastAsia"/>
              </w:rPr>
              <w:t xml:space="preserve"> алгоритм вычисления корней квадратного уравнения, используя дискриминант. </w:t>
            </w:r>
            <w:r w:rsidRPr="00CD0497">
              <w:rPr>
                <w:rFonts w:eastAsiaTheme="minorEastAsia"/>
                <w:bCs/>
              </w:rPr>
              <w:t xml:space="preserve">Уметь </w:t>
            </w:r>
            <w:r w:rsidRPr="00CD0497">
              <w:rPr>
                <w:rFonts w:eastAsiaTheme="minorEastAsia"/>
              </w:rPr>
              <w:t xml:space="preserve">решать квадратные уравнения по формулам корней квадратного уравнения через дискриминант.  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D0497">
              <w:rPr>
                <w:rFonts w:eastAsiaTheme="minorEastAsia"/>
                <w:bCs/>
              </w:rPr>
              <w:t>4)Уметь</w:t>
            </w:r>
            <w:r w:rsidRPr="00CD0497">
              <w:rPr>
                <w:rFonts w:eastAsiaTheme="minorEastAsia"/>
              </w:rPr>
              <w:t xml:space="preserve"> решать рациональные уравнения по заданному алгоритму и методом введения новой переменной.</w:t>
            </w:r>
          </w:p>
          <w:p w:rsidR="00CD0497" w:rsidRPr="00CD0497" w:rsidRDefault="00CD0497" w:rsidP="00CD0497">
            <w:pPr>
              <w:rPr>
                <w:rFonts w:eastAsia="Calibri"/>
                <w:iCs/>
                <w:shd w:val="clear" w:color="auto" w:fill="FFFFFF"/>
              </w:rPr>
            </w:pPr>
            <w:r w:rsidRPr="00CD0497">
              <w:rPr>
                <w:rFonts w:eastAsiaTheme="minorEastAsia"/>
              </w:rPr>
              <w:t xml:space="preserve">5) Решение биквадратных уравнений, уравнений с применением нескольких способов упрощения выражений, входящих   в уравнение.  </w:t>
            </w:r>
          </w:p>
        </w:tc>
        <w:tc>
          <w:tcPr>
            <w:tcW w:w="2410" w:type="dxa"/>
          </w:tcPr>
          <w:p w:rsidR="00CD0497" w:rsidRPr="00CD0497" w:rsidRDefault="00CD0497" w:rsidP="00CD0497">
            <w:pPr>
              <w:spacing w:after="120"/>
              <w:rPr>
                <w:sz w:val="18"/>
                <w:szCs w:val="18"/>
              </w:rPr>
            </w:pPr>
            <w:r w:rsidRPr="00CD0497">
              <w:rPr>
                <w:sz w:val="24"/>
                <w:szCs w:val="24"/>
              </w:rPr>
              <w:t>Применять схемы, модели для получения информации, устанавливать причинно-следственные связи.</w:t>
            </w:r>
          </w:p>
        </w:tc>
        <w:tc>
          <w:tcPr>
            <w:tcW w:w="2126" w:type="dxa"/>
          </w:tcPr>
          <w:p w:rsidR="00CD0497" w:rsidRPr="00CD0497" w:rsidRDefault="00CD0497" w:rsidP="00CD0497">
            <w:pPr>
              <w:spacing w:after="120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Удерживать цель деятельности  до получения ее результата.</w:t>
            </w:r>
          </w:p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CD0497">
              <w:rPr>
                <w:rFonts w:eastAsiaTheme="minorEastAsia"/>
                <w:sz w:val="24"/>
                <w:szCs w:val="24"/>
              </w:rPr>
              <w:t>самокоррекция</w:t>
            </w:r>
            <w:proofErr w:type="spellEnd"/>
            <w:r w:rsidRPr="00CD0497">
              <w:rPr>
                <w:rFonts w:eastAsiaTheme="minorEastAsia"/>
                <w:sz w:val="24"/>
                <w:szCs w:val="24"/>
              </w:rPr>
              <w:t>, оценка своего результата).</w:t>
            </w:r>
          </w:p>
        </w:tc>
      </w:tr>
      <w:tr w:rsidR="00CD0497" w:rsidRPr="00CD0497" w:rsidTr="00CD0497">
        <w:tc>
          <w:tcPr>
            <w:tcW w:w="1338" w:type="dxa"/>
          </w:tcPr>
          <w:p w:rsidR="00CD0497" w:rsidRPr="00BF02D0" w:rsidRDefault="00BF02D0" w:rsidP="00CD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lastRenderedPageBreak/>
              <w:t xml:space="preserve"> неделя </w:t>
            </w:r>
          </w:p>
          <w:p w:rsidR="00CD0497" w:rsidRPr="00CD0497" w:rsidRDefault="00CD0497" w:rsidP="00CD0497">
            <w:pPr>
              <w:jc w:val="center"/>
              <w:rPr>
                <w:sz w:val="24"/>
                <w:szCs w:val="24"/>
                <w:lang w:val="en-US"/>
              </w:rPr>
            </w:pPr>
            <w:r w:rsidRPr="00CD0497">
              <w:rPr>
                <w:sz w:val="24"/>
                <w:szCs w:val="24"/>
              </w:rPr>
              <w:t>февраля</w:t>
            </w:r>
          </w:p>
        </w:tc>
        <w:tc>
          <w:tcPr>
            <w:tcW w:w="2070" w:type="dxa"/>
          </w:tcPr>
          <w:p w:rsidR="00CD0497" w:rsidRPr="00CD0497" w:rsidRDefault="00CD0497" w:rsidP="00CD0497">
            <w:pPr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lastRenderedPageBreak/>
              <w:t xml:space="preserve">Контрольная </w:t>
            </w:r>
            <w:r w:rsidRPr="00CD0497">
              <w:rPr>
                <w:sz w:val="24"/>
                <w:szCs w:val="24"/>
              </w:rPr>
              <w:lastRenderedPageBreak/>
              <w:t>работа  №  6. «Дробно-рациональные уравнения».</w:t>
            </w:r>
          </w:p>
        </w:tc>
        <w:tc>
          <w:tcPr>
            <w:tcW w:w="4875" w:type="dxa"/>
          </w:tcPr>
          <w:p w:rsidR="00CD0497" w:rsidRPr="00CD0497" w:rsidRDefault="00CD0497" w:rsidP="00CD0497">
            <w:pPr>
              <w:spacing w:after="120"/>
            </w:pPr>
            <w:r w:rsidRPr="00CD0497">
              <w:rPr>
                <w:sz w:val="24"/>
                <w:szCs w:val="24"/>
              </w:rPr>
              <w:lastRenderedPageBreak/>
              <w:t>1</w:t>
            </w:r>
            <w:r w:rsidRPr="00CD0497">
              <w:t xml:space="preserve">) Знать алгоритм решения дробного </w:t>
            </w:r>
            <w:r w:rsidRPr="00CD0497">
              <w:lastRenderedPageBreak/>
              <w:t>рационального уравнения.                                                                   2) Освоить решение уравнений   различной сложности;  выработать умение  решать рациональные уравнения.                                                 3) Освоить правило составления математической модели текстовых задач, сводящихся к рациональным уравнениям.                                                       4) Научиться решать текстовые задачи с составлением математической модели; правильно оформлять решения.                                                                5) Научиться решать текстовые задачи алгебраическим способом; переходить от словесной формулировки условия задачи к алгебраической модели путем составления уравнения.</w:t>
            </w:r>
          </w:p>
        </w:tc>
        <w:tc>
          <w:tcPr>
            <w:tcW w:w="2410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lastRenderedPageBreak/>
              <w:t xml:space="preserve">Уметь строить </w:t>
            </w:r>
            <w:r w:rsidRPr="00CD0497">
              <w:rPr>
                <w:rFonts w:eastAsiaTheme="minorEastAsia"/>
                <w:sz w:val="24"/>
                <w:szCs w:val="24"/>
              </w:rPr>
              <w:lastRenderedPageBreak/>
              <w:t>рассуждения в форме связи простых суждений об объекте, его строении, свойствах и связях.</w:t>
            </w:r>
          </w:p>
        </w:tc>
        <w:tc>
          <w:tcPr>
            <w:tcW w:w="2126" w:type="dxa"/>
          </w:tcPr>
          <w:p w:rsidR="00CD0497" w:rsidRPr="00CD0497" w:rsidRDefault="00CD0497" w:rsidP="00CD0497">
            <w:pPr>
              <w:spacing w:after="120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lastRenderedPageBreak/>
              <w:t xml:space="preserve">Корректировать </w:t>
            </w:r>
            <w:r w:rsidRPr="00CD0497">
              <w:rPr>
                <w:sz w:val="24"/>
                <w:szCs w:val="24"/>
              </w:rPr>
              <w:lastRenderedPageBreak/>
              <w:t>деятельность: вносить изменения в процесс с учетом возникших трудностей и ошибок, намечать способы их устранения.</w:t>
            </w:r>
          </w:p>
        </w:tc>
        <w:tc>
          <w:tcPr>
            <w:tcW w:w="2410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lastRenderedPageBreak/>
              <w:t xml:space="preserve">Развивать умение </w:t>
            </w:r>
            <w:r w:rsidRPr="00CD0497">
              <w:rPr>
                <w:rFonts w:eastAsiaTheme="minorEastAsia"/>
                <w:sz w:val="24"/>
                <w:szCs w:val="24"/>
              </w:rPr>
              <w:lastRenderedPageBreak/>
              <w:t>точно и грамотно выражать свои мысли, отстаивать свою точку зрения.</w:t>
            </w:r>
          </w:p>
        </w:tc>
      </w:tr>
      <w:tr w:rsidR="00CD0497" w:rsidRPr="00CD0497" w:rsidTr="00CD0497">
        <w:tc>
          <w:tcPr>
            <w:tcW w:w="1338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  <w:lang w:val="en-US"/>
              </w:rPr>
              <w:lastRenderedPageBreak/>
              <w:t>III</w:t>
            </w:r>
          </w:p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неделя</w:t>
            </w:r>
          </w:p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марта</w:t>
            </w:r>
          </w:p>
        </w:tc>
        <w:tc>
          <w:tcPr>
            <w:tcW w:w="2070" w:type="dxa"/>
          </w:tcPr>
          <w:p w:rsidR="00CD0497" w:rsidRPr="00CD0497" w:rsidRDefault="00BF02D0" w:rsidP="00CD0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  № </w:t>
            </w:r>
            <w:r w:rsidR="00CD0497" w:rsidRPr="00CD0497">
              <w:rPr>
                <w:sz w:val="24"/>
                <w:szCs w:val="24"/>
              </w:rPr>
              <w:t>7.  «Числовые неравенства и их свойства».</w:t>
            </w:r>
          </w:p>
        </w:tc>
        <w:tc>
          <w:tcPr>
            <w:tcW w:w="4875" w:type="dxa"/>
          </w:tcPr>
          <w:p w:rsidR="00CD0497" w:rsidRPr="00CD0497" w:rsidRDefault="00CD0497" w:rsidP="00CD0497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D0497">
              <w:rPr>
                <w:rFonts w:eastAsiaTheme="minorEastAsia"/>
              </w:rPr>
              <w:t xml:space="preserve">1) </w:t>
            </w:r>
            <w:r w:rsidRPr="00CD0497">
              <w:rPr>
                <w:rFonts w:eastAsiaTheme="minorEastAsia"/>
                <w:bCs/>
              </w:rPr>
              <w:t xml:space="preserve">Знать </w:t>
            </w:r>
            <w:r w:rsidRPr="00CD0497">
              <w:rPr>
                <w:rFonts w:eastAsiaTheme="minorEastAsia"/>
              </w:rPr>
              <w:t xml:space="preserve">свойства числовых неравенств. </w:t>
            </w:r>
            <w:r w:rsidRPr="00CD0497">
              <w:rPr>
                <w:rFonts w:eastAsiaTheme="minorEastAsia"/>
                <w:bCs/>
              </w:rPr>
              <w:t xml:space="preserve">Иметь </w:t>
            </w:r>
            <w:r w:rsidRPr="00CD0497">
              <w:rPr>
                <w:rFonts w:eastAsiaTheme="minorEastAsia"/>
              </w:rPr>
              <w:t xml:space="preserve">представление о неравенстве одинакового смысла, противоположного смысла, о среднем арифметическом и геометрическом, о неравенстве Коши. </w:t>
            </w:r>
            <w:r w:rsidRPr="00CD0497">
              <w:rPr>
                <w:rFonts w:eastAsiaTheme="minorEastAsia"/>
                <w:bCs/>
              </w:rPr>
              <w:t xml:space="preserve">Уметь </w:t>
            </w:r>
            <w:r w:rsidRPr="00CD0497">
              <w:rPr>
                <w:rFonts w:eastAsiaTheme="minorEastAsia"/>
              </w:rPr>
              <w:t xml:space="preserve">применять свойства числовых неравенств и неравенство Коши при доказательстве числовых неравенств. 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D0497">
              <w:rPr>
                <w:rFonts w:eastAsiaTheme="minorEastAsia"/>
              </w:rPr>
              <w:t xml:space="preserve">2) </w:t>
            </w:r>
            <w:r w:rsidRPr="00CD0497">
              <w:rPr>
                <w:rFonts w:eastAsiaTheme="minorEastAsia"/>
                <w:bCs/>
              </w:rPr>
              <w:t xml:space="preserve">Уметь </w:t>
            </w:r>
            <w:r w:rsidRPr="00CD0497">
              <w:rPr>
                <w:rFonts w:eastAsiaTheme="minorEastAsia"/>
              </w:rPr>
              <w:t>построить и исследовать на монотонность функции: линейную, квадратную, обратной пропорциональности, функцию корень. Уметь исследовать кусочно-заданные функции на монотонность.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D0497">
              <w:rPr>
                <w:rFonts w:eastAsiaTheme="minorEastAsia"/>
                <w:bCs/>
              </w:rPr>
              <w:t xml:space="preserve">3)Научиться формулировать свойства числовых неравенств; иллюстрировать их на </w:t>
            </w:r>
            <w:proofErr w:type="gramStart"/>
            <w:r w:rsidRPr="00CD0497">
              <w:rPr>
                <w:rFonts w:eastAsiaTheme="minorEastAsia"/>
                <w:bCs/>
              </w:rPr>
              <w:t>числовой</w:t>
            </w:r>
            <w:proofErr w:type="gramEnd"/>
            <w:r w:rsidRPr="00CD0497">
              <w:rPr>
                <w:rFonts w:eastAsiaTheme="minorEastAsia"/>
                <w:bCs/>
              </w:rPr>
              <w:t xml:space="preserve"> прямой, доказывать неравенства алгебраически.</w:t>
            </w:r>
          </w:p>
          <w:p w:rsidR="00CD0497" w:rsidRPr="00CD0497" w:rsidRDefault="00CD0497" w:rsidP="00CD0497">
            <w:pPr>
              <w:spacing w:after="120"/>
              <w:rPr>
                <w:rFonts w:eastAsia="Calibri"/>
                <w:iCs/>
                <w:shd w:val="clear" w:color="auto" w:fill="FFFFFF"/>
              </w:rPr>
            </w:pPr>
            <w:r w:rsidRPr="00CD0497">
              <w:rPr>
                <w:rFonts w:eastAsia="Calibri"/>
                <w:iCs/>
                <w:shd w:val="clear" w:color="auto" w:fill="FFFFFF"/>
              </w:rPr>
              <w:t>4) Научиться применять на практике теоретический материал по теме «Числовые неравенства и их свойства».</w:t>
            </w:r>
          </w:p>
        </w:tc>
        <w:tc>
          <w:tcPr>
            <w:tcW w:w="2410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t>Владеть общим приемом решения учебных задач.</w:t>
            </w:r>
          </w:p>
        </w:tc>
        <w:tc>
          <w:tcPr>
            <w:tcW w:w="2126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t>Формировать способность к мобилизации сил и энергии.</w:t>
            </w:r>
          </w:p>
        </w:tc>
        <w:tc>
          <w:tcPr>
            <w:tcW w:w="2410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t>Выражать в речи свои мысли и действия.</w:t>
            </w:r>
          </w:p>
        </w:tc>
      </w:tr>
      <w:tr w:rsidR="00CD0497" w:rsidRPr="00CD0497" w:rsidTr="00CD0497">
        <w:trPr>
          <w:trHeight w:val="3388"/>
        </w:trPr>
        <w:tc>
          <w:tcPr>
            <w:tcW w:w="1338" w:type="dxa"/>
          </w:tcPr>
          <w:p w:rsidR="00CD0497" w:rsidRPr="00BF02D0" w:rsidRDefault="00BF02D0" w:rsidP="00CD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III</w:t>
            </w:r>
          </w:p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 xml:space="preserve">неделя </w:t>
            </w:r>
          </w:p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апреля</w:t>
            </w:r>
          </w:p>
        </w:tc>
        <w:tc>
          <w:tcPr>
            <w:tcW w:w="2070" w:type="dxa"/>
          </w:tcPr>
          <w:p w:rsidR="00CD0497" w:rsidRPr="00CD0497" w:rsidRDefault="00CD0497" w:rsidP="00CD0497">
            <w:pPr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Контрольная  работа  № 8.  «Неравенства с одной переменной и их системы».</w:t>
            </w:r>
          </w:p>
        </w:tc>
        <w:tc>
          <w:tcPr>
            <w:tcW w:w="4875" w:type="dxa"/>
          </w:tcPr>
          <w:p w:rsidR="00CD0497" w:rsidRPr="00CD0497" w:rsidRDefault="00CD0497" w:rsidP="00CD0497">
            <w:pPr>
              <w:autoSpaceDE w:val="0"/>
              <w:autoSpaceDN w:val="0"/>
              <w:adjustRightInd w:val="0"/>
              <w:rPr>
                <w:rFonts w:eastAsiaTheme="minorEastAsia"/>
                <w:bCs/>
              </w:rPr>
            </w:pPr>
            <w:r w:rsidRPr="00CD0497">
              <w:rPr>
                <w:rFonts w:eastAsiaTheme="minorEastAsia"/>
                <w:bCs/>
              </w:rPr>
              <w:t>1) Уметь решать линейные неравенства с одной переменной.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D0497">
              <w:rPr>
                <w:rFonts w:eastAsiaTheme="minorEastAsia"/>
                <w:bCs/>
              </w:rPr>
              <w:t>2) Уметь</w:t>
            </w:r>
            <w:r w:rsidRPr="00CD0497">
              <w:rPr>
                <w:rFonts w:eastAsiaTheme="minorEastAsia"/>
              </w:rPr>
              <w:t xml:space="preserve"> решать квадратные неравенства по алгоритму и методом интервалов;  решать квадратные неравенства, применяя равносильные преобразования выражений. </w:t>
            </w:r>
          </w:p>
          <w:p w:rsidR="00CD0497" w:rsidRPr="00CD0497" w:rsidRDefault="00CD0497" w:rsidP="00CD0497">
            <w:pPr>
              <w:rPr>
                <w:rFonts w:eastAsiaTheme="minorEastAsia"/>
              </w:rPr>
            </w:pPr>
            <w:r w:rsidRPr="00CD0497">
              <w:rPr>
                <w:rFonts w:eastAsiaTheme="minorEastAsia"/>
              </w:rPr>
              <w:t>3)  Использовать знания о приближенном значении по недостатку, по избытку, об округлении чисел, о погрешности приближения, абсолютной и относительной погрешностях при решении задач.                                                                                4) Уметь решать системы неравенств разными способами.</w:t>
            </w:r>
          </w:p>
        </w:tc>
        <w:tc>
          <w:tcPr>
            <w:tcW w:w="2410" w:type="dxa"/>
          </w:tcPr>
          <w:p w:rsidR="00CD0497" w:rsidRPr="00CD0497" w:rsidRDefault="00CD0497" w:rsidP="00CD0497">
            <w:pPr>
              <w:spacing w:after="120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Уметь осуществлять сравнение и классификацию по заданным критериям.</w:t>
            </w:r>
          </w:p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0497" w:rsidRPr="00CD0497" w:rsidRDefault="00CD0497" w:rsidP="00CD0497">
            <w:pPr>
              <w:spacing w:after="120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Формировать целевые установки учебной деятельности, выстраивать алгоритм действий.</w:t>
            </w:r>
          </w:p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</w:tc>
      </w:tr>
      <w:tr w:rsidR="00CD0497" w:rsidRPr="00CD0497" w:rsidTr="00CD0497">
        <w:trPr>
          <w:trHeight w:val="3685"/>
        </w:trPr>
        <w:tc>
          <w:tcPr>
            <w:tcW w:w="1338" w:type="dxa"/>
          </w:tcPr>
          <w:p w:rsidR="00CD0497" w:rsidRPr="00BF02D0" w:rsidRDefault="00BF02D0" w:rsidP="00CD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 xml:space="preserve">неделя </w:t>
            </w:r>
          </w:p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мая</w:t>
            </w:r>
          </w:p>
        </w:tc>
        <w:tc>
          <w:tcPr>
            <w:tcW w:w="2070" w:type="dxa"/>
          </w:tcPr>
          <w:p w:rsidR="00CD0497" w:rsidRPr="00CD0497" w:rsidRDefault="00CD0497" w:rsidP="00CD0497">
            <w:pPr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Контрольная работа  № 9.  «Степень с целым показателем и ее свойства».</w:t>
            </w:r>
          </w:p>
        </w:tc>
        <w:tc>
          <w:tcPr>
            <w:tcW w:w="4875" w:type="dxa"/>
          </w:tcPr>
          <w:p w:rsidR="00CD0497" w:rsidRPr="00CD0497" w:rsidRDefault="00CD0497" w:rsidP="00CD0497">
            <w:pPr>
              <w:rPr>
                <w:rFonts w:eastAsia="Calibri"/>
                <w:iCs/>
                <w:shd w:val="clear" w:color="auto" w:fill="FFFFFF"/>
              </w:rPr>
            </w:pPr>
            <w:proofErr w:type="gramStart"/>
            <w:r w:rsidRPr="00CD0497">
              <w:rPr>
                <w:rFonts w:eastAsia="Calibri"/>
                <w:iCs/>
                <w:shd w:val="clear" w:color="auto" w:fill="FFFFFF"/>
              </w:rPr>
              <w:t>1)Знать правила  нахождения  степени с целым отрицательным показателем,  условие существования этой степени.                                                                 2) Уметь  преобразовывать выражения, используя   свойства.                                                             3) Уметь  применять свойства степени для преобразования выражений и вычислений.                                               4) Уметь   использовать запись чисел в стандартном виде для выражения и сопоставления размеров объектов, длительности процессов в окружающем мире.                                                                      5) Осуществлять  преобразование  выражений, используя   свойства степени с целым показателем.</w:t>
            </w:r>
            <w:proofErr w:type="gramEnd"/>
          </w:p>
        </w:tc>
        <w:tc>
          <w:tcPr>
            <w:tcW w:w="2410" w:type="dxa"/>
          </w:tcPr>
          <w:p w:rsidR="00CD0497" w:rsidRPr="00CD0497" w:rsidRDefault="00CD0497" w:rsidP="00CD0497">
            <w:pPr>
              <w:spacing w:after="120"/>
              <w:ind w:left="60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Уметь устанавливать причинно-следственные связи.</w:t>
            </w:r>
          </w:p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0497" w:rsidRPr="00CD0497" w:rsidRDefault="00CD0497" w:rsidP="00CD0497">
            <w:pPr>
              <w:spacing w:after="120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Определять новый уровень отношения к самому себе как субъекту деятельности.</w:t>
            </w:r>
          </w:p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t>Уметь прогнозировать результат и уровень усвоения материала.</w:t>
            </w:r>
          </w:p>
        </w:tc>
      </w:tr>
      <w:tr w:rsidR="00CD0497" w:rsidRPr="00CD0497" w:rsidTr="00CD0497">
        <w:tc>
          <w:tcPr>
            <w:tcW w:w="1338" w:type="dxa"/>
          </w:tcPr>
          <w:p w:rsidR="00CD0497" w:rsidRPr="00BF02D0" w:rsidRDefault="00BF02D0" w:rsidP="00CD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 xml:space="preserve"> неделя</w:t>
            </w:r>
          </w:p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мая</w:t>
            </w:r>
          </w:p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CD0497" w:rsidRPr="00CD0497" w:rsidRDefault="00CD0497" w:rsidP="00CD0497">
            <w:pPr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 xml:space="preserve">Аттестационная  работа  за курс алгебры 8  класса.  </w:t>
            </w:r>
          </w:p>
        </w:tc>
        <w:tc>
          <w:tcPr>
            <w:tcW w:w="4875" w:type="dxa"/>
          </w:tcPr>
          <w:p w:rsidR="00CD0497" w:rsidRPr="00CD0497" w:rsidRDefault="00CD0497" w:rsidP="00CD0497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D0497">
              <w:rPr>
                <w:rFonts w:eastAsiaTheme="minorEastAsia"/>
              </w:rPr>
              <w:t xml:space="preserve">1) Уметь решать рациональные уравнения,  составлять математические модели реальных ситуаций. 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D0497">
              <w:rPr>
                <w:rFonts w:eastAsiaTheme="minorEastAsia"/>
              </w:rPr>
              <w:t>2) Уметь  упрощать  выражения, складывать  и вычитать, умножать  и делить алгебраические дроби с разными знаменателями.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ind w:right="-105"/>
              <w:rPr>
                <w:rFonts w:eastAsiaTheme="minorEastAsia"/>
              </w:rPr>
            </w:pPr>
            <w:r w:rsidRPr="00CD0497">
              <w:rPr>
                <w:rFonts w:eastAsiaTheme="minorEastAsia"/>
                <w:bCs/>
              </w:rPr>
              <w:t xml:space="preserve">3) Уметь  </w:t>
            </w:r>
            <w:r w:rsidRPr="00CD0497">
              <w:rPr>
                <w:rFonts w:eastAsiaTheme="minorEastAsia"/>
              </w:rPr>
              <w:t xml:space="preserve">строить график функции </w:t>
            </w:r>
            <w:r w:rsidRPr="00CD0497">
              <w:rPr>
                <w:rFonts w:eastAsiaTheme="minorEastAsia"/>
                <w:noProof/>
              </w:rPr>
              <w:drawing>
                <wp:inline distT="0" distB="0" distL="0" distR="0" wp14:anchorId="7031A501" wp14:editId="3B9413D2">
                  <wp:extent cx="559596" cy="200025"/>
                  <wp:effectExtent l="0" t="0" r="0" b="0"/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929" cy="205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497">
              <w:rPr>
                <w:rFonts w:eastAsiaTheme="minorEastAsia"/>
              </w:rPr>
              <w:t>, знать её свойства</w:t>
            </w:r>
            <w:r w:rsidRPr="00CD0497">
              <w:rPr>
                <w:rFonts w:eastAsiaTheme="minorEastAsia"/>
                <w:b/>
                <w:bCs/>
              </w:rPr>
              <w:t xml:space="preserve">;  </w:t>
            </w:r>
            <w:r w:rsidRPr="00CD0497">
              <w:rPr>
                <w:rFonts w:eastAsiaTheme="minorEastAsia"/>
              </w:rPr>
              <w:t xml:space="preserve">применять данные свойства корней при нахождении значения выражений; 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ind w:right="-75"/>
              <w:rPr>
                <w:rFonts w:eastAsiaTheme="minorEastAsia"/>
              </w:rPr>
            </w:pPr>
            <w:r w:rsidRPr="00CD0497">
              <w:rPr>
                <w:rFonts w:eastAsiaTheme="minorEastAsia"/>
                <w:bCs/>
              </w:rPr>
              <w:t>4</w:t>
            </w:r>
            <w:r w:rsidRPr="00CD0497">
              <w:rPr>
                <w:rFonts w:eastAsiaTheme="minorEastAsia"/>
                <w:b/>
                <w:bCs/>
              </w:rPr>
              <w:t xml:space="preserve">) </w:t>
            </w:r>
            <w:r w:rsidRPr="00CD0497">
              <w:rPr>
                <w:rFonts w:eastAsiaTheme="minorEastAsia"/>
              </w:rPr>
              <w:t xml:space="preserve"> Применять свойства квадратных корней для упрощения выражений и вычисления корней.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D0497">
              <w:rPr>
                <w:rFonts w:eastAsiaTheme="minorEastAsia"/>
              </w:rPr>
              <w:lastRenderedPageBreak/>
              <w:t>5)</w:t>
            </w:r>
            <w:r w:rsidRPr="00CD0497">
              <w:rPr>
                <w:rFonts w:eastAsiaTheme="minorEastAsia"/>
                <w:bCs/>
              </w:rPr>
              <w:t>Иметь</w:t>
            </w:r>
            <w:r w:rsidRPr="00CD0497">
              <w:rPr>
                <w:rFonts w:eastAsiaTheme="minorEastAsia"/>
              </w:rPr>
              <w:t xml:space="preserve"> представления о функции вида  </w:t>
            </w:r>
            <w:r w:rsidRPr="00CD0497">
              <w:rPr>
                <w:rFonts w:eastAsiaTheme="minorEastAsia"/>
                <w:i/>
                <w:iCs/>
              </w:rPr>
              <w:t>y</w:t>
            </w:r>
            <w:r w:rsidRPr="00CD0497">
              <w:rPr>
                <w:rFonts w:eastAsiaTheme="minorEastAsia"/>
              </w:rPr>
              <w:t xml:space="preserve"> = </w:t>
            </w:r>
            <w:r w:rsidRPr="00CD0497">
              <w:rPr>
                <w:rFonts w:eastAsiaTheme="minorEastAsia"/>
                <w:i/>
                <w:iCs/>
              </w:rPr>
              <w:t>kx</w:t>
            </w:r>
            <w:r w:rsidRPr="00CD0497">
              <w:rPr>
                <w:rFonts w:eastAsiaTheme="minorEastAsia"/>
                <w:vertAlign w:val="superscript"/>
              </w:rPr>
              <w:t>2</w:t>
            </w:r>
            <w:r w:rsidRPr="00CD0497">
              <w:rPr>
                <w:rFonts w:eastAsiaTheme="minorEastAsia"/>
              </w:rPr>
              <w:t>, о ее графике и свойствах, знать свойства функции и их описание по графику построенной функции,  у</w:t>
            </w:r>
            <w:r w:rsidRPr="00CD0497">
              <w:rPr>
                <w:rFonts w:eastAsiaTheme="minorEastAsia"/>
                <w:bCs/>
              </w:rPr>
              <w:t xml:space="preserve">меть  </w:t>
            </w:r>
            <w:r w:rsidRPr="00CD0497">
              <w:rPr>
                <w:rFonts w:eastAsiaTheme="minorEastAsia"/>
              </w:rPr>
              <w:t>строить график функции.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D0497">
              <w:rPr>
                <w:rFonts w:eastAsiaTheme="minorEastAsia"/>
                <w:bCs/>
              </w:rPr>
              <w:t xml:space="preserve">6) Иметь </w:t>
            </w:r>
            <w:r w:rsidRPr="00CD0497">
              <w:rPr>
                <w:rFonts w:eastAsiaTheme="minorEastAsia"/>
              </w:rPr>
              <w:t xml:space="preserve">представления о функции вида </w:t>
            </w:r>
            <w:r w:rsidRPr="00CD0497">
              <w:rPr>
                <w:rFonts w:eastAsiaTheme="minorEastAsia"/>
                <w:noProof/>
              </w:rPr>
              <w:drawing>
                <wp:inline distT="0" distB="0" distL="0" distR="0" wp14:anchorId="643922D4" wp14:editId="7EFA0849">
                  <wp:extent cx="590550" cy="235573"/>
                  <wp:effectExtent l="0" t="0" r="0" b="0"/>
                  <wp:docPr id="4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986" cy="238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497">
              <w:rPr>
                <w:rFonts w:eastAsiaTheme="minorEastAsia"/>
              </w:rPr>
              <w:t>, о ее графике и свойствах,  знать свойства функции и их описание по графику построенной функции, уметь строить график гиперболы.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CD0497">
              <w:rPr>
                <w:rFonts w:eastAsiaTheme="minorEastAsia"/>
              </w:rPr>
              <w:t xml:space="preserve">7) </w:t>
            </w:r>
            <w:r w:rsidRPr="00CD0497">
              <w:rPr>
                <w:rFonts w:eastAsiaTheme="minorEastAsia"/>
                <w:bCs/>
              </w:rPr>
              <w:t xml:space="preserve">Уметь </w:t>
            </w:r>
            <w:r w:rsidRPr="00CD0497">
              <w:rPr>
                <w:rFonts w:eastAsiaTheme="minorEastAsia"/>
              </w:rPr>
              <w:t xml:space="preserve">решать квадратные уравнения по формулам корней квадратного уравнения через дискриминант.  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D0497">
              <w:rPr>
                <w:rFonts w:eastAsiaTheme="minorEastAsia"/>
                <w:bCs/>
              </w:rPr>
              <w:t>8)Уметь</w:t>
            </w:r>
            <w:r w:rsidRPr="00CD0497">
              <w:rPr>
                <w:rFonts w:eastAsiaTheme="minorEastAsia"/>
              </w:rPr>
              <w:t xml:space="preserve"> решать рациональные уравнения по заданному алгоритму и методом введения новой переменной.</w:t>
            </w:r>
          </w:p>
          <w:p w:rsidR="00CD0497" w:rsidRPr="00CD0497" w:rsidRDefault="00CD0497" w:rsidP="00CD0497">
            <w:pPr>
              <w:rPr>
                <w:rFonts w:eastAsiaTheme="minorEastAsia"/>
              </w:rPr>
            </w:pPr>
            <w:r w:rsidRPr="00CD0497">
              <w:rPr>
                <w:rFonts w:eastAsiaTheme="minorEastAsia"/>
              </w:rPr>
              <w:t xml:space="preserve">9) Решение биквадратных уравнений, уравнений с применением нескольких способов упрощения выражений, входящих   в уравнение.  </w:t>
            </w:r>
          </w:p>
          <w:p w:rsidR="00CD0497" w:rsidRPr="00CD0497" w:rsidRDefault="00CD0497" w:rsidP="00CD0497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D0497">
              <w:rPr>
                <w:rFonts w:eastAsiaTheme="minorEastAsia"/>
              </w:rPr>
              <w:t xml:space="preserve">10) Уметь  составлять квадратные уравнения по его корням, раскладывать на множители квадратный трехчлен. </w:t>
            </w:r>
          </w:p>
          <w:p w:rsidR="00CD0497" w:rsidRPr="00CD0497" w:rsidRDefault="00CD0497" w:rsidP="00CD0497">
            <w:pPr>
              <w:rPr>
                <w:rFonts w:eastAsiaTheme="minorEastAsia"/>
                <w:color w:val="000000"/>
              </w:rPr>
            </w:pPr>
            <w:r w:rsidRPr="00CD0497">
              <w:rPr>
                <w:rFonts w:eastAsiaTheme="minorEastAsia"/>
              </w:rPr>
              <w:t xml:space="preserve">11)  </w:t>
            </w:r>
            <w:r w:rsidRPr="00CD0497">
              <w:rPr>
                <w:rFonts w:eastAsiaTheme="minorEastAsia"/>
                <w:bCs/>
              </w:rPr>
              <w:t xml:space="preserve">Уметь </w:t>
            </w:r>
            <w:r w:rsidRPr="00CD0497">
              <w:rPr>
                <w:rFonts w:eastAsiaTheme="minorEastAsia"/>
              </w:rPr>
              <w:t>применять теорему Виета и обратную теорему Виета, решая квадратные уравнения; решать иррациональные уравнения, совершая равносильные переходы в преобразованиях.</w:t>
            </w:r>
          </w:p>
          <w:p w:rsidR="00CD0497" w:rsidRPr="00CD0497" w:rsidRDefault="00CD0497" w:rsidP="00CD0497">
            <w:pPr>
              <w:rPr>
                <w:sz w:val="24"/>
                <w:szCs w:val="24"/>
              </w:rPr>
            </w:pPr>
            <w:r w:rsidRPr="00CD0497">
              <w:rPr>
                <w:rFonts w:eastAsiaTheme="minorEastAsia"/>
                <w:bCs/>
              </w:rPr>
              <w:t>12) Уметь</w:t>
            </w:r>
            <w:r w:rsidRPr="00CD0497">
              <w:rPr>
                <w:rFonts w:eastAsiaTheme="minorEastAsia"/>
              </w:rPr>
              <w:t xml:space="preserve"> решать квадратные неравенства по алгоритму и методом интервалов;  решать квадратные неравенства, применяя равносильные преобразования выражений</w:t>
            </w:r>
            <w:r w:rsidRPr="00CD0497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lastRenderedPageBreak/>
              <w:t>Использовать знаково-символические средства, в том числе модели и схемы для решения учебных задач.</w:t>
            </w:r>
          </w:p>
        </w:tc>
        <w:tc>
          <w:tcPr>
            <w:tcW w:w="2126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t xml:space="preserve">Контролировать в форме сравнения способа действия и его результата с заданным эталоном с целью обнаружения отклонения  от эталона и внесения </w:t>
            </w:r>
            <w:r w:rsidRPr="00CD0497">
              <w:rPr>
                <w:rFonts w:eastAsiaTheme="minorEastAsia"/>
                <w:sz w:val="24"/>
                <w:szCs w:val="24"/>
              </w:rPr>
              <w:lastRenderedPageBreak/>
              <w:t>необходимых коррективов.</w:t>
            </w:r>
          </w:p>
        </w:tc>
        <w:tc>
          <w:tcPr>
            <w:tcW w:w="2410" w:type="dxa"/>
          </w:tcPr>
          <w:p w:rsidR="00CD0497" w:rsidRPr="00CD0497" w:rsidRDefault="00CD0497" w:rsidP="00CD0497">
            <w:pPr>
              <w:rPr>
                <w:rFonts w:eastAsiaTheme="minorEastAsia"/>
                <w:sz w:val="24"/>
                <w:szCs w:val="24"/>
              </w:rPr>
            </w:pPr>
            <w:r w:rsidRPr="00CD0497">
              <w:rPr>
                <w:rFonts w:eastAsiaTheme="minorEastAsia"/>
                <w:sz w:val="24"/>
                <w:szCs w:val="24"/>
              </w:rPr>
              <w:lastRenderedPageBreak/>
              <w:t>Уметь прогнозировать результат и уровень усвоения материала.</w:t>
            </w:r>
          </w:p>
        </w:tc>
      </w:tr>
    </w:tbl>
    <w:p w:rsidR="00CD0497" w:rsidRPr="00CD0497" w:rsidRDefault="00CD0497" w:rsidP="00CD04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497" w:rsidRPr="00CD0497" w:rsidRDefault="00CD0497" w:rsidP="00CD04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497" w:rsidRPr="00CD0497" w:rsidRDefault="00CD0497" w:rsidP="00CD04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02D0" w:rsidRDefault="00BF02D0" w:rsidP="00CD049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F02D0" w:rsidRDefault="00BF02D0" w:rsidP="00CD049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F02D0" w:rsidRDefault="00BF02D0" w:rsidP="00CD049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F02D0" w:rsidRDefault="00BF02D0" w:rsidP="00CD049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F02D0" w:rsidRDefault="00BF02D0" w:rsidP="00CD049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F02D0" w:rsidRDefault="00BF02D0" w:rsidP="00CD049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CD0497" w:rsidRPr="00CD0497" w:rsidRDefault="00CD0497" w:rsidP="00CD04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049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Приложение  1.</w:t>
      </w:r>
    </w:p>
    <w:p w:rsidR="00CD0497" w:rsidRPr="00CD0497" w:rsidRDefault="00CD0497" w:rsidP="00CD0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497" w:rsidRPr="00CD0497" w:rsidRDefault="00CD0497" w:rsidP="00CD0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 корректировки календарно – тематического планирования.</w:t>
      </w:r>
    </w:p>
    <w:p w:rsidR="00CD0497" w:rsidRPr="00CD0497" w:rsidRDefault="00CD0497" w:rsidP="00CD0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497" w:rsidRPr="00CD0497" w:rsidRDefault="00CD0497" w:rsidP="00CD0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0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Предмет_________АЛГЕБРА</w:t>
      </w:r>
      <w:proofErr w:type="spellEnd"/>
    </w:p>
    <w:p w:rsidR="00CD0497" w:rsidRPr="00CD0497" w:rsidRDefault="00321170" w:rsidP="00CD0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Класс________________8 </w:t>
      </w:r>
    </w:p>
    <w:p w:rsidR="00CD0497" w:rsidRPr="00CD0497" w:rsidRDefault="00321170" w:rsidP="00CD04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Учитель_________Черненко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</w:t>
      </w:r>
      <w:r w:rsidR="00CD0497" w:rsidRPr="00CD0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0497" w:rsidRPr="00CD0497" w:rsidRDefault="00CD0497" w:rsidP="00CD0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497" w:rsidRPr="00CD0497" w:rsidRDefault="00321170" w:rsidP="00CD0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</w:t>
      </w:r>
      <w:r w:rsidR="00254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="00CD0497" w:rsidRPr="00CD04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022</w:t>
      </w:r>
      <w:r w:rsidR="00CD0497" w:rsidRPr="00CD04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CD0497" w:rsidRPr="00CD0497" w:rsidRDefault="00CD0497" w:rsidP="00CD0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00"/>
        <w:gridCol w:w="5978"/>
        <w:gridCol w:w="1361"/>
        <w:gridCol w:w="1382"/>
        <w:gridCol w:w="2574"/>
        <w:gridCol w:w="2574"/>
      </w:tblGrid>
      <w:tr w:rsidR="00CD0497" w:rsidRPr="00CD0497" w:rsidTr="00CD0497">
        <w:tc>
          <w:tcPr>
            <w:tcW w:w="1242" w:type="dxa"/>
            <w:vMerge w:val="restart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6521" w:type="dxa"/>
            <w:vMerge w:val="restart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870" w:type="dxa"/>
            <w:gridSpan w:val="2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659" w:type="dxa"/>
            <w:vMerge w:val="restart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bCs/>
                <w:color w:val="000000"/>
                <w:sz w:val="24"/>
                <w:szCs w:val="24"/>
              </w:rPr>
              <w:t>Причина корректировки</w:t>
            </w:r>
          </w:p>
        </w:tc>
        <w:tc>
          <w:tcPr>
            <w:tcW w:w="2659" w:type="dxa"/>
            <w:vMerge w:val="restart"/>
          </w:tcPr>
          <w:p w:rsidR="00CD0497" w:rsidRPr="00CD0497" w:rsidRDefault="00CD0497" w:rsidP="00CD04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D0497">
              <w:rPr>
                <w:bCs/>
                <w:color w:val="000000"/>
                <w:sz w:val="24"/>
                <w:szCs w:val="24"/>
              </w:rPr>
              <w:t xml:space="preserve">Способ </w:t>
            </w:r>
          </w:p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bCs/>
                <w:color w:val="000000"/>
                <w:sz w:val="24"/>
                <w:szCs w:val="24"/>
              </w:rPr>
              <w:t>корректировки</w:t>
            </w:r>
          </w:p>
        </w:tc>
      </w:tr>
      <w:tr w:rsidR="00CD0497" w:rsidRPr="00CD0497" w:rsidTr="00CD0497">
        <w:tc>
          <w:tcPr>
            <w:tcW w:w="1242" w:type="dxa"/>
            <w:vMerge/>
            <w:vAlign w:val="center"/>
          </w:tcPr>
          <w:p w:rsidR="00CD0497" w:rsidRPr="00CD0497" w:rsidRDefault="00CD0497" w:rsidP="00CD0497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CD0497" w:rsidRPr="00CD0497" w:rsidRDefault="00CD0497" w:rsidP="00CD049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bCs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453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  <w:r w:rsidRPr="00CD0497">
              <w:rPr>
                <w:bCs/>
                <w:color w:val="000000"/>
                <w:sz w:val="24"/>
                <w:szCs w:val="24"/>
              </w:rPr>
              <w:t>дано</w:t>
            </w:r>
          </w:p>
        </w:tc>
        <w:tc>
          <w:tcPr>
            <w:tcW w:w="2659" w:type="dxa"/>
            <w:vMerge/>
            <w:vAlign w:val="center"/>
          </w:tcPr>
          <w:p w:rsidR="00CD0497" w:rsidRPr="00CD0497" w:rsidRDefault="00CD0497" w:rsidP="00CD0497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vMerge/>
            <w:vAlign w:val="center"/>
          </w:tcPr>
          <w:p w:rsidR="00CD0497" w:rsidRPr="00CD0497" w:rsidRDefault="00CD0497" w:rsidP="00CD0497">
            <w:pPr>
              <w:rPr>
                <w:sz w:val="24"/>
                <w:szCs w:val="24"/>
              </w:rPr>
            </w:pPr>
          </w:p>
        </w:tc>
      </w:tr>
      <w:tr w:rsidR="00CD0497" w:rsidRPr="00CD0497" w:rsidTr="00CD0497">
        <w:tc>
          <w:tcPr>
            <w:tcW w:w="1242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</w:tr>
      <w:tr w:rsidR="00CD0497" w:rsidRPr="00CD0497" w:rsidTr="00CD0497">
        <w:tc>
          <w:tcPr>
            <w:tcW w:w="1242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</w:tr>
      <w:tr w:rsidR="00CD0497" w:rsidRPr="00CD0497" w:rsidTr="00CD0497">
        <w:tc>
          <w:tcPr>
            <w:tcW w:w="1242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</w:tr>
      <w:tr w:rsidR="00CD0497" w:rsidRPr="00CD0497" w:rsidTr="00CD0497">
        <w:tc>
          <w:tcPr>
            <w:tcW w:w="1242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</w:tr>
      <w:tr w:rsidR="00CD0497" w:rsidRPr="00CD0497" w:rsidTr="00CD0497">
        <w:tc>
          <w:tcPr>
            <w:tcW w:w="1242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</w:tr>
      <w:tr w:rsidR="00CD0497" w:rsidRPr="00CD0497" w:rsidTr="00CD0497">
        <w:tc>
          <w:tcPr>
            <w:tcW w:w="1242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</w:tr>
      <w:tr w:rsidR="00CD0497" w:rsidRPr="00CD0497" w:rsidTr="00CD0497">
        <w:tc>
          <w:tcPr>
            <w:tcW w:w="1242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</w:tr>
      <w:tr w:rsidR="00CD0497" w:rsidRPr="00CD0497" w:rsidTr="00CD0497">
        <w:tc>
          <w:tcPr>
            <w:tcW w:w="1242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</w:tr>
      <w:tr w:rsidR="00CD0497" w:rsidRPr="00CD0497" w:rsidTr="00CD0497">
        <w:tc>
          <w:tcPr>
            <w:tcW w:w="1242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</w:tr>
      <w:tr w:rsidR="00CD0497" w:rsidRPr="00CD0497" w:rsidTr="00CD0497">
        <w:tc>
          <w:tcPr>
            <w:tcW w:w="1242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</w:tr>
      <w:tr w:rsidR="00CD0497" w:rsidRPr="00CD0497" w:rsidTr="00CD0497">
        <w:tc>
          <w:tcPr>
            <w:tcW w:w="1242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</w:tr>
      <w:tr w:rsidR="00CD0497" w:rsidRPr="00CD0497" w:rsidTr="00CD0497">
        <w:tc>
          <w:tcPr>
            <w:tcW w:w="1242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</w:tr>
      <w:tr w:rsidR="00CD0497" w:rsidRPr="00CD0497" w:rsidTr="00CD0497">
        <w:tc>
          <w:tcPr>
            <w:tcW w:w="1242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</w:tr>
      <w:tr w:rsidR="00CD0497" w:rsidRPr="00CD0497" w:rsidTr="00CD0497">
        <w:tc>
          <w:tcPr>
            <w:tcW w:w="1242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</w:tr>
      <w:tr w:rsidR="00CD0497" w:rsidRPr="00CD0497" w:rsidTr="00CD0497">
        <w:tc>
          <w:tcPr>
            <w:tcW w:w="1242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</w:tr>
      <w:tr w:rsidR="00CD0497" w:rsidRPr="00CD0497" w:rsidTr="00CD0497">
        <w:tc>
          <w:tcPr>
            <w:tcW w:w="1242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</w:tr>
      <w:tr w:rsidR="00CD0497" w:rsidRPr="00CD0497" w:rsidTr="00CD0497">
        <w:tc>
          <w:tcPr>
            <w:tcW w:w="1242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D0497" w:rsidRPr="00CD0497" w:rsidRDefault="00CD0497" w:rsidP="00CD0497">
            <w:pPr>
              <w:jc w:val="center"/>
              <w:rPr>
                <w:sz w:val="24"/>
                <w:szCs w:val="24"/>
              </w:rPr>
            </w:pPr>
          </w:p>
        </w:tc>
      </w:tr>
    </w:tbl>
    <w:p w:rsidR="00CD0497" w:rsidRPr="00CD0497" w:rsidRDefault="00CD0497" w:rsidP="00CD04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0497" w:rsidRPr="00CD0497" w:rsidRDefault="00CD0497" w:rsidP="00CD04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0497" w:rsidRPr="00CD0497" w:rsidRDefault="00CD0497" w:rsidP="00CD04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4D78" w:rsidRDefault="00254D78" w:rsidP="00CD049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254D78" w:rsidRDefault="00254D78" w:rsidP="00CD049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CD0497" w:rsidRPr="00CD0497" w:rsidRDefault="00254D78" w:rsidP="00CD049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 2</w:t>
      </w:r>
      <w:r w:rsidR="00CD0497" w:rsidRPr="00CD0497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D0497" w:rsidRPr="00CD0497" w:rsidRDefault="00CD0497" w:rsidP="00CD04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0497" w:rsidRPr="00CD0497" w:rsidRDefault="00CD0497" w:rsidP="00CD0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D049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Организация учебного процесса</w:t>
      </w:r>
    </w:p>
    <w:p w:rsidR="00CD0497" w:rsidRPr="00CD0497" w:rsidRDefault="00CD0497" w:rsidP="00CD04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</w:rPr>
      </w:pPr>
    </w:p>
    <w:p w:rsidR="00CD0497" w:rsidRPr="00CD0497" w:rsidRDefault="00CD0497" w:rsidP="00CD04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</w:rPr>
      </w:pPr>
      <w:r w:rsidRPr="00CD0497">
        <w:rPr>
          <w:rFonts w:ascii="Times New Roman" w:eastAsia="Calibri" w:hAnsi="Times New Roman" w:cs="Times New Roman"/>
          <w:iCs/>
          <w:color w:val="000000"/>
          <w:sz w:val="25"/>
          <w:szCs w:val="25"/>
        </w:rPr>
        <w:t>Образовательный процесс осуществляется в рамках классно – урочной системы.</w:t>
      </w:r>
    </w:p>
    <w:p w:rsidR="00CD0497" w:rsidRPr="00CD0497" w:rsidRDefault="00CD0497" w:rsidP="00CD04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</w:rPr>
      </w:pPr>
      <w:r w:rsidRPr="00CD0497">
        <w:rPr>
          <w:rFonts w:ascii="Times New Roman" w:eastAsia="Calibri" w:hAnsi="Times New Roman" w:cs="Times New Roman"/>
          <w:b/>
          <w:iCs/>
          <w:color w:val="000000"/>
          <w:sz w:val="25"/>
          <w:szCs w:val="25"/>
        </w:rPr>
        <w:t>Основной формой организации учебного</w:t>
      </w:r>
      <w:r w:rsidRPr="00CD0497">
        <w:rPr>
          <w:rFonts w:ascii="Times New Roman" w:eastAsia="Calibri" w:hAnsi="Times New Roman" w:cs="Times New Roman"/>
          <w:iCs/>
          <w:color w:val="000000"/>
          <w:sz w:val="25"/>
          <w:szCs w:val="25"/>
        </w:rPr>
        <w:t xml:space="preserve"> процесса является </w:t>
      </w:r>
      <w:r w:rsidRPr="00CD0497">
        <w:rPr>
          <w:rFonts w:ascii="Times New Roman" w:eastAsia="Calibri" w:hAnsi="Times New Roman" w:cs="Times New Roman"/>
          <w:iCs/>
          <w:color w:val="000000"/>
          <w:sz w:val="25"/>
          <w:szCs w:val="25"/>
          <w:u w:val="single"/>
        </w:rPr>
        <w:t>урок</w:t>
      </w:r>
      <w:r w:rsidRPr="00CD0497">
        <w:rPr>
          <w:rFonts w:ascii="Times New Roman" w:eastAsia="Calibri" w:hAnsi="Times New Roman" w:cs="Times New Roman"/>
          <w:iCs/>
          <w:color w:val="000000"/>
          <w:sz w:val="25"/>
          <w:szCs w:val="25"/>
        </w:rPr>
        <w:t>:</w:t>
      </w:r>
    </w:p>
    <w:p w:rsidR="00CD0497" w:rsidRPr="00CD0497" w:rsidRDefault="00CD0497" w:rsidP="00CD049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</w:rPr>
      </w:pPr>
      <w:r w:rsidRPr="00CD0497">
        <w:rPr>
          <w:rFonts w:ascii="Times New Roman" w:eastAsia="Calibri" w:hAnsi="Times New Roman" w:cs="Times New Roman"/>
          <w:iCs/>
          <w:color w:val="000000"/>
          <w:sz w:val="25"/>
          <w:szCs w:val="25"/>
        </w:rPr>
        <w:t>урок усвоения новых знаний (урок – лекция, урок – беседа),</w:t>
      </w:r>
    </w:p>
    <w:p w:rsidR="00CD0497" w:rsidRPr="00CD0497" w:rsidRDefault="00CD0497" w:rsidP="00CD049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</w:rPr>
      </w:pPr>
      <w:r w:rsidRPr="00CD0497">
        <w:rPr>
          <w:rFonts w:ascii="Times New Roman" w:eastAsia="Calibri" w:hAnsi="Times New Roman" w:cs="Times New Roman"/>
          <w:iCs/>
          <w:color w:val="000000"/>
          <w:sz w:val="25"/>
          <w:szCs w:val="25"/>
        </w:rPr>
        <w:t xml:space="preserve">урок комплексного применения знаний и умений (урок закрепления), </w:t>
      </w:r>
    </w:p>
    <w:p w:rsidR="00CD0497" w:rsidRPr="00CD0497" w:rsidRDefault="00CD0497" w:rsidP="00CD049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</w:rPr>
      </w:pPr>
      <w:r w:rsidRPr="00CD0497">
        <w:rPr>
          <w:rFonts w:ascii="Times New Roman" w:eastAsia="Calibri" w:hAnsi="Times New Roman" w:cs="Times New Roman"/>
          <w:iCs/>
          <w:color w:val="000000"/>
          <w:sz w:val="25"/>
          <w:szCs w:val="25"/>
        </w:rPr>
        <w:t>урок актуализации знаний и умений (урок повторения),</w:t>
      </w:r>
    </w:p>
    <w:p w:rsidR="00CD0497" w:rsidRPr="00CD0497" w:rsidRDefault="00CD0497" w:rsidP="00CD049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</w:rPr>
      </w:pPr>
      <w:r w:rsidRPr="00CD0497">
        <w:rPr>
          <w:rFonts w:ascii="Times New Roman" w:eastAsia="Calibri" w:hAnsi="Times New Roman" w:cs="Times New Roman"/>
          <w:iCs/>
          <w:color w:val="000000"/>
          <w:sz w:val="25"/>
          <w:szCs w:val="25"/>
        </w:rPr>
        <w:t>урок  контроля знаний и умений,</w:t>
      </w:r>
    </w:p>
    <w:p w:rsidR="00CD0497" w:rsidRPr="00CD0497" w:rsidRDefault="00CD0497" w:rsidP="00CD049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</w:rPr>
      </w:pPr>
      <w:r w:rsidRPr="00CD0497">
        <w:rPr>
          <w:rFonts w:ascii="Times New Roman" w:eastAsia="Calibri" w:hAnsi="Times New Roman" w:cs="Times New Roman"/>
          <w:iCs/>
          <w:color w:val="000000"/>
          <w:sz w:val="25"/>
          <w:szCs w:val="25"/>
        </w:rPr>
        <w:t>урок  систематизации и обобщения знаний и умений,</w:t>
      </w:r>
    </w:p>
    <w:p w:rsidR="00CD0497" w:rsidRPr="00CD0497" w:rsidRDefault="00CD0497" w:rsidP="00CD049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</w:rPr>
      </w:pPr>
      <w:r w:rsidRPr="00CD0497">
        <w:rPr>
          <w:rFonts w:ascii="Times New Roman" w:eastAsia="Calibri" w:hAnsi="Times New Roman" w:cs="Times New Roman"/>
          <w:iCs/>
          <w:color w:val="000000"/>
          <w:sz w:val="25"/>
          <w:szCs w:val="25"/>
        </w:rPr>
        <w:t>комбинированный,</w:t>
      </w:r>
    </w:p>
    <w:p w:rsidR="00CD0497" w:rsidRPr="00CD0497" w:rsidRDefault="00CD0497" w:rsidP="00CD049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</w:rPr>
      </w:pPr>
      <w:r w:rsidRPr="00CD0497">
        <w:rPr>
          <w:rFonts w:ascii="Times New Roman" w:eastAsia="Calibri" w:hAnsi="Times New Roman" w:cs="Times New Roman"/>
          <w:iCs/>
          <w:color w:val="000000"/>
          <w:sz w:val="25"/>
          <w:szCs w:val="25"/>
        </w:rPr>
        <w:t>уроки коррекции знаний, умений и навыков.</w:t>
      </w:r>
    </w:p>
    <w:p w:rsidR="00CD0497" w:rsidRPr="00CD0497" w:rsidRDefault="00CD0497" w:rsidP="00CD0497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D0497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Основные типы  уроков и их примерная  структура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0"/>
        <w:gridCol w:w="7389"/>
      </w:tblGrid>
      <w:tr w:rsidR="00CD0497" w:rsidRPr="00CD0497" w:rsidTr="00CD0497">
        <w:trPr>
          <w:trHeight w:val="41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1. Структура урока усвоения новых знаний: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Организационный этап.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Постановка цели и задач урока. Мотивация учебной деятельности учащихся.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Актуализация знаний.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Первичное усвоение новых знаний.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Первичная проверка понимания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Первичное закрепление.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Информация о домашнем задании, инструктаж по его выполнению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Рефлексия (подведение итогов занятия)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5. Структура урока контроля знаний и умений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Организационный этап.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Постановка цели и задач урока. Мотивация учебной деятельности учащихся.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Выявление знаний, умений и навыков, проверка уровня </w:t>
            </w:r>
            <w:proofErr w:type="spellStart"/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учащихся </w:t>
            </w:r>
            <w:proofErr w:type="spellStart"/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умений. (Задания по объему или степени трудности должны соответствовать программе и быть посильными для каждого ученика).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Рефлексия (подведение итогов занятия) </w:t>
            </w:r>
          </w:p>
        </w:tc>
      </w:tr>
      <w:tr w:rsidR="00CD0497" w:rsidRPr="00CD0497" w:rsidTr="00CD0497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2. Структура урока комплексного применения знаний и умений (урок закрепления)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Организационный этап.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Проверка домашнего задания, воспроизведение и коррекция опорных знаний учащихся. Актуализация знаний.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Постановка цели и задач урока. Мотивация учебной деятельности учащихся.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4) Первичное закрепление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в знакомой ситуации (типовые)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в изменённой ситуации (конструктивные) </w:t>
            </w:r>
            <w:proofErr w:type="gramEnd"/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Творческое применение и добывание знаний в новой ситуации (проблемные задания)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Информация о домашнем задании, инструктаж по его выполнению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Рефлексия (подведение итогов занятия)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 xml:space="preserve">6. Структура  урока  коррекции знаний, умений и навыков.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Организационный этап.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Постановка цели и задач урока. Мотивация учебной деятельности учащихся.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зависимости от результатов диагностики учитель планирует коллективные, групповые и индивидуальные способы обучения.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Информация о домашнем задании, инструктаж по его выполнению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Рефлексия (подведение итогов занятия) </w:t>
            </w:r>
          </w:p>
        </w:tc>
      </w:tr>
      <w:tr w:rsidR="00CD0497" w:rsidRPr="00CD0497" w:rsidTr="00CD0497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CD049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 Структура урока актуализации знаний и умений (урок повторения)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Организационный этап.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Проверка домашнего задания, воспроизведение и коррекция знаний, навыков и умений учащихся, необходимых для творческого решения поставленных задач.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Постановка цели и задач урока. Мотивация учебной деятельности учащихся.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Актуализация знаний с целью подготовки к контрольному уроку; с целью подготовки к изучению новой темы.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Применение знаний и умений в новой ситуации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Обобщение и систематизация знаний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Контроль усвоения, обсуждение допущенных ошибок и их коррекция.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Информация о домашнем задании, инструктаж по его выполнению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9) Рефлексия (подведение итогов занятия)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CD049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Структура  комбинированного  урока</w:t>
            </w: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Организационный этап.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Постановка цели и задач урока. Мотивация учебной деятельности учащихся.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Актуализация знаний.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Первичное усвоение новых знаний.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Первичная проверка понимания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Первичное закрепление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Контроль усвоения, обсуждение допущенных ошибок и их коррекция.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Информация о домашнем задании, инструктаж по его выполнению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9) Рефлексия (подведение итогов занятия) </w:t>
            </w:r>
          </w:p>
        </w:tc>
      </w:tr>
      <w:tr w:rsidR="00CD0497" w:rsidRPr="00CD0497" w:rsidTr="00CD0497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CD049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Структура урока систематизации и обобщения знаний и умений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Организационный этап.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Постановка цели и задач урока. Мотивация учебной деятельности учащихся. 3) Актуализация знаний.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Обобщение и систематизация знаний</w:t>
            </w:r>
            <w:proofErr w:type="gramStart"/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учащихся к обобщенной деятельности . Воспроизведение на новом уровне (переформулированные вопросы).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Применение знаний и умений в новой ситуации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6)Контроль усвоения, обсуждение допущенных ошибок и их коррекция. </w:t>
            </w:r>
          </w:p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Рефлексия (подведение итогов занятия). Анализ и содержание итогов работы, формирование выводов по изученному материалу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97" w:rsidRPr="00CD0497" w:rsidRDefault="00CD0497" w:rsidP="00CD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0497" w:rsidRPr="00CD0497" w:rsidRDefault="00CD0497" w:rsidP="00CD049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iCs/>
          <w:color w:val="000000"/>
          <w:sz w:val="25"/>
          <w:szCs w:val="25"/>
        </w:rPr>
      </w:pPr>
    </w:p>
    <w:p w:rsidR="00CD0497" w:rsidRPr="00CD0497" w:rsidRDefault="00CD0497" w:rsidP="00CD0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CD0497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lastRenderedPageBreak/>
        <w:t>Формы организации образовательного процесса</w:t>
      </w:r>
      <w:r w:rsidRPr="00CD049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:</w:t>
      </w:r>
    </w:p>
    <w:p w:rsidR="00CD0497" w:rsidRPr="00CD0497" w:rsidRDefault="00CD0497" w:rsidP="00CD04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</w:rPr>
      </w:pPr>
      <w:r w:rsidRPr="00CD0497">
        <w:rPr>
          <w:rFonts w:ascii="Times New Roman" w:eastAsia="Calibri" w:hAnsi="Times New Roman" w:cs="Times New Roman"/>
          <w:iCs/>
          <w:color w:val="000000"/>
          <w:sz w:val="25"/>
          <w:szCs w:val="25"/>
        </w:rPr>
        <w:t>- коллективная (урок, лекция, семинар, олимпиада, конференция, лабораторные занятия),</w:t>
      </w:r>
    </w:p>
    <w:p w:rsidR="00CD0497" w:rsidRPr="00CD0497" w:rsidRDefault="00CD0497" w:rsidP="00CD04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</w:rPr>
      </w:pPr>
      <w:r w:rsidRPr="00CD0497">
        <w:rPr>
          <w:rFonts w:ascii="Times New Roman" w:eastAsia="Calibri" w:hAnsi="Times New Roman" w:cs="Times New Roman"/>
          <w:iCs/>
          <w:color w:val="000000"/>
          <w:sz w:val="25"/>
          <w:szCs w:val="25"/>
        </w:rPr>
        <w:t xml:space="preserve"> - </w:t>
      </w:r>
      <w:proofErr w:type="gramStart"/>
      <w:r w:rsidRPr="00CD0497">
        <w:rPr>
          <w:rFonts w:ascii="Times New Roman" w:eastAsia="Calibri" w:hAnsi="Times New Roman" w:cs="Times New Roman"/>
          <w:iCs/>
          <w:color w:val="000000"/>
          <w:sz w:val="25"/>
          <w:szCs w:val="25"/>
        </w:rPr>
        <w:t>групповая</w:t>
      </w:r>
      <w:proofErr w:type="gramEnd"/>
      <w:r w:rsidRPr="00CD0497">
        <w:rPr>
          <w:rFonts w:ascii="Times New Roman" w:eastAsia="Calibri" w:hAnsi="Times New Roman" w:cs="Times New Roman"/>
          <w:iCs/>
          <w:color w:val="000000"/>
          <w:sz w:val="25"/>
          <w:szCs w:val="25"/>
        </w:rPr>
        <w:t xml:space="preserve"> (практикум, групповое занятие, учебное исследование, проектирование),</w:t>
      </w:r>
    </w:p>
    <w:p w:rsidR="00CD0497" w:rsidRPr="00CD0497" w:rsidRDefault="00CD0497" w:rsidP="00CD04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</w:rPr>
      </w:pPr>
      <w:r w:rsidRPr="00CD0497">
        <w:rPr>
          <w:rFonts w:ascii="Times New Roman" w:eastAsia="Calibri" w:hAnsi="Times New Roman" w:cs="Times New Roman"/>
          <w:iCs/>
          <w:color w:val="000000"/>
          <w:sz w:val="25"/>
          <w:szCs w:val="25"/>
        </w:rPr>
        <w:t xml:space="preserve"> - индивидуальная (консультации, исследовательская работа, собеседование, индивидуальные планы работы).</w:t>
      </w:r>
    </w:p>
    <w:p w:rsidR="00CD0497" w:rsidRPr="00CD0497" w:rsidRDefault="00CD0497" w:rsidP="00CD04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5"/>
          <w:szCs w:val="25"/>
        </w:rPr>
      </w:pPr>
      <w:r w:rsidRPr="00CD0497">
        <w:rPr>
          <w:rFonts w:ascii="Times New Roman" w:eastAsia="Calibri" w:hAnsi="Times New Roman" w:cs="Times New Roman"/>
          <w:iCs/>
          <w:color w:val="000000"/>
          <w:sz w:val="25"/>
          <w:szCs w:val="25"/>
        </w:rPr>
        <w:t xml:space="preserve"> В данном классе ведущими методами обучения предмету являются: объяснительно - </w:t>
      </w:r>
      <w:proofErr w:type="gramStart"/>
      <w:r w:rsidRPr="00CD0497">
        <w:rPr>
          <w:rFonts w:ascii="Times New Roman" w:eastAsia="Calibri" w:hAnsi="Times New Roman" w:cs="Times New Roman"/>
          <w:iCs/>
          <w:color w:val="000000"/>
          <w:sz w:val="25"/>
          <w:szCs w:val="25"/>
        </w:rPr>
        <w:t>иллюстративный</w:t>
      </w:r>
      <w:proofErr w:type="gramEnd"/>
      <w:r w:rsidRPr="00CD0497">
        <w:rPr>
          <w:rFonts w:ascii="Times New Roman" w:eastAsia="Calibri" w:hAnsi="Times New Roman" w:cs="Times New Roman"/>
          <w:iCs/>
          <w:color w:val="000000"/>
          <w:sz w:val="25"/>
          <w:szCs w:val="25"/>
        </w:rPr>
        <w:t>, частично – поисковый и репродуктивный.</w:t>
      </w:r>
    </w:p>
    <w:p w:rsidR="00CD0497" w:rsidRPr="00CD0497" w:rsidRDefault="00CD0497" w:rsidP="00CD04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5"/>
          <w:szCs w:val="25"/>
        </w:rPr>
      </w:pPr>
    </w:p>
    <w:p w:rsidR="00CD0497" w:rsidRPr="00CD0497" w:rsidRDefault="00CD0497" w:rsidP="00CD0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5"/>
          <w:szCs w:val="25"/>
        </w:rPr>
      </w:pPr>
      <w:r w:rsidRPr="00CD0497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5"/>
        </w:rPr>
        <w:t>Технологии, используемые в образовательном процессе</w:t>
      </w:r>
    </w:p>
    <w:p w:rsidR="00CD0497" w:rsidRPr="00CD0497" w:rsidRDefault="00CD0497" w:rsidP="00CD0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4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преподавания курса составляют следующие педагогические технологии: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11363"/>
      </w:tblGrid>
      <w:tr w:rsidR="00CD0497" w:rsidRPr="00CD0497" w:rsidTr="00CD04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Технология</w:t>
            </w:r>
          </w:p>
        </w:tc>
        <w:tc>
          <w:tcPr>
            <w:tcW w:w="1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Ожидаемый результат</w:t>
            </w:r>
          </w:p>
        </w:tc>
      </w:tr>
      <w:tr w:rsidR="00CD0497" w:rsidRPr="00CD0497" w:rsidTr="00CD04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Групповая</w:t>
            </w:r>
          </w:p>
        </w:tc>
        <w:tc>
          <w:tcPr>
            <w:tcW w:w="1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взаимодействовать в команде, распределять роли, конструировать собственные знания, ориентироваться в информационном пространстве, представлять результаты собственной деятельности.</w:t>
            </w:r>
          </w:p>
        </w:tc>
      </w:tr>
      <w:tr w:rsidR="00CD0497" w:rsidRPr="00CD0497" w:rsidTr="00CD04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Дифференцированного обучения</w:t>
            </w:r>
          </w:p>
        </w:tc>
        <w:tc>
          <w:tcPr>
            <w:tcW w:w="1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более высокого уровня овладения материалом</w:t>
            </w:r>
          </w:p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</w:rPr>
              <w:t>– уровня возможностей, за счет развития творческого потенциала каждого учащегося в соответствии с его индивидуальными запросами</w:t>
            </w:r>
          </w:p>
        </w:tc>
      </w:tr>
      <w:tr w:rsidR="00CD0497" w:rsidRPr="00CD0497" w:rsidTr="00CD04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Здоровье сбережения</w:t>
            </w:r>
          </w:p>
        </w:tc>
        <w:tc>
          <w:tcPr>
            <w:tcW w:w="1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знаний и уровня активности учащихся 5 за счет снятия эмоционального напряжения и чередования форм и видов деятельности на уроке. Сохранение зрения учащихся при помощи динамических пауз с использованием физкультминуток для глаз.</w:t>
            </w:r>
          </w:p>
        </w:tc>
      </w:tr>
      <w:tr w:rsidR="00CD0497" w:rsidRPr="00CD0497" w:rsidTr="00CD04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ИКТ</w:t>
            </w:r>
          </w:p>
        </w:tc>
        <w:tc>
          <w:tcPr>
            <w:tcW w:w="1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урока за счет наглядности. Сво</w:t>
            </w:r>
            <w:proofErr w:type="gramStart"/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временный индивидуальный и фронтальный контроль усвоения темы, раздела. Повышение познавательного интереса </w:t>
            </w:r>
            <w:proofErr w:type="gramStart"/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создание ситуации успешности на уроке.</w:t>
            </w:r>
          </w:p>
        </w:tc>
      </w:tr>
      <w:tr w:rsidR="00CD0497" w:rsidRPr="00CD0497" w:rsidTr="00CD04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Опорных схем и алгоритмов</w:t>
            </w:r>
          </w:p>
        </w:tc>
        <w:tc>
          <w:tcPr>
            <w:tcW w:w="1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познавательного интереса обучающихся, создания ситуации успешности на уроке и перевод знаний в долг</w:t>
            </w:r>
            <w:proofErr w:type="gramStart"/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временную память за счет составления опорных схем, алгоритмов, таблиц, карточек, чертежей, рисунков.</w:t>
            </w:r>
          </w:p>
        </w:tc>
      </w:tr>
      <w:tr w:rsidR="00CD0497" w:rsidRPr="00CD0497" w:rsidTr="00CD04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Проблемного обучения</w:t>
            </w:r>
          </w:p>
        </w:tc>
        <w:tc>
          <w:tcPr>
            <w:tcW w:w="1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способности самостоятельно видеть, ставить и решать проблемы, осуществлять поиск и усвоение необходимых знаний.</w:t>
            </w:r>
          </w:p>
        </w:tc>
      </w:tr>
      <w:tr w:rsidR="00CD0497" w:rsidRPr="00CD0497" w:rsidTr="00CD04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Проектного обучения</w:t>
            </w:r>
          </w:p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взаимодействовать в команде, распределять роли, конструировать собственные знания, ориентироваться в информационном пространстве, представлять результаты собственной деятельности.</w:t>
            </w:r>
          </w:p>
        </w:tc>
      </w:tr>
    </w:tbl>
    <w:p w:rsidR="00CD0497" w:rsidRPr="00CD0497" w:rsidRDefault="00CD0497" w:rsidP="00CD049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D0497" w:rsidRDefault="00CD0497" w:rsidP="00CD0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CD0497">
        <w:rPr>
          <w:rFonts w:ascii="Times New Roman" w:eastAsia="Times New Roman" w:hAnsi="Times New Roman" w:cs="Times New Roman"/>
          <w:b/>
          <w:i/>
          <w:sz w:val="28"/>
          <w:szCs w:val="24"/>
        </w:rPr>
        <w:t>Типы уроков  и используемые педагогические технологии</w:t>
      </w:r>
    </w:p>
    <w:p w:rsidR="00F42930" w:rsidRPr="00CD0497" w:rsidRDefault="00F42930" w:rsidP="00CD0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4"/>
        <w:gridCol w:w="7825"/>
      </w:tblGrid>
      <w:tr w:rsidR="00CD0497" w:rsidRPr="00CD0497" w:rsidTr="00CD049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усвоения новых знаний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ИКТ,  технология проблемного обучения, технология здоровье сбережения</w:t>
            </w:r>
          </w:p>
        </w:tc>
      </w:tr>
      <w:tr w:rsidR="00CD0497" w:rsidRPr="00CD0497" w:rsidTr="00CD049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i/>
              </w:rPr>
              <w:t>урок комплексного применения знаний и умений (урок закрепления)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ИКТ, обучение в сотрудничестве, технологии критического мышления</w:t>
            </w:r>
          </w:p>
        </w:tc>
      </w:tr>
      <w:tr w:rsidR="00CD0497" w:rsidRPr="00CD0497" w:rsidTr="00CD049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урок актуализации знаний и умений (урок повторения)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ИГРЫ, групповые формы работы</w:t>
            </w:r>
          </w:p>
        </w:tc>
      </w:tr>
      <w:tr w:rsidR="00CD0497" w:rsidRPr="00CD0497" w:rsidTr="00CD049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i/>
              </w:rPr>
              <w:t>урок систематизации изученного материала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ИКТ, метод проектов, обучение в сотрудничестве, групповые формы работы</w:t>
            </w:r>
          </w:p>
        </w:tc>
      </w:tr>
      <w:tr w:rsidR="00CD0497" w:rsidRPr="00CD0497" w:rsidTr="00CD049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комбинированный урок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Возможно применение всех технологий</w:t>
            </w:r>
          </w:p>
        </w:tc>
      </w:tr>
    </w:tbl>
    <w:p w:rsidR="00CD0497" w:rsidRPr="00CD0497" w:rsidRDefault="00CD0497" w:rsidP="00CD0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0497" w:rsidRDefault="00CD0497" w:rsidP="00CD049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CD0497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Формирование и развитие УУД на уроках математики происходит с помощью различных видов заданий</w:t>
      </w:r>
    </w:p>
    <w:p w:rsidR="00F42930" w:rsidRPr="00CD0497" w:rsidRDefault="00F42930" w:rsidP="00CD049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5"/>
        <w:gridCol w:w="8364"/>
      </w:tblGrid>
      <w:tr w:rsidR="00CD0497" w:rsidRPr="00CD0497" w:rsidTr="00CD049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универсальных действий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заданий</w:t>
            </w:r>
          </w:p>
        </w:tc>
      </w:tr>
      <w:tr w:rsidR="00CD0497" w:rsidRPr="00CD0497" w:rsidTr="00CD0497"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CD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Найти отличия»</w:t>
            </w:r>
          </w:p>
        </w:tc>
      </w:tr>
      <w:tr w:rsidR="00CD0497" w:rsidRPr="00CD0497" w:rsidTr="00CD0497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«Поиск лишнего»</w:t>
            </w:r>
          </w:p>
        </w:tc>
      </w:tr>
      <w:tr w:rsidR="00CD0497" w:rsidRPr="00CD0497" w:rsidTr="00CD0497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Составления схем-опор</w:t>
            </w:r>
          </w:p>
        </w:tc>
      </w:tr>
      <w:tr w:rsidR="00CD0497" w:rsidRPr="00CD0497" w:rsidTr="00CD0497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разными видами таблиц, диаграмм</w:t>
            </w:r>
          </w:p>
        </w:tc>
      </w:tr>
      <w:tr w:rsidR="00CD0497" w:rsidRPr="00CD0497" w:rsidTr="00CD0497"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«Преднамеренные ошибки»</w:t>
            </w:r>
          </w:p>
        </w:tc>
      </w:tr>
      <w:tr w:rsidR="00CD0497" w:rsidRPr="00CD0497" w:rsidTr="00CD0497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информации в предложенных источниках</w:t>
            </w:r>
          </w:p>
        </w:tc>
      </w:tr>
      <w:tr w:rsidR="00CD0497" w:rsidRPr="00CD0497" w:rsidTr="00CD0497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Взаимоконтроль</w:t>
            </w:r>
          </w:p>
        </w:tc>
      </w:tr>
      <w:tr w:rsidR="00CD0497" w:rsidRPr="00CD0497" w:rsidTr="00CD0497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</w:t>
            </w:r>
          </w:p>
        </w:tc>
      </w:tr>
      <w:tr w:rsidR="00CD0497" w:rsidRPr="00CD0497" w:rsidTr="00CD0497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опрос на определенную проблему</w:t>
            </w:r>
          </w:p>
        </w:tc>
      </w:tr>
      <w:tr w:rsidR="00CD0497" w:rsidRPr="00CD0497" w:rsidTr="00CD0497"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 задание партнеру</w:t>
            </w:r>
          </w:p>
        </w:tc>
      </w:tr>
      <w:tr w:rsidR="00CD0497" w:rsidRPr="00CD0497" w:rsidTr="00CD0497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Отзыв на работу товарища</w:t>
            </w:r>
          </w:p>
        </w:tc>
      </w:tr>
      <w:tr w:rsidR="00CD0497" w:rsidRPr="00CD0497" w:rsidTr="00CD0497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</w:t>
            </w:r>
          </w:p>
        </w:tc>
      </w:tr>
      <w:tr w:rsidR="00CD0497" w:rsidRPr="00CD0497" w:rsidTr="00CD0497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«Объясни …»</w:t>
            </w:r>
          </w:p>
        </w:tc>
      </w:tr>
      <w:tr w:rsidR="00CD0497" w:rsidRPr="00CD0497" w:rsidTr="00CD0497"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проектах</w:t>
            </w:r>
          </w:p>
        </w:tc>
      </w:tr>
      <w:tr w:rsidR="00CD0497" w:rsidRPr="00CD0497" w:rsidTr="00CD0497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урока</w:t>
            </w:r>
          </w:p>
        </w:tc>
      </w:tr>
      <w:tr w:rsidR="00CD0497" w:rsidRPr="00CD0497" w:rsidTr="00CD0497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задания, имеющие практическое применение</w:t>
            </w:r>
          </w:p>
        </w:tc>
      </w:tr>
      <w:tr w:rsidR="00CD0497" w:rsidRPr="00CD0497" w:rsidTr="00CD0497"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событий</w:t>
            </w:r>
          </w:p>
        </w:tc>
      </w:tr>
    </w:tbl>
    <w:p w:rsidR="00CD0497" w:rsidRPr="00CD0497" w:rsidRDefault="00CD0497" w:rsidP="00CD0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0497" w:rsidRPr="00CD0497" w:rsidRDefault="00CD0497" w:rsidP="00CD049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«Описание этапов урока и УУД, которые формируются на данных этапах»</w:t>
      </w:r>
    </w:p>
    <w:p w:rsidR="00CD0497" w:rsidRPr="00CD0497" w:rsidRDefault="00CD0497" w:rsidP="00CD049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9"/>
        <w:gridCol w:w="8340"/>
      </w:tblGrid>
      <w:tr w:rsidR="00CD0497" w:rsidRPr="00CD0497" w:rsidTr="00CD049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CD0497" w:rsidRPr="00CD0497" w:rsidTr="00CD049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1.Оргмомент. Психологический настрой.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</w:p>
        </w:tc>
      </w:tr>
      <w:tr w:rsidR="00CD0497" w:rsidRPr="00CD0497" w:rsidTr="00CD049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97" w:rsidRPr="00CD0497" w:rsidRDefault="00CD0497" w:rsidP="00CD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2.Актуализация знаний.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</w:t>
            </w:r>
          </w:p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</w:p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</w:tr>
      <w:tr w:rsidR="00CD0497" w:rsidRPr="00CD0497" w:rsidTr="00CD049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3.Физкультминутка.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</w:p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</w:tr>
      <w:tr w:rsidR="00CD0497" w:rsidRPr="00CD0497" w:rsidTr="00CD049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4.Изучение нового материала.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</w:t>
            </w:r>
          </w:p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</w:p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</w:p>
        </w:tc>
      </w:tr>
      <w:tr w:rsidR="00CD0497" w:rsidRPr="00CD0497" w:rsidTr="00CD049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5.Закрепление по теме урока.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</w:p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</w:t>
            </w:r>
          </w:p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</w:p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</w:t>
            </w:r>
          </w:p>
        </w:tc>
      </w:tr>
      <w:tr w:rsidR="00CD0497" w:rsidRPr="00CD0497" w:rsidTr="00CD049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6.Итог урока. Рефлексия.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  <w:p w:rsidR="00CD0497" w:rsidRPr="00CD0497" w:rsidRDefault="00CD0497" w:rsidP="00CD0497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</w:p>
        </w:tc>
      </w:tr>
    </w:tbl>
    <w:p w:rsidR="00CD0497" w:rsidRPr="00CD0497" w:rsidRDefault="00CD0497" w:rsidP="00CD0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0497" w:rsidRPr="00CD0497" w:rsidRDefault="00CD0497" w:rsidP="00CD04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0497" w:rsidRPr="00CD0497" w:rsidRDefault="00CD0497" w:rsidP="00CD049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учебной деятельности, направленные на формирование УУД»</w:t>
      </w:r>
    </w:p>
    <w:p w:rsidR="00CD0497" w:rsidRPr="00CD0497" w:rsidRDefault="00CD0497" w:rsidP="00CD049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735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4394"/>
        <w:gridCol w:w="8080"/>
      </w:tblGrid>
      <w:tr w:rsidR="00CD0497" w:rsidRPr="00CD0497" w:rsidTr="00CD0497">
        <w:trPr>
          <w:trHeight w:val="336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</w:t>
            </w:r>
          </w:p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уроку комбинированного типа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универсальные</w:t>
            </w:r>
          </w:p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действия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Методы, приёмы, средства обучения; формы организации деятельности учащихся; педагогические технологии</w:t>
            </w:r>
          </w:p>
        </w:tc>
      </w:tr>
      <w:tr w:rsidR="00CD0497" w:rsidRPr="00CD0497" w:rsidTr="00CD0497">
        <w:trPr>
          <w:trHeight w:val="388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Объявление темы урока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Познавательные </w:t>
            </w:r>
            <w:proofErr w:type="spellStart"/>
            <w:r w:rsidRPr="00CD0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CD0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коммуникативные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проблемного вопроса, организация проблемной ситуации</w:t>
            </w:r>
          </w:p>
        </w:tc>
      </w:tr>
      <w:tr w:rsidR="00CD0497" w:rsidRPr="00CD0497" w:rsidTr="00CD0497">
        <w:trPr>
          <w:trHeight w:val="664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Сообщение целей и задач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Регулятивные целеполагания, коммуникативные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Диалог, технология проблемного обучения</w:t>
            </w:r>
          </w:p>
        </w:tc>
      </w:tr>
      <w:tr w:rsidR="00CD0497" w:rsidRPr="00CD0497" w:rsidTr="00CD0497">
        <w:trPr>
          <w:trHeight w:val="532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Планирование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Регулятивные планирования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</w:rPr>
              <w:t>ЦОР, карта урока, интерактивные плакаты, презентация</w:t>
            </w:r>
          </w:p>
        </w:tc>
      </w:tr>
      <w:tr w:rsidR="00CD0497" w:rsidRPr="00CD0497" w:rsidTr="00CD0497">
        <w:trPr>
          <w:trHeight w:val="532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деятельность учащихся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виды УУД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деятельность.</w:t>
            </w:r>
          </w:p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Свободный урок, уроки </w:t>
            </w:r>
            <w:proofErr w:type="spellStart"/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взаимообучения</w:t>
            </w:r>
            <w:proofErr w:type="spellEnd"/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                                                              </w:t>
            </w:r>
          </w:p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 поисковая, исследовательская деятельность</w:t>
            </w:r>
          </w:p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дидактических игр.</w:t>
            </w:r>
          </w:p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учебником, выполнение тренировочных заданий.</w:t>
            </w:r>
          </w:p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интерактивными тренажёрами.</w:t>
            </w:r>
          </w:p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Применение энциклопедий, словарей, справочников, ИКТ – технологий.</w:t>
            </w:r>
          </w:p>
        </w:tc>
      </w:tr>
      <w:tr w:rsidR="00CD0497" w:rsidRPr="00CD0497" w:rsidTr="00CD0497">
        <w:trPr>
          <w:trHeight w:val="39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Осуществление коррекции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Коммуникативные, регулятивные коррекции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Взаимопомощь, работа по памяткам</w:t>
            </w:r>
          </w:p>
        </w:tc>
      </w:tr>
      <w:tr w:rsidR="00CD0497" w:rsidRPr="00CD0497" w:rsidTr="00CD0497">
        <w:trPr>
          <w:trHeight w:val="52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Оценивание учащихся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0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CD0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оценивания (</w:t>
            </w:r>
            <w:proofErr w:type="spellStart"/>
            <w:r w:rsidRPr="00CD0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самооценивания</w:t>
            </w:r>
            <w:proofErr w:type="spellEnd"/>
            <w:r w:rsidRPr="00CD0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коммуникативные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Используются самоконтроль, взаимоконтроль</w:t>
            </w:r>
          </w:p>
        </w:tc>
      </w:tr>
      <w:tr w:rsidR="00CD0497" w:rsidRPr="00CD0497" w:rsidTr="00CD0497">
        <w:trPr>
          <w:trHeight w:val="646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 урока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Регулятивные </w:t>
            </w:r>
            <w:proofErr w:type="spellStart"/>
            <w:r w:rsidRPr="00CD0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CD0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коммуникативные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«ладошка», смайлики, карты обратной связи, карты урока, презентация</w:t>
            </w:r>
          </w:p>
        </w:tc>
      </w:tr>
      <w:tr w:rsidR="00CD0497" w:rsidRPr="00CD0497" w:rsidTr="00CD0497">
        <w:trPr>
          <w:trHeight w:val="88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Познавательные, регулятивные, коммуникативные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497" w:rsidRPr="00CD0497" w:rsidRDefault="00CD0497" w:rsidP="00CD0497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Используются  </w:t>
            </w:r>
            <w:proofErr w:type="spellStart"/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 w:rsidRPr="00CD0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домашние задания, задания по выбору, творческие и поисковые задания,  тематические проекты</w:t>
            </w:r>
          </w:p>
        </w:tc>
      </w:tr>
    </w:tbl>
    <w:p w:rsidR="00CD0497" w:rsidRPr="00CD0497" w:rsidRDefault="00CD0497" w:rsidP="00CD0497">
      <w:pPr>
        <w:shd w:val="clear" w:color="auto" w:fill="FFFFFF"/>
        <w:spacing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iCs/>
          <w:color w:val="000000"/>
          <w:spacing w:val="-1"/>
          <w:sz w:val="56"/>
          <w:szCs w:val="28"/>
          <w:lang w:eastAsia="ru-RU"/>
        </w:rPr>
      </w:pPr>
    </w:p>
    <w:p w:rsidR="00CD0497" w:rsidRPr="00CD0497" w:rsidRDefault="00CD0497" w:rsidP="00CD0497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D0497" w:rsidRPr="00CD0497" w:rsidRDefault="00CD0497" w:rsidP="00CD0497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D5D10" w:rsidRDefault="009D5D10"/>
    <w:p w:rsidR="009D5D10" w:rsidRDefault="009D5D10"/>
    <w:p w:rsidR="009D5D10" w:rsidRDefault="009D5D10"/>
    <w:p w:rsidR="009D5D10" w:rsidRDefault="009D5D10"/>
    <w:p w:rsidR="009D5D10" w:rsidRDefault="009D5D10"/>
    <w:p w:rsidR="009D5D10" w:rsidRDefault="009D5D10"/>
    <w:p w:rsidR="009D5D10" w:rsidRDefault="009D5D10"/>
    <w:p w:rsidR="00F42930" w:rsidRDefault="00F42930">
      <w:pPr>
        <w:sectPr w:rsidR="00F42930" w:rsidSect="009D5D10">
          <w:pgSz w:w="16838" w:h="11906" w:orient="landscape"/>
          <w:pgMar w:top="851" w:right="1134" w:bottom="1134" w:left="851" w:header="709" w:footer="709" w:gutter="0"/>
          <w:cols w:space="708"/>
          <w:docGrid w:linePitch="360"/>
        </w:sectPr>
      </w:pPr>
    </w:p>
    <w:p w:rsidR="00F42930" w:rsidRPr="00254D78" w:rsidRDefault="00F42930" w:rsidP="00F42930">
      <w:pPr>
        <w:spacing w:after="0" w:line="240" w:lineRule="auto"/>
        <w:rPr>
          <w:rFonts w:ascii="Times New Roman" w:eastAsia="Calibri" w:hAnsi="Times New Roman" w:cs="Times New Roman"/>
          <w:i/>
          <w:noProof/>
          <w:sz w:val="28"/>
          <w:lang w:eastAsia="ru-RU"/>
        </w:rPr>
      </w:pPr>
      <w:r w:rsidRPr="00254D78">
        <w:rPr>
          <w:rFonts w:ascii="Times New Roman" w:eastAsia="Calibri" w:hAnsi="Times New Roman" w:cs="Times New Roman"/>
          <w:i/>
          <w:noProof/>
          <w:sz w:val="28"/>
          <w:lang w:eastAsia="ru-RU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i/>
          <w:noProof/>
          <w:sz w:val="28"/>
          <w:lang w:eastAsia="ru-RU"/>
        </w:rPr>
        <w:t xml:space="preserve"> 3</w:t>
      </w:r>
      <w:r w:rsidRPr="00254D78">
        <w:rPr>
          <w:rFonts w:ascii="Times New Roman" w:eastAsia="Calibri" w:hAnsi="Times New Roman" w:cs="Times New Roman"/>
          <w:i/>
          <w:noProof/>
          <w:sz w:val="28"/>
          <w:lang w:eastAsia="ru-RU"/>
        </w:rPr>
        <w:t>.</w:t>
      </w:r>
    </w:p>
    <w:p w:rsidR="00F42930" w:rsidRPr="00254D78" w:rsidRDefault="00F42930" w:rsidP="00F429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28"/>
          <w:lang w:eastAsia="ru-RU"/>
        </w:rPr>
      </w:pPr>
    </w:p>
    <w:p w:rsidR="00F42930" w:rsidRPr="00254D78" w:rsidRDefault="00F42930" w:rsidP="00F4293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4D78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 </w:t>
      </w:r>
      <w:r w:rsidRPr="00F42930">
        <w:rPr>
          <w:rFonts w:ascii="Times New Roman" w:eastAsia="Calibri" w:hAnsi="Times New Roman" w:cs="Times New Roman"/>
          <w:b/>
          <w:sz w:val="24"/>
          <w:szCs w:val="24"/>
        </w:rPr>
        <w:t xml:space="preserve">ОЦЕНИВАНИЯ  </w:t>
      </w:r>
      <w:proofErr w:type="gramStart"/>
      <w:r w:rsidRPr="00F42930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>1. Оценка письменных контрольных работ обучающихся по алгебре.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>Ответ оценивается отметкой «</w:t>
      </w:r>
      <w:r w:rsidRPr="00254D78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54D78">
        <w:rPr>
          <w:rFonts w:ascii="Times New Roman" w:eastAsia="Calibri" w:hAnsi="Times New Roman" w:cs="Times New Roman"/>
          <w:sz w:val="24"/>
          <w:szCs w:val="24"/>
        </w:rPr>
        <w:t>», если: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>- работа выполнена полностью;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- в </w:t>
      </w:r>
      <w:proofErr w:type="gramStart"/>
      <w:r w:rsidRPr="00254D78">
        <w:rPr>
          <w:rFonts w:ascii="Times New Roman" w:eastAsia="Calibri" w:hAnsi="Times New Roman" w:cs="Times New Roman"/>
          <w:sz w:val="24"/>
          <w:szCs w:val="24"/>
        </w:rPr>
        <w:t>логических рассуждениях</w:t>
      </w:r>
      <w:proofErr w:type="gramEnd"/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 и обосновании решения нет пробелов и ошибок;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>- 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>Отметка «</w:t>
      </w:r>
      <w:r w:rsidRPr="00254D78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254D78">
        <w:rPr>
          <w:rFonts w:ascii="Times New Roman" w:eastAsia="Calibri" w:hAnsi="Times New Roman" w:cs="Times New Roman"/>
          <w:sz w:val="24"/>
          <w:szCs w:val="24"/>
        </w:rPr>
        <w:t>» ставится в следующих случаях: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>-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- допущены одна ошибка или есть два – три </w:t>
      </w:r>
      <w:proofErr w:type="spellStart"/>
      <w:r w:rsidRPr="00254D78">
        <w:rPr>
          <w:rFonts w:ascii="Times New Roman" w:eastAsia="Calibri" w:hAnsi="Times New Roman" w:cs="Times New Roman"/>
          <w:sz w:val="24"/>
          <w:szCs w:val="24"/>
        </w:rPr>
        <w:t>недочѐта</w:t>
      </w:r>
      <w:proofErr w:type="spellEnd"/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 в выкладках, рисунках, чертежах или графиках (если эти виды работ не являлись специальным объектом проверки).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>Отметка «</w:t>
      </w:r>
      <w:r w:rsidRPr="00254D78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254D78">
        <w:rPr>
          <w:rFonts w:ascii="Times New Roman" w:eastAsia="Calibri" w:hAnsi="Times New Roman" w:cs="Times New Roman"/>
          <w:sz w:val="24"/>
          <w:szCs w:val="24"/>
        </w:rPr>
        <w:t>» ставится, если: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- допущено более одной ошибки или более двух – трех недочетов в выкладках, чертежах или графиках, но </w:t>
      </w:r>
      <w:proofErr w:type="gramStart"/>
      <w:r w:rsidRPr="00254D78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 обладает обязательными умениями по проверяемой теме.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>Отметка «</w:t>
      </w:r>
      <w:r w:rsidRPr="00254D78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254D78">
        <w:rPr>
          <w:rFonts w:ascii="Times New Roman" w:eastAsia="Calibri" w:hAnsi="Times New Roman" w:cs="Times New Roman"/>
          <w:sz w:val="24"/>
          <w:szCs w:val="24"/>
        </w:rPr>
        <w:t>» ставится, если: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- допущены существенные ошибки, показавшие, что </w:t>
      </w:r>
      <w:proofErr w:type="gramStart"/>
      <w:r w:rsidRPr="00254D78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 не обладает обязательными умениями по данной теме в полной мере.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254D78">
        <w:rPr>
          <w:rFonts w:ascii="Times New Roman" w:eastAsia="Calibri" w:hAnsi="Times New Roman" w:cs="Times New Roman"/>
          <w:sz w:val="24"/>
          <w:szCs w:val="24"/>
        </w:rPr>
        <w:t>обучающемуся</w:t>
      </w:r>
      <w:proofErr w:type="gramEnd"/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 дополнительно после выполнения им каких-либо других заданий.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254D78">
        <w:rPr>
          <w:rFonts w:ascii="Times New Roman" w:eastAsia="Calibri" w:hAnsi="Times New Roman" w:cs="Times New Roman"/>
          <w:b/>
          <w:sz w:val="24"/>
          <w:szCs w:val="24"/>
        </w:rPr>
        <w:t>Оценка устных ответов обучающихся по математике.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Ответ оценивается </w:t>
      </w:r>
      <w:r w:rsidRPr="00254D78">
        <w:rPr>
          <w:rFonts w:ascii="Times New Roman" w:eastAsia="Calibri" w:hAnsi="Times New Roman" w:cs="Times New Roman"/>
          <w:b/>
          <w:i/>
          <w:sz w:val="24"/>
          <w:szCs w:val="24"/>
        </w:rPr>
        <w:t>отметкой «</w:t>
      </w:r>
      <w:r w:rsidRPr="00254D7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5</w:t>
      </w:r>
      <w:r w:rsidRPr="00254D78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Pr="00254D78">
        <w:rPr>
          <w:rFonts w:ascii="Times New Roman" w:eastAsia="Calibri" w:hAnsi="Times New Roman" w:cs="Times New Roman"/>
          <w:sz w:val="24"/>
          <w:szCs w:val="24"/>
        </w:rPr>
        <w:t>, если ученик: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>- полно раскрыл содержание материала в объеме, предусмотренном программой и учебником;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- изложил материал грамотным языком, точно используя математическую терминологию и символику, в </w:t>
      </w:r>
      <w:proofErr w:type="gramStart"/>
      <w:r w:rsidRPr="00254D78">
        <w:rPr>
          <w:rFonts w:ascii="Times New Roman" w:eastAsia="Calibri" w:hAnsi="Times New Roman" w:cs="Times New Roman"/>
          <w:sz w:val="24"/>
          <w:szCs w:val="24"/>
        </w:rPr>
        <w:t>определенной</w:t>
      </w:r>
      <w:proofErr w:type="gramEnd"/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 логической 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  последовательности;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>- правильно выполнил рисунки, чертежи, графики, сопутствующие ответу;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>- 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- продемонстрировал знание теории ранее изученных сопутствующих тем, </w:t>
      </w:r>
      <w:proofErr w:type="spellStart"/>
      <w:r w:rsidRPr="00254D78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 и устойчивость используемых при ответе умений и 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>навыков;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>- отвечал самостоятельно, без наводящих вопросов учителя;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- возможны одна – две неточности при освещении второстепенных вопросов или в выкладках, которые ученик легко исправил после замечания 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>учителя.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Ответ оценивается </w:t>
      </w:r>
      <w:r w:rsidRPr="00254D78">
        <w:rPr>
          <w:rFonts w:ascii="Times New Roman" w:eastAsia="Calibri" w:hAnsi="Times New Roman" w:cs="Times New Roman"/>
          <w:b/>
          <w:i/>
          <w:sz w:val="24"/>
          <w:szCs w:val="24"/>
        </w:rPr>
        <w:t>отметкой «4»,</w:t>
      </w: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 если удовлетворяет в основном требованиям на оценку«5», но при этом имеет один из недостатков: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>- в изложении допущены небольшие пробелы, не исказившее математическое содержание ответа;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>- допущены один – два недочета при освещении основного содержания ответа, исправленные после замечания учителя;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>- 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Ответ оценивается </w:t>
      </w:r>
      <w:r w:rsidRPr="00254D78">
        <w:rPr>
          <w:rFonts w:ascii="Times New Roman" w:eastAsia="Calibri" w:hAnsi="Times New Roman" w:cs="Times New Roman"/>
          <w:b/>
          <w:i/>
          <w:sz w:val="24"/>
          <w:szCs w:val="24"/>
        </w:rPr>
        <w:t>отметкой «3»</w:t>
      </w: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 ставится в следующих случаях: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-неполно раскрыто содержание материала (содержание изложено фрагментарно, не всегда последовательно), но показано общее понимание вопроса 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   и продемонстрированы умения, достаточные для усвоения программного материала;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- имелись затруднения или допущены ошибки в определении математической терминологии, чертежах, выкладках, исправленные после нескольких 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  наводящих вопросов учителя;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- ученик не справился с применением теории в новой ситуации при выполнении практического задания, но выполнил задания обязательного уровня 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  сложности по данной теме;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- при достаточном знании теоретического материала </w:t>
      </w:r>
      <w:proofErr w:type="gramStart"/>
      <w:r w:rsidRPr="00254D78">
        <w:rPr>
          <w:rFonts w:ascii="Times New Roman" w:eastAsia="Calibri" w:hAnsi="Times New Roman" w:cs="Times New Roman"/>
          <w:sz w:val="24"/>
          <w:szCs w:val="24"/>
        </w:rPr>
        <w:t>выявлена</w:t>
      </w:r>
      <w:proofErr w:type="gramEnd"/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 недостаточная  </w:t>
      </w:r>
      <w:proofErr w:type="spellStart"/>
      <w:r w:rsidRPr="00254D78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 основных умений и навыков.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b/>
          <w:i/>
          <w:sz w:val="24"/>
          <w:szCs w:val="24"/>
        </w:rPr>
        <w:t>Отметка «</w:t>
      </w:r>
      <w:r w:rsidRPr="00254D7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</w:t>
      </w:r>
      <w:r w:rsidRPr="00254D78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 ставится в следующих случаях: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>- не раскрыто основное содержание учебного материала;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>- обнаружено незнание учеником большей или наиболее важной части учебного материала;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- допущены ошибки в определении понятий, при использовании математической  терминологии, в рисунках, чертежах или графиках, в выкладках, 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   которые не исправлены  после нескольких наводящих вопросов учителя.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54D78">
        <w:rPr>
          <w:rFonts w:ascii="Times New Roman" w:eastAsia="Calibri" w:hAnsi="Times New Roman" w:cs="Times New Roman"/>
          <w:b/>
          <w:i/>
          <w:sz w:val="24"/>
          <w:szCs w:val="24"/>
        </w:rPr>
        <w:t>Оценка тестовых работ учащихся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«5» - 85% - 100% 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«4» - 65% - 84% 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«3» - 41% - 64% 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«2» - 21% - 40% </w:t>
      </w:r>
    </w:p>
    <w:p w:rsidR="00F42930" w:rsidRPr="00254D78" w:rsidRDefault="00F42930" w:rsidP="00F42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254D78">
        <w:rPr>
          <w:rFonts w:ascii="Times New Roman" w:eastAsia="Calibri" w:hAnsi="Times New Roman" w:cs="Times New Roman"/>
          <w:sz w:val="24"/>
          <w:szCs w:val="24"/>
        </w:rPr>
        <w:t>«1» - 0% - 20%</w:t>
      </w:r>
    </w:p>
    <w:p w:rsidR="00F42930" w:rsidRPr="00254D78" w:rsidRDefault="00F42930" w:rsidP="00F429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78">
        <w:rPr>
          <w:rFonts w:ascii="Times New Roman" w:eastAsia="Calibri" w:hAnsi="Times New Roman" w:cs="Times New Roman"/>
          <w:bCs/>
          <w:sz w:val="24"/>
          <w:szCs w:val="24"/>
        </w:rPr>
        <w:t xml:space="preserve">        Количественные отметки за уровень освоения</w:t>
      </w:r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 курса, предмета выставляются в соответствии с закреплённой в МБОУ «</w:t>
      </w:r>
      <w:proofErr w:type="spellStart"/>
      <w:r w:rsidRPr="00254D78">
        <w:rPr>
          <w:rFonts w:ascii="Times New Roman" w:eastAsia="Calibri" w:hAnsi="Times New Roman" w:cs="Times New Roman"/>
          <w:sz w:val="24"/>
          <w:szCs w:val="24"/>
        </w:rPr>
        <w:t>Нижнесаянтуйская</w:t>
      </w:r>
      <w:proofErr w:type="spellEnd"/>
      <w:r w:rsidRPr="00254D78">
        <w:rPr>
          <w:rFonts w:ascii="Times New Roman" w:eastAsia="Calibri" w:hAnsi="Times New Roman" w:cs="Times New Roman"/>
          <w:sz w:val="24"/>
          <w:szCs w:val="24"/>
        </w:rPr>
        <w:t xml:space="preserve"> СОШ»  бальной системой оценивания: «2» - неудовлетворительно, «3» - удовлетворительно, «4» - хорошо и «5» - отлично.</w:t>
      </w:r>
    </w:p>
    <w:p w:rsidR="00F42930" w:rsidRPr="00254D78" w:rsidRDefault="00F42930" w:rsidP="00F429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lang w:eastAsia="ru-RU"/>
        </w:rPr>
      </w:pPr>
    </w:p>
    <w:p w:rsidR="00F42930" w:rsidRPr="00254D78" w:rsidRDefault="00F42930" w:rsidP="00F429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lang w:eastAsia="ru-RU"/>
        </w:rPr>
      </w:pPr>
    </w:p>
    <w:p w:rsidR="00F42930" w:rsidRPr="00254D78" w:rsidRDefault="00F42930" w:rsidP="00F429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lang w:eastAsia="ru-RU"/>
        </w:rPr>
      </w:pPr>
    </w:p>
    <w:p w:rsidR="00F42930" w:rsidRPr="00254D78" w:rsidRDefault="00F42930" w:rsidP="00F42930">
      <w:pPr>
        <w:ind w:left="-709"/>
        <w:rPr>
          <w:rFonts w:eastAsiaTheme="minorEastAsia"/>
          <w:lang w:eastAsia="ru-RU"/>
        </w:rPr>
      </w:pPr>
    </w:p>
    <w:p w:rsidR="00F42930" w:rsidRPr="00254D78" w:rsidRDefault="00F42930" w:rsidP="00F42930">
      <w:pPr>
        <w:rPr>
          <w:rFonts w:eastAsiaTheme="minorEastAsia"/>
          <w:lang w:eastAsia="ru-RU"/>
        </w:rPr>
      </w:pPr>
    </w:p>
    <w:p w:rsidR="00F42930" w:rsidRPr="00254D78" w:rsidRDefault="00F42930" w:rsidP="00F42930">
      <w:pPr>
        <w:rPr>
          <w:rFonts w:eastAsiaTheme="minorEastAsia"/>
          <w:lang w:eastAsia="ru-RU"/>
        </w:rPr>
      </w:pPr>
    </w:p>
    <w:p w:rsidR="00F42930" w:rsidRDefault="00F42930">
      <w:pPr>
        <w:sectPr w:rsidR="00F42930" w:rsidSect="00F42930"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</w:p>
    <w:p w:rsidR="009D5D10" w:rsidRDefault="009D5D10">
      <w:pPr>
        <w:sectPr w:rsidR="009D5D10" w:rsidSect="00F42930"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</w:p>
    <w:p w:rsidR="009D5D10" w:rsidRDefault="009D5D10"/>
    <w:sectPr w:rsidR="009D5D10" w:rsidSect="009D5D1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3CB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6"/>
    <w:multiLevelType w:val="singleLevel"/>
    <w:tmpl w:val="00000006"/>
    <w:name w:val="WW8Num1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360" w:firstLine="0"/>
      </w:pPr>
      <w:rPr>
        <w:rFonts w:ascii="Wingdings" w:hAnsi="Wingdings" w:cs="Wingdings"/>
        <w:sz w:val="20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ascii="Symbol" w:hAnsi="Symbol" w:cs="Symbol"/>
        <w:sz w:val="20"/>
      </w:rPr>
    </w:lvl>
  </w:abstractNum>
  <w:abstractNum w:abstractNumId="6">
    <w:nsid w:val="0000000A"/>
    <w:multiLevelType w:val="singleLevel"/>
    <w:tmpl w:val="0000000A"/>
    <w:lvl w:ilvl="0">
      <w:start w:val="1"/>
      <w:numFmt w:val="bullet"/>
      <w:lvlText w:val=""/>
      <w:lvlJc w:val="left"/>
      <w:pPr>
        <w:tabs>
          <w:tab w:val="num" w:pos="0"/>
        </w:tabs>
        <w:ind w:left="360" w:firstLine="0"/>
      </w:pPr>
      <w:rPr>
        <w:rFonts w:ascii="Wingdings" w:hAnsi="Wingdings" w:cs="Wingdings"/>
        <w:sz w:val="20"/>
      </w:rPr>
    </w:lvl>
  </w:abstractNum>
  <w:abstractNum w:abstractNumId="7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360" w:firstLine="0"/>
      </w:pPr>
      <w:rPr>
        <w:rFonts w:ascii="SymbolPS" w:hAnsi="SymbolPS" w:cs="SymbolPS"/>
        <w:color w:val="000000"/>
        <w:sz w:val="20"/>
      </w:rPr>
    </w:lvl>
  </w:abstractNum>
  <w:abstractNum w:abstractNumId="8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ascii="Symbol" w:hAnsi="Symbol" w:cs="Symbol"/>
        <w:sz w:val="20"/>
      </w:rPr>
    </w:lvl>
  </w:abstractNum>
  <w:abstractNum w:abstractNumId="9">
    <w:nsid w:val="0000000F"/>
    <w:multiLevelType w:val="multilevel"/>
    <w:tmpl w:val="0000000F"/>
    <w:name w:val="WW8Num1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0"/>
    <w:multiLevelType w:val="multi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15A1"/>
    <w:multiLevelType w:val="hybridMultilevel"/>
    <w:tmpl w:val="00005422"/>
    <w:lvl w:ilvl="0" w:tplc="00003E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0822">
      <w:start w:val="5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14F"/>
    <w:multiLevelType w:val="hybridMultilevel"/>
    <w:tmpl w:val="00005E14"/>
    <w:lvl w:ilvl="0" w:tplc="00004D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7EB7"/>
    <w:multiLevelType w:val="hybridMultilevel"/>
    <w:tmpl w:val="00006032"/>
    <w:lvl w:ilvl="0" w:tplc="00002C3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4391421"/>
    <w:multiLevelType w:val="hybridMultilevel"/>
    <w:tmpl w:val="FAAC3D92"/>
    <w:lvl w:ilvl="0" w:tplc="88665A16">
      <w:start w:val="1"/>
      <w:numFmt w:val="decimal"/>
      <w:lvlText w:val="%1."/>
      <w:lvlJc w:val="left"/>
      <w:pPr>
        <w:ind w:left="-34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>
    <w:nsid w:val="14541FE7"/>
    <w:multiLevelType w:val="hybridMultilevel"/>
    <w:tmpl w:val="22BC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E42E16"/>
    <w:multiLevelType w:val="hybridMultilevel"/>
    <w:tmpl w:val="849492DC"/>
    <w:lvl w:ilvl="0" w:tplc="1E7A87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C201D9"/>
    <w:multiLevelType w:val="hybridMultilevel"/>
    <w:tmpl w:val="42E6EA5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21865B52"/>
    <w:multiLevelType w:val="hybridMultilevel"/>
    <w:tmpl w:val="67082E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F679B6"/>
    <w:multiLevelType w:val="hybridMultilevel"/>
    <w:tmpl w:val="02B2CD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2B45A1"/>
    <w:multiLevelType w:val="hybridMultilevel"/>
    <w:tmpl w:val="F5A6A8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FF1648"/>
    <w:multiLevelType w:val="hybridMultilevel"/>
    <w:tmpl w:val="D5FE1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4F112E"/>
    <w:multiLevelType w:val="hybridMultilevel"/>
    <w:tmpl w:val="AB0A2A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5243DC"/>
    <w:multiLevelType w:val="hybridMultilevel"/>
    <w:tmpl w:val="2E8AB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E044D1"/>
    <w:multiLevelType w:val="hybridMultilevel"/>
    <w:tmpl w:val="986C09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FB5C1C"/>
    <w:multiLevelType w:val="hybridMultilevel"/>
    <w:tmpl w:val="E44E1D7E"/>
    <w:lvl w:ilvl="0" w:tplc="74F6634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0096B69"/>
    <w:multiLevelType w:val="hybridMultilevel"/>
    <w:tmpl w:val="D882A396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>
    <w:nsid w:val="425909FD"/>
    <w:multiLevelType w:val="hybridMultilevel"/>
    <w:tmpl w:val="9CE0AC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DA319E"/>
    <w:multiLevelType w:val="hybridMultilevel"/>
    <w:tmpl w:val="550ACA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161696"/>
    <w:multiLevelType w:val="hybridMultilevel"/>
    <w:tmpl w:val="50846D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F663D1B"/>
    <w:multiLevelType w:val="hybridMultilevel"/>
    <w:tmpl w:val="50F660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CA626A"/>
    <w:multiLevelType w:val="hybridMultilevel"/>
    <w:tmpl w:val="B4F842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F24279"/>
    <w:multiLevelType w:val="hybridMultilevel"/>
    <w:tmpl w:val="309671E0"/>
    <w:lvl w:ilvl="0" w:tplc="04190005">
      <w:start w:val="1"/>
      <w:numFmt w:val="bullet"/>
      <w:lvlText w:val=""/>
      <w:lvlJc w:val="left"/>
      <w:pPr>
        <w:ind w:left="9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4">
    <w:nsid w:val="584D43CB"/>
    <w:multiLevelType w:val="hybridMultilevel"/>
    <w:tmpl w:val="26447F5E"/>
    <w:lvl w:ilvl="0" w:tplc="8040B5E2">
      <w:start w:val="1"/>
      <w:numFmt w:val="decimal"/>
      <w:lvlText w:val="%1)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8D51EEA"/>
    <w:multiLevelType w:val="hybridMultilevel"/>
    <w:tmpl w:val="64D6D7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1A70F8"/>
    <w:multiLevelType w:val="hybridMultilevel"/>
    <w:tmpl w:val="CA081F2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7570C7"/>
    <w:multiLevelType w:val="hybridMultilevel"/>
    <w:tmpl w:val="FAAC3D92"/>
    <w:lvl w:ilvl="0" w:tplc="88665A16">
      <w:start w:val="1"/>
      <w:numFmt w:val="decimal"/>
      <w:lvlText w:val="%1."/>
      <w:lvlJc w:val="left"/>
      <w:pPr>
        <w:ind w:left="-34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8">
    <w:nsid w:val="6F5605AD"/>
    <w:multiLevelType w:val="hybridMultilevel"/>
    <w:tmpl w:val="F762F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3266D"/>
    <w:multiLevelType w:val="hybridMultilevel"/>
    <w:tmpl w:val="DB0600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861413"/>
    <w:multiLevelType w:val="hybridMultilevel"/>
    <w:tmpl w:val="98C68D3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913D33"/>
    <w:multiLevelType w:val="hybridMultilevel"/>
    <w:tmpl w:val="97541D36"/>
    <w:lvl w:ilvl="0" w:tplc="083C64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40"/>
  </w:num>
  <w:num w:numId="4">
    <w:abstractNumId w:val="1"/>
  </w:num>
  <w:num w:numId="5">
    <w:abstractNumId w:val="2"/>
  </w:num>
  <w:num w:numId="6">
    <w:abstractNumId w:val="3"/>
  </w:num>
  <w:num w:numId="7">
    <w:abstractNumId w:val="28"/>
  </w:num>
  <w:num w:numId="8">
    <w:abstractNumId w:val="19"/>
  </w:num>
  <w:num w:numId="9">
    <w:abstractNumId w:val="27"/>
  </w:num>
  <w:num w:numId="10">
    <w:abstractNumId w:val="35"/>
  </w:num>
  <w:num w:numId="11">
    <w:abstractNumId w:val="20"/>
  </w:num>
  <w:num w:numId="12">
    <w:abstractNumId w:val="21"/>
  </w:num>
  <w:num w:numId="13">
    <w:abstractNumId w:val="38"/>
  </w:num>
  <w:num w:numId="14">
    <w:abstractNumId w:val="39"/>
  </w:num>
  <w:num w:numId="15">
    <w:abstractNumId w:val="22"/>
  </w:num>
  <w:num w:numId="16">
    <w:abstractNumId w:val="18"/>
  </w:num>
  <w:num w:numId="17">
    <w:abstractNumId w:val="37"/>
  </w:num>
  <w:num w:numId="18">
    <w:abstractNumId w:val="14"/>
  </w:num>
  <w:num w:numId="19">
    <w:abstractNumId w:val="0"/>
  </w:num>
  <w:num w:numId="20">
    <w:abstractNumId w:val="12"/>
  </w:num>
  <w:num w:numId="21">
    <w:abstractNumId w:val="13"/>
  </w:num>
  <w:num w:numId="22">
    <w:abstractNumId w:val="11"/>
  </w:num>
  <w:num w:numId="23">
    <w:abstractNumId w:val="34"/>
  </w:num>
  <w:num w:numId="24">
    <w:abstractNumId w:val="36"/>
  </w:num>
  <w:num w:numId="25">
    <w:abstractNumId w:val="41"/>
  </w:num>
  <w:num w:numId="26">
    <w:abstractNumId w:val="17"/>
  </w:num>
  <w:num w:numId="27">
    <w:abstractNumId w:val="25"/>
  </w:num>
  <w:num w:numId="28">
    <w:abstractNumId w:val="29"/>
  </w:num>
  <w:num w:numId="29">
    <w:abstractNumId w:val="24"/>
  </w:num>
  <w:num w:numId="30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7"/>
  </w:num>
  <w:num w:numId="38">
    <w:abstractNumId w:val="32"/>
  </w:num>
  <w:num w:numId="39">
    <w:abstractNumId w:val="31"/>
  </w:num>
  <w:num w:numId="40">
    <w:abstractNumId w:val="26"/>
  </w:num>
  <w:num w:numId="41">
    <w:abstractNumId w:val="33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60"/>
    <w:rsid w:val="00067B3B"/>
    <w:rsid w:val="0007527A"/>
    <w:rsid w:val="00125FCD"/>
    <w:rsid w:val="00137448"/>
    <w:rsid w:val="00137F53"/>
    <w:rsid w:val="001A168A"/>
    <w:rsid w:val="00200AED"/>
    <w:rsid w:val="00215317"/>
    <w:rsid w:val="00254D78"/>
    <w:rsid w:val="0027089D"/>
    <w:rsid w:val="00277160"/>
    <w:rsid w:val="00321170"/>
    <w:rsid w:val="00322548"/>
    <w:rsid w:val="00326529"/>
    <w:rsid w:val="00364053"/>
    <w:rsid w:val="003B67CF"/>
    <w:rsid w:val="003E3D63"/>
    <w:rsid w:val="00400B79"/>
    <w:rsid w:val="00464AF1"/>
    <w:rsid w:val="004D046A"/>
    <w:rsid w:val="00534047"/>
    <w:rsid w:val="0055132C"/>
    <w:rsid w:val="00557833"/>
    <w:rsid w:val="005D43FF"/>
    <w:rsid w:val="00630F3F"/>
    <w:rsid w:val="006909CD"/>
    <w:rsid w:val="007014C4"/>
    <w:rsid w:val="00702F6D"/>
    <w:rsid w:val="0076684F"/>
    <w:rsid w:val="00774065"/>
    <w:rsid w:val="007F5FED"/>
    <w:rsid w:val="008737CD"/>
    <w:rsid w:val="008F65D4"/>
    <w:rsid w:val="009519C3"/>
    <w:rsid w:val="009B7E4A"/>
    <w:rsid w:val="009C4265"/>
    <w:rsid w:val="009D5D10"/>
    <w:rsid w:val="009F40CC"/>
    <w:rsid w:val="00B818C2"/>
    <w:rsid w:val="00BB5B59"/>
    <w:rsid w:val="00BF02D0"/>
    <w:rsid w:val="00CD0497"/>
    <w:rsid w:val="00D01623"/>
    <w:rsid w:val="00D16521"/>
    <w:rsid w:val="00DD3B21"/>
    <w:rsid w:val="00DE3B86"/>
    <w:rsid w:val="00DF4E29"/>
    <w:rsid w:val="00E16538"/>
    <w:rsid w:val="00E339F2"/>
    <w:rsid w:val="00E72ECD"/>
    <w:rsid w:val="00E76DC7"/>
    <w:rsid w:val="00EB0ECB"/>
    <w:rsid w:val="00F32AAE"/>
    <w:rsid w:val="00F3729F"/>
    <w:rsid w:val="00F42930"/>
    <w:rsid w:val="00F51FE2"/>
    <w:rsid w:val="00F6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C426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9C4265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9C426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9C426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C4265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C4265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9C42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9C426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9C4265"/>
  </w:style>
  <w:style w:type="table" w:styleId="a4">
    <w:name w:val="Table Grid"/>
    <w:basedOn w:val="a2"/>
    <w:uiPriority w:val="59"/>
    <w:rsid w:val="009C4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Основной текст (5)_"/>
    <w:basedOn w:val="a1"/>
    <w:link w:val="52"/>
    <w:locked/>
    <w:rsid w:val="009C42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2">
    <w:name w:val="Основной текст (5)"/>
    <w:basedOn w:val="a0"/>
    <w:link w:val="51"/>
    <w:rsid w:val="009C4265"/>
    <w:pPr>
      <w:spacing w:after="0" w:line="0" w:lineRule="atLeast"/>
      <w:ind w:hanging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0"/>
    <w:qFormat/>
    <w:rsid w:val="009C4265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9C4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1"/>
    <w:rsid w:val="009C4265"/>
  </w:style>
  <w:style w:type="character" w:styleId="a6">
    <w:name w:val="Hyperlink"/>
    <w:basedOn w:val="a1"/>
    <w:rsid w:val="009C4265"/>
    <w:rPr>
      <w:color w:val="0000FF"/>
      <w:u w:val="single"/>
    </w:rPr>
  </w:style>
  <w:style w:type="character" w:customStyle="1" w:styleId="apple-converted-space">
    <w:name w:val="apple-converted-space"/>
    <w:basedOn w:val="a1"/>
    <w:rsid w:val="009C4265"/>
  </w:style>
  <w:style w:type="paragraph" w:customStyle="1" w:styleId="12">
    <w:name w:val="Знак1"/>
    <w:basedOn w:val="a0"/>
    <w:rsid w:val="009C426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9C426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rsid w:val="009C426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2">
    <w:name w:val="Основной текст + Курсив32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2">
    <w:name w:val="Основной текст (14) + Не курсив2"/>
    <w:basedOn w:val="a1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character" w:customStyle="1" w:styleId="122">
    <w:name w:val="Основной текст (12) + Не курсив2"/>
    <w:basedOn w:val="a1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character" w:customStyle="1" w:styleId="31">
    <w:name w:val="Основной текст + Курсив3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1">
    <w:name w:val="Основной текст (14) + Не курсив1"/>
    <w:basedOn w:val="a1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character" w:customStyle="1" w:styleId="520">
    <w:name w:val="Основной текст + Курсив52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0">
    <w:name w:val="Основной текст (12)_"/>
    <w:basedOn w:val="a1"/>
    <w:link w:val="121"/>
    <w:uiPriority w:val="99"/>
    <w:rsid w:val="009C4265"/>
    <w:rPr>
      <w:i/>
      <w:sz w:val="20"/>
      <w:szCs w:val="20"/>
      <w:shd w:val="clear" w:color="auto" w:fill="FFFFFF"/>
    </w:rPr>
  </w:style>
  <w:style w:type="paragraph" w:customStyle="1" w:styleId="121">
    <w:name w:val="Основной текст (12)"/>
    <w:basedOn w:val="a0"/>
    <w:link w:val="120"/>
    <w:uiPriority w:val="99"/>
    <w:rsid w:val="009C4265"/>
    <w:pPr>
      <w:shd w:val="clear" w:color="auto" w:fill="FFFFFF"/>
      <w:spacing w:after="0" w:line="249" w:lineRule="exact"/>
    </w:pPr>
    <w:rPr>
      <w:i/>
      <w:sz w:val="20"/>
      <w:szCs w:val="20"/>
    </w:rPr>
  </w:style>
  <w:style w:type="character" w:customStyle="1" w:styleId="FontStyle11">
    <w:name w:val="Font Style11"/>
    <w:basedOn w:val="a1"/>
    <w:uiPriority w:val="99"/>
    <w:rsid w:val="009C426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0"/>
    <w:rsid w:val="009C4265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9C426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FontStyle15">
    <w:name w:val="Font Style15"/>
    <w:basedOn w:val="a1"/>
    <w:rsid w:val="009C426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4">
    <w:name w:val="Font Style14"/>
    <w:basedOn w:val="a1"/>
    <w:rsid w:val="009C4265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9">
    <w:name w:val="Body Text Indent"/>
    <w:basedOn w:val="a0"/>
    <w:link w:val="aa"/>
    <w:rsid w:val="009C426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9C42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0"/>
    <w:rsid w:val="009C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9C42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9C42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9C4265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9C4265"/>
    <w:pPr>
      <w:shd w:val="clear" w:color="auto" w:fill="FFFFFF"/>
      <w:spacing w:after="0" w:line="230" w:lineRule="exact"/>
      <w:ind w:firstLine="280"/>
      <w:jc w:val="both"/>
    </w:pPr>
    <w:rPr>
      <w:b/>
      <w:bCs/>
      <w:i/>
      <w:iCs/>
      <w:sz w:val="23"/>
      <w:szCs w:val="23"/>
    </w:rPr>
  </w:style>
  <w:style w:type="paragraph" w:customStyle="1" w:styleId="ae">
    <w:name w:val="Абзац"/>
    <w:basedOn w:val="a0"/>
    <w:rsid w:val="009C4265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character" w:customStyle="1" w:styleId="FontStyle13">
    <w:name w:val="Font Style13"/>
    <w:basedOn w:val="a1"/>
    <w:rsid w:val="009C4265"/>
    <w:rPr>
      <w:rFonts w:ascii="Verdana" w:hAnsi="Verdana" w:cs="Verdana"/>
      <w:b/>
      <w:bCs/>
      <w:sz w:val="26"/>
      <w:szCs w:val="26"/>
    </w:rPr>
  </w:style>
  <w:style w:type="character" w:customStyle="1" w:styleId="FontStyle12">
    <w:name w:val="Font Style12"/>
    <w:basedOn w:val="a1"/>
    <w:rsid w:val="009C4265"/>
    <w:rPr>
      <w:rFonts w:ascii="Times New Roman" w:hAnsi="Times New Roman" w:cs="Times New Roman"/>
      <w:sz w:val="18"/>
      <w:szCs w:val="18"/>
    </w:rPr>
  </w:style>
  <w:style w:type="paragraph" w:customStyle="1" w:styleId="c2">
    <w:name w:val="c2"/>
    <w:basedOn w:val="a0"/>
    <w:rsid w:val="009C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1"/>
    <w:rsid w:val="009C4265"/>
  </w:style>
  <w:style w:type="character" w:customStyle="1" w:styleId="c6">
    <w:name w:val="c6"/>
    <w:basedOn w:val="a1"/>
    <w:rsid w:val="009C4265"/>
  </w:style>
  <w:style w:type="paragraph" w:styleId="af">
    <w:name w:val="No Spacing"/>
    <w:uiPriority w:val="1"/>
    <w:qFormat/>
    <w:rsid w:val="009C4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9C4265"/>
    <w:pPr>
      <w:numPr>
        <w:numId w:val="19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First Indent"/>
    <w:basedOn w:val="ac"/>
    <w:link w:val="af1"/>
    <w:rsid w:val="009C4265"/>
    <w:pPr>
      <w:ind w:firstLine="210"/>
      <w:jc w:val="both"/>
    </w:pPr>
    <w:rPr>
      <w:szCs w:val="20"/>
    </w:rPr>
  </w:style>
  <w:style w:type="character" w:customStyle="1" w:styleId="af1">
    <w:name w:val="Красная строка Знак"/>
    <w:basedOn w:val="ad"/>
    <w:link w:val="af0"/>
    <w:rsid w:val="009C42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caption"/>
    <w:basedOn w:val="a0"/>
    <w:next w:val="a0"/>
    <w:qFormat/>
    <w:rsid w:val="009C42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Текст1"/>
    <w:basedOn w:val="a0"/>
    <w:rsid w:val="009C426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5">
    <w:name w:val="c5"/>
    <w:basedOn w:val="a0"/>
    <w:rsid w:val="009C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9C42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4">
    <w:name w:val="Абзац списка1"/>
    <w:basedOn w:val="a0"/>
    <w:qFormat/>
    <w:rsid w:val="009C426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0">
    <w:name w:val="Основной текст (10) + Не полужирный"/>
    <w:aliases w:val="Курсив20"/>
    <w:basedOn w:val="a1"/>
    <w:uiPriority w:val="99"/>
    <w:rsid w:val="009C4265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FontStyle18">
    <w:name w:val="Font Style18"/>
    <w:basedOn w:val="a1"/>
    <w:rsid w:val="009C4265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140">
    <w:name w:val="Основной текст (14) + Полужирный"/>
    <w:aliases w:val="Не курсив"/>
    <w:basedOn w:val="a1"/>
    <w:uiPriority w:val="99"/>
    <w:rsid w:val="009C4265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">
    <w:name w:val="Основной текст (10)_"/>
    <w:basedOn w:val="a1"/>
    <w:link w:val="1010"/>
    <w:uiPriority w:val="99"/>
    <w:rsid w:val="009C4265"/>
    <w:rPr>
      <w:b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0"/>
    <w:link w:val="101"/>
    <w:uiPriority w:val="99"/>
    <w:rsid w:val="009C4265"/>
    <w:pPr>
      <w:shd w:val="clear" w:color="auto" w:fill="FFFFFF"/>
      <w:spacing w:after="0" w:line="240" w:lineRule="atLeast"/>
    </w:pPr>
    <w:rPr>
      <w:b/>
      <w:sz w:val="20"/>
      <w:szCs w:val="20"/>
    </w:rPr>
  </w:style>
  <w:style w:type="character" w:customStyle="1" w:styleId="1229">
    <w:name w:val="Основной текст (12) + Не курсив29"/>
    <w:basedOn w:val="a1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character" w:customStyle="1" w:styleId="510">
    <w:name w:val="Основной текст + Курсив51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paragraph" w:customStyle="1" w:styleId="Style5">
    <w:name w:val="Style5"/>
    <w:basedOn w:val="a0"/>
    <w:rsid w:val="009C4265"/>
    <w:pPr>
      <w:widowControl w:val="0"/>
      <w:autoSpaceDE w:val="0"/>
      <w:autoSpaceDN w:val="0"/>
      <w:adjustRightInd w:val="0"/>
      <w:spacing w:after="0" w:line="208" w:lineRule="exact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143">
    <w:name w:val="Основной текст (14) + Не курсив"/>
    <w:basedOn w:val="a1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character" w:customStyle="1" w:styleId="1228">
    <w:name w:val="Основной текст (12) + Не курсив28"/>
    <w:basedOn w:val="120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character" w:customStyle="1" w:styleId="49">
    <w:name w:val="Основной текст + Курсив49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7">
    <w:name w:val="Основной текст (14) + Полужирный7"/>
    <w:aliases w:val="Не курсив7"/>
    <w:basedOn w:val="a1"/>
    <w:uiPriority w:val="99"/>
    <w:rsid w:val="009C4265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227">
    <w:name w:val="Основной текст (12) + Не курсив27"/>
    <w:basedOn w:val="120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paragraph" w:customStyle="1" w:styleId="Style4">
    <w:name w:val="Style4"/>
    <w:basedOn w:val="a0"/>
    <w:rsid w:val="009C4265"/>
    <w:pPr>
      <w:widowControl w:val="0"/>
      <w:autoSpaceDE w:val="0"/>
      <w:autoSpaceDN w:val="0"/>
      <w:adjustRightInd w:val="0"/>
      <w:spacing w:after="0" w:line="204" w:lineRule="exact"/>
      <w:ind w:firstLine="168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47">
    <w:name w:val="Основной текст + Курсив47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FontStyle24">
    <w:name w:val="Font Style24"/>
    <w:basedOn w:val="a1"/>
    <w:uiPriority w:val="99"/>
    <w:rsid w:val="009C4265"/>
    <w:rPr>
      <w:rFonts w:ascii="Times New Roman" w:hAnsi="Times New Roman" w:cs="Times New Roman"/>
      <w:sz w:val="16"/>
      <w:szCs w:val="16"/>
    </w:rPr>
  </w:style>
  <w:style w:type="character" w:customStyle="1" w:styleId="FontStyle30">
    <w:name w:val="Font Style30"/>
    <w:basedOn w:val="a1"/>
    <w:rsid w:val="009C4265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46">
    <w:name w:val="Основной текст + Курсив46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8">
    <w:name w:val="Основной текст + Курсив48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5">
    <w:name w:val="Основной текст (12) + Не курсив25"/>
    <w:basedOn w:val="120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character" w:customStyle="1" w:styleId="45">
    <w:name w:val="Основной текст + Курсив45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4">
    <w:name w:val="Основной текст + Курсив44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8">
    <w:name w:val="Основной текст + Курсив38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3">
    <w:name w:val="Основной текст + Курсив43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paragraph" w:customStyle="1" w:styleId="Style6">
    <w:name w:val="Style6"/>
    <w:basedOn w:val="a0"/>
    <w:rsid w:val="009C426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42">
    <w:name w:val="Основной текст + Курсив42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4">
    <w:name w:val="Основной текст (12) + Не курсив24"/>
    <w:basedOn w:val="120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character" w:customStyle="1" w:styleId="146">
    <w:name w:val="Основной текст (14) + Полужирный6"/>
    <w:aliases w:val="Не курсив6"/>
    <w:basedOn w:val="a1"/>
    <w:uiPriority w:val="99"/>
    <w:rsid w:val="009C4265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2">
    <w:name w:val="Основной текст (10) + Не полужирный12"/>
    <w:aliases w:val="Курсив15"/>
    <w:basedOn w:val="101"/>
    <w:uiPriority w:val="99"/>
    <w:rsid w:val="009C4265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41">
    <w:name w:val="Основной текст + Курсив41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3">
    <w:name w:val="Основной текст (12) + Не курсив23"/>
    <w:basedOn w:val="120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character" w:customStyle="1" w:styleId="1011">
    <w:name w:val="Основной текст (10) + Не полужирный11"/>
    <w:aliases w:val="Курсив14"/>
    <w:basedOn w:val="101"/>
    <w:uiPriority w:val="99"/>
    <w:rsid w:val="009C4265"/>
    <w:rPr>
      <w:b w:val="0"/>
      <w:bCs w:val="0"/>
      <w:i/>
      <w:iCs/>
      <w:sz w:val="20"/>
      <w:szCs w:val="20"/>
      <w:shd w:val="clear" w:color="auto" w:fill="FFFFFF"/>
    </w:rPr>
  </w:style>
  <w:style w:type="paragraph" w:customStyle="1" w:styleId="21">
    <w:name w:val="Абзац списка2"/>
    <w:basedOn w:val="a0"/>
    <w:rsid w:val="009C426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0">
    <w:name w:val="Основной текст + Курсив40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2">
    <w:name w:val="Основной текст (12) + Не курсив22"/>
    <w:basedOn w:val="120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character" w:customStyle="1" w:styleId="39">
    <w:name w:val="Основной текст + Курсив39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100">
    <w:name w:val="Основной текст (10) + Не полужирный10"/>
    <w:aliases w:val="Курсив13"/>
    <w:basedOn w:val="101"/>
    <w:uiPriority w:val="99"/>
    <w:rsid w:val="009C4265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1220">
    <w:name w:val="Основной текст (12) + Не курсив20"/>
    <w:basedOn w:val="120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character" w:customStyle="1" w:styleId="29">
    <w:name w:val="Основной текст + Курсив29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7">
    <w:name w:val="Основной текст + Курсив37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9">
    <w:name w:val="Основной текст (10) + Не полужирный9"/>
    <w:aliases w:val="Курсив12"/>
    <w:basedOn w:val="101"/>
    <w:uiPriority w:val="99"/>
    <w:rsid w:val="009C4265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144">
    <w:name w:val="Основной текст (14) + Полужирный4"/>
    <w:aliases w:val="Не курсив4"/>
    <w:basedOn w:val="a1"/>
    <w:uiPriority w:val="99"/>
    <w:rsid w:val="009C4265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FontStyle16">
    <w:name w:val="Font Style16"/>
    <w:basedOn w:val="a1"/>
    <w:rsid w:val="009C4265"/>
    <w:rPr>
      <w:rFonts w:ascii="Times New Roman" w:hAnsi="Times New Roman" w:cs="Times New Roman"/>
      <w:b/>
      <w:bCs/>
      <w:sz w:val="24"/>
      <w:szCs w:val="24"/>
    </w:rPr>
  </w:style>
  <w:style w:type="character" w:customStyle="1" w:styleId="310">
    <w:name w:val="Основной текст + Курсив31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2">
    <w:name w:val="Заголовок №10 (2)_"/>
    <w:link w:val="1020"/>
    <w:uiPriority w:val="99"/>
    <w:rsid w:val="009C4265"/>
    <w:rPr>
      <w:b/>
      <w:bCs/>
      <w:i/>
      <w:iCs/>
      <w:shd w:val="clear" w:color="auto" w:fill="FFFFFF"/>
    </w:rPr>
  </w:style>
  <w:style w:type="paragraph" w:customStyle="1" w:styleId="1020">
    <w:name w:val="Заголовок №10 (2)"/>
    <w:basedOn w:val="a0"/>
    <w:link w:val="102"/>
    <w:uiPriority w:val="99"/>
    <w:rsid w:val="009C4265"/>
    <w:pPr>
      <w:shd w:val="clear" w:color="auto" w:fill="FFFFFF"/>
      <w:spacing w:before="60" w:after="60" w:line="240" w:lineRule="atLeast"/>
      <w:ind w:firstLine="540"/>
      <w:jc w:val="both"/>
    </w:pPr>
    <w:rPr>
      <w:b/>
      <w:bCs/>
      <w:i/>
      <w:iCs/>
    </w:rPr>
  </w:style>
  <w:style w:type="character" w:customStyle="1" w:styleId="33">
    <w:name w:val="Основной текст + Курсив33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9pt2">
    <w:name w:val="Основной текст (14) + 9 pt2"/>
    <w:aliases w:val="Не полужирный14,Не курсив12,Малые прописные30,Интервал 0 pt27"/>
    <w:uiPriority w:val="99"/>
    <w:rsid w:val="009C4265"/>
    <w:rPr>
      <w:rFonts w:ascii="Century Schoolbook" w:hAnsi="Century Schoolbook" w:cs="Century Schoolbook"/>
      <w:b w:val="0"/>
      <w:bCs w:val="0"/>
      <w:i w:val="0"/>
      <w:iCs w:val="0"/>
      <w:smallCaps/>
      <w:spacing w:val="0"/>
      <w:sz w:val="18"/>
      <w:szCs w:val="18"/>
      <w:shd w:val="clear" w:color="auto" w:fill="FFFFFF"/>
    </w:rPr>
  </w:style>
  <w:style w:type="character" w:customStyle="1" w:styleId="103">
    <w:name w:val="Основной текст + Курсив10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8">
    <w:name w:val="Основной текст (10) + Не полужирный8"/>
    <w:aliases w:val="Курсив11"/>
    <w:basedOn w:val="101"/>
    <w:uiPriority w:val="99"/>
    <w:rsid w:val="009C4265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53">
    <w:name w:val="Основной текст + Курсив5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a">
    <w:name w:val="Основной текст + Курсив4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75pt1">
    <w:name w:val="Основной текст + 7.5 pt1"/>
    <w:basedOn w:val="a1"/>
    <w:uiPriority w:val="99"/>
    <w:rsid w:val="009C4265"/>
    <w:rPr>
      <w:rFonts w:ascii="Times New Roman" w:eastAsia="Times New Roman" w:hAnsi="Times New Roman" w:cs="Times New Roman"/>
      <w:sz w:val="15"/>
      <w:szCs w:val="15"/>
      <w:shd w:val="clear" w:color="auto" w:fill="FFFFFF"/>
      <w:lang w:eastAsia="ru-RU"/>
    </w:rPr>
  </w:style>
  <w:style w:type="character" w:customStyle="1" w:styleId="1021">
    <w:name w:val="Основной текст (10) + Не полужирный2"/>
    <w:aliases w:val="Курсив5"/>
    <w:basedOn w:val="101"/>
    <w:uiPriority w:val="99"/>
    <w:rsid w:val="009C4265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15">
    <w:name w:val="Основной текст + Курсив1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paragraph" w:styleId="af3">
    <w:name w:val="Plain Text"/>
    <w:basedOn w:val="a0"/>
    <w:link w:val="af4"/>
    <w:rsid w:val="009C426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1"/>
    <w:link w:val="af3"/>
    <w:rsid w:val="009C426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2c23">
    <w:name w:val="c2 c23"/>
    <w:basedOn w:val="a1"/>
    <w:rsid w:val="009C4265"/>
  </w:style>
  <w:style w:type="paragraph" w:customStyle="1" w:styleId="af5">
    <w:name w:val="Основной"/>
    <w:basedOn w:val="a0"/>
    <w:rsid w:val="009C426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6">
    <w:name w:val="Strong"/>
    <w:basedOn w:val="a1"/>
    <w:uiPriority w:val="22"/>
    <w:qFormat/>
    <w:rsid w:val="009C4265"/>
    <w:rPr>
      <w:b/>
      <w:bCs/>
    </w:rPr>
  </w:style>
  <w:style w:type="paragraph" w:customStyle="1" w:styleId="NR">
    <w:name w:val="NR"/>
    <w:basedOn w:val="a0"/>
    <w:rsid w:val="009C42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0"/>
    <w:rsid w:val="009C426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8">
    <w:name w:val="Emphasis"/>
    <w:basedOn w:val="a1"/>
    <w:qFormat/>
    <w:rsid w:val="009C4265"/>
    <w:rPr>
      <w:i/>
      <w:iCs/>
    </w:rPr>
  </w:style>
  <w:style w:type="paragraph" w:customStyle="1" w:styleId="Style1">
    <w:name w:val="Style1"/>
    <w:basedOn w:val="a0"/>
    <w:rsid w:val="009C4265"/>
    <w:pPr>
      <w:widowControl w:val="0"/>
      <w:autoSpaceDE w:val="0"/>
      <w:autoSpaceDN w:val="0"/>
      <w:adjustRightInd w:val="0"/>
      <w:spacing w:after="0" w:line="45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0"/>
    <w:link w:val="afa"/>
    <w:uiPriority w:val="99"/>
    <w:rsid w:val="009C42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a">
    <w:name w:val="Нижний колонтитул Знак"/>
    <w:basedOn w:val="a1"/>
    <w:link w:val="af9"/>
    <w:uiPriority w:val="99"/>
    <w:rsid w:val="009C426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b">
    <w:name w:val="page number"/>
    <w:basedOn w:val="a1"/>
    <w:rsid w:val="009C4265"/>
  </w:style>
  <w:style w:type="paragraph" w:customStyle="1" w:styleId="style20">
    <w:name w:val="style2"/>
    <w:basedOn w:val="a0"/>
    <w:rsid w:val="009C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22">
    <w:name w:val="Body Text Indent 2"/>
    <w:basedOn w:val="a0"/>
    <w:link w:val="23"/>
    <w:rsid w:val="009C42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9C42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7">
    <w:name w:val="da y7"/>
    <w:basedOn w:val="a1"/>
    <w:rsid w:val="009C4265"/>
  </w:style>
  <w:style w:type="character" w:customStyle="1" w:styleId="y81">
    <w:name w:val="y81"/>
    <w:basedOn w:val="a1"/>
    <w:rsid w:val="009C4265"/>
  </w:style>
  <w:style w:type="paragraph" w:styleId="24">
    <w:name w:val="Body Text 2"/>
    <w:basedOn w:val="a0"/>
    <w:link w:val="25"/>
    <w:uiPriority w:val="99"/>
    <w:rsid w:val="009C42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rsid w:val="009C42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9C4265"/>
    <w:pPr>
      <w:widowControl w:val="0"/>
      <w:spacing w:before="260" w:after="0" w:line="300" w:lineRule="auto"/>
      <w:ind w:firstLine="5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c">
    <w:name w:val="Основной текст_"/>
    <w:link w:val="34"/>
    <w:rsid w:val="009C4265"/>
    <w:rPr>
      <w:sz w:val="24"/>
      <w:szCs w:val="24"/>
      <w:shd w:val="clear" w:color="auto" w:fill="FFFFFF"/>
    </w:rPr>
  </w:style>
  <w:style w:type="paragraph" w:customStyle="1" w:styleId="34">
    <w:name w:val="Основной текст3"/>
    <w:basedOn w:val="a0"/>
    <w:link w:val="afc"/>
    <w:rsid w:val="009C4265"/>
    <w:pPr>
      <w:shd w:val="clear" w:color="auto" w:fill="FFFFFF"/>
      <w:spacing w:before="120" w:after="0" w:line="0" w:lineRule="atLeast"/>
    </w:pPr>
    <w:rPr>
      <w:sz w:val="24"/>
      <w:szCs w:val="24"/>
    </w:rPr>
  </w:style>
  <w:style w:type="paragraph" w:customStyle="1" w:styleId="Style10">
    <w:name w:val="Style10"/>
    <w:basedOn w:val="a0"/>
    <w:rsid w:val="009C4265"/>
    <w:pPr>
      <w:widowControl w:val="0"/>
      <w:autoSpaceDE w:val="0"/>
      <w:autoSpaceDN w:val="0"/>
      <w:adjustRightInd w:val="0"/>
      <w:spacing w:after="0" w:line="238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9C4265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26">
    <w:name w:val="Font Style26"/>
    <w:basedOn w:val="a1"/>
    <w:rsid w:val="009C4265"/>
    <w:rPr>
      <w:rFonts w:ascii="Arial Narrow" w:hAnsi="Arial Narrow" w:cs="Arial Narrow"/>
      <w:b/>
      <w:bCs/>
      <w:sz w:val="22"/>
      <w:szCs w:val="22"/>
    </w:rPr>
  </w:style>
  <w:style w:type="character" w:customStyle="1" w:styleId="FontStyle31">
    <w:name w:val="Font Style31"/>
    <w:basedOn w:val="a1"/>
    <w:rsid w:val="009C4265"/>
    <w:rPr>
      <w:rFonts w:ascii="Franklin Gothic Medium Cond" w:hAnsi="Franklin Gothic Medium Cond" w:cs="Franklin Gothic Medium Cond"/>
      <w:b/>
      <w:bCs/>
      <w:i/>
      <w:iCs/>
      <w:sz w:val="24"/>
      <w:szCs w:val="24"/>
    </w:rPr>
  </w:style>
  <w:style w:type="character" w:customStyle="1" w:styleId="FontStyle32">
    <w:name w:val="Font Style32"/>
    <w:basedOn w:val="a1"/>
    <w:rsid w:val="009C426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3">
    <w:name w:val="Font Style33"/>
    <w:basedOn w:val="a1"/>
    <w:rsid w:val="009C4265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0"/>
    <w:rsid w:val="009C4265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9C4265"/>
    <w:pPr>
      <w:widowControl w:val="0"/>
      <w:autoSpaceDE w:val="0"/>
      <w:autoSpaceDN w:val="0"/>
      <w:adjustRightInd w:val="0"/>
      <w:spacing w:after="0" w:line="254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9C4265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9C4265"/>
    <w:pPr>
      <w:widowControl w:val="0"/>
      <w:autoSpaceDE w:val="0"/>
      <w:autoSpaceDN w:val="0"/>
      <w:adjustRightInd w:val="0"/>
      <w:spacing w:after="0" w:line="283" w:lineRule="exact"/>
      <w:ind w:firstLine="355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9C4265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9C4265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27">
    <w:name w:val="Font Style27"/>
    <w:basedOn w:val="a1"/>
    <w:rsid w:val="009C4265"/>
    <w:rPr>
      <w:rFonts w:ascii="Trebuchet MS" w:hAnsi="Trebuchet MS" w:cs="Trebuchet MS"/>
      <w:i/>
      <w:iCs/>
      <w:sz w:val="18"/>
      <w:szCs w:val="18"/>
    </w:rPr>
  </w:style>
  <w:style w:type="character" w:customStyle="1" w:styleId="FontStyle35">
    <w:name w:val="Font Style35"/>
    <w:basedOn w:val="a1"/>
    <w:rsid w:val="009C4265"/>
    <w:rPr>
      <w:rFonts w:ascii="Arial Narrow" w:hAnsi="Arial Narrow" w:cs="Arial Narrow"/>
      <w:b/>
      <w:bCs/>
      <w:sz w:val="22"/>
      <w:szCs w:val="22"/>
    </w:rPr>
  </w:style>
  <w:style w:type="character" w:customStyle="1" w:styleId="FontStyle37">
    <w:name w:val="Font Style37"/>
    <w:basedOn w:val="a1"/>
    <w:rsid w:val="009C4265"/>
    <w:rPr>
      <w:rFonts w:ascii="Georgia" w:hAnsi="Georgia" w:cs="Georgia"/>
      <w:b/>
      <w:bCs/>
      <w:sz w:val="16"/>
      <w:szCs w:val="16"/>
    </w:rPr>
  </w:style>
  <w:style w:type="character" w:customStyle="1" w:styleId="FontStyle38">
    <w:name w:val="Font Style38"/>
    <w:basedOn w:val="a1"/>
    <w:rsid w:val="009C4265"/>
    <w:rPr>
      <w:rFonts w:ascii="Georgia" w:hAnsi="Georgia" w:cs="Georgia"/>
      <w:b/>
      <w:bCs/>
      <w:i/>
      <w:iCs/>
      <w:sz w:val="16"/>
      <w:szCs w:val="16"/>
    </w:rPr>
  </w:style>
  <w:style w:type="paragraph" w:customStyle="1" w:styleId="Style8">
    <w:name w:val="Style8"/>
    <w:basedOn w:val="a0"/>
    <w:rsid w:val="009C4265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9">
    <w:name w:val="Font Style19"/>
    <w:basedOn w:val="a1"/>
    <w:rsid w:val="009C4265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20">
    <w:name w:val="Font Style20"/>
    <w:basedOn w:val="a1"/>
    <w:rsid w:val="009C4265"/>
    <w:rPr>
      <w:rFonts w:ascii="Georgia" w:hAnsi="Georgia" w:cs="Georgia"/>
      <w:b/>
      <w:bCs/>
      <w:sz w:val="18"/>
      <w:szCs w:val="18"/>
    </w:rPr>
  </w:style>
  <w:style w:type="paragraph" w:customStyle="1" w:styleId="Style7">
    <w:name w:val="Style7"/>
    <w:basedOn w:val="a0"/>
    <w:rsid w:val="009C4265"/>
    <w:pPr>
      <w:widowControl w:val="0"/>
      <w:autoSpaceDE w:val="0"/>
      <w:autoSpaceDN w:val="0"/>
      <w:adjustRightInd w:val="0"/>
      <w:spacing w:after="0" w:line="247" w:lineRule="exact"/>
      <w:ind w:firstLine="34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7">
    <w:name w:val="Font Style17"/>
    <w:basedOn w:val="a1"/>
    <w:rsid w:val="009C4265"/>
    <w:rPr>
      <w:rFonts w:ascii="Georgia" w:hAnsi="Georgia" w:cs="Georgia"/>
      <w:b/>
      <w:bCs/>
      <w:sz w:val="16"/>
      <w:szCs w:val="16"/>
    </w:rPr>
  </w:style>
  <w:style w:type="paragraph" w:styleId="afd">
    <w:name w:val="header"/>
    <w:basedOn w:val="a0"/>
    <w:link w:val="afe"/>
    <w:uiPriority w:val="99"/>
    <w:semiHidden/>
    <w:unhideWhenUsed/>
    <w:rsid w:val="009C426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Верхний колонтитул Знак"/>
    <w:basedOn w:val="a1"/>
    <w:link w:val="afd"/>
    <w:uiPriority w:val="99"/>
    <w:semiHidden/>
    <w:rsid w:val="009C4265"/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9C4265"/>
  </w:style>
  <w:style w:type="numbering" w:customStyle="1" w:styleId="111">
    <w:name w:val="Нет списка111"/>
    <w:next w:val="a3"/>
    <w:uiPriority w:val="99"/>
    <w:semiHidden/>
    <w:unhideWhenUsed/>
    <w:rsid w:val="009C4265"/>
  </w:style>
  <w:style w:type="table" w:customStyle="1" w:styleId="16">
    <w:name w:val="Сетка таблицы1"/>
    <w:basedOn w:val="a2"/>
    <w:next w:val="a4"/>
    <w:uiPriority w:val="59"/>
    <w:rsid w:val="009C4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3"/>
    <w:uiPriority w:val="99"/>
    <w:semiHidden/>
    <w:unhideWhenUsed/>
    <w:rsid w:val="00CD0497"/>
  </w:style>
  <w:style w:type="numbering" w:customStyle="1" w:styleId="123">
    <w:name w:val="Нет списка12"/>
    <w:next w:val="a3"/>
    <w:uiPriority w:val="99"/>
    <w:semiHidden/>
    <w:unhideWhenUsed/>
    <w:rsid w:val="00CD0497"/>
  </w:style>
  <w:style w:type="numbering" w:customStyle="1" w:styleId="112">
    <w:name w:val="Нет списка112"/>
    <w:next w:val="a3"/>
    <w:uiPriority w:val="99"/>
    <w:semiHidden/>
    <w:unhideWhenUsed/>
    <w:rsid w:val="00CD0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C426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9C4265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9C426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9C426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C4265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C4265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9C42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9C426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9C4265"/>
  </w:style>
  <w:style w:type="table" w:styleId="a4">
    <w:name w:val="Table Grid"/>
    <w:basedOn w:val="a2"/>
    <w:uiPriority w:val="59"/>
    <w:rsid w:val="009C4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Основной текст (5)_"/>
    <w:basedOn w:val="a1"/>
    <w:link w:val="52"/>
    <w:locked/>
    <w:rsid w:val="009C42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2">
    <w:name w:val="Основной текст (5)"/>
    <w:basedOn w:val="a0"/>
    <w:link w:val="51"/>
    <w:rsid w:val="009C4265"/>
    <w:pPr>
      <w:spacing w:after="0" w:line="0" w:lineRule="atLeast"/>
      <w:ind w:hanging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0"/>
    <w:qFormat/>
    <w:rsid w:val="009C4265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9C4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1"/>
    <w:rsid w:val="009C4265"/>
  </w:style>
  <w:style w:type="character" w:styleId="a6">
    <w:name w:val="Hyperlink"/>
    <w:basedOn w:val="a1"/>
    <w:rsid w:val="009C4265"/>
    <w:rPr>
      <w:color w:val="0000FF"/>
      <w:u w:val="single"/>
    </w:rPr>
  </w:style>
  <w:style w:type="character" w:customStyle="1" w:styleId="apple-converted-space">
    <w:name w:val="apple-converted-space"/>
    <w:basedOn w:val="a1"/>
    <w:rsid w:val="009C4265"/>
  </w:style>
  <w:style w:type="paragraph" w:customStyle="1" w:styleId="12">
    <w:name w:val="Знак1"/>
    <w:basedOn w:val="a0"/>
    <w:rsid w:val="009C426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9C426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rsid w:val="009C426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2">
    <w:name w:val="Основной текст + Курсив32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2">
    <w:name w:val="Основной текст (14) + Не курсив2"/>
    <w:basedOn w:val="a1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character" w:customStyle="1" w:styleId="122">
    <w:name w:val="Основной текст (12) + Не курсив2"/>
    <w:basedOn w:val="a1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character" w:customStyle="1" w:styleId="31">
    <w:name w:val="Основной текст + Курсив3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1">
    <w:name w:val="Основной текст (14) + Не курсив1"/>
    <w:basedOn w:val="a1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character" w:customStyle="1" w:styleId="520">
    <w:name w:val="Основной текст + Курсив52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0">
    <w:name w:val="Основной текст (12)_"/>
    <w:basedOn w:val="a1"/>
    <w:link w:val="121"/>
    <w:uiPriority w:val="99"/>
    <w:rsid w:val="009C4265"/>
    <w:rPr>
      <w:i/>
      <w:sz w:val="20"/>
      <w:szCs w:val="20"/>
      <w:shd w:val="clear" w:color="auto" w:fill="FFFFFF"/>
    </w:rPr>
  </w:style>
  <w:style w:type="paragraph" w:customStyle="1" w:styleId="121">
    <w:name w:val="Основной текст (12)"/>
    <w:basedOn w:val="a0"/>
    <w:link w:val="120"/>
    <w:uiPriority w:val="99"/>
    <w:rsid w:val="009C4265"/>
    <w:pPr>
      <w:shd w:val="clear" w:color="auto" w:fill="FFFFFF"/>
      <w:spacing w:after="0" w:line="249" w:lineRule="exact"/>
    </w:pPr>
    <w:rPr>
      <w:i/>
      <w:sz w:val="20"/>
      <w:szCs w:val="20"/>
    </w:rPr>
  </w:style>
  <w:style w:type="character" w:customStyle="1" w:styleId="FontStyle11">
    <w:name w:val="Font Style11"/>
    <w:basedOn w:val="a1"/>
    <w:uiPriority w:val="99"/>
    <w:rsid w:val="009C426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0"/>
    <w:rsid w:val="009C4265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9C426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FontStyle15">
    <w:name w:val="Font Style15"/>
    <w:basedOn w:val="a1"/>
    <w:rsid w:val="009C426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4">
    <w:name w:val="Font Style14"/>
    <w:basedOn w:val="a1"/>
    <w:rsid w:val="009C4265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9">
    <w:name w:val="Body Text Indent"/>
    <w:basedOn w:val="a0"/>
    <w:link w:val="aa"/>
    <w:rsid w:val="009C426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9C42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0"/>
    <w:rsid w:val="009C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9C42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9C42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9C4265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9C4265"/>
    <w:pPr>
      <w:shd w:val="clear" w:color="auto" w:fill="FFFFFF"/>
      <w:spacing w:after="0" w:line="230" w:lineRule="exact"/>
      <w:ind w:firstLine="280"/>
      <w:jc w:val="both"/>
    </w:pPr>
    <w:rPr>
      <w:b/>
      <w:bCs/>
      <w:i/>
      <w:iCs/>
      <w:sz w:val="23"/>
      <w:szCs w:val="23"/>
    </w:rPr>
  </w:style>
  <w:style w:type="paragraph" w:customStyle="1" w:styleId="ae">
    <w:name w:val="Абзац"/>
    <w:basedOn w:val="a0"/>
    <w:rsid w:val="009C4265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character" w:customStyle="1" w:styleId="FontStyle13">
    <w:name w:val="Font Style13"/>
    <w:basedOn w:val="a1"/>
    <w:rsid w:val="009C4265"/>
    <w:rPr>
      <w:rFonts w:ascii="Verdana" w:hAnsi="Verdana" w:cs="Verdana"/>
      <w:b/>
      <w:bCs/>
      <w:sz w:val="26"/>
      <w:szCs w:val="26"/>
    </w:rPr>
  </w:style>
  <w:style w:type="character" w:customStyle="1" w:styleId="FontStyle12">
    <w:name w:val="Font Style12"/>
    <w:basedOn w:val="a1"/>
    <w:rsid w:val="009C4265"/>
    <w:rPr>
      <w:rFonts w:ascii="Times New Roman" w:hAnsi="Times New Roman" w:cs="Times New Roman"/>
      <w:sz w:val="18"/>
      <w:szCs w:val="18"/>
    </w:rPr>
  </w:style>
  <w:style w:type="paragraph" w:customStyle="1" w:styleId="c2">
    <w:name w:val="c2"/>
    <w:basedOn w:val="a0"/>
    <w:rsid w:val="009C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1"/>
    <w:rsid w:val="009C4265"/>
  </w:style>
  <w:style w:type="character" w:customStyle="1" w:styleId="c6">
    <w:name w:val="c6"/>
    <w:basedOn w:val="a1"/>
    <w:rsid w:val="009C4265"/>
  </w:style>
  <w:style w:type="paragraph" w:styleId="af">
    <w:name w:val="No Spacing"/>
    <w:uiPriority w:val="1"/>
    <w:qFormat/>
    <w:rsid w:val="009C4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9C4265"/>
    <w:pPr>
      <w:numPr>
        <w:numId w:val="19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First Indent"/>
    <w:basedOn w:val="ac"/>
    <w:link w:val="af1"/>
    <w:rsid w:val="009C4265"/>
    <w:pPr>
      <w:ind w:firstLine="210"/>
      <w:jc w:val="both"/>
    </w:pPr>
    <w:rPr>
      <w:szCs w:val="20"/>
    </w:rPr>
  </w:style>
  <w:style w:type="character" w:customStyle="1" w:styleId="af1">
    <w:name w:val="Красная строка Знак"/>
    <w:basedOn w:val="ad"/>
    <w:link w:val="af0"/>
    <w:rsid w:val="009C42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caption"/>
    <w:basedOn w:val="a0"/>
    <w:next w:val="a0"/>
    <w:qFormat/>
    <w:rsid w:val="009C42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Текст1"/>
    <w:basedOn w:val="a0"/>
    <w:rsid w:val="009C426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5">
    <w:name w:val="c5"/>
    <w:basedOn w:val="a0"/>
    <w:rsid w:val="009C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9C42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4">
    <w:name w:val="Абзац списка1"/>
    <w:basedOn w:val="a0"/>
    <w:qFormat/>
    <w:rsid w:val="009C426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0">
    <w:name w:val="Основной текст (10) + Не полужирный"/>
    <w:aliases w:val="Курсив20"/>
    <w:basedOn w:val="a1"/>
    <w:uiPriority w:val="99"/>
    <w:rsid w:val="009C4265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FontStyle18">
    <w:name w:val="Font Style18"/>
    <w:basedOn w:val="a1"/>
    <w:rsid w:val="009C4265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140">
    <w:name w:val="Основной текст (14) + Полужирный"/>
    <w:aliases w:val="Не курсив"/>
    <w:basedOn w:val="a1"/>
    <w:uiPriority w:val="99"/>
    <w:rsid w:val="009C4265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">
    <w:name w:val="Основной текст (10)_"/>
    <w:basedOn w:val="a1"/>
    <w:link w:val="1010"/>
    <w:uiPriority w:val="99"/>
    <w:rsid w:val="009C4265"/>
    <w:rPr>
      <w:b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0"/>
    <w:link w:val="101"/>
    <w:uiPriority w:val="99"/>
    <w:rsid w:val="009C4265"/>
    <w:pPr>
      <w:shd w:val="clear" w:color="auto" w:fill="FFFFFF"/>
      <w:spacing w:after="0" w:line="240" w:lineRule="atLeast"/>
    </w:pPr>
    <w:rPr>
      <w:b/>
      <w:sz w:val="20"/>
      <w:szCs w:val="20"/>
    </w:rPr>
  </w:style>
  <w:style w:type="character" w:customStyle="1" w:styleId="1229">
    <w:name w:val="Основной текст (12) + Не курсив29"/>
    <w:basedOn w:val="a1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character" w:customStyle="1" w:styleId="510">
    <w:name w:val="Основной текст + Курсив51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paragraph" w:customStyle="1" w:styleId="Style5">
    <w:name w:val="Style5"/>
    <w:basedOn w:val="a0"/>
    <w:rsid w:val="009C4265"/>
    <w:pPr>
      <w:widowControl w:val="0"/>
      <w:autoSpaceDE w:val="0"/>
      <w:autoSpaceDN w:val="0"/>
      <w:adjustRightInd w:val="0"/>
      <w:spacing w:after="0" w:line="208" w:lineRule="exact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143">
    <w:name w:val="Основной текст (14) + Не курсив"/>
    <w:basedOn w:val="a1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character" w:customStyle="1" w:styleId="1228">
    <w:name w:val="Основной текст (12) + Не курсив28"/>
    <w:basedOn w:val="120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character" w:customStyle="1" w:styleId="49">
    <w:name w:val="Основной текст + Курсив49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7">
    <w:name w:val="Основной текст (14) + Полужирный7"/>
    <w:aliases w:val="Не курсив7"/>
    <w:basedOn w:val="a1"/>
    <w:uiPriority w:val="99"/>
    <w:rsid w:val="009C4265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227">
    <w:name w:val="Основной текст (12) + Не курсив27"/>
    <w:basedOn w:val="120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paragraph" w:customStyle="1" w:styleId="Style4">
    <w:name w:val="Style4"/>
    <w:basedOn w:val="a0"/>
    <w:rsid w:val="009C4265"/>
    <w:pPr>
      <w:widowControl w:val="0"/>
      <w:autoSpaceDE w:val="0"/>
      <w:autoSpaceDN w:val="0"/>
      <w:adjustRightInd w:val="0"/>
      <w:spacing w:after="0" w:line="204" w:lineRule="exact"/>
      <w:ind w:firstLine="168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47">
    <w:name w:val="Основной текст + Курсив47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FontStyle24">
    <w:name w:val="Font Style24"/>
    <w:basedOn w:val="a1"/>
    <w:uiPriority w:val="99"/>
    <w:rsid w:val="009C4265"/>
    <w:rPr>
      <w:rFonts w:ascii="Times New Roman" w:hAnsi="Times New Roman" w:cs="Times New Roman"/>
      <w:sz w:val="16"/>
      <w:szCs w:val="16"/>
    </w:rPr>
  </w:style>
  <w:style w:type="character" w:customStyle="1" w:styleId="FontStyle30">
    <w:name w:val="Font Style30"/>
    <w:basedOn w:val="a1"/>
    <w:rsid w:val="009C4265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46">
    <w:name w:val="Основной текст + Курсив46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8">
    <w:name w:val="Основной текст + Курсив48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5">
    <w:name w:val="Основной текст (12) + Не курсив25"/>
    <w:basedOn w:val="120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character" w:customStyle="1" w:styleId="45">
    <w:name w:val="Основной текст + Курсив45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4">
    <w:name w:val="Основной текст + Курсив44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8">
    <w:name w:val="Основной текст + Курсив38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3">
    <w:name w:val="Основной текст + Курсив43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paragraph" w:customStyle="1" w:styleId="Style6">
    <w:name w:val="Style6"/>
    <w:basedOn w:val="a0"/>
    <w:rsid w:val="009C426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42">
    <w:name w:val="Основной текст + Курсив42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4">
    <w:name w:val="Основной текст (12) + Не курсив24"/>
    <w:basedOn w:val="120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character" w:customStyle="1" w:styleId="146">
    <w:name w:val="Основной текст (14) + Полужирный6"/>
    <w:aliases w:val="Не курсив6"/>
    <w:basedOn w:val="a1"/>
    <w:uiPriority w:val="99"/>
    <w:rsid w:val="009C4265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2">
    <w:name w:val="Основной текст (10) + Не полужирный12"/>
    <w:aliases w:val="Курсив15"/>
    <w:basedOn w:val="101"/>
    <w:uiPriority w:val="99"/>
    <w:rsid w:val="009C4265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41">
    <w:name w:val="Основной текст + Курсив41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3">
    <w:name w:val="Основной текст (12) + Не курсив23"/>
    <w:basedOn w:val="120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character" w:customStyle="1" w:styleId="1011">
    <w:name w:val="Основной текст (10) + Не полужирный11"/>
    <w:aliases w:val="Курсив14"/>
    <w:basedOn w:val="101"/>
    <w:uiPriority w:val="99"/>
    <w:rsid w:val="009C4265"/>
    <w:rPr>
      <w:b w:val="0"/>
      <w:bCs w:val="0"/>
      <w:i/>
      <w:iCs/>
      <w:sz w:val="20"/>
      <w:szCs w:val="20"/>
      <w:shd w:val="clear" w:color="auto" w:fill="FFFFFF"/>
    </w:rPr>
  </w:style>
  <w:style w:type="paragraph" w:customStyle="1" w:styleId="21">
    <w:name w:val="Абзац списка2"/>
    <w:basedOn w:val="a0"/>
    <w:rsid w:val="009C426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0">
    <w:name w:val="Основной текст + Курсив40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2">
    <w:name w:val="Основной текст (12) + Не курсив22"/>
    <w:basedOn w:val="120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character" w:customStyle="1" w:styleId="39">
    <w:name w:val="Основной текст + Курсив39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100">
    <w:name w:val="Основной текст (10) + Не полужирный10"/>
    <w:aliases w:val="Курсив13"/>
    <w:basedOn w:val="101"/>
    <w:uiPriority w:val="99"/>
    <w:rsid w:val="009C4265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1220">
    <w:name w:val="Основной текст (12) + Не курсив20"/>
    <w:basedOn w:val="120"/>
    <w:uiPriority w:val="99"/>
    <w:rsid w:val="009C4265"/>
    <w:rPr>
      <w:i w:val="0"/>
      <w:iCs w:val="0"/>
      <w:sz w:val="20"/>
      <w:szCs w:val="20"/>
      <w:shd w:val="clear" w:color="auto" w:fill="FFFFFF"/>
    </w:rPr>
  </w:style>
  <w:style w:type="character" w:customStyle="1" w:styleId="29">
    <w:name w:val="Основной текст + Курсив29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7">
    <w:name w:val="Основной текст + Курсив37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9">
    <w:name w:val="Основной текст (10) + Не полужирный9"/>
    <w:aliases w:val="Курсив12"/>
    <w:basedOn w:val="101"/>
    <w:uiPriority w:val="99"/>
    <w:rsid w:val="009C4265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144">
    <w:name w:val="Основной текст (14) + Полужирный4"/>
    <w:aliases w:val="Не курсив4"/>
    <w:basedOn w:val="a1"/>
    <w:uiPriority w:val="99"/>
    <w:rsid w:val="009C4265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FontStyle16">
    <w:name w:val="Font Style16"/>
    <w:basedOn w:val="a1"/>
    <w:rsid w:val="009C4265"/>
    <w:rPr>
      <w:rFonts w:ascii="Times New Roman" w:hAnsi="Times New Roman" w:cs="Times New Roman"/>
      <w:b/>
      <w:bCs/>
      <w:sz w:val="24"/>
      <w:szCs w:val="24"/>
    </w:rPr>
  </w:style>
  <w:style w:type="character" w:customStyle="1" w:styleId="310">
    <w:name w:val="Основной текст + Курсив31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2">
    <w:name w:val="Заголовок №10 (2)_"/>
    <w:link w:val="1020"/>
    <w:uiPriority w:val="99"/>
    <w:rsid w:val="009C4265"/>
    <w:rPr>
      <w:b/>
      <w:bCs/>
      <w:i/>
      <w:iCs/>
      <w:shd w:val="clear" w:color="auto" w:fill="FFFFFF"/>
    </w:rPr>
  </w:style>
  <w:style w:type="paragraph" w:customStyle="1" w:styleId="1020">
    <w:name w:val="Заголовок №10 (2)"/>
    <w:basedOn w:val="a0"/>
    <w:link w:val="102"/>
    <w:uiPriority w:val="99"/>
    <w:rsid w:val="009C4265"/>
    <w:pPr>
      <w:shd w:val="clear" w:color="auto" w:fill="FFFFFF"/>
      <w:spacing w:before="60" w:after="60" w:line="240" w:lineRule="atLeast"/>
      <w:ind w:firstLine="540"/>
      <w:jc w:val="both"/>
    </w:pPr>
    <w:rPr>
      <w:b/>
      <w:bCs/>
      <w:i/>
      <w:iCs/>
    </w:rPr>
  </w:style>
  <w:style w:type="character" w:customStyle="1" w:styleId="33">
    <w:name w:val="Основной текст + Курсив33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9pt2">
    <w:name w:val="Основной текст (14) + 9 pt2"/>
    <w:aliases w:val="Не полужирный14,Не курсив12,Малые прописные30,Интервал 0 pt27"/>
    <w:uiPriority w:val="99"/>
    <w:rsid w:val="009C4265"/>
    <w:rPr>
      <w:rFonts w:ascii="Century Schoolbook" w:hAnsi="Century Schoolbook" w:cs="Century Schoolbook"/>
      <w:b w:val="0"/>
      <w:bCs w:val="0"/>
      <w:i w:val="0"/>
      <w:iCs w:val="0"/>
      <w:smallCaps/>
      <w:spacing w:val="0"/>
      <w:sz w:val="18"/>
      <w:szCs w:val="18"/>
      <w:shd w:val="clear" w:color="auto" w:fill="FFFFFF"/>
    </w:rPr>
  </w:style>
  <w:style w:type="character" w:customStyle="1" w:styleId="103">
    <w:name w:val="Основной текст + Курсив10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8">
    <w:name w:val="Основной текст (10) + Не полужирный8"/>
    <w:aliases w:val="Курсив11"/>
    <w:basedOn w:val="101"/>
    <w:uiPriority w:val="99"/>
    <w:rsid w:val="009C4265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53">
    <w:name w:val="Основной текст + Курсив5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a">
    <w:name w:val="Основной текст + Курсив4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75pt1">
    <w:name w:val="Основной текст + 7.5 pt1"/>
    <w:basedOn w:val="a1"/>
    <w:uiPriority w:val="99"/>
    <w:rsid w:val="009C4265"/>
    <w:rPr>
      <w:rFonts w:ascii="Times New Roman" w:eastAsia="Times New Roman" w:hAnsi="Times New Roman" w:cs="Times New Roman"/>
      <w:sz w:val="15"/>
      <w:szCs w:val="15"/>
      <w:shd w:val="clear" w:color="auto" w:fill="FFFFFF"/>
      <w:lang w:eastAsia="ru-RU"/>
    </w:rPr>
  </w:style>
  <w:style w:type="character" w:customStyle="1" w:styleId="1021">
    <w:name w:val="Основной текст (10) + Не полужирный2"/>
    <w:aliases w:val="Курсив5"/>
    <w:basedOn w:val="101"/>
    <w:uiPriority w:val="99"/>
    <w:rsid w:val="009C4265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15">
    <w:name w:val="Основной текст + Курсив1"/>
    <w:basedOn w:val="a1"/>
    <w:uiPriority w:val="99"/>
    <w:rsid w:val="009C4265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paragraph" w:styleId="af3">
    <w:name w:val="Plain Text"/>
    <w:basedOn w:val="a0"/>
    <w:link w:val="af4"/>
    <w:rsid w:val="009C426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1"/>
    <w:link w:val="af3"/>
    <w:rsid w:val="009C426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2c23">
    <w:name w:val="c2 c23"/>
    <w:basedOn w:val="a1"/>
    <w:rsid w:val="009C4265"/>
  </w:style>
  <w:style w:type="paragraph" w:customStyle="1" w:styleId="af5">
    <w:name w:val="Основной"/>
    <w:basedOn w:val="a0"/>
    <w:rsid w:val="009C426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6">
    <w:name w:val="Strong"/>
    <w:basedOn w:val="a1"/>
    <w:uiPriority w:val="22"/>
    <w:qFormat/>
    <w:rsid w:val="009C4265"/>
    <w:rPr>
      <w:b/>
      <w:bCs/>
    </w:rPr>
  </w:style>
  <w:style w:type="paragraph" w:customStyle="1" w:styleId="NR">
    <w:name w:val="NR"/>
    <w:basedOn w:val="a0"/>
    <w:rsid w:val="009C42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0"/>
    <w:rsid w:val="009C426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8">
    <w:name w:val="Emphasis"/>
    <w:basedOn w:val="a1"/>
    <w:qFormat/>
    <w:rsid w:val="009C4265"/>
    <w:rPr>
      <w:i/>
      <w:iCs/>
    </w:rPr>
  </w:style>
  <w:style w:type="paragraph" w:customStyle="1" w:styleId="Style1">
    <w:name w:val="Style1"/>
    <w:basedOn w:val="a0"/>
    <w:rsid w:val="009C4265"/>
    <w:pPr>
      <w:widowControl w:val="0"/>
      <w:autoSpaceDE w:val="0"/>
      <w:autoSpaceDN w:val="0"/>
      <w:adjustRightInd w:val="0"/>
      <w:spacing w:after="0" w:line="45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0"/>
    <w:link w:val="afa"/>
    <w:uiPriority w:val="99"/>
    <w:rsid w:val="009C42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a">
    <w:name w:val="Нижний колонтитул Знак"/>
    <w:basedOn w:val="a1"/>
    <w:link w:val="af9"/>
    <w:uiPriority w:val="99"/>
    <w:rsid w:val="009C426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b">
    <w:name w:val="page number"/>
    <w:basedOn w:val="a1"/>
    <w:rsid w:val="009C4265"/>
  </w:style>
  <w:style w:type="paragraph" w:customStyle="1" w:styleId="style20">
    <w:name w:val="style2"/>
    <w:basedOn w:val="a0"/>
    <w:rsid w:val="009C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22">
    <w:name w:val="Body Text Indent 2"/>
    <w:basedOn w:val="a0"/>
    <w:link w:val="23"/>
    <w:rsid w:val="009C42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9C42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7">
    <w:name w:val="da y7"/>
    <w:basedOn w:val="a1"/>
    <w:rsid w:val="009C4265"/>
  </w:style>
  <w:style w:type="character" w:customStyle="1" w:styleId="y81">
    <w:name w:val="y81"/>
    <w:basedOn w:val="a1"/>
    <w:rsid w:val="009C4265"/>
  </w:style>
  <w:style w:type="paragraph" w:styleId="24">
    <w:name w:val="Body Text 2"/>
    <w:basedOn w:val="a0"/>
    <w:link w:val="25"/>
    <w:uiPriority w:val="99"/>
    <w:rsid w:val="009C42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rsid w:val="009C42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9C4265"/>
    <w:pPr>
      <w:widowControl w:val="0"/>
      <w:spacing w:before="260" w:after="0" w:line="300" w:lineRule="auto"/>
      <w:ind w:firstLine="5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c">
    <w:name w:val="Основной текст_"/>
    <w:link w:val="34"/>
    <w:rsid w:val="009C4265"/>
    <w:rPr>
      <w:sz w:val="24"/>
      <w:szCs w:val="24"/>
      <w:shd w:val="clear" w:color="auto" w:fill="FFFFFF"/>
    </w:rPr>
  </w:style>
  <w:style w:type="paragraph" w:customStyle="1" w:styleId="34">
    <w:name w:val="Основной текст3"/>
    <w:basedOn w:val="a0"/>
    <w:link w:val="afc"/>
    <w:rsid w:val="009C4265"/>
    <w:pPr>
      <w:shd w:val="clear" w:color="auto" w:fill="FFFFFF"/>
      <w:spacing w:before="120" w:after="0" w:line="0" w:lineRule="atLeast"/>
    </w:pPr>
    <w:rPr>
      <w:sz w:val="24"/>
      <w:szCs w:val="24"/>
    </w:rPr>
  </w:style>
  <w:style w:type="paragraph" w:customStyle="1" w:styleId="Style10">
    <w:name w:val="Style10"/>
    <w:basedOn w:val="a0"/>
    <w:rsid w:val="009C4265"/>
    <w:pPr>
      <w:widowControl w:val="0"/>
      <w:autoSpaceDE w:val="0"/>
      <w:autoSpaceDN w:val="0"/>
      <w:adjustRightInd w:val="0"/>
      <w:spacing w:after="0" w:line="238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9C4265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26">
    <w:name w:val="Font Style26"/>
    <w:basedOn w:val="a1"/>
    <w:rsid w:val="009C4265"/>
    <w:rPr>
      <w:rFonts w:ascii="Arial Narrow" w:hAnsi="Arial Narrow" w:cs="Arial Narrow"/>
      <w:b/>
      <w:bCs/>
      <w:sz w:val="22"/>
      <w:szCs w:val="22"/>
    </w:rPr>
  </w:style>
  <w:style w:type="character" w:customStyle="1" w:styleId="FontStyle31">
    <w:name w:val="Font Style31"/>
    <w:basedOn w:val="a1"/>
    <w:rsid w:val="009C4265"/>
    <w:rPr>
      <w:rFonts w:ascii="Franklin Gothic Medium Cond" w:hAnsi="Franklin Gothic Medium Cond" w:cs="Franklin Gothic Medium Cond"/>
      <w:b/>
      <w:bCs/>
      <w:i/>
      <w:iCs/>
      <w:sz w:val="24"/>
      <w:szCs w:val="24"/>
    </w:rPr>
  </w:style>
  <w:style w:type="character" w:customStyle="1" w:styleId="FontStyle32">
    <w:name w:val="Font Style32"/>
    <w:basedOn w:val="a1"/>
    <w:rsid w:val="009C426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3">
    <w:name w:val="Font Style33"/>
    <w:basedOn w:val="a1"/>
    <w:rsid w:val="009C4265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0"/>
    <w:rsid w:val="009C4265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9C4265"/>
    <w:pPr>
      <w:widowControl w:val="0"/>
      <w:autoSpaceDE w:val="0"/>
      <w:autoSpaceDN w:val="0"/>
      <w:adjustRightInd w:val="0"/>
      <w:spacing w:after="0" w:line="254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9C4265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9C4265"/>
    <w:pPr>
      <w:widowControl w:val="0"/>
      <w:autoSpaceDE w:val="0"/>
      <w:autoSpaceDN w:val="0"/>
      <w:adjustRightInd w:val="0"/>
      <w:spacing w:after="0" w:line="283" w:lineRule="exact"/>
      <w:ind w:firstLine="355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9C4265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9C4265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27">
    <w:name w:val="Font Style27"/>
    <w:basedOn w:val="a1"/>
    <w:rsid w:val="009C4265"/>
    <w:rPr>
      <w:rFonts w:ascii="Trebuchet MS" w:hAnsi="Trebuchet MS" w:cs="Trebuchet MS"/>
      <w:i/>
      <w:iCs/>
      <w:sz w:val="18"/>
      <w:szCs w:val="18"/>
    </w:rPr>
  </w:style>
  <w:style w:type="character" w:customStyle="1" w:styleId="FontStyle35">
    <w:name w:val="Font Style35"/>
    <w:basedOn w:val="a1"/>
    <w:rsid w:val="009C4265"/>
    <w:rPr>
      <w:rFonts w:ascii="Arial Narrow" w:hAnsi="Arial Narrow" w:cs="Arial Narrow"/>
      <w:b/>
      <w:bCs/>
      <w:sz w:val="22"/>
      <w:szCs w:val="22"/>
    </w:rPr>
  </w:style>
  <w:style w:type="character" w:customStyle="1" w:styleId="FontStyle37">
    <w:name w:val="Font Style37"/>
    <w:basedOn w:val="a1"/>
    <w:rsid w:val="009C4265"/>
    <w:rPr>
      <w:rFonts w:ascii="Georgia" w:hAnsi="Georgia" w:cs="Georgia"/>
      <w:b/>
      <w:bCs/>
      <w:sz w:val="16"/>
      <w:szCs w:val="16"/>
    </w:rPr>
  </w:style>
  <w:style w:type="character" w:customStyle="1" w:styleId="FontStyle38">
    <w:name w:val="Font Style38"/>
    <w:basedOn w:val="a1"/>
    <w:rsid w:val="009C4265"/>
    <w:rPr>
      <w:rFonts w:ascii="Georgia" w:hAnsi="Georgia" w:cs="Georgia"/>
      <w:b/>
      <w:bCs/>
      <w:i/>
      <w:iCs/>
      <w:sz w:val="16"/>
      <w:szCs w:val="16"/>
    </w:rPr>
  </w:style>
  <w:style w:type="paragraph" w:customStyle="1" w:styleId="Style8">
    <w:name w:val="Style8"/>
    <w:basedOn w:val="a0"/>
    <w:rsid w:val="009C4265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9">
    <w:name w:val="Font Style19"/>
    <w:basedOn w:val="a1"/>
    <w:rsid w:val="009C4265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20">
    <w:name w:val="Font Style20"/>
    <w:basedOn w:val="a1"/>
    <w:rsid w:val="009C4265"/>
    <w:rPr>
      <w:rFonts w:ascii="Georgia" w:hAnsi="Georgia" w:cs="Georgia"/>
      <w:b/>
      <w:bCs/>
      <w:sz w:val="18"/>
      <w:szCs w:val="18"/>
    </w:rPr>
  </w:style>
  <w:style w:type="paragraph" w:customStyle="1" w:styleId="Style7">
    <w:name w:val="Style7"/>
    <w:basedOn w:val="a0"/>
    <w:rsid w:val="009C4265"/>
    <w:pPr>
      <w:widowControl w:val="0"/>
      <w:autoSpaceDE w:val="0"/>
      <w:autoSpaceDN w:val="0"/>
      <w:adjustRightInd w:val="0"/>
      <w:spacing w:after="0" w:line="247" w:lineRule="exact"/>
      <w:ind w:firstLine="34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7">
    <w:name w:val="Font Style17"/>
    <w:basedOn w:val="a1"/>
    <w:rsid w:val="009C4265"/>
    <w:rPr>
      <w:rFonts w:ascii="Georgia" w:hAnsi="Georgia" w:cs="Georgia"/>
      <w:b/>
      <w:bCs/>
      <w:sz w:val="16"/>
      <w:szCs w:val="16"/>
    </w:rPr>
  </w:style>
  <w:style w:type="paragraph" w:styleId="afd">
    <w:name w:val="header"/>
    <w:basedOn w:val="a0"/>
    <w:link w:val="afe"/>
    <w:uiPriority w:val="99"/>
    <w:semiHidden/>
    <w:unhideWhenUsed/>
    <w:rsid w:val="009C426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Верхний колонтитул Знак"/>
    <w:basedOn w:val="a1"/>
    <w:link w:val="afd"/>
    <w:uiPriority w:val="99"/>
    <w:semiHidden/>
    <w:rsid w:val="009C4265"/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9C4265"/>
  </w:style>
  <w:style w:type="numbering" w:customStyle="1" w:styleId="111">
    <w:name w:val="Нет списка111"/>
    <w:next w:val="a3"/>
    <w:uiPriority w:val="99"/>
    <w:semiHidden/>
    <w:unhideWhenUsed/>
    <w:rsid w:val="009C4265"/>
  </w:style>
  <w:style w:type="table" w:customStyle="1" w:styleId="16">
    <w:name w:val="Сетка таблицы1"/>
    <w:basedOn w:val="a2"/>
    <w:next w:val="a4"/>
    <w:uiPriority w:val="59"/>
    <w:rsid w:val="009C4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3"/>
    <w:uiPriority w:val="99"/>
    <w:semiHidden/>
    <w:unhideWhenUsed/>
    <w:rsid w:val="00CD0497"/>
  </w:style>
  <w:style w:type="numbering" w:customStyle="1" w:styleId="123">
    <w:name w:val="Нет списка12"/>
    <w:next w:val="a3"/>
    <w:uiPriority w:val="99"/>
    <w:semiHidden/>
    <w:unhideWhenUsed/>
    <w:rsid w:val="00CD0497"/>
  </w:style>
  <w:style w:type="numbering" w:customStyle="1" w:styleId="112">
    <w:name w:val="Нет списка112"/>
    <w:next w:val="a3"/>
    <w:uiPriority w:val="99"/>
    <w:semiHidden/>
    <w:unhideWhenUsed/>
    <w:rsid w:val="00CD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7.bin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oleObject" Target="embeddings/oleObject16.bin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3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CA738-5542-4D63-A676-C8E22E1A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10764</Words>
  <Characters>61360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dcterms:created xsi:type="dcterms:W3CDTF">2019-07-17T07:25:00Z</dcterms:created>
  <dcterms:modified xsi:type="dcterms:W3CDTF">2021-09-19T02:45:00Z</dcterms:modified>
</cp:coreProperties>
</file>