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010" w:rsidRPr="00AA4FB1" w:rsidRDefault="00AA4FB1" w:rsidP="00A57D6C">
      <w:pPr>
        <w:jc w:val="center"/>
        <w:rPr>
          <w:sz w:val="28"/>
          <w:szCs w:val="28"/>
        </w:rPr>
      </w:pPr>
      <w:r w:rsidRPr="00AA4FB1">
        <w:rPr>
          <w:sz w:val="28"/>
          <w:szCs w:val="28"/>
        </w:rPr>
        <w:t>М</w:t>
      </w:r>
      <w:r w:rsidR="00141010" w:rsidRPr="00AA4FB1">
        <w:rPr>
          <w:sz w:val="28"/>
          <w:szCs w:val="28"/>
        </w:rPr>
        <w:t>униципальное  бюджетное общеобразовательное  учреждение</w:t>
      </w:r>
    </w:p>
    <w:p w:rsidR="00141010" w:rsidRPr="00AA4FB1" w:rsidRDefault="00141010" w:rsidP="00A57D6C">
      <w:pPr>
        <w:jc w:val="center"/>
        <w:rPr>
          <w:sz w:val="28"/>
          <w:szCs w:val="28"/>
        </w:rPr>
      </w:pPr>
      <w:r w:rsidRPr="00AA4FB1">
        <w:rPr>
          <w:sz w:val="28"/>
          <w:szCs w:val="28"/>
        </w:rPr>
        <w:t xml:space="preserve"> «Основная общеобразовательная школа</w:t>
      </w:r>
      <w:r w:rsidR="00AA4FB1" w:rsidRPr="00AA4FB1">
        <w:rPr>
          <w:sz w:val="28"/>
          <w:szCs w:val="28"/>
        </w:rPr>
        <w:t xml:space="preserve"> </w:t>
      </w:r>
      <w:r w:rsidRPr="00AA4FB1">
        <w:rPr>
          <w:sz w:val="28"/>
          <w:szCs w:val="28"/>
        </w:rPr>
        <w:t xml:space="preserve">с. Руновка Кировского района» </w:t>
      </w:r>
    </w:p>
    <w:p w:rsidR="00141010" w:rsidRPr="00AA4FB1" w:rsidRDefault="00141010" w:rsidP="00A57D6C">
      <w:pPr>
        <w:tabs>
          <w:tab w:val="left" w:pos="7740"/>
        </w:tabs>
        <w:rPr>
          <w:sz w:val="28"/>
          <w:szCs w:val="28"/>
        </w:rPr>
      </w:pPr>
      <w:r w:rsidRPr="00AA4FB1">
        <w:rPr>
          <w:sz w:val="28"/>
          <w:szCs w:val="28"/>
        </w:rPr>
        <w:tab/>
      </w:r>
    </w:p>
    <w:p w:rsidR="00141010" w:rsidRDefault="00141010" w:rsidP="00A57D6C">
      <w:pPr>
        <w:tabs>
          <w:tab w:val="left" w:pos="6810"/>
        </w:tabs>
        <w:rPr>
          <w:sz w:val="26"/>
          <w:szCs w:val="26"/>
        </w:rPr>
      </w:pPr>
    </w:p>
    <w:p w:rsidR="00141010" w:rsidRDefault="00AA4FB1" w:rsidP="00A57D6C">
      <w:pPr>
        <w:jc w:val="center"/>
        <w:rPr>
          <w:sz w:val="32"/>
          <w:szCs w:val="32"/>
        </w:rPr>
      </w:pPr>
      <w:r>
        <w:rPr>
          <w:sz w:val="32"/>
          <w:szCs w:val="32"/>
        </w:rPr>
        <w:t>Аннотация р</w:t>
      </w:r>
      <w:r w:rsidR="00141010">
        <w:rPr>
          <w:sz w:val="32"/>
          <w:szCs w:val="32"/>
        </w:rPr>
        <w:t>абоч</w:t>
      </w:r>
      <w:r>
        <w:rPr>
          <w:sz w:val="32"/>
          <w:szCs w:val="32"/>
        </w:rPr>
        <w:t xml:space="preserve">ей </w:t>
      </w:r>
      <w:r w:rsidR="00141010">
        <w:rPr>
          <w:sz w:val="32"/>
          <w:szCs w:val="32"/>
        </w:rPr>
        <w:t xml:space="preserve"> программ</w:t>
      </w:r>
      <w:r>
        <w:rPr>
          <w:sz w:val="32"/>
          <w:szCs w:val="32"/>
        </w:rPr>
        <w:t>ы</w:t>
      </w:r>
      <w:r w:rsidR="00141010">
        <w:rPr>
          <w:sz w:val="32"/>
          <w:szCs w:val="32"/>
        </w:rPr>
        <w:t xml:space="preserve"> </w:t>
      </w:r>
    </w:p>
    <w:p w:rsidR="00141010" w:rsidRDefault="00141010" w:rsidP="00A57D6C">
      <w:pPr>
        <w:jc w:val="center"/>
        <w:rPr>
          <w:sz w:val="32"/>
          <w:szCs w:val="32"/>
        </w:rPr>
      </w:pPr>
      <w:r>
        <w:rPr>
          <w:sz w:val="32"/>
          <w:szCs w:val="32"/>
        </w:rPr>
        <w:t>по биологии для 5 класса</w:t>
      </w:r>
    </w:p>
    <w:p w:rsidR="00141010" w:rsidRDefault="00141010" w:rsidP="00A57D6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к УМК Сонина Н.И.</w:t>
      </w:r>
    </w:p>
    <w:p w:rsidR="00141010" w:rsidRDefault="00141010" w:rsidP="00A57D6C">
      <w:pPr>
        <w:jc w:val="center"/>
        <w:rPr>
          <w:sz w:val="32"/>
          <w:szCs w:val="32"/>
        </w:rPr>
      </w:pPr>
      <w:r>
        <w:rPr>
          <w:sz w:val="32"/>
          <w:szCs w:val="32"/>
        </w:rPr>
        <w:t>на 34 часа в год (1 час в неделю)</w:t>
      </w:r>
    </w:p>
    <w:p w:rsidR="00141010" w:rsidRDefault="00141010" w:rsidP="00A57D6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 учебнику </w:t>
      </w:r>
      <w:r w:rsidR="00AA4FB1">
        <w:rPr>
          <w:sz w:val="32"/>
          <w:szCs w:val="32"/>
        </w:rPr>
        <w:t>«</w:t>
      </w:r>
      <w:r>
        <w:rPr>
          <w:sz w:val="32"/>
          <w:szCs w:val="32"/>
        </w:rPr>
        <w:t>Биология</w:t>
      </w:r>
      <w:r w:rsidR="00AA4FB1">
        <w:rPr>
          <w:sz w:val="32"/>
          <w:szCs w:val="32"/>
        </w:rPr>
        <w:t>»</w:t>
      </w:r>
      <w:r>
        <w:rPr>
          <w:sz w:val="32"/>
          <w:szCs w:val="32"/>
        </w:rPr>
        <w:t>,5 класс. Н.И. Сонин. А.А. Плешаков</w:t>
      </w:r>
    </w:p>
    <w:p w:rsidR="00141010" w:rsidRDefault="00141010" w:rsidP="00A57D6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141010" w:rsidRDefault="00141010" w:rsidP="00A57D6C">
      <w:pPr>
        <w:rPr>
          <w:sz w:val="26"/>
          <w:szCs w:val="26"/>
        </w:rPr>
      </w:pPr>
    </w:p>
    <w:p w:rsidR="00141010" w:rsidRDefault="00141010" w:rsidP="00A57D6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41010" w:rsidRDefault="00141010" w:rsidP="00A57D6C">
      <w:pPr>
        <w:jc w:val="center"/>
        <w:rPr>
          <w:sz w:val="32"/>
          <w:szCs w:val="32"/>
        </w:rPr>
      </w:pPr>
    </w:p>
    <w:p w:rsidR="00141010" w:rsidRDefault="00141010" w:rsidP="00A57D6C">
      <w:pPr>
        <w:jc w:val="center"/>
        <w:rPr>
          <w:sz w:val="32"/>
          <w:szCs w:val="32"/>
        </w:rPr>
      </w:pPr>
    </w:p>
    <w:p w:rsidR="00141010" w:rsidRPr="00085444" w:rsidRDefault="00141010" w:rsidP="00A57D6C">
      <w:pPr>
        <w:jc w:val="center"/>
        <w:rPr>
          <w:sz w:val="32"/>
          <w:szCs w:val="32"/>
        </w:rPr>
      </w:pPr>
    </w:p>
    <w:p w:rsidR="00AA4FB1" w:rsidRDefault="00141010" w:rsidP="00AA4FB1">
      <w:pPr>
        <w:jc w:val="right"/>
        <w:rPr>
          <w:b/>
          <w:bCs/>
        </w:rPr>
      </w:pPr>
      <w:r w:rsidRPr="003A4B35">
        <w:rPr>
          <w:sz w:val="26"/>
          <w:szCs w:val="26"/>
        </w:rPr>
        <w:t xml:space="preserve">                                                   </w:t>
      </w: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AA4FB1" w:rsidRDefault="00AA4FB1" w:rsidP="00A57D6C">
      <w:pPr>
        <w:ind w:firstLine="567"/>
        <w:jc w:val="center"/>
        <w:rPr>
          <w:b/>
          <w:bCs/>
        </w:rPr>
      </w:pPr>
      <w:r>
        <w:rPr>
          <w:b/>
          <w:bCs/>
        </w:rPr>
        <w:t>с.Руновка 2017</w:t>
      </w:r>
    </w:p>
    <w:p w:rsidR="00AA4FB1" w:rsidRDefault="00AA4FB1" w:rsidP="00A57D6C">
      <w:pPr>
        <w:ind w:firstLine="567"/>
        <w:jc w:val="center"/>
        <w:rPr>
          <w:b/>
          <w:bCs/>
        </w:rPr>
      </w:pPr>
    </w:p>
    <w:p w:rsidR="00141010" w:rsidRPr="00A57D6C" w:rsidRDefault="00141010" w:rsidP="00A57D6C">
      <w:pPr>
        <w:pStyle w:val="5"/>
        <w:rPr>
          <w:b w:val="0"/>
        </w:rPr>
      </w:pPr>
      <w:r w:rsidRPr="00A57D6C">
        <w:rPr>
          <w:b w:val="0"/>
        </w:rPr>
        <w:lastRenderedPageBreak/>
        <w:t>Содержание программы</w:t>
      </w:r>
    </w:p>
    <w:p w:rsidR="00141010" w:rsidRPr="00A57D6C" w:rsidRDefault="00141010" w:rsidP="00A57D6C"/>
    <w:p w:rsidR="00141010" w:rsidRPr="00A57D6C" w:rsidRDefault="00141010" w:rsidP="00A57D6C">
      <w:pPr>
        <w:spacing w:line="360" w:lineRule="auto"/>
        <w:jc w:val="center"/>
        <w:rPr>
          <w:b/>
          <w:bCs/>
        </w:rPr>
      </w:pPr>
      <w:r w:rsidRPr="00A57D6C">
        <w:rPr>
          <w:b/>
          <w:bCs/>
        </w:rPr>
        <w:t xml:space="preserve">Биология. Введение в биологию. 5 класс </w:t>
      </w:r>
    </w:p>
    <w:p w:rsidR="00141010" w:rsidRPr="00A57D6C" w:rsidRDefault="00141010" w:rsidP="00A57D6C">
      <w:pPr>
        <w:spacing w:line="360" w:lineRule="auto"/>
        <w:jc w:val="center"/>
        <w:rPr>
          <w:b/>
          <w:bCs/>
        </w:rPr>
      </w:pPr>
      <w:r w:rsidRPr="00A57D6C">
        <w:rPr>
          <w:b/>
          <w:bCs/>
        </w:rPr>
        <w:t>(34 ч, 1 ч в неделю)</w:t>
      </w:r>
    </w:p>
    <w:p w:rsidR="00141010" w:rsidRPr="00A57D6C" w:rsidRDefault="00141010" w:rsidP="00A57D6C">
      <w:pPr>
        <w:spacing w:line="360" w:lineRule="auto"/>
        <w:jc w:val="center"/>
        <w:rPr>
          <w:b/>
          <w:i/>
          <w:iCs/>
        </w:rPr>
      </w:pPr>
      <w:r w:rsidRPr="00A57D6C">
        <w:rPr>
          <w:b/>
          <w:i/>
          <w:iCs/>
        </w:rPr>
        <w:t xml:space="preserve">Раздел 1. Живой организм: строение и изучение </w:t>
      </w:r>
      <w:proofErr w:type="gramStart"/>
      <w:r w:rsidRPr="00A57D6C">
        <w:rPr>
          <w:b/>
          <w:i/>
          <w:iCs/>
        </w:rPr>
        <w:t xml:space="preserve">( </w:t>
      </w:r>
      <w:proofErr w:type="gramEnd"/>
      <w:r w:rsidRPr="00A57D6C">
        <w:rPr>
          <w:b/>
          <w:i/>
          <w:iCs/>
        </w:rPr>
        <w:t>ч)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 xml:space="preserve">Многообразие живых организмов. </w:t>
      </w:r>
      <w:proofErr w:type="gramStart"/>
      <w:r w:rsidRPr="00A57D6C">
        <w:t>Основные свойства живых организмов: клеточное строение, сходный химический состав, обмен веществ и энергии, питание, дыхание, выделение, рост и развитие, раздражимость, движение, размножение.</w:t>
      </w:r>
      <w:proofErr w:type="gramEnd"/>
      <w:r w:rsidRPr="00A57D6C">
        <w:t xml:space="preserve"> Биология — наука о живых организмах. Разнообразие биологических наук. Методы изучения природы: наблюдение, эксперимент (опыт), измерение. Оборудование для научных исследований (лабораторное оборудование, увеличительные приборы, измерительные приборы). Увеличительные приборы: ручная лупа, световой микроскоп. Клетка — элементарная единица живого. Безъядерные и ядерные клетки. Строение и функции ядра, цитоплазмы и её органоидов. Хромосомы, их значение. Различия в строении растительной и животной клеток. Содержание химических и элементов в клетке. Вода, другие неорганические вещества, их роль в жизнедеятельности клеток. Органические вещества: белки, жиры, углеводы, нуклеиновые кислоты, их роль в клетке. Вещества и явления в окружающем мире. Великие естествоиспытатели.</w:t>
      </w:r>
    </w:p>
    <w:p w:rsidR="00141010" w:rsidRPr="00A57D6C" w:rsidRDefault="00141010" w:rsidP="00A57D6C">
      <w:pPr>
        <w:spacing w:line="360" w:lineRule="auto"/>
        <w:jc w:val="both"/>
        <w:rPr>
          <w:b/>
          <w:i/>
        </w:rPr>
      </w:pPr>
      <w:r w:rsidRPr="00A57D6C">
        <w:tab/>
      </w:r>
      <w:r w:rsidRPr="00A57D6C">
        <w:rPr>
          <w:b/>
          <w:i/>
        </w:rPr>
        <w:t>Лабораторные и практические работы: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Знакомство с оборудованием для научных исследований.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Проведение наблюдений, опытов и измерений с целью конкретизации знаний о методах изучения природы.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Устройство ручной лупы, светового микроскопа*.</w:t>
      </w:r>
    </w:p>
    <w:p w:rsidR="00141010" w:rsidRPr="00A57D6C" w:rsidRDefault="00141010" w:rsidP="00A57D6C">
      <w:pPr>
        <w:spacing w:line="360" w:lineRule="auto"/>
        <w:jc w:val="both"/>
        <w:rPr>
          <w:i/>
        </w:rPr>
      </w:pPr>
      <w:r w:rsidRPr="00A57D6C">
        <w:tab/>
      </w:r>
      <w:r w:rsidRPr="00A57D6C">
        <w:rPr>
          <w:i/>
        </w:rPr>
        <w:t>Строение клеток живых организмов (на готовых микропрепаратах).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Строение клеток кожицы чешуи лука*.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Определение состава семян пшеницы.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Определение физических свойств белков, жиров, углеводов.</w:t>
      </w:r>
    </w:p>
    <w:p w:rsidR="00141010" w:rsidRPr="00A57D6C" w:rsidRDefault="00141010" w:rsidP="00A57D6C">
      <w:pPr>
        <w:spacing w:line="360" w:lineRule="auto"/>
        <w:jc w:val="center"/>
        <w:rPr>
          <w:b/>
          <w:i/>
          <w:iCs/>
        </w:rPr>
      </w:pPr>
      <w:r w:rsidRPr="00A57D6C">
        <w:rPr>
          <w:b/>
          <w:i/>
          <w:iCs/>
        </w:rPr>
        <w:t xml:space="preserve">Раздел 2. Многообразие живых организмов </w:t>
      </w:r>
      <w:proofErr w:type="gramStart"/>
      <w:r w:rsidRPr="00A57D6C">
        <w:rPr>
          <w:b/>
          <w:i/>
          <w:iCs/>
        </w:rPr>
        <w:t xml:space="preserve">( </w:t>
      </w:r>
      <w:proofErr w:type="gramEnd"/>
      <w:r w:rsidRPr="00A57D6C">
        <w:rPr>
          <w:b/>
          <w:i/>
          <w:iCs/>
        </w:rPr>
        <w:t>ч)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Развитие жизни на Земле: жизнь в Древнем океане; леса каменноугольного периода; расцвет древних пресмыкающихся; птицы и звери прошлого. Разнообразие живых организмов. Классификация организмов. Вид. Царства живой природы: Бактерии, Грибы, Растения, Животные. Существенные признаки представителей основных царств, их характеристика, строение, особенности жизнедеятельности, места обитания, их роль в природе и жизни человека. Охрана живой природы.</w:t>
      </w:r>
    </w:p>
    <w:p w:rsidR="00141010" w:rsidRPr="00A57D6C" w:rsidRDefault="00141010" w:rsidP="00A57D6C">
      <w:pPr>
        <w:spacing w:line="360" w:lineRule="auto"/>
        <w:jc w:val="both"/>
      </w:pPr>
    </w:p>
    <w:p w:rsidR="00141010" w:rsidRPr="00A57D6C" w:rsidRDefault="00141010" w:rsidP="00A57D6C">
      <w:pPr>
        <w:spacing w:line="360" w:lineRule="auto"/>
        <w:jc w:val="center"/>
        <w:rPr>
          <w:b/>
          <w:i/>
          <w:iCs/>
        </w:rPr>
      </w:pPr>
      <w:r w:rsidRPr="00A57D6C">
        <w:rPr>
          <w:b/>
          <w:i/>
          <w:iCs/>
        </w:rPr>
        <w:t xml:space="preserve">Раздел 3. Среда обитания живых организмов </w:t>
      </w:r>
      <w:proofErr w:type="gramStart"/>
      <w:r w:rsidRPr="00A57D6C">
        <w:rPr>
          <w:b/>
          <w:i/>
          <w:iCs/>
        </w:rPr>
        <w:t xml:space="preserve">( </w:t>
      </w:r>
      <w:proofErr w:type="gramEnd"/>
      <w:r w:rsidRPr="00A57D6C">
        <w:rPr>
          <w:b/>
          <w:i/>
          <w:iCs/>
        </w:rPr>
        <w:t>ч)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Наземно-воздушная, водная и почвенная среды обитания организмов. Приспособленность организмов к среде обитания. Растения и животные разных материков (знакомство с отдельными представителями живой природы каждого материка). Природные зоны Земли: тундра, тайга, смешанные и широколиственные леса, травянистые равнины — степи и саванны, пустыни, влажные тропические леса. Жизнь в морях и океанах. Сообщества поверхности и толщи воды, донное сообщество, сообщество кораллового рифа, глубоководное сообщество.</w:t>
      </w:r>
    </w:p>
    <w:p w:rsidR="00141010" w:rsidRPr="00A57D6C" w:rsidRDefault="00141010" w:rsidP="00A57D6C">
      <w:pPr>
        <w:spacing w:line="360" w:lineRule="auto"/>
        <w:jc w:val="both"/>
        <w:rPr>
          <w:b/>
          <w:i/>
        </w:rPr>
      </w:pPr>
      <w:r w:rsidRPr="00A57D6C">
        <w:tab/>
      </w:r>
      <w:r w:rsidRPr="00A57D6C">
        <w:rPr>
          <w:b/>
          <w:i/>
        </w:rPr>
        <w:t>Лабораторные и практические работы: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</w:r>
      <w:proofErr w:type="gramStart"/>
      <w:r w:rsidRPr="00A57D6C">
        <w:t xml:space="preserve">Определение (узнавание) наиболее распространённых растений и животных с использованием различных источников информации фотографий, атласов определителей, чучел, гербариев и др.). </w:t>
      </w:r>
      <w:proofErr w:type="gramEnd"/>
    </w:p>
    <w:p w:rsidR="00141010" w:rsidRPr="00A57D6C" w:rsidRDefault="00141010" w:rsidP="00A57D6C">
      <w:pPr>
        <w:spacing w:line="360" w:lineRule="auto"/>
        <w:jc w:val="both"/>
      </w:pPr>
      <w:r w:rsidRPr="00A57D6C">
        <w:t>Исследование особенностей строения растений и животных, связанных со средой обитания.</w:t>
      </w:r>
    </w:p>
    <w:p w:rsidR="00141010" w:rsidRPr="00A57D6C" w:rsidRDefault="00141010" w:rsidP="00A57D6C">
      <w:pPr>
        <w:spacing w:line="360" w:lineRule="auto"/>
        <w:jc w:val="both"/>
        <w:rPr>
          <w:b/>
        </w:rPr>
      </w:pPr>
      <w:r w:rsidRPr="00A57D6C">
        <w:tab/>
      </w:r>
    </w:p>
    <w:p w:rsidR="00141010" w:rsidRPr="00A57D6C" w:rsidRDefault="00141010" w:rsidP="00A57D6C">
      <w:pPr>
        <w:spacing w:line="360" w:lineRule="auto"/>
        <w:jc w:val="center"/>
        <w:rPr>
          <w:b/>
          <w:i/>
          <w:iCs/>
        </w:rPr>
      </w:pPr>
      <w:r w:rsidRPr="00A57D6C">
        <w:rPr>
          <w:b/>
          <w:i/>
          <w:iCs/>
        </w:rPr>
        <w:t xml:space="preserve">Раздел 4. Человек на Земле </w:t>
      </w:r>
      <w:proofErr w:type="gramStart"/>
      <w:r w:rsidRPr="00A57D6C">
        <w:rPr>
          <w:b/>
          <w:i/>
          <w:iCs/>
        </w:rPr>
        <w:t xml:space="preserve">( </w:t>
      </w:r>
      <w:proofErr w:type="gramEnd"/>
      <w:r w:rsidRPr="00A57D6C">
        <w:rPr>
          <w:b/>
          <w:i/>
          <w:iCs/>
        </w:rPr>
        <w:t>ч)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rPr>
          <w:i/>
          <w:iCs/>
        </w:rPr>
        <w:tab/>
      </w:r>
      <w:r w:rsidRPr="00A57D6C">
        <w:t>Научные представления о происхождении человека. Древние предки человека: дриопитеки и австралопитеки. Человек умелый. Человек прямоходящий. Человек разумный (неандерталец, кроманьонец, современный чело век). Изменения в природе, вызванные деятельностью чело века. Кислотные дожди, озоновая дыра, парниковый эффект, радиоактивные отходы. Биологическое разнообразие, его обеднение и пути сохранения. Опустынивание и его причины, борьба с опустыниванием. Важнейшие экологические проблемы: сохранение биологического разнообразия, борьба с уничтожением лесов и опустыниванием, защита планеты от всех видов загрязнений. Здоровье человека и безопасность   жизни. Взаимосвязь здоровья и образа жизни. Вредные привычки и их профилактика. Среда обитания человека. Правила поведения человека в опасных ситуациях природного происхождения. Простейшие способы оказания первой помощи. Демонстрация Ядовитые растения и опасные животные своей местности.</w:t>
      </w:r>
    </w:p>
    <w:p w:rsidR="00141010" w:rsidRPr="00A57D6C" w:rsidRDefault="00141010" w:rsidP="00A57D6C">
      <w:pPr>
        <w:spacing w:line="360" w:lineRule="auto"/>
        <w:jc w:val="both"/>
        <w:rPr>
          <w:b/>
          <w:i/>
        </w:rPr>
      </w:pPr>
      <w:r w:rsidRPr="00A57D6C">
        <w:tab/>
      </w:r>
      <w:r w:rsidRPr="00A57D6C">
        <w:rPr>
          <w:b/>
          <w:i/>
        </w:rPr>
        <w:t>Лабораторные и практические работы: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Измерение своего роста и массы тела.</w:t>
      </w:r>
    </w:p>
    <w:p w:rsidR="00141010" w:rsidRPr="00A57D6C" w:rsidRDefault="00141010" w:rsidP="00A57D6C">
      <w:pPr>
        <w:spacing w:line="360" w:lineRule="auto"/>
        <w:jc w:val="both"/>
      </w:pPr>
      <w:r w:rsidRPr="00A57D6C">
        <w:tab/>
        <w:t>Овладение простейшими способами оказания первой доврачебной помощи.</w:t>
      </w:r>
    </w:p>
    <w:p w:rsidR="00141010" w:rsidRPr="00A57D6C" w:rsidRDefault="00141010" w:rsidP="00A57D6C">
      <w:pPr>
        <w:jc w:val="center"/>
      </w:pPr>
    </w:p>
    <w:p w:rsidR="00141010" w:rsidRPr="00A57D6C" w:rsidRDefault="00141010" w:rsidP="00A57D6C">
      <w:pPr>
        <w:jc w:val="center"/>
      </w:pPr>
    </w:p>
    <w:p w:rsidR="00141010" w:rsidRPr="00A57D6C" w:rsidRDefault="00141010" w:rsidP="00A57D6C">
      <w:pPr>
        <w:jc w:val="center"/>
      </w:pPr>
    </w:p>
    <w:p w:rsidR="00141010" w:rsidRPr="00A57D6C" w:rsidRDefault="00141010" w:rsidP="00A57D6C">
      <w:pPr>
        <w:jc w:val="center"/>
      </w:pPr>
      <w:r w:rsidRPr="00A57D6C">
        <w:t xml:space="preserve">Учебно-тематический план по биологии для 5 класса </w:t>
      </w:r>
    </w:p>
    <w:tbl>
      <w:tblPr>
        <w:tblpPr w:leftFromText="180" w:rightFromText="180" w:vertAnchor="text" w:horzAnchor="margin" w:tblpXSpec="center" w:tblpY="160"/>
        <w:tblW w:w="12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569"/>
        <w:gridCol w:w="3291"/>
        <w:gridCol w:w="1417"/>
        <w:gridCol w:w="6096"/>
      </w:tblGrid>
      <w:tr w:rsidR="00AA4FB1" w:rsidRPr="00A57D6C" w:rsidTr="00AA4FB1">
        <w:trPr>
          <w:trHeight w:val="720"/>
        </w:trPr>
        <w:tc>
          <w:tcPr>
            <w:tcW w:w="1569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46" w:lineRule="exact"/>
              <w:ind w:left="38" w:right="2"/>
              <w:jc w:val="center"/>
            </w:pPr>
            <w:r w:rsidRPr="00A57D6C">
              <w:rPr>
                <w:color w:val="000000"/>
                <w:spacing w:val="-3"/>
              </w:rPr>
              <w:t xml:space="preserve">Номера </w:t>
            </w:r>
            <w:r w:rsidRPr="00A57D6C">
              <w:rPr>
                <w:color w:val="000000"/>
                <w:spacing w:val="2"/>
              </w:rPr>
              <w:t>уроков</w:t>
            </w:r>
          </w:p>
        </w:tc>
        <w:tc>
          <w:tcPr>
            <w:tcW w:w="3291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57D6C">
              <w:rPr>
                <w:color w:val="000000"/>
                <w:spacing w:val="-4"/>
              </w:rPr>
              <w:t>Тема</w:t>
            </w:r>
          </w:p>
        </w:tc>
        <w:tc>
          <w:tcPr>
            <w:tcW w:w="1417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46" w:lineRule="exact"/>
              <w:ind w:left="55" w:right="65"/>
              <w:jc w:val="center"/>
            </w:pPr>
            <w:r w:rsidRPr="00A57D6C">
              <w:rPr>
                <w:color w:val="000000"/>
                <w:spacing w:val="-3"/>
              </w:rPr>
              <w:t xml:space="preserve">Количество </w:t>
            </w:r>
            <w:r w:rsidRPr="00A57D6C">
              <w:rPr>
                <w:color w:val="000000"/>
                <w:spacing w:val="-1"/>
              </w:rPr>
              <w:t>часов</w:t>
            </w:r>
          </w:p>
        </w:tc>
        <w:tc>
          <w:tcPr>
            <w:tcW w:w="6096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46" w:lineRule="exact"/>
              <w:ind w:left="55" w:right="65"/>
              <w:jc w:val="center"/>
              <w:rPr>
                <w:color w:val="000000"/>
                <w:spacing w:val="-3"/>
              </w:rPr>
            </w:pPr>
            <w:r w:rsidRPr="00A57D6C">
              <w:rPr>
                <w:color w:val="000000"/>
                <w:spacing w:val="-3"/>
              </w:rPr>
              <w:t>Цели и задачи</w:t>
            </w:r>
          </w:p>
        </w:tc>
      </w:tr>
      <w:tr w:rsidR="00AA4FB1" w:rsidRPr="00A57D6C" w:rsidTr="00AA4FB1">
        <w:trPr>
          <w:trHeight w:val="355"/>
        </w:trPr>
        <w:tc>
          <w:tcPr>
            <w:tcW w:w="1569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57D6C">
              <w:rPr>
                <w:color w:val="000000"/>
              </w:rPr>
              <w:t>1-8</w:t>
            </w:r>
          </w:p>
        </w:tc>
        <w:tc>
          <w:tcPr>
            <w:tcW w:w="3291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</w:pPr>
            <w:r w:rsidRPr="00A57D6C">
              <w:t>Раздел 1. Живой организм: строение и изучение</w:t>
            </w:r>
          </w:p>
        </w:tc>
        <w:tc>
          <w:tcPr>
            <w:tcW w:w="1417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</w:t>
            </w:r>
            <w:r w:rsidRPr="00A57D6C">
              <w:t>ч</w:t>
            </w: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57D6C">
              <w:t xml:space="preserve"> </w:t>
            </w: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57D6C">
              <w:t xml:space="preserve">Л. Р. – </w:t>
            </w:r>
            <w:r>
              <w:t>7</w:t>
            </w: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096" w:type="dxa"/>
            <w:shd w:val="clear" w:color="auto" w:fill="FFFFFF"/>
          </w:tcPr>
          <w:p w:rsidR="00AA4FB1" w:rsidRPr="00A57D6C" w:rsidRDefault="00AA4FB1" w:rsidP="00A57D6C">
            <w:pPr>
              <w:jc w:val="both"/>
            </w:pPr>
            <w:proofErr w:type="gramStart"/>
            <w:r w:rsidRPr="00A57D6C">
              <w:t>овладевать универсальными учебными действиями: работать с различными источниками информации, выделять главное, составлять конспект, таблицу, схему, сравнивать, анализировать, обобщать, применять знания к конкретной ситуации, формулировать вопросы и др.</w:t>
            </w:r>
            <w:proofErr w:type="gramEnd"/>
          </w:p>
          <w:p w:rsidR="00AA4FB1" w:rsidRPr="00A57D6C" w:rsidRDefault="00AA4FB1" w:rsidP="00A57D6C">
            <w:pPr>
              <w:jc w:val="both"/>
            </w:pPr>
            <w:r w:rsidRPr="00A57D6C">
              <w:t>поиск информации в электронных ресурсах, владение работой на компьютере, умение работать в сети Интернет, создание презентаций, работа с интерактивной доской и другие.</w:t>
            </w:r>
          </w:p>
          <w:p w:rsidR="00AA4FB1" w:rsidRPr="00A57D6C" w:rsidRDefault="00AA4FB1" w:rsidP="00A57D6C">
            <w:pPr>
              <w:jc w:val="both"/>
            </w:pPr>
            <w:r w:rsidRPr="00A57D6C">
              <w:t>Большое внимание в программе уделяется исследовательской деятельности учащихся: лабораторным и практическим работам, учебному исследованию, созданию проектов.</w:t>
            </w:r>
          </w:p>
          <w:p w:rsidR="00AA4FB1" w:rsidRPr="00A57D6C" w:rsidRDefault="00AA4FB1" w:rsidP="00A57D6C">
            <w:pPr>
              <w:jc w:val="both"/>
            </w:pPr>
            <w:r w:rsidRPr="00A57D6C">
              <w:t xml:space="preserve">Особое значение придается развитию у учащихся навыков смыслового чтения и работы с текстом. </w:t>
            </w:r>
          </w:p>
          <w:p w:rsidR="00AA4FB1" w:rsidRPr="00A57D6C" w:rsidRDefault="00AA4FB1" w:rsidP="00A57D6C"/>
        </w:tc>
      </w:tr>
      <w:tr w:rsidR="00AA4FB1" w:rsidRPr="00C137C8" w:rsidTr="00AA4FB1">
        <w:trPr>
          <w:trHeight w:val="710"/>
        </w:trPr>
        <w:tc>
          <w:tcPr>
            <w:tcW w:w="1569" w:type="dxa"/>
            <w:shd w:val="clear" w:color="auto" w:fill="FFFFFF"/>
          </w:tcPr>
          <w:p w:rsidR="00AA4FB1" w:rsidRPr="00C137C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1" w:type="dxa"/>
            <w:shd w:val="clear" w:color="auto" w:fill="FFFFFF"/>
          </w:tcPr>
          <w:p w:rsidR="00AA4FB1" w:rsidRPr="00FC6CF4" w:rsidRDefault="00AA4FB1" w:rsidP="00A57D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FC6CF4">
              <w:rPr>
                <w:sz w:val="28"/>
                <w:szCs w:val="28"/>
              </w:rPr>
              <w:t>Раздел 2.</w:t>
            </w:r>
            <w:r>
              <w:rPr>
                <w:sz w:val="28"/>
                <w:szCs w:val="28"/>
              </w:rPr>
              <w:t xml:space="preserve"> </w:t>
            </w:r>
            <w:r w:rsidRPr="00FC6CF4">
              <w:rPr>
                <w:sz w:val="28"/>
                <w:szCs w:val="28"/>
              </w:rPr>
              <w:t xml:space="preserve">Многообразие живых организмов </w:t>
            </w:r>
          </w:p>
          <w:p w:rsidR="00AA4FB1" w:rsidRPr="00C137C8" w:rsidRDefault="00AA4FB1" w:rsidP="00A57D6C">
            <w:pPr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AA4FB1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15часов</w:t>
            </w:r>
          </w:p>
          <w:p w:rsidR="00AA4FB1" w:rsidRPr="00C137C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096" w:type="dxa"/>
            <w:shd w:val="clear" w:color="auto" w:fill="FFFFFF"/>
          </w:tcPr>
          <w:p w:rsidR="00AA4FB1" w:rsidRPr="00C137C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4FB1" w:rsidRPr="00010372" w:rsidTr="00AA4FB1">
        <w:trPr>
          <w:trHeight w:val="355"/>
        </w:trPr>
        <w:tc>
          <w:tcPr>
            <w:tcW w:w="1569" w:type="dxa"/>
            <w:shd w:val="clear" w:color="auto" w:fill="FFFFFF"/>
          </w:tcPr>
          <w:p w:rsidR="00AA4FB1" w:rsidRPr="00010372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3291" w:type="dxa"/>
            <w:shd w:val="clear" w:color="auto" w:fill="FFFFFF"/>
          </w:tcPr>
          <w:p w:rsidR="00AA4FB1" w:rsidRPr="00A40306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C6CF4">
              <w:rPr>
                <w:sz w:val="28"/>
                <w:szCs w:val="28"/>
              </w:rPr>
              <w:t>Раздел 3. Среда обитания живых организмов</w:t>
            </w:r>
          </w:p>
        </w:tc>
        <w:tc>
          <w:tcPr>
            <w:tcW w:w="1417" w:type="dxa"/>
            <w:shd w:val="clear" w:color="auto" w:fill="FFFFFF"/>
          </w:tcPr>
          <w:p w:rsidR="00AA4FB1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 ч</w:t>
            </w:r>
          </w:p>
          <w:p w:rsidR="00AA4FB1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A4FB1" w:rsidRPr="00A40306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Л.р</w:t>
            </w:r>
            <w:proofErr w:type="gramStart"/>
            <w:r>
              <w:t>2</w:t>
            </w:r>
            <w:proofErr w:type="gramEnd"/>
          </w:p>
        </w:tc>
        <w:tc>
          <w:tcPr>
            <w:tcW w:w="6096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4FB1" w:rsidRPr="006D77D8" w:rsidTr="00AA4FB1">
        <w:trPr>
          <w:trHeight w:val="355"/>
        </w:trPr>
        <w:tc>
          <w:tcPr>
            <w:tcW w:w="1569" w:type="dxa"/>
            <w:shd w:val="clear" w:color="auto" w:fill="FFFFFF"/>
          </w:tcPr>
          <w:p w:rsidR="00AA4FB1" w:rsidRPr="006D77D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1" w:type="dxa"/>
            <w:shd w:val="clear" w:color="auto" w:fill="FFFFFF"/>
          </w:tcPr>
          <w:p w:rsidR="00AA4FB1" w:rsidRPr="006D77D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FC6CF4">
              <w:rPr>
                <w:sz w:val="28"/>
                <w:szCs w:val="28"/>
              </w:rPr>
              <w:t>Раздел 4.Человек на Земле</w:t>
            </w:r>
          </w:p>
        </w:tc>
        <w:tc>
          <w:tcPr>
            <w:tcW w:w="1417" w:type="dxa"/>
            <w:shd w:val="clear" w:color="auto" w:fill="FFFFFF"/>
          </w:tcPr>
          <w:p w:rsidR="00AA4FB1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5ч</w:t>
            </w:r>
          </w:p>
          <w:p w:rsidR="00AA4FB1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  <w:p w:rsidR="00AA4FB1" w:rsidRPr="006D77D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>
              <w:t>Л.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2</w:t>
            </w:r>
          </w:p>
        </w:tc>
        <w:tc>
          <w:tcPr>
            <w:tcW w:w="6096" w:type="dxa"/>
            <w:shd w:val="clear" w:color="auto" w:fill="FFFFFF"/>
          </w:tcPr>
          <w:p w:rsidR="00AA4FB1" w:rsidRPr="00A57D6C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A4FB1" w:rsidRPr="006D77D8" w:rsidTr="00AA4FB1">
        <w:trPr>
          <w:trHeight w:val="355"/>
        </w:trPr>
        <w:tc>
          <w:tcPr>
            <w:tcW w:w="1569" w:type="dxa"/>
            <w:shd w:val="clear" w:color="auto" w:fill="FFFFFF"/>
          </w:tcPr>
          <w:p w:rsidR="00AA4FB1" w:rsidRPr="006D77D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91" w:type="dxa"/>
            <w:shd w:val="clear" w:color="auto" w:fill="FFFFFF"/>
          </w:tcPr>
          <w:p w:rsidR="00AA4FB1" w:rsidRPr="006D77D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резерв</w:t>
            </w:r>
          </w:p>
        </w:tc>
        <w:tc>
          <w:tcPr>
            <w:tcW w:w="1417" w:type="dxa"/>
            <w:shd w:val="clear" w:color="auto" w:fill="FFFFFF"/>
          </w:tcPr>
          <w:p w:rsidR="00AA4FB1" w:rsidRPr="006D77D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2ч</w:t>
            </w:r>
          </w:p>
        </w:tc>
        <w:tc>
          <w:tcPr>
            <w:tcW w:w="6096" w:type="dxa"/>
            <w:shd w:val="clear" w:color="auto" w:fill="FFFFFF"/>
          </w:tcPr>
          <w:p w:rsidR="00AA4FB1" w:rsidRPr="006D77D8" w:rsidRDefault="00AA4FB1" w:rsidP="00A57D6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141010" w:rsidRDefault="00141010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Default="001350E7" w:rsidP="005F5FBB">
      <w:pPr>
        <w:jc w:val="center"/>
      </w:pPr>
    </w:p>
    <w:p w:rsidR="001350E7" w:rsidRPr="006E7D77" w:rsidRDefault="001350E7" w:rsidP="001350E7">
      <w:pPr>
        <w:jc w:val="center"/>
        <w:rPr>
          <w:sz w:val="28"/>
          <w:szCs w:val="28"/>
        </w:rPr>
      </w:pPr>
      <w:r w:rsidRPr="006E7D77">
        <w:rPr>
          <w:sz w:val="28"/>
          <w:szCs w:val="28"/>
        </w:rPr>
        <w:t>Муниципальное  бюджетное общеобразовательное учреждение</w:t>
      </w:r>
    </w:p>
    <w:p w:rsidR="001350E7" w:rsidRPr="006E7D77" w:rsidRDefault="001350E7" w:rsidP="001350E7">
      <w:pPr>
        <w:jc w:val="center"/>
        <w:rPr>
          <w:sz w:val="28"/>
          <w:szCs w:val="28"/>
        </w:rPr>
      </w:pPr>
      <w:r w:rsidRPr="006E7D77">
        <w:rPr>
          <w:sz w:val="28"/>
          <w:szCs w:val="28"/>
        </w:rPr>
        <w:t>«</w:t>
      </w:r>
      <w:r>
        <w:rPr>
          <w:sz w:val="28"/>
          <w:szCs w:val="28"/>
        </w:rPr>
        <w:t xml:space="preserve">Основная общеобразовательная </w:t>
      </w:r>
      <w:r w:rsidRPr="006E7D77">
        <w:rPr>
          <w:sz w:val="28"/>
          <w:szCs w:val="28"/>
        </w:rPr>
        <w:t xml:space="preserve"> школа </w:t>
      </w:r>
      <w:r>
        <w:rPr>
          <w:sz w:val="28"/>
          <w:szCs w:val="28"/>
        </w:rPr>
        <w:t>с.Руновка Кировского района</w:t>
      </w:r>
      <w:r w:rsidRPr="006E7D77">
        <w:rPr>
          <w:sz w:val="28"/>
          <w:szCs w:val="28"/>
        </w:rPr>
        <w:t>»</w:t>
      </w:r>
    </w:p>
    <w:p w:rsidR="001350E7" w:rsidRPr="006E7D77" w:rsidRDefault="001350E7" w:rsidP="001350E7">
      <w:pPr>
        <w:jc w:val="center"/>
        <w:rPr>
          <w:sz w:val="28"/>
          <w:szCs w:val="28"/>
        </w:rPr>
      </w:pPr>
    </w:p>
    <w:p w:rsidR="001350E7" w:rsidRPr="006E7D77" w:rsidRDefault="001350E7" w:rsidP="001350E7">
      <w:pPr>
        <w:spacing w:line="360" w:lineRule="auto"/>
        <w:jc w:val="center"/>
        <w:rPr>
          <w:sz w:val="28"/>
          <w:szCs w:val="28"/>
        </w:rPr>
      </w:pPr>
    </w:p>
    <w:p w:rsidR="001350E7" w:rsidRPr="006E7D77" w:rsidRDefault="001350E7" w:rsidP="001350E7">
      <w:pPr>
        <w:spacing w:line="360" w:lineRule="auto"/>
        <w:jc w:val="center"/>
        <w:rPr>
          <w:sz w:val="28"/>
          <w:szCs w:val="28"/>
        </w:rPr>
      </w:pPr>
      <w:r w:rsidRPr="006E7D77">
        <w:rPr>
          <w:sz w:val="28"/>
          <w:szCs w:val="28"/>
        </w:rPr>
        <w:t xml:space="preserve">Аннотация </w:t>
      </w:r>
      <w:r>
        <w:rPr>
          <w:sz w:val="28"/>
          <w:szCs w:val="28"/>
        </w:rPr>
        <w:t xml:space="preserve">к </w:t>
      </w:r>
      <w:r w:rsidRPr="006E7D77">
        <w:rPr>
          <w:sz w:val="28"/>
          <w:szCs w:val="28"/>
        </w:rPr>
        <w:t>рабочей программ</w:t>
      </w:r>
      <w:r>
        <w:rPr>
          <w:sz w:val="28"/>
          <w:szCs w:val="28"/>
        </w:rPr>
        <w:t>е</w:t>
      </w:r>
      <w:r w:rsidRPr="006E7D77">
        <w:rPr>
          <w:sz w:val="28"/>
          <w:szCs w:val="28"/>
        </w:rPr>
        <w:t xml:space="preserve"> по биологии </w:t>
      </w:r>
    </w:p>
    <w:p w:rsidR="001350E7" w:rsidRPr="006E7D77" w:rsidRDefault="001350E7" w:rsidP="001350E7">
      <w:pPr>
        <w:spacing w:line="360" w:lineRule="auto"/>
        <w:jc w:val="center"/>
        <w:rPr>
          <w:sz w:val="28"/>
          <w:szCs w:val="28"/>
        </w:rPr>
      </w:pPr>
      <w:r w:rsidRPr="006E7D77">
        <w:rPr>
          <w:sz w:val="28"/>
          <w:szCs w:val="28"/>
        </w:rPr>
        <w:t xml:space="preserve">6 класс </w:t>
      </w:r>
    </w:p>
    <w:p w:rsidR="001350E7" w:rsidRPr="006E7D77" w:rsidRDefault="001350E7" w:rsidP="001350E7">
      <w:pPr>
        <w:spacing w:line="360" w:lineRule="auto"/>
        <w:jc w:val="center"/>
        <w:rPr>
          <w:sz w:val="28"/>
          <w:szCs w:val="28"/>
        </w:rPr>
      </w:pPr>
      <w:r w:rsidRPr="006E7D77">
        <w:rPr>
          <w:sz w:val="28"/>
          <w:szCs w:val="28"/>
        </w:rPr>
        <w:t>( автор учебника И.Н. Пономарева и др.,  традиционная программа)</w:t>
      </w: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Pr="006E7D77" w:rsidRDefault="001350E7" w:rsidP="001350E7">
      <w:pPr>
        <w:jc w:val="center"/>
        <w:rPr>
          <w:sz w:val="28"/>
          <w:szCs w:val="28"/>
        </w:rPr>
      </w:pPr>
    </w:p>
    <w:p w:rsidR="001350E7" w:rsidRPr="006E7D7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rPr>
          <w:sz w:val="28"/>
          <w:szCs w:val="28"/>
        </w:rPr>
      </w:pPr>
    </w:p>
    <w:p w:rsidR="001350E7" w:rsidRPr="006E7D77" w:rsidRDefault="001350E7" w:rsidP="001350E7">
      <w:pPr>
        <w:rPr>
          <w:sz w:val="28"/>
          <w:szCs w:val="28"/>
        </w:rPr>
      </w:pPr>
    </w:p>
    <w:p w:rsidR="001350E7" w:rsidRPr="006E7D77" w:rsidRDefault="001350E7" w:rsidP="001350E7">
      <w:pPr>
        <w:rPr>
          <w:sz w:val="28"/>
          <w:szCs w:val="28"/>
        </w:rPr>
      </w:pPr>
    </w:p>
    <w:p w:rsidR="001350E7" w:rsidRPr="006E7D7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 2017</w:t>
      </w:r>
      <w:r w:rsidRPr="006E7D77">
        <w:rPr>
          <w:sz w:val="28"/>
          <w:szCs w:val="28"/>
        </w:rPr>
        <w:t>год</w:t>
      </w:r>
    </w:p>
    <w:p w:rsidR="001350E7" w:rsidRPr="00C30D45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pStyle w:val="2"/>
        <w:spacing w:line="240" w:lineRule="auto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>1. Цели и задачи дисциплины.</w:t>
      </w:r>
    </w:p>
    <w:p w:rsidR="001350E7" w:rsidRDefault="001350E7" w:rsidP="001350E7">
      <w:pPr>
        <w:pStyle w:val="2"/>
        <w:spacing w:line="240" w:lineRule="auto"/>
        <w:ind w:firstLine="567"/>
        <w:rPr>
          <w:b/>
          <w:sz w:val="26"/>
          <w:szCs w:val="26"/>
        </w:rPr>
      </w:pPr>
    </w:p>
    <w:p w:rsidR="001350E7" w:rsidRPr="006135CF" w:rsidRDefault="001350E7" w:rsidP="001350E7">
      <w:pPr>
        <w:jc w:val="both"/>
      </w:pPr>
      <w:r w:rsidRPr="006135CF">
        <w:t xml:space="preserve">Изучение биологии в 6 классе на ступени основного общего образования направлено на достижение следующих </w:t>
      </w:r>
      <w:r w:rsidRPr="006135CF">
        <w:rPr>
          <w:b/>
        </w:rPr>
        <w:t>целей</w:t>
      </w:r>
      <w:r w:rsidRPr="006135CF">
        <w:t>:</w:t>
      </w:r>
    </w:p>
    <w:p w:rsidR="001350E7" w:rsidRPr="006135CF" w:rsidRDefault="001350E7" w:rsidP="001350E7">
      <w:pPr>
        <w:jc w:val="both"/>
      </w:pPr>
      <w:r w:rsidRPr="006135CF">
        <w:t xml:space="preserve">         * Понимание  ценности  знаний  о  своеобразии царств: растений, бактерий,  грибов в  системе биологических знаний научной картины мира. </w:t>
      </w:r>
    </w:p>
    <w:p w:rsidR="001350E7" w:rsidRPr="006135CF" w:rsidRDefault="001350E7" w:rsidP="001350E7">
      <w:pPr>
        <w:jc w:val="both"/>
      </w:pPr>
      <w:r w:rsidRPr="006135CF">
        <w:t xml:space="preserve">         * Формирование  основополагающих  понятий  о  клеточном  строении  живых  организмов,  об организме и биогеоценозе как особых уровнях организации жизни. </w:t>
      </w:r>
    </w:p>
    <w:p w:rsidR="001350E7" w:rsidRPr="006135CF" w:rsidRDefault="001350E7" w:rsidP="001350E7">
      <w:pPr>
        <w:jc w:val="both"/>
      </w:pPr>
      <w:r w:rsidRPr="006135CF">
        <w:t xml:space="preserve">          * Изучение биологического разнообразия в природе Земли как результате эволюции и основе е</w:t>
      </w:r>
      <w:r w:rsidRPr="006135CF">
        <w:rPr>
          <w:rFonts w:ascii="Cambria Math" w:hAnsi="Cambria Math" w:cs="Cambria Math"/>
        </w:rPr>
        <w:t>ѐ</w:t>
      </w:r>
      <w:r w:rsidRPr="006135CF">
        <w:t xml:space="preserve"> устойчивого развития, воспитание  бережного отношения к ней. </w:t>
      </w:r>
    </w:p>
    <w:p w:rsidR="001350E7" w:rsidRPr="006135CF" w:rsidRDefault="001350E7" w:rsidP="001350E7">
      <w:pPr>
        <w:jc w:val="both"/>
        <w:rPr>
          <w:b/>
        </w:rPr>
      </w:pPr>
      <w:r w:rsidRPr="006135CF">
        <w:rPr>
          <w:b/>
        </w:rPr>
        <w:t xml:space="preserve">          Задачи: </w:t>
      </w:r>
    </w:p>
    <w:p w:rsidR="001350E7" w:rsidRPr="006135CF" w:rsidRDefault="001350E7" w:rsidP="001350E7">
      <w:pPr>
        <w:jc w:val="both"/>
      </w:pPr>
      <w:r w:rsidRPr="006135CF">
        <w:t xml:space="preserve">          – Ознакомление учащихся с биологическим разнообразием растений, бактерий, грибов  как исключительной ценности органического мира. </w:t>
      </w:r>
    </w:p>
    <w:p w:rsidR="001350E7" w:rsidRPr="006135CF" w:rsidRDefault="001350E7" w:rsidP="001350E7">
      <w:pPr>
        <w:jc w:val="both"/>
      </w:pPr>
      <w:r w:rsidRPr="006135CF">
        <w:t xml:space="preserve">          – Освоение учащимися знаний о строении и жизнедеятельности бактериального, грибного, растительного  организмов,  об  особенностях  обмена  веществ  у  автотрофных  и  гетеротрофных организмов. </w:t>
      </w:r>
    </w:p>
    <w:p w:rsidR="001350E7" w:rsidRPr="006135CF" w:rsidRDefault="001350E7" w:rsidP="001350E7">
      <w:pPr>
        <w:jc w:val="both"/>
      </w:pPr>
      <w:r w:rsidRPr="006135CF">
        <w:t xml:space="preserve">          – Овладение  учащимися  умениями  применять  знания  о  строении  и  жизнедеятельности растений для обоснования приемов их выращивания, мер охраны. </w:t>
      </w:r>
    </w:p>
    <w:p w:rsidR="001350E7" w:rsidRPr="006135CF" w:rsidRDefault="001350E7" w:rsidP="001350E7">
      <w:pPr>
        <w:jc w:val="both"/>
      </w:pPr>
      <w:r w:rsidRPr="006135CF">
        <w:t xml:space="preserve">         – Формирование и развитие у учащихся ключевых </w:t>
      </w:r>
      <w:proofErr w:type="gramStart"/>
      <w:r w:rsidRPr="006135CF">
        <w:t>компетенций</w:t>
      </w:r>
      <w:proofErr w:type="gramEnd"/>
      <w:r w:rsidRPr="006135CF">
        <w:t xml:space="preserve"> и удовлетворение интереса к изучению природы. </w:t>
      </w:r>
    </w:p>
    <w:p w:rsidR="001350E7" w:rsidRDefault="001350E7" w:rsidP="001350E7"/>
    <w:p w:rsidR="001350E7" w:rsidRPr="009E630F" w:rsidRDefault="001350E7" w:rsidP="001350E7">
      <w:pPr>
        <w:spacing w:before="40"/>
        <w:ind w:left="567"/>
        <w:jc w:val="both"/>
        <w:rPr>
          <w:b/>
          <w:sz w:val="26"/>
          <w:szCs w:val="26"/>
        </w:rPr>
      </w:pPr>
      <w:r w:rsidRPr="009E630F">
        <w:rPr>
          <w:b/>
          <w:sz w:val="26"/>
          <w:szCs w:val="26"/>
        </w:rPr>
        <w:t>2. Место и роль учебной программы</w:t>
      </w:r>
    </w:p>
    <w:p w:rsidR="001350E7" w:rsidRPr="006E7D77" w:rsidRDefault="001350E7" w:rsidP="001350E7">
      <w:pPr>
        <w:jc w:val="both"/>
      </w:pPr>
      <w:r>
        <w:rPr>
          <w:sz w:val="26"/>
          <w:szCs w:val="26"/>
        </w:rPr>
        <w:tab/>
      </w:r>
      <w:r w:rsidRPr="006E7D77">
        <w:t>В соответствии с учебным планом МБОУ "</w:t>
      </w:r>
      <w:r>
        <w:t>ООШ с.Руновка</w:t>
      </w:r>
      <w:r w:rsidRPr="006E7D77">
        <w:t>", образовательной программы МБОУ "</w:t>
      </w:r>
      <w:r>
        <w:t>ООШ с.Руновка</w:t>
      </w:r>
      <w:r w:rsidRPr="006E7D77">
        <w:t>", годовым календарным графиком на изучение биологии в 6 классах отводится 1 час в неделю, 35 часов в год.</w:t>
      </w:r>
    </w:p>
    <w:p w:rsidR="001350E7" w:rsidRPr="006E7D77" w:rsidRDefault="001350E7" w:rsidP="001350E7">
      <w:pPr>
        <w:jc w:val="both"/>
      </w:pPr>
      <w:r w:rsidRPr="006E7D77">
        <w:t xml:space="preserve">Данная учебная программа ориентирована </w:t>
      </w:r>
      <w:r>
        <w:t>учащихся 6</w:t>
      </w:r>
      <w:r w:rsidRPr="006E7D77">
        <w:t xml:space="preserve"> классов и реализуется на основе учебно-методического комплекта:</w:t>
      </w:r>
    </w:p>
    <w:p w:rsidR="001350E7" w:rsidRPr="006E7D77" w:rsidRDefault="001350E7" w:rsidP="001350E7">
      <w:pPr>
        <w:jc w:val="both"/>
      </w:pPr>
      <w:r w:rsidRPr="006E7D77">
        <w:tab/>
        <w:t xml:space="preserve">И.Н. Пономарева, О.А. Корнилова, В.С. </w:t>
      </w:r>
      <w:proofErr w:type="spellStart"/>
      <w:r w:rsidRPr="006E7D77">
        <w:t>Кучменко</w:t>
      </w:r>
      <w:proofErr w:type="spellEnd"/>
      <w:r w:rsidRPr="006E7D77">
        <w:t>. Биология. 6 класс. Учебник для учащихся общеобразовательных учреждений</w:t>
      </w:r>
      <w:proofErr w:type="gramStart"/>
      <w:r w:rsidRPr="006E7D77">
        <w:t>/ П</w:t>
      </w:r>
      <w:proofErr w:type="gramEnd"/>
      <w:r w:rsidRPr="006E7D77">
        <w:t xml:space="preserve">од редакцией профессора И.Н. Пономаревой. – М.: </w:t>
      </w:r>
      <w:proofErr w:type="spellStart"/>
      <w:r w:rsidRPr="006E7D77">
        <w:t>Вентана-Граф</w:t>
      </w:r>
      <w:proofErr w:type="spellEnd"/>
      <w:r w:rsidRPr="006E7D77">
        <w:t xml:space="preserve">, 2013. </w:t>
      </w:r>
    </w:p>
    <w:p w:rsidR="001350E7" w:rsidRPr="006E7D77" w:rsidRDefault="001350E7" w:rsidP="001350E7">
      <w:pPr>
        <w:jc w:val="both"/>
      </w:pPr>
      <w:r w:rsidRPr="006E7D77">
        <w:tab/>
        <w:t xml:space="preserve">И.Н. Пономарева, О.А. Корнилова, В.С. </w:t>
      </w:r>
      <w:proofErr w:type="spellStart"/>
      <w:r w:rsidRPr="006E7D77">
        <w:t>Кучменко</w:t>
      </w:r>
      <w:proofErr w:type="spellEnd"/>
      <w:r w:rsidRPr="006E7D77">
        <w:t xml:space="preserve">. Биология. 6 класс. Рабочая тетрадь № 1. – М.: </w:t>
      </w:r>
      <w:proofErr w:type="spellStart"/>
      <w:r w:rsidRPr="006E7D77">
        <w:t>Вентана-Граф</w:t>
      </w:r>
      <w:proofErr w:type="spellEnd"/>
      <w:r w:rsidRPr="006E7D77">
        <w:t>, 2</w:t>
      </w:r>
      <w:r>
        <w:t>013</w:t>
      </w:r>
      <w:r w:rsidRPr="006E7D77">
        <w:t xml:space="preserve">. </w:t>
      </w:r>
    </w:p>
    <w:p w:rsidR="001350E7" w:rsidRPr="006E7D77" w:rsidRDefault="001350E7" w:rsidP="001350E7">
      <w:pPr>
        <w:jc w:val="both"/>
      </w:pPr>
      <w:r w:rsidRPr="006E7D77">
        <w:tab/>
        <w:t xml:space="preserve">И.Н. Пономарева, О.А. Корнилова, В.С. </w:t>
      </w:r>
      <w:proofErr w:type="spellStart"/>
      <w:r w:rsidRPr="006E7D77">
        <w:t>Кучменко</w:t>
      </w:r>
      <w:proofErr w:type="spellEnd"/>
      <w:r w:rsidRPr="006E7D77">
        <w:t>. Биология. 6 класс. Рабочая тетра</w:t>
      </w:r>
      <w:r>
        <w:t xml:space="preserve">дь № 2. – М.: </w:t>
      </w:r>
      <w:proofErr w:type="spellStart"/>
      <w:r>
        <w:t>Вентана-Граф</w:t>
      </w:r>
      <w:proofErr w:type="spellEnd"/>
      <w:r>
        <w:t>, 2013</w:t>
      </w:r>
      <w:r w:rsidRPr="006E7D77">
        <w:t>.</w:t>
      </w:r>
    </w:p>
    <w:p w:rsidR="001350E7" w:rsidRPr="006E7D77" w:rsidRDefault="001350E7" w:rsidP="001350E7">
      <w:pPr>
        <w:jc w:val="both"/>
      </w:pPr>
      <w:r w:rsidRPr="006E7D77">
        <w:tab/>
        <w:t xml:space="preserve">И.Н. Пономарёва, О.А. Корнилова, В.С. </w:t>
      </w:r>
      <w:proofErr w:type="spellStart"/>
      <w:r w:rsidRPr="006E7D77">
        <w:t>Кучменко</w:t>
      </w:r>
      <w:proofErr w:type="spellEnd"/>
      <w:r w:rsidRPr="006E7D77">
        <w:t xml:space="preserve">. Биология: Растения. Бактерии. Грибы. Лишайники. 6 класс. Методическое пособие для учителя. - М.: </w:t>
      </w:r>
      <w:proofErr w:type="spellStart"/>
      <w:r w:rsidRPr="006E7D77">
        <w:t>Вентана-Граф</w:t>
      </w:r>
      <w:proofErr w:type="spellEnd"/>
      <w:r w:rsidRPr="006E7D77">
        <w:t xml:space="preserve">, 2009 </w:t>
      </w:r>
      <w:r w:rsidRPr="006E7D77">
        <w:tab/>
        <w:t xml:space="preserve"> «Контрольно-измерительные материалы. Биология. 6 класс», М.: </w:t>
      </w:r>
      <w:proofErr w:type="spellStart"/>
      <w:r w:rsidRPr="006E7D77">
        <w:t>Вако</w:t>
      </w:r>
      <w:proofErr w:type="spellEnd"/>
      <w:r w:rsidRPr="006E7D77">
        <w:t>, 2010</w:t>
      </w:r>
    </w:p>
    <w:p w:rsidR="001350E7" w:rsidRPr="006135CF" w:rsidRDefault="001350E7" w:rsidP="001350E7"/>
    <w:p w:rsidR="001350E7" w:rsidRPr="006E7D77" w:rsidRDefault="001350E7" w:rsidP="001350E7">
      <w:pPr>
        <w:spacing w:before="40"/>
        <w:jc w:val="both"/>
        <w:rPr>
          <w:b/>
        </w:rPr>
      </w:pPr>
      <w:r w:rsidRPr="006E7D77">
        <w:rPr>
          <w:b/>
        </w:rPr>
        <w:t>3. Требования к уровню подготовки учащихся, обучающихся по данной программе</w:t>
      </w:r>
    </w:p>
    <w:p w:rsidR="001350E7" w:rsidRPr="006135CF" w:rsidRDefault="001350E7" w:rsidP="001350E7">
      <w:pPr>
        <w:jc w:val="center"/>
        <w:rPr>
          <w:b/>
          <w:bCs/>
          <w:iCs/>
          <w:sz w:val="28"/>
          <w:szCs w:val="28"/>
        </w:rPr>
      </w:pPr>
    </w:p>
    <w:p w:rsidR="001350E7" w:rsidRPr="006135CF" w:rsidRDefault="001350E7" w:rsidP="001350E7">
      <w:pPr>
        <w:jc w:val="both"/>
      </w:pPr>
      <w:r w:rsidRPr="006135CF">
        <w:t xml:space="preserve">      В результате изучения биологии ученик должен</w:t>
      </w:r>
    </w:p>
    <w:p w:rsidR="001350E7" w:rsidRPr="006135CF" w:rsidRDefault="001350E7" w:rsidP="001350E7">
      <w:pPr>
        <w:numPr>
          <w:ilvl w:val="0"/>
          <w:numId w:val="5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rPr>
          <w:b/>
        </w:rPr>
        <w:t>знать/понимать</w:t>
      </w:r>
      <w:r w:rsidRPr="006135CF">
        <w:rPr>
          <w:b/>
          <w:i/>
        </w:rPr>
        <w:t xml:space="preserve"> признаки биологических объектов</w:t>
      </w:r>
      <w:r w:rsidRPr="006135CF">
        <w:t>: живых организмов, клеток  организмов растений, грибов и бактерий; растений, и грибов своего региона;</w:t>
      </w:r>
    </w:p>
    <w:p w:rsidR="001350E7" w:rsidRPr="006135CF" w:rsidRDefault="001350E7" w:rsidP="001350E7">
      <w:pPr>
        <w:numPr>
          <w:ilvl w:val="0"/>
          <w:numId w:val="5"/>
        </w:numPr>
        <w:tabs>
          <w:tab w:val="left" w:pos="284"/>
        </w:tabs>
        <w:jc w:val="both"/>
        <w:rPr>
          <w:b/>
        </w:rPr>
      </w:pPr>
      <w:proofErr w:type="gramStart"/>
      <w:r w:rsidRPr="006135CF">
        <w:rPr>
          <w:b/>
          <w:i/>
        </w:rPr>
        <w:t>сущность биологических процессов</w:t>
      </w:r>
      <w:r w:rsidRPr="006135CF">
        <w:t>: обмен веществ и превращения энергии, питание, дыхание, выделение, транспорт веществ, рост, развитие, размножение</w:t>
      </w:r>
      <w:proofErr w:type="gramEnd"/>
    </w:p>
    <w:p w:rsidR="001350E7" w:rsidRPr="006135CF" w:rsidRDefault="001350E7" w:rsidP="001350E7">
      <w:pPr>
        <w:jc w:val="both"/>
      </w:pPr>
      <w:r w:rsidRPr="006135CF">
        <w:rPr>
          <w:b/>
        </w:rPr>
        <w:t xml:space="preserve">    уметь</w:t>
      </w:r>
    </w:p>
    <w:p w:rsidR="001350E7" w:rsidRPr="006135CF" w:rsidRDefault="001350E7" w:rsidP="001350E7">
      <w:pPr>
        <w:numPr>
          <w:ilvl w:val="0"/>
          <w:numId w:val="6"/>
        </w:numPr>
        <w:jc w:val="both"/>
      </w:pPr>
      <w:r w:rsidRPr="006135CF">
        <w:rPr>
          <w:b/>
          <w:i/>
        </w:rPr>
        <w:t xml:space="preserve">   объяснять</w:t>
      </w:r>
      <w:r w:rsidRPr="006135CF">
        <w:t xml:space="preserve"> роль биологии в формировании современной картины мира, деятельности людей и самого учащегося; родство, общность  происхождения и эволюцию растений (на примере сопоставления отдельных групп), роль растений, бактерий, грибов в жизни человека и собственной деятельности; взаимосвязь организмов и окружающей среды,   необходимость защиты окружающей среды.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jc w:val="both"/>
      </w:pPr>
      <w:r w:rsidRPr="006135CF">
        <w:rPr>
          <w:b/>
          <w:i/>
        </w:rPr>
        <w:t xml:space="preserve">изучать  биологические объекты и процессы: </w:t>
      </w:r>
      <w:r w:rsidRPr="006135CF">
        <w:t>ставить биологические эксперименты, описывать и объяснять результаты опытов; наблюдать за ростом и развитием растений и сезонными изменениями в природе; рассматривать на готовых микропрепаратах и описывать биологические объекты;</w:t>
      </w:r>
    </w:p>
    <w:p w:rsidR="001350E7" w:rsidRPr="006135CF" w:rsidRDefault="001350E7" w:rsidP="001350E7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6135CF">
        <w:rPr>
          <w:b/>
          <w:i/>
        </w:rPr>
        <w:t>распознавать и описывать:</w:t>
      </w:r>
      <w:r w:rsidRPr="006135CF">
        <w:t xml:space="preserve"> на таблицах основные части и органоиды клетки, на живых объектах и таблицах органы цветкового растения, растения разных отделов; наиболее распространенные растения своей местности, культурные растения, съедобные и ядовитые грибы, опасные для человека растения; 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rPr>
          <w:b/>
          <w:i/>
        </w:rPr>
        <w:t>выявлять</w:t>
      </w:r>
      <w:r w:rsidRPr="006135CF">
        <w:t xml:space="preserve"> приспособления организмов к среде обитания;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rPr>
          <w:b/>
          <w:i/>
        </w:rPr>
        <w:t>сравнивать</w:t>
      </w:r>
      <w:r w:rsidRPr="006135CF">
        <w:t xml:space="preserve"> биологические объекты (клетки, ткани, органы, организмы, представителей отдельных систематических групп) и делать выводы на основе сравнения;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rPr>
          <w:b/>
          <w:i/>
        </w:rPr>
        <w:t>определять</w:t>
      </w:r>
      <w:r w:rsidRPr="006135CF">
        <w:t xml:space="preserve"> принадлежность биологических объектов к определенной систематической группе (классификация);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rPr>
          <w:b/>
          <w:i/>
        </w:rPr>
        <w:t>анализировать и оценивать</w:t>
      </w:r>
      <w:r w:rsidRPr="006135CF">
        <w:t xml:space="preserve"> воздействие факторов окружающей среды, последствий деятельности человека в экосистемах, влияние собственных поступков на живые организмы и экосистемы;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rPr>
          <w:b/>
          <w:i/>
        </w:rPr>
        <w:t>проводить самостоятельный поиск биологической информации:</w:t>
      </w:r>
      <w:r w:rsidRPr="006135CF"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1350E7" w:rsidRPr="006135CF" w:rsidRDefault="001350E7" w:rsidP="001350E7">
      <w:pPr>
        <w:jc w:val="both"/>
      </w:pPr>
      <w:r w:rsidRPr="006135CF">
        <w:rPr>
          <w:b/>
        </w:rPr>
        <w:t xml:space="preserve">       использовать приобретенные знания и умения в практической деятельности и повседневной жизни </w:t>
      </w:r>
      <w:proofErr w:type="gramStart"/>
      <w:r w:rsidRPr="006135CF">
        <w:t>для</w:t>
      </w:r>
      <w:proofErr w:type="gramEnd"/>
      <w:r w:rsidRPr="006135CF">
        <w:t>: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t>соблюдения мер профилактики заболеваний, вызываемых растениями, бактериями, грибами;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t>оказания первой помощи при отравлении ядовитыми грибами, растениями;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t>соблюдения правил поведения в окружающей среде;</w:t>
      </w:r>
    </w:p>
    <w:p w:rsidR="001350E7" w:rsidRPr="006135CF" w:rsidRDefault="001350E7" w:rsidP="001350E7">
      <w:pPr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</w:pPr>
      <w:r w:rsidRPr="006135CF">
        <w:t>выращивания и размножения культурных растений, ухода за ними.</w:t>
      </w:r>
    </w:p>
    <w:p w:rsidR="001350E7" w:rsidRPr="006135CF" w:rsidRDefault="001350E7" w:rsidP="001350E7">
      <w:pPr>
        <w:tabs>
          <w:tab w:val="left" w:pos="284"/>
        </w:tabs>
        <w:jc w:val="both"/>
        <w:rPr>
          <w:b/>
        </w:rPr>
      </w:pPr>
    </w:p>
    <w:p w:rsidR="001350E7" w:rsidRPr="006135CF" w:rsidRDefault="001350E7" w:rsidP="001350E7"/>
    <w:p w:rsidR="001350E7" w:rsidRDefault="001350E7" w:rsidP="001350E7">
      <w:pPr>
        <w:spacing w:before="40"/>
        <w:ind w:left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Содержание дисциплины:</w:t>
      </w:r>
    </w:p>
    <w:p w:rsidR="001350E7" w:rsidRPr="006135CF" w:rsidRDefault="001350E7" w:rsidP="001350E7"/>
    <w:p w:rsidR="001350E7" w:rsidRPr="006135CF" w:rsidRDefault="001350E7" w:rsidP="001350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8215"/>
        <w:gridCol w:w="1985"/>
        <w:gridCol w:w="1559"/>
        <w:gridCol w:w="1559"/>
      </w:tblGrid>
      <w:tr w:rsidR="001350E7" w:rsidRPr="0072053B" w:rsidTr="001350E7">
        <w:tc>
          <w:tcPr>
            <w:tcW w:w="540" w:type="dxa"/>
            <w:vMerge w:val="restart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№</w:t>
            </w:r>
          </w:p>
          <w:p w:rsidR="001350E7" w:rsidRPr="0072053B" w:rsidRDefault="001350E7" w:rsidP="00F7687D">
            <w:pPr>
              <w:jc w:val="center"/>
            </w:pPr>
            <w:proofErr w:type="spellStart"/>
            <w:proofErr w:type="gramStart"/>
            <w:r w:rsidRPr="0072053B">
              <w:t>п</w:t>
            </w:r>
            <w:proofErr w:type="spellEnd"/>
            <w:proofErr w:type="gramEnd"/>
            <w:r w:rsidRPr="0072053B">
              <w:t>/</w:t>
            </w:r>
            <w:proofErr w:type="spellStart"/>
            <w:r w:rsidRPr="0072053B">
              <w:t>п</w:t>
            </w:r>
            <w:proofErr w:type="spellEnd"/>
          </w:p>
        </w:tc>
        <w:tc>
          <w:tcPr>
            <w:tcW w:w="8215" w:type="dxa"/>
            <w:vMerge w:val="restart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Наименование тем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Всего часов</w:t>
            </w:r>
          </w:p>
        </w:tc>
        <w:tc>
          <w:tcPr>
            <w:tcW w:w="3118" w:type="dxa"/>
            <w:gridSpan w:val="2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 xml:space="preserve">В том числе </w:t>
            </w:r>
            <w:proofErr w:type="gramStart"/>
            <w:r w:rsidRPr="0072053B">
              <w:t>на</w:t>
            </w:r>
            <w:proofErr w:type="gramEnd"/>
            <w:r w:rsidRPr="0072053B">
              <w:t>:</w:t>
            </w:r>
          </w:p>
        </w:tc>
      </w:tr>
      <w:tr w:rsidR="001350E7" w:rsidRPr="0072053B" w:rsidTr="001350E7">
        <w:tc>
          <w:tcPr>
            <w:tcW w:w="540" w:type="dxa"/>
            <w:vMerge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  <w:tc>
          <w:tcPr>
            <w:tcW w:w="8215" w:type="dxa"/>
            <w:vMerge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proofErr w:type="spellStart"/>
            <w:r w:rsidRPr="0072053B">
              <w:t>Лаборат</w:t>
            </w:r>
            <w:proofErr w:type="spellEnd"/>
            <w:r w:rsidRPr="0072053B">
              <w:t>. работы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Контр</w:t>
            </w:r>
            <w:proofErr w:type="gramStart"/>
            <w:r w:rsidRPr="0072053B">
              <w:t>.</w:t>
            </w:r>
            <w:proofErr w:type="gramEnd"/>
            <w:r w:rsidRPr="0072053B">
              <w:t xml:space="preserve"> </w:t>
            </w:r>
            <w:proofErr w:type="gramStart"/>
            <w:r w:rsidRPr="0072053B">
              <w:t>р</w:t>
            </w:r>
            <w:proofErr w:type="gramEnd"/>
            <w:r w:rsidRPr="0072053B">
              <w:t>аботы</w:t>
            </w: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1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tabs>
                <w:tab w:val="left" w:pos="2780"/>
              </w:tabs>
            </w:pPr>
            <w:r w:rsidRPr="0072053B">
              <w:rPr>
                <w:kern w:val="24"/>
              </w:rPr>
              <w:t>Введение. Общее знакомство с растени</w:t>
            </w:r>
            <w:r w:rsidRPr="0072053B">
              <w:rPr>
                <w:kern w:val="24"/>
              </w:rPr>
              <w:softHyphen/>
              <w:t>ями.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 w:rsidRPr="0072053B">
              <w:rPr>
                <w:bCs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1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2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tabs>
                <w:tab w:val="left" w:pos="2780"/>
              </w:tabs>
            </w:pPr>
            <w:r w:rsidRPr="0072053B">
              <w:rPr>
                <w:kern w:val="24"/>
              </w:rPr>
              <w:t>Клеточное строение растений.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 w:rsidRPr="0072053B"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1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3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4"/>
              </w:rPr>
            </w:pPr>
            <w:r w:rsidRPr="0072053B">
              <w:rPr>
                <w:kern w:val="24"/>
              </w:rPr>
              <w:t>Органы цветковых растений.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 w:rsidRPr="0072053B">
              <w:rPr>
                <w:bCs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2</w:t>
            </w: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4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widowControl w:val="0"/>
              <w:autoSpaceDE w:val="0"/>
              <w:autoSpaceDN w:val="0"/>
              <w:adjustRightInd w:val="0"/>
              <w:rPr>
                <w:kern w:val="24"/>
              </w:rPr>
            </w:pPr>
            <w:r w:rsidRPr="0072053B">
              <w:rPr>
                <w:kern w:val="24"/>
              </w:rPr>
              <w:t>Основные  процессы жизнедеятельности.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 w:rsidRPr="0072053B">
              <w:rPr>
                <w:bCs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1</w:t>
            </w: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5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widowControl w:val="0"/>
              <w:autoSpaceDE w:val="0"/>
              <w:autoSpaceDN w:val="0"/>
              <w:adjustRightInd w:val="0"/>
              <w:rPr>
                <w:kern w:val="24"/>
              </w:rPr>
            </w:pPr>
            <w:r w:rsidRPr="0072053B">
              <w:rPr>
                <w:kern w:val="24"/>
              </w:rPr>
              <w:t>Основные отделы царства    растений.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1</w:t>
            </w: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6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tabs>
                <w:tab w:val="left" w:pos="2780"/>
              </w:tabs>
            </w:pPr>
            <w:r w:rsidRPr="0072053B">
              <w:rPr>
                <w:kern w:val="24"/>
              </w:rPr>
              <w:t>Историческое развитие растительного мира на Земле.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7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4"/>
              </w:rPr>
            </w:pPr>
            <w:r w:rsidRPr="0072053B">
              <w:rPr>
                <w:kern w:val="24"/>
              </w:rPr>
              <w:t>Царство Бактерии.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 w:rsidRPr="0072053B"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8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4"/>
              </w:rPr>
            </w:pPr>
            <w:r w:rsidRPr="0072053B">
              <w:rPr>
                <w:kern w:val="24"/>
              </w:rPr>
              <w:t>Царство Грибы. Лишайники.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</w:tr>
      <w:tr w:rsidR="001350E7" w:rsidRPr="0072053B" w:rsidTr="001350E7">
        <w:tc>
          <w:tcPr>
            <w:tcW w:w="540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9</w:t>
            </w:r>
          </w:p>
        </w:tc>
        <w:tc>
          <w:tcPr>
            <w:tcW w:w="8215" w:type="dxa"/>
            <w:shd w:val="clear" w:color="auto" w:fill="auto"/>
          </w:tcPr>
          <w:p w:rsidR="001350E7" w:rsidRPr="0072053B" w:rsidRDefault="001350E7" w:rsidP="00F7687D">
            <w:r w:rsidRPr="0072053B">
              <w:rPr>
                <w:kern w:val="24"/>
              </w:rPr>
              <w:t>Природные   сообщества.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 w:rsidRPr="0072053B">
              <w:rPr>
                <w:bCs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1</w:t>
            </w:r>
          </w:p>
        </w:tc>
      </w:tr>
      <w:tr w:rsidR="001350E7" w:rsidRPr="0072053B" w:rsidTr="001350E7">
        <w:tc>
          <w:tcPr>
            <w:tcW w:w="8755" w:type="dxa"/>
            <w:gridSpan w:val="2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kern w:val="24"/>
              </w:rPr>
            </w:pPr>
            <w:r w:rsidRPr="0072053B">
              <w:rPr>
                <w:kern w:val="24"/>
              </w:rPr>
              <w:t>Всего:</w:t>
            </w:r>
          </w:p>
        </w:tc>
        <w:tc>
          <w:tcPr>
            <w:tcW w:w="1985" w:type="dxa"/>
            <w:shd w:val="clear" w:color="auto" w:fill="auto"/>
          </w:tcPr>
          <w:p w:rsidR="001350E7" w:rsidRPr="0072053B" w:rsidRDefault="001350E7" w:rsidP="00F7687D">
            <w:pPr>
              <w:jc w:val="center"/>
              <w:rPr>
                <w:bCs/>
              </w:rPr>
            </w:pPr>
            <w:r w:rsidRPr="0072053B">
              <w:rPr>
                <w:bCs/>
              </w:rPr>
              <w:t>3</w:t>
            </w:r>
            <w:r>
              <w:rPr>
                <w:bCs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>
              <w:t>9</w:t>
            </w:r>
          </w:p>
        </w:tc>
        <w:tc>
          <w:tcPr>
            <w:tcW w:w="1559" w:type="dxa"/>
            <w:shd w:val="clear" w:color="auto" w:fill="auto"/>
          </w:tcPr>
          <w:p w:rsidR="001350E7" w:rsidRPr="0072053B" w:rsidRDefault="001350E7" w:rsidP="00F7687D">
            <w:pPr>
              <w:jc w:val="center"/>
            </w:pPr>
            <w:r w:rsidRPr="0072053B">
              <w:t>2</w:t>
            </w:r>
          </w:p>
        </w:tc>
      </w:tr>
    </w:tbl>
    <w:p w:rsidR="001350E7" w:rsidRDefault="001350E7" w:rsidP="001350E7"/>
    <w:p w:rsidR="001350E7" w:rsidRDefault="001350E7" w:rsidP="001350E7"/>
    <w:p w:rsidR="001350E7" w:rsidRDefault="001350E7" w:rsidP="001350E7"/>
    <w:p w:rsidR="001350E7" w:rsidRDefault="001350E7" w:rsidP="001350E7"/>
    <w:p w:rsidR="001350E7" w:rsidRPr="00C93AA2" w:rsidRDefault="001350E7" w:rsidP="001350E7">
      <w:pPr>
        <w:jc w:val="center"/>
        <w:rPr>
          <w:sz w:val="28"/>
          <w:szCs w:val="28"/>
        </w:rPr>
      </w:pPr>
      <w:r w:rsidRPr="00C93AA2">
        <w:rPr>
          <w:sz w:val="28"/>
          <w:szCs w:val="28"/>
        </w:rPr>
        <w:t>Муниципальное  бюджетное общеобразовательное учреждение</w:t>
      </w:r>
    </w:p>
    <w:p w:rsidR="001350E7" w:rsidRPr="00C93AA2" w:rsidRDefault="001350E7" w:rsidP="001350E7">
      <w:pPr>
        <w:jc w:val="center"/>
        <w:rPr>
          <w:sz w:val="28"/>
          <w:szCs w:val="28"/>
        </w:rPr>
      </w:pPr>
      <w:r w:rsidRPr="00C93AA2">
        <w:rPr>
          <w:sz w:val="28"/>
          <w:szCs w:val="28"/>
        </w:rPr>
        <w:t>«</w:t>
      </w:r>
      <w:r>
        <w:rPr>
          <w:sz w:val="28"/>
          <w:szCs w:val="28"/>
        </w:rPr>
        <w:t xml:space="preserve">Основная </w:t>
      </w:r>
      <w:r w:rsidRPr="00C93AA2">
        <w:rPr>
          <w:sz w:val="28"/>
          <w:szCs w:val="28"/>
        </w:rPr>
        <w:t xml:space="preserve"> общеобразовательная школа </w:t>
      </w:r>
      <w:r>
        <w:rPr>
          <w:sz w:val="28"/>
          <w:szCs w:val="28"/>
        </w:rPr>
        <w:t>с.Руновка Кировского района</w:t>
      </w:r>
      <w:r w:rsidRPr="00C93AA2">
        <w:rPr>
          <w:sz w:val="28"/>
          <w:szCs w:val="28"/>
        </w:rPr>
        <w:t>»</w:t>
      </w: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spacing w:line="360" w:lineRule="auto"/>
        <w:jc w:val="center"/>
        <w:rPr>
          <w:sz w:val="32"/>
          <w:szCs w:val="32"/>
        </w:rPr>
      </w:pPr>
    </w:p>
    <w:p w:rsidR="001350E7" w:rsidRPr="00C93AA2" w:rsidRDefault="001350E7" w:rsidP="001350E7">
      <w:pPr>
        <w:spacing w:line="360" w:lineRule="auto"/>
        <w:jc w:val="center"/>
        <w:rPr>
          <w:sz w:val="32"/>
          <w:szCs w:val="32"/>
        </w:rPr>
      </w:pPr>
      <w:r w:rsidRPr="00C93AA2">
        <w:rPr>
          <w:sz w:val="32"/>
          <w:szCs w:val="32"/>
        </w:rPr>
        <w:t xml:space="preserve">Аннотация к рабочей программе по биологии </w:t>
      </w:r>
    </w:p>
    <w:p w:rsidR="001350E7" w:rsidRPr="00C93AA2" w:rsidRDefault="001350E7" w:rsidP="001350E7">
      <w:pPr>
        <w:spacing w:line="360" w:lineRule="auto"/>
        <w:jc w:val="center"/>
        <w:rPr>
          <w:sz w:val="32"/>
          <w:szCs w:val="32"/>
        </w:rPr>
      </w:pPr>
      <w:r w:rsidRPr="00C93AA2">
        <w:rPr>
          <w:sz w:val="32"/>
          <w:szCs w:val="32"/>
        </w:rPr>
        <w:t xml:space="preserve">7 класс </w:t>
      </w:r>
    </w:p>
    <w:p w:rsidR="001350E7" w:rsidRPr="00C93AA2" w:rsidRDefault="001350E7" w:rsidP="001350E7">
      <w:pPr>
        <w:spacing w:line="360" w:lineRule="auto"/>
        <w:jc w:val="center"/>
        <w:rPr>
          <w:sz w:val="32"/>
          <w:szCs w:val="32"/>
        </w:rPr>
      </w:pPr>
      <w:r w:rsidRPr="00C93AA2">
        <w:rPr>
          <w:sz w:val="32"/>
          <w:szCs w:val="32"/>
        </w:rPr>
        <w:t>( автор учебника В.М. Константинов и  др</w:t>
      </w:r>
      <w:proofErr w:type="gramStart"/>
      <w:r w:rsidRPr="00C93AA2">
        <w:rPr>
          <w:sz w:val="32"/>
          <w:szCs w:val="32"/>
        </w:rPr>
        <w:t>.,)</w:t>
      </w:r>
      <w:proofErr w:type="gramEnd"/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/>
    <w:p w:rsidR="001350E7" w:rsidRPr="00C93AA2" w:rsidRDefault="001350E7" w:rsidP="001350E7"/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Pr="00C93AA2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с.Руновка </w:t>
      </w:r>
      <w:r w:rsidRPr="00C93AA2">
        <w:rPr>
          <w:sz w:val="28"/>
          <w:szCs w:val="28"/>
        </w:rPr>
        <w:t>201</w:t>
      </w:r>
      <w:r>
        <w:rPr>
          <w:sz w:val="28"/>
          <w:szCs w:val="28"/>
        </w:rPr>
        <w:t>7</w:t>
      </w:r>
    </w:p>
    <w:p w:rsidR="001350E7" w:rsidRPr="00C93AA2" w:rsidRDefault="001350E7" w:rsidP="001350E7">
      <w:pPr>
        <w:jc w:val="center"/>
        <w:rPr>
          <w:sz w:val="28"/>
          <w:szCs w:val="28"/>
        </w:rPr>
      </w:pPr>
    </w:p>
    <w:p w:rsidR="001350E7" w:rsidRPr="00C30D45" w:rsidRDefault="001350E7" w:rsidP="001350E7">
      <w:pPr>
        <w:jc w:val="center"/>
        <w:rPr>
          <w:sz w:val="28"/>
          <w:szCs w:val="28"/>
        </w:rPr>
      </w:pPr>
    </w:p>
    <w:p w:rsidR="001350E7" w:rsidRPr="00ED7786" w:rsidRDefault="001350E7" w:rsidP="001350E7">
      <w:pPr>
        <w:pStyle w:val="2"/>
        <w:numPr>
          <w:ilvl w:val="0"/>
          <w:numId w:val="7"/>
        </w:numPr>
        <w:spacing w:line="240" w:lineRule="auto"/>
        <w:rPr>
          <w:b/>
          <w:sz w:val="24"/>
          <w:szCs w:val="24"/>
        </w:rPr>
      </w:pPr>
      <w:r w:rsidRPr="00ED7786">
        <w:rPr>
          <w:b/>
          <w:sz w:val="24"/>
          <w:szCs w:val="24"/>
        </w:rPr>
        <w:t>Цели и задачи дисциплины</w:t>
      </w:r>
    </w:p>
    <w:p w:rsidR="001350E7" w:rsidRPr="00ED7786" w:rsidRDefault="001350E7" w:rsidP="001350E7">
      <w:pPr>
        <w:pStyle w:val="2"/>
        <w:spacing w:line="240" w:lineRule="auto"/>
        <w:rPr>
          <w:sz w:val="24"/>
          <w:szCs w:val="24"/>
        </w:rPr>
      </w:pPr>
      <w:r w:rsidRPr="00ED7786">
        <w:rPr>
          <w:sz w:val="24"/>
          <w:szCs w:val="24"/>
        </w:rPr>
        <w:t>Цель программы 7 класса - развивать у школьников понимание величайшей ценности жизни, ценности биологического разнообразия и воспитание экологической культуры учащихся.</w:t>
      </w:r>
    </w:p>
    <w:p w:rsidR="001350E7" w:rsidRPr="00ED7786" w:rsidRDefault="001350E7" w:rsidP="001350E7">
      <w:pPr>
        <w:pStyle w:val="a9"/>
        <w:ind w:left="72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D7786">
        <w:rPr>
          <w:rFonts w:ascii="Times New Roman" w:eastAsia="MS Mincho" w:hAnsi="Times New Roman" w:cs="Times New Roman"/>
          <w:bCs/>
          <w:sz w:val="24"/>
          <w:szCs w:val="24"/>
        </w:rPr>
        <w:t>Задачи раздела «Животные» (7 класс):</w:t>
      </w:r>
    </w:p>
    <w:p w:rsidR="001350E7" w:rsidRPr="00ED7786" w:rsidRDefault="001350E7" w:rsidP="001350E7">
      <w:pPr>
        <w:pStyle w:val="a9"/>
        <w:ind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7786">
        <w:rPr>
          <w:rFonts w:ascii="Times New Roman" w:eastAsia="MS Mincho" w:hAnsi="Times New Roman" w:cs="Times New Roman"/>
          <w:sz w:val="24"/>
          <w:szCs w:val="24"/>
        </w:rPr>
        <w:t>создать условия для формирования у учащихся предметной и учебно-исследовательской компетентностей:</w:t>
      </w:r>
    </w:p>
    <w:p w:rsidR="001350E7" w:rsidRPr="00ED7786" w:rsidRDefault="001350E7" w:rsidP="001350E7">
      <w:pPr>
        <w:pStyle w:val="a9"/>
        <w:ind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7786">
        <w:rPr>
          <w:rFonts w:ascii="Times New Roman" w:eastAsia="MS Mincho" w:hAnsi="Times New Roman" w:cs="Times New Roman"/>
          <w:sz w:val="24"/>
          <w:szCs w:val="24"/>
        </w:rPr>
        <w:t>обеспечить усвоение учениками знаний по анатомии, морфологии и систематике животных в соответствии со стандартом биологического образования</w:t>
      </w:r>
    </w:p>
    <w:p w:rsidR="001350E7" w:rsidRPr="00ED7786" w:rsidRDefault="001350E7" w:rsidP="001350E7">
      <w:pPr>
        <w:pStyle w:val="a9"/>
        <w:ind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7786">
        <w:rPr>
          <w:rFonts w:ascii="Times New Roman" w:eastAsia="MS Mincho" w:hAnsi="Times New Roman" w:cs="Times New Roman"/>
          <w:sz w:val="24"/>
          <w:szCs w:val="24"/>
        </w:rPr>
        <w:t>продолжить формирование у школьников предметных умений и навыков: умение работать с микроскопом, наблюдать и описывать биологические объекты, сравнивать их, проводить биологические эксперименты, вести наблюдения в природе; умение распознавать наиболее распространённых животных своей местности;</w:t>
      </w:r>
    </w:p>
    <w:p w:rsidR="001350E7" w:rsidRPr="00ED7786" w:rsidRDefault="001350E7" w:rsidP="001350E7">
      <w:pPr>
        <w:pStyle w:val="a9"/>
        <w:ind w:firstLine="36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7786">
        <w:rPr>
          <w:rFonts w:ascii="Times New Roman" w:eastAsia="MS Mincho" w:hAnsi="Times New Roman" w:cs="Times New Roman"/>
          <w:sz w:val="24"/>
          <w:szCs w:val="24"/>
        </w:rPr>
        <w:t>продолжить развивать у детей общеучебные умения:</w:t>
      </w:r>
    </w:p>
    <w:p w:rsidR="001350E7" w:rsidRPr="00ED7786" w:rsidRDefault="001350E7" w:rsidP="001350E7">
      <w:pPr>
        <w:pStyle w:val="a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7786">
        <w:rPr>
          <w:rFonts w:ascii="Times New Roman" w:eastAsia="MS Mincho" w:hAnsi="Times New Roman" w:cs="Times New Roman"/>
          <w:sz w:val="24"/>
          <w:szCs w:val="24"/>
        </w:rPr>
        <w:t xml:space="preserve">особое внимание уделить развитию у семиклассников информационной компетентности (умения находить необходимые сведения в тексте учебника и другой литературе, составлять план и конспект прочитанного;     закрепить интерес к изучению биологии;           развивать творческие способности учеников;                                              </w:t>
      </w:r>
    </w:p>
    <w:p w:rsidR="001350E7" w:rsidRPr="00ED7786" w:rsidRDefault="001350E7" w:rsidP="001350E7">
      <w:pPr>
        <w:pStyle w:val="a9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7786">
        <w:rPr>
          <w:rFonts w:ascii="Times New Roman" w:eastAsia="MS Mincho" w:hAnsi="Times New Roman" w:cs="Times New Roman"/>
          <w:sz w:val="24"/>
          <w:szCs w:val="24"/>
        </w:rPr>
        <w:t xml:space="preserve">создать условия для развития у школьников интеллектуальной, эмоциональной, мотивационной и волевой сфер: </w:t>
      </w:r>
    </w:p>
    <w:p w:rsidR="001350E7" w:rsidRPr="00ED7786" w:rsidRDefault="001350E7" w:rsidP="001350E7">
      <w:pPr>
        <w:pStyle w:val="a9"/>
        <w:ind w:firstLine="708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ED7786">
        <w:rPr>
          <w:rFonts w:ascii="Times New Roman" w:eastAsia="MS Mincho" w:hAnsi="Times New Roman" w:cs="Times New Roman"/>
          <w:sz w:val="24"/>
          <w:szCs w:val="24"/>
        </w:rPr>
        <w:t>способствовать воспитанию  совершенствующихся социально-успешных личностей с положительной «</w:t>
      </w:r>
      <w:proofErr w:type="spellStart"/>
      <w:proofErr w:type="gramStart"/>
      <w:r w:rsidRPr="00ED7786">
        <w:rPr>
          <w:rFonts w:ascii="Times New Roman" w:eastAsia="MS Mincho" w:hAnsi="Times New Roman" w:cs="Times New Roman"/>
          <w:sz w:val="24"/>
          <w:szCs w:val="24"/>
        </w:rPr>
        <w:t>Я-концепцией</w:t>
      </w:r>
      <w:proofErr w:type="spellEnd"/>
      <w:proofErr w:type="gramEnd"/>
      <w:r w:rsidRPr="00ED7786">
        <w:rPr>
          <w:rFonts w:ascii="Times New Roman" w:eastAsia="MS Mincho" w:hAnsi="Times New Roman" w:cs="Times New Roman"/>
          <w:sz w:val="24"/>
          <w:szCs w:val="24"/>
        </w:rPr>
        <w:t xml:space="preserve">», формированию у учащихся коммуникативной и </w:t>
      </w:r>
      <w:proofErr w:type="spellStart"/>
      <w:r w:rsidRPr="00ED7786">
        <w:rPr>
          <w:rFonts w:ascii="Times New Roman" w:eastAsia="MS Mincho" w:hAnsi="Times New Roman" w:cs="Times New Roman"/>
          <w:sz w:val="24"/>
          <w:szCs w:val="24"/>
        </w:rPr>
        <w:t>валеологической</w:t>
      </w:r>
      <w:proofErr w:type="spellEnd"/>
      <w:r w:rsidRPr="00ED7786">
        <w:rPr>
          <w:rFonts w:ascii="Times New Roman" w:eastAsia="MS Mincho" w:hAnsi="Times New Roman" w:cs="Times New Roman"/>
          <w:sz w:val="24"/>
          <w:szCs w:val="24"/>
        </w:rPr>
        <w:t xml:space="preserve"> компетентностей (особое внимание обратить на воспитание у семиклассников желания охранять природу, продолжить развивать умение жить в коллективе)</w:t>
      </w:r>
    </w:p>
    <w:p w:rsidR="001350E7" w:rsidRPr="00ED7786" w:rsidRDefault="001350E7" w:rsidP="001350E7">
      <w:pPr>
        <w:pStyle w:val="2"/>
        <w:spacing w:line="240" w:lineRule="auto"/>
        <w:rPr>
          <w:b/>
          <w:sz w:val="24"/>
          <w:szCs w:val="24"/>
        </w:rPr>
      </w:pPr>
    </w:p>
    <w:p w:rsidR="001350E7" w:rsidRPr="00ED7786" w:rsidRDefault="001350E7" w:rsidP="001350E7">
      <w:pPr>
        <w:pStyle w:val="a7"/>
        <w:spacing w:after="60"/>
        <w:ind w:left="709"/>
        <w:jc w:val="both"/>
        <w:rPr>
          <w:sz w:val="24"/>
        </w:rPr>
      </w:pPr>
      <w:r w:rsidRPr="00ED7786">
        <w:rPr>
          <w:sz w:val="24"/>
        </w:rPr>
        <w:t>2. Место и роль учебной программы</w:t>
      </w:r>
    </w:p>
    <w:p w:rsidR="001350E7" w:rsidRPr="00ED7786" w:rsidRDefault="001350E7" w:rsidP="001350E7">
      <w:pPr>
        <w:pStyle w:val="a7"/>
        <w:spacing w:after="60"/>
        <w:jc w:val="both"/>
        <w:rPr>
          <w:b w:val="0"/>
          <w:sz w:val="24"/>
        </w:rPr>
      </w:pPr>
      <w:r w:rsidRPr="00ED7786">
        <w:rPr>
          <w:b w:val="0"/>
          <w:sz w:val="24"/>
        </w:rPr>
        <w:tab/>
        <w:t>В соответствии с учебным планом МБОУ "</w:t>
      </w:r>
      <w:r>
        <w:rPr>
          <w:b w:val="0"/>
          <w:sz w:val="24"/>
        </w:rPr>
        <w:t>ООШ с.Руновка»</w:t>
      </w:r>
      <w:r w:rsidRPr="00ED7786">
        <w:rPr>
          <w:b w:val="0"/>
          <w:sz w:val="24"/>
        </w:rPr>
        <w:t xml:space="preserve"> образовательной программы МБОУ "</w:t>
      </w:r>
      <w:r>
        <w:rPr>
          <w:b w:val="0"/>
          <w:sz w:val="24"/>
        </w:rPr>
        <w:t>ООШ с.Руновка</w:t>
      </w:r>
      <w:r w:rsidRPr="00ED7786">
        <w:rPr>
          <w:b w:val="0"/>
          <w:sz w:val="24"/>
        </w:rPr>
        <w:t>", годовым календарным графиком на изучение биологии в 7 классах отводится 2 часа в неделю, 70 часов в год.</w:t>
      </w:r>
    </w:p>
    <w:p w:rsidR="001350E7" w:rsidRPr="00ED7786" w:rsidRDefault="001350E7" w:rsidP="001350E7">
      <w:pPr>
        <w:pStyle w:val="a7"/>
        <w:spacing w:after="60"/>
        <w:jc w:val="both"/>
        <w:rPr>
          <w:b w:val="0"/>
          <w:sz w:val="24"/>
        </w:rPr>
      </w:pPr>
      <w:r w:rsidRPr="00ED7786">
        <w:rPr>
          <w:b w:val="0"/>
          <w:sz w:val="24"/>
        </w:rPr>
        <w:tab/>
        <w:t>Данная учебная программа ориентирована учащихся 7 классов и реализуется на основе учебно-методического комплекта:</w:t>
      </w:r>
    </w:p>
    <w:p w:rsidR="001350E7" w:rsidRPr="00ED7786" w:rsidRDefault="001350E7" w:rsidP="001350E7">
      <w:pPr>
        <w:ind w:firstLine="720"/>
        <w:jc w:val="both"/>
      </w:pPr>
      <w:r w:rsidRPr="00ED7786">
        <w:rPr>
          <w:b/>
        </w:rPr>
        <w:tab/>
      </w:r>
      <w:r w:rsidRPr="00ED7786">
        <w:t xml:space="preserve">В.М.Константинов, В.Г.Бабенко, </w:t>
      </w:r>
      <w:proofErr w:type="spellStart"/>
      <w:r w:rsidRPr="00ED7786">
        <w:t>В.С.Кучменко</w:t>
      </w:r>
      <w:proofErr w:type="spellEnd"/>
      <w:r w:rsidRPr="00ED7786">
        <w:t>. Биология.: учебник для учащихся 7 класса общеобразовательных учреждений</w:t>
      </w:r>
      <w:proofErr w:type="gramStart"/>
      <w:r w:rsidRPr="00ED7786">
        <w:t xml:space="preserve"> / П</w:t>
      </w:r>
      <w:proofErr w:type="gramEnd"/>
      <w:r w:rsidRPr="00ED7786">
        <w:t xml:space="preserve">од ред. В.М.Константинова. – М.: </w:t>
      </w:r>
      <w:proofErr w:type="spellStart"/>
      <w:r w:rsidRPr="00ED7786">
        <w:t>Вентана-Граф</w:t>
      </w:r>
      <w:proofErr w:type="spellEnd"/>
      <w:r w:rsidRPr="00ED7786">
        <w:t>, 2013.</w:t>
      </w:r>
    </w:p>
    <w:p w:rsidR="001350E7" w:rsidRPr="00ED7786" w:rsidRDefault="001350E7" w:rsidP="001350E7">
      <w:pPr>
        <w:ind w:firstLine="720"/>
        <w:jc w:val="both"/>
      </w:pPr>
      <w:r w:rsidRPr="00ED7786">
        <w:t xml:space="preserve">С.В. </w:t>
      </w:r>
      <w:proofErr w:type="spellStart"/>
      <w:r w:rsidRPr="00ED7786">
        <w:t>Суматохин</w:t>
      </w:r>
      <w:proofErr w:type="spellEnd"/>
      <w:r w:rsidRPr="00ED7786">
        <w:t xml:space="preserve">, </w:t>
      </w:r>
      <w:proofErr w:type="spellStart"/>
      <w:r w:rsidRPr="00ED7786">
        <w:t>В.С.Кучменко</w:t>
      </w:r>
      <w:proofErr w:type="spellEnd"/>
      <w:r w:rsidRPr="00ED7786">
        <w:t>. Биология: Животные: рабочая тетрадь  для учащихся 7 класса общеобразовательных учреждений</w:t>
      </w:r>
      <w:proofErr w:type="gramStart"/>
      <w:r w:rsidRPr="00ED7786">
        <w:t xml:space="preserve"> / П</w:t>
      </w:r>
      <w:proofErr w:type="gramEnd"/>
      <w:r w:rsidRPr="00ED7786">
        <w:t xml:space="preserve">од ред. В.М.Константинова. – М.: </w:t>
      </w:r>
      <w:proofErr w:type="spellStart"/>
      <w:r w:rsidRPr="00ED7786">
        <w:t>Вентана-Граф</w:t>
      </w:r>
      <w:proofErr w:type="spellEnd"/>
      <w:r w:rsidRPr="00ED7786">
        <w:t>, 2013.</w:t>
      </w:r>
    </w:p>
    <w:p w:rsidR="001350E7" w:rsidRPr="00ED7786" w:rsidRDefault="001350E7" w:rsidP="001350E7">
      <w:pPr>
        <w:ind w:firstLine="720"/>
        <w:jc w:val="both"/>
      </w:pPr>
    </w:p>
    <w:p w:rsidR="001350E7" w:rsidRPr="00ED7786" w:rsidRDefault="001350E7" w:rsidP="001350E7">
      <w:pPr>
        <w:spacing w:before="40"/>
        <w:jc w:val="both"/>
        <w:rPr>
          <w:b/>
        </w:rPr>
      </w:pPr>
      <w:bookmarkStart w:id="0" w:name="_Toc169705939"/>
      <w:r w:rsidRPr="00ED7786">
        <w:rPr>
          <w:b/>
        </w:rPr>
        <w:t>3. Требования к уровню подготовки учащихся, обучающихся по данной программе</w:t>
      </w:r>
    </w:p>
    <w:p w:rsidR="001350E7" w:rsidRPr="00ED7786" w:rsidRDefault="001350E7" w:rsidP="001350E7">
      <w:pPr>
        <w:jc w:val="both"/>
      </w:pPr>
      <w:r w:rsidRPr="00ED7786">
        <w:rPr>
          <w:bCs/>
        </w:rPr>
        <w:t>В результате изучения биологии ученик должен</w:t>
      </w:r>
    </w:p>
    <w:p w:rsidR="001350E7" w:rsidRPr="00ED7786" w:rsidRDefault="001350E7" w:rsidP="001350E7">
      <w:pPr>
        <w:jc w:val="both"/>
      </w:pPr>
      <w:r w:rsidRPr="00ED7786">
        <w:rPr>
          <w:bCs/>
        </w:rPr>
        <w:t>знать / понимать:</w:t>
      </w:r>
    </w:p>
    <w:p w:rsidR="001350E7" w:rsidRPr="00ED7786" w:rsidRDefault="001350E7" w:rsidP="001350E7">
      <w:pPr>
        <w:ind w:firstLine="709"/>
        <w:jc w:val="both"/>
      </w:pPr>
      <w:r w:rsidRPr="00ED7786">
        <w:t>· </w:t>
      </w:r>
      <w:r w:rsidRPr="00ED7786">
        <w:rPr>
          <w:bCs/>
        </w:rPr>
        <w:t>признаки биологических объектов:</w:t>
      </w:r>
      <w:r w:rsidRPr="00ED7786">
        <w:t xml:space="preserve"> живых организмов; животных; популяций; экосистем и </w:t>
      </w:r>
      <w:proofErr w:type="spellStart"/>
      <w:r w:rsidRPr="00ED7786">
        <w:t>агроэкосистем</w:t>
      </w:r>
      <w:proofErr w:type="spellEnd"/>
      <w:r w:rsidRPr="00ED7786">
        <w:t>; животных своего региона;</w:t>
      </w:r>
    </w:p>
    <w:p w:rsidR="001350E7" w:rsidRPr="00ED7786" w:rsidRDefault="001350E7" w:rsidP="001350E7">
      <w:pPr>
        <w:ind w:firstLine="709"/>
        <w:jc w:val="both"/>
      </w:pPr>
      <w:proofErr w:type="gramStart"/>
      <w:r w:rsidRPr="00ED7786">
        <w:t>· </w:t>
      </w:r>
      <w:r w:rsidRPr="00ED7786">
        <w:rPr>
          <w:bCs/>
        </w:rPr>
        <w:t>сущность биологических процессов:</w:t>
      </w:r>
      <w:r w:rsidRPr="00ED7786">
        <w:t> обмен веществ, питание, дыхание, выделение, транспорт веществ, рост, развитие, размножение, регуляция жизнедеятельности организма животных, раздражимость, круговорот веществ и превращения энергии в экосистемах;</w:t>
      </w:r>
      <w:proofErr w:type="gramEnd"/>
    </w:p>
    <w:p w:rsidR="001350E7" w:rsidRPr="00ED7786" w:rsidRDefault="001350E7" w:rsidP="001350E7">
      <w:pPr>
        <w:ind w:firstLine="709"/>
        <w:jc w:val="both"/>
      </w:pPr>
      <w:r w:rsidRPr="00ED7786">
        <w:t>· </w:t>
      </w:r>
      <w:r w:rsidRPr="00ED7786">
        <w:rPr>
          <w:bCs/>
        </w:rPr>
        <w:t>особенности</w:t>
      </w:r>
      <w:r w:rsidRPr="00ED7786">
        <w:t> строения организмов животных разных систематических групп;</w:t>
      </w:r>
    </w:p>
    <w:p w:rsidR="001350E7" w:rsidRPr="00ED7786" w:rsidRDefault="001350E7" w:rsidP="001350E7">
      <w:pPr>
        <w:jc w:val="both"/>
      </w:pPr>
      <w:r w:rsidRPr="00ED7786">
        <w:rPr>
          <w:bCs/>
        </w:rPr>
        <w:t>уметь:</w:t>
      </w:r>
    </w:p>
    <w:p w:rsidR="001350E7" w:rsidRPr="00ED7786" w:rsidRDefault="001350E7" w:rsidP="001350E7">
      <w:pPr>
        <w:ind w:firstLine="709"/>
        <w:jc w:val="both"/>
      </w:pPr>
      <w:r w:rsidRPr="00ED7786">
        <w:t>· </w:t>
      </w:r>
      <w:r w:rsidRPr="00ED7786">
        <w:rPr>
          <w:bCs/>
        </w:rPr>
        <w:t>объяснять</w:t>
      </w:r>
      <w:r w:rsidRPr="00ED7786">
        <w:t>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животных; роль различных организмов в жизни человека и собственной деятельности; взаимосвязи организмов и окружающей среды; необходимость защиты окружающей среды;</w:t>
      </w:r>
    </w:p>
    <w:p w:rsidR="001350E7" w:rsidRPr="00ED7786" w:rsidRDefault="001350E7" w:rsidP="001350E7">
      <w:pPr>
        <w:ind w:firstLine="709"/>
        <w:jc w:val="both"/>
      </w:pPr>
      <w:r w:rsidRPr="00ED7786">
        <w:t>· </w:t>
      </w:r>
      <w:r w:rsidRPr="00ED7786">
        <w:rPr>
          <w:bCs/>
        </w:rPr>
        <w:t>изучать</w:t>
      </w:r>
      <w:r w:rsidRPr="00ED7786">
        <w:t xml:space="preserve"> биологические объекты и процессы: ставить биологические эксперименты, описывать и объяснять результаты опытов; наблюдать за ростом и развитием животных, поведением животных, сезонными изменениями в природе; рассматривать </w:t>
      </w:r>
      <w:proofErr w:type="gramStart"/>
      <w:r w:rsidRPr="00ED7786">
        <w:t>на</w:t>
      </w:r>
      <w:proofErr w:type="gramEnd"/>
      <w:r w:rsidRPr="00ED7786">
        <w:t xml:space="preserve"> </w:t>
      </w:r>
      <w:proofErr w:type="gramStart"/>
      <w:r w:rsidRPr="00ED7786">
        <w:t>готовых</w:t>
      </w:r>
      <w:proofErr w:type="gramEnd"/>
      <w:r w:rsidRPr="00ED7786">
        <w:t xml:space="preserve"> и приготовленных микропрепаратов и описывать биологические объекты;</w:t>
      </w:r>
    </w:p>
    <w:p w:rsidR="001350E7" w:rsidRPr="00ED7786" w:rsidRDefault="001350E7" w:rsidP="001350E7">
      <w:pPr>
        <w:ind w:firstLine="709"/>
        <w:jc w:val="both"/>
      </w:pPr>
      <w:r w:rsidRPr="00ED7786">
        <w:t>· </w:t>
      </w:r>
      <w:r w:rsidRPr="00ED7786">
        <w:rPr>
          <w:bCs/>
        </w:rPr>
        <w:t>распознавать</w:t>
      </w:r>
      <w:r w:rsidRPr="00ED7786">
        <w:t> и описывать: на таблицах основные части и органоиды животной клетки; на живых объектах и таблицах органы и системы органов животных, животных отдельных типов и классов; наиболее распространённых животных своей местности, домашних животных, опасные для человека животные;</w:t>
      </w:r>
    </w:p>
    <w:p w:rsidR="001350E7" w:rsidRPr="00ED7786" w:rsidRDefault="001350E7" w:rsidP="001350E7">
      <w:pPr>
        <w:ind w:firstLine="709"/>
        <w:jc w:val="both"/>
      </w:pPr>
      <w:r w:rsidRPr="00ED7786">
        <w:t>· </w:t>
      </w:r>
      <w:r w:rsidRPr="00ED7786">
        <w:rPr>
          <w:bCs/>
        </w:rPr>
        <w:t>выявлять</w:t>
      </w:r>
      <w:r w:rsidRPr="00ED7786">
        <w:t> изменчивость организмов, приспособления животных к среде обитания, типы взаимодействия разных видов животных между собой и с другими компонентами экосистем;</w:t>
      </w:r>
    </w:p>
    <w:p w:rsidR="001350E7" w:rsidRPr="00ED7786" w:rsidRDefault="001350E7" w:rsidP="001350E7">
      <w:pPr>
        <w:ind w:firstLine="709"/>
        <w:jc w:val="both"/>
      </w:pPr>
      <w:r w:rsidRPr="00ED7786">
        <w:t>·  </w:t>
      </w:r>
      <w:r w:rsidRPr="00ED7786">
        <w:rPr>
          <w:bCs/>
        </w:rPr>
        <w:t>сравнивать</w:t>
      </w:r>
      <w:r w:rsidRPr="00ED7786">
        <w:t> биологические объекты (клетки, ткани, органы и системы органов, животных, представителей отдельных систематических групп) и делать выводы на основе сравнения;</w:t>
      </w:r>
    </w:p>
    <w:p w:rsidR="001350E7" w:rsidRPr="00ED7786" w:rsidRDefault="001350E7" w:rsidP="001350E7">
      <w:pPr>
        <w:ind w:firstLine="709"/>
        <w:jc w:val="both"/>
      </w:pPr>
      <w:r w:rsidRPr="00ED7786">
        <w:t>·  </w:t>
      </w:r>
      <w:r w:rsidRPr="00ED7786">
        <w:rPr>
          <w:bCs/>
        </w:rPr>
        <w:t>определять</w:t>
      </w:r>
      <w:r w:rsidRPr="00ED7786">
        <w:t> принадлежность животных определенной систематической группе (классификация);</w:t>
      </w:r>
    </w:p>
    <w:p w:rsidR="001350E7" w:rsidRPr="00ED7786" w:rsidRDefault="001350E7" w:rsidP="001350E7">
      <w:pPr>
        <w:ind w:firstLine="709"/>
        <w:jc w:val="both"/>
      </w:pPr>
      <w:r w:rsidRPr="00ED7786">
        <w:t>· </w:t>
      </w:r>
      <w:r w:rsidRPr="00ED7786">
        <w:rPr>
          <w:bCs/>
        </w:rPr>
        <w:t>проводить самостоятельный поиск биологической информации:</w:t>
      </w:r>
      <w:r w:rsidRPr="00ED7786">
        <w:t> находить в тексте учебника отличительные признаки животных основных систематических групп; в биологических словарях и справочниках значение зоологических терминов; в различных источниках необходимую информацию о животных (в том числе с использованием информационных технологий);</w:t>
      </w:r>
    </w:p>
    <w:p w:rsidR="001350E7" w:rsidRPr="00ED7786" w:rsidRDefault="001350E7" w:rsidP="001350E7">
      <w:pPr>
        <w:jc w:val="both"/>
      </w:pPr>
      <w:r w:rsidRPr="00ED7786">
        <w:rPr>
          <w:b/>
          <w:bCs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 w:rsidRPr="00ED7786">
        <w:rPr>
          <w:b/>
          <w:bCs/>
        </w:rPr>
        <w:t>для</w:t>
      </w:r>
      <w:proofErr w:type="gramEnd"/>
      <w:r w:rsidRPr="00ED7786">
        <w:rPr>
          <w:b/>
          <w:bCs/>
        </w:rPr>
        <w:t>:</w:t>
      </w:r>
    </w:p>
    <w:p w:rsidR="001350E7" w:rsidRPr="00ED7786" w:rsidRDefault="001350E7" w:rsidP="001350E7">
      <w:pPr>
        <w:ind w:firstLine="709"/>
        <w:jc w:val="both"/>
      </w:pPr>
      <w:r w:rsidRPr="00ED7786">
        <w:t>·  соблюдения мер профилактики заболеваний, вызываемых животными;</w:t>
      </w:r>
    </w:p>
    <w:p w:rsidR="001350E7" w:rsidRPr="00ED7786" w:rsidRDefault="001350E7" w:rsidP="001350E7">
      <w:pPr>
        <w:ind w:firstLine="709"/>
        <w:jc w:val="both"/>
      </w:pPr>
      <w:r w:rsidRPr="00ED7786">
        <w:t>·  оказания первой помощи при укусах животных;</w:t>
      </w:r>
    </w:p>
    <w:p w:rsidR="001350E7" w:rsidRPr="00ED7786" w:rsidRDefault="001350E7" w:rsidP="001350E7">
      <w:pPr>
        <w:ind w:firstLine="709"/>
        <w:jc w:val="both"/>
      </w:pPr>
      <w:r w:rsidRPr="00ED7786">
        <w:t>·  соблюдения правил поведения в окружающей среде;</w:t>
      </w:r>
    </w:p>
    <w:p w:rsidR="001350E7" w:rsidRPr="00ED7786" w:rsidRDefault="001350E7" w:rsidP="001350E7">
      <w:pPr>
        <w:ind w:firstLine="709"/>
        <w:jc w:val="both"/>
      </w:pPr>
      <w:r w:rsidRPr="00ED7786">
        <w:t>·  выращивания и размножения домашних животных, ухода за ними.</w:t>
      </w:r>
    </w:p>
    <w:p w:rsidR="001350E7" w:rsidRDefault="001350E7" w:rsidP="001350E7">
      <w:pPr>
        <w:spacing w:before="40"/>
        <w:ind w:left="567"/>
        <w:jc w:val="both"/>
        <w:rPr>
          <w:b/>
          <w:i/>
        </w:rPr>
      </w:pPr>
    </w:p>
    <w:p w:rsidR="001350E7" w:rsidRPr="00ED7786" w:rsidRDefault="001350E7" w:rsidP="001350E7">
      <w:pPr>
        <w:spacing w:before="40"/>
        <w:ind w:left="567"/>
        <w:jc w:val="both"/>
        <w:rPr>
          <w:b/>
          <w:i/>
        </w:rPr>
      </w:pPr>
      <w:r w:rsidRPr="00ED7786">
        <w:rPr>
          <w:b/>
          <w:i/>
        </w:rPr>
        <w:t>Содержание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4"/>
        <w:gridCol w:w="9377"/>
        <w:gridCol w:w="850"/>
        <w:gridCol w:w="1701"/>
        <w:gridCol w:w="1560"/>
      </w:tblGrid>
      <w:tr w:rsidR="001350E7" w:rsidRPr="00ED7786" w:rsidTr="001350E7">
        <w:tc>
          <w:tcPr>
            <w:tcW w:w="654" w:type="dxa"/>
            <w:vMerge w:val="restart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ED7786">
              <w:rPr>
                <w:color w:val="000000"/>
              </w:rPr>
              <w:t>п</w:t>
            </w:r>
            <w:proofErr w:type="spellEnd"/>
            <w:proofErr w:type="gramEnd"/>
            <w:r w:rsidRPr="00ED7786">
              <w:rPr>
                <w:color w:val="000000"/>
              </w:rPr>
              <w:t>/</w:t>
            </w:r>
            <w:proofErr w:type="spellStart"/>
            <w:r w:rsidRPr="00ED7786">
              <w:rPr>
                <w:color w:val="000000"/>
              </w:rPr>
              <w:t>п</w:t>
            </w:r>
            <w:proofErr w:type="spellEnd"/>
          </w:p>
        </w:tc>
        <w:tc>
          <w:tcPr>
            <w:tcW w:w="9377" w:type="dxa"/>
            <w:vMerge w:val="restart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Наименование тем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Всего часов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 xml:space="preserve">В том числе </w:t>
            </w:r>
            <w:proofErr w:type="gramStart"/>
            <w:r w:rsidRPr="00ED7786">
              <w:rPr>
                <w:color w:val="000000"/>
              </w:rPr>
              <w:t>на</w:t>
            </w:r>
            <w:proofErr w:type="gramEnd"/>
            <w:r w:rsidRPr="00ED7786">
              <w:rPr>
                <w:color w:val="000000"/>
              </w:rPr>
              <w:t>:</w:t>
            </w:r>
          </w:p>
        </w:tc>
      </w:tr>
      <w:tr w:rsidR="001350E7" w:rsidRPr="00ED7786" w:rsidTr="001350E7">
        <w:tc>
          <w:tcPr>
            <w:tcW w:w="654" w:type="dxa"/>
            <w:vMerge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9377" w:type="dxa"/>
            <w:vMerge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лабораторные</w:t>
            </w:r>
          </w:p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работы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tabs>
                <w:tab w:val="left" w:pos="1168"/>
              </w:tabs>
              <w:autoSpaceDE w:val="0"/>
              <w:autoSpaceDN w:val="0"/>
              <w:adjustRightInd w:val="0"/>
              <w:spacing w:after="120"/>
              <w:ind w:right="-143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контрольные работы</w:t>
            </w: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Общие сведения о мире животных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2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Строение тела животных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3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proofErr w:type="spellStart"/>
            <w:r w:rsidRPr="00ED7786">
              <w:t>Подцарство</w:t>
            </w:r>
            <w:proofErr w:type="spellEnd"/>
            <w:r w:rsidRPr="00ED7786">
              <w:t xml:space="preserve"> Простейшие или Одноклеточные животные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4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proofErr w:type="spellStart"/>
            <w:r w:rsidRPr="00ED7786">
              <w:t>Подцарство</w:t>
            </w:r>
            <w:proofErr w:type="spellEnd"/>
            <w:r w:rsidRPr="00ED7786">
              <w:t xml:space="preserve"> Многоклеточные животные. Тип </w:t>
            </w:r>
            <w:proofErr w:type="gramStart"/>
            <w:r w:rsidRPr="00ED7786">
              <w:t>Кишечнополостные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5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Типы Плоские черви, Круглые черви, Кольчатые черви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6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Тип Моллюски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7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Тип Членистоногие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</w:pPr>
            <w:r w:rsidRPr="00ED7786">
              <w:t>Тип Хордовые.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8.1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 xml:space="preserve">Подтип </w:t>
            </w:r>
            <w:proofErr w:type="gramStart"/>
            <w:r w:rsidRPr="00ED7786">
              <w:t>Бесчерепные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8.2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 xml:space="preserve">Подтип </w:t>
            </w:r>
            <w:proofErr w:type="gramStart"/>
            <w:r w:rsidRPr="00ED7786">
              <w:t>Черепные</w:t>
            </w:r>
            <w:proofErr w:type="gramEnd"/>
            <w:r w:rsidRPr="00ED7786">
              <w:t>. Надкласс Рыбы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8.3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Класс Земноводные или Амфибии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8.4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Класс Пресмыкающиеся или Рептилии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8.5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Класс Птицы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8.6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t>Класс Млекопитающие, или Звери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1</w:t>
            </w: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9</w:t>
            </w: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color w:val="000000"/>
              </w:rPr>
            </w:pPr>
            <w:r w:rsidRPr="00ED7786">
              <w:rPr>
                <w:bCs/>
              </w:rPr>
              <w:t>Развитие животного мира на Земле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654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9377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rPr>
                <w:bCs/>
              </w:rPr>
            </w:pPr>
            <w:r w:rsidRPr="00ED7786">
              <w:rPr>
                <w:bCs/>
              </w:rPr>
              <w:t xml:space="preserve">Резерв 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</w:p>
        </w:tc>
      </w:tr>
      <w:tr w:rsidR="001350E7" w:rsidRPr="00ED7786" w:rsidTr="001350E7">
        <w:tc>
          <w:tcPr>
            <w:tcW w:w="10031" w:type="dxa"/>
            <w:gridSpan w:val="2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color w:val="000000"/>
              </w:rPr>
            </w:pPr>
            <w:r w:rsidRPr="00ED7786">
              <w:rPr>
                <w:b/>
                <w:color w:val="000000"/>
              </w:rPr>
              <w:t>Итого:</w:t>
            </w:r>
          </w:p>
        </w:tc>
        <w:tc>
          <w:tcPr>
            <w:tcW w:w="85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350E7" w:rsidRPr="00ED7786" w:rsidRDefault="001350E7" w:rsidP="00F7687D">
            <w:pPr>
              <w:autoSpaceDE w:val="0"/>
              <w:autoSpaceDN w:val="0"/>
              <w:adjustRightInd w:val="0"/>
              <w:spacing w:after="120"/>
              <w:jc w:val="center"/>
              <w:rPr>
                <w:color w:val="000000"/>
              </w:rPr>
            </w:pPr>
            <w:r w:rsidRPr="00ED7786">
              <w:rPr>
                <w:color w:val="000000"/>
              </w:rPr>
              <w:t>4</w:t>
            </w:r>
          </w:p>
        </w:tc>
      </w:tr>
    </w:tbl>
    <w:p w:rsidR="001350E7" w:rsidRPr="00ED7786" w:rsidRDefault="001350E7" w:rsidP="001350E7">
      <w:pPr>
        <w:ind w:left="1320"/>
      </w:pPr>
    </w:p>
    <w:p w:rsidR="001350E7" w:rsidRPr="00ED7786" w:rsidRDefault="001350E7" w:rsidP="001350E7">
      <w:pPr>
        <w:ind w:left="1320"/>
      </w:pPr>
    </w:p>
    <w:p w:rsidR="001350E7" w:rsidRPr="00ED7786" w:rsidRDefault="001350E7" w:rsidP="001350E7">
      <w:pPr>
        <w:ind w:firstLine="540"/>
        <w:jc w:val="both"/>
      </w:pPr>
    </w:p>
    <w:bookmarkEnd w:id="0"/>
    <w:p w:rsidR="001350E7" w:rsidRPr="00ED7786" w:rsidRDefault="001350E7" w:rsidP="001350E7">
      <w:pPr>
        <w:ind w:firstLine="540"/>
      </w:pPr>
    </w:p>
    <w:p w:rsidR="001350E7" w:rsidRDefault="001350E7" w:rsidP="001350E7">
      <w:pPr>
        <w:rPr>
          <w:b/>
        </w:rPr>
      </w:pPr>
    </w:p>
    <w:p w:rsidR="001350E7" w:rsidRPr="007D1AEB" w:rsidRDefault="001350E7" w:rsidP="001350E7">
      <w:pPr>
        <w:jc w:val="center"/>
        <w:rPr>
          <w:sz w:val="28"/>
          <w:szCs w:val="28"/>
        </w:rPr>
      </w:pPr>
      <w:r w:rsidRPr="007D1AEB">
        <w:rPr>
          <w:sz w:val="28"/>
          <w:szCs w:val="28"/>
        </w:rPr>
        <w:t>Муниципальное бюджетное общеобразовательное учреждение</w:t>
      </w:r>
    </w:p>
    <w:p w:rsidR="001350E7" w:rsidRPr="007D1AEB" w:rsidRDefault="001350E7" w:rsidP="001350E7">
      <w:pPr>
        <w:jc w:val="center"/>
        <w:rPr>
          <w:sz w:val="28"/>
          <w:szCs w:val="28"/>
        </w:rPr>
      </w:pPr>
      <w:r w:rsidRPr="007D1AEB">
        <w:rPr>
          <w:sz w:val="28"/>
          <w:szCs w:val="28"/>
        </w:rPr>
        <w:t>«</w:t>
      </w:r>
      <w:r>
        <w:rPr>
          <w:sz w:val="28"/>
          <w:szCs w:val="28"/>
        </w:rPr>
        <w:t xml:space="preserve">Основная </w:t>
      </w:r>
      <w:r w:rsidRPr="007D1AEB">
        <w:rPr>
          <w:sz w:val="28"/>
          <w:szCs w:val="28"/>
        </w:rPr>
        <w:t xml:space="preserve"> общеобразовательная школа </w:t>
      </w:r>
      <w:r>
        <w:rPr>
          <w:sz w:val="28"/>
          <w:szCs w:val="28"/>
        </w:rPr>
        <w:t>с.Руновка Кировского района</w:t>
      </w:r>
      <w:r w:rsidRPr="007D1AEB">
        <w:rPr>
          <w:sz w:val="28"/>
          <w:szCs w:val="28"/>
        </w:rPr>
        <w:t>»</w:t>
      </w:r>
    </w:p>
    <w:p w:rsidR="001350E7" w:rsidRPr="007D1AEB" w:rsidRDefault="001350E7" w:rsidP="001350E7">
      <w:pPr>
        <w:jc w:val="center"/>
        <w:rPr>
          <w:sz w:val="28"/>
          <w:szCs w:val="28"/>
        </w:rPr>
      </w:pPr>
    </w:p>
    <w:p w:rsidR="001350E7" w:rsidRPr="007D1AEB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Pr="007D1AEB" w:rsidRDefault="001350E7" w:rsidP="001350E7">
      <w:pPr>
        <w:jc w:val="center"/>
        <w:rPr>
          <w:sz w:val="28"/>
          <w:szCs w:val="28"/>
        </w:rPr>
      </w:pPr>
    </w:p>
    <w:p w:rsidR="001350E7" w:rsidRPr="007D1AEB" w:rsidRDefault="001350E7" w:rsidP="001350E7">
      <w:pPr>
        <w:jc w:val="center"/>
        <w:rPr>
          <w:sz w:val="28"/>
          <w:szCs w:val="28"/>
        </w:rPr>
      </w:pPr>
      <w:r w:rsidRPr="007D1AEB">
        <w:rPr>
          <w:sz w:val="28"/>
          <w:szCs w:val="28"/>
        </w:rPr>
        <w:t>АННОТАЦИЯ РАБ</w:t>
      </w:r>
      <w:r>
        <w:rPr>
          <w:sz w:val="28"/>
          <w:szCs w:val="28"/>
        </w:rPr>
        <w:t>ОЧЕЙ ПРОГРАММЫ ПО БИОЛОГИИ</w:t>
      </w:r>
    </w:p>
    <w:p w:rsidR="001350E7" w:rsidRPr="007D1AEB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Pr="007D1AEB">
        <w:rPr>
          <w:sz w:val="28"/>
          <w:szCs w:val="28"/>
        </w:rPr>
        <w:t xml:space="preserve"> класс</w:t>
      </w:r>
    </w:p>
    <w:p w:rsidR="001350E7" w:rsidRPr="007D1AEB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  <w:proofErr w:type="gramStart"/>
      <w:r w:rsidRPr="007D1AEB">
        <w:rPr>
          <w:sz w:val="28"/>
          <w:szCs w:val="28"/>
        </w:rPr>
        <w:t>(автор учебника: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Дрогомилов</w:t>
      </w:r>
      <w:proofErr w:type="spellEnd"/>
      <w:r>
        <w:rPr>
          <w:sz w:val="28"/>
          <w:szCs w:val="28"/>
        </w:rPr>
        <w:t>, Р.Д. Маш традиционная программа)</w:t>
      </w:r>
      <w:proofErr w:type="gramEnd"/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 2017</w:t>
      </w:r>
    </w:p>
    <w:p w:rsidR="001350E7" w:rsidRPr="00C81185" w:rsidRDefault="001350E7" w:rsidP="001350E7">
      <w:pPr>
        <w:jc w:val="center"/>
        <w:rPr>
          <w:sz w:val="28"/>
          <w:szCs w:val="28"/>
        </w:rPr>
      </w:pPr>
      <w:r w:rsidRPr="006668D2">
        <w:rPr>
          <w:b/>
        </w:rPr>
        <w:t>Место и роль учебной программы</w:t>
      </w:r>
    </w:p>
    <w:p w:rsidR="001350E7" w:rsidRPr="006668D2" w:rsidRDefault="001350E7" w:rsidP="001350E7">
      <w:pPr>
        <w:ind w:left="300"/>
        <w:jc w:val="center"/>
        <w:rPr>
          <w:b/>
        </w:rPr>
      </w:pPr>
    </w:p>
    <w:p w:rsidR="001350E7" w:rsidRPr="006668D2" w:rsidRDefault="001350E7" w:rsidP="001350E7">
      <w:pPr>
        <w:ind w:left="300" w:firstLine="408"/>
        <w:jc w:val="both"/>
      </w:pPr>
      <w:proofErr w:type="gramStart"/>
      <w:r w:rsidRPr="006668D2">
        <w:t xml:space="preserve">Рабочая программа составлена  на основе Федерального государственного стандарта, Примерной программы основного общего образования по биологии и Программы курса «Человек и его здоровье» для 8 класса авторов А. Г. </w:t>
      </w:r>
      <w:proofErr w:type="spellStart"/>
      <w:r w:rsidRPr="006668D2">
        <w:t>Драгомилова</w:t>
      </w:r>
      <w:proofErr w:type="spellEnd"/>
      <w:r w:rsidRPr="006668D2">
        <w:t>, Р.Д. Маша из сборника (Природоведение.</w:t>
      </w:r>
      <w:proofErr w:type="gramEnd"/>
      <w:r w:rsidRPr="006668D2">
        <w:t xml:space="preserve"> Биология. Экология: 5-11 классы: программы. – </w:t>
      </w:r>
      <w:proofErr w:type="gramStart"/>
      <w:r w:rsidRPr="006668D2">
        <w:t xml:space="preserve">М.: </w:t>
      </w:r>
      <w:proofErr w:type="spellStart"/>
      <w:r w:rsidRPr="006668D2">
        <w:t>Вентана-Граф</w:t>
      </w:r>
      <w:proofErr w:type="spellEnd"/>
      <w:r w:rsidRPr="006668D2">
        <w:t>, 2008) отражающей  содержание примерной программы с дополнениями, не превышающими требования к уровню подготовки обучающихся.</w:t>
      </w:r>
      <w:proofErr w:type="gramEnd"/>
    </w:p>
    <w:p w:rsidR="001350E7" w:rsidRDefault="001350E7" w:rsidP="001350E7">
      <w:pPr>
        <w:ind w:firstLine="708"/>
        <w:jc w:val="both"/>
      </w:pPr>
      <w:r w:rsidRPr="006668D2">
        <w:t xml:space="preserve"> Согласно действующему  Базисному плану рабочая программа рассчитана на 70 часов учебного времени (2 часа в неделю).</w:t>
      </w:r>
    </w:p>
    <w:p w:rsidR="001350E7" w:rsidRPr="006668D2" w:rsidRDefault="001350E7" w:rsidP="001350E7">
      <w:pPr>
        <w:ind w:firstLine="708"/>
        <w:jc w:val="both"/>
      </w:pPr>
      <w:r w:rsidRPr="006668D2">
        <w:t xml:space="preserve">В рабочей программе нашли отражение  цели и задачи обучения биологии на ступени основного общего образования, изложенные в пояснительной записке к Примерной программе по биологии. В ней также заложены  возможности предусмотренного стандартом формирования  у обучающихся  общеучебных умений и навыков, универсальных способов деятельности и ключевых компетенций. </w:t>
      </w:r>
    </w:p>
    <w:p w:rsidR="001350E7" w:rsidRPr="006668D2" w:rsidRDefault="001350E7" w:rsidP="001350E7">
      <w:pPr>
        <w:jc w:val="center"/>
        <w:rPr>
          <w:b/>
        </w:rPr>
      </w:pPr>
      <w:r w:rsidRPr="006668D2">
        <w:rPr>
          <w:b/>
        </w:rPr>
        <w:t>Цели и задачи дисциплины</w:t>
      </w:r>
    </w:p>
    <w:p w:rsidR="001350E7" w:rsidRPr="006668D2" w:rsidRDefault="001350E7" w:rsidP="001350E7">
      <w:pPr>
        <w:ind w:left="284"/>
        <w:jc w:val="both"/>
      </w:pPr>
      <w:r w:rsidRPr="006668D2">
        <w:t xml:space="preserve">-   </w:t>
      </w:r>
      <w:r w:rsidRPr="006668D2">
        <w:rPr>
          <w:b/>
        </w:rPr>
        <w:t>освоение</w:t>
      </w:r>
      <w:r w:rsidRPr="006668D2">
        <w:t xml:space="preserve"> знаний  о человеке как </w:t>
      </w:r>
      <w:proofErr w:type="spellStart"/>
      <w:r w:rsidRPr="006668D2">
        <w:t>биосоциальном</w:t>
      </w:r>
      <w:proofErr w:type="spellEnd"/>
      <w:r w:rsidRPr="006668D2">
        <w:t xml:space="preserve"> существе;</w:t>
      </w:r>
    </w:p>
    <w:p w:rsidR="001350E7" w:rsidRPr="006668D2" w:rsidRDefault="001350E7" w:rsidP="001350E7">
      <w:pPr>
        <w:ind w:left="284"/>
        <w:jc w:val="both"/>
      </w:pPr>
      <w:r w:rsidRPr="006668D2">
        <w:t xml:space="preserve">-  </w:t>
      </w:r>
      <w:r w:rsidRPr="006668D2">
        <w:rPr>
          <w:b/>
        </w:rPr>
        <w:t>овладение умениями</w:t>
      </w:r>
      <w:r w:rsidRPr="006668D2">
        <w:t xml:space="preserve"> применять биологические знания для объяснения процессов и явлений жизнедеятельности собственного организма; использовать информацию о факторах здоровья и риска; работать с биологическими приборами, инструментами, справочниками; проводить наблюдения за состоянием собственного организма;</w:t>
      </w:r>
    </w:p>
    <w:p w:rsidR="001350E7" w:rsidRPr="006668D2" w:rsidRDefault="001350E7" w:rsidP="001350E7">
      <w:pPr>
        <w:ind w:left="284"/>
        <w:jc w:val="both"/>
      </w:pPr>
      <w:r w:rsidRPr="006668D2">
        <w:t xml:space="preserve">- </w:t>
      </w:r>
      <w:r w:rsidRPr="006668D2">
        <w:rPr>
          <w:b/>
        </w:rPr>
        <w:t>развитие</w:t>
      </w:r>
      <w:r w:rsidRPr="006668D2">
        <w:t xml:space="preserve"> познавательных интересов, интеллектуальных и творческих способностей в процессе проведения наблюдений за собственным организмом, работы с различными источниками информации;</w:t>
      </w:r>
    </w:p>
    <w:p w:rsidR="001350E7" w:rsidRPr="006668D2" w:rsidRDefault="001350E7" w:rsidP="001350E7">
      <w:pPr>
        <w:ind w:left="284"/>
        <w:jc w:val="both"/>
      </w:pPr>
      <w:r w:rsidRPr="006668D2">
        <w:t xml:space="preserve">-  </w:t>
      </w:r>
      <w:r w:rsidRPr="006668D2">
        <w:rPr>
          <w:b/>
        </w:rPr>
        <w:t>воспитание</w:t>
      </w:r>
      <w:r w:rsidRPr="006668D2">
        <w:t xml:space="preserve"> позитивного ценностного отношения к собственному здоровью и здоровью других людей;</w:t>
      </w:r>
    </w:p>
    <w:p w:rsidR="001350E7" w:rsidRPr="006668D2" w:rsidRDefault="001350E7" w:rsidP="001350E7">
      <w:pPr>
        <w:ind w:left="284"/>
        <w:jc w:val="both"/>
      </w:pPr>
      <w:r w:rsidRPr="006668D2">
        <w:t xml:space="preserve">-  </w:t>
      </w:r>
      <w:r w:rsidRPr="006668D2">
        <w:rPr>
          <w:b/>
        </w:rPr>
        <w:t>использование</w:t>
      </w:r>
      <w:r w:rsidRPr="006668D2">
        <w:t xml:space="preserve"> приобретенных знаний и умений в повседневной жизни для заботы о собственном здоровье, оказания первой помощи себе и окружающим; оценки последствий своей деятельности по отношению к собственному организму, здоровью других людей; для соблюдения норм здорового образа жизни, профилактики заболеваний, травматизма и стрессов, вредных привычек, ВИЧ-инфекции.</w:t>
      </w:r>
    </w:p>
    <w:p w:rsidR="001350E7" w:rsidRPr="006668D2" w:rsidRDefault="001350E7" w:rsidP="001350E7">
      <w:pPr>
        <w:ind w:left="300" w:firstLine="408"/>
        <w:jc w:val="both"/>
      </w:pPr>
      <w:r w:rsidRPr="006668D2">
        <w:t xml:space="preserve">Принципы отбора основного и дополнительного содержания связаны  с преемственностью  целей образования на различных ступенях и уровнях обучения, логикой </w:t>
      </w:r>
      <w:proofErr w:type="spellStart"/>
      <w:r w:rsidRPr="006668D2">
        <w:t>внутрипредметных</w:t>
      </w:r>
      <w:proofErr w:type="spellEnd"/>
      <w:r w:rsidRPr="006668D2">
        <w:t xml:space="preserve">, а также с возрастными особенностями развития учащихся. </w:t>
      </w:r>
    </w:p>
    <w:p w:rsidR="001350E7" w:rsidRPr="006668D2" w:rsidRDefault="001350E7" w:rsidP="001350E7">
      <w:pPr>
        <w:ind w:left="284" w:firstLine="540"/>
        <w:jc w:val="both"/>
      </w:pPr>
      <w:r w:rsidRPr="006668D2">
        <w:t>Для приобретения практических навыков и повышения уровня знаний в рабочую программу включены лабораторные и практические работы, предусмотренные Примерной программой. Часть их может быть выполнена в классе, часть задана на дом. Лабораторные и практические работы являются этапами комбинированных уроков и могут оцениваться по усмотрению учителя. Изучению состояния своего организма и его здоровья служит ряд самонаблюдений.</w:t>
      </w:r>
    </w:p>
    <w:p w:rsidR="001350E7" w:rsidRPr="006668D2" w:rsidRDefault="001350E7" w:rsidP="001350E7">
      <w:pPr>
        <w:ind w:left="300" w:firstLine="408"/>
        <w:jc w:val="both"/>
      </w:pPr>
      <w:r w:rsidRPr="006668D2">
        <w:t xml:space="preserve">Особое внимание уделяется познавательной активности  учащихся, их </w:t>
      </w:r>
      <w:proofErr w:type="spellStart"/>
      <w:r w:rsidRPr="006668D2">
        <w:t>мотивированности</w:t>
      </w:r>
      <w:proofErr w:type="spellEnd"/>
      <w:r w:rsidRPr="006668D2">
        <w:t xml:space="preserve"> к самостоятельной учебной работе. В связи с этим при организации учебно-познавательной  деятельности предполагается работа с тетрадью  с печатной основой: </w:t>
      </w:r>
    </w:p>
    <w:p w:rsidR="001350E7" w:rsidRPr="006668D2" w:rsidRDefault="001350E7" w:rsidP="001350E7">
      <w:pPr>
        <w:jc w:val="center"/>
      </w:pPr>
    </w:p>
    <w:p w:rsidR="001350E7" w:rsidRDefault="001350E7" w:rsidP="001350E7">
      <w:pPr>
        <w:jc w:val="center"/>
        <w:rPr>
          <w:b/>
        </w:rPr>
      </w:pPr>
    </w:p>
    <w:p w:rsidR="001350E7" w:rsidRPr="006668D2" w:rsidRDefault="001350E7" w:rsidP="001350E7">
      <w:pPr>
        <w:jc w:val="center"/>
        <w:rPr>
          <w:b/>
        </w:rPr>
      </w:pPr>
      <w:r w:rsidRPr="006668D2">
        <w:rPr>
          <w:b/>
        </w:rPr>
        <w:t>Требования к уровню подготовки учащихся, обучающихся по данной программе:</w:t>
      </w:r>
    </w:p>
    <w:p w:rsidR="001350E7" w:rsidRPr="006668D2" w:rsidRDefault="001350E7" w:rsidP="001350E7">
      <w:r w:rsidRPr="006668D2">
        <w:t>В результате изучения биологии ученик должен:</w:t>
      </w:r>
    </w:p>
    <w:p w:rsidR="001350E7" w:rsidRPr="007A09C9" w:rsidRDefault="001350E7" w:rsidP="001350E7">
      <w:pPr>
        <w:rPr>
          <w:b/>
          <w:u w:val="single"/>
        </w:rPr>
      </w:pPr>
      <w:r w:rsidRPr="007A09C9">
        <w:rPr>
          <w:b/>
          <w:u w:val="single"/>
        </w:rPr>
        <w:t>Знать/ понимать</w:t>
      </w:r>
    </w:p>
    <w:p w:rsidR="001350E7" w:rsidRPr="007A09C9" w:rsidRDefault="001350E7" w:rsidP="001350E7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7A09C9">
        <w:rPr>
          <w:rFonts w:ascii="Times New Roman" w:hAnsi="Times New Roman"/>
          <w:sz w:val="24"/>
          <w:szCs w:val="24"/>
        </w:rPr>
        <w:t>ущность биологических процессов:</w:t>
      </w:r>
    </w:p>
    <w:p w:rsidR="001350E7" w:rsidRPr="006668D2" w:rsidRDefault="001350E7" w:rsidP="001350E7">
      <w:proofErr w:type="gramStart"/>
      <w:r>
        <w:t>- обмен веществ и энергии, питание, дыхание, выделение, транспорт веществ, рост, развитие, размножение, регуляция жизнедеятельности организма;</w:t>
      </w:r>
      <w:proofErr w:type="gramEnd"/>
    </w:p>
    <w:p w:rsidR="001350E7" w:rsidRDefault="001350E7" w:rsidP="001350E7">
      <w:r w:rsidRPr="006668D2">
        <w:t>-</w:t>
      </w:r>
      <w:r>
        <w:t xml:space="preserve"> особенности организма человека, его строения, жизнедеятельности, высшей нервной деятельности и поведения;</w:t>
      </w:r>
    </w:p>
    <w:p w:rsidR="001350E7" w:rsidRPr="00770488" w:rsidRDefault="001350E7" w:rsidP="001350E7">
      <w:pPr>
        <w:rPr>
          <w:b/>
          <w:u w:val="single"/>
        </w:rPr>
      </w:pPr>
      <w:r w:rsidRPr="007A09C9">
        <w:rPr>
          <w:b/>
          <w:u w:val="single"/>
        </w:rPr>
        <w:t>Уметь</w:t>
      </w:r>
    </w:p>
    <w:p w:rsidR="001350E7" w:rsidRPr="007A09C9" w:rsidRDefault="001350E7" w:rsidP="001350E7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A09C9">
        <w:rPr>
          <w:rFonts w:ascii="Times New Roman" w:hAnsi="Times New Roman"/>
          <w:b/>
          <w:sz w:val="24"/>
          <w:szCs w:val="24"/>
        </w:rPr>
        <w:t>объяснять:</w:t>
      </w:r>
    </w:p>
    <w:p w:rsidR="001350E7" w:rsidRPr="006668D2" w:rsidRDefault="001350E7" w:rsidP="001350E7">
      <w:r w:rsidRPr="006668D2">
        <w:t>-</w:t>
      </w:r>
      <w:r>
        <w:t xml:space="preserve"> роль различных организмов в жизни человека, родство человека  с млекопитающими животными, место и роль человека в природе, взаимосвязи человека и окружающей среды, зависимость собственного здоровья от состояния окружающей среды, проявления иммунитета у человека, роль гормонов и витаминов в организме;</w:t>
      </w:r>
    </w:p>
    <w:p w:rsidR="001350E7" w:rsidRPr="009533EB" w:rsidRDefault="001350E7" w:rsidP="001350E7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533EB">
        <w:rPr>
          <w:rFonts w:ascii="Times New Roman" w:hAnsi="Times New Roman"/>
          <w:b/>
          <w:sz w:val="24"/>
          <w:szCs w:val="24"/>
        </w:rPr>
        <w:t>изучать</w:t>
      </w:r>
      <w:r>
        <w:rPr>
          <w:rFonts w:ascii="Times New Roman" w:hAnsi="Times New Roman"/>
          <w:b/>
          <w:sz w:val="24"/>
          <w:szCs w:val="24"/>
        </w:rPr>
        <w:t xml:space="preserve"> биологические объекты и процессы:</w:t>
      </w:r>
    </w:p>
    <w:p w:rsidR="001350E7" w:rsidRDefault="001350E7" w:rsidP="001350E7">
      <w:r w:rsidRPr="006668D2">
        <w:t>-</w:t>
      </w:r>
      <w:r>
        <w:t xml:space="preserve"> ставить биологические эксперименты, описывать и объяснять результаты опытов, рассматривать на готовых микропрепаратах и описывать биологические объекты;</w:t>
      </w:r>
    </w:p>
    <w:p w:rsidR="001350E7" w:rsidRPr="009533EB" w:rsidRDefault="001350E7" w:rsidP="001350E7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3EB">
        <w:rPr>
          <w:rFonts w:ascii="Times New Roman" w:hAnsi="Times New Roman"/>
          <w:b/>
          <w:sz w:val="24"/>
          <w:szCs w:val="24"/>
        </w:rPr>
        <w:t>распознавать и описывать:</w:t>
      </w:r>
    </w:p>
    <w:p w:rsidR="001350E7" w:rsidRDefault="001350E7" w:rsidP="001350E7">
      <w:r>
        <w:t>- на таблицах основные части и органоиды клетки, органы и системы органов человека;</w:t>
      </w:r>
    </w:p>
    <w:p w:rsidR="001350E7" w:rsidRDefault="001350E7" w:rsidP="001350E7">
      <w:pPr>
        <w:pStyle w:val="ac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33EB">
        <w:rPr>
          <w:rFonts w:ascii="Times New Roman" w:hAnsi="Times New Roman"/>
          <w:b/>
          <w:sz w:val="24"/>
          <w:szCs w:val="24"/>
        </w:rPr>
        <w:t>проводить самостоятельный поиск биологической информации:</w:t>
      </w:r>
    </w:p>
    <w:p w:rsidR="001350E7" w:rsidRPr="009533EB" w:rsidRDefault="001350E7" w:rsidP="001350E7">
      <w:r w:rsidRPr="009533EB">
        <w:rPr>
          <w:b/>
        </w:rPr>
        <w:t>-</w:t>
      </w:r>
      <w:r w:rsidRPr="009533EB">
        <w:t xml:space="preserve"> находить в биологических словарях и справочниках значения биологических терминов, в различных источниках необходимую</w:t>
      </w:r>
      <w:r>
        <w:t xml:space="preserve"> информацию </w:t>
      </w:r>
      <w:proofErr w:type="gramStart"/>
      <w:r>
        <w:t xml:space="preserve">( </w:t>
      </w:r>
      <w:proofErr w:type="gramEnd"/>
      <w:r>
        <w:t>в том числе с использованием информационных технологий);</w:t>
      </w:r>
    </w:p>
    <w:p w:rsidR="001350E7" w:rsidRPr="009533EB" w:rsidRDefault="001350E7" w:rsidP="001350E7">
      <w:pPr>
        <w:rPr>
          <w:b/>
          <w:u w:val="single"/>
        </w:rPr>
      </w:pPr>
      <w:r w:rsidRPr="009533EB">
        <w:rPr>
          <w:b/>
          <w:u w:val="single"/>
        </w:rPr>
        <w:t>Использовать приобретенные знания и умения в практической деятельности и в повседневной жизни</w:t>
      </w:r>
    </w:p>
    <w:p w:rsidR="001350E7" w:rsidRPr="006668D2" w:rsidRDefault="001350E7" w:rsidP="001350E7">
      <w:r w:rsidRPr="006668D2">
        <w:t>-</w:t>
      </w:r>
      <w:r>
        <w:t xml:space="preserve"> соблюдения мер профилактики заболеваний, вызываемых бактериями, животными, грибами и вирусами; травматизма, стрессов, ВИ</w:t>
      </w:r>
      <w:proofErr w:type="gramStart"/>
      <w:r>
        <w:t>Ч-</w:t>
      </w:r>
      <w:proofErr w:type="gramEnd"/>
      <w:r>
        <w:t xml:space="preserve"> инфекции, вредных привычек ( курение, алкоголизм, наркомания); нарушения осанки, зрения, слуха, инфекционных и простудных заболеваний;</w:t>
      </w:r>
    </w:p>
    <w:p w:rsidR="001350E7" w:rsidRPr="006668D2" w:rsidRDefault="001350E7" w:rsidP="001350E7">
      <w:r w:rsidRPr="006668D2">
        <w:t>-</w:t>
      </w:r>
      <w:r>
        <w:t xml:space="preserve"> оказание первой помощи при отравлении ядовитыми грибами, укусах животных, при простудных заболеваниях, ожогах, обморожениях, травмах, спасении утопающего;</w:t>
      </w:r>
    </w:p>
    <w:p w:rsidR="001350E7" w:rsidRPr="006668D2" w:rsidRDefault="001350E7" w:rsidP="001350E7">
      <w:r w:rsidRPr="006668D2">
        <w:t>-</w:t>
      </w:r>
      <w:r>
        <w:t xml:space="preserve"> рациональной организации труда и отдыха, соблюдения правил поведения в окружающей среде;</w:t>
      </w:r>
    </w:p>
    <w:p w:rsidR="001350E7" w:rsidRPr="006668D2" w:rsidRDefault="001350E7" w:rsidP="001350E7">
      <w:r w:rsidRPr="006668D2">
        <w:t>-</w:t>
      </w:r>
      <w:r>
        <w:t xml:space="preserve"> </w:t>
      </w:r>
      <w:proofErr w:type="spellStart"/>
      <w:r>
        <w:t>прведения</w:t>
      </w:r>
      <w:proofErr w:type="spellEnd"/>
      <w:r>
        <w:t xml:space="preserve"> наблюдений за состоянием собственного организма.</w:t>
      </w:r>
    </w:p>
    <w:p w:rsidR="001350E7" w:rsidRDefault="001350E7" w:rsidP="001350E7">
      <w:pPr>
        <w:jc w:val="center"/>
        <w:rPr>
          <w:b/>
        </w:rPr>
      </w:pPr>
      <w:r w:rsidRPr="006668D2">
        <w:rPr>
          <w:b/>
        </w:rPr>
        <w:t>Содержание дисциплины</w:t>
      </w:r>
    </w:p>
    <w:p w:rsidR="001350E7" w:rsidRDefault="001350E7" w:rsidP="001350E7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17"/>
        <w:gridCol w:w="9497"/>
        <w:gridCol w:w="1275"/>
        <w:gridCol w:w="2092"/>
      </w:tblGrid>
      <w:tr w:rsidR="001350E7" w:rsidTr="001350E7">
        <w:tc>
          <w:tcPr>
            <w:tcW w:w="817" w:type="dxa"/>
          </w:tcPr>
          <w:p w:rsidR="001350E7" w:rsidRPr="001350E7" w:rsidRDefault="001350E7" w:rsidP="001350E7">
            <w:pPr>
              <w:spacing w:line="360" w:lineRule="auto"/>
              <w:ind w:firstLine="720"/>
              <w:jc w:val="both"/>
              <w:rPr>
                <w:b/>
                <w:lang w:eastAsia="en-US"/>
              </w:rPr>
            </w:pPr>
            <w:r w:rsidRPr="001350E7">
              <w:rPr>
                <w:b/>
                <w:lang w:eastAsia="en-US"/>
              </w:rPr>
              <w:t>№</w:t>
            </w:r>
          </w:p>
        </w:tc>
        <w:tc>
          <w:tcPr>
            <w:tcW w:w="9497" w:type="dxa"/>
          </w:tcPr>
          <w:p w:rsidR="001350E7" w:rsidRPr="001350E7" w:rsidRDefault="001350E7" w:rsidP="001350E7">
            <w:pPr>
              <w:spacing w:line="360" w:lineRule="auto"/>
              <w:ind w:firstLine="720"/>
              <w:jc w:val="center"/>
              <w:rPr>
                <w:b/>
                <w:lang w:eastAsia="en-US"/>
              </w:rPr>
            </w:pPr>
            <w:r w:rsidRPr="001350E7">
              <w:rPr>
                <w:b/>
                <w:lang w:eastAsia="en-US"/>
              </w:rPr>
              <w:t>Раздел</w:t>
            </w:r>
          </w:p>
        </w:tc>
        <w:tc>
          <w:tcPr>
            <w:tcW w:w="1275" w:type="dxa"/>
          </w:tcPr>
          <w:p w:rsidR="001350E7" w:rsidRPr="001350E7" w:rsidRDefault="001350E7" w:rsidP="001350E7">
            <w:pPr>
              <w:spacing w:line="360" w:lineRule="auto"/>
              <w:ind w:firstLine="720"/>
              <w:jc w:val="center"/>
              <w:rPr>
                <w:b/>
                <w:lang w:eastAsia="en-US"/>
              </w:rPr>
            </w:pPr>
            <w:r w:rsidRPr="001350E7">
              <w:rPr>
                <w:b/>
                <w:lang w:eastAsia="en-US"/>
              </w:rPr>
              <w:t>Кол-во часов</w:t>
            </w:r>
          </w:p>
        </w:tc>
        <w:tc>
          <w:tcPr>
            <w:tcW w:w="2092" w:type="dxa"/>
          </w:tcPr>
          <w:p w:rsidR="001350E7" w:rsidRPr="001350E7" w:rsidRDefault="001350E7" w:rsidP="001350E7">
            <w:pPr>
              <w:spacing w:line="360" w:lineRule="auto"/>
              <w:ind w:firstLine="720"/>
              <w:jc w:val="center"/>
              <w:rPr>
                <w:b/>
                <w:lang w:eastAsia="en-US"/>
              </w:rPr>
            </w:pPr>
            <w:r w:rsidRPr="001350E7">
              <w:rPr>
                <w:b/>
                <w:lang w:eastAsia="en-US"/>
              </w:rPr>
              <w:t>В том числе Л.</w:t>
            </w:r>
            <w:proofErr w:type="gramStart"/>
            <w:r w:rsidRPr="001350E7">
              <w:rPr>
                <w:b/>
                <w:lang w:eastAsia="en-US"/>
              </w:rPr>
              <w:t>Р</w:t>
            </w:r>
            <w:proofErr w:type="gramEnd"/>
            <w:r w:rsidRPr="001350E7">
              <w:rPr>
                <w:b/>
                <w:lang w:eastAsia="en-US"/>
              </w:rPr>
              <w:t xml:space="preserve">, </w:t>
            </w:r>
            <w:proofErr w:type="spellStart"/>
            <w:r w:rsidRPr="001350E7">
              <w:rPr>
                <w:b/>
                <w:lang w:eastAsia="en-US"/>
              </w:rPr>
              <w:t>Пр.р</w:t>
            </w:r>
            <w:proofErr w:type="spellEnd"/>
            <w:r w:rsidRPr="001350E7">
              <w:rPr>
                <w:b/>
                <w:lang w:eastAsia="en-US"/>
              </w:rPr>
              <w:t>, К/</w:t>
            </w:r>
            <w:proofErr w:type="spellStart"/>
            <w:r w:rsidRPr="001350E7">
              <w:rPr>
                <w:b/>
                <w:lang w:eastAsia="en-US"/>
              </w:rPr>
              <w:t>р</w:t>
            </w:r>
            <w:proofErr w:type="spellEnd"/>
          </w:p>
        </w:tc>
      </w:tr>
      <w:tr w:rsidR="001350E7" w:rsidTr="001350E7">
        <w:tc>
          <w:tcPr>
            <w:tcW w:w="817" w:type="dxa"/>
          </w:tcPr>
          <w:p w:rsidR="001350E7" w:rsidRPr="006668D2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97" w:type="dxa"/>
          </w:tcPr>
          <w:p w:rsidR="001350E7" w:rsidRPr="006668D2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668D2">
              <w:rPr>
                <w:lang w:eastAsia="en-US"/>
              </w:rPr>
              <w:t>Введение</w:t>
            </w:r>
          </w:p>
        </w:tc>
        <w:tc>
          <w:tcPr>
            <w:tcW w:w="1275" w:type="dxa"/>
          </w:tcPr>
          <w:p w:rsidR="001350E7" w:rsidRPr="006668D2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668D2">
              <w:rPr>
                <w:lang w:eastAsia="en-US"/>
              </w:rPr>
              <w:t>1</w:t>
            </w:r>
          </w:p>
        </w:tc>
        <w:tc>
          <w:tcPr>
            <w:tcW w:w="2092" w:type="dxa"/>
          </w:tcPr>
          <w:p w:rsidR="001350E7" w:rsidRPr="001350E7" w:rsidRDefault="001350E7" w:rsidP="001350E7">
            <w:pPr>
              <w:spacing w:line="360" w:lineRule="auto"/>
              <w:ind w:firstLine="720"/>
              <w:jc w:val="both"/>
              <w:rPr>
                <w:b/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Pr="006668D2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Общий обзор организма человека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4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 xml:space="preserve">1 </w:t>
            </w:r>
            <w:proofErr w:type="spellStart"/>
            <w:r w:rsidRPr="00606EB1">
              <w:rPr>
                <w:lang w:eastAsia="en-US"/>
              </w:rPr>
              <w:t>Л.</w:t>
            </w:r>
            <w:proofErr w:type="gramStart"/>
            <w:r w:rsidRPr="00606EB1">
              <w:rPr>
                <w:lang w:eastAsia="en-US"/>
              </w:rPr>
              <w:t>р</w:t>
            </w:r>
            <w:proofErr w:type="spellEnd"/>
            <w:proofErr w:type="gramEnd"/>
          </w:p>
        </w:tc>
      </w:tr>
      <w:tr w:rsidR="001350E7" w:rsidTr="001350E7">
        <w:tc>
          <w:tcPr>
            <w:tcW w:w="817" w:type="dxa"/>
          </w:tcPr>
          <w:p w:rsidR="001350E7" w:rsidRPr="006668D2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proofErr w:type="spellStart"/>
            <w:r w:rsidRPr="00606EB1">
              <w:rPr>
                <w:lang w:eastAsia="en-US"/>
              </w:rPr>
              <w:t>Опорн</w:t>
            </w:r>
            <w:proofErr w:type="gramStart"/>
            <w:r w:rsidRPr="00606EB1">
              <w:rPr>
                <w:lang w:eastAsia="en-US"/>
              </w:rPr>
              <w:t>о</w:t>
            </w:r>
            <w:proofErr w:type="spellEnd"/>
            <w:r w:rsidRPr="00606EB1">
              <w:rPr>
                <w:lang w:eastAsia="en-US"/>
              </w:rPr>
              <w:t>-</w:t>
            </w:r>
            <w:proofErr w:type="gramEnd"/>
            <w:r w:rsidRPr="00606EB1">
              <w:rPr>
                <w:lang w:eastAsia="en-US"/>
              </w:rPr>
              <w:t xml:space="preserve"> двигательная система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8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 xml:space="preserve">1 </w:t>
            </w:r>
            <w:proofErr w:type="spellStart"/>
            <w:r w:rsidRPr="00606EB1">
              <w:rPr>
                <w:lang w:eastAsia="en-US"/>
              </w:rPr>
              <w:t>Л.</w:t>
            </w:r>
            <w:proofErr w:type="gramStart"/>
            <w:r w:rsidRPr="00606EB1">
              <w:rPr>
                <w:lang w:eastAsia="en-US"/>
              </w:rPr>
              <w:t>р</w:t>
            </w:r>
            <w:proofErr w:type="spellEnd"/>
            <w:proofErr w:type="gramEnd"/>
            <w:r w:rsidRPr="00606EB1">
              <w:rPr>
                <w:lang w:eastAsia="en-US"/>
              </w:rPr>
              <w:t xml:space="preserve">, 1 </w:t>
            </w:r>
            <w:proofErr w:type="spellStart"/>
            <w:r w:rsidRPr="00606EB1">
              <w:rPr>
                <w:lang w:eastAsia="en-US"/>
              </w:rPr>
              <w:t>Пр.р</w:t>
            </w:r>
            <w:proofErr w:type="spellEnd"/>
            <w:r w:rsidRPr="00606EB1">
              <w:rPr>
                <w:lang w:eastAsia="en-US"/>
              </w:rPr>
              <w:t xml:space="preserve">, 1 </w:t>
            </w:r>
            <w:proofErr w:type="spellStart"/>
            <w:r w:rsidRPr="00606EB1">
              <w:rPr>
                <w:lang w:eastAsia="en-US"/>
              </w:rPr>
              <w:t>К.р</w:t>
            </w:r>
            <w:proofErr w:type="spellEnd"/>
          </w:p>
        </w:tc>
      </w:tr>
      <w:tr w:rsidR="001350E7" w:rsidTr="001350E7">
        <w:tc>
          <w:tcPr>
            <w:tcW w:w="817" w:type="dxa"/>
          </w:tcPr>
          <w:p w:rsidR="001350E7" w:rsidRPr="006668D2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Кровь и кровообращение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9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 xml:space="preserve">1 </w:t>
            </w:r>
            <w:proofErr w:type="spellStart"/>
            <w:r w:rsidRPr="00606EB1">
              <w:rPr>
                <w:lang w:eastAsia="en-US"/>
              </w:rPr>
              <w:t>Л.</w:t>
            </w:r>
            <w:proofErr w:type="gramStart"/>
            <w:r w:rsidRPr="00606EB1">
              <w:rPr>
                <w:lang w:eastAsia="en-US"/>
              </w:rPr>
              <w:t>р</w:t>
            </w:r>
            <w:proofErr w:type="spellEnd"/>
            <w:proofErr w:type="gramEnd"/>
            <w:r w:rsidRPr="00606EB1">
              <w:rPr>
                <w:lang w:eastAsia="en-US"/>
              </w:rPr>
              <w:t xml:space="preserve">, 2 </w:t>
            </w:r>
            <w:proofErr w:type="spellStart"/>
            <w:r w:rsidRPr="00606EB1">
              <w:rPr>
                <w:lang w:eastAsia="en-US"/>
              </w:rPr>
              <w:t>Пр.р</w:t>
            </w:r>
            <w:proofErr w:type="spellEnd"/>
          </w:p>
        </w:tc>
      </w:tr>
      <w:tr w:rsidR="001350E7" w:rsidTr="001350E7">
        <w:tc>
          <w:tcPr>
            <w:tcW w:w="817" w:type="dxa"/>
          </w:tcPr>
          <w:p w:rsidR="001350E7" w:rsidRPr="006668D2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Дыхательная система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5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К.</w:t>
            </w:r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Пищеварительная система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7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 xml:space="preserve">1 </w:t>
            </w:r>
            <w:proofErr w:type="spellStart"/>
            <w:r w:rsidRPr="00606EB1">
              <w:rPr>
                <w:lang w:eastAsia="en-US"/>
              </w:rPr>
              <w:t>Л.</w:t>
            </w:r>
            <w:proofErr w:type="gramStart"/>
            <w:r w:rsidRPr="00606EB1">
              <w:rPr>
                <w:lang w:eastAsia="en-US"/>
              </w:rPr>
              <w:t>р</w:t>
            </w:r>
            <w:proofErr w:type="spellEnd"/>
            <w:proofErr w:type="gramEnd"/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Обмен веществ и энергии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3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Выделение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2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Кожа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3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97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Эндокринная система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2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9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Нервная система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4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К.</w:t>
            </w:r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9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Органы чувств и анализаторы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5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9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Поведение и психика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 w:rsidRPr="00606EB1">
              <w:rPr>
                <w:lang w:eastAsia="en-US"/>
              </w:rPr>
              <w:t>7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9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Индивидуальное развитие организма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2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49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Заключение</w:t>
            </w:r>
          </w:p>
        </w:tc>
        <w:tc>
          <w:tcPr>
            <w:tcW w:w="1275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092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 </w:t>
            </w:r>
            <w:proofErr w:type="spellStart"/>
            <w:r>
              <w:rPr>
                <w:lang w:eastAsia="en-US"/>
              </w:rPr>
              <w:t>К.</w:t>
            </w:r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</w:p>
        </w:tc>
      </w:tr>
      <w:tr w:rsidR="001350E7" w:rsidTr="001350E7">
        <w:tc>
          <w:tcPr>
            <w:tcW w:w="817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</w:p>
        </w:tc>
        <w:tc>
          <w:tcPr>
            <w:tcW w:w="9497" w:type="dxa"/>
          </w:tcPr>
          <w:p w:rsidR="001350E7" w:rsidRDefault="001350E7" w:rsidP="001350E7">
            <w:pPr>
              <w:spacing w:line="360" w:lineRule="auto"/>
              <w:ind w:firstLine="7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1275" w:type="dxa"/>
          </w:tcPr>
          <w:p w:rsidR="001350E7" w:rsidRPr="00606EB1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  <w:tc>
          <w:tcPr>
            <w:tcW w:w="2092" w:type="dxa"/>
          </w:tcPr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 </w:t>
            </w:r>
            <w:proofErr w:type="spellStart"/>
            <w:r>
              <w:rPr>
                <w:lang w:eastAsia="en-US"/>
              </w:rPr>
              <w:t>К.</w:t>
            </w:r>
            <w:proofErr w:type="gramStart"/>
            <w:r>
              <w:rPr>
                <w:lang w:eastAsia="en-US"/>
              </w:rPr>
              <w:t>р</w:t>
            </w:r>
            <w:proofErr w:type="spellEnd"/>
            <w:proofErr w:type="gramEnd"/>
            <w:r>
              <w:rPr>
                <w:lang w:eastAsia="en-US"/>
              </w:rPr>
              <w:t xml:space="preserve">; 4 Л.Р, </w:t>
            </w:r>
          </w:p>
          <w:p w:rsidR="001350E7" w:rsidRDefault="001350E7" w:rsidP="001350E7">
            <w:pPr>
              <w:spacing w:line="360" w:lineRule="auto"/>
              <w:ind w:firstLine="72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proofErr w:type="spellStart"/>
            <w:r>
              <w:rPr>
                <w:lang w:eastAsia="en-US"/>
              </w:rPr>
              <w:t>Пр</w:t>
            </w:r>
            <w:proofErr w:type="gramStart"/>
            <w:r>
              <w:rPr>
                <w:lang w:eastAsia="en-US"/>
              </w:rPr>
              <w:t>.р</w:t>
            </w:r>
            <w:proofErr w:type="spellEnd"/>
            <w:proofErr w:type="gramEnd"/>
          </w:p>
        </w:tc>
      </w:tr>
    </w:tbl>
    <w:p w:rsidR="001350E7" w:rsidRPr="006668D2" w:rsidRDefault="001350E7" w:rsidP="001350E7">
      <w:pPr>
        <w:rPr>
          <w:b/>
        </w:rPr>
      </w:pPr>
    </w:p>
    <w:p w:rsidR="001350E7" w:rsidRPr="006668D2" w:rsidRDefault="001350E7" w:rsidP="001350E7">
      <w:pPr>
        <w:ind w:left="300" w:firstLine="408"/>
      </w:pPr>
    </w:p>
    <w:p w:rsidR="001350E7" w:rsidRDefault="001350E7" w:rsidP="001350E7"/>
    <w:p w:rsidR="001350E7" w:rsidRDefault="001350E7" w:rsidP="001350E7"/>
    <w:p w:rsidR="001350E7" w:rsidRDefault="001350E7" w:rsidP="001350E7">
      <w:pPr>
        <w:pStyle w:val="1"/>
        <w:rPr>
          <w:bCs w:val="0"/>
          <w:sz w:val="26"/>
          <w:szCs w:val="26"/>
        </w:rPr>
      </w:pPr>
    </w:p>
    <w:p w:rsidR="001350E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:rsidR="001350E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«Основная  общеобразовательная школа с.Руновка Кировского района»</w:t>
      </w: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АННОТАЦИЯ РАБОЧЕЙ ПРОГРАММЫ ПО БИОЛОГИИ</w:t>
      </w: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9 класс</w:t>
      </w: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Pr="00DA3B51" w:rsidRDefault="001350E7" w:rsidP="001350E7">
      <w:proofErr w:type="gramStart"/>
      <w:r>
        <w:rPr>
          <w:sz w:val="28"/>
          <w:szCs w:val="28"/>
        </w:rPr>
        <w:t>(авторы учебника: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DA3B51">
        <w:rPr>
          <w:sz w:val="28"/>
          <w:szCs w:val="28"/>
        </w:rPr>
        <w:t>Пономарева И.Н., Чернова Н.М</w:t>
      </w:r>
      <w:r>
        <w:t xml:space="preserve"> </w:t>
      </w:r>
      <w:r>
        <w:rPr>
          <w:sz w:val="28"/>
          <w:szCs w:val="28"/>
        </w:rPr>
        <w:t>традиционная программа)</w:t>
      </w:r>
      <w:proofErr w:type="gramEnd"/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</w:p>
    <w:p w:rsidR="001350E7" w:rsidRDefault="001350E7" w:rsidP="001350E7">
      <w:pPr>
        <w:jc w:val="center"/>
        <w:rPr>
          <w:sz w:val="28"/>
          <w:szCs w:val="28"/>
        </w:rPr>
      </w:pPr>
      <w:r>
        <w:rPr>
          <w:sz w:val="28"/>
          <w:szCs w:val="28"/>
        </w:rPr>
        <w:t>с.Руновка- 2017</w:t>
      </w:r>
    </w:p>
    <w:p w:rsidR="001350E7" w:rsidRDefault="001350E7" w:rsidP="001350E7">
      <w:pPr>
        <w:rPr>
          <w:b/>
          <w:bCs/>
        </w:rPr>
      </w:pPr>
    </w:p>
    <w:p w:rsidR="001350E7" w:rsidRPr="00E14AE9" w:rsidRDefault="001350E7" w:rsidP="001350E7">
      <w:pPr>
        <w:jc w:val="center"/>
        <w:rPr>
          <w:b/>
          <w:bCs/>
        </w:rPr>
      </w:pPr>
      <w:r w:rsidRPr="00E14AE9">
        <w:rPr>
          <w:b/>
          <w:bCs/>
        </w:rPr>
        <w:t>Место и роль учебной программы</w:t>
      </w:r>
    </w:p>
    <w:p w:rsidR="001350E7" w:rsidRDefault="001350E7" w:rsidP="001350E7">
      <w:r w:rsidRPr="00E14AE9">
        <w:t xml:space="preserve">             Рабочая программа составлена с учетом Федерального Государственного стандарта, примерной программы основного общего образования по биологии и програм</w:t>
      </w:r>
      <w:r>
        <w:t>мы курса «Основы общей биологии» для 9</w:t>
      </w:r>
      <w:r w:rsidRPr="00E14AE9">
        <w:t xml:space="preserve"> класса авторов </w:t>
      </w:r>
      <w:r>
        <w:t>Пономарева И.Н., Чернова Н.М</w:t>
      </w:r>
    </w:p>
    <w:p w:rsidR="001350E7" w:rsidRDefault="001350E7" w:rsidP="001350E7">
      <w:pPr>
        <w:jc w:val="both"/>
      </w:pPr>
      <w:r w:rsidRPr="004301A1">
        <w:t>Количество часов: всего-70 часов, в неделю-2 часа.</w:t>
      </w:r>
    </w:p>
    <w:p w:rsidR="001350E7" w:rsidRDefault="001350E7" w:rsidP="001350E7">
      <w:pPr>
        <w:pStyle w:val="21"/>
        <w:ind w:firstLine="709"/>
        <w:jc w:val="center"/>
      </w:pPr>
      <w:r w:rsidRPr="00E14AE9">
        <w:rPr>
          <w:b/>
        </w:rPr>
        <w:t xml:space="preserve">Цель </w:t>
      </w:r>
      <w:r>
        <w:rPr>
          <w:b/>
        </w:rPr>
        <w:t xml:space="preserve">и задачи </w:t>
      </w:r>
      <w:r w:rsidRPr="00E14AE9">
        <w:rPr>
          <w:b/>
        </w:rPr>
        <w:t>программы</w:t>
      </w:r>
    </w:p>
    <w:p w:rsidR="001350E7" w:rsidRPr="00E14AE9" w:rsidRDefault="001350E7" w:rsidP="001350E7">
      <w:pPr>
        <w:pStyle w:val="21"/>
        <w:numPr>
          <w:ilvl w:val="0"/>
          <w:numId w:val="9"/>
        </w:numPr>
        <w:tabs>
          <w:tab w:val="num" w:pos="1260"/>
        </w:tabs>
        <w:spacing w:after="0" w:line="240" w:lineRule="auto"/>
        <w:ind w:left="720" w:firstLine="0"/>
        <w:jc w:val="both"/>
      </w:pPr>
      <w:r w:rsidRPr="00E14AE9">
        <w:t>Увеличение объема экологического содержания за счет некоторого сокращения анатомического и морфологического материала;</w:t>
      </w:r>
    </w:p>
    <w:p w:rsidR="001350E7" w:rsidRPr="00E14AE9" w:rsidRDefault="001350E7" w:rsidP="001350E7">
      <w:pPr>
        <w:pStyle w:val="21"/>
        <w:numPr>
          <w:ilvl w:val="0"/>
          <w:numId w:val="9"/>
        </w:numPr>
        <w:tabs>
          <w:tab w:val="num" w:pos="1260"/>
        </w:tabs>
        <w:spacing w:after="0" w:line="240" w:lineRule="auto"/>
        <w:ind w:left="720" w:firstLine="0"/>
        <w:jc w:val="both"/>
      </w:pPr>
      <w:r w:rsidRPr="00E14AE9">
        <w:t>Усиление внимания к биологическому разнообразию как исключительной ценности органического мира; к изучению живой природы России и бережному отношению к ней;</w:t>
      </w:r>
    </w:p>
    <w:p w:rsidR="001350E7" w:rsidRPr="00E14AE9" w:rsidRDefault="001350E7" w:rsidP="001350E7">
      <w:pPr>
        <w:pStyle w:val="21"/>
        <w:numPr>
          <w:ilvl w:val="0"/>
          <w:numId w:val="9"/>
        </w:numPr>
        <w:tabs>
          <w:tab w:val="num" w:pos="1260"/>
        </w:tabs>
        <w:spacing w:after="0" w:line="240" w:lineRule="auto"/>
        <w:ind w:left="720" w:firstLine="0"/>
        <w:jc w:val="both"/>
      </w:pPr>
      <w:r w:rsidRPr="00E14AE9">
        <w:t>Усиление внимания к идеям эволюции органического мира, о взаимосвязях и зависимостях в структуре и жизнедеятельности биологических систем разных уровней организации; к идеям устойчивого развития природы и общества;</w:t>
      </w:r>
    </w:p>
    <w:p w:rsidR="001350E7" w:rsidRDefault="001350E7" w:rsidP="001350E7">
      <w:pPr>
        <w:pStyle w:val="21"/>
        <w:numPr>
          <w:ilvl w:val="0"/>
          <w:numId w:val="9"/>
        </w:numPr>
        <w:tabs>
          <w:tab w:val="num" w:pos="1260"/>
        </w:tabs>
        <w:spacing w:after="0" w:line="240" w:lineRule="auto"/>
        <w:ind w:left="720" w:firstLine="0"/>
        <w:jc w:val="both"/>
      </w:pPr>
      <w:r w:rsidRPr="00E14AE9">
        <w:t xml:space="preserve">Расширение перечня практических работ, с ориентацией на активное и самостоятельное познание явлений природы и развивающих практические и творческие умения учащихся. </w:t>
      </w:r>
    </w:p>
    <w:p w:rsidR="001350E7" w:rsidRPr="00FD60F2" w:rsidRDefault="001350E7" w:rsidP="001350E7">
      <w:pPr>
        <w:pStyle w:val="21"/>
        <w:numPr>
          <w:ilvl w:val="0"/>
          <w:numId w:val="9"/>
        </w:numPr>
        <w:tabs>
          <w:tab w:val="num" w:pos="1260"/>
        </w:tabs>
        <w:spacing w:after="0" w:line="240" w:lineRule="auto"/>
        <w:ind w:left="720" w:firstLine="0"/>
        <w:jc w:val="both"/>
      </w:pPr>
      <w:r>
        <w:t xml:space="preserve"> Р</w:t>
      </w:r>
      <w:r w:rsidRPr="00E14AE9">
        <w:t xml:space="preserve">азвивать у школьников понимание величайшей ценности жизни, ценности биологического разнообразия. Вместе с тем программы максимально направлены </w:t>
      </w:r>
      <w:r w:rsidRPr="00FD60F2">
        <w:t xml:space="preserve">на развитие экологического образования школьников </w:t>
      </w:r>
      <w:r w:rsidRPr="00E14AE9">
        <w:t xml:space="preserve">в процессе обучения биологии и </w:t>
      </w:r>
      <w:r w:rsidRPr="00FD60F2">
        <w:t>воспитание у них</w:t>
      </w:r>
      <w:r w:rsidRPr="00E14AE9">
        <w:t xml:space="preserve"> </w:t>
      </w:r>
      <w:r w:rsidRPr="00FD60F2">
        <w:t>экологической культуры.</w:t>
      </w:r>
    </w:p>
    <w:p w:rsidR="001350E7" w:rsidRPr="00E14AE9" w:rsidRDefault="001350E7" w:rsidP="001350E7">
      <w:pPr>
        <w:pStyle w:val="21"/>
      </w:pPr>
    </w:p>
    <w:p w:rsidR="001350E7" w:rsidRPr="00E14AE9" w:rsidRDefault="001350E7" w:rsidP="001350E7">
      <w:pPr>
        <w:pStyle w:val="21"/>
        <w:ind w:firstLine="709"/>
      </w:pPr>
      <w:r w:rsidRPr="00E14AE9">
        <w:t xml:space="preserve">В 9 классе программа курса «Биология» предусматривает изучение основополагающих материалов важнейших областей биологической науки в их систематизированном, но </w:t>
      </w:r>
      <w:proofErr w:type="spellStart"/>
      <w:r w:rsidRPr="00E14AE9">
        <w:t>рядоположенном</w:t>
      </w:r>
      <w:proofErr w:type="spellEnd"/>
      <w:r w:rsidRPr="00E14AE9">
        <w:t xml:space="preserve"> изложении. </w:t>
      </w:r>
    </w:p>
    <w:p w:rsidR="001350E7" w:rsidRPr="00E14AE9" w:rsidRDefault="001350E7" w:rsidP="001350E7">
      <w:pPr>
        <w:pStyle w:val="a7"/>
        <w:ind w:firstLine="709"/>
        <w:jc w:val="both"/>
        <w:rPr>
          <w:b w:val="0"/>
          <w:iCs/>
          <w:sz w:val="24"/>
        </w:rPr>
      </w:pPr>
      <w:r w:rsidRPr="00E14AE9">
        <w:rPr>
          <w:b w:val="0"/>
          <w:iCs/>
          <w:sz w:val="24"/>
        </w:rPr>
        <w:t>В предложенной программе усилена практическая направленность деятельности школьников. Предусмотренные в содержании почти каждой темы практические и лабораторные работы, экскурсии позволяют значительную часть уроков проводить в деятельностной форме. Программа предполагает широкое общение с живой природой, природой родного края, что способствует развитию у школьников естественнонаучного мировоззрения и экологического мышления, воспитанию патриотизма и гражданской ответственности.</w:t>
      </w:r>
    </w:p>
    <w:p w:rsidR="001350E7" w:rsidRDefault="001350E7" w:rsidP="001350E7">
      <w:pPr>
        <w:pStyle w:val="21"/>
        <w:ind w:firstLine="709"/>
        <w:rPr>
          <w:b/>
        </w:rPr>
      </w:pPr>
    </w:p>
    <w:p w:rsidR="001350E7" w:rsidRDefault="001350E7" w:rsidP="001350E7">
      <w:pPr>
        <w:pStyle w:val="21"/>
        <w:ind w:firstLine="709"/>
        <w:jc w:val="center"/>
        <w:rPr>
          <w:b/>
        </w:rPr>
      </w:pPr>
      <w:r>
        <w:rPr>
          <w:b/>
        </w:rPr>
        <w:t>Требования к уровню подготовки учащихся, обучающихся по данной программе</w:t>
      </w:r>
    </w:p>
    <w:p w:rsidR="001350E7" w:rsidRDefault="001350E7" w:rsidP="001350E7">
      <w:pPr>
        <w:pStyle w:val="21"/>
        <w:ind w:firstLine="709"/>
        <w:rPr>
          <w:b/>
          <w:i/>
        </w:rPr>
      </w:pPr>
      <w:r w:rsidRPr="005634FA">
        <w:rPr>
          <w:b/>
          <w:i/>
        </w:rPr>
        <w:t>В результате ученик должен</w:t>
      </w:r>
    </w:p>
    <w:p w:rsidR="001350E7" w:rsidRPr="005634FA" w:rsidRDefault="001350E7" w:rsidP="001350E7">
      <w:pPr>
        <w:pStyle w:val="21"/>
        <w:ind w:firstLine="709"/>
        <w:jc w:val="center"/>
        <w:rPr>
          <w:b/>
        </w:rPr>
      </w:pPr>
      <w:r>
        <w:rPr>
          <w:b/>
        </w:rPr>
        <w:t>Знать/понимать</w:t>
      </w:r>
    </w:p>
    <w:p w:rsidR="001350E7" w:rsidRDefault="001350E7" w:rsidP="001350E7">
      <w:pPr>
        <w:numPr>
          <w:ilvl w:val="0"/>
          <w:numId w:val="10"/>
        </w:numPr>
        <w:ind w:left="1066" w:hanging="357"/>
        <w:jc w:val="both"/>
      </w:pPr>
      <w:r w:rsidRPr="00EE0475">
        <w:t xml:space="preserve">признаки биологических объектов: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EE0475">
        <w:t>агроэкосистем</w:t>
      </w:r>
      <w:proofErr w:type="spellEnd"/>
      <w:r w:rsidRPr="00EE0475">
        <w:t xml:space="preserve">; биосферы; 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</w:pPr>
      <w:proofErr w:type="gramStart"/>
      <w:r w:rsidRPr="00EE0475">
        <w:t>сущность биологических процессов: обмена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превращение энергии в экосистемах;</w:t>
      </w:r>
      <w:proofErr w:type="gramEnd"/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</w:pPr>
      <w:r w:rsidRPr="00EE0475">
        <w:t>основные данные о распространении различных видов зависимостей;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</w:pPr>
      <w:r w:rsidRPr="00EE0475">
        <w:t>эффективные способы предупреждения различных видов зависимостей;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</w:pPr>
      <w:r w:rsidRPr="00EE0475">
        <w:t>собственные индивидуальные особенности, природных задатков к приобретению знаний, умений;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</w:pPr>
      <w:r w:rsidRPr="00EE0475">
        <w:t xml:space="preserve">специфику экологической ситуации в регионе и по месту жительства; 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</w:pPr>
      <w:r w:rsidRPr="00EE0475">
        <w:t xml:space="preserve">основные методы осуществления природоохранительной деятельности, </w:t>
      </w:r>
      <w:proofErr w:type="gramStart"/>
      <w:r w:rsidRPr="00EE0475">
        <w:t>применяемых</w:t>
      </w:r>
      <w:proofErr w:type="gramEnd"/>
      <w:r w:rsidRPr="00EE0475">
        <w:t xml:space="preserve"> в мире, регионе, конкретной местности;</w:t>
      </w:r>
    </w:p>
    <w:p w:rsidR="001350E7" w:rsidRPr="00DA3B51" w:rsidRDefault="001350E7" w:rsidP="001350E7">
      <w:pPr>
        <w:numPr>
          <w:ilvl w:val="0"/>
          <w:numId w:val="10"/>
        </w:numPr>
        <w:ind w:left="1066" w:hanging="357"/>
        <w:jc w:val="both"/>
      </w:pPr>
      <w:r w:rsidRPr="00EE0475">
        <w:t>представление о способах сохранения и укрепления собственного здоровья</w:t>
      </w:r>
      <w:r>
        <w:t>.</w:t>
      </w:r>
    </w:p>
    <w:p w:rsidR="001350E7" w:rsidRPr="00EE0475" w:rsidRDefault="001350E7" w:rsidP="001350E7">
      <w:pPr>
        <w:jc w:val="center"/>
        <w:rPr>
          <w:b/>
          <w:iCs/>
        </w:rPr>
      </w:pPr>
      <w:r w:rsidRPr="00EE0475">
        <w:rPr>
          <w:b/>
          <w:iCs/>
        </w:rPr>
        <w:t>Уметь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</w:pPr>
      <w:proofErr w:type="gramStart"/>
      <w:r w:rsidRPr="00EE0475">
        <w:t>объяснять: 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биологическое разнообразие в сохранении биосферы; необходимость защиты окружающей среды;</w:t>
      </w:r>
      <w:proofErr w:type="gramEnd"/>
      <w:r w:rsidRPr="00EE0475">
        <w:t xml:space="preserve"> родство человека с млекопитающими животными, место и роль человека в природе; взаимосвязи человека и окружающей среды; 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i/>
          <w:iCs/>
        </w:rPr>
      </w:pPr>
      <w:r w:rsidRPr="00EE0475">
        <w:t>изучать биологические объекты и процессы: ставить биологические эксперименты, описывать и объяснять результаты опытов; рассматривать на готовых микропрепаратах и описывать биологические объекты;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i/>
          <w:iCs/>
        </w:rPr>
      </w:pPr>
      <w:r w:rsidRPr="00EE0475">
        <w:t>распознавать и описывать</w:t>
      </w:r>
      <w:r w:rsidRPr="00EE0475">
        <w:rPr>
          <w:i/>
          <w:iCs/>
        </w:rPr>
        <w:t>:</w:t>
      </w:r>
      <w:r w:rsidRPr="00EE0475">
        <w:t xml:space="preserve"> на таблицах основные части и органоиды клетки, 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i/>
          <w:iCs/>
        </w:rPr>
      </w:pPr>
      <w:r w:rsidRPr="00EE0475">
        <w:t>выявлять</w:t>
      </w:r>
      <w:r w:rsidRPr="00EE0475">
        <w:rPr>
          <w:i/>
          <w:iCs/>
        </w:rPr>
        <w:t xml:space="preserve"> </w:t>
      </w:r>
      <w:r w:rsidRPr="00EE0475">
        <w:t>изменчивость организмов, приспособления организмов к среде обитания, типы взаимодействия различных видов в экосистеме;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i/>
          <w:iCs/>
        </w:rPr>
      </w:pPr>
      <w:r w:rsidRPr="00EE0475">
        <w:t>сравнивать биологические объекты и делать выводы на основе сравнения;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b/>
          <w:bCs/>
          <w:i/>
          <w:iCs/>
        </w:rPr>
      </w:pPr>
      <w:r w:rsidRPr="00EE0475">
        <w:t>определять</w:t>
      </w:r>
      <w:r w:rsidRPr="00EE0475">
        <w:rPr>
          <w:i/>
          <w:iCs/>
        </w:rPr>
        <w:t xml:space="preserve"> </w:t>
      </w:r>
      <w:r w:rsidRPr="00EE0475">
        <w:t>принадлежность биологических объектов к определенной систематической группе (классификация);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i/>
          <w:iCs/>
        </w:rPr>
      </w:pPr>
      <w:r w:rsidRPr="00EE0475">
        <w:t>проводить самостоятельный поиск биологической информации: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 находить  информацию об особенностях экологической ситуации в регионе и по месту жительства;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b/>
          <w:bCs/>
          <w:i/>
          <w:iCs/>
        </w:rPr>
      </w:pPr>
      <w:r w:rsidRPr="00EE0475">
        <w:t>использование</w:t>
      </w:r>
      <w:r w:rsidRPr="00EE0475">
        <w:rPr>
          <w:i/>
          <w:iCs/>
        </w:rPr>
        <w:t xml:space="preserve"> </w:t>
      </w:r>
      <w:r w:rsidRPr="00EE0475">
        <w:t>приобретенных знаний и умений в практической деятельности и повседневной жизни</w:t>
      </w:r>
      <w:r w:rsidRPr="00EE0475">
        <w:rPr>
          <w:i/>
          <w:iCs/>
        </w:rPr>
        <w:t>;</w:t>
      </w:r>
    </w:p>
    <w:p w:rsidR="001350E7" w:rsidRPr="00EE0475" w:rsidRDefault="001350E7" w:rsidP="001350E7">
      <w:pPr>
        <w:numPr>
          <w:ilvl w:val="0"/>
          <w:numId w:val="10"/>
        </w:numPr>
        <w:ind w:left="1066" w:hanging="357"/>
        <w:jc w:val="both"/>
        <w:rPr>
          <w:b/>
          <w:bCs/>
          <w:i/>
          <w:iCs/>
        </w:rPr>
      </w:pPr>
      <w:r w:rsidRPr="00EE0475">
        <w:t>участие в экологических акциях двора, школы, микрорайона.</w:t>
      </w:r>
    </w:p>
    <w:p w:rsidR="001350E7" w:rsidRDefault="001350E7" w:rsidP="001350E7">
      <w:pPr>
        <w:jc w:val="both"/>
      </w:pPr>
    </w:p>
    <w:p w:rsidR="001350E7" w:rsidRPr="00EE0475" w:rsidRDefault="001350E7" w:rsidP="001350E7">
      <w:pPr>
        <w:jc w:val="both"/>
        <w:rPr>
          <w:b/>
          <w:bCs/>
          <w:i/>
          <w:iCs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9356"/>
        <w:gridCol w:w="1843"/>
        <w:gridCol w:w="1808"/>
      </w:tblGrid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Раздел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Кол-во часов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 xml:space="preserve">В том числе </w:t>
            </w:r>
            <w:proofErr w:type="spellStart"/>
            <w:r w:rsidRPr="001350E7">
              <w:rPr>
                <w:b/>
                <w:bCs/>
                <w:lang w:eastAsia="en-US"/>
              </w:rPr>
              <w:t>К.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spellEnd"/>
            <w:proofErr w:type="gramEnd"/>
            <w:r w:rsidRPr="001350E7">
              <w:rPr>
                <w:b/>
                <w:bCs/>
                <w:lang w:eastAsia="en-US"/>
              </w:rPr>
              <w:t>, Л.р.</w:t>
            </w:r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1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Введение в основы общей биологии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3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2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spacing w:val="-1"/>
                <w:lang w:eastAsia="en-US"/>
              </w:rPr>
              <w:t>Основы учения о клетке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10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 xml:space="preserve">1 </w:t>
            </w:r>
            <w:proofErr w:type="spellStart"/>
            <w:r w:rsidRPr="001350E7">
              <w:rPr>
                <w:b/>
                <w:bCs/>
                <w:lang w:eastAsia="en-US"/>
              </w:rPr>
              <w:t>К.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spellEnd"/>
            <w:proofErr w:type="gramEnd"/>
            <w:r w:rsidRPr="001350E7">
              <w:rPr>
                <w:b/>
                <w:bCs/>
                <w:lang w:eastAsia="en-US"/>
              </w:rPr>
              <w:t>, 1 Л.Р</w:t>
            </w:r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3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Размножение и индивидуальное развитие организмов (онтогенез)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5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1 Л.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gramEnd"/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4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Основы учения о наследственности и изменчивости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12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2 Л.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gramEnd"/>
            <w:r w:rsidRPr="001350E7">
              <w:rPr>
                <w:b/>
                <w:bCs/>
                <w:lang w:eastAsia="en-US"/>
              </w:rPr>
              <w:t xml:space="preserve">, 1 </w:t>
            </w:r>
            <w:proofErr w:type="spellStart"/>
            <w:r w:rsidRPr="001350E7">
              <w:rPr>
                <w:b/>
                <w:bCs/>
                <w:lang w:eastAsia="en-US"/>
              </w:rPr>
              <w:t>К.р</w:t>
            </w:r>
            <w:proofErr w:type="spellEnd"/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5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Основы селекции растений, животных и микроорганизмов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4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6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Происхождение жизни и развитие органического мира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4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7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Учение об эволюции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10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 xml:space="preserve">1 </w:t>
            </w:r>
            <w:proofErr w:type="spellStart"/>
            <w:r w:rsidRPr="001350E7">
              <w:rPr>
                <w:b/>
                <w:bCs/>
                <w:lang w:eastAsia="en-US"/>
              </w:rPr>
              <w:t>К.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spellEnd"/>
            <w:proofErr w:type="gramEnd"/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8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Происхождение человека (антропогенез)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5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9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spacing w:val="-1"/>
                <w:lang w:eastAsia="en-US"/>
              </w:rPr>
              <w:t>Основы экологии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12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2 Л.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gramEnd"/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10</w:t>
            </w: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spacing w:val="-1"/>
                <w:lang w:eastAsia="en-US"/>
              </w:rPr>
            </w:pPr>
            <w:r w:rsidRPr="001350E7">
              <w:rPr>
                <w:b/>
                <w:bCs/>
                <w:spacing w:val="-1"/>
                <w:lang w:eastAsia="en-US"/>
              </w:rPr>
              <w:t>Заключение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5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 xml:space="preserve">1 </w:t>
            </w:r>
            <w:proofErr w:type="spellStart"/>
            <w:r w:rsidRPr="001350E7">
              <w:rPr>
                <w:b/>
                <w:bCs/>
                <w:lang w:eastAsia="en-US"/>
              </w:rPr>
              <w:t>К.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spellEnd"/>
            <w:proofErr w:type="gramEnd"/>
          </w:p>
        </w:tc>
      </w:tr>
      <w:tr w:rsidR="001350E7" w:rsidTr="001350E7">
        <w:tc>
          <w:tcPr>
            <w:tcW w:w="675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9356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spacing w:val="-1"/>
                <w:lang w:eastAsia="en-US"/>
              </w:rPr>
            </w:pPr>
            <w:r w:rsidRPr="001350E7">
              <w:rPr>
                <w:b/>
                <w:bCs/>
                <w:spacing w:val="-1"/>
                <w:lang w:eastAsia="en-US"/>
              </w:rPr>
              <w:t>Итого</w:t>
            </w:r>
          </w:p>
        </w:tc>
        <w:tc>
          <w:tcPr>
            <w:tcW w:w="1843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70</w:t>
            </w:r>
          </w:p>
        </w:tc>
        <w:tc>
          <w:tcPr>
            <w:tcW w:w="1808" w:type="dxa"/>
          </w:tcPr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 xml:space="preserve">4 </w:t>
            </w:r>
            <w:proofErr w:type="spellStart"/>
            <w:r w:rsidRPr="001350E7">
              <w:rPr>
                <w:b/>
                <w:bCs/>
                <w:lang w:eastAsia="en-US"/>
              </w:rPr>
              <w:t>К.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spellEnd"/>
            <w:proofErr w:type="gramEnd"/>
          </w:p>
          <w:p w:rsidR="001350E7" w:rsidRPr="001350E7" w:rsidRDefault="001350E7" w:rsidP="001350E7">
            <w:pPr>
              <w:jc w:val="center"/>
              <w:rPr>
                <w:b/>
                <w:bCs/>
                <w:lang w:eastAsia="en-US"/>
              </w:rPr>
            </w:pPr>
            <w:r w:rsidRPr="001350E7">
              <w:rPr>
                <w:b/>
                <w:bCs/>
                <w:lang w:eastAsia="en-US"/>
              </w:rPr>
              <w:t>6 Л.</w:t>
            </w:r>
            <w:proofErr w:type="gramStart"/>
            <w:r w:rsidRPr="001350E7">
              <w:rPr>
                <w:b/>
                <w:bCs/>
                <w:lang w:eastAsia="en-US"/>
              </w:rPr>
              <w:t>Р</w:t>
            </w:r>
            <w:proofErr w:type="gramEnd"/>
          </w:p>
        </w:tc>
      </w:tr>
    </w:tbl>
    <w:p w:rsidR="001350E7" w:rsidRPr="00EE0475" w:rsidRDefault="001350E7" w:rsidP="001350E7">
      <w:pPr>
        <w:jc w:val="center"/>
      </w:pPr>
    </w:p>
    <w:p w:rsidR="001350E7" w:rsidRDefault="001350E7" w:rsidP="001350E7"/>
    <w:p w:rsidR="001350E7" w:rsidRPr="006668D2" w:rsidRDefault="001350E7" w:rsidP="001350E7"/>
    <w:p w:rsidR="001350E7" w:rsidRPr="006668D2" w:rsidRDefault="001350E7" w:rsidP="001350E7">
      <w:pPr>
        <w:pStyle w:val="1"/>
        <w:rPr>
          <w:sz w:val="24"/>
        </w:rPr>
      </w:pPr>
    </w:p>
    <w:p w:rsidR="001350E7" w:rsidRPr="006668D2" w:rsidRDefault="001350E7" w:rsidP="001350E7">
      <w:pPr>
        <w:pStyle w:val="1"/>
        <w:rPr>
          <w:b w:val="0"/>
          <w:bCs w:val="0"/>
          <w:sz w:val="24"/>
        </w:rPr>
      </w:pPr>
    </w:p>
    <w:p w:rsidR="001350E7" w:rsidRPr="006668D2" w:rsidRDefault="001350E7" w:rsidP="001350E7">
      <w:pPr>
        <w:pStyle w:val="1"/>
        <w:rPr>
          <w:b w:val="0"/>
          <w:bCs w:val="0"/>
          <w:sz w:val="24"/>
        </w:rPr>
      </w:pPr>
    </w:p>
    <w:p w:rsidR="001350E7" w:rsidRPr="008A4F1E" w:rsidRDefault="001350E7" w:rsidP="001350E7">
      <w:pPr>
        <w:pStyle w:val="1"/>
        <w:rPr>
          <w:b w:val="0"/>
          <w:bCs w:val="0"/>
          <w:sz w:val="26"/>
          <w:szCs w:val="26"/>
        </w:rPr>
      </w:pPr>
    </w:p>
    <w:p w:rsidR="001350E7" w:rsidRPr="008A4F1E" w:rsidRDefault="001350E7" w:rsidP="001350E7">
      <w:pPr>
        <w:rPr>
          <w:lang w:eastAsia="en-US"/>
        </w:rPr>
      </w:pPr>
    </w:p>
    <w:p w:rsidR="001350E7" w:rsidRPr="008A4F1E" w:rsidRDefault="001350E7" w:rsidP="001350E7">
      <w:pPr>
        <w:rPr>
          <w:lang w:eastAsia="en-US"/>
        </w:rPr>
      </w:pPr>
    </w:p>
    <w:p w:rsidR="001350E7" w:rsidRPr="008A4F1E" w:rsidRDefault="001350E7" w:rsidP="001350E7">
      <w:pPr>
        <w:rPr>
          <w:lang w:eastAsia="en-US"/>
        </w:rPr>
      </w:pPr>
    </w:p>
    <w:p w:rsidR="001350E7" w:rsidRDefault="001350E7" w:rsidP="001350E7"/>
    <w:sectPr w:rsidR="001350E7" w:rsidSect="005F5F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11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>
    <w:nsid w:val="0000000A"/>
    <w:multiLevelType w:val="multilevel"/>
    <w:tmpl w:val="0000000A"/>
    <w:name w:val="WW8Num12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2">
    <w:nsid w:val="0000000B"/>
    <w:multiLevelType w:val="multilevel"/>
    <w:tmpl w:val="0000000B"/>
    <w:name w:val="WW8Num13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>
    <w:nsid w:val="0000000D"/>
    <w:multiLevelType w:val="multilevel"/>
    <w:tmpl w:val="0000000D"/>
    <w:name w:val="WW8Num15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eastAsia="OpenSymbol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eastAsia="OpenSymbol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2E1339D"/>
    <w:multiLevelType w:val="hybridMultilevel"/>
    <w:tmpl w:val="7F182816"/>
    <w:lvl w:ilvl="0" w:tplc="5C8E338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F81F1B"/>
    <w:multiLevelType w:val="hybridMultilevel"/>
    <w:tmpl w:val="FE5A68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349D3"/>
    <w:multiLevelType w:val="hybridMultilevel"/>
    <w:tmpl w:val="C032C72A"/>
    <w:lvl w:ilvl="0" w:tplc="2D3CB388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61916"/>
    <w:multiLevelType w:val="hybridMultilevel"/>
    <w:tmpl w:val="D688D2B2"/>
    <w:lvl w:ilvl="0" w:tplc="165A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BBE0FE9"/>
    <w:multiLevelType w:val="hybridMultilevel"/>
    <w:tmpl w:val="1D5A80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D44068"/>
    <w:multiLevelType w:val="hybridMultilevel"/>
    <w:tmpl w:val="D85E44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49F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7D6C"/>
    <w:rsid w:val="00010372"/>
    <w:rsid w:val="00034159"/>
    <w:rsid w:val="00037A6F"/>
    <w:rsid w:val="00085444"/>
    <w:rsid w:val="00092ED6"/>
    <w:rsid w:val="00096E6E"/>
    <w:rsid w:val="001350E7"/>
    <w:rsid w:val="00141010"/>
    <w:rsid w:val="001F5E28"/>
    <w:rsid w:val="002A7DF0"/>
    <w:rsid w:val="00312779"/>
    <w:rsid w:val="00321B94"/>
    <w:rsid w:val="003444D6"/>
    <w:rsid w:val="003A4B35"/>
    <w:rsid w:val="003B10D6"/>
    <w:rsid w:val="004440D5"/>
    <w:rsid w:val="00557096"/>
    <w:rsid w:val="005B4DD8"/>
    <w:rsid w:val="005F5FBB"/>
    <w:rsid w:val="006D7111"/>
    <w:rsid w:val="006D77D8"/>
    <w:rsid w:val="008872B4"/>
    <w:rsid w:val="008A3C57"/>
    <w:rsid w:val="009D0548"/>
    <w:rsid w:val="00A0319B"/>
    <w:rsid w:val="00A40306"/>
    <w:rsid w:val="00A57D6C"/>
    <w:rsid w:val="00A72857"/>
    <w:rsid w:val="00A74A54"/>
    <w:rsid w:val="00AA4FB1"/>
    <w:rsid w:val="00B55A93"/>
    <w:rsid w:val="00C137C8"/>
    <w:rsid w:val="00C32B7E"/>
    <w:rsid w:val="00C5267A"/>
    <w:rsid w:val="00C978A3"/>
    <w:rsid w:val="00CA16CF"/>
    <w:rsid w:val="00E41F84"/>
    <w:rsid w:val="00EA3E5E"/>
    <w:rsid w:val="00FC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6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350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A57D6C"/>
    <w:pPr>
      <w:keepNext/>
      <w:overflowPunct w:val="0"/>
      <w:autoSpaceDE w:val="0"/>
      <w:autoSpaceDN w:val="0"/>
      <w:adjustRightInd w:val="0"/>
      <w:spacing w:before="60"/>
      <w:jc w:val="center"/>
      <w:textAlignment w:val="baseline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A57D6C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A57D6C"/>
    <w:pPr>
      <w:spacing w:before="100" w:beforeAutospacing="1" w:after="100" w:afterAutospacing="1"/>
    </w:pPr>
  </w:style>
  <w:style w:type="paragraph" w:customStyle="1" w:styleId="a4">
    <w:name w:val="А_основной"/>
    <w:basedOn w:val="a"/>
    <w:link w:val="a5"/>
    <w:uiPriority w:val="99"/>
    <w:rsid w:val="00A57D6C"/>
    <w:pPr>
      <w:spacing w:line="360" w:lineRule="auto"/>
      <w:ind w:firstLine="454"/>
      <w:jc w:val="both"/>
    </w:pPr>
    <w:rPr>
      <w:sz w:val="28"/>
      <w:szCs w:val="20"/>
      <w:lang/>
    </w:rPr>
  </w:style>
  <w:style w:type="character" w:customStyle="1" w:styleId="a5">
    <w:name w:val="А_основной Знак"/>
    <w:link w:val="a4"/>
    <w:uiPriority w:val="99"/>
    <w:locked/>
    <w:rsid w:val="00A57D6C"/>
    <w:rPr>
      <w:rFonts w:ascii="Times New Roman" w:eastAsia="Times New Roman" w:hAnsi="Times New Roman"/>
      <w:sz w:val="28"/>
    </w:rPr>
  </w:style>
  <w:style w:type="character" w:styleId="a6">
    <w:name w:val="Hyperlink"/>
    <w:basedOn w:val="a0"/>
    <w:uiPriority w:val="99"/>
    <w:rsid w:val="00034159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rsid w:val="001350E7"/>
    <w:pPr>
      <w:spacing w:line="360" w:lineRule="auto"/>
      <w:ind w:firstLine="720"/>
      <w:jc w:val="both"/>
    </w:pPr>
    <w:rPr>
      <w:sz w:val="28"/>
      <w:szCs w:val="20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1350E7"/>
    <w:rPr>
      <w:rFonts w:ascii="Times New Roman" w:eastAsia="Times New Roman" w:hAnsi="Times New Roman"/>
      <w:sz w:val="28"/>
      <w:lang w:eastAsia="en-US"/>
    </w:rPr>
  </w:style>
  <w:style w:type="paragraph" w:styleId="a7">
    <w:name w:val="Title"/>
    <w:basedOn w:val="a"/>
    <w:link w:val="a8"/>
    <w:qFormat/>
    <w:locked/>
    <w:rsid w:val="001350E7"/>
    <w:pPr>
      <w:jc w:val="center"/>
    </w:pPr>
    <w:rPr>
      <w:b/>
      <w:bCs/>
      <w:sz w:val="32"/>
      <w:lang w:eastAsia="en-US"/>
    </w:rPr>
  </w:style>
  <w:style w:type="character" w:customStyle="1" w:styleId="a8">
    <w:name w:val="Название Знак"/>
    <w:basedOn w:val="a0"/>
    <w:link w:val="a7"/>
    <w:rsid w:val="001350E7"/>
    <w:rPr>
      <w:rFonts w:ascii="Times New Roman" w:eastAsia="Times New Roman" w:hAnsi="Times New Roman"/>
      <w:b/>
      <w:bCs/>
      <w:sz w:val="32"/>
      <w:szCs w:val="24"/>
      <w:lang w:eastAsia="en-US"/>
    </w:rPr>
  </w:style>
  <w:style w:type="paragraph" w:styleId="a9">
    <w:name w:val="Plain Text"/>
    <w:basedOn w:val="a"/>
    <w:link w:val="aa"/>
    <w:rsid w:val="001350E7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1350E7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1350E7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b">
    <w:name w:val="Table Grid"/>
    <w:basedOn w:val="a1"/>
    <w:uiPriority w:val="59"/>
    <w:locked/>
    <w:rsid w:val="001350E7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350E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semiHidden/>
    <w:unhideWhenUsed/>
    <w:rsid w:val="001350E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350E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4245</Words>
  <Characters>24198</Characters>
  <Application>Microsoft Office Word</Application>
  <DocSecurity>0</DocSecurity>
  <Lines>201</Lines>
  <Paragraphs>56</Paragraphs>
  <ScaleCrop>false</ScaleCrop>
  <Company>Reanimator Extreme Edition</Company>
  <LinksUpToDate>false</LinksUpToDate>
  <CharactersWithSpaces>28387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pozitiv</dc:creator>
  <cp:keywords/>
  <dc:description/>
  <cp:lastModifiedBy>user</cp:lastModifiedBy>
  <cp:revision>8</cp:revision>
  <cp:lastPrinted>2016-08-29T00:05:00Z</cp:lastPrinted>
  <dcterms:created xsi:type="dcterms:W3CDTF">2016-08-28T10:35:00Z</dcterms:created>
  <dcterms:modified xsi:type="dcterms:W3CDTF">2018-03-15T08:41:00Z</dcterms:modified>
</cp:coreProperties>
</file>