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CAC" w:rsidRDefault="0097412F">
      <w:pPr>
        <w:pStyle w:val="a3"/>
        <w:ind w:left="0" w:firstLine="0"/>
        <w:jc w:val="left"/>
        <w:rPr>
          <w:sz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-223520</wp:posOffset>
            </wp:positionV>
            <wp:extent cx="1592580" cy="1828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CAC" w:rsidRDefault="001F26B0" w:rsidP="00F13008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Утверждена</w:t>
      </w:r>
      <w:r w:rsidR="00F13008">
        <w:rPr>
          <w:sz w:val="26"/>
        </w:rPr>
        <w:t>:</w:t>
      </w:r>
    </w:p>
    <w:p w:rsidR="00F13008" w:rsidRDefault="00F13008" w:rsidP="00F13008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 xml:space="preserve">Директор МБОУ ООШ с. </w:t>
      </w:r>
      <w:proofErr w:type="spellStart"/>
      <w:r>
        <w:rPr>
          <w:sz w:val="26"/>
        </w:rPr>
        <w:t>Руновка</w:t>
      </w:r>
      <w:proofErr w:type="spellEnd"/>
    </w:p>
    <w:p w:rsidR="00F13008" w:rsidRDefault="0097412F" w:rsidP="00F13008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 xml:space="preserve"> </w:t>
      </w:r>
      <w:proofErr w:type="spellStart"/>
      <w:r w:rsidR="00F13008">
        <w:rPr>
          <w:sz w:val="26"/>
        </w:rPr>
        <w:t>А.Д.Черненко</w:t>
      </w:r>
      <w:proofErr w:type="spellEnd"/>
    </w:p>
    <w:p w:rsidR="00277CAC" w:rsidRDefault="00277CAC" w:rsidP="00F13008">
      <w:pPr>
        <w:pStyle w:val="a3"/>
        <w:ind w:left="0" w:firstLine="0"/>
        <w:jc w:val="right"/>
        <w:rPr>
          <w:sz w:val="26"/>
        </w:rPr>
      </w:pPr>
    </w:p>
    <w:p w:rsidR="00277CAC" w:rsidRDefault="00277CAC" w:rsidP="00F13008">
      <w:pPr>
        <w:pStyle w:val="a3"/>
        <w:ind w:left="0" w:firstLine="0"/>
        <w:jc w:val="righ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 w:rsidP="0097412F">
      <w:pPr>
        <w:pStyle w:val="a3"/>
        <w:ind w:left="0" w:firstLine="0"/>
        <w:jc w:val="center"/>
        <w:rPr>
          <w:sz w:val="26"/>
        </w:rPr>
      </w:pPr>
    </w:p>
    <w:p w:rsidR="0097412F" w:rsidRDefault="0097412F" w:rsidP="0097412F">
      <w:pPr>
        <w:pStyle w:val="a3"/>
        <w:ind w:left="0" w:firstLine="0"/>
        <w:jc w:val="center"/>
        <w:rPr>
          <w:sz w:val="26"/>
        </w:rPr>
      </w:pPr>
      <w:bookmarkStart w:id="0" w:name="_GoBack"/>
      <w:r>
        <w:rPr>
          <w:sz w:val="26"/>
        </w:rPr>
        <w:t>Муниципальное бюджетное общеобразовательное учреждение</w:t>
      </w:r>
    </w:p>
    <w:p w:rsidR="00277CAC" w:rsidRDefault="0097412F" w:rsidP="0097412F">
      <w:pPr>
        <w:pStyle w:val="a3"/>
        <w:ind w:left="0" w:firstLine="0"/>
        <w:jc w:val="center"/>
        <w:rPr>
          <w:sz w:val="26"/>
        </w:rPr>
      </w:pPr>
      <w:r>
        <w:rPr>
          <w:sz w:val="26"/>
        </w:rPr>
        <w:t xml:space="preserve">«Основная общеобразовательная школа с. </w:t>
      </w:r>
      <w:proofErr w:type="spellStart"/>
      <w:r>
        <w:rPr>
          <w:sz w:val="26"/>
        </w:rPr>
        <w:t>Руновка</w:t>
      </w:r>
      <w:proofErr w:type="spellEnd"/>
      <w:r>
        <w:rPr>
          <w:sz w:val="26"/>
        </w:rPr>
        <w:t>»</w:t>
      </w:r>
    </w:p>
    <w:p w:rsidR="00277CAC" w:rsidRDefault="00277CAC" w:rsidP="0097412F">
      <w:pPr>
        <w:pStyle w:val="a3"/>
        <w:ind w:left="0" w:firstLine="0"/>
        <w:jc w:val="center"/>
        <w:rPr>
          <w:sz w:val="26"/>
        </w:rPr>
      </w:pPr>
    </w:p>
    <w:bookmarkEnd w:id="0"/>
    <w:p w:rsidR="00277CAC" w:rsidRDefault="00277CAC">
      <w:pPr>
        <w:pStyle w:val="a3"/>
        <w:spacing w:before="10"/>
        <w:ind w:left="0" w:firstLine="0"/>
        <w:jc w:val="left"/>
        <w:rPr>
          <w:sz w:val="32"/>
        </w:rPr>
      </w:pPr>
    </w:p>
    <w:p w:rsidR="00277CAC" w:rsidRDefault="001F26B0">
      <w:pPr>
        <w:pStyle w:val="1"/>
        <w:spacing w:before="1" w:line="360" w:lineRule="auto"/>
        <w:ind w:left="1191" w:right="1178"/>
        <w:jc w:val="center"/>
      </w:pPr>
      <w:r>
        <w:t>РАБОЧАЯ ПРОГРАММА ВОСПИТАНИЯ</w:t>
      </w:r>
      <w:r w:rsidR="00F13008">
        <w:t xml:space="preserve"> </w:t>
      </w:r>
      <w:r>
        <w:rPr>
          <w:spacing w:val="-67"/>
        </w:rPr>
        <w:t xml:space="preserve"> </w:t>
      </w: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spacing w:before="8"/>
        <w:ind w:left="0" w:firstLine="0"/>
        <w:jc w:val="left"/>
        <w:rPr>
          <w:b/>
          <w:sz w:val="29"/>
        </w:rPr>
      </w:pPr>
    </w:p>
    <w:p w:rsidR="00277CAC" w:rsidRDefault="00F13008">
      <w:pPr>
        <w:pStyle w:val="a3"/>
        <w:ind w:left="1191" w:right="1177" w:firstLine="0"/>
        <w:jc w:val="center"/>
      </w:pPr>
      <w:r>
        <w:t>Руновка.</w:t>
      </w:r>
      <w:r w:rsidR="001F26B0">
        <w:t>202</w:t>
      </w:r>
      <w:r w:rsidR="0097412F">
        <w:t>3</w:t>
      </w:r>
    </w:p>
    <w:p w:rsidR="00277CAC" w:rsidRDefault="00277CAC">
      <w:pPr>
        <w:jc w:val="center"/>
        <w:sectPr w:rsidR="00277CAC">
          <w:footerReference w:type="default" r:id="rId8"/>
          <w:pgSz w:w="11900" w:h="16850"/>
          <w:pgMar w:top="1540" w:right="640" w:bottom="280" w:left="1480" w:header="0" w:footer="0" w:gutter="0"/>
          <w:cols w:space="720"/>
        </w:sectPr>
      </w:pPr>
    </w:p>
    <w:p w:rsidR="00277CAC" w:rsidRDefault="001F26B0">
      <w:pPr>
        <w:pStyle w:val="a4"/>
      </w:pPr>
      <w:r>
        <w:lastRenderedPageBreak/>
        <w:t>СОДЕРЖАНИЕ</w:t>
      </w:r>
    </w:p>
    <w:sdt>
      <w:sdtPr>
        <w:id w:val="750476529"/>
        <w:docPartObj>
          <w:docPartGallery w:val="Table of Contents"/>
          <w:docPartUnique/>
        </w:docPartObj>
      </w:sdtPr>
      <w:sdtEndPr/>
      <w:sdtContent>
        <w:p w:rsidR="00277CAC" w:rsidRDefault="00233008">
          <w:pPr>
            <w:pStyle w:val="10"/>
            <w:tabs>
              <w:tab w:val="right" w:leader="dot" w:pos="9563"/>
            </w:tabs>
            <w:spacing w:before="160"/>
          </w:pPr>
          <w:hyperlink w:anchor="_bookmark0" w:history="1">
            <w:r w:rsidR="001F26B0">
              <w:t>Пояснительная</w:t>
            </w:r>
            <w:r w:rsidR="001F26B0">
              <w:rPr>
                <w:spacing w:val="-1"/>
              </w:rPr>
              <w:t xml:space="preserve"> </w:t>
            </w:r>
            <w:r w:rsidR="001F26B0">
              <w:t>записка</w:t>
            </w:r>
            <w:r w:rsidR="001F26B0">
              <w:tab/>
              <w:t>3</w:t>
            </w:r>
          </w:hyperlink>
        </w:p>
        <w:p w:rsidR="00277CAC" w:rsidRDefault="00233008">
          <w:pPr>
            <w:pStyle w:val="10"/>
            <w:tabs>
              <w:tab w:val="right" w:leader="dot" w:pos="9563"/>
            </w:tabs>
          </w:pPr>
          <w:hyperlink w:anchor="_bookmark1" w:history="1">
            <w:r w:rsidR="001F26B0">
              <w:t>РАЗДЕЛ</w:t>
            </w:r>
            <w:r w:rsidR="001F26B0">
              <w:rPr>
                <w:spacing w:val="-3"/>
              </w:rPr>
              <w:t xml:space="preserve"> </w:t>
            </w:r>
            <w:r w:rsidR="001F26B0">
              <w:t>1. ЦЕЛЕВОЙ</w:t>
            </w:r>
            <w:r w:rsidR="001F26B0">
              <w:tab/>
              <w:t>5</w:t>
            </w:r>
          </w:hyperlink>
        </w:p>
        <w:p w:rsidR="00277CAC" w:rsidRDefault="00233008">
          <w:pPr>
            <w:pStyle w:val="10"/>
            <w:tabs>
              <w:tab w:val="right" w:leader="dot" w:pos="9563"/>
            </w:tabs>
            <w:spacing w:before="283"/>
          </w:pPr>
          <w:hyperlink w:anchor="_bookmark2" w:history="1">
            <w:r w:rsidR="001F26B0">
              <w:t>1.1</w:t>
            </w:r>
            <w:r w:rsidR="001F26B0">
              <w:rPr>
                <w:spacing w:val="-1"/>
              </w:rPr>
              <w:t xml:space="preserve"> </w:t>
            </w:r>
            <w:r w:rsidR="001F26B0">
              <w:t>Цель</w:t>
            </w:r>
            <w:r w:rsidR="001F26B0">
              <w:rPr>
                <w:spacing w:val="-2"/>
              </w:rPr>
              <w:t xml:space="preserve"> </w:t>
            </w:r>
            <w:r w:rsidR="001F26B0">
              <w:t>и задачи воспитания</w:t>
            </w:r>
            <w:r w:rsidR="001F26B0">
              <w:rPr>
                <w:spacing w:val="-3"/>
              </w:rPr>
              <w:t xml:space="preserve"> </w:t>
            </w:r>
            <w:r w:rsidR="001F26B0">
              <w:t>обучающихся</w:t>
            </w:r>
            <w:r w:rsidR="001F26B0">
              <w:tab/>
              <w:t>6</w:t>
            </w:r>
          </w:hyperlink>
        </w:p>
        <w:p w:rsidR="00277CAC" w:rsidRDefault="00233008">
          <w:pPr>
            <w:pStyle w:val="10"/>
            <w:tabs>
              <w:tab w:val="right" w:leader="dot" w:pos="9563"/>
            </w:tabs>
          </w:pPr>
          <w:hyperlink w:anchor="_bookmark3" w:history="1">
            <w:r w:rsidR="001F26B0">
              <w:t>1.3</w:t>
            </w:r>
            <w:r w:rsidR="001F26B0">
              <w:rPr>
                <w:spacing w:val="-1"/>
              </w:rPr>
              <w:t xml:space="preserve"> </w:t>
            </w:r>
            <w:r w:rsidR="001F26B0">
              <w:t>Целевые ориентиры результатов воспитания</w:t>
            </w:r>
            <w:r w:rsidR="001F26B0">
              <w:tab/>
              <w:t>8</w:t>
            </w:r>
          </w:hyperlink>
        </w:p>
        <w:p w:rsidR="00277CAC" w:rsidRDefault="00233008">
          <w:pPr>
            <w:pStyle w:val="10"/>
            <w:tabs>
              <w:tab w:val="right" w:leader="dot" w:pos="9564"/>
            </w:tabs>
            <w:spacing w:before="281"/>
          </w:pPr>
          <w:hyperlink w:anchor="_bookmark4" w:history="1">
            <w:r w:rsidR="001F26B0">
              <w:t>РАЗДЕЛ</w:t>
            </w:r>
            <w:r w:rsidR="001F26B0">
              <w:rPr>
                <w:spacing w:val="-3"/>
              </w:rPr>
              <w:t xml:space="preserve"> </w:t>
            </w:r>
            <w:r w:rsidR="001F26B0">
              <w:t>2. СОДЕРЖАТЕЛЬНЫЙ</w:t>
            </w:r>
            <w:r w:rsidR="001F26B0">
              <w:tab/>
              <w:t>17</w:t>
            </w:r>
          </w:hyperlink>
        </w:p>
        <w:p w:rsidR="00277CAC" w:rsidRDefault="00233008">
          <w:pPr>
            <w:pStyle w:val="10"/>
            <w:numPr>
              <w:ilvl w:val="1"/>
              <w:numId w:val="13"/>
            </w:numPr>
            <w:tabs>
              <w:tab w:val="left" w:pos="645"/>
              <w:tab w:val="right" w:leader="dot" w:pos="9564"/>
            </w:tabs>
            <w:spacing w:before="281"/>
          </w:pPr>
          <w:hyperlink w:anchor="_bookmark5" w:history="1">
            <w:r w:rsidR="001F26B0">
              <w:t>Уклад</w:t>
            </w:r>
            <w:r w:rsidR="001F26B0">
              <w:rPr>
                <w:spacing w:val="-4"/>
              </w:rPr>
              <w:t xml:space="preserve"> </w:t>
            </w:r>
            <w:r w:rsidR="001F26B0">
              <w:t>общеобразовательной</w:t>
            </w:r>
            <w:r w:rsidR="001F26B0">
              <w:rPr>
                <w:spacing w:val="-3"/>
              </w:rPr>
              <w:t xml:space="preserve"> </w:t>
            </w:r>
            <w:r w:rsidR="001F26B0">
              <w:t>организации</w:t>
            </w:r>
            <w:r w:rsidR="001F26B0">
              <w:tab/>
              <w:t>17</w:t>
            </w:r>
          </w:hyperlink>
        </w:p>
        <w:p w:rsidR="00277CAC" w:rsidRDefault="00233008">
          <w:pPr>
            <w:pStyle w:val="10"/>
            <w:numPr>
              <w:ilvl w:val="1"/>
              <w:numId w:val="13"/>
            </w:numPr>
            <w:tabs>
              <w:tab w:val="left" w:pos="645"/>
              <w:tab w:val="right" w:leader="dot" w:pos="9564"/>
            </w:tabs>
            <w:spacing w:before="283"/>
          </w:pPr>
          <w:hyperlink w:anchor="_bookmark6" w:history="1">
            <w:r w:rsidR="001F26B0">
              <w:t>Виды,</w:t>
            </w:r>
            <w:r w:rsidR="001F26B0">
              <w:rPr>
                <w:spacing w:val="-2"/>
              </w:rPr>
              <w:t xml:space="preserve"> </w:t>
            </w:r>
            <w:r w:rsidR="001F26B0">
              <w:t>формы</w:t>
            </w:r>
            <w:r w:rsidR="001F26B0">
              <w:rPr>
                <w:spacing w:val="-3"/>
              </w:rPr>
              <w:t xml:space="preserve"> </w:t>
            </w:r>
            <w:r w:rsidR="001F26B0">
              <w:t>и содержание</w:t>
            </w:r>
            <w:r w:rsidR="001F26B0">
              <w:rPr>
                <w:spacing w:val="-1"/>
              </w:rPr>
              <w:t xml:space="preserve"> </w:t>
            </w:r>
            <w:r w:rsidR="001F26B0">
              <w:t>воспитательной деятельности</w:t>
            </w:r>
            <w:r w:rsidR="001F26B0">
              <w:tab/>
              <w:t>19</w:t>
            </w:r>
          </w:hyperlink>
        </w:p>
        <w:p w:rsidR="00277CAC" w:rsidRDefault="00233008">
          <w:pPr>
            <w:pStyle w:val="10"/>
            <w:tabs>
              <w:tab w:val="right" w:leader="dot" w:pos="9564"/>
            </w:tabs>
          </w:pPr>
          <w:hyperlink w:anchor="_bookmark7" w:history="1">
            <w:r w:rsidR="001F26B0">
              <w:t>РАЗДЕЛ</w:t>
            </w:r>
            <w:r w:rsidR="001F26B0">
              <w:rPr>
                <w:spacing w:val="-3"/>
              </w:rPr>
              <w:t xml:space="preserve"> </w:t>
            </w:r>
            <w:r w:rsidR="001F26B0">
              <w:t>3. ОРГАНИЗАЦИОННЫЙ</w:t>
            </w:r>
            <w:r w:rsidR="001F26B0">
              <w:tab/>
              <w:t>35</w:t>
            </w:r>
          </w:hyperlink>
        </w:p>
        <w:p w:rsidR="00277CAC" w:rsidRDefault="00233008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281"/>
          </w:pPr>
          <w:hyperlink w:anchor="_bookmark8" w:history="1">
            <w:r w:rsidR="001F26B0">
              <w:t>Кадровое</w:t>
            </w:r>
            <w:r w:rsidR="001F26B0">
              <w:rPr>
                <w:spacing w:val="-4"/>
              </w:rPr>
              <w:t xml:space="preserve"> </w:t>
            </w:r>
            <w:r w:rsidR="001F26B0">
              <w:t>обеспечение</w:t>
            </w:r>
            <w:r w:rsidR="001F26B0">
              <w:tab/>
              <w:t>35</w:t>
            </w:r>
          </w:hyperlink>
        </w:p>
        <w:p w:rsidR="00277CAC" w:rsidRDefault="00233008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</w:pPr>
          <w:hyperlink w:anchor="_bookmark9" w:history="1">
            <w:r w:rsidR="001F26B0">
              <w:t>Нормативно-методическое</w:t>
            </w:r>
            <w:r w:rsidR="001F26B0">
              <w:rPr>
                <w:spacing w:val="-1"/>
              </w:rPr>
              <w:t xml:space="preserve"> </w:t>
            </w:r>
            <w:r w:rsidR="001F26B0">
              <w:t>обеспечение</w:t>
            </w:r>
            <w:r w:rsidR="001F26B0">
              <w:tab/>
              <w:t>35</w:t>
            </w:r>
          </w:hyperlink>
        </w:p>
        <w:p w:rsidR="00277CAC" w:rsidRDefault="00233008">
          <w:pPr>
            <w:pStyle w:val="10"/>
            <w:numPr>
              <w:ilvl w:val="1"/>
              <w:numId w:val="12"/>
            </w:numPr>
            <w:tabs>
              <w:tab w:val="left" w:pos="645"/>
            </w:tabs>
          </w:pPr>
          <w:hyperlink w:anchor="_bookmark10" w:history="1">
            <w:r w:rsidR="001F26B0">
              <w:t>Требования</w:t>
            </w:r>
            <w:r w:rsidR="001F26B0">
              <w:rPr>
                <w:spacing w:val="-5"/>
              </w:rPr>
              <w:t xml:space="preserve"> </w:t>
            </w:r>
            <w:r w:rsidR="001F26B0">
              <w:t>к</w:t>
            </w:r>
            <w:r w:rsidR="001F26B0">
              <w:rPr>
                <w:spacing w:val="-1"/>
              </w:rPr>
              <w:t xml:space="preserve"> </w:t>
            </w:r>
            <w:r w:rsidR="001F26B0">
              <w:t>условиям</w:t>
            </w:r>
            <w:r w:rsidR="001F26B0">
              <w:rPr>
                <w:spacing w:val="-5"/>
              </w:rPr>
              <w:t xml:space="preserve"> </w:t>
            </w:r>
            <w:r w:rsidR="001F26B0">
              <w:t>работы</w:t>
            </w:r>
            <w:r w:rsidR="001F26B0">
              <w:rPr>
                <w:spacing w:val="-1"/>
              </w:rPr>
              <w:t xml:space="preserve"> </w:t>
            </w:r>
            <w:r w:rsidR="001F26B0">
              <w:t>с</w:t>
            </w:r>
            <w:r w:rsidR="001F26B0">
              <w:rPr>
                <w:spacing w:val="-6"/>
              </w:rPr>
              <w:t xml:space="preserve"> </w:t>
            </w:r>
            <w:r w:rsidR="001F26B0">
              <w:t>обучающимися</w:t>
            </w:r>
            <w:r w:rsidR="001F26B0">
              <w:rPr>
                <w:spacing w:val="-1"/>
              </w:rPr>
              <w:t xml:space="preserve"> </w:t>
            </w:r>
            <w:r w:rsidR="001F26B0">
              <w:t>с</w:t>
            </w:r>
            <w:r w:rsidR="001F26B0">
              <w:rPr>
                <w:spacing w:val="-4"/>
              </w:rPr>
              <w:t xml:space="preserve"> </w:t>
            </w:r>
            <w:r w:rsidR="001F26B0">
              <w:t>особыми</w:t>
            </w:r>
          </w:hyperlink>
        </w:p>
        <w:p w:rsidR="00277CAC" w:rsidRDefault="00233008">
          <w:pPr>
            <w:pStyle w:val="10"/>
            <w:tabs>
              <w:tab w:val="right" w:leader="dot" w:pos="9564"/>
            </w:tabs>
            <w:spacing w:before="164"/>
          </w:pPr>
          <w:hyperlink w:anchor="_bookmark10" w:history="1">
            <w:r w:rsidR="001F26B0">
              <w:t>образовательными</w:t>
            </w:r>
            <w:r w:rsidR="001F26B0">
              <w:rPr>
                <w:spacing w:val="-1"/>
              </w:rPr>
              <w:t xml:space="preserve"> </w:t>
            </w:r>
            <w:r w:rsidR="001F26B0">
              <w:t>потребностями</w:t>
            </w:r>
            <w:r w:rsidR="001F26B0">
              <w:tab/>
              <w:t>35</w:t>
            </w:r>
          </w:hyperlink>
        </w:p>
        <w:p w:rsidR="00277CAC" w:rsidRDefault="00233008">
          <w:pPr>
            <w:pStyle w:val="10"/>
            <w:numPr>
              <w:ilvl w:val="1"/>
              <w:numId w:val="12"/>
            </w:numPr>
            <w:tabs>
              <w:tab w:val="left" w:pos="645"/>
            </w:tabs>
          </w:pPr>
          <w:hyperlink w:anchor="_bookmark11" w:history="1">
            <w:r w:rsidR="001F26B0">
              <w:t>Система</w:t>
            </w:r>
            <w:r w:rsidR="001F26B0">
              <w:rPr>
                <w:spacing w:val="-4"/>
              </w:rPr>
              <w:t xml:space="preserve"> </w:t>
            </w:r>
            <w:r w:rsidR="001F26B0">
              <w:t>поощрения</w:t>
            </w:r>
            <w:r w:rsidR="001F26B0">
              <w:rPr>
                <w:spacing w:val="-3"/>
              </w:rPr>
              <w:t xml:space="preserve"> </w:t>
            </w:r>
            <w:r w:rsidR="001F26B0">
              <w:t>социальной</w:t>
            </w:r>
            <w:r w:rsidR="001F26B0">
              <w:rPr>
                <w:spacing w:val="-4"/>
              </w:rPr>
              <w:t xml:space="preserve"> </w:t>
            </w:r>
            <w:r w:rsidR="001F26B0">
              <w:t>успешности</w:t>
            </w:r>
            <w:r w:rsidR="001F26B0">
              <w:rPr>
                <w:spacing w:val="-5"/>
              </w:rPr>
              <w:t xml:space="preserve"> </w:t>
            </w:r>
            <w:r w:rsidR="001F26B0">
              <w:t>и</w:t>
            </w:r>
            <w:r w:rsidR="001F26B0">
              <w:rPr>
                <w:spacing w:val="-4"/>
              </w:rPr>
              <w:t xml:space="preserve"> </w:t>
            </w:r>
            <w:r w:rsidR="001F26B0">
              <w:t>проявлений</w:t>
            </w:r>
            <w:r w:rsidR="001F26B0">
              <w:rPr>
                <w:spacing w:val="-3"/>
              </w:rPr>
              <w:t xml:space="preserve"> </w:t>
            </w:r>
            <w:r w:rsidR="001F26B0">
              <w:t>активной</w:t>
            </w:r>
          </w:hyperlink>
        </w:p>
        <w:p w:rsidR="00277CAC" w:rsidRDefault="00233008">
          <w:pPr>
            <w:pStyle w:val="10"/>
            <w:tabs>
              <w:tab w:val="right" w:leader="dot" w:pos="9564"/>
            </w:tabs>
            <w:spacing w:before="160"/>
          </w:pPr>
          <w:hyperlink w:anchor="_bookmark11" w:history="1">
            <w:r w:rsidR="001F26B0">
              <w:t>жизненной</w:t>
            </w:r>
            <w:r w:rsidR="001F26B0">
              <w:rPr>
                <w:spacing w:val="-1"/>
              </w:rPr>
              <w:t xml:space="preserve"> </w:t>
            </w:r>
            <w:r w:rsidR="001F26B0">
              <w:t>позиции</w:t>
            </w:r>
            <w:r w:rsidR="001F26B0">
              <w:rPr>
                <w:spacing w:val="-2"/>
              </w:rPr>
              <w:t xml:space="preserve"> </w:t>
            </w:r>
            <w:r w:rsidR="001F26B0">
              <w:t>обучающихся</w:t>
            </w:r>
            <w:r w:rsidR="001F26B0">
              <w:tab/>
              <w:t>37</w:t>
            </w:r>
          </w:hyperlink>
        </w:p>
        <w:p w:rsidR="00277CAC" w:rsidRDefault="00233008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281"/>
          </w:pPr>
          <w:hyperlink w:anchor="_bookmark12" w:history="1">
            <w:r w:rsidR="001F26B0">
              <w:t>Анализ</w:t>
            </w:r>
            <w:r w:rsidR="001F26B0">
              <w:rPr>
                <w:spacing w:val="-2"/>
              </w:rPr>
              <w:t xml:space="preserve"> </w:t>
            </w:r>
            <w:r w:rsidR="001F26B0">
              <w:t>воспитательного</w:t>
            </w:r>
            <w:r w:rsidR="001F26B0">
              <w:rPr>
                <w:spacing w:val="1"/>
              </w:rPr>
              <w:t xml:space="preserve"> </w:t>
            </w:r>
            <w:r w:rsidR="001F26B0">
              <w:t>процесса</w:t>
            </w:r>
            <w:r w:rsidR="001F26B0">
              <w:tab/>
              <w:t>39</w:t>
            </w:r>
          </w:hyperlink>
        </w:p>
        <w:p w:rsidR="00277CAC" w:rsidRDefault="00233008">
          <w:pPr>
            <w:pStyle w:val="10"/>
            <w:tabs>
              <w:tab w:val="right" w:leader="dot" w:pos="9564"/>
            </w:tabs>
            <w:spacing w:before="283"/>
          </w:pPr>
          <w:hyperlink w:anchor="_bookmark13" w:history="1">
            <w:r w:rsidR="001F26B0">
              <w:t>Примерный</w:t>
            </w:r>
            <w:r w:rsidR="001F26B0">
              <w:rPr>
                <w:spacing w:val="-1"/>
              </w:rPr>
              <w:t xml:space="preserve"> </w:t>
            </w:r>
            <w:r w:rsidR="001F26B0">
              <w:t>календарный</w:t>
            </w:r>
            <w:r w:rsidR="001F26B0">
              <w:rPr>
                <w:spacing w:val="-3"/>
              </w:rPr>
              <w:t xml:space="preserve"> </w:t>
            </w:r>
            <w:r w:rsidR="001F26B0">
              <w:t>план воспитательной работы</w:t>
            </w:r>
            <w:r w:rsidR="001F26B0">
              <w:tab/>
              <w:t>42</w:t>
            </w:r>
          </w:hyperlink>
        </w:p>
      </w:sdtContent>
    </w:sdt>
    <w:p w:rsidR="00277CAC" w:rsidRDefault="00277CAC">
      <w:pPr>
        <w:sectPr w:rsidR="00277CAC">
          <w:footerReference w:type="default" r:id="rId9"/>
          <w:pgSz w:w="11900" w:h="16850"/>
          <w:pgMar w:top="1060" w:right="640" w:bottom="1160" w:left="1480" w:header="0" w:footer="975" w:gutter="0"/>
          <w:pgNumType w:start="2"/>
          <w:cols w:space="720"/>
        </w:sectPr>
      </w:pPr>
    </w:p>
    <w:p w:rsidR="00277CAC" w:rsidRDefault="001F26B0">
      <w:pPr>
        <w:pStyle w:val="1"/>
        <w:spacing w:before="69"/>
        <w:ind w:left="222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77CAC" w:rsidRDefault="001F26B0">
      <w:pPr>
        <w:pStyle w:val="a3"/>
        <w:spacing w:before="159" w:line="360" w:lineRule="auto"/>
        <w:ind w:right="209"/>
      </w:pPr>
      <w:r>
        <w:t>Примерная рабочая программа воспитания для общеобразовательных</w:t>
      </w:r>
      <w:r>
        <w:rPr>
          <w:spacing w:val="1"/>
        </w:rPr>
        <w:t xml:space="preserve"> </w:t>
      </w:r>
      <w:r>
        <w:t>организаций (далее — Программа) служит основой для разработки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277CAC" w:rsidRDefault="001F26B0">
      <w:pPr>
        <w:pStyle w:val="a3"/>
        <w:spacing w:line="360" w:lineRule="auto"/>
        <w:ind w:right="202"/>
      </w:pPr>
      <w:r>
        <w:t>Программа разработана с учётом Федерального закона от 29 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 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98"/>
        </w:rPr>
        <w:t xml:space="preserve"> </w:t>
      </w:r>
      <w:r>
        <w:t>Правительства</w:t>
      </w:r>
      <w:r>
        <w:rPr>
          <w:spacing w:val="97"/>
        </w:rPr>
        <w:t xml:space="preserve"> </w:t>
      </w:r>
      <w:r>
        <w:t>Российской</w:t>
      </w:r>
      <w:r>
        <w:rPr>
          <w:spacing w:val="98"/>
        </w:rPr>
        <w:t xml:space="preserve"> </w:t>
      </w:r>
      <w:r>
        <w:t>Федерации</w:t>
      </w:r>
      <w:r>
        <w:rPr>
          <w:spacing w:val="96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29</w:t>
      </w:r>
      <w:r>
        <w:rPr>
          <w:spacing w:val="96"/>
        </w:rPr>
        <w:t xml:space="preserve"> </w:t>
      </w:r>
      <w:r>
        <w:t>мая</w:t>
      </w:r>
      <w:r>
        <w:rPr>
          <w:spacing w:val="97"/>
        </w:rPr>
        <w:t xml:space="preserve"> </w:t>
      </w:r>
      <w:r>
        <w:t>2015</w:t>
      </w:r>
      <w:r>
        <w:rPr>
          <w:spacing w:val="99"/>
        </w:rPr>
        <w:t xml:space="preserve"> </w:t>
      </w:r>
      <w:r>
        <w:t>г.</w:t>
      </w:r>
    </w:p>
    <w:p w:rsidR="00277CAC" w:rsidRDefault="001F26B0">
      <w:pPr>
        <w:pStyle w:val="a3"/>
        <w:spacing w:before="1" w:line="360" w:lineRule="auto"/>
        <w:ind w:right="202" w:firstLine="0"/>
      </w:pPr>
      <w:r>
        <w:t>№ 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(распоряжение</w:t>
      </w:r>
      <w:r>
        <w:rPr>
          <w:spacing w:val="46"/>
        </w:rPr>
        <w:t xml:space="preserve"> </w:t>
      </w:r>
      <w:r>
        <w:t>Правительства</w:t>
      </w:r>
      <w:r>
        <w:rPr>
          <w:spacing w:val="46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</w:t>
      </w:r>
      <w:r>
        <w:rPr>
          <w:spacing w:val="47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t>ноября</w:t>
      </w:r>
      <w:r>
        <w:rPr>
          <w:spacing w:val="51"/>
        </w:rPr>
        <w:t xml:space="preserve"> </w:t>
      </w:r>
      <w:r>
        <w:t>2020</w:t>
      </w:r>
      <w:r>
        <w:rPr>
          <w:spacing w:val="48"/>
        </w:rPr>
        <w:t xml:space="preserve"> </w:t>
      </w:r>
      <w:r>
        <w:t>г.</w:t>
      </w:r>
    </w:p>
    <w:p w:rsidR="00277CAC" w:rsidRDefault="001F26B0">
      <w:pPr>
        <w:pStyle w:val="a3"/>
        <w:spacing w:line="360" w:lineRule="auto"/>
        <w:ind w:right="203" w:firstLine="0"/>
      </w:pP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федеральных государственных образовательных стандартов (далее — ФГОС)</w:t>
      </w:r>
      <w:r>
        <w:rPr>
          <w:spacing w:val="-67"/>
        </w:rPr>
        <w:t xml:space="preserve"> </w:t>
      </w:r>
      <w:r>
        <w:t xml:space="preserve">начального   </w:t>
      </w:r>
      <w:r>
        <w:rPr>
          <w:spacing w:val="1"/>
        </w:rPr>
        <w:t xml:space="preserve"> </w:t>
      </w:r>
      <w:r>
        <w:t xml:space="preserve">общего   </w:t>
      </w:r>
      <w:r>
        <w:rPr>
          <w:spacing w:val="1"/>
        </w:rPr>
        <w:t xml:space="preserve"> </w:t>
      </w:r>
      <w:r>
        <w:t xml:space="preserve">образования   </w:t>
      </w:r>
      <w:r>
        <w:rPr>
          <w:spacing w:val="1"/>
        </w:rPr>
        <w:t xml:space="preserve"> </w:t>
      </w:r>
      <w:r>
        <w:t xml:space="preserve">(приказ     </w:t>
      </w:r>
      <w:proofErr w:type="spellStart"/>
      <w:r>
        <w:t>Минпросвещения</w:t>
      </w:r>
      <w:proofErr w:type="spellEnd"/>
      <w:r>
        <w:t xml:space="preserve">     России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286),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Минобрнауки 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 мая</w:t>
      </w:r>
      <w:r>
        <w:rPr>
          <w:spacing w:val="-2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413).</w:t>
      </w:r>
    </w:p>
    <w:p w:rsidR="00277CAC" w:rsidRDefault="001F26B0">
      <w:pPr>
        <w:pStyle w:val="a3"/>
        <w:spacing w:line="360" w:lineRule="auto"/>
        <w:ind w:right="210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50"/>
        </w:rPr>
        <w:t xml:space="preserve"> </w:t>
      </w:r>
      <w:r>
        <w:t>процесса</w:t>
      </w:r>
      <w:r>
        <w:rPr>
          <w:spacing w:val="51"/>
        </w:rPr>
        <w:t xml:space="preserve"> </w:t>
      </w:r>
      <w:r>
        <w:t>всех</w:t>
      </w:r>
      <w:r>
        <w:rPr>
          <w:spacing w:val="51"/>
        </w:rPr>
        <w:t xml:space="preserve"> </w:t>
      </w:r>
      <w:r>
        <w:t>уровней</w:t>
      </w:r>
      <w:r>
        <w:rPr>
          <w:spacing w:val="51"/>
        </w:rPr>
        <w:t xml:space="preserve"> </w:t>
      </w:r>
      <w:r>
        <w:t>общего</w:t>
      </w:r>
      <w:r>
        <w:rPr>
          <w:spacing w:val="51"/>
        </w:rPr>
        <w:t xml:space="preserve"> </w:t>
      </w:r>
      <w:r>
        <w:t>образования,</w:t>
      </w:r>
      <w:r>
        <w:rPr>
          <w:spacing w:val="50"/>
        </w:rPr>
        <w:t xml:space="preserve"> </w:t>
      </w:r>
      <w:r>
        <w:t>соотносится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 и среднего 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277CAC" w:rsidRDefault="001F26B0">
      <w:pPr>
        <w:pStyle w:val="a3"/>
        <w:spacing w:line="360" w:lineRule="auto"/>
        <w:ind w:right="207"/>
      </w:pPr>
      <w:r>
        <w:t>Рабочая   программа   воспитания   предназначена   для   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организации</w:t>
      </w:r>
      <w:r>
        <w:rPr>
          <w:spacing w:val="101"/>
        </w:rPr>
        <w:t xml:space="preserve"> </w:t>
      </w:r>
      <w:r>
        <w:t>системной</w:t>
      </w:r>
      <w:r>
        <w:rPr>
          <w:spacing w:val="102"/>
        </w:rPr>
        <w:t xml:space="preserve"> </w:t>
      </w:r>
      <w:r>
        <w:t>воспитательной</w:t>
      </w:r>
      <w:r>
        <w:rPr>
          <w:spacing w:val="101"/>
        </w:rPr>
        <w:t xml:space="preserve"> </w:t>
      </w:r>
      <w:r>
        <w:t>деятельности;</w:t>
      </w:r>
      <w:r>
        <w:rPr>
          <w:spacing w:val="101"/>
        </w:rPr>
        <w:t xml:space="preserve"> </w:t>
      </w:r>
      <w:r>
        <w:t>разрабатывается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-6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 осуществляемой</w:t>
      </w:r>
      <w:r>
        <w:rPr>
          <w:spacing w:val="70"/>
        </w:rPr>
        <w:t xml:space="preserve"> </w:t>
      </w:r>
      <w:r>
        <w:t>совместно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семьёй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2"/>
        </w:rPr>
        <w:t xml:space="preserve"> </w:t>
      </w:r>
      <w:r>
        <w:t>воспитания;</w:t>
      </w:r>
      <w:r>
        <w:rPr>
          <w:spacing w:val="10"/>
        </w:rPr>
        <w:t xml:space="preserve"> </w:t>
      </w:r>
      <w:r>
        <w:t>предусматривает</w:t>
      </w:r>
      <w:r>
        <w:rPr>
          <w:spacing w:val="12"/>
        </w:rPr>
        <w:t xml:space="preserve"> </w:t>
      </w:r>
      <w:r>
        <w:t>приобщение</w:t>
      </w:r>
      <w:r>
        <w:rPr>
          <w:spacing w:val="12"/>
        </w:rPr>
        <w:t xml:space="preserve"> </w:t>
      </w:r>
      <w:r>
        <w:t>обучающихся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5" w:firstLine="0"/>
      </w:pPr>
      <w:r>
        <w:lastRenderedPageBreak/>
        <w:t>к 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поведения, принятым в российском</w:t>
      </w:r>
      <w:r>
        <w:rPr>
          <w:spacing w:val="1"/>
        </w:rPr>
        <w:t xml:space="preserve"> </w:t>
      </w:r>
      <w:r>
        <w:t>обществе на основе российских базовых конституционных норм и ценностей;</w:t>
      </w:r>
      <w:r>
        <w:rPr>
          <w:spacing w:val="-67"/>
        </w:rPr>
        <w:t xml:space="preserve"> </w:t>
      </w:r>
      <w:r>
        <w:t xml:space="preserve">историческое   </w:t>
      </w:r>
      <w:r>
        <w:rPr>
          <w:spacing w:val="38"/>
        </w:rPr>
        <w:t xml:space="preserve"> </w:t>
      </w:r>
      <w:proofErr w:type="gramStart"/>
      <w:r>
        <w:t xml:space="preserve">просвещение,   </w:t>
      </w:r>
      <w:proofErr w:type="gramEnd"/>
      <w:r>
        <w:t xml:space="preserve"> </w:t>
      </w:r>
      <w:r>
        <w:rPr>
          <w:spacing w:val="35"/>
        </w:rPr>
        <w:t xml:space="preserve"> </w:t>
      </w:r>
      <w:r>
        <w:t xml:space="preserve">формирование    </w:t>
      </w:r>
      <w:r>
        <w:rPr>
          <w:spacing w:val="37"/>
        </w:rPr>
        <w:t xml:space="preserve"> </w:t>
      </w:r>
      <w:r>
        <w:t xml:space="preserve">российской    </w:t>
      </w:r>
      <w:r>
        <w:rPr>
          <w:spacing w:val="37"/>
        </w:rPr>
        <w:t xml:space="preserve"> </w:t>
      </w:r>
      <w:r>
        <w:t>культурной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 идентичности обучающихся.</w:t>
      </w:r>
    </w:p>
    <w:p w:rsidR="00277CAC" w:rsidRDefault="001F26B0">
      <w:pPr>
        <w:pStyle w:val="a3"/>
        <w:spacing w:before="2" w:line="360" w:lineRule="auto"/>
        <w:ind w:right="208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277CAC" w:rsidRDefault="001F26B0">
      <w:pPr>
        <w:pStyle w:val="a3"/>
        <w:spacing w:line="321" w:lineRule="exact"/>
        <w:ind w:left="930" w:firstLine="0"/>
      </w:pPr>
      <w:r>
        <w:t>Приложение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277CAC" w:rsidRDefault="001F26B0">
      <w:pPr>
        <w:pStyle w:val="a3"/>
        <w:spacing w:before="161" w:line="360" w:lineRule="auto"/>
        <w:ind w:right="205"/>
      </w:pPr>
      <w:r>
        <w:t>При</w:t>
      </w:r>
      <w:r>
        <w:rPr>
          <w:spacing w:val="71"/>
        </w:rPr>
        <w:t xml:space="preserve"> </w:t>
      </w:r>
      <w:r>
        <w:t>разработке</w:t>
      </w:r>
      <w:r>
        <w:rPr>
          <w:spacing w:val="71"/>
        </w:rPr>
        <w:t xml:space="preserve"> </w:t>
      </w:r>
      <w:r>
        <w:t>или   обновлении   рабочей   программы   воспитания</w:t>
      </w:r>
      <w:r>
        <w:rPr>
          <w:spacing w:val="-67"/>
        </w:rPr>
        <w:t xml:space="preserve"> </w:t>
      </w:r>
      <w:r>
        <w:t>её</w:t>
      </w:r>
      <w:r>
        <w:rPr>
          <w:spacing w:val="89"/>
        </w:rPr>
        <w:t xml:space="preserve"> </w:t>
      </w:r>
      <w:r>
        <w:t xml:space="preserve">содержание,  </w:t>
      </w:r>
      <w:r>
        <w:rPr>
          <w:spacing w:val="17"/>
        </w:rPr>
        <w:t xml:space="preserve"> </w:t>
      </w:r>
      <w:r>
        <w:t xml:space="preserve">за  </w:t>
      </w:r>
      <w:r>
        <w:rPr>
          <w:spacing w:val="17"/>
        </w:rPr>
        <w:t xml:space="preserve"> </w:t>
      </w:r>
      <w:r>
        <w:t xml:space="preserve">исключением  </w:t>
      </w:r>
      <w:r>
        <w:rPr>
          <w:spacing w:val="18"/>
        </w:rPr>
        <w:t xml:space="preserve"> </w:t>
      </w:r>
      <w:r>
        <w:t xml:space="preserve">целевого  </w:t>
      </w:r>
      <w:r>
        <w:rPr>
          <w:spacing w:val="17"/>
        </w:rPr>
        <w:t xml:space="preserve"> </w:t>
      </w:r>
      <w:r>
        <w:t xml:space="preserve">раздела,  </w:t>
      </w:r>
      <w:r>
        <w:rPr>
          <w:spacing w:val="16"/>
        </w:rPr>
        <w:t xml:space="preserve"> </w:t>
      </w:r>
      <w:r>
        <w:t xml:space="preserve">может  </w:t>
      </w:r>
      <w:r>
        <w:rPr>
          <w:spacing w:val="17"/>
        </w:rPr>
        <w:t xml:space="preserve"> </w:t>
      </w:r>
      <w:r>
        <w:t>изменяться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 xml:space="preserve">организационно-правовой      </w:t>
      </w:r>
      <w:r>
        <w:rPr>
          <w:spacing w:val="60"/>
        </w:rPr>
        <w:t xml:space="preserve"> </w:t>
      </w:r>
      <w:r>
        <w:t xml:space="preserve">формой,       </w:t>
      </w:r>
      <w:r>
        <w:rPr>
          <w:spacing w:val="58"/>
        </w:rPr>
        <w:t xml:space="preserve"> </w:t>
      </w:r>
      <w:r>
        <w:t xml:space="preserve">контингентом       </w:t>
      </w:r>
      <w:r>
        <w:rPr>
          <w:spacing w:val="58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 программы, в том числе предусматривающей 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277CAC" w:rsidRDefault="001F26B0">
      <w:pPr>
        <w:pStyle w:val="a3"/>
        <w:spacing w:before="1" w:line="360" w:lineRule="auto"/>
        <w:ind w:right="206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 организации.</w:t>
      </w:r>
    </w:p>
    <w:p w:rsidR="00277CAC" w:rsidRDefault="001F26B0">
      <w:pPr>
        <w:pStyle w:val="a3"/>
        <w:spacing w:before="1" w:line="360" w:lineRule="auto"/>
        <w:ind w:right="209"/>
      </w:pPr>
      <w:r>
        <w:t>Курсивным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разработчиков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1"/>
        <w:spacing w:before="69"/>
        <w:ind w:left="222"/>
      </w:pPr>
      <w:bookmarkStart w:id="2" w:name="_bookmark1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277CAC" w:rsidRDefault="001F26B0">
      <w:pPr>
        <w:pStyle w:val="a3"/>
        <w:spacing w:line="360" w:lineRule="auto"/>
        <w:ind w:right="203"/>
      </w:pP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   работники   общеобразовательной   организации,   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участвующие   в   реализации   образовательного   процесса   в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 xml:space="preserve">несовершеннолетних   </w:t>
      </w:r>
      <w:r>
        <w:rPr>
          <w:spacing w:val="1"/>
        </w:rPr>
        <w:t xml:space="preserve"> </w:t>
      </w:r>
      <w:r>
        <w:t xml:space="preserve">обучающихся   </w:t>
      </w:r>
      <w:r>
        <w:rPr>
          <w:spacing w:val="1"/>
        </w:rPr>
        <w:t xml:space="preserve"> </w:t>
      </w:r>
      <w:r>
        <w:t xml:space="preserve">имеют   </w:t>
      </w:r>
      <w:r>
        <w:rPr>
          <w:spacing w:val="1"/>
        </w:rPr>
        <w:t xml:space="preserve"> </w:t>
      </w:r>
      <w:r>
        <w:t>преимущественное     право</w:t>
      </w:r>
      <w:r>
        <w:rPr>
          <w:spacing w:val="-68"/>
        </w:rPr>
        <w:t xml:space="preserve"> </w:t>
      </w:r>
      <w:r>
        <w:t>на    воспитание    своих    детей.    Содержание    воспитания    обучающихся</w:t>
      </w:r>
      <w:r>
        <w:rPr>
          <w:spacing w:val="1"/>
        </w:rPr>
        <w:t xml:space="preserve"> </w:t>
      </w:r>
      <w:r>
        <w:t>в общеобразовательной организации определяется содержанием 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 ценности культуры, традиционных религий народов</w:t>
      </w:r>
      <w:r>
        <w:rPr>
          <w:spacing w:val="1"/>
        </w:rPr>
        <w:t xml:space="preserve"> </w:t>
      </w:r>
      <w:r>
        <w:t>России.</w:t>
      </w:r>
    </w:p>
    <w:p w:rsidR="00277CAC" w:rsidRDefault="001F26B0">
      <w:pPr>
        <w:pStyle w:val="a3"/>
        <w:spacing w:line="360" w:lineRule="auto"/>
        <w:ind w:right="20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 политики в сфере воспитания, установленными в Стратегии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29</w:t>
      </w:r>
      <w:r>
        <w:rPr>
          <w:spacing w:val="26"/>
        </w:rPr>
        <w:t xml:space="preserve"> </w:t>
      </w:r>
      <w:r>
        <w:t>мая</w:t>
      </w:r>
      <w:r>
        <w:rPr>
          <w:spacing w:val="32"/>
        </w:rPr>
        <w:t xml:space="preserve"> </w:t>
      </w:r>
      <w:r>
        <w:t>2015</w:t>
      </w:r>
      <w:r>
        <w:rPr>
          <w:spacing w:val="29"/>
        </w:rPr>
        <w:t xml:space="preserve"> </w:t>
      </w:r>
      <w:r>
        <w:t>г.</w:t>
      </w:r>
    </w:p>
    <w:p w:rsidR="00277CAC" w:rsidRDefault="001F26B0">
      <w:pPr>
        <w:pStyle w:val="a3"/>
        <w:spacing w:before="2" w:line="360" w:lineRule="auto"/>
        <w:ind w:right="208" w:firstLine="0"/>
      </w:pPr>
      <w:r>
        <w:t>№ 996-р). Приоритетной задачей Российской Федерации в сфере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 и умениями, способной реализовать свой потенциал 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1"/>
        <w:numPr>
          <w:ilvl w:val="1"/>
          <w:numId w:val="11"/>
        </w:numPr>
        <w:tabs>
          <w:tab w:val="left" w:pos="645"/>
        </w:tabs>
        <w:spacing w:before="69"/>
        <w:jc w:val="both"/>
      </w:pPr>
      <w:bookmarkStart w:id="3" w:name="_bookmark2"/>
      <w:bookmarkEnd w:id="3"/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</w:t>
      </w:r>
    </w:p>
    <w:p w:rsidR="00277CAC" w:rsidRDefault="001F26B0">
      <w:pPr>
        <w:pStyle w:val="a3"/>
        <w:spacing w:before="159" w:line="360" w:lineRule="auto"/>
        <w:ind w:right="204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настоящее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страны,</w:t>
      </w:r>
      <w:r>
        <w:rPr>
          <w:spacing w:val="39"/>
        </w:rPr>
        <w:t xml:space="preserve"> </w:t>
      </w:r>
      <w:r>
        <w:t>укоренённый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духовных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7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277CAC" w:rsidRDefault="001F26B0">
      <w:pPr>
        <w:pStyle w:val="a3"/>
        <w:spacing w:line="360" w:lineRule="auto"/>
        <w:ind w:right="203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</w:t>
      </w:r>
      <w:r>
        <w:rPr>
          <w:spacing w:val="1"/>
        </w:rPr>
        <w:t xml:space="preserve"> </w:t>
      </w:r>
      <w:r>
        <w:t>в общеобразовательной организации: развитие личности, создание условий</w:t>
      </w:r>
      <w:r>
        <w:rPr>
          <w:spacing w:val="1"/>
        </w:rPr>
        <w:t xml:space="preserve"> </w:t>
      </w:r>
      <w:r>
        <w:t>для самоопределения и социализации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-67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277CAC" w:rsidRDefault="001F26B0">
      <w:pPr>
        <w:pStyle w:val="a3"/>
        <w:spacing w:line="360" w:lineRule="auto"/>
        <w:ind w:right="203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 усвоение ими знаний норм, духовно-нравственных ценностей,</w:t>
      </w:r>
      <w:r>
        <w:rPr>
          <w:spacing w:val="1"/>
        </w:rPr>
        <w:t xml:space="preserve"> </w:t>
      </w:r>
      <w:r>
        <w:t>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 формирование и развитие личностных отношений к этим 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6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27"/>
        </w:rPr>
        <w:t xml:space="preserve"> </w:t>
      </w:r>
      <w:r>
        <w:t>включают</w:t>
      </w:r>
      <w:r>
        <w:rPr>
          <w:spacing w:val="31"/>
        </w:rPr>
        <w:t xml:space="preserve"> </w:t>
      </w:r>
      <w:r>
        <w:t>осознание</w:t>
      </w:r>
      <w:r>
        <w:rPr>
          <w:spacing w:val="29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гражданской</w:t>
      </w:r>
      <w:r>
        <w:rPr>
          <w:spacing w:val="29"/>
        </w:rPr>
        <w:t xml:space="preserve"> </w:t>
      </w:r>
      <w:r>
        <w:t>идентичности,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7" w:firstLine="0"/>
      </w:pPr>
      <w:r>
        <w:lastRenderedPageBreak/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готовность обучающихся к саморазвитию, самостоятельности и личностному</w:t>
      </w:r>
      <w:r>
        <w:rPr>
          <w:spacing w:val="-67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70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особого</w:t>
      </w:r>
      <w:r>
        <w:rPr>
          <w:spacing w:val="53"/>
        </w:rPr>
        <w:t xml:space="preserve"> </w:t>
      </w:r>
      <w:r>
        <w:t>ценностного</w:t>
      </w:r>
      <w:r>
        <w:rPr>
          <w:spacing w:val="53"/>
        </w:rPr>
        <w:t xml:space="preserve"> </w:t>
      </w:r>
      <w:r>
        <w:t>отношения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себе,</w:t>
      </w:r>
      <w:r>
        <w:rPr>
          <w:spacing w:val="52"/>
        </w:rPr>
        <w:t xml:space="preserve"> </w:t>
      </w:r>
      <w:r>
        <w:t>окружающим</w:t>
      </w:r>
      <w:r>
        <w:rPr>
          <w:spacing w:val="54"/>
        </w:rPr>
        <w:t xml:space="preserve"> </w:t>
      </w:r>
      <w:r>
        <w:t>людям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277CAC" w:rsidRDefault="001F26B0">
      <w:pPr>
        <w:pStyle w:val="a3"/>
        <w:spacing w:before="2" w:line="360" w:lineRule="auto"/>
        <w:ind w:right="203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-67"/>
        </w:rPr>
        <w:t xml:space="preserve"> </w:t>
      </w:r>
      <w:r>
        <w:t>личностно-ориентированного подходов и с учётом принципов 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67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277CAC" w:rsidRDefault="00277CAC">
      <w:pPr>
        <w:pStyle w:val="a3"/>
        <w:spacing w:before="5"/>
        <w:ind w:left="0" w:firstLine="0"/>
        <w:jc w:val="left"/>
        <w:rPr>
          <w:sz w:val="42"/>
        </w:rPr>
      </w:pPr>
    </w:p>
    <w:p w:rsidR="00277CAC" w:rsidRDefault="001F26B0">
      <w:pPr>
        <w:pStyle w:val="1"/>
        <w:numPr>
          <w:ilvl w:val="1"/>
          <w:numId w:val="11"/>
        </w:numPr>
        <w:tabs>
          <w:tab w:val="left" w:pos="1353"/>
        </w:tabs>
        <w:ind w:left="1352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277CAC" w:rsidRDefault="001F26B0">
      <w:pPr>
        <w:pStyle w:val="a3"/>
        <w:spacing w:before="156" w:line="360" w:lineRule="auto"/>
        <w:ind w:right="203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общеобразовательной организации по основным 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ФГОС: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line="357" w:lineRule="auto"/>
        <w:ind w:right="203" w:firstLine="707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к народу России как источнику власти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правам, свободам и обязанностям гражданина России, правовой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7" w:line="357" w:lineRule="auto"/>
        <w:ind w:right="205" w:firstLine="707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4"/>
        <w:ind w:left="1206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25"/>
          <w:sz w:val="28"/>
        </w:rPr>
        <w:t xml:space="preserve"> </w:t>
      </w:r>
      <w:r>
        <w:rPr>
          <w:b/>
          <w:sz w:val="28"/>
        </w:rPr>
        <w:t xml:space="preserve">воспитание  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 xml:space="preserve">—  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 xml:space="preserve">воспитание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основе</w:t>
      </w:r>
    </w:p>
    <w:p w:rsidR="00277CAC" w:rsidRDefault="001F26B0">
      <w:pPr>
        <w:pStyle w:val="a3"/>
        <w:spacing w:before="159"/>
        <w:ind w:firstLine="0"/>
      </w:pPr>
      <w:r>
        <w:t>духовно-нравственной</w:t>
      </w:r>
      <w:r>
        <w:rPr>
          <w:spacing w:val="32"/>
        </w:rPr>
        <w:t xml:space="preserve"> </w:t>
      </w:r>
      <w:r>
        <w:t>культуры</w:t>
      </w:r>
      <w:r>
        <w:rPr>
          <w:spacing w:val="104"/>
        </w:rPr>
        <w:t xml:space="preserve"> </w:t>
      </w:r>
      <w:r>
        <w:t>народов</w:t>
      </w:r>
      <w:r>
        <w:rPr>
          <w:spacing w:val="104"/>
        </w:rPr>
        <w:t xml:space="preserve"> </w:t>
      </w:r>
      <w:r>
        <w:t>России,</w:t>
      </w:r>
      <w:r>
        <w:rPr>
          <w:spacing w:val="103"/>
        </w:rPr>
        <w:t xml:space="preserve"> </w:t>
      </w:r>
      <w:r>
        <w:t>традиционных</w:t>
      </w:r>
      <w:r>
        <w:rPr>
          <w:spacing w:val="103"/>
        </w:rPr>
        <w:t xml:space="preserve"> </w:t>
      </w:r>
      <w:r>
        <w:t>религий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10" w:firstLine="0"/>
      </w:pPr>
      <w:r>
        <w:lastRenderedPageBreak/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26"/>
        </w:rPr>
        <w:t xml:space="preserve"> </w:t>
      </w:r>
      <w:r>
        <w:t>коллективизма,</w:t>
      </w:r>
      <w:r>
        <w:rPr>
          <w:spacing w:val="90"/>
        </w:rPr>
        <w:t xml:space="preserve"> </w:t>
      </w:r>
      <w:r>
        <w:t>дружелюбия</w:t>
      </w:r>
      <w:r>
        <w:rPr>
          <w:spacing w:val="93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взаимопомощи,</w:t>
      </w:r>
      <w:r>
        <w:rPr>
          <w:spacing w:val="94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их вере и</w:t>
      </w:r>
      <w:r>
        <w:rPr>
          <w:spacing w:val="-3"/>
        </w:rPr>
        <w:t xml:space="preserve"> </w:t>
      </w:r>
      <w:r>
        <w:t>культурным традициям;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line="357" w:lineRule="auto"/>
        <w:ind w:right="208" w:firstLine="707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1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2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20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19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9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 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line="357" w:lineRule="auto"/>
        <w:ind w:right="206" w:firstLine="707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 жизни и 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благополучия — </w:t>
      </w:r>
      <w:r>
        <w:rPr>
          <w:sz w:val="28"/>
        </w:rPr>
        <w:t>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4" w:line="357" w:lineRule="auto"/>
        <w:ind w:right="209" w:firstLine="707"/>
        <w:rPr>
          <w:sz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деятельность,   </w:t>
      </w:r>
      <w:proofErr w:type="gramEnd"/>
      <w:r>
        <w:rPr>
          <w:sz w:val="28"/>
        </w:rPr>
        <w:t xml:space="preserve">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получение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профессии,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личностное     </w:t>
      </w:r>
      <w:r>
        <w:rPr>
          <w:spacing w:val="28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6" w:line="357" w:lineRule="auto"/>
        <w:ind w:right="206" w:firstLine="70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 среды;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2" w:line="357" w:lineRule="auto"/>
        <w:ind w:right="206" w:firstLine="707"/>
        <w:rPr>
          <w:sz w:val="28"/>
        </w:rPr>
      </w:pPr>
      <w:r>
        <w:rPr>
          <w:b/>
          <w:sz w:val="28"/>
        </w:rPr>
        <w:t xml:space="preserve">ценности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научного     познания     —     </w:t>
      </w:r>
      <w:r>
        <w:rPr>
          <w:sz w:val="28"/>
        </w:rPr>
        <w:t>воспитание     стремления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познанию себя и других людей, природы и общества, к получению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277CAC" w:rsidRDefault="00277CAC">
      <w:pPr>
        <w:pStyle w:val="a3"/>
        <w:spacing w:before="6"/>
        <w:ind w:left="0" w:firstLine="0"/>
        <w:jc w:val="left"/>
        <w:rPr>
          <w:sz w:val="42"/>
        </w:rPr>
      </w:pPr>
    </w:p>
    <w:p w:rsidR="00277CAC" w:rsidRDefault="001F26B0">
      <w:pPr>
        <w:pStyle w:val="1"/>
        <w:numPr>
          <w:ilvl w:val="1"/>
          <w:numId w:val="11"/>
        </w:numPr>
        <w:tabs>
          <w:tab w:val="left" w:pos="645"/>
        </w:tabs>
        <w:jc w:val="both"/>
      </w:pPr>
      <w:bookmarkStart w:id="4" w:name="_bookmark3"/>
      <w:bookmarkEnd w:id="4"/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воспитания</w:t>
      </w:r>
    </w:p>
    <w:p w:rsidR="00277CAC" w:rsidRDefault="001F26B0">
      <w:pPr>
        <w:spacing w:before="34" w:line="482" w:lineRule="exact"/>
        <w:ind w:left="222" w:right="211" w:firstLine="707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 программ начального общего, основного общего, среднего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установлены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ФГОС.</w:t>
      </w:r>
    </w:p>
    <w:p w:rsidR="00277CAC" w:rsidRDefault="00277CAC">
      <w:pPr>
        <w:spacing w:line="482" w:lineRule="exact"/>
        <w:jc w:val="both"/>
        <w:rPr>
          <w:sz w:val="28"/>
        </w:rPr>
        <w:sectPr w:rsidR="00277CAC">
          <w:pgSz w:w="11900" w:h="16850"/>
          <w:pgMar w:top="1060" w:right="640" w:bottom="1200" w:left="1480" w:header="0" w:footer="975" w:gutter="0"/>
          <w:cols w:space="720"/>
        </w:sectPr>
      </w:pPr>
    </w:p>
    <w:p w:rsidR="00277CAC" w:rsidRDefault="001F26B0">
      <w:pPr>
        <w:spacing w:before="65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ФГОС.</w:t>
      </w:r>
    </w:p>
    <w:p w:rsidR="00277CAC" w:rsidRDefault="001F26B0">
      <w:pPr>
        <w:spacing w:before="2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Целевые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инвариантным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(гражданских,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конституциональных)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277CAC" w:rsidRDefault="001F26B0">
      <w:pPr>
        <w:spacing w:before="1" w:line="360" w:lineRule="auto"/>
        <w:ind w:left="222" w:right="206" w:firstLine="707"/>
        <w:jc w:val="both"/>
        <w:rPr>
          <w:i/>
          <w:sz w:val="28"/>
        </w:rPr>
      </w:pPr>
      <w:r>
        <w:rPr>
          <w:i/>
          <w:sz w:val="28"/>
        </w:rPr>
        <w:t xml:space="preserve">Целевые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    результатов    воспитания    сформулированы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 направлениям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ФГОС.</w:t>
      </w:r>
    </w:p>
    <w:p w:rsidR="00277CAC" w:rsidRDefault="001F26B0">
      <w:pPr>
        <w:pStyle w:val="1"/>
        <w:spacing w:before="3" w:line="362" w:lineRule="auto"/>
        <w:ind w:left="222" w:right="210" w:firstLine="707"/>
      </w:pPr>
      <w:r>
        <w:t>Целевые ориентиры результатов воспитания на уровне начального</w:t>
      </w:r>
      <w:r>
        <w:rPr>
          <w:spacing w:val="-67"/>
        </w:rPr>
        <w:t xml:space="preserve"> </w:t>
      </w:r>
      <w:r>
        <w:t>общего образования.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2" w:lineRule="exact"/>
              <w:ind w:left="3630" w:right="3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277CAC">
        <w:trPr>
          <w:trHeight w:val="318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412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  любящий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родину,   </w:t>
            </w:r>
            <w:proofErr w:type="gramEnd"/>
            <w:r>
              <w:rPr>
                <w:sz w:val="24"/>
              </w:rPr>
              <w:t>свой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имеющий  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России,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277CAC" w:rsidRDefault="001F26B0">
            <w:pPr>
              <w:pStyle w:val="TableParagraph"/>
              <w:spacing w:line="276" w:lineRule="auto"/>
              <w:ind w:right="108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 Российского государства.</w:t>
            </w:r>
          </w:p>
          <w:p w:rsidR="00277CAC" w:rsidRDefault="001F26B0">
            <w:pPr>
              <w:pStyle w:val="TableParagraph"/>
              <w:spacing w:line="276" w:lineRule="auto"/>
              <w:ind w:right="98" w:firstLine="18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80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 гражданских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277CAC" w:rsidRDefault="001F26B0">
            <w:pPr>
              <w:pStyle w:val="TableParagraph"/>
              <w:spacing w:line="27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жизни   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класса,   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277CAC" w:rsidRDefault="001F26B0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2539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8" w:lineRule="auto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Уважающий духовно-нравственную культуру своей семьи, своего народа,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277CAC" w:rsidRDefault="001F26B0">
            <w:pPr>
              <w:pStyle w:val="TableParagraph"/>
              <w:spacing w:line="276" w:lineRule="auto"/>
              <w:ind w:right="106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уважающий старших.</w:t>
            </w:r>
          </w:p>
          <w:p w:rsidR="00277CAC" w:rsidRDefault="001F26B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060" w:right="640" w:bottom="1180" w:left="1480" w:header="0" w:footer="9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77CAC">
        <w:trPr>
          <w:trHeight w:val="190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осознающий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277CAC" w:rsidRDefault="001F26B0">
            <w:pPr>
              <w:pStyle w:val="TableParagraph"/>
              <w:spacing w:before="41" w:line="276" w:lineRule="auto"/>
              <w:ind w:right="99" w:firstLine="180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277CAC" w:rsidRDefault="001F26B0">
            <w:pPr>
              <w:pStyle w:val="TableParagraph"/>
              <w:spacing w:before="1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277CAC" w:rsidRDefault="001F26B0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</w:tr>
      <w:tr w:rsidR="00277CAC">
        <w:trPr>
          <w:trHeight w:val="318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903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277CAC" w:rsidRDefault="001F26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самовыражению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видах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277CAC" w:rsidRDefault="001F26B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277CAC">
        <w:trPr>
          <w:trHeight w:val="63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277CAC" w:rsidRDefault="001F26B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77CAC">
        <w:trPr>
          <w:trHeight w:val="285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right="102" w:firstLine="180"/>
              <w:jc w:val="both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80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природе, обществе.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 с учётом возможностей здоровья,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спортом.</w:t>
            </w:r>
          </w:p>
          <w:p w:rsidR="00277CAC" w:rsidRDefault="001F26B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277CAC" w:rsidRDefault="001F26B0">
            <w:pPr>
              <w:pStyle w:val="TableParagraph"/>
              <w:spacing w:before="28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90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277CAC" w:rsidRDefault="001F26B0">
            <w:pPr>
              <w:pStyle w:val="TableParagraph"/>
              <w:spacing w:before="41"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:rsidR="00277CAC" w:rsidRDefault="001F26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277CAC" w:rsidRDefault="001F26B0">
            <w:pPr>
              <w:pStyle w:val="TableParagraph"/>
              <w:tabs>
                <w:tab w:val="left" w:pos="1975"/>
                <w:tab w:val="left" w:pos="2313"/>
                <w:tab w:val="left" w:pos="3637"/>
                <w:tab w:val="left" w:pos="4453"/>
                <w:tab w:val="left" w:pos="5844"/>
                <w:tab w:val="left" w:pos="6318"/>
                <w:tab w:val="left" w:pos="7426"/>
                <w:tab w:val="left" w:pos="8283"/>
              </w:tabs>
              <w:spacing w:before="9" w:line="310" w:lineRule="atLeast"/>
              <w:ind w:right="107" w:firstLine="180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доступного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589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 среду.</w:t>
            </w:r>
          </w:p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 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277CAC" w:rsidRDefault="001F26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77CAC">
        <w:trPr>
          <w:trHeight w:val="2222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8" w:lineRule="auto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277CAC" w:rsidRDefault="001F26B0">
            <w:pPr>
              <w:pStyle w:val="TableParagraph"/>
              <w:spacing w:line="276" w:lineRule="auto"/>
              <w:ind w:right="97" w:firstLine="180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 многообразии объектов и явлений природы, связи живой и неживой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науке, научном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277CAC" w:rsidRDefault="001F26B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277CAC" w:rsidRDefault="001F26B0">
            <w:pPr>
              <w:pStyle w:val="TableParagraph"/>
              <w:spacing w:before="2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p w:rsidR="00277CAC" w:rsidRDefault="001F26B0">
      <w:pPr>
        <w:spacing w:before="71" w:line="362" w:lineRule="auto"/>
        <w:ind w:left="222" w:firstLine="707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3" w:lineRule="exact"/>
              <w:ind w:left="3630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4761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сопричастность к прошлому, настоящему и будущему народа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277CAC" w:rsidRDefault="001F26B0">
            <w:pPr>
              <w:pStyle w:val="TableParagraph"/>
              <w:spacing w:line="276" w:lineRule="auto"/>
              <w:ind w:left="28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277CAC" w:rsidRDefault="001F26B0">
            <w:pPr>
              <w:pStyle w:val="TableParagraph"/>
              <w:spacing w:line="27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firstLine="17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277CAC" w:rsidRDefault="001F26B0">
            <w:pPr>
              <w:pStyle w:val="TableParagraph"/>
              <w:spacing w:line="275" w:lineRule="exact"/>
              <w:ind w:firstLine="177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277CAC" w:rsidRDefault="001F26B0">
            <w:pPr>
              <w:pStyle w:val="TableParagraph"/>
              <w:tabs>
                <w:tab w:val="left" w:pos="942"/>
                <w:tab w:val="left" w:pos="2941"/>
                <w:tab w:val="left" w:pos="5038"/>
                <w:tab w:val="left" w:pos="5529"/>
                <w:tab w:val="left" w:pos="6572"/>
                <w:tab w:val="left" w:pos="6939"/>
                <w:tab w:val="left" w:pos="8263"/>
              </w:tabs>
              <w:spacing w:line="31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самоуправлении,</w:t>
            </w:r>
            <w:r>
              <w:rPr>
                <w:sz w:val="24"/>
              </w:rPr>
              <w:tab/>
              <w:t>ориентированный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гуманитарной.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491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национальную, этническую принадлежность, любящий свой 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традиции, культуру.</w:t>
            </w:r>
          </w:p>
          <w:p w:rsidR="00277CAC" w:rsidRDefault="001F26B0">
            <w:pPr>
              <w:pStyle w:val="TableParagraph"/>
              <w:spacing w:line="276" w:lineRule="auto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историческому и культурному наследию своего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 стране.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 и культуры своего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 достижения нашей 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России в науке, 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прошлом и современности.</w:t>
            </w:r>
          </w:p>
          <w:p w:rsidR="00277CAC" w:rsidRDefault="001F26B0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277CAC">
        <w:trPr>
          <w:trHeight w:val="319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80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277CAC" w:rsidRDefault="001F26B0">
            <w:pPr>
              <w:pStyle w:val="TableParagraph"/>
              <w:spacing w:line="276" w:lineRule="auto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своё поведение и поступки, поведение и 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 с позиций традиционных российских духовно-нравственных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277CAC" w:rsidRDefault="001F26B0">
            <w:pPr>
              <w:pStyle w:val="TableParagraph"/>
              <w:spacing w:line="278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277CAC" w:rsidRDefault="001F26B0">
            <w:pPr>
              <w:pStyle w:val="TableParagraph"/>
              <w:spacing w:line="272" w:lineRule="exact"/>
              <w:ind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Сознающий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277CAC" w:rsidRDefault="001F26B0">
            <w:pPr>
              <w:pStyle w:val="TableParagraph"/>
              <w:spacing w:line="31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</w:p>
        </w:tc>
      </w:tr>
    </w:tbl>
    <w:p w:rsidR="00277CAC" w:rsidRDefault="00277CAC">
      <w:pPr>
        <w:spacing w:line="310" w:lineRule="atLeast"/>
        <w:jc w:val="both"/>
        <w:rPr>
          <w:sz w:val="24"/>
        </w:rPr>
        <w:sectPr w:rsidR="00277CAC">
          <w:pgSz w:w="11900" w:h="16850"/>
          <w:pgMar w:top="106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190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277CAC" w:rsidRDefault="001F26B0">
            <w:pPr>
              <w:pStyle w:val="TableParagraph"/>
              <w:spacing w:before="41" w:line="276" w:lineRule="auto"/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77CAC" w:rsidRDefault="001F26B0">
            <w:pPr>
              <w:pStyle w:val="TableParagraph"/>
              <w:spacing w:before="1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277CAC" w:rsidRDefault="001F26B0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173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понимание ценности отечественного и мирового искусства,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277CAC" w:rsidRDefault="001F26B0">
            <w:pPr>
              <w:pStyle w:val="TableParagraph"/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эмоционально-чувственную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традициям и творчеству своего и других народов, понимание их влияния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277CAC" w:rsidRDefault="001F26B0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</w:p>
          <w:p w:rsidR="00277CAC" w:rsidRDefault="001F26B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творчестве.</w:t>
            </w:r>
          </w:p>
        </w:tc>
      </w:tr>
      <w:tr w:rsidR="00277CAC">
        <w:trPr>
          <w:trHeight w:val="63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277CAC" w:rsidRDefault="001F26B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77CAC">
        <w:trPr>
          <w:trHeight w:val="412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безопасности, значение личных усилий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 на здоровый образ жизни (здоровое питание,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277CAC" w:rsidRDefault="001F26B0">
            <w:pPr>
              <w:pStyle w:val="TableParagraph"/>
              <w:spacing w:line="276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 игровой и иных форм зависимостей), понимание их последствий, вреда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психического здоровья.</w:t>
            </w:r>
          </w:p>
          <w:p w:rsidR="00277CAC" w:rsidRDefault="001F26B0">
            <w:pPr>
              <w:pStyle w:val="TableParagraph"/>
              <w:spacing w:line="276" w:lineRule="auto"/>
              <w:ind w:right="93" w:firstLine="177"/>
              <w:jc w:val="both"/>
              <w:rPr>
                <w:sz w:val="24"/>
              </w:rPr>
            </w:pPr>
            <w:r>
              <w:rPr>
                <w:sz w:val="24"/>
              </w:rPr>
              <w:t>Умеющий осознавать физическое и эмоциональное состояние (своё и других людей),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277CAC" w:rsidRDefault="001F26B0">
            <w:pPr>
              <w:pStyle w:val="TableParagraph"/>
              <w:spacing w:line="27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адаптироваться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меняющимся  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социальным,  </w:t>
            </w:r>
            <w:r>
              <w:rPr>
                <w:spacing w:val="5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информационным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CAC" w:rsidRDefault="001F26B0">
            <w:pPr>
              <w:pStyle w:val="TableParagraph"/>
              <w:spacing w:before="29"/>
              <w:jc w:val="both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277CAC">
        <w:trPr>
          <w:trHeight w:val="317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811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before="41" w:line="276" w:lineRule="auto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277CAC" w:rsidRDefault="001F26B0">
            <w:pPr>
              <w:pStyle w:val="TableParagraph"/>
              <w:spacing w:line="276" w:lineRule="auto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на протяжении жизни для успешной профессиональной самореализации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277CAC" w:rsidRDefault="001F26B0">
            <w:pPr>
              <w:pStyle w:val="TableParagraph"/>
              <w:spacing w:line="276" w:lineRule="auto"/>
              <w:ind w:right="97" w:firstLine="237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способный инициировать, планировать и самостоятельно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 деятельность.</w:t>
            </w:r>
          </w:p>
          <w:p w:rsidR="00277CAC" w:rsidRDefault="001F26B0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77CAC" w:rsidRDefault="001F26B0">
            <w:pPr>
              <w:pStyle w:val="TableParagraph"/>
              <w:spacing w:before="40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</w:tr>
    </w:tbl>
    <w:p w:rsidR="00277CAC" w:rsidRDefault="00277CAC">
      <w:pPr>
        <w:jc w:val="right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17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8" w:lineRule="auto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 общества.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природной, 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277CAC" w:rsidRDefault="001F26B0">
            <w:pPr>
              <w:pStyle w:val="TableParagraph"/>
              <w:spacing w:line="27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277CAC" w:rsidRDefault="001F26B0">
            <w:pPr>
              <w:pStyle w:val="TableParagraph"/>
              <w:spacing w:before="25" w:line="276" w:lineRule="auto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 в области охраны природы, планирования своих поступков и оценки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 для окружающей среды.</w:t>
            </w:r>
          </w:p>
          <w:p w:rsidR="00277CAC" w:rsidRDefault="001F26B0">
            <w:pPr>
              <w:pStyle w:val="TableParagraph"/>
              <w:spacing w:line="274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экологической,  </w:t>
            </w:r>
            <w:r>
              <w:rPr>
                <w:spacing w:val="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природоохранной</w:t>
            </w:r>
          </w:p>
          <w:p w:rsidR="00277CAC" w:rsidRDefault="001F26B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77CAC">
        <w:trPr>
          <w:trHeight w:val="349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8" w:lineRule="auto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интересов, 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социальной средой.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навыки использования различных средств познания, накопления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мире (языковая, читательская культура, деятельность в информационной,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277CAC" w:rsidRDefault="001F26B0">
            <w:pPr>
              <w:pStyle w:val="TableParagraph"/>
              <w:spacing w:line="274" w:lineRule="exact"/>
              <w:ind w:firstLine="17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CAC" w:rsidRDefault="001F26B0">
            <w:pPr>
              <w:pStyle w:val="TableParagraph"/>
              <w:spacing w:line="31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77CAC" w:rsidRDefault="00277CA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77CAC" w:rsidRDefault="001F26B0">
      <w:pPr>
        <w:spacing w:before="90" w:line="360" w:lineRule="auto"/>
        <w:ind w:left="222" w:firstLine="707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5" w:lineRule="exact"/>
              <w:ind w:left="3630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476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277CAC" w:rsidRDefault="001F26B0">
            <w:pPr>
              <w:pStyle w:val="TableParagraph"/>
              <w:spacing w:line="276" w:lineRule="auto"/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национальным,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277CAC" w:rsidRDefault="001F26B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77CAC" w:rsidRDefault="00277CAC">
      <w:pPr>
        <w:spacing w:line="275" w:lineRule="exact"/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95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ind w:firstLine="175"/>
              <w:rPr>
                <w:sz w:val="24"/>
              </w:rPr>
            </w:pPr>
            <w:r>
              <w:rPr>
                <w:sz w:val="24"/>
              </w:rPr>
              <w:lastRenderedPageBreak/>
              <w:t>Обладающий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</w:p>
          <w:p w:rsidR="00277CAC" w:rsidRDefault="001F26B0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17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7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Выражающий свою национальную, этническую принадлежность, приверженность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 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277CAC" w:rsidRDefault="001F26B0">
            <w:pPr>
              <w:pStyle w:val="TableParagraph"/>
              <w:spacing w:line="278" w:lineRule="auto"/>
              <w:ind w:right="104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Отечеству, 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проживающих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России.</w:t>
            </w:r>
          </w:p>
          <w:p w:rsidR="00277CAC" w:rsidRDefault="001F26B0">
            <w:pPr>
              <w:pStyle w:val="TableParagraph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соотечественникам,   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проживающим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за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</w:p>
          <w:p w:rsidR="00277CAC" w:rsidRDefault="001F26B0">
            <w:pPr>
              <w:pStyle w:val="TableParagraph"/>
              <w:spacing w:line="31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их права, защиту их интересов в сохранении российской 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76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народов России с учётом мировоззренческого, национального, 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277CAC" w:rsidRDefault="001F26B0">
            <w:pPr>
              <w:pStyle w:val="TableParagraph"/>
              <w:spacing w:line="276" w:lineRule="auto"/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 с позиций традиционных российских духовно-нравственных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277CAC" w:rsidRDefault="001F26B0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разных национальностей, религиозной принадлежности, находить общие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277CAC" w:rsidRDefault="001F26B0">
            <w:pPr>
              <w:pStyle w:val="TableParagraph"/>
              <w:spacing w:line="276" w:lineRule="auto"/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ценностей; понимания брака как союза мужчины и женщины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рождения и воспитания в семье детей; неприятия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277CAC" w:rsidRDefault="001F26B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588"/>
        </w:trPr>
        <w:tc>
          <w:tcPr>
            <w:tcW w:w="9357" w:type="dxa"/>
          </w:tcPr>
          <w:p w:rsidR="00277CAC" w:rsidRDefault="001F26B0">
            <w:pPr>
              <w:pStyle w:val="TableParagraph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spacing w:line="276" w:lineRule="auto"/>
              <w:ind w:right="98" w:firstLine="175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отечественного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мирового</w:t>
            </w:r>
            <w:r>
              <w:rPr>
                <w:sz w:val="24"/>
              </w:rPr>
              <w:tab/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мирового художественного наследия.</w:t>
            </w:r>
          </w:p>
          <w:p w:rsidR="00277CAC" w:rsidRDefault="001F26B0">
            <w:pPr>
              <w:pStyle w:val="TableParagraph"/>
              <w:tabs>
                <w:tab w:val="left" w:pos="2101"/>
                <w:tab w:val="left" w:pos="4230"/>
                <w:tab w:val="left" w:pos="4676"/>
                <w:tab w:val="left" w:pos="5765"/>
                <w:tab w:val="left" w:pos="6715"/>
                <w:tab w:val="left" w:pos="8113"/>
              </w:tabs>
              <w:spacing w:line="276" w:lineRule="auto"/>
              <w:ind w:right="101" w:firstLine="17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восприимчивость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</w:p>
          <w:p w:rsidR="00277CAC" w:rsidRDefault="001F26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</w:tc>
      </w:tr>
    </w:tbl>
    <w:p w:rsidR="00277CAC" w:rsidRDefault="00277CAC">
      <w:pPr>
        <w:spacing w:line="275" w:lineRule="exact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190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 понимание художественной культуры как средства 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277CAC" w:rsidRDefault="001F26B0">
            <w:pPr>
              <w:pStyle w:val="TableParagraph"/>
              <w:spacing w:line="275" w:lineRule="exact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277CAC" w:rsidRDefault="001F26B0">
            <w:pPr>
              <w:pStyle w:val="TableParagraph"/>
              <w:spacing w:line="31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 в разных видах искусства с учётом российских традиционных духовных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</w:tr>
      <w:tr w:rsidR="00277CAC">
        <w:trPr>
          <w:trHeight w:val="63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277CAC" w:rsidRDefault="001F26B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77CAC">
        <w:trPr>
          <w:trHeight w:val="6029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3" w:firstLine="319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 безопасности, значение личных усилий в сохранении и укреплении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right="104" w:firstLine="31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</w:p>
          <w:p w:rsidR="00277CAC" w:rsidRDefault="001F26B0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гигиены, режим занятий и отдыха, физическую активность),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 совершенствованию, соблюдающий и пропагандирующий безопасный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жизни.</w:t>
            </w:r>
          </w:p>
          <w:p w:rsidR="00277CAC" w:rsidRDefault="001F26B0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277CAC" w:rsidRDefault="001F26B0">
            <w:pPr>
              <w:pStyle w:val="TableParagraph"/>
              <w:spacing w:line="276" w:lineRule="auto"/>
              <w:ind w:right="95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информационным,</w:t>
            </w:r>
          </w:p>
          <w:p w:rsidR="00277CAC" w:rsidRDefault="001F26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природным).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9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539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4" w:firstLine="319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народа.</w:t>
            </w:r>
          </w:p>
          <w:p w:rsidR="00277CAC" w:rsidRDefault="001F26B0">
            <w:pPr>
              <w:pStyle w:val="TableParagraph"/>
              <w:spacing w:line="276" w:lineRule="auto"/>
              <w:ind w:right="91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условиях самозанятости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наёмного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319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организации, своей местности, в том числе оплачиваемом труде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периоды, 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277CAC" w:rsidRDefault="001F26B0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осознанную готовность к получению профессионального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общественной деятельности.</w:t>
            </w:r>
          </w:p>
          <w:p w:rsidR="00277CAC" w:rsidRDefault="001F26B0">
            <w:pPr>
              <w:pStyle w:val="TableParagraph"/>
              <w:spacing w:line="276" w:lineRule="auto"/>
              <w:ind w:right="95" w:firstLine="319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самообразования и профессиональной самоподготовки в 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277CAC" w:rsidRDefault="001F26B0">
            <w:pPr>
              <w:pStyle w:val="TableParagraph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осознанный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выбор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сферы  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трудовой,  </w:t>
            </w:r>
            <w:r>
              <w:rPr>
                <w:spacing w:val="2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профессиональной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63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 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277CAC" w:rsidRDefault="001F26B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253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8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глобальном уровне,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277CAC" w:rsidRDefault="001F26B0">
            <w:pPr>
              <w:pStyle w:val="TableParagraph"/>
              <w:spacing w:line="274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277CAC" w:rsidRDefault="001F26B0">
            <w:pPr>
              <w:pStyle w:val="TableParagraph"/>
              <w:spacing w:before="29" w:line="276" w:lineRule="auto"/>
              <w:ind w:right="105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естественных и социальных наук для разумного,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 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277CAC" w:rsidRDefault="001F26B0">
            <w:pPr>
              <w:pStyle w:val="TableParagraph"/>
              <w:spacing w:line="275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направленной,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природоохранной,</w:t>
            </w:r>
          </w:p>
          <w:p w:rsidR="00277CAC" w:rsidRDefault="001F26B0">
            <w:pPr>
              <w:pStyle w:val="TableParagraph"/>
              <w:spacing w:before="41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ресурсосберегающей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277CAC">
        <w:trPr>
          <w:trHeight w:val="317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77CAC">
        <w:trPr>
          <w:trHeight w:val="349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интересов, способностей, достижений.</w:t>
            </w:r>
          </w:p>
          <w:p w:rsidR="00277CAC" w:rsidRDefault="001F26B0">
            <w:pPr>
              <w:pStyle w:val="TableParagraph"/>
              <w:spacing w:line="276" w:lineRule="auto"/>
              <w:ind w:right="93" w:firstLine="319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 и техники, аргументированно выражающий понимание значения науки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 России.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319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и применяющий навыки наблюдения, накопления и 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</w:p>
          <w:p w:rsidR="00277CAC" w:rsidRDefault="001F26B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p w:rsidR="00277CAC" w:rsidRDefault="001F26B0">
      <w:pPr>
        <w:pStyle w:val="1"/>
        <w:spacing w:before="69"/>
        <w:ind w:left="222"/>
        <w:jc w:val="left"/>
      </w:pPr>
      <w:bookmarkStart w:id="5" w:name="_bookmark4"/>
      <w:bookmarkEnd w:id="5"/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СОДЕРЖАТЕЛЬНЫЙ</w:t>
      </w:r>
    </w:p>
    <w:p w:rsidR="00277CAC" w:rsidRDefault="00277CAC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277CAC" w:rsidRDefault="001F26B0">
      <w:pPr>
        <w:pStyle w:val="1"/>
        <w:numPr>
          <w:ilvl w:val="1"/>
          <w:numId w:val="9"/>
        </w:numPr>
        <w:tabs>
          <w:tab w:val="left" w:pos="645"/>
        </w:tabs>
        <w:jc w:val="both"/>
      </w:pPr>
      <w:bookmarkStart w:id="6" w:name="_bookmark5"/>
      <w:bookmarkEnd w:id="6"/>
      <w:r>
        <w:t>Уклад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</w:t>
      </w:r>
    </w:p>
    <w:p w:rsidR="00277CAC" w:rsidRDefault="001F26B0">
      <w:pPr>
        <w:spacing w:before="156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1F26B0">
      <w:pPr>
        <w:spacing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Уклад   задаёт   порядок   жизни   общеобразовательной  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аккумулирует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удерживает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нравственную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взаимоотношений,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российские базовые ценности, определяет условия и средства 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отражающие    самобытный    облик    общеобразовательной   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репутацию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окружающем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пространстве,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социуме.</w:t>
      </w:r>
    </w:p>
    <w:p w:rsidR="00277CAC" w:rsidRDefault="001F26B0">
      <w:pPr>
        <w:spacing w:line="360" w:lineRule="auto"/>
        <w:ind w:left="222" w:right="207" w:firstLine="707"/>
        <w:jc w:val="both"/>
        <w:rPr>
          <w:i/>
          <w:sz w:val="28"/>
        </w:rPr>
      </w:pPr>
      <w:r>
        <w:rPr>
          <w:i/>
          <w:sz w:val="28"/>
        </w:rPr>
        <w:t>Ниже приведён примерный перечень ряда основных и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1F26B0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(целесообразно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учитывать):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202" w:line="350" w:lineRule="auto"/>
        <w:ind w:right="206" w:firstLine="707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вехи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события, деятели в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54" w:line="350" w:lineRule="auto"/>
        <w:ind w:right="209" w:firstLine="707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 xml:space="preserve">миссия»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общеобразовательной    организации    в   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57" w:line="355" w:lineRule="auto"/>
        <w:ind w:right="207" w:firstLine="707"/>
        <w:rPr>
          <w:sz w:val="28"/>
        </w:rPr>
      </w:pPr>
      <w:r>
        <w:rPr>
          <w:sz w:val="28"/>
        </w:rPr>
        <w:t xml:space="preserve">наиболее   значимые   традиционные   </w:t>
      </w:r>
      <w:proofErr w:type="gramStart"/>
      <w:r>
        <w:rPr>
          <w:sz w:val="28"/>
        </w:rPr>
        <w:t xml:space="preserve">дела,   </w:t>
      </w:r>
      <w:proofErr w:type="gramEnd"/>
      <w:r>
        <w:rPr>
          <w:sz w:val="28"/>
        </w:rPr>
        <w:t>события,  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общеобразовательной организации, составляющие основу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7" w:line="350" w:lineRule="auto"/>
        <w:ind w:right="210" w:firstLine="707"/>
        <w:rPr>
          <w:sz w:val="28"/>
        </w:rPr>
      </w:pPr>
      <w:r>
        <w:rPr>
          <w:sz w:val="28"/>
        </w:rPr>
        <w:t xml:space="preserve">традиции     и     </w:t>
      </w:r>
      <w:proofErr w:type="gramStart"/>
      <w:r>
        <w:rPr>
          <w:sz w:val="28"/>
        </w:rPr>
        <w:t xml:space="preserve">ритуалы,   </w:t>
      </w:r>
      <w:proofErr w:type="gramEnd"/>
      <w:r>
        <w:rPr>
          <w:sz w:val="28"/>
        </w:rPr>
        <w:t xml:space="preserve">  символика,    особые     нормы     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56" w:line="355" w:lineRule="auto"/>
        <w:ind w:right="202" w:firstLine="707"/>
        <w:rPr>
          <w:sz w:val="28"/>
        </w:rPr>
      </w:pPr>
      <w:r>
        <w:rPr>
          <w:sz w:val="28"/>
        </w:rPr>
        <w:t>социальные партнёры общеобразовательной организации, их роль,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277CAC">
      <w:pPr>
        <w:spacing w:line="355" w:lineRule="auto"/>
        <w:jc w:val="both"/>
        <w:rPr>
          <w:sz w:val="28"/>
        </w:rPr>
        <w:sectPr w:rsidR="00277CAC">
          <w:pgSz w:w="11900" w:h="16850"/>
          <w:pgMar w:top="1060" w:right="640" w:bottom="116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84" w:line="357" w:lineRule="auto"/>
        <w:ind w:right="210" w:firstLine="707"/>
        <w:rPr>
          <w:sz w:val="28"/>
        </w:rPr>
      </w:pPr>
      <w:r>
        <w:rPr>
          <w:sz w:val="28"/>
        </w:rPr>
        <w:lastRenderedPageBreak/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 организация уже участвует или планирует 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 xml:space="preserve">федеральные,   </w:t>
      </w:r>
      <w:proofErr w:type="gramEnd"/>
      <w:r>
        <w:rPr>
          <w:sz w:val="28"/>
        </w:rPr>
        <w:t>региональные,   муниципальные,   международные,   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включённые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5" w:lineRule="auto"/>
        <w:ind w:right="210" w:firstLine="707"/>
        <w:rPr>
          <w:sz w:val="28"/>
        </w:rPr>
      </w:pP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9" w:line="357" w:lineRule="auto"/>
        <w:ind w:right="203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эффективных результатов в воспитательной деятельности и решения 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</w:p>
    <w:p w:rsidR="00277CAC" w:rsidRDefault="001F26B0">
      <w:pPr>
        <w:spacing w:before="41"/>
        <w:ind w:left="930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(могут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учитываться):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202" w:line="357" w:lineRule="auto"/>
        <w:ind w:right="204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конфессиональная     специфика     населения      </w:t>
      </w:r>
      <w:proofErr w:type="gramStart"/>
      <w:r>
        <w:rPr>
          <w:sz w:val="28"/>
        </w:rPr>
        <w:t xml:space="preserve">местности,   </w:t>
      </w:r>
      <w:proofErr w:type="gramEnd"/>
      <w:r>
        <w:rPr>
          <w:sz w:val="28"/>
        </w:rPr>
        <w:t xml:space="preserve">   включённость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историко-культурный контекст территории;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7" w:lineRule="auto"/>
        <w:ind w:right="203" w:firstLine="707"/>
        <w:rPr>
          <w:sz w:val="28"/>
        </w:rPr>
      </w:pP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этнокультурные, конфессиональные и иные особенности, состав (стабильный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нет),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7" w:lineRule="auto"/>
        <w:ind w:right="203" w:firstLine="707"/>
        <w:rPr>
          <w:sz w:val="28"/>
        </w:rPr>
      </w:pPr>
      <w:r>
        <w:rPr>
          <w:sz w:val="28"/>
        </w:rPr>
        <w:t>организационно-правовая форма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1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углублённым изучением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5" w:lineRule="auto"/>
        <w:ind w:right="209" w:firstLine="707"/>
        <w:rPr>
          <w:sz w:val="28"/>
        </w:rPr>
      </w:pPr>
      <w:r>
        <w:rPr>
          <w:sz w:val="28"/>
        </w:rPr>
        <w:t>режим деятельности общеобразовательной организации,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по решению участников образовательных отношений (форма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 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4" w:line="350" w:lineRule="auto"/>
        <w:ind w:right="202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9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</w:p>
    <w:p w:rsidR="00277CAC" w:rsidRDefault="00277CAC">
      <w:pPr>
        <w:spacing w:line="350" w:lineRule="auto"/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9" w:firstLine="0"/>
      </w:pPr>
      <w:r>
        <w:lastRenderedPageBreak/>
        <w:t>воспитательной направленности, в том числе включённых в учебные планы</w:t>
      </w:r>
      <w:r>
        <w:rPr>
          <w:spacing w:val="1"/>
        </w:rPr>
        <w:t xml:space="preserve"> </w:t>
      </w:r>
      <w:r>
        <w:t>по решению участников образовательных отношений, подобных авторских</w:t>
      </w:r>
      <w:r>
        <w:rPr>
          <w:spacing w:val="1"/>
        </w:rPr>
        <w:t xml:space="preserve"> </w:t>
      </w:r>
      <w:r>
        <w:t>курсов, программ, самостоятельно разработанных и реализуемых педагогами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277CAC" w:rsidRDefault="00277CAC">
      <w:pPr>
        <w:pStyle w:val="a3"/>
        <w:ind w:left="0" w:firstLine="0"/>
        <w:jc w:val="left"/>
        <w:rPr>
          <w:sz w:val="30"/>
        </w:rPr>
      </w:pPr>
    </w:p>
    <w:p w:rsidR="00277CAC" w:rsidRDefault="001F26B0">
      <w:pPr>
        <w:pStyle w:val="1"/>
        <w:numPr>
          <w:ilvl w:val="1"/>
          <w:numId w:val="9"/>
        </w:numPr>
        <w:tabs>
          <w:tab w:val="left" w:pos="1353"/>
        </w:tabs>
        <w:spacing w:before="224"/>
        <w:ind w:left="1352"/>
        <w:jc w:val="both"/>
      </w:pPr>
      <w:bookmarkStart w:id="7" w:name="_bookmark6"/>
      <w:bookmarkEnd w:id="7"/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277CAC" w:rsidRDefault="001F26B0">
      <w:pPr>
        <w:spacing w:before="156" w:line="360" w:lineRule="auto"/>
        <w:ind w:left="222" w:right="202" w:firstLine="707"/>
        <w:jc w:val="both"/>
        <w:rPr>
          <w:i/>
          <w:sz w:val="28"/>
        </w:rPr>
      </w:pPr>
      <w:r>
        <w:rPr>
          <w:i/>
          <w:sz w:val="28"/>
        </w:rPr>
        <w:t>Виды,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 планируются, представляются по модулям. Здесь модуль — 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рабочей программы воспитания, в которой описываются виды,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 воспитательной работы в учебном году в рамках определённого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направления деятельности в общеобразовательной организации. Каждый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обладает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взаимодействие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</w:p>
    <w:p w:rsidR="00277CAC" w:rsidRDefault="001F26B0">
      <w:pPr>
        <w:spacing w:before="1" w:line="360" w:lineRule="auto"/>
        <w:ind w:left="222" w:right="204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(инвариантных)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деятельность, внеурочная деятельность и т. д.) Раздел можно дополнить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(вариативных)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(дополнительное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волонтёрство</w:t>
      </w:r>
      <w:proofErr w:type="spellEnd"/>
      <w:r>
        <w:rPr>
          <w:i/>
          <w:sz w:val="28"/>
        </w:rPr>
        <w:t>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наставничество), а также описанием иных модулей, разработанных в самой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1F26B0">
      <w:pPr>
        <w:spacing w:before="2"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Последовательность описания модулей является примерной, в рабочей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</w:p>
    <w:p w:rsidR="00277CAC" w:rsidRDefault="001F26B0">
      <w:pPr>
        <w:ind w:left="222"/>
        <w:jc w:val="both"/>
        <w:rPr>
          <w:i/>
          <w:sz w:val="28"/>
        </w:rPr>
      </w:pPr>
      <w:r>
        <w:rPr>
          <w:i/>
          <w:sz w:val="28"/>
        </w:rPr>
        <w:t>самооценке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коллектива.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60" w:right="640" w:bottom="1220" w:left="1480" w:header="0" w:footer="975" w:gutter="0"/>
          <w:cols w:space="720"/>
        </w:sectPr>
      </w:pPr>
    </w:p>
    <w:p w:rsidR="00277CAC" w:rsidRDefault="001F26B0">
      <w:pPr>
        <w:pStyle w:val="1"/>
        <w:spacing w:before="75"/>
      </w:pPr>
      <w:r>
        <w:lastRenderedPageBreak/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277CAC" w:rsidRDefault="001F26B0">
      <w:pPr>
        <w:spacing w:before="155"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просвещения; подбор соответствующего тематического содержания,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проблемных 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" w:line="357" w:lineRule="auto"/>
        <w:ind w:right="204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 курсам, модулям целевых ориентиров результатов воспитания, их</w:t>
      </w:r>
      <w:r>
        <w:rPr>
          <w:spacing w:val="-67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3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9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 высказываний своего мнения, выработки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изучаемым 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/>
        <w:ind w:left="1215"/>
        <w:rPr>
          <w:sz w:val="24"/>
        </w:rPr>
      </w:pPr>
      <w:r>
        <w:rPr>
          <w:sz w:val="28"/>
        </w:rPr>
        <w:t xml:space="preserve">применение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интерактивных 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форм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учебной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работы     </w:t>
      </w:r>
      <w:r>
        <w:rPr>
          <w:spacing w:val="51"/>
          <w:sz w:val="28"/>
        </w:rPr>
        <w:t xml:space="preserve"> </w:t>
      </w:r>
      <w:r>
        <w:rPr>
          <w:sz w:val="24"/>
        </w:rPr>
        <w:t>—</w:t>
      </w:r>
    </w:p>
    <w:p w:rsidR="00277CAC" w:rsidRDefault="00277CAC">
      <w:pPr>
        <w:jc w:val="both"/>
        <w:rPr>
          <w:sz w:val="24"/>
        </w:rPr>
        <w:sectPr w:rsidR="00277CAC">
          <w:pgSz w:w="11900" w:h="16850"/>
          <w:pgMar w:top="15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7" w:firstLine="0"/>
      </w:pPr>
      <w:r>
        <w:lastRenderedPageBreak/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отношения и действовать в команде, способствует развитию критического</w:t>
      </w:r>
      <w:r>
        <w:rPr>
          <w:spacing w:val="1"/>
        </w:rPr>
        <w:t xml:space="preserve"> </w:t>
      </w:r>
      <w:r>
        <w:t>мышления;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7" w:firstLine="707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10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над неуспевающими одноклассниками, в том числе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 помощи;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2" w:lineRule="auto"/>
        <w:ind w:right="208" w:firstLine="70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</w:p>
    <w:p w:rsidR="00277CAC" w:rsidRDefault="001F26B0">
      <w:pPr>
        <w:pStyle w:val="1"/>
        <w:spacing w:before="14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277CAC" w:rsidRDefault="001F26B0">
      <w:pPr>
        <w:spacing w:before="156"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внеурочной деятельности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выбранных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 конкретные курсы, занятия, другие формы работы в 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 деятельности, реализуемые в общеобразовательной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3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краеведению;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 xml:space="preserve">курсы,  </w:t>
      </w:r>
      <w:r>
        <w:rPr>
          <w:spacing w:val="38"/>
          <w:sz w:val="28"/>
        </w:rPr>
        <w:t xml:space="preserve"> </w:t>
      </w:r>
      <w:proofErr w:type="gramEnd"/>
      <w:r>
        <w:rPr>
          <w:sz w:val="28"/>
        </w:rPr>
        <w:t xml:space="preserve">занятия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познавательной,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научной,   </w:t>
      </w:r>
      <w:r>
        <w:rPr>
          <w:spacing w:val="37"/>
          <w:sz w:val="28"/>
        </w:rPr>
        <w:t xml:space="preserve"> </w:t>
      </w:r>
      <w:r>
        <w:rPr>
          <w:sz w:val="28"/>
        </w:rPr>
        <w:t>исследовательской,</w:t>
      </w:r>
    </w:p>
    <w:p w:rsidR="00277CAC" w:rsidRDefault="00277CAC">
      <w:pPr>
        <w:spacing w:line="342" w:lineRule="exact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/>
        <w:ind w:firstLine="0"/>
        <w:jc w:val="left"/>
      </w:pPr>
      <w:r>
        <w:lastRenderedPageBreak/>
        <w:t>просветительской</w:t>
      </w:r>
      <w:r>
        <w:rPr>
          <w:spacing w:val="-8"/>
        </w:rPr>
        <w:t xml:space="preserve"> </w:t>
      </w:r>
      <w: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2"/>
        <w:ind w:left="121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59" w:line="352" w:lineRule="auto"/>
        <w:ind w:right="212" w:firstLine="707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3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3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жанров;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"/>
        <w:ind w:left="121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направленности.</w:t>
      </w:r>
    </w:p>
    <w:p w:rsidR="00277CAC" w:rsidRDefault="001F26B0">
      <w:pPr>
        <w:pStyle w:val="1"/>
        <w:spacing w:before="165"/>
      </w:pPr>
      <w:r>
        <w:t>Классное</w:t>
      </w:r>
      <w:r>
        <w:rPr>
          <w:spacing w:val="-5"/>
        </w:rPr>
        <w:t xml:space="preserve"> </w:t>
      </w:r>
      <w:r>
        <w:t>руководство</w:t>
      </w:r>
    </w:p>
    <w:p w:rsidR="00277CAC" w:rsidRDefault="001F26B0">
      <w:pPr>
        <w:spacing w:before="158" w:line="360" w:lineRule="auto"/>
        <w:ind w:left="222" w:right="205" w:firstLine="707"/>
        <w:jc w:val="both"/>
        <w:rPr>
          <w:sz w:val="28"/>
        </w:rPr>
      </w:pPr>
      <w:r>
        <w:rPr>
          <w:i/>
          <w:sz w:val="28"/>
        </w:rPr>
        <w:t>Реализация воспитательного потенциала классного руководства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руководство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очередь,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 позиции, имеющиеся в общеобразовательной организации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</w:t>
      </w:r>
      <w:r>
        <w:rPr>
          <w:sz w:val="28"/>
        </w:rPr>
        <w:t>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12" w:firstLine="707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7" w:lineRule="auto"/>
        <w:ind w:right="204" w:firstLine="707"/>
        <w:rPr>
          <w:sz w:val="28"/>
        </w:rPr>
      </w:pPr>
      <w:r>
        <w:rPr>
          <w:sz w:val="28"/>
        </w:rPr>
        <w:t>инициирование и поддержку участия класса в общешкольных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и анализе;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совместных дел, позволяющих вовлекать в них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самореализации, устанавливать и укреплять доверительные отношения,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5" w:line="357" w:lineRule="auto"/>
        <w:ind w:right="209" w:firstLine="707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09" w:firstLine="707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6"/>
          <w:sz w:val="28"/>
        </w:rPr>
        <w:t xml:space="preserve"> </w:t>
      </w:r>
      <w:r>
        <w:rPr>
          <w:sz w:val="28"/>
        </w:rPr>
        <w:t>таких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общеобразовательной</w:t>
      </w:r>
    </w:p>
    <w:p w:rsidR="00277CAC" w:rsidRDefault="00277CAC">
      <w:pPr>
        <w:spacing w:line="352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/>
        <w:ind w:firstLine="0"/>
        <w:jc w:val="left"/>
      </w:pPr>
      <w:r>
        <w:lastRenderedPageBreak/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2" w:line="357" w:lineRule="auto"/>
        <w:ind w:right="203" w:firstLine="707"/>
        <w:rPr>
          <w:sz w:val="28"/>
        </w:rPr>
      </w:pPr>
      <w:r>
        <w:rPr>
          <w:sz w:val="28"/>
        </w:rPr>
        <w:t>изучение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 обучающихся 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за их поведением, в специально создаваемых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необходимости)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 w:line="357" w:lineRule="auto"/>
        <w:ind w:right="207" w:firstLine="707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 поведения обучающихся через частные беседы 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 w:line="357" w:lineRule="auto"/>
        <w:ind w:right="209" w:firstLine="707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учителей-предметников к участию в классных делах, 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 класса;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12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 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/>
        <w:ind w:left="1215"/>
        <w:rPr>
          <w:sz w:val="28"/>
        </w:rPr>
      </w:pPr>
      <w:r>
        <w:rPr>
          <w:sz w:val="28"/>
        </w:rPr>
        <w:t>создание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9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00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00"/>
          <w:sz w:val="28"/>
        </w:rPr>
        <w:t xml:space="preserve"> </w:t>
      </w:r>
      <w:r>
        <w:rPr>
          <w:sz w:val="28"/>
        </w:rPr>
        <w:t>класса,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09" w:firstLine="0"/>
      </w:pPr>
      <w:r>
        <w:lastRenderedPageBreak/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41" w:lineRule="exact"/>
        <w:ind w:left="1215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</w:p>
    <w:p w:rsidR="00277CAC" w:rsidRDefault="001F26B0">
      <w:pPr>
        <w:pStyle w:val="1"/>
        <w:spacing w:before="161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</w:t>
      </w:r>
    </w:p>
    <w:p w:rsidR="00277CAC" w:rsidRDefault="001F26B0">
      <w:pPr>
        <w:spacing w:before="155" w:line="360" w:lineRule="auto"/>
        <w:ind w:left="222" w:right="203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  <w:tab w:val="left" w:pos="3909"/>
          <w:tab w:val="left" w:pos="6082"/>
          <w:tab w:val="left" w:pos="8234"/>
        </w:tabs>
        <w:spacing w:before="1" w:line="357" w:lineRule="auto"/>
        <w:ind w:right="204" w:firstLine="707"/>
        <w:rPr>
          <w:sz w:val="28"/>
        </w:rPr>
      </w:pPr>
      <w:r>
        <w:rPr>
          <w:sz w:val="28"/>
        </w:rPr>
        <w:t>общешкольные</w:t>
      </w:r>
      <w:r>
        <w:rPr>
          <w:sz w:val="28"/>
        </w:rPr>
        <w:tab/>
        <w:t>праздники,</w:t>
      </w:r>
      <w:r>
        <w:rPr>
          <w:sz w:val="28"/>
        </w:rPr>
        <w:tab/>
        <w:t>ежегодные</w:t>
      </w:r>
      <w:r>
        <w:rPr>
          <w:sz w:val="28"/>
        </w:rPr>
        <w:tab/>
        <w:t>творческие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(общероссийскими, региональными) праздниками, 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0" w:lineRule="auto"/>
        <w:ind w:right="207" w:firstLine="707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" w:line="357" w:lineRule="auto"/>
        <w:ind w:right="208" w:firstLine="707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10" w:firstLine="707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достижения в конкурсах, соревнованиях, олимпиадах, вклад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местности;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3" w:firstLine="707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/>
        <w:ind w:left="1215"/>
        <w:rPr>
          <w:sz w:val="28"/>
        </w:rPr>
      </w:pPr>
      <w:r>
        <w:rPr>
          <w:sz w:val="28"/>
        </w:rPr>
        <w:t xml:space="preserve">проводимые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жителей   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 xml:space="preserve">поселения,   </w:t>
      </w:r>
      <w:proofErr w:type="gramEnd"/>
      <w:r>
        <w:rPr>
          <w:spacing w:val="67"/>
          <w:sz w:val="28"/>
        </w:rPr>
        <w:t xml:space="preserve"> </w:t>
      </w:r>
      <w:r>
        <w:rPr>
          <w:sz w:val="28"/>
        </w:rPr>
        <w:t xml:space="preserve">своей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местности   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9" w:firstLine="0"/>
      </w:pPr>
      <w:r>
        <w:lastRenderedPageBreak/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поселения;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разновозрастные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 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4" w:firstLine="707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за приглашение и встречу гостей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т. д.), помощь обучающимся в освоении навыков подготовки,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7" w:lineRule="auto"/>
        <w:ind w:right="209" w:firstLine="707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школьных дел, мероприятий, их отношениями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возрастов,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взрослыми.</w:t>
      </w:r>
    </w:p>
    <w:p w:rsidR="00277CAC" w:rsidRDefault="001F26B0">
      <w:pPr>
        <w:pStyle w:val="1"/>
        <w:spacing w:before="4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277CAC" w:rsidRDefault="001F26B0">
      <w:pPr>
        <w:spacing w:before="158" w:line="360" w:lineRule="auto"/>
        <w:ind w:left="2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внешкольных 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10" w:firstLine="707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7" w:lineRule="auto"/>
        <w:ind w:right="208" w:firstLine="707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их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планированию,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/>
        <w:ind w:firstLine="0"/>
      </w:pPr>
      <w:r>
        <w:lastRenderedPageBreak/>
        <w:t>организации,</w:t>
      </w:r>
      <w:r>
        <w:rPr>
          <w:spacing w:val="-6"/>
        </w:rPr>
        <w:t xml:space="preserve"> </w:t>
      </w:r>
      <w:r>
        <w:t>проведению,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мероприятия;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2" w:line="357" w:lineRule="auto"/>
        <w:ind w:right="203" w:firstLine="707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 экспедиции, слёты и т. п., организуемые педагогами,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 событий, биографий 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 местности российских поэтов и писателей, деятелей науки, природных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историко-культурных ландшафтов,</w:t>
      </w:r>
      <w:r>
        <w:rPr>
          <w:spacing w:val="-1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</w:t>
      </w:r>
      <w:r>
        <w:rPr>
          <w:spacing w:val="-1"/>
          <w:sz w:val="28"/>
        </w:rPr>
        <w:t xml:space="preserve"> </w:t>
      </w:r>
      <w:r>
        <w:rPr>
          <w:sz w:val="28"/>
        </w:rPr>
        <w:t>и др.;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05" w:firstLine="707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 в процессе которых складывается детско-взрослая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делу,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комфорта.</w:t>
      </w:r>
    </w:p>
    <w:p w:rsidR="00277CAC" w:rsidRDefault="001F26B0">
      <w:pPr>
        <w:pStyle w:val="1"/>
        <w:spacing w:before="7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277CAC" w:rsidRDefault="001F26B0">
      <w:pPr>
        <w:tabs>
          <w:tab w:val="left" w:pos="3060"/>
          <w:tab w:val="left" w:pos="5944"/>
          <w:tab w:val="left" w:pos="8143"/>
        </w:tabs>
        <w:spacing w:before="155" w:line="360" w:lineRule="auto"/>
        <w:ind w:left="222" w:right="203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z w:val="28"/>
        </w:rPr>
        <w:tab/>
        <w:t>воспитательного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предметно-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педагогов, обучающихся, других участников 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 по её созданию, поддержанию, использованию в воспитательном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субъекта Российской Федерации,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" w:line="352" w:lineRule="auto"/>
        <w:ind w:right="211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флага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08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26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26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28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z w:val="28"/>
        </w:rPr>
        <w:t>числе</w:t>
      </w:r>
    </w:p>
    <w:p w:rsidR="00277CAC" w:rsidRDefault="001F26B0">
      <w:pPr>
        <w:pStyle w:val="a3"/>
        <w:spacing w:line="321" w:lineRule="exact"/>
        <w:ind w:firstLine="0"/>
      </w:pPr>
      <w:r>
        <w:t>материалами,</w:t>
      </w:r>
      <w:r>
        <w:rPr>
          <w:spacing w:val="13"/>
        </w:rPr>
        <w:t xml:space="preserve"> </w:t>
      </w:r>
      <w:r>
        <w:t>подготовленными</w:t>
      </w:r>
      <w:r>
        <w:rPr>
          <w:spacing w:val="13"/>
        </w:rPr>
        <w:t xml:space="preserve"> </w:t>
      </w:r>
      <w:r>
        <w:t>обучающимися)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изображениями</w:t>
      </w:r>
      <w:r>
        <w:rPr>
          <w:spacing w:val="15"/>
        </w:rPr>
        <w:t xml:space="preserve"> </w:t>
      </w:r>
      <w:r>
        <w:t>значимых</w:t>
      </w:r>
    </w:p>
    <w:p w:rsidR="00277CAC" w:rsidRDefault="00277CAC">
      <w:pPr>
        <w:spacing w:line="321" w:lineRule="exact"/>
        <w:sectPr w:rsidR="00277CAC">
          <w:pgSz w:w="11900" w:h="16850"/>
          <w:pgMar w:top="1060" w:right="640" w:bottom="120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9" w:firstLine="0"/>
      </w:pPr>
      <w:r>
        <w:lastRenderedPageBreak/>
        <w:t>культурных объектов местности, региона, России, памятных 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 государственных деятелей России, деятелей культуры, 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военных,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Отечества;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 w:line="357" w:lineRule="auto"/>
        <w:ind w:right="203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60" w:lineRule="auto"/>
        <w:ind w:right="204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особенно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общеобразовательная организация носит имя выдающегося 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героя,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 п</w:t>
      </w:r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 почитания лиц, мест, событий в истории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 первого этажа, рекреации), содержащих в доступной, 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обучающихся и т. п.;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(эмблема,</w:t>
      </w:r>
      <w:r>
        <w:rPr>
          <w:spacing w:val="70"/>
          <w:sz w:val="28"/>
        </w:rPr>
        <w:t xml:space="preserve"> </w:t>
      </w:r>
      <w:r>
        <w:rPr>
          <w:sz w:val="28"/>
        </w:rPr>
        <w:t>флаг,</w:t>
      </w:r>
      <w:r>
        <w:rPr>
          <w:spacing w:val="70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7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торжественные моменты;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4" w:line="357" w:lineRule="auto"/>
        <w:ind w:right="208" w:firstLine="707"/>
        <w:rPr>
          <w:sz w:val="28"/>
        </w:rPr>
      </w:pPr>
      <w:r>
        <w:rPr>
          <w:sz w:val="28"/>
        </w:rPr>
        <w:lastRenderedPageBreak/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 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друга;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4" w:firstLine="707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12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книгообмена,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выставлять для общего использования свои книги, брать для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деятельность классных руководителей вместе с обучающимися,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12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3"/>
          <w:sz w:val="28"/>
        </w:rPr>
        <w:t xml:space="preserve"> </w:t>
      </w:r>
      <w:r>
        <w:rPr>
          <w:sz w:val="28"/>
        </w:rPr>
        <w:t>(событийный дизайн);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71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 и др.), акцентирующих внимание обучающихся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актуальных вопросах 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277CAC" w:rsidRDefault="001F26B0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before="1" w:line="360" w:lineRule="auto"/>
        <w:ind w:right="207"/>
        <w:jc w:val="left"/>
      </w:pPr>
      <w:r>
        <w:t>Предметно-пространственная</w:t>
      </w:r>
      <w:r>
        <w:tab/>
        <w:t>среда</w:t>
      </w:r>
      <w:r>
        <w:tab/>
        <w:t>строится</w:t>
      </w:r>
      <w:r>
        <w:tab/>
        <w:t>как</w:t>
      </w:r>
      <w:r>
        <w:tab/>
      </w:r>
      <w:r>
        <w:rPr>
          <w:spacing w:val="-1"/>
        </w:rPr>
        <w:t>максимально</w:t>
      </w:r>
      <w:r>
        <w:rPr>
          <w:spacing w:val="-67"/>
        </w:rPr>
        <w:t xml:space="preserve"> </w:t>
      </w:r>
      <w:r>
        <w:t>доступная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277CAC" w:rsidRDefault="001F26B0">
      <w:pPr>
        <w:pStyle w:val="1"/>
        <w:spacing w:before="4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277CAC" w:rsidRDefault="001F26B0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439"/>
        </w:tabs>
        <w:spacing w:before="155" w:line="362" w:lineRule="auto"/>
        <w:ind w:left="222" w:right="203" w:firstLine="707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z w:val="28"/>
        </w:rPr>
        <w:tab/>
        <w:t>воспитательного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взаимодействия</w:t>
      </w:r>
      <w:r>
        <w:rPr>
          <w:i/>
          <w:sz w:val="28"/>
        </w:rPr>
        <w:tab/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z w:val="28"/>
        </w:rPr>
        <w:tab/>
        <w:t>(законными</w:t>
      </w:r>
      <w:r>
        <w:rPr>
          <w:i/>
          <w:sz w:val="28"/>
        </w:rPr>
        <w:tab/>
        <w:t>представителями)</w:t>
      </w:r>
      <w:r>
        <w:rPr>
          <w:i/>
          <w:sz w:val="28"/>
        </w:rPr>
        <w:tab/>
        <w:t>обучающихся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может</w:t>
      </w:r>
    </w:p>
    <w:p w:rsidR="00277CAC" w:rsidRDefault="00277CAC">
      <w:pPr>
        <w:spacing w:line="362" w:lineRule="auto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spacing w:before="65" w:line="362" w:lineRule="auto"/>
        <w:ind w:left="222" w:right="210"/>
        <w:jc w:val="both"/>
        <w:rPr>
          <w:i/>
          <w:sz w:val="28"/>
        </w:rPr>
      </w:pPr>
      <w:r>
        <w:rPr>
          <w:i/>
          <w:sz w:val="28"/>
        </w:rPr>
        <w:lastRenderedPageBreak/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 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7" w:firstLine="707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0" w:lineRule="auto"/>
        <w:ind w:right="211" w:firstLine="707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 внеурочные занятия;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4" w:line="357" w:lineRule="auto"/>
        <w:ind w:right="211" w:firstLine="707"/>
        <w:rPr>
          <w:sz w:val="28"/>
        </w:rPr>
      </w:pPr>
      <w:r>
        <w:rPr>
          <w:sz w:val="28"/>
        </w:rPr>
        <w:t>работу семейных клубов, родительских гостиных, круглых столов,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приглашением специалистов;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традиционных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6" w:firstLine="707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интернет-сообщества, группы с участием педагогов, на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2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4" w:line="352" w:lineRule="auto"/>
        <w:ind w:right="205" w:firstLine="707"/>
        <w:rPr>
          <w:sz w:val="28"/>
        </w:rPr>
      </w:pPr>
      <w:r>
        <w:rPr>
          <w:sz w:val="28"/>
        </w:rPr>
        <w:lastRenderedPageBreak/>
        <w:t>привлечение родителей (законных представителей) к подготовке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0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представителями.</w:t>
      </w:r>
    </w:p>
    <w:p w:rsidR="00277CAC" w:rsidRDefault="001F26B0">
      <w:pPr>
        <w:pStyle w:val="1"/>
        <w:spacing w:before="4"/>
        <w:jc w:val="left"/>
      </w:pPr>
      <w:r>
        <w:t>Самоуправление</w:t>
      </w:r>
    </w:p>
    <w:p w:rsidR="00277CAC" w:rsidRDefault="001F26B0">
      <w:pPr>
        <w:spacing w:before="158" w:line="360" w:lineRule="auto"/>
        <w:ind w:left="222" w:right="205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ученического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0" w:lineRule="auto"/>
        <w:ind w:right="211" w:firstLine="707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др.),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3" w:line="352" w:lineRule="auto"/>
        <w:ind w:right="211" w:firstLine="707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2" w:lineRule="auto"/>
        <w:ind w:right="213" w:firstLine="707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10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 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277CAC" w:rsidRDefault="001F26B0">
      <w:pPr>
        <w:pStyle w:val="1"/>
        <w:spacing w:before="3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</w:p>
    <w:p w:rsidR="00277CAC" w:rsidRDefault="001F26B0">
      <w:pPr>
        <w:spacing w:before="155" w:line="360" w:lineRule="auto"/>
        <w:ind w:left="222" w:right="206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 в целях формирования и поддержки безопасной и комфортной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/>
        <w:ind w:left="1215"/>
        <w:rPr>
          <w:sz w:val="28"/>
        </w:rPr>
      </w:pPr>
      <w:r>
        <w:rPr>
          <w:sz w:val="28"/>
        </w:rPr>
        <w:t>организацию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созданию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4" w:firstLine="0"/>
      </w:pPr>
      <w:r>
        <w:lastRenderedPageBreak/>
        <w:t>в общеобразовательной организации эффективной профилактической 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повышения безопасности, выделение и 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5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 т. д.);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 w:line="357" w:lineRule="auto"/>
        <w:ind w:right="208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 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60" w:lineRule="auto"/>
        <w:ind w:right="203" w:firstLine="707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 в общеобразовательной организации и в социокультурном окружении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оборона;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2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д.);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организацию превентивной работы с обучающимися со 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86"/>
        </w:tabs>
        <w:spacing w:before="84" w:line="357" w:lineRule="auto"/>
        <w:ind w:right="200" w:firstLine="707"/>
        <w:rPr>
          <w:sz w:val="28"/>
        </w:rPr>
      </w:pPr>
      <w:r>
        <w:rPr>
          <w:sz w:val="28"/>
        </w:rPr>
        <w:lastRenderedPageBreak/>
        <w:t>профилактику правонарушений, девиаций посредством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и др.);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 w:line="357" w:lineRule="auto"/>
        <w:ind w:right="208" w:firstLine="70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 агрессивным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8" w:firstLine="707"/>
        <w:rPr>
          <w:sz w:val="28"/>
        </w:rPr>
      </w:pPr>
      <w:r>
        <w:rPr>
          <w:sz w:val="28"/>
        </w:rPr>
        <w:t>профилактику расширения групп, семей обучающихся, 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 с ОВЗ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д.).</w:t>
      </w:r>
    </w:p>
    <w:p w:rsidR="00277CAC" w:rsidRDefault="001F26B0">
      <w:pPr>
        <w:pStyle w:val="1"/>
        <w:spacing w:before="9"/>
      </w:pPr>
      <w:r>
        <w:t>Социальное</w:t>
      </w:r>
      <w:r>
        <w:rPr>
          <w:spacing w:val="-4"/>
        </w:rPr>
        <w:t xml:space="preserve"> </w:t>
      </w:r>
      <w:r>
        <w:t>партнёрство</w:t>
      </w:r>
    </w:p>
    <w:p w:rsidR="00277CAC" w:rsidRDefault="001F26B0">
      <w:pPr>
        <w:spacing w:before="156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 w:line="357" w:lineRule="auto"/>
        <w:ind w:right="208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06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2" w:lineRule="auto"/>
        <w:ind w:right="204" w:firstLine="707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родительские,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совместные)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</w:p>
    <w:p w:rsidR="00277CAC" w:rsidRDefault="00277CAC">
      <w:pPr>
        <w:spacing w:line="352" w:lineRule="auto"/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11" w:firstLine="0"/>
      </w:pPr>
      <w:r>
        <w:lastRenderedPageBreak/>
        <w:t>обсуждений актуальных проблем, касающихся жизни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муниципального образования,</w:t>
      </w:r>
      <w:r>
        <w:rPr>
          <w:spacing w:val="-4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  <w:tab w:val="left" w:pos="3014"/>
          <w:tab w:val="left" w:pos="5256"/>
          <w:tab w:val="left" w:pos="6262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z w:val="28"/>
        </w:rPr>
        <w:tab/>
        <w:t>педагогами</w:t>
      </w:r>
      <w:r>
        <w:rPr>
          <w:sz w:val="28"/>
        </w:rPr>
        <w:tab/>
        <w:t>с</w:t>
      </w:r>
      <w:r>
        <w:rPr>
          <w:sz w:val="28"/>
        </w:rPr>
        <w:tab/>
        <w:t>организациями-партнёрами</w:t>
      </w:r>
      <w:r>
        <w:rPr>
          <w:spacing w:val="-68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окружение.</w:t>
      </w:r>
    </w:p>
    <w:p w:rsidR="00277CAC" w:rsidRDefault="001F26B0">
      <w:pPr>
        <w:pStyle w:val="1"/>
        <w:spacing w:before="9"/>
        <w:jc w:val="left"/>
      </w:pPr>
      <w:r>
        <w:t>Профориентация</w:t>
      </w:r>
    </w:p>
    <w:p w:rsidR="00277CAC" w:rsidRDefault="001F26B0">
      <w:pPr>
        <w:spacing w:before="156" w:line="360" w:lineRule="auto"/>
        <w:ind w:left="2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12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обучающегося к осознанному планированию и реализации 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кейсы),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11" w:firstLine="70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существующих профессиях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работы;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5" w:line="357" w:lineRule="auto"/>
        <w:ind w:right="202" w:firstLine="70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профориентационных парков, лагерей, дней открытых дверей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 профессионального,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навыки;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4" w:line="357" w:lineRule="auto"/>
        <w:ind w:right="203" w:firstLine="707"/>
        <w:rPr>
          <w:sz w:val="28"/>
        </w:rPr>
      </w:pPr>
      <w:r>
        <w:rPr>
          <w:sz w:val="28"/>
        </w:rPr>
        <w:lastRenderedPageBreak/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/>
        <w:ind w:left="121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1" w:line="357" w:lineRule="auto"/>
        <w:ind w:right="209" w:firstLine="707"/>
        <w:rPr>
          <w:sz w:val="28"/>
        </w:rPr>
      </w:pPr>
      <w:r>
        <w:rPr>
          <w:sz w:val="28"/>
        </w:rPr>
        <w:t>индивидуальное консультирование психологом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иных индивидуальных особенностей обучающихся,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 ими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 профессии;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5" w:firstLine="707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1"/>
        <w:spacing w:before="69"/>
        <w:ind w:left="222"/>
        <w:jc w:val="left"/>
      </w:pPr>
      <w:bookmarkStart w:id="8" w:name="_bookmark7"/>
      <w:bookmarkEnd w:id="8"/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ОРГАНИЗАЦИОННЫЙ</w:t>
      </w: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45"/>
        </w:tabs>
        <w:jc w:val="both"/>
      </w:pPr>
      <w:bookmarkStart w:id="9" w:name="_bookmark8"/>
      <w:bookmarkEnd w:id="9"/>
      <w:r>
        <w:t>Кадровое</w:t>
      </w:r>
      <w:r>
        <w:rPr>
          <w:spacing w:val="-11"/>
        </w:rPr>
        <w:t xml:space="preserve"> </w:t>
      </w:r>
      <w:r>
        <w:t>обеспечение</w:t>
      </w:r>
    </w:p>
    <w:p w:rsidR="00277CAC" w:rsidRDefault="001F26B0">
      <w:pPr>
        <w:spacing w:before="156" w:line="360" w:lineRule="auto"/>
        <w:ind w:left="222" w:right="202" w:firstLine="707"/>
        <w:jc w:val="both"/>
        <w:rPr>
          <w:i/>
          <w:sz w:val="28"/>
        </w:rPr>
      </w:pPr>
      <w:r>
        <w:rPr>
          <w:i/>
          <w:sz w:val="28"/>
        </w:rPr>
        <w:t xml:space="preserve">В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      разделе      могут      быть      представлены      решения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образования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 xml:space="preserve">всех   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 xml:space="preserve">уровней,   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 xml:space="preserve">по   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 xml:space="preserve">разделению   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 xml:space="preserve">функционала,   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связанного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 планированием, организацией, реализацией, обеспечением 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квалификации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 в сфере воспитания; психолого-педагогического 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(образовательных,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правоохранительных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др.).</w:t>
      </w:r>
    </w:p>
    <w:p w:rsidR="00277CAC" w:rsidRDefault="00277CAC">
      <w:pPr>
        <w:pStyle w:val="a3"/>
        <w:spacing w:before="7"/>
        <w:ind w:left="0" w:firstLine="0"/>
        <w:jc w:val="left"/>
        <w:rPr>
          <w:i/>
          <w:sz w:val="42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45"/>
        </w:tabs>
        <w:jc w:val="both"/>
      </w:pPr>
      <w:bookmarkStart w:id="10" w:name="_bookmark9"/>
      <w:bookmarkEnd w:id="10"/>
      <w:r>
        <w:t>Нормативно-методическое</w:t>
      </w:r>
      <w:r>
        <w:rPr>
          <w:spacing w:val="-15"/>
        </w:rPr>
        <w:t xml:space="preserve"> </w:t>
      </w:r>
      <w:r>
        <w:t>обеспечение</w:t>
      </w:r>
    </w:p>
    <w:p w:rsidR="00277CAC" w:rsidRDefault="001F26B0">
      <w:pPr>
        <w:spacing w:before="155" w:line="360" w:lineRule="auto"/>
        <w:ind w:left="222" w:right="207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 xml:space="preserve">организации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 xml:space="preserve">по  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 xml:space="preserve">принятию,  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 xml:space="preserve">внесению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форме      организации      образовательного      процесса,      сотрудничеству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 деятельности.</w:t>
      </w:r>
    </w:p>
    <w:p w:rsidR="00277CAC" w:rsidRDefault="001F26B0">
      <w:pPr>
        <w:spacing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Представляются ссылки на локальные нормативные акты, в 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вносятся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277CAC" w:rsidRDefault="00277CAC">
      <w:pPr>
        <w:pStyle w:val="a3"/>
        <w:spacing w:before="5"/>
        <w:ind w:left="0" w:firstLine="0"/>
        <w:jc w:val="left"/>
        <w:rPr>
          <w:i/>
          <w:sz w:val="42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805"/>
        </w:tabs>
        <w:spacing w:line="362" w:lineRule="auto"/>
        <w:ind w:left="222" w:right="210" w:firstLine="0"/>
        <w:jc w:val="both"/>
      </w:pPr>
      <w:bookmarkStart w:id="11" w:name="_bookmark10"/>
      <w:bookmarkEnd w:id="11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</w:p>
    <w:p w:rsidR="00277CAC" w:rsidRDefault="001F26B0">
      <w:pPr>
        <w:spacing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Данный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наполняется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отражаются</w:t>
      </w:r>
    </w:p>
    <w:p w:rsidR="00277CAC" w:rsidRDefault="00277CAC">
      <w:pPr>
        <w:spacing w:line="360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spacing w:before="65" w:line="362" w:lineRule="auto"/>
        <w:ind w:left="222" w:right="212"/>
        <w:jc w:val="both"/>
        <w:rPr>
          <w:i/>
          <w:sz w:val="28"/>
        </w:rPr>
      </w:pPr>
      <w:r>
        <w:rPr>
          <w:i/>
          <w:sz w:val="28"/>
        </w:rPr>
        <w:lastRenderedPageBreak/>
        <w:t>в примерных адаптированных основных образовательных программах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нозологической группы.</w:t>
      </w:r>
    </w:p>
    <w:p w:rsidR="00277CAC" w:rsidRDefault="001F26B0">
      <w:pPr>
        <w:pStyle w:val="a3"/>
        <w:spacing w:line="360" w:lineRule="auto"/>
        <w:ind w:right="203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 xml:space="preserve">особые образовательные потребности: </w:t>
      </w:r>
      <w:r>
        <w:rPr>
          <w:i/>
        </w:rPr>
        <w:t xml:space="preserve">обучающихся </w:t>
      </w:r>
      <w:r>
        <w:t>с инвалидностью, с ОВЗ,</w:t>
      </w:r>
      <w:r>
        <w:rPr>
          <w:spacing w:val="-67"/>
        </w:rPr>
        <w:t xml:space="preserve"> </w:t>
      </w:r>
      <w:r>
        <w:t>из социально уязвимых групп (например, воспитанники детских домов, 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билингвы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одарённых,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поведением,</w:t>
      </w:r>
      <w:r>
        <w:rPr>
          <w:spacing w:val="-1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условия (</w:t>
      </w:r>
      <w:r>
        <w:rPr>
          <w:i/>
        </w:rPr>
        <w:t>описываются</w:t>
      </w:r>
      <w:r>
        <w:rPr>
          <w:i/>
          <w:spacing w:val="-2"/>
        </w:rPr>
        <w:t xml:space="preserve"> </w:t>
      </w:r>
      <w:r>
        <w:rPr>
          <w:i/>
        </w:rPr>
        <w:t>эти условия</w:t>
      </w:r>
      <w:r>
        <w:t>).</w:t>
      </w:r>
    </w:p>
    <w:p w:rsidR="00277CAC" w:rsidRDefault="001F26B0">
      <w:pPr>
        <w:pStyle w:val="a3"/>
        <w:spacing w:line="360" w:lineRule="auto"/>
        <w:ind w:right="21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являются: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line="355" w:lineRule="auto"/>
        <w:ind w:right="206" w:firstLine="707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before="4" w:line="350" w:lineRule="auto"/>
        <w:ind w:right="211" w:firstLine="707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before="16" w:line="350" w:lineRule="auto"/>
        <w:ind w:right="213" w:firstLine="707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before="13" w:line="357" w:lineRule="auto"/>
        <w:ind w:right="207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медико-социальной компетентности.</w:t>
      </w:r>
    </w:p>
    <w:p w:rsidR="00277CAC" w:rsidRDefault="001F26B0">
      <w:pPr>
        <w:pStyle w:val="a3"/>
        <w:spacing w:line="362" w:lineRule="auto"/>
        <w:ind w:right="20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277CAC" w:rsidRDefault="001F26B0">
      <w:pPr>
        <w:pStyle w:val="a5"/>
        <w:numPr>
          <w:ilvl w:val="2"/>
          <w:numId w:val="6"/>
        </w:numPr>
        <w:tabs>
          <w:tab w:val="left" w:pos="1283"/>
        </w:tabs>
        <w:spacing w:line="360" w:lineRule="auto"/>
        <w:ind w:right="214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277CAC" w:rsidRDefault="001F26B0">
      <w:pPr>
        <w:pStyle w:val="a5"/>
        <w:numPr>
          <w:ilvl w:val="2"/>
          <w:numId w:val="6"/>
        </w:numPr>
        <w:tabs>
          <w:tab w:val="left" w:pos="1175"/>
        </w:tabs>
        <w:spacing w:line="360" w:lineRule="auto"/>
        <w:ind w:right="203" w:firstLine="707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учителей-</w:t>
      </w:r>
    </w:p>
    <w:p w:rsidR="00277CAC" w:rsidRDefault="001F26B0">
      <w:pPr>
        <w:pStyle w:val="a3"/>
        <w:ind w:firstLine="0"/>
        <w:jc w:val="left"/>
      </w:pPr>
      <w:r>
        <w:t>дефектологов;</w:t>
      </w:r>
    </w:p>
    <w:p w:rsidR="00277CAC" w:rsidRDefault="00277CAC">
      <w:pPr>
        <w:sectPr w:rsidR="00277CAC">
          <w:pgSz w:w="11900" w:h="16850"/>
          <w:pgMar w:top="1060" w:right="640" w:bottom="122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2"/>
          <w:numId w:val="6"/>
        </w:numPr>
        <w:tabs>
          <w:tab w:val="left" w:pos="1288"/>
        </w:tabs>
        <w:spacing w:before="65" w:line="362" w:lineRule="auto"/>
        <w:ind w:right="209" w:firstLine="707"/>
        <w:rPr>
          <w:sz w:val="28"/>
        </w:rPr>
      </w:pPr>
      <w:r>
        <w:rPr>
          <w:sz w:val="28"/>
        </w:rPr>
        <w:lastRenderedPageBreak/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277CAC" w:rsidRDefault="00277CAC">
      <w:pPr>
        <w:pStyle w:val="a3"/>
        <w:spacing w:before="10"/>
        <w:ind w:left="0" w:firstLine="0"/>
        <w:jc w:val="left"/>
        <w:rPr>
          <w:sz w:val="41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56"/>
        </w:tabs>
        <w:spacing w:before="1" w:line="360" w:lineRule="auto"/>
        <w:ind w:left="222" w:right="207" w:firstLine="0"/>
        <w:jc w:val="both"/>
      </w:pPr>
      <w:bookmarkStart w:id="12" w:name="_bookmark11"/>
      <w:bookmarkEnd w:id="12"/>
      <w:r>
        <w:t>Система поощрения социальной успешности и проявлений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277CAC" w:rsidRDefault="001F26B0">
      <w:pPr>
        <w:pStyle w:val="a3"/>
        <w:spacing w:line="360" w:lineRule="auto"/>
        <w:ind w:right="207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принципах: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208" w:firstLine="566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 обучающихся);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208" w:firstLine="566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207" w:firstLine="566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кандидатур);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0" w:lineRule="auto"/>
        <w:ind w:right="202" w:firstLine="566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 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4"/>
          <w:sz w:val="28"/>
        </w:rPr>
        <w:t xml:space="preserve"> </w:t>
      </w:r>
      <w:r>
        <w:rPr>
          <w:sz w:val="28"/>
        </w:rPr>
        <w:t>поощряемых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before="5" w:line="357" w:lineRule="auto"/>
        <w:ind w:right="203" w:firstLine="566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 индивидуальных и коллективных наград даёт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 индивидуальную и коллективную активность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before="84" w:line="357" w:lineRule="auto"/>
        <w:ind w:right="211" w:firstLine="566"/>
        <w:rPr>
          <w:sz w:val="28"/>
        </w:rPr>
      </w:pPr>
      <w:r>
        <w:rPr>
          <w:sz w:val="28"/>
        </w:rPr>
        <w:lastRenderedPageBreak/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 наличия ученического самоуправления), сторонних организаций, 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before="6" w:line="352" w:lineRule="auto"/>
        <w:ind w:right="213" w:firstLine="566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поощрения).</w:t>
      </w:r>
    </w:p>
    <w:p w:rsidR="00277CAC" w:rsidRDefault="001F26B0">
      <w:pPr>
        <w:spacing w:before="10" w:line="360" w:lineRule="auto"/>
        <w:ind w:left="222" w:right="206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социальной успешности (</w:t>
      </w:r>
      <w:r>
        <w:rPr>
          <w:i/>
          <w:sz w:val="28"/>
        </w:rPr>
        <w:t>формы могут быть изменены,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расширен</w:t>
      </w:r>
      <w:r>
        <w:rPr>
          <w:sz w:val="28"/>
        </w:rPr>
        <w:t>):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поддержка.</w:t>
      </w:r>
    </w:p>
    <w:p w:rsidR="00277CAC" w:rsidRDefault="001F26B0">
      <w:pPr>
        <w:pStyle w:val="a3"/>
        <w:spacing w:before="1" w:line="360" w:lineRule="auto"/>
        <w:ind w:right="207"/>
      </w:pPr>
      <w:r>
        <w:t>Ведение портфолио — деятельность обучающихся при её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71"/>
        </w:rPr>
        <w:t xml:space="preserve"> </w:t>
      </w:r>
      <w:r>
        <w:t>поддержке</w:t>
      </w:r>
      <w:r>
        <w:rPr>
          <w:spacing w:val="-6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-67"/>
        </w:rPr>
        <w:t xml:space="preserve"> </w:t>
      </w:r>
      <w:r>
        <w:t>артефактов,</w:t>
      </w:r>
      <w:r>
        <w:rPr>
          <w:spacing w:val="-4"/>
        </w:rPr>
        <w:t xml:space="preserve"> </w:t>
      </w:r>
      <w:r>
        <w:t>фиксирующих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символизирующих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обучающегося.</w:t>
      </w:r>
    </w:p>
    <w:p w:rsidR="00277CAC" w:rsidRDefault="001F26B0">
      <w:pPr>
        <w:pStyle w:val="a3"/>
        <w:spacing w:line="360" w:lineRule="auto"/>
        <w:ind w:right="202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возможно ведение портфолио</w:t>
      </w:r>
      <w:r>
        <w:rPr>
          <w:spacing w:val="-3"/>
        </w:rPr>
        <w:t xml:space="preserve"> </w:t>
      </w:r>
      <w:r>
        <w:t>класса.</w:t>
      </w:r>
    </w:p>
    <w:p w:rsidR="00277CAC" w:rsidRDefault="001F26B0">
      <w:pPr>
        <w:pStyle w:val="a3"/>
        <w:spacing w:line="360" w:lineRule="auto"/>
        <w:ind w:right="203"/>
      </w:pPr>
      <w:r>
        <w:t>Рейтинг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 определяемой их успешностью, достижениями в чём-</w:t>
      </w:r>
      <w:r>
        <w:rPr>
          <w:spacing w:val="1"/>
        </w:rPr>
        <w:t xml:space="preserve"> </w:t>
      </w:r>
      <w:r>
        <w:t>либо.</w:t>
      </w:r>
    </w:p>
    <w:p w:rsidR="00277CAC" w:rsidRDefault="001F26B0">
      <w:pPr>
        <w:pStyle w:val="a3"/>
        <w:spacing w:before="1" w:line="360" w:lineRule="auto"/>
        <w:ind w:right="204"/>
      </w:pP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 и др.) может заключаться в материальной поддержке проведения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работников.</w:t>
      </w:r>
    </w:p>
    <w:p w:rsidR="00277CAC" w:rsidRDefault="00277CAC">
      <w:pPr>
        <w:spacing w:line="360" w:lineRule="auto"/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11"/>
      </w:pPr>
      <w:r>
        <w:lastRenderedPageBreak/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277CAC" w:rsidRDefault="001F26B0">
      <w:pPr>
        <w:spacing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рейтингов,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публичность,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благотворителей, в том числе из социальных партнёров, их статус, акции,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согласовываться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представителями родительского сообщества во избежание деструктивного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взаимоотношения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277CAC">
      <w:pPr>
        <w:pStyle w:val="a3"/>
        <w:spacing w:before="1"/>
        <w:ind w:left="0" w:firstLine="0"/>
        <w:jc w:val="left"/>
        <w:rPr>
          <w:i/>
          <w:sz w:val="42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45"/>
        </w:tabs>
        <w:jc w:val="both"/>
      </w:pPr>
      <w:bookmarkStart w:id="13" w:name="_bookmark12"/>
      <w:bookmarkEnd w:id="13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277CAC" w:rsidRDefault="001F26B0">
      <w:pPr>
        <w:pStyle w:val="a3"/>
        <w:spacing w:before="156" w:line="360" w:lineRule="auto"/>
        <w:ind w:right="209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 ориентирами результатов воспитания, личностными результатами</w:t>
      </w:r>
      <w:r>
        <w:rPr>
          <w:spacing w:val="1"/>
        </w:rPr>
        <w:t xml:space="preserve"> </w:t>
      </w:r>
      <w:r>
        <w:t>обучающихся на уровнях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 установленными</w:t>
      </w:r>
      <w:r>
        <w:rPr>
          <w:spacing w:val="-1"/>
        </w:rPr>
        <w:t xml:space="preserve"> </w:t>
      </w:r>
      <w:r>
        <w:t>соответствующими ФГОС.</w:t>
      </w:r>
    </w:p>
    <w:p w:rsidR="00277CAC" w:rsidRDefault="001F26B0">
      <w:pPr>
        <w:pStyle w:val="a3"/>
        <w:spacing w:line="360" w:lineRule="auto"/>
        <w:ind w:right="209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 их решения, с привлечением (при необходимости) 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специалистов.</w:t>
      </w:r>
    </w:p>
    <w:p w:rsidR="00277CAC" w:rsidRDefault="001F26B0">
      <w:pPr>
        <w:pStyle w:val="a3"/>
        <w:spacing w:line="360" w:lineRule="auto"/>
        <w:ind w:right="209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работы.</w:t>
      </w:r>
    </w:p>
    <w:p w:rsidR="00277CAC" w:rsidRDefault="001F26B0">
      <w:pPr>
        <w:pStyle w:val="a3"/>
        <w:spacing w:line="321" w:lineRule="exact"/>
        <w:ind w:left="930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before="162"/>
        <w:ind w:left="1215"/>
        <w:rPr>
          <w:sz w:val="28"/>
        </w:rPr>
      </w:pPr>
      <w:r>
        <w:rPr>
          <w:sz w:val="28"/>
        </w:rPr>
        <w:t>взаимное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before="159" w:line="357" w:lineRule="auto"/>
        <w:ind w:right="204" w:firstLine="707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before="6"/>
        <w:ind w:left="1215"/>
        <w:rPr>
          <w:sz w:val="28"/>
        </w:rPr>
      </w:pPr>
      <w:r>
        <w:rPr>
          <w:sz w:val="28"/>
        </w:rPr>
        <w:t>развивающий</w:t>
      </w:r>
      <w:r>
        <w:rPr>
          <w:spacing w:val="3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00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0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02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02"/>
          <w:sz w:val="28"/>
        </w:rPr>
        <w:t xml:space="preserve"> </w:t>
      </w:r>
      <w:r>
        <w:rPr>
          <w:sz w:val="28"/>
        </w:rPr>
        <w:t>на</w:t>
      </w:r>
    </w:p>
    <w:p w:rsidR="00277CAC" w:rsidRDefault="001F26B0">
      <w:pPr>
        <w:pStyle w:val="a3"/>
        <w:spacing w:before="159"/>
        <w:ind w:firstLine="0"/>
      </w:pPr>
      <w:r>
        <w:t>использование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анализа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воспитательной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11" w:firstLine="0"/>
      </w:pPr>
      <w:r>
        <w:lastRenderedPageBreak/>
        <w:t>деятельности педагогических работников (знания и сохранения в работе цели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 подбора видов, форм и содержания совместной деятельности 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партнёрами);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распределённая ответственность за результаты личностного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ориентирует на понимание того, что личностное развитие 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 организация участвует наряду с другими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саморазвития.</w:t>
      </w:r>
    </w:p>
    <w:p w:rsidR="00277CAC" w:rsidRDefault="001F26B0">
      <w:pPr>
        <w:spacing w:before="7" w:line="360" w:lineRule="auto"/>
        <w:ind w:left="222" w:right="210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предложенные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корректировать,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контингента 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др.</w:t>
      </w:r>
      <w:r>
        <w:rPr>
          <w:sz w:val="28"/>
        </w:rPr>
        <w:t>):</w:t>
      </w:r>
    </w:p>
    <w:p w:rsidR="00277CAC" w:rsidRDefault="001F26B0">
      <w:pPr>
        <w:pStyle w:val="a5"/>
        <w:numPr>
          <w:ilvl w:val="0"/>
          <w:numId w:val="2"/>
        </w:numPr>
        <w:tabs>
          <w:tab w:val="left" w:pos="1211"/>
        </w:tabs>
        <w:spacing w:line="360" w:lineRule="auto"/>
        <w:ind w:right="213" w:firstLine="0"/>
        <w:jc w:val="both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Критерием,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6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25"/>
          <w:sz w:val="28"/>
        </w:rPr>
        <w:t xml:space="preserve"> </w:t>
      </w:r>
      <w:r>
        <w:rPr>
          <w:sz w:val="28"/>
        </w:rPr>
        <w:t>анализ,</w:t>
      </w:r>
    </w:p>
    <w:p w:rsidR="00277CAC" w:rsidRDefault="001F26B0">
      <w:pPr>
        <w:pStyle w:val="a3"/>
        <w:spacing w:line="321" w:lineRule="exact"/>
        <w:ind w:firstLine="0"/>
      </w:pPr>
      <w:r>
        <w:t>является</w:t>
      </w:r>
      <w:r>
        <w:rPr>
          <w:spacing w:val="-5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</w:t>
      </w:r>
    </w:p>
    <w:p w:rsidR="00277CAC" w:rsidRDefault="001F26B0">
      <w:pPr>
        <w:pStyle w:val="a3"/>
        <w:spacing w:before="163" w:line="360" w:lineRule="auto"/>
        <w:ind w:right="205"/>
      </w:pPr>
      <w:r>
        <w:t>Анализ проводится классными руководителями вместе с заместителем</w:t>
      </w:r>
      <w:r>
        <w:rPr>
          <w:spacing w:val="1"/>
        </w:rPr>
        <w:t xml:space="preserve"> </w:t>
      </w:r>
      <w:r>
        <w:t>директора по воспитательной работе (советником директора по 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67"/>
        </w:rPr>
        <w:t xml:space="preserve"> </w:t>
      </w:r>
      <w:r>
        <w:t>классных руководителей или</w:t>
      </w:r>
      <w:r>
        <w:rPr>
          <w:spacing w:val="-4"/>
        </w:rPr>
        <w:t xml:space="preserve"> </w:t>
      </w:r>
      <w:r>
        <w:t>педагогическом совете.</w:t>
      </w:r>
    </w:p>
    <w:p w:rsidR="00277CAC" w:rsidRDefault="001F26B0">
      <w:pPr>
        <w:pStyle w:val="a3"/>
        <w:spacing w:line="360" w:lineRule="auto"/>
        <w:ind w:right="210"/>
      </w:pPr>
      <w:r>
        <w:t>Основным способом получения информации о результатах воспитания,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 за прошедший учебный год; какие проблемы, затруднения решить не</w:t>
      </w:r>
      <w:r>
        <w:rPr>
          <w:spacing w:val="1"/>
        </w:rPr>
        <w:t xml:space="preserve"> </w:t>
      </w:r>
      <w:r>
        <w:t>удалось и почему; какие новые проблемы, трудности появились, над чем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77CAC" w:rsidRDefault="001F26B0">
      <w:pPr>
        <w:pStyle w:val="a5"/>
        <w:numPr>
          <w:ilvl w:val="0"/>
          <w:numId w:val="2"/>
        </w:numPr>
        <w:tabs>
          <w:tab w:val="left" w:pos="1211"/>
        </w:tabs>
        <w:spacing w:line="321" w:lineRule="exact"/>
        <w:ind w:left="1210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взрослых.</w:t>
      </w:r>
    </w:p>
    <w:p w:rsidR="00277CAC" w:rsidRDefault="001F26B0">
      <w:pPr>
        <w:pStyle w:val="a3"/>
        <w:tabs>
          <w:tab w:val="left" w:pos="2555"/>
          <w:tab w:val="left" w:pos="3065"/>
          <w:tab w:val="left" w:pos="4115"/>
          <w:tab w:val="left" w:pos="5424"/>
          <w:tab w:val="left" w:pos="7552"/>
          <w:tab w:val="left" w:pos="8695"/>
        </w:tabs>
        <w:spacing w:before="163"/>
        <w:ind w:left="930" w:firstLine="0"/>
        <w:jc w:val="left"/>
      </w:pPr>
      <w:r>
        <w:t>Критерием,</w:t>
      </w:r>
      <w:r>
        <w:tab/>
        <w:t>на</w:t>
      </w:r>
      <w:r>
        <w:tab/>
        <w:t>основе</w:t>
      </w:r>
      <w:r>
        <w:tab/>
        <w:t>которого</w:t>
      </w:r>
      <w:r>
        <w:tab/>
        <w:t>осуществляется</w:t>
      </w:r>
      <w:r>
        <w:tab/>
        <w:t>данный</w:t>
      </w:r>
      <w:r>
        <w:tab/>
        <w:t>анализ,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15" w:firstLine="0"/>
      </w:pPr>
      <w:r>
        <w:lastRenderedPageBreak/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 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277CAC" w:rsidRDefault="001F26B0">
      <w:pPr>
        <w:pStyle w:val="a3"/>
        <w:spacing w:line="360" w:lineRule="auto"/>
        <w:ind w:right="202"/>
      </w:pPr>
      <w:r>
        <w:t>Анализ проводится заместителем директора по воспитательной работе</w:t>
      </w:r>
      <w:r>
        <w:rPr>
          <w:spacing w:val="1"/>
        </w:rPr>
        <w:t xml:space="preserve"> </w:t>
      </w:r>
      <w:r>
        <w:t>(советником директора по воспитанию, педагогом-психологом, социальным</w:t>
      </w:r>
      <w:r>
        <w:rPr>
          <w:spacing w:val="1"/>
        </w:rPr>
        <w:t xml:space="preserve"> </w:t>
      </w:r>
      <w:r>
        <w:t>педагогом, при наличии), классными руководителями с привлечением актива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 Способами получения информации о состоянии организуемой</w:t>
      </w:r>
      <w:r>
        <w:rPr>
          <w:spacing w:val="1"/>
        </w:rPr>
        <w:t xml:space="preserve"> </w:t>
      </w:r>
      <w:r>
        <w:t>совместной деятельности обучающихся и педагогических работников могут</w:t>
      </w:r>
      <w:r>
        <w:rPr>
          <w:spacing w:val="1"/>
        </w:rPr>
        <w:t xml:space="preserve"> </w:t>
      </w:r>
      <w:r>
        <w:t>быть анкетирования и беседы с обучающимися и их родителями 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 классных руководителей или педагогическом совете. Внимание</w:t>
      </w:r>
      <w:r>
        <w:rPr>
          <w:spacing w:val="-67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(</w:t>
      </w:r>
      <w:r>
        <w:rPr>
          <w:i/>
        </w:rPr>
        <w:t>выбираются</w:t>
      </w:r>
      <w:r>
        <w:rPr>
          <w:i/>
          <w:spacing w:val="1"/>
        </w:rPr>
        <w:t xml:space="preserve"> </w:t>
      </w:r>
      <w:r>
        <w:rPr>
          <w:i/>
        </w:rPr>
        <w:t>вопросы,</w:t>
      </w:r>
      <w:r>
        <w:rPr>
          <w:i/>
          <w:spacing w:val="-3"/>
        </w:rPr>
        <w:t xml:space="preserve"> </w:t>
      </w:r>
      <w:r>
        <w:rPr>
          <w:i/>
        </w:rPr>
        <w:t>которые</w:t>
      </w:r>
      <w:r>
        <w:rPr>
          <w:i/>
          <w:spacing w:val="-5"/>
        </w:rPr>
        <w:t xml:space="preserve"> </w:t>
      </w:r>
      <w:r>
        <w:rPr>
          <w:i/>
        </w:rPr>
        <w:t>помогут</w:t>
      </w:r>
      <w:r>
        <w:rPr>
          <w:i/>
          <w:spacing w:val="-2"/>
        </w:rPr>
        <w:t xml:space="preserve"> </w:t>
      </w:r>
      <w:r>
        <w:rPr>
          <w:i/>
        </w:rPr>
        <w:t>проанализировать</w:t>
      </w:r>
      <w:r>
        <w:rPr>
          <w:i/>
          <w:spacing w:val="-2"/>
        </w:rPr>
        <w:t xml:space="preserve"> </w:t>
      </w:r>
      <w:r>
        <w:rPr>
          <w:i/>
        </w:rPr>
        <w:t>проделанную</w:t>
      </w:r>
      <w:r>
        <w:rPr>
          <w:i/>
          <w:spacing w:val="-2"/>
        </w:rPr>
        <w:t xml:space="preserve"> </w:t>
      </w:r>
      <w:r>
        <w:rPr>
          <w:i/>
        </w:rPr>
        <w:t>работу</w:t>
      </w:r>
      <w:r>
        <w:t>):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 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4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9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8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8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9"/>
        <w:jc w:val="left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дополнительным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модулям,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позициям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2.2.</w:t>
      </w:r>
    </w:p>
    <w:p w:rsidR="00277CAC" w:rsidRDefault="001F26B0">
      <w:pPr>
        <w:pStyle w:val="a3"/>
        <w:spacing w:before="162" w:line="360" w:lineRule="auto"/>
        <w:jc w:val="left"/>
      </w:pPr>
      <w:r>
        <w:t>Итогом</w:t>
      </w:r>
      <w:r>
        <w:rPr>
          <w:spacing w:val="52"/>
        </w:rPr>
        <w:t xml:space="preserve"> </w:t>
      </w:r>
      <w:r>
        <w:t>самоанализа</w:t>
      </w:r>
      <w:r>
        <w:rPr>
          <w:spacing w:val="52"/>
        </w:rPr>
        <w:t xml:space="preserve"> </w:t>
      </w:r>
      <w:r>
        <w:t>является</w:t>
      </w:r>
      <w:r>
        <w:rPr>
          <w:spacing w:val="52"/>
        </w:rPr>
        <w:t xml:space="preserve"> </w:t>
      </w:r>
      <w:r>
        <w:t>перечень</w:t>
      </w:r>
      <w:r>
        <w:rPr>
          <w:spacing w:val="51"/>
        </w:rPr>
        <w:t xml:space="preserve"> </w:t>
      </w:r>
      <w:r>
        <w:t>выявленных</w:t>
      </w:r>
      <w:r>
        <w:rPr>
          <w:spacing w:val="52"/>
        </w:rPr>
        <w:t xml:space="preserve"> </w:t>
      </w:r>
      <w:r>
        <w:t>проблем,</w:t>
      </w:r>
      <w:r>
        <w:rPr>
          <w:spacing w:val="49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277CAC" w:rsidRDefault="001F26B0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before="1"/>
        <w:ind w:left="930" w:firstLine="0"/>
        <w:jc w:val="left"/>
      </w:pPr>
      <w:r>
        <w:t>Итоги</w:t>
      </w:r>
      <w:r>
        <w:tab/>
        <w:t>самоанализа</w:t>
      </w:r>
      <w:r>
        <w:tab/>
        <w:t>оформляются</w:t>
      </w:r>
      <w:r>
        <w:tab/>
        <w:t>в</w:t>
      </w:r>
      <w:r>
        <w:tab/>
        <w:t>виде</w:t>
      </w:r>
      <w:r>
        <w:tab/>
        <w:t>отчёта,</w:t>
      </w:r>
      <w:r>
        <w:tab/>
        <w:t>составляемого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6" w:firstLine="0"/>
      </w:pPr>
      <w:r>
        <w:lastRenderedPageBreak/>
        <w:t>заместителем директора по воспитательной работе (совместно с советником</w:t>
      </w:r>
      <w:r>
        <w:rPr>
          <w:spacing w:val="1"/>
        </w:rPr>
        <w:t xml:space="preserve"> </w:t>
      </w:r>
      <w:r>
        <w:t>директора по воспитательной работе при его наличии) в конце учебного года,</w:t>
      </w:r>
      <w:r>
        <w:rPr>
          <w:spacing w:val="-6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-3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277CAC" w:rsidRDefault="001F26B0">
      <w:pPr>
        <w:pStyle w:val="1"/>
        <w:spacing w:before="5"/>
        <w:ind w:left="0" w:right="203"/>
        <w:jc w:val="right"/>
      </w:pPr>
      <w:r>
        <w:t>Приложение</w:t>
      </w:r>
    </w:p>
    <w:p w:rsidR="00984BAC" w:rsidRDefault="00984BAC" w:rsidP="00984BAC">
      <w:pPr>
        <w:adjustRightInd w:val="0"/>
        <w:ind w:right="-1" w:firstLine="567"/>
        <w:rPr>
          <w:iCs/>
          <w:sz w:val="24"/>
        </w:rPr>
      </w:pPr>
      <w:bookmarkStart w:id="14" w:name="_bookmark13"/>
      <w:bookmarkEnd w:id="14"/>
    </w:p>
    <w:p w:rsidR="00984BAC" w:rsidRPr="0036010D" w:rsidRDefault="00984BAC" w:rsidP="00984BAC">
      <w:pPr>
        <w:adjustRightInd w:val="0"/>
        <w:ind w:right="-1" w:firstLine="567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29"/>
        <w:gridCol w:w="1178"/>
        <w:gridCol w:w="2268"/>
        <w:gridCol w:w="3054"/>
      </w:tblGrid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на 202</w:t>
            </w:r>
            <w:r w:rsidR="0097412F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3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-202</w:t>
            </w:r>
            <w:r w:rsidR="0097412F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4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1-4 классы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F37446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</w:pPr>
            <w:proofErr w:type="gram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Еженедельно ,по</w:t>
            </w:r>
            <w:proofErr w:type="gramEnd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понедельникам: «Разговор о </w:t>
            </w:r>
            <w:proofErr w:type="spell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важном»</w:t>
            </w:r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,поднятие</w:t>
            </w:r>
            <w:proofErr w:type="spellEnd"/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флага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1.09.2</w:t>
            </w:r>
            <w:r w:rsidR="0097412F">
              <w:rPr>
                <w:rFonts w:eastAsia="№Е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rFonts w:eastAsia="Calibri"/>
                <w:sz w:val="24"/>
              </w:rPr>
            </w:pPr>
            <w:r w:rsidRPr="0036010D">
              <w:rPr>
                <w:sz w:val="24"/>
              </w:rPr>
              <w:t xml:space="preserve">Мероприятия месячников </w:t>
            </w:r>
            <w:proofErr w:type="gramStart"/>
            <w:r w:rsidRPr="0036010D">
              <w:rPr>
                <w:sz w:val="24"/>
              </w:rPr>
              <w:t>безопасности  и</w:t>
            </w:r>
            <w:proofErr w:type="gramEnd"/>
            <w:r w:rsidRPr="0036010D">
              <w:rPr>
                <w:sz w:val="24"/>
              </w:rPr>
              <w:t xml:space="preserve"> гражданской защиты детей (</w:t>
            </w:r>
            <w:r w:rsidRPr="0036010D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36010D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bCs/>
                <w:sz w:val="24"/>
              </w:rPr>
              <w:t>«Посвящение в первоклассники».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Кл. </w:t>
            </w:r>
            <w:proofErr w:type="gram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руководитель  1</w:t>
            </w:r>
            <w:proofErr w:type="gramEnd"/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spellEnd"/>
            <w:r w:rsidRPr="0036010D"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36010D"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36010D">
              <w:rPr>
                <w:rFonts w:eastAsia="Batang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lastRenderedPageBreak/>
              <w:t>«Золотая осень</w:t>
            </w:r>
            <w:proofErr w:type="gramStart"/>
            <w:r w:rsidRPr="0036010D">
              <w:rPr>
                <w:sz w:val="24"/>
              </w:rPr>
              <w:t>»:  Конкурс</w:t>
            </w:r>
            <w:proofErr w:type="gramEnd"/>
            <w:r w:rsidRPr="0036010D">
              <w:rPr>
                <w:sz w:val="24"/>
              </w:rPr>
              <w:t xml:space="preserve"> рисунков. Праздник Осени.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взаимодействия семьи и школы:</w:t>
            </w:r>
            <w:r w:rsidRPr="0036010D">
              <w:rPr>
                <w:rFonts w:eastAsia="Arial Unicode MS"/>
                <w:sz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gram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  <w:lang w:eastAsia="ru-RU"/>
              </w:rPr>
              <w:t>«Весёлые старты»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</w:t>
            </w:r>
            <w:proofErr w:type="gramStart"/>
            <w:r w:rsidRPr="0036010D">
              <w:rPr>
                <w:sz w:val="24"/>
              </w:rPr>
              <w:t>песни,  акция</w:t>
            </w:r>
            <w:proofErr w:type="gramEnd"/>
            <w:r w:rsidRPr="0036010D">
              <w:rPr>
                <w:sz w:val="24"/>
              </w:rPr>
              <w:t xml:space="preserve">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 начальных классов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космонавтики: конкурс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color w:val="1C1C1C"/>
                <w:sz w:val="24"/>
              </w:rPr>
              <w:lastRenderedPageBreak/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руководители кружков, классные руководители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>Мероприятия месячника ЗОЖ «Здоровое поколение».</w:t>
            </w:r>
            <w:r w:rsidRPr="0036010D">
              <w:rPr>
                <w:sz w:val="24"/>
              </w:rPr>
              <w:t xml:space="preserve"> Закрытие школьной спартакиады. Весенний День здоровья.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 xml:space="preserve">День Победы: акции «Бессмертный полк», «С праздником, ветеран!», концерт в ДК, </w:t>
            </w:r>
            <w:r w:rsidRPr="0036010D">
              <w:rPr>
                <w:sz w:val="24"/>
              </w:rPr>
              <w:t>проект «Окна Победы»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</w:t>
            </w:r>
          </w:p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Кл.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Количество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часов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«Я – человек»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«Умелые ручки»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проектная </w:t>
            </w:r>
            <w:proofErr w:type="gramStart"/>
            <w:r w:rsidRPr="0036010D">
              <w:rPr>
                <w:sz w:val="24"/>
              </w:rPr>
              <w:t>деятельность  и</w:t>
            </w:r>
            <w:proofErr w:type="gramEnd"/>
            <w:r w:rsidRPr="0036010D">
              <w:rPr>
                <w:sz w:val="24"/>
              </w:rPr>
              <w:t xml:space="preserve"> КТД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«Весёлый карандаш»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«Театральное мастерство»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«Общефизическая подготовка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«Подвижные игры»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«Жизнь дана на добрые дела»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«Школа </w:t>
            </w:r>
            <w:proofErr w:type="gramStart"/>
            <w:r w:rsidRPr="0036010D">
              <w:rPr>
                <w:sz w:val="24"/>
              </w:rPr>
              <w:t>вежливых  наук</w:t>
            </w:r>
            <w:proofErr w:type="gram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«Весёлая геометрия» проектная деятельность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Самоуправление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 xml:space="preserve">Выборы лидеров, </w:t>
            </w:r>
            <w:proofErr w:type="gramStart"/>
            <w:r w:rsidRPr="0036010D">
              <w:rPr>
                <w:color w:val="000000"/>
                <w:sz w:val="24"/>
              </w:rPr>
              <w:t>активов  классов</w:t>
            </w:r>
            <w:proofErr w:type="gramEnd"/>
            <w:r w:rsidRPr="0036010D">
              <w:rPr>
                <w:color w:val="000000"/>
                <w:sz w:val="24"/>
              </w:rPr>
              <w:t>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Профориентация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984BAC" w:rsidRPr="0036010D" w:rsidRDefault="00984BAC" w:rsidP="00F3744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 xml:space="preserve">- конкурс рисунков, проект </w:t>
            </w:r>
            <w:r w:rsidRPr="0036010D">
              <w:rPr>
                <w:color w:val="000000"/>
                <w:sz w:val="24"/>
                <w:szCs w:val="24"/>
              </w:rPr>
              <w:lastRenderedPageBreak/>
              <w:t>«Профессии моих родителей», викторина «Все профессии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Школьные медиа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Благотворительная ярмарка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 xml:space="preserve">Весенняя Неделя Добра (ряд мероприятий, осуществляемых каждым </w:t>
            </w:r>
            <w:proofErr w:type="gramStart"/>
            <w:r w:rsidRPr="0036010D">
              <w:rPr>
                <w:sz w:val="24"/>
              </w:rPr>
              <w:t xml:space="preserve">классом:  </w:t>
            </w:r>
            <w:r w:rsidRPr="0036010D">
              <w:rPr>
                <w:sz w:val="24"/>
                <w:lang w:eastAsia="ru-RU"/>
              </w:rPr>
              <w:t>«</w:t>
            </w:r>
            <w:proofErr w:type="gramEnd"/>
            <w:r w:rsidRPr="0036010D">
              <w:rPr>
                <w:sz w:val="24"/>
                <w:lang w:eastAsia="ru-RU"/>
              </w:rPr>
              <w:t>Чистое село - чистая планета», «Памяти павших»,  «Посади дерево», «Подарок младшему другу» и др.)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Участие в проектах и акциях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Экскурсии, походы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Экскурсия в районный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Поездки на новогодние представления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lastRenderedPageBreak/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ind w:left="-142" w:right="566" w:firstLine="142"/>
              <w:rPr>
                <w:sz w:val="24"/>
              </w:rPr>
            </w:pPr>
            <w:r w:rsidRPr="0036010D">
              <w:rPr>
                <w:sz w:val="24"/>
              </w:rPr>
              <w:t>Оформление классных уголков</w:t>
            </w:r>
          </w:p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с родителями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Участие родителей в проведении общешкольных, классных мероприятий: «Подари ребенку день</w:t>
            </w:r>
            <w:proofErr w:type="gramStart"/>
            <w:r w:rsidRPr="0036010D">
              <w:rPr>
                <w:sz w:val="24"/>
              </w:rPr>
              <w:t xml:space="preserve">», </w:t>
            </w:r>
            <w:r w:rsidRPr="0036010D">
              <w:rPr>
                <w:color w:val="1C1C1C"/>
                <w:sz w:val="24"/>
              </w:rPr>
              <w:t xml:space="preserve"> «</w:t>
            </w:r>
            <w:proofErr w:type="gramEnd"/>
            <w:r w:rsidRPr="0036010D">
              <w:rPr>
                <w:color w:val="1C1C1C"/>
                <w:sz w:val="24"/>
              </w:rPr>
              <w:t xml:space="preserve">Бессмертный полк», </w:t>
            </w:r>
            <w:r w:rsidRPr="0036010D">
              <w:rPr>
                <w:sz w:val="24"/>
              </w:rPr>
              <w:t xml:space="preserve"> «Зарница»,</w:t>
            </w:r>
            <w:r w:rsidRPr="0036010D">
              <w:rPr>
                <w:rFonts w:eastAsia="Arial Unicode MS"/>
                <w:sz w:val="24"/>
              </w:rPr>
              <w:t xml:space="preserve"> новогодний утренник, </w:t>
            </w:r>
            <w:r w:rsidRPr="0036010D">
              <w:rPr>
                <w:sz w:val="24"/>
              </w:rPr>
              <w:t>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Зам.директора</w:t>
            </w:r>
            <w:proofErr w:type="spellEnd"/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984BAC" w:rsidRPr="0036010D" w:rsidRDefault="00984BAC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36010D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36010D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984BAC" w:rsidRPr="00E61FC2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 xml:space="preserve"> (согласно индивидуальным по </w:t>
            </w:r>
            <w:r w:rsidRPr="0036010D">
              <w:rPr>
                <w:rFonts w:eastAsia="№Е"/>
                <w:color w:val="000000"/>
                <w:sz w:val="24"/>
                <w:lang w:eastAsia="ru-RU"/>
              </w:rPr>
              <w:t>планам работы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классных руководителей</w:t>
            </w:r>
            <w:r w:rsidRPr="0036010D">
              <w:rPr>
                <w:rFonts w:eastAsia="№Е"/>
                <w:sz w:val="24"/>
                <w:lang w:eastAsia="ru-RU"/>
              </w:rPr>
              <w:t>)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E61FC2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Школьный урок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 xml:space="preserve">(согласно индивидуальным по </w:t>
            </w:r>
            <w:r w:rsidRPr="0036010D">
              <w:rPr>
                <w:rFonts w:eastAsia="№Е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36010D">
              <w:rPr>
                <w:rFonts w:eastAsia="№Е"/>
                <w:sz w:val="24"/>
                <w:lang w:eastAsia="ru-RU"/>
              </w:rPr>
              <w:t>)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</w:tbl>
    <w:p w:rsidR="00984BAC" w:rsidRPr="0036010D" w:rsidRDefault="00984BAC" w:rsidP="00984BAC">
      <w:pPr>
        <w:adjustRightInd w:val="0"/>
        <w:ind w:right="-1" w:firstLine="567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39"/>
        <w:gridCol w:w="1175"/>
        <w:gridCol w:w="2264"/>
        <w:gridCol w:w="3051"/>
      </w:tblGrid>
      <w:tr w:rsidR="00984BAC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на 202</w:t>
            </w:r>
            <w:r w:rsidR="0097412F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3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-202</w:t>
            </w:r>
            <w:r w:rsidR="0097412F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4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5-9 классы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F37446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</w:pPr>
            <w:proofErr w:type="gram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Еженедельно ,по</w:t>
            </w:r>
            <w:proofErr w:type="gramEnd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понедельникам: «Разговор о </w:t>
            </w:r>
            <w:proofErr w:type="spell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важном»</w:t>
            </w:r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,поднятие</w:t>
            </w:r>
            <w:proofErr w:type="spellEnd"/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флага РФ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1.09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УВР, </w:t>
            </w:r>
            <w:proofErr w:type="spellStart"/>
            <w:proofErr w:type="gram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кл.рук</w:t>
            </w:r>
            <w:proofErr w:type="spellEnd"/>
            <w:proofErr w:type="gramEnd"/>
            <w:r w:rsidRPr="0036010D"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 xml:space="preserve">Мероприятия месячников </w:t>
            </w:r>
            <w:proofErr w:type="gramStart"/>
            <w:r w:rsidRPr="0036010D">
              <w:rPr>
                <w:sz w:val="24"/>
              </w:rPr>
              <w:t>безопасности  и</w:t>
            </w:r>
            <w:proofErr w:type="gramEnd"/>
            <w:r w:rsidRPr="0036010D">
              <w:rPr>
                <w:sz w:val="24"/>
              </w:rPr>
              <w:t xml:space="preserve"> гражданской защиты детей (</w:t>
            </w:r>
            <w:r w:rsidRPr="0036010D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36010D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ОБЖ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трезвости: конкурс плакатов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«Посвящение в пятиклассники»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руководитель 5 </w:t>
            </w:r>
            <w:proofErr w:type="spell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spellEnd"/>
            <w:r w:rsidRPr="0036010D"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</w:t>
            </w:r>
            <w:r w:rsidRPr="0036010D">
              <w:rPr>
                <w:sz w:val="24"/>
              </w:rPr>
              <w:lastRenderedPageBreak/>
              <w:t>программа, выставка рисунков «Мой любимый учитель».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36010D">
              <w:rPr>
                <w:rFonts w:eastAsia="Batang"/>
                <w:sz w:val="24"/>
                <w:lang w:eastAsia="ru-RU"/>
              </w:rPr>
              <w:t xml:space="preserve"> </w:t>
            </w: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Президентские состязания по ОФП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Учителя физкультуры 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взаимодействия семьи и школы:</w:t>
            </w:r>
            <w:r w:rsidRPr="0036010D">
              <w:rPr>
                <w:rFonts w:eastAsia="Arial Unicode MS"/>
                <w:sz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обществознания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  <w:lang w:eastAsia="ru-RU"/>
              </w:rPr>
              <w:t>Соревнование по баскетболу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  <w:lang w:eastAsia="ru-RU"/>
              </w:rPr>
              <w:t xml:space="preserve">Внеклассные мероприятия </w:t>
            </w:r>
            <w:proofErr w:type="gramStart"/>
            <w:r w:rsidRPr="0036010D">
              <w:rPr>
                <w:sz w:val="24"/>
                <w:lang w:eastAsia="ru-RU"/>
              </w:rPr>
              <w:t>ко  Дню</w:t>
            </w:r>
            <w:proofErr w:type="gramEnd"/>
            <w:r w:rsidRPr="0036010D">
              <w:rPr>
                <w:sz w:val="24"/>
                <w:lang w:eastAsia="ru-RU"/>
              </w:rPr>
              <w:t xml:space="preserve"> Конституции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обществознания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</w:rPr>
              <w:t>Мероприятия ко дню героев отечества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учитель истории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Час памяти «Блокада Ленинграда»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Зимние забавы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lastRenderedPageBreak/>
              <w:t>Мероприятия месячника гражданского и патриотического воспитания:</w:t>
            </w:r>
            <w:r w:rsidRPr="0036010D">
              <w:rPr>
                <w:color w:val="000000"/>
                <w:sz w:val="24"/>
                <w:bdr w:val="none" w:sz="0" w:space="0" w:color="auto" w:frame="1"/>
              </w:rPr>
              <w:t xml:space="preserve"> пионерский </w:t>
            </w:r>
            <w:proofErr w:type="gramStart"/>
            <w:r w:rsidRPr="0036010D">
              <w:rPr>
                <w:color w:val="000000"/>
                <w:sz w:val="24"/>
                <w:bdr w:val="none" w:sz="0" w:space="0" w:color="auto" w:frame="1"/>
              </w:rPr>
              <w:t>сбор  «</w:t>
            </w:r>
            <w:proofErr w:type="gramEnd"/>
            <w:r w:rsidRPr="0036010D">
              <w:rPr>
                <w:color w:val="000000"/>
                <w:sz w:val="24"/>
                <w:bdr w:val="none" w:sz="0" w:space="0" w:color="auto" w:frame="1"/>
              </w:rPr>
              <w:t xml:space="preserve">Пионеры-герои», фестиваль патриотической песни, </w:t>
            </w:r>
            <w:r w:rsidRPr="0036010D">
              <w:rPr>
                <w:sz w:val="24"/>
              </w:rPr>
              <w:t>соревнование по пионерболу, волейболу, спортивная эстафета,</w:t>
            </w:r>
            <w:r w:rsidRPr="0036010D">
              <w:rPr>
                <w:color w:val="FF0000"/>
                <w:sz w:val="24"/>
              </w:rPr>
              <w:t xml:space="preserve"> </w:t>
            </w:r>
            <w:r w:rsidRPr="0036010D">
              <w:rPr>
                <w:sz w:val="24"/>
              </w:rPr>
              <w:t>акции «Письмо солдату»</w:t>
            </w:r>
            <w:r w:rsidRPr="0036010D">
              <w:rPr>
                <w:color w:val="FF0000"/>
                <w:sz w:val="24"/>
              </w:rPr>
              <w:t xml:space="preserve">, </w:t>
            </w:r>
            <w:r w:rsidRPr="0036010D">
              <w:rPr>
                <w:sz w:val="24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УВР, 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8 Марта в школе: конкурсная программа «Вперед, девчонки!», </w:t>
            </w:r>
            <w:proofErr w:type="gramStart"/>
            <w:r w:rsidRPr="0036010D">
              <w:rPr>
                <w:sz w:val="24"/>
              </w:rPr>
              <w:t>выставка  рисунков</w:t>
            </w:r>
            <w:proofErr w:type="gramEnd"/>
            <w:r w:rsidRPr="0036010D">
              <w:rPr>
                <w:sz w:val="24"/>
              </w:rPr>
              <w:t>, акция по поздравлению мам, бабушек, девочек.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космонавтики: выставка рисунков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физики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руководители кружков,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proofErr w:type="gramStart"/>
            <w:r w:rsidRPr="0036010D">
              <w:rPr>
                <w:sz w:val="24"/>
              </w:rPr>
              <w:t>Конкурс  «</w:t>
            </w:r>
            <w:proofErr w:type="gramEnd"/>
            <w:r w:rsidRPr="0036010D">
              <w:rPr>
                <w:sz w:val="24"/>
              </w:rPr>
              <w:t>Безопасное колесо»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ОБЖ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>Мероприятия месячника ЗОЖ «Здоровое поколение».</w:t>
            </w:r>
            <w:r w:rsidRPr="0036010D">
              <w:rPr>
                <w:sz w:val="24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>День Победы: акции «Бессмертный полк», «С праздником, ветеран!», Вахта памяти у памятника «Павшим в годы войны</w:t>
            </w:r>
            <w:proofErr w:type="gramStart"/>
            <w:r w:rsidRPr="0036010D">
              <w:rPr>
                <w:color w:val="1C1C1C"/>
                <w:sz w:val="24"/>
              </w:rPr>
              <w:t>»,  концерт</w:t>
            </w:r>
            <w:proofErr w:type="gramEnd"/>
            <w:r w:rsidRPr="0036010D">
              <w:rPr>
                <w:color w:val="1C1C1C"/>
                <w:sz w:val="24"/>
              </w:rPr>
              <w:t xml:space="preserve"> в СДК, </w:t>
            </w:r>
            <w:r w:rsidRPr="0036010D">
              <w:rPr>
                <w:sz w:val="24"/>
              </w:rPr>
              <w:t>проект «Окна Победы» и др.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 классные руководители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июнь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Количество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часов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Танцевальный кружок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tabs>
                <w:tab w:val="left" w:pos="1185"/>
              </w:tabs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«</w:t>
            </w:r>
            <w:r w:rsidRPr="0036010D">
              <w:rPr>
                <w:sz w:val="24"/>
              </w:rPr>
              <w:t>Краеведение»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  <w:lang w:eastAsia="ru-RU"/>
              </w:rPr>
              <w:t>«Волшебный сундучок»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</w:rPr>
              <w:t>«Вокальный кружок»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«ОФП»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«Риторика»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«Мой профессиональный выбор»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«Борьба»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7-9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Самоуправление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 xml:space="preserve">Выборы лидеров, </w:t>
            </w:r>
            <w:proofErr w:type="gramStart"/>
            <w:r w:rsidRPr="0036010D">
              <w:rPr>
                <w:color w:val="000000"/>
                <w:sz w:val="24"/>
              </w:rPr>
              <w:t>активов  классов</w:t>
            </w:r>
            <w:proofErr w:type="gramEnd"/>
            <w:r w:rsidRPr="0036010D">
              <w:rPr>
                <w:color w:val="000000"/>
                <w:sz w:val="24"/>
              </w:rPr>
              <w:t>, распределение обязанностей.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36010D">
              <w:rPr>
                <w:sz w:val="24"/>
              </w:rPr>
              <w:t>в  Совет</w:t>
            </w:r>
            <w:proofErr w:type="gramEnd"/>
            <w:r w:rsidRPr="0036010D">
              <w:rPr>
                <w:sz w:val="24"/>
              </w:rPr>
              <w:t xml:space="preserve"> обучающихся школы, голосование и т.п.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Конкурс «Лучший ученический класс»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Общешкольное отчетное собрание </w:t>
            </w:r>
            <w:proofErr w:type="gramStart"/>
            <w:r w:rsidRPr="0036010D">
              <w:rPr>
                <w:sz w:val="24"/>
              </w:rPr>
              <w:t>учащихся:  отчеты</w:t>
            </w:r>
            <w:proofErr w:type="gramEnd"/>
            <w:r w:rsidRPr="0036010D">
              <w:rPr>
                <w:sz w:val="24"/>
              </w:rPr>
              <w:t xml:space="preserve"> членов Совета обучающихся школы о проделанной работе. Подведение итогов работы за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Профориентация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6010D">
              <w:rPr>
                <w:sz w:val="24"/>
                <w:szCs w:val="24"/>
              </w:rPr>
              <w:t>Мероприятия  по</w:t>
            </w:r>
            <w:proofErr w:type="gramEnd"/>
            <w:r w:rsidRPr="0036010D">
              <w:rPr>
                <w:sz w:val="24"/>
                <w:szCs w:val="24"/>
              </w:rPr>
              <w:t xml:space="preserve"> профориентации в школе «Мир профессий». Конкурс рисунков, профориентационная игра, просмотр презентаций, диагностика.</w:t>
            </w:r>
          </w:p>
          <w:p w:rsidR="00F37446" w:rsidRPr="0036010D" w:rsidRDefault="00F37446" w:rsidP="00F3744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Школьные медиа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Размещение созданных детьми рассказов, стихов, сказок, репортажей на стенде «Школьный звонок»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>Трудовая акция «Школьный двор»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Осенняя Неделя Добра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Акция «Дарите книги с любовью»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 xml:space="preserve">Весенняя Неделя Добра (ряд мероприятий, осуществляемых каждым классом и волонтерским движением школы:  </w:t>
            </w:r>
            <w:r w:rsidRPr="0036010D">
              <w:rPr>
                <w:sz w:val="24"/>
                <w:lang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Экскурсии, походы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lastRenderedPageBreak/>
              <w:t xml:space="preserve">Онлайн экскурсия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Экскурсии в музеи, пожарную часть.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 xml:space="preserve">Экскурсия в школьный музей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ind w:left="-142" w:right="566" w:firstLine="142"/>
              <w:rPr>
                <w:sz w:val="24"/>
              </w:rPr>
            </w:pPr>
            <w:r w:rsidRPr="0036010D">
              <w:rPr>
                <w:sz w:val="24"/>
              </w:rPr>
              <w:t>Оформление классных уголков</w:t>
            </w:r>
          </w:p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с родителями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Участие родителей в проведении общешкольных, классных мероприятий: «Бумажный бум», «Подари ребенку день</w:t>
            </w:r>
            <w:proofErr w:type="gramStart"/>
            <w:r w:rsidRPr="0036010D">
              <w:rPr>
                <w:sz w:val="24"/>
              </w:rPr>
              <w:t xml:space="preserve">», </w:t>
            </w:r>
            <w:r w:rsidRPr="0036010D">
              <w:rPr>
                <w:color w:val="1C1C1C"/>
                <w:sz w:val="24"/>
              </w:rPr>
              <w:t xml:space="preserve"> «</w:t>
            </w:r>
            <w:proofErr w:type="gramEnd"/>
            <w:r w:rsidRPr="0036010D">
              <w:rPr>
                <w:color w:val="1C1C1C"/>
                <w:sz w:val="24"/>
              </w:rPr>
              <w:t xml:space="preserve">Бессмертный полк», </w:t>
            </w:r>
            <w:r w:rsidRPr="0036010D">
              <w:rPr>
                <w:sz w:val="24"/>
              </w:rPr>
              <w:t xml:space="preserve"> </w:t>
            </w:r>
            <w:r w:rsidRPr="0036010D">
              <w:rPr>
                <w:rFonts w:eastAsia="Arial Unicode MS"/>
                <w:sz w:val="24"/>
              </w:rPr>
              <w:t>новогодний праздник, «Мама, папа, я – отличная семья!»,</w:t>
            </w:r>
            <w:r w:rsidRPr="0036010D">
              <w:rPr>
                <w:sz w:val="24"/>
              </w:rPr>
              <w:t xml:space="preserve"> классные «огоньки» и др.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Администрация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Индивидуальные консультации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F37446" w:rsidRPr="0036010D" w:rsidRDefault="00F37446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36010D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36010D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Администрация</w:t>
            </w:r>
          </w:p>
        </w:tc>
      </w:tr>
    </w:tbl>
    <w:p w:rsidR="00277CAC" w:rsidRDefault="00277CAC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277CAC" w:rsidRDefault="001F26B0">
      <w:pPr>
        <w:pStyle w:val="1"/>
        <w:spacing w:before="89" w:line="362" w:lineRule="auto"/>
        <w:ind w:left="222" w:right="209" w:firstLine="707"/>
      </w:pP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 дат 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 воспитательной</w:t>
      </w:r>
      <w:r>
        <w:rPr>
          <w:spacing w:val="-2"/>
        </w:rPr>
        <w:t xml:space="preserve"> </w:t>
      </w:r>
      <w:r>
        <w:t>работы.</w:t>
      </w:r>
    </w:p>
    <w:p w:rsidR="00277CAC" w:rsidRDefault="001F26B0">
      <w:pPr>
        <w:spacing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Перечень дополняется и актуализируется ежегодно в соответствии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памятными датами, юбилеями общероссийского, регионального, 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 Федерации, перечнями рекомендуемых воспитательных событий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исполнительных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277CAC" w:rsidRDefault="001F26B0">
      <w:pPr>
        <w:pStyle w:val="a3"/>
        <w:spacing w:line="321" w:lineRule="exact"/>
        <w:ind w:left="930" w:firstLine="0"/>
        <w:jc w:val="left"/>
      </w:pPr>
      <w:r>
        <w:t>Сентябрь: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2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  <w:tab w:val="left" w:pos="2867"/>
          <w:tab w:val="left" w:pos="3764"/>
          <w:tab w:val="left" w:pos="5328"/>
          <w:tab w:val="left" w:pos="6510"/>
          <w:tab w:val="left" w:pos="7840"/>
          <w:tab w:val="left" w:pos="8975"/>
        </w:tabs>
        <w:spacing w:before="159" w:line="352" w:lineRule="auto"/>
        <w:ind w:right="210" w:firstLine="707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сентября:</w:t>
      </w:r>
      <w:r>
        <w:rPr>
          <w:sz w:val="28"/>
        </w:rPr>
        <w:tab/>
        <w:t>День</w:t>
      </w:r>
      <w:r>
        <w:rPr>
          <w:sz w:val="28"/>
        </w:rPr>
        <w:tab/>
        <w:t>окончания</w:t>
      </w:r>
      <w:r>
        <w:rPr>
          <w:sz w:val="28"/>
        </w:rPr>
        <w:tab/>
        <w:t>Второй</w:t>
      </w:r>
      <w:r>
        <w:rPr>
          <w:sz w:val="28"/>
        </w:rPr>
        <w:tab/>
        <w:t>мировой</w:t>
      </w:r>
      <w:r>
        <w:rPr>
          <w:sz w:val="28"/>
        </w:rPr>
        <w:tab/>
        <w:t>войны,</w:t>
      </w:r>
      <w:r>
        <w:rPr>
          <w:sz w:val="28"/>
        </w:rPr>
        <w:tab/>
      </w:r>
      <w:r>
        <w:rPr>
          <w:spacing w:val="-2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борьбе 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277CAC" w:rsidRDefault="001F26B0">
      <w:pPr>
        <w:pStyle w:val="a3"/>
        <w:spacing w:before="10"/>
        <w:ind w:left="930" w:firstLine="0"/>
        <w:jc w:val="left"/>
      </w:pPr>
      <w:r>
        <w:t>Октябрь: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отца;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2" w:lineRule="auto"/>
        <w:ind w:left="930" w:right="1724" w:firstLine="0"/>
        <w:jc w:val="left"/>
        <w:rPr>
          <w:sz w:val="28"/>
        </w:rPr>
      </w:pPr>
      <w:r>
        <w:rPr>
          <w:sz w:val="28"/>
        </w:rPr>
        <w:t>30 октября: День памяти жертв политических репрессий.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 w:line="350" w:lineRule="auto"/>
        <w:ind w:left="930" w:right="4259" w:firstLine="0"/>
        <w:jc w:val="left"/>
        <w:rPr>
          <w:sz w:val="28"/>
        </w:rPr>
      </w:pPr>
      <w:r>
        <w:rPr>
          <w:sz w:val="28"/>
        </w:rPr>
        <w:t>4 ноября: День народного единства.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4"/>
        <w:ind w:left="1215"/>
        <w:jc w:val="left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0"/>
        <w:ind w:left="1215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добровольцев;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-2"/>
          <w:sz w:val="28"/>
        </w:rPr>
        <w:t xml:space="preserve"> </w:t>
      </w:r>
      <w:r>
        <w:rPr>
          <w:sz w:val="28"/>
        </w:rPr>
        <w:t>Невского;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lastRenderedPageBreak/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277CAC" w:rsidRDefault="00277CAC">
      <w:pPr>
        <w:rPr>
          <w:sz w:val="28"/>
        </w:rPr>
        <w:sectPr w:rsidR="00277CAC">
          <w:pgSz w:w="11900" w:h="16850"/>
          <w:pgMar w:top="114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84"/>
        <w:ind w:left="1215"/>
        <w:jc w:val="left"/>
        <w:rPr>
          <w:sz w:val="28"/>
        </w:rPr>
      </w:pPr>
      <w:r>
        <w:rPr>
          <w:sz w:val="28"/>
        </w:rPr>
        <w:lastRenderedPageBreak/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2" w:lineRule="auto"/>
        <w:ind w:left="930" w:right="5228" w:firstLine="0"/>
        <w:jc w:val="left"/>
        <w:rPr>
          <w:sz w:val="28"/>
        </w:rPr>
      </w:pPr>
      <w:r>
        <w:rPr>
          <w:sz w:val="28"/>
        </w:rPr>
        <w:t>27 декабря: День спасателя.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Христово;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2"/>
          <w:sz w:val="28"/>
        </w:rPr>
        <w:t xml:space="preserve"> </w:t>
      </w:r>
      <w:r>
        <w:rPr>
          <w:sz w:val="28"/>
        </w:rPr>
        <w:t>день»</w:t>
      </w:r>
      <w:r>
        <w:rPr>
          <w:spacing w:val="-4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студентов);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0" w:lineRule="auto"/>
        <w:ind w:left="930" w:right="3159" w:firstLine="0"/>
        <w:jc w:val="left"/>
        <w:rPr>
          <w:sz w:val="28"/>
        </w:rPr>
      </w:pPr>
      <w:r>
        <w:rPr>
          <w:sz w:val="28"/>
        </w:rPr>
        <w:t>27 января: День снятия блокады 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"/>
        <w:ind w:left="1215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8"/>
        <w:ind w:left="1215"/>
        <w:jc w:val="left"/>
        <w:rPr>
          <w:sz w:val="28"/>
        </w:rPr>
      </w:pP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 w:line="352" w:lineRule="auto"/>
        <w:ind w:left="930" w:right="3786" w:firstLine="0"/>
        <w:jc w:val="left"/>
        <w:rPr>
          <w:sz w:val="28"/>
        </w:rPr>
      </w:pPr>
      <w:r>
        <w:rPr>
          <w:sz w:val="28"/>
        </w:rPr>
        <w:t>23 февраля: День защитника 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0" w:lineRule="auto"/>
        <w:ind w:left="930" w:right="2746" w:firstLine="0"/>
        <w:jc w:val="left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Крыма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Россией.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" w:line="350" w:lineRule="auto"/>
        <w:ind w:left="930" w:right="4839" w:firstLine="0"/>
        <w:jc w:val="left"/>
        <w:rPr>
          <w:sz w:val="28"/>
        </w:rPr>
      </w:pPr>
      <w:r>
        <w:rPr>
          <w:sz w:val="28"/>
        </w:rPr>
        <w:t>12 апреля: День космонавтики.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Май: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Победы;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2" w:lineRule="auto"/>
        <w:ind w:left="930" w:right="2369" w:firstLine="0"/>
        <w:jc w:val="left"/>
        <w:rPr>
          <w:sz w:val="28"/>
        </w:rPr>
      </w:pPr>
      <w:r>
        <w:rPr>
          <w:sz w:val="28"/>
        </w:rPr>
        <w:t>24 мая: День славянской письменности и культуры.</w:t>
      </w:r>
      <w:r>
        <w:rPr>
          <w:spacing w:val="-68"/>
          <w:sz w:val="28"/>
        </w:rPr>
        <w:t xml:space="preserve"> </w:t>
      </w:r>
      <w:r>
        <w:rPr>
          <w:sz w:val="28"/>
        </w:rPr>
        <w:t>Июнь: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8"/>
        <w:ind w:left="1215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скорби;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0" w:lineRule="auto"/>
        <w:ind w:left="930" w:right="5483" w:firstLine="0"/>
        <w:jc w:val="left"/>
        <w:rPr>
          <w:sz w:val="28"/>
        </w:rPr>
      </w:pPr>
      <w:r>
        <w:rPr>
          <w:sz w:val="28"/>
        </w:rPr>
        <w:t>27 июня: День молодёжи.</w:t>
      </w:r>
      <w:r>
        <w:rPr>
          <w:spacing w:val="-67"/>
          <w:sz w:val="28"/>
        </w:rPr>
        <w:t xml:space="preserve"> </w:t>
      </w:r>
      <w:r>
        <w:rPr>
          <w:sz w:val="28"/>
        </w:rPr>
        <w:t>Июль:</w:t>
      </w:r>
    </w:p>
    <w:p w:rsidR="00277CAC" w:rsidRDefault="00277CAC">
      <w:pPr>
        <w:spacing w:line="350" w:lineRule="auto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84" w:line="352" w:lineRule="auto"/>
        <w:ind w:left="930" w:right="3854" w:firstLine="0"/>
        <w:jc w:val="left"/>
        <w:rPr>
          <w:sz w:val="28"/>
        </w:rPr>
      </w:pPr>
      <w:r>
        <w:rPr>
          <w:sz w:val="28"/>
        </w:rPr>
        <w:lastRenderedPageBreak/>
        <w:t>8 июля: День семьи, любви и верности.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sectPr w:rsidR="00277CAC">
      <w:pgSz w:w="11900" w:h="16850"/>
      <w:pgMar w:top="1040" w:right="640" w:bottom="1240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3008" w:rsidRDefault="00233008">
      <w:r>
        <w:separator/>
      </w:r>
    </w:p>
  </w:endnote>
  <w:endnote w:type="continuationSeparator" w:id="0">
    <w:p w:rsidR="00233008" w:rsidRDefault="0023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446" w:rsidRDefault="00F3744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446" w:rsidRDefault="00F37446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8624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9884410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446" w:rsidRDefault="00F3744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75pt;margin-top:778.3pt;width:16.1pt;height:13.05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" filled="f" stroked="f">
              <v:textbox inset="0,0,0,0">
                <w:txbxContent>
                  <w:p w:rsidR="00F37446" w:rsidRDefault="00F3744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3008" w:rsidRDefault="00233008">
      <w:r>
        <w:separator/>
      </w:r>
    </w:p>
  </w:footnote>
  <w:footnote w:type="continuationSeparator" w:id="0">
    <w:p w:rsidR="00233008" w:rsidRDefault="0023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DD25466"/>
    <w:multiLevelType w:val="multilevel"/>
    <w:tmpl w:val="6090E89A"/>
    <w:lvl w:ilvl="0">
      <w:start w:val="3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4B6487C"/>
    <w:multiLevelType w:val="multilevel"/>
    <w:tmpl w:val="09BCE0C0"/>
    <w:lvl w:ilvl="0">
      <w:start w:val="3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2DEE3C24"/>
    <w:multiLevelType w:val="hybridMultilevel"/>
    <w:tmpl w:val="DE3AD910"/>
    <w:lvl w:ilvl="0" w:tplc="EED64AB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0EFF7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BE212F2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5234002C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138A1DBA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D134571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2EB8ACA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8AE6222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56EE7CF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343F0950"/>
    <w:multiLevelType w:val="hybridMultilevel"/>
    <w:tmpl w:val="E3EA2666"/>
    <w:lvl w:ilvl="0" w:tplc="853814E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52686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400FF4C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E8F12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0DBAFD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7DEF16C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4BBE4E9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D21872A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95EDA8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490023A"/>
    <w:multiLevelType w:val="multilevel"/>
    <w:tmpl w:val="CB0AC794"/>
    <w:lvl w:ilvl="0">
      <w:start w:val="2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49C55ED2"/>
    <w:multiLevelType w:val="hybridMultilevel"/>
    <w:tmpl w:val="C83C4286"/>
    <w:lvl w:ilvl="0" w:tplc="9F44657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3CA6F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12F6E57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9716ABE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0B1EBA7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E4A3D2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6C8CADD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A266A86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F185F0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6570645"/>
    <w:multiLevelType w:val="hybridMultilevel"/>
    <w:tmpl w:val="7142691A"/>
    <w:lvl w:ilvl="0" w:tplc="AA90CCF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B24DBA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9D2C2BC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EA16E19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41206DE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39E313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D3CCD61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AB042A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8B2260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99F717C"/>
    <w:multiLevelType w:val="hybridMultilevel"/>
    <w:tmpl w:val="FAC87470"/>
    <w:lvl w:ilvl="0" w:tplc="777AEAE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340C4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78FAB45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F4420B8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2C94971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1C4CAE2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3740EA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D8A092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73E0DF8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A1113E1"/>
    <w:multiLevelType w:val="hybridMultilevel"/>
    <w:tmpl w:val="C50E29DC"/>
    <w:lvl w:ilvl="0" w:tplc="207A6554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E0E51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17E46E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B764F812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8C1CA93C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0BE238B2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701C472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B2EC817A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9C9A5456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63155FC6"/>
    <w:multiLevelType w:val="multilevel"/>
    <w:tmpl w:val="22AA3454"/>
    <w:lvl w:ilvl="0">
      <w:start w:val="1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64F260F2"/>
    <w:multiLevelType w:val="multilevel"/>
    <w:tmpl w:val="DD18A5E0"/>
    <w:lvl w:ilvl="0">
      <w:start w:val="2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70B93F75"/>
    <w:multiLevelType w:val="hybridMultilevel"/>
    <w:tmpl w:val="391656EA"/>
    <w:lvl w:ilvl="0" w:tplc="D34EED50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DA69C6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40464B66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EF845602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0688DD0A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720EEE8E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6D4C9A84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2E2A5744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1D383906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B3C0458"/>
    <w:multiLevelType w:val="hybridMultilevel"/>
    <w:tmpl w:val="B9BE598A"/>
    <w:lvl w:ilvl="0" w:tplc="92A0ACC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9E56B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97ECC858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72746BD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1087DD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77E918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A0A151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A59E2AD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DDCC10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AC"/>
    <w:rsid w:val="001F26B0"/>
    <w:rsid w:val="001F3F91"/>
    <w:rsid w:val="00233008"/>
    <w:rsid w:val="00277CAC"/>
    <w:rsid w:val="005152B1"/>
    <w:rsid w:val="0097412F"/>
    <w:rsid w:val="00984BAC"/>
    <w:rsid w:val="00DA5C0E"/>
    <w:rsid w:val="00F13008"/>
    <w:rsid w:val="00F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837AC"/>
  <w15:docId w15:val="{9ACE3D27-299B-4100-BEDB-8E5A7D2D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BA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rsid w:val="00984BAC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customStyle="1" w:styleId="ParaAttribute30">
    <w:name w:val="ParaAttribute30"/>
    <w:rsid w:val="00984BAC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984BAC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uiPriority w:val="99"/>
    <w:rsid w:val="00984BAC"/>
    <w:pPr>
      <w:widowControl/>
      <w:autoSpaceDE/>
      <w:autoSpaceDN/>
    </w:pPr>
    <w:rPr>
      <w:sz w:val="20"/>
      <w:szCs w:val="20"/>
      <w:lang w:val="en-US" w:eastAsia="ko-KR"/>
    </w:rPr>
  </w:style>
  <w:style w:type="character" w:customStyle="1" w:styleId="a8">
    <w:name w:val="Текст сноски Знак"/>
    <w:basedOn w:val="a0"/>
    <w:link w:val="a7"/>
    <w:uiPriority w:val="99"/>
    <w:rsid w:val="00984BAC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a9">
    <w:name w:val="footnote reference"/>
    <w:uiPriority w:val="99"/>
    <w:semiHidden/>
    <w:rsid w:val="00984BAC"/>
    <w:rPr>
      <w:vertAlign w:val="superscript"/>
    </w:rPr>
  </w:style>
  <w:style w:type="paragraph" w:customStyle="1" w:styleId="ParaAttribute38">
    <w:name w:val="ParaAttribute38"/>
    <w:rsid w:val="00984BAC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984BA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84BAC"/>
    <w:rPr>
      <w:rFonts w:ascii="Times New Roman" w:eastAsia="Times New Roman"/>
      <w:i/>
      <w:sz w:val="28"/>
    </w:rPr>
  </w:style>
  <w:style w:type="paragraph" w:styleId="aa">
    <w:name w:val="No Spacing"/>
    <w:link w:val="ab"/>
    <w:uiPriority w:val="1"/>
    <w:qFormat/>
    <w:rsid w:val="00984BAC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b">
    <w:name w:val="Без интервала Знак"/>
    <w:link w:val="aa"/>
    <w:uiPriority w:val="1"/>
    <w:rsid w:val="00984BAC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984BAC"/>
    <w:rPr>
      <w:rFonts w:ascii="Times New Roman" w:eastAsia="Times New Roman"/>
      <w:sz w:val="28"/>
    </w:rPr>
  </w:style>
  <w:style w:type="character" w:customStyle="1" w:styleId="CharAttribute512">
    <w:name w:val="CharAttribute512"/>
    <w:rsid w:val="00984BAC"/>
    <w:rPr>
      <w:rFonts w:ascii="Times New Roman" w:eastAsia="Times New Roman"/>
      <w:sz w:val="28"/>
    </w:rPr>
  </w:style>
  <w:style w:type="character" w:customStyle="1" w:styleId="CharAttribute3">
    <w:name w:val="CharAttribute3"/>
    <w:rsid w:val="00984BA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84BA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84BA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84BAC"/>
    <w:rPr>
      <w:rFonts w:ascii="Times New Roman" w:eastAsia="Batang" w:hAnsi="Batang"/>
      <w:color w:val="00000A"/>
      <w:sz w:val="28"/>
    </w:rPr>
  </w:style>
  <w:style w:type="paragraph" w:styleId="ac">
    <w:name w:val="Body Text Indent"/>
    <w:basedOn w:val="a"/>
    <w:link w:val="ad"/>
    <w:unhideWhenUsed/>
    <w:rsid w:val="00984BAC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ad">
    <w:name w:val="Основной текст с отступом Знак"/>
    <w:basedOn w:val="a0"/>
    <w:link w:val="ac"/>
    <w:rsid w:val="00984BA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984BAC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984BAC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984BAC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22">
    <w:name w:val="Основной текст с отступом 2 Знак"/>
    <w:basedOn w:val="a0"/>
    <w:link w:val="21"/>
    <w:rsid w:val="00984BAC"/>
    <w:rPr>
      <w:rFonts w:ascii="Calibri" w:eastAsia="Calibri" w:hAnsi="Calibri" w:cs="Times New Roman"/>
    </w:rPr>
  </w:style>
  <w:style w:type="character" w:customStyle="1" w:styleId="CharAttribute504">
    <w:name w:val="CharAttribute504"/>
    <w:rsid w:val="00984BA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84BAC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e">
    <w:name w:val="Block Text"/>
    <w:basedOn w:val="a"/>
    <w:rsid w:val="00984BAC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984BAC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984BAC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984BAC"/>
    <w:rPr>
      <w:rFonts w:ascii="Times New Roman" w:eastAsia="Times New Roman"/>
      <w:sz w:val="28"/>
    </w:rPr>
  </w:style>
  <w:style w:type="character" w:customStyle="1" w:styleId="CharAttribute269">
    <w:name w:val="CharAttribute269"/>
    <w:rsid w:val="00984BA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84BA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84BAC"/>
    <w:rPr>
      <w:rFonts w:ascii="Times New Roman" w:eastAsia="Times New Roman"/>
      <w:sz w:val="28"/>
    </w:rPr>
  </w:style>
  <w:style w:type="character" w:customStyle="1" w:styleId="CharAttribute273">
    <w:name w:val="CharAttribute273"/>
    <w:rsid w:val="00984BAC"/>
    <w:rPr>
      <w:rFonts w:ascii="Times New Roman" w:eastAsia="Times New Roman"/>
      <w:sz w:val="28"/>
    </w:rPr>
  </w:style>
  <w:style w:type="character" w:customStyle="1" w:styleId="CharAttribute274">
    <w:name w:val="CharAttribute274"/>
    <w:rsid w:val="00984BAC"/>
    <w:rPr>
      <w:rFonts w:ascii="Times New Roman" w:eastAsia="Times New Roman"/>
      <w:sz w:val="28"/>
    </w:rPr>
  </w:style>
  <w:style w:type="character" w:customStyle="1" w:styleId="CharAttribute275">
    <w:name w:val="CharAttribute275"/>
    <w:rsid w:val="00984BA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84BAC"/>
    <w:rPr>
      <w:rFonts w:ascii="Times New Roman" w:eastAsia="Times New Roman"/>
      <w:sz w:val="28"/>
    </w:rPr>
  </w:style>
  <w:style w:type="character" w:customStyle="1" w:styleId="CharAttribute277">
    <w:name w:val="CharAttribute277"/>
    <w:rsid w:val="00984BA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84BA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84BA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84BA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84BA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84BA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84BA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84BAC"/>
    <w:rPr>
      <w:rFonts w:ascii="Times New Roman" w:eastAsia="Times New Roman"/>
      <w:sz w:val="28"/>
    </w:rPr>
  </w:style>
  <w:style w:type="character" w:customStyle="1" w:styleId="CharAttribute285">
    <w:name w:val="CharAttribute285"/>
    <w:rsid w:val="00984BAC"/>
    <w:rPr>
      <w:rFonts w:ascii="Times New Roman" w:eastAsia="Times New Roman"/>
      <w:sz w:val="28"/>
    </w:rPr>
  </w:style>
  <w:style w:type="character" w:customStyle="1" w:styleId="CharAttribute286">
    <w:name w:val="CharAttribute286"/>
    <w:rsid w:val="00984BAC"/>
    <w:rPr>
      <w:rFonts w:ascii="Times New Roman" w:eastAsia="Times New Roman"/>
      <w:sz w:val="28"/>
    </w:rPr>
  </w:style>
  <w:style w:type="character" w:customStyle="1" w:styleId="CharAttribute287">
    <w:name w:val="CharAttribute287"/>
    <w:rsid w:val="00984BAC"/>
    <w:rPr>
      <w:rFonts w:ascii="Times New Roman" w:eastAsia="Times New Roman"/>
      <w:sz w:val="28"/>
    </w:rPr>
  </w:style>
  <w:style w:type="character" w:customStyle="1" w:styleId="CharAttribute288">
    <w:name w:val="CharAttribute288"/>
    <w:rsid w:val="00984BAC"/>
    <w:rPr>
      <w:rFonts w:ascii="Times New Roman" w:eastAsia="Times New Roman"/>
      <w:sz w:val="28"/>
    </w:rPr>
  </w:style>
  <w:style w:type="character" w:customStyle="1" w:styleId="CharAttribute289">
    <w:name w:val="CharAttribute289"/>
    <w:rsid w:val="00984BAC"/>
    <w:rPr>
      <w:rFonts w:ascii="Times New Roman" w:eastAsia="Times New Roman"/>
      <w:sz w:val="28"/>
    </w:rPr>
  </w:style>
  <w:style w:type="character" w:customStyle="1" w:styleId="CharAttribute290">
    <w:name w:val="CharAttribute290"/>
    <w:rsid w:val="00984BAC"/>
    <w:rPr>
      <w:rFonts w:ascii="Times New Roman" w:eastAsia="Times New Roman"/>
      <w:sz w:val="28"/>
    </w:rPr>
  </w:style>
  <w:style w:type="character" w:customStyle="1" w:styleId="CharAttribute291">
    <w:name w:val="CharAttribute291"/>
    <w:rsid w:val="00984BAC"/>
    <w:rPr>
      <w:rFonts w:ascii="Times New Roman" w:eastAsia="Times New Roman"/>
      <w:sz w:val="28"/>
    </w:rPr>
  </w:style>
  <w:style w:type="character" w:customStyle="1" w:styleId="CharAttribute292">
    <w:name w:val="CharAttribute292"/>
    <w:rsid w:val="00984BAC"/>
    <w:rPr>
      <w:rFonts w:ascii="Times New Roman" w:eastAsia="Times New Roman"/>
      <w:sz w:val="28"/>
    </w:rPr>
  </w:style>
  <w:style w:type="character" w:customStyle="1" w:styleId="CharAttribute293">
    <w:name w:val="CharAttribute293"/>
    <w:rsid w:val="00984BAC"/>
    <w:rPr>
      <w:rFonts w:ascii="Times New Roman" w:eastAsia="Times New Roman"/>
      <w:sz w:val="28"/>
    </w:rPr>
  </w:style>
  <w:style w:type="character" w:customStyle="1" w:styleId="CharAttribute294">
    <w:name w:val="CharAttribute294"/>
    <w:rsid w:val="00984BAC"/>
    <w:rPr>
      <w:rFonts w:ascii="Times New Roman" w:eastAsia="Times New Roman"/>
      <w:sz w:val="28"/>
    </w:rPr>
  </w:style>
  <w:style w:type="character" w:customStyle="1" w:styleId="CharAttribute295">
    <w:name w:val="CharAttribute295"/>
    <w:rsid w:val="00984BAC"/>
    <w:rPr>
      <w:rFonts w:ascii="Times New Roman" w:eastAsia="Times New Roman"/>
      <w:sz w:val="28"/>
    </w:rPr>
  </w:style>
  <w:style w:type="character" w:customStyle="1" w:styleId="CharAttribute296">
    <w:name w:val="CharAttribute296"/>
    <w:rsid w:val="00984BAC"/>
    <w:rPr>
      <w:rFonts w:ascii="Times New Roman" w:eastAsia="Times New Roman"/>
      <w:sz w:val="28"/>
    </w:rPr>
  </w:style>
  <w:style w:type="character" w:customStyle="1" w:styleId="CharAttribute297">
    <w:name w:val="CharAttribute297"/>
    <w:rsid w:val="00984BAC"/>
    <w:rPr>
      <w:rFonts w:ascii="Times New Roman" w:eastAsia="Times New Roman"/>
      <w:sz w:val="28"/>
    </w:rPr>
  </w:style>
  <w:style w:type="character" w:customStyle="1" w:styleId="CharAttribute298">
    <w:name w:val="CharAttribute298"/>
    <w:rsid w:val="00984BAC"/>
    <w:rPr>
      <w:rFonts w:ascii="Times New Roman" w:eastAsia="Times New Roman"/>
      <w:sz w:val="28"/>
    </w:rPr>
  </w:style>
  <w:style w:type="character" w:customStyle="1" w:styleId="CharAttribute299">
    <w:name w:val="CharAttribute299"/>
    <w:rsid w:val="00984BAC"/>
    <w:rPr>
      <w:rFonts w:ascii="Times New Roman" w:eastAsia="Times New Roman"/>
      <w:sz w:val="28"/>
    </w:rPr>
  </w:style>
  <w:style w:type="character" w:customStyle="1" w:styleId="CharAttribute300">
    <w:name w:val="CharAttribute300"/>
    <w:rsid w:val="00984BA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84BA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84BA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84BAC"/>
    <w:rPr>
      <w:rFonts w:ascii="Times New Roman" w:eastAsia="Times New Roman"/>
      <w:sz w:val="28"/>
    </w:rPr>
  </w:style>
  <w:style w:type="character" w:customStyle="1" w:styleId="CharAttribute305">
    <w:name w:val="CharAttribute305"/>
    <w:rsid w:val="00984BAC"/>
    <w:rPr>
      <w:rFonts w:ascii="Times New Roman" w:eastAsia="Times New Roman"/>
      <w:sz w:val="28"/>
    </w:rPr>
  </w:style>
  <w:style w:type="character" w:customStyle="1" w:styleId="CharAttribute306">
    <w:name w:val="CharAttribute306"/>
    <w:rsid w:val="00984BAC"/>
    <w:rPr>
      <w:rFonts w:ascii="Times New Roman" w:eastAsia="Times New Roman"/>
      <w:sz w:val="28"/>
    </w:rPr>
  </w:style>
  <w:style w:type="character" w:customStyle="1" w:styleId="CharAttribute307">
    <w:name w:val="CharAttribute307"/>
    <w:rsid w:val="00984BAC"/>
    <w:rPr>
      <w:rFonts w:ascii="Times New Roman" w:eastAsia="Times New Roman"/>
      <w:sz w:val="28"/>
    </w:rPr>
  </w:style>
  <w:style w:type="character" w:customStyle="1" w:styleId="CharAttribute308">
    <w:name w:val="CharAttribute308"/>
    <w:rsid w:val="00984BAC"/>
    <w:rPr>
      <w:rFonts w:ascii="Times New Roman" w:eastAsia="Times New Roman"/>
      <w:sz w:val="28"/>
    </w:rPr>
  </w:style>
  <w:style w:type="character" w:customStyle="1" w:styleId="CharAttribute309">
    <w:name w:val="CharAttribute309"/>
    <w:rsid w:val="00984BAC"/>
    <w:rPr>
      <w:rFonts w:ascii="Times New Roman" w:eastAsia="Times New Roman"/>
      <w:sz w:val="28"/>
    </w:rPr>
  </w:style>
  <w:style w:type="character" w:customStyle="1" w:styleId="CharAttribute310">
    <w:name w:val="CharAttribute310"/>
    <w:rsid w:val="00984BAC"/>
    <w:rPr>
      <w:rFonts w:ascii="Times New Roman" w:eastAsia="Times New Roman"/>
      <w:sz w:val="28"/>
    </w:rPr>
  </w:style>
  <w:style w:type="character" w:customStyle="1" w:styleId="CharAttribute311">
    <w:name w:val="CharAttribute311"/>
    <w:rsid w:val="00984BAC"/>
    <w:rPr>
      <w:rFonts w:ascii="Times New Roman" w:eastAsia="Times New Roman"/>
      <w:sz w:val="28"/>
    </w:rPr>
  </w:style>
  <w:style w:type="character" w:customStyle="1" w:styleId="CharAttribute312">
    <w:name w:val="CharAttribute312"/>
    <w:rsid w:val="00984BAC"/>
    <w:rPr>
      <w:rFonts w:ascii="Times New Roman" w:eastAsia="Times New Roman"/>
      <w:sz w:val="28"/>
    </w:rPr>
  </w:style>
  <w:style w:type="character" w:customStyle="1" w:styleId="CharAttribute313">
    <w:name w:val="CharAttribute313"/>
    <w:rsid w:val="00984BAC"/>
    <w:rPr>
      <w:rFonts w:ascii="Times New Roman" w:eastAsia="Times New Roman"/>
      <w:sz w:val="28"/>
    </w:rPr>
  </w:style>
  <w:style w:type="character" w:customStyle="1" w:styleId="CharAttribute314">
    <w:name w:val="CharAttribute314"/>
    <w:rsid w:val="00984BAC"/>
    <w:rPr>
      <w:rFonts w:ascii="Times New Roman" w:eastAsia="Times New Roman"/>
      <w:sz w:val="28"/>
    </w:rPr>
  </w:style>
  <w:style w:type="character" w:customStyle="1" w:styleId="CharAttribute315">
    <w:name w:val="CharAttribute315"/>
    <w:rsid w:val="00984BAC"/>
    <w:rPr>
      <w:rFonts w:ascii="Times New Roman" w:eastAsia="Times New Roman"/>
      <w:sz w:val="28"/>
    </w:rPr>
  </w:style>
  <w:style w:type="character" w:customStyle="1" w:styleId="CharAttribute316">
    <w:name w:val="CharAttribute316"/>
    <w:rsid w:val="00984BAC"/>
    <w:rPr>
      <w:rFonts w:ascii="Times New Roman" w:eastAsia="Times New Roman"/>
      <w:sz w:val="28"/>
    </w:rPr>
  </w:style>
  <w:style w:type="character" w:customStyle="1" w:styleId="CharAttribute317">
    <w:name w:val="CharAttribute317"/>
    <w:rsid w:val="00984BAC"/>
    <w:rPr>
      <w:rFonts w:ascii="Times New Roman" w:eastAsia="Times New Roman"/>
      <w:sz w:val="28"/>
    </w:rPr>
  </w:style>
  <w:style w:type="character" w:customStyle="1" w:styleId="CharAttribute318">
    <w:name w:val="CharAttribute318"/>
    <w:rsid w:val="00984BAC"/>
    <w:rPr>
      <w:rFonts w:ascii="Times New Roman" w:eastAsia="Times New Roman"/>
      <w:sz w:val="28"/>
    </w:rPr>
  </w:style>
  <w:style w:type="character" w:customStyle="1" w:styleId="CharAttribute319">
    <w:name w:val="CharAttribute319"/>
    <w:rsid w:val="00984BAC"/>
    <w:rPr>
      <w:rFonts w:ascii="Times New Roman" w:eastAsia="Times New Roman"/>
      <w:sz w:val="28"/>
    </w:rPr>
  </w:style>
  <w:style w:type="character" w:customStyle="1" w:styleId="CharAttribute320">
    <w:name w:val="CharAttribute320"/>
    <w:rsid w:val="00984BAC"/>
    <w:rPr>
      <w:rFonts w:ascii="Times New Roman" w:eastAsia="Times New Roman"/>
      <w:sz w:val="28"/>
    </w:rPr>
  </w:style>
  <w:style w:type="character" w:customStyle="1" w:styleId="CharAttribute321">
    <w:name w:val="CharAttribute321"/>
    <w:rsid w:val="00984BAC"/>
    <w:rPr>
      <w:rFonts w:ascii="Times New Roman" w:eastAsia="Times New Roman"/>
      <w:sz w:val="28"/>
    </w:rPr>
  </w:style>
  <w:style w:type="character" w:customStyle="1" w:styleId="CharAttribute322">
    <w:name w:val="CharAttribute322"/>
    <w:rsid w:val="00984BAC"/>
    <w:rPr>
      <w:rFonts w:ascii="Times New Roman" w:eastAsia="Times New Roman"/>
      <w:sz w:val="28"/>
    </w:rPr>
  </w:style>
  <w:style w:type="character" w:customStyle="1" w:styleId="CharAttribute323">
    <w:name w:val="CharAttribute323"/>
    <w:rsid w:val="00984BAC"/>
    <w:rPr>
      <w:rFonts w:ascii="Times New Roman" w:eastAsia="Times New Roman"/>
      <w:sz w:val="28"/>
    </w:rPr>
  </w:style>
  <w:style w:type="character" w:customStyle="1" w:styleId="CharAttribute324">
    <w:name w:val="CharAttribute324"/>
    <w:rsid w:val="00984BAC"/>
    <w:rPr>
      <w:rFonts w:ascii="Times New Roman" w:eastAsia="Times New Roman"/>
      <w:sz w:val="28"/>
    </w:rPr>
  </w:style>
  <w:style w:type="character" w:customStyle="1" w:styleId="CharAttribute325">
    <w:name w:val="CharAttribute325"/>
    <w:rsid w:val="00984BAC"/>
    <w:rPr>
      <w:rFonts w:ascii="Times New Roman" w:eastAsia="Times New Roman"/>
      <w:sz w:val="28"/>
    </w:rPr>
  </w:style>
  <w:style w:type="character" w:customStyle="1" w:styleId="CharAttribute326">
    <w:name w:val="CharAttribute326"/>
    <w:rsid w:val="00984BAC"/>
    <w:rPr>
      <w:rFonts w:ascii="Times New Roman" w:eastAsia="Times New Roman"/>
      <w:sz w:val="28"/>
    </w:rPr>
  </w:style>
  <w:style w:type="character" w:customStyle="1" w:styleId="CharAttribute327">
    <w:name w:val="CharAttribute327"/>
    <w:rsid w:val="00984BAC"/>
    <w:rPr>
      <w:rFonts w:ascii="Times New Roman" w:eastAsia="Times New Roman"/>
      <w:sz w:val="28"/>
    </w:rPr>
  </w:style>
  <w:style w:type="character" w:customStyle="1" w:styleId="CharAttribute328">
    <w:name w:val="CharAttribute328"/>
    <w:rsid w:val="00984BAC"/>
    <w:rPr>
      <w:rFonts w:ascii="Times New Roman" w:eastAsia="Times New Roman"/>
      <w:sz w:val="28"/>
    </w:rPr>
  </w:style>
  <w:style w:type="character" w:customStyle="1" w:styleId="CharAttribute329">
    <w:name w:val="CharAttribute329"/>
    <w:rsid w:val="00984BAC"/>
    <w:rPr>
      <w:rFonts w:ascii="Times New Roman" w:eastAsia="Times New Roman"/>
      <w:sz w:val="28"/>
    </w:rPr>
  </w:style>
  <w:style w:type="character" w:customStyle="1" w:styleId="CharAttribute330">
    <w:name w:val="CharAttribute330"/>
    <w:rsid w:val="00984BAC"/>
    <w:rPr>
      <w:rFonts w:ascii="Times New Roman" w:eastAsia="Times New Roman"/>
      <w:sz w:val="28"/>
    </w:rPr>
  </w:style>
  <w:style w:type="character" w:customStyle="1" w:styleId="CharAttribute331">
    <w:name w:val="CharAttribute331"/>
    <w:rsid w:val="00984BAC"/>
    <w:rPr>
      <w:rFonts w:ascii="Times New Roman" w:eastAsia="Times New Roman"/>
      <w:sz w:val="28"/>
    </w:rPr>
  </w:style>
  <w:style w:type="character" w:customStyle="1" w:styleId="CharAttribute332">
    <w:name w:val="CharAttribute332"/>
    <w:rsid w:val="00984BAC"/>
    <w:rPr>
      <w:rFonts w:ascii="Times New Roman" w:eastAsia="Times New Roman"/>
      <w:sz w:val="28"/>
    </w:rPr>
  </w:style>
  <w:style w:type="character" w:customStyle="1" w:styleId="CharAttribute333">
    <w:name w:val="CharAttribute333"/>
    <w:rsid w:val="00984BAC"/>
    <w:rPr>
      <w:rFonts w:ascii="Times New Roman" w:eastAsia="Times New Roman"/>
      <w:sz w:val="28"/>
    </w:rPr>
  </w:style>
  <w:style w:type="character" w:customStyle="1" w:styleId="CharAttribute334">
    <w:name w:val="CharAttribute334"/>
    <w:rsid w:val="00984BAC"/>
    <w:rPr>
      <w:rFonts w:ascii="Times New Roman" w:eastAsia="Times New Roman"/>
      <w:sz w:val="28"/>
    </w:rPr>
  </w:style>
  <w:style w:type="character" w:customStyle="1" w:styleId="CharAttribute335">
    <w:name w:val="CharAttribute335"/>
    <w:rsid w:val="00984BAC"/>
    <w:rPr>
      <w:rFonts w:ascii="Times New Roman" w:eastAsia="Times New Roman"/>
      <w:sz w:val="28"/>
    </w:rPr>
  </w:style>
  <w:style w:type="character" w:customStyle="1" w:styleId="CharAttribute514">
    <w:name w:val="CharAttribute514"/>
    <w:rsid w:val="00984BAC"/>
    <w:rPr>
      <w:rFonts w:ascii="Times New Roman" w:eastAsia="Times New Roman"/>
      <w:sz w:val="28"/>
    </w:rPr>
  </w:style>
  <w:style w:type="character" w:customStyle="1" w:styleId="CharAttribute520">
    <w:name w:val="CharAttribute520"/>
    <w:rsid w:val="00984BAC"/>
    <w:rPr>
      <w:rFonts w:ascii="Times New Roman" w:eastAsia="Times New Roman"/>
      <w:sz w:val="28"/>
    </w:rPr>
  </w:style>
  <w:style w:type="character" w:customStyle="1" w:styleId="CharAttribute521">
    <w:name w:val="CharAttribute521"/>
    <w:rsid w:val="00984BA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84BA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84BAC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984BAC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984BAC"/>
    <w:rPr>
      <w:rFonts w:ascii="Times New Roman" w:eastAsia="Times New Roman"/>
      <w:i/>
      <w:sz w:val="22"/>
    </w:rPr>
  </w:style>
  <w:style w:type="character" w:styleId="af">
    <w:name w:val="annotation reference"/>
    <w:uiPriority w:val="99"/>
    <w:semiHidden/>
    <w:unhideWhenUsed/>
    <w:rsid w:val="00984BA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4BAC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4BAC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4BA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4BAC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4">
    <w:name w:val="Balloon Text"/>
    <w:basedOn w:val="a"/>
    <w:link w:val="af5"/>
    <w:uiPriority w:val="99"/>
    <w:semiHidden/>
    <w:unhideWhenUsed/>
    <w:rsid w:val="00984BAC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0"/>
    <w:link w:val="af4"/>
    <w:uiPriority w:val="99"/>
    <w:semiHidden/>
    <w:rsid w:val="00984BAC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customStyle="1" w:styleId="11">
    <w:name w:val="Без интервала1"/>
    <w:aliases w:val="основа"/>
    <w:rsid w:val="00984BAC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984BAC"/>
    <w:rPr>
      <w:rFonts w:ascii="Times New Roman" w:eastAsia="Times New Roman"/>
      <w:sz w:val="28"/>
    </w:rPr>
  </w:style>
  <w:style w:type="character" w:customStyle="1" w:styleId="CharAttribute534">
    <w:name w:val="CharAttribute534"/>
    <w:rsid w:val="00984BA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84BA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84BA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84BAC"/>
    <w:rPr>
      <w:rFonts w:ascii="Times New Roman" w:eastAsia="Batang" w:hAnsi="Batang"/>
      <w:i/>
      <w:color w:val="00000A"/>
      <w:sz w:val="28"/>
    </w:rPr>
  </w:style>
  <w:style w:type="paragraph" w:styleId="af6">
    <w:name w:val="Normal (Web)"/>
    <w:basedOn w:val="a"/>
    <w:uiPriority w:val="99"/>
    <w:unhideWhenUsed/>
    <w:rsid w:val="00984B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984BAC"/>
    <w:rPr>
      <w:rFonts w:ascii="Times New Roman" w:eastAsia="Times New Roman"/>
      <w:sz w:val="28"/>
    </w:rPr>
  </w:style>
  <w:style w:type="character" w:customStyle="1" w:styleId="CharAttribute499">
    <w:name w:val="CharAttribute499"/>
    <w:rsid w:val="00984BA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84BAC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984BAC"/>
    <w:rPr>
      <w:rFonts w:ascii="Times New Roman" w:eastAsia="Times New Roman" w:hAnsi="Times New Roman" w:cs="Times New Roman"/>
      <w:lang w:val="ru-RU"/>
    </w:rPr>
  </w:style>
  <w:style w:type="paragraph" w:styleId="af7">
    <w:name w:val="header"/>
    <w:basedOn w:val="a"/>
    <w:link w:val="af8"/>
    <w:uiPriority w:val="99"/>
    <w:unhideWhenUsed/>
    <w:rsid w:val="00984BAC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984BAC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9">
    <w:name w:val="footer"/>
    <w:basedOn w:val="a"/>
    <w:link w:val="afa"/>
    <w:uiPriority w:val="99"/>
    <w:unhideWhenUsed/>
    <w:rsid w:val="00984BAC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984BAC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table" w:customStyle="1" w:styleId="DefaultTable">
    <w:name w:val="Default Table"/>
    <w:rsid w:val="00984BAC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84BAC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984BAC"/>
  </w:style>
  <w:style w:type="table" w:styleId="afb">
    <w:name w:val="Table Grid"/>
    <w:basedOn w:val="a1"/>
    <w:uiPriority w:val="59"/>
    <w:rsid w:val="00984BAC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84BAC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984BAC"/>
  </w:style>
  <w:style w:type="paragraph" w:customStyle="1" w:styleId="ParaAttribute7">
    <w:name w:val="ParaAttribute7"/>
    <w:rsid w:val="00984BAC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984BAC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984BAC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customStyle="1" w:styleId="12">
    <w:name w:val="Сетка таблицы1"/>
    <w:basedOn w:val="a1"/>
    <w:next w:val="afb"/>
    <w:uiPriority w:val="59"/>
    <w:rsid w:val="00984BA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84B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984BAC"/>
  </w:style>
  <w:style w:type="character" w:styleId="afc">
    <w:name w:val="Strong"/>
    <w:qFormat/>
    <w:rsid w:val="00984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13628</Words>
  <Characters>77683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2023-09-06T12:21:00Z</dcterms:created>
  <dcterms:modified xsi:type="dcterms:W3CDTF">2023-09-06T12:21:00Z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2022-08-16T00:00:00Z</vt:filetime>
  </property>
</Properties>
</file>