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39" w:rsidRDefault="00CF3A27" w:rsidP="0012126A">
      <w:pPr>
        <w:autoSpaceDE w:val="0"/>
        <w:ind w:right="-143"/>
        <w:rPr>
          <w:rFonts w:ascii="Times New Roman" w:hAnsi="Times New Roman" w:cs="Times New Roman"/>
          <w:b/>
          <w:sz w:val="24"/>
          <w:szCs w:val="24"/>
        </w:rPr>
      </w:pPr>
      <w:r>
        <w:rPr>
          <w:rFonts w:ascii="Times New Roman" w:hAnsi="Times New Roman" w:cs="Times New Roman"/>
          <w:b/>
          <w:sz w:val="24"/>
          <w:szCs w:val="24"/>
        </w:rPr>
        <w:t xml:space="preserve">ГОСУДАРСТВЕННОЕ БЮДЖЕТНОЕ ОБЩЕОБРАЗОВАТЕЛЬНОЕ УЧРЕЖДЕНИЕ </w:t>
      </w:r>
    </w:p>
    <w:p w:rsidR="00CF3A27" w:rsidRDefault="00CF3A27" w:rsidP="000D4F1A">
      <w:pPr>
        <w:autoSpaceDE w:val="0"/>
        <w:ind w:left="555" w:right="-143"/>
        <w:jc w:val="center"/>
        <w:rPr>
          <w:rFonts w:ascii="Times New Roman" w:hAnsi="Times New Roman" w:cs="Times New Roman"/>
          <w:b/>
          <w:sz w:val="24"/>
          <w:szCs w:val="24"/>
        </w:rPr>
      </w:pPr>
    </w:p>
    <w:p w:rsidR="00CF3A27" w:rsidRDefault="00CF3A27" w:rsidP="00CF3A27">
      <w:pPr>
        <w:ind w:right="-143"/>
        <w:rPr>
          <w:rFonts w:ascii="Times New Roman" w:hAnsi="Times New Roman" w:cs="Times New Roman"/>
          <w:b/>
          <w:bCs/>
          <w:sz w:val="24"/>
          <w:szCs w:val="24"/>
        </w:rPr>
      </w:pPr>
    </w:p>
    <w:p w:rsidR="00CF3A27" w:rsidRDefault="00CF3A27" w:rsidP="00CF3A27">
      <w:pPr>
        <w:ind w:right="-143"/>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4954"/>
        <w:gridCol w:w="5444"/>
      </w:tblGrid>
      <w:tr w:rsidR="00CF3A27" w:rsidTr="007F495C">
        <w:trPr>
          <w:trHeight w:val="288"/>
        </w:trPr>
        <w:tc>
          <w:tcPr>
            <w:tcW w:w="4954" w:type="dxa"/>
            <w:hideMark/>
          </w:tcPr>
          <w:p w:rsidR="00CF3A27" w:rsidRDefault="00CF3A27" w:rsidP="00CF3A27">
            <w:pPr>
              <w:ind w:right="-143"/>
              <w:rPr>
                <w:rFonts w:ascii="Times New Roman" w:hAnsi="Times New Roman" w:cs="Times New Roman"/>
                <w:sz w:val="24"/>
                <w:szCs w:val="24"/>
              </w:rPr>
            </w:pPr>
            <w:r>
              <w:rPr>
                <w:rFonts w:ascii="Times New Roman" w:hAnsi="Times New Roman" w:cs="Times New Roman"/>
                <w:sz w:val="24"/>
                <w:szCs w:val="24"/>
              </w:rPr>
              <w:t>ПРИНЯТО</w:t>
            </w:r>
          </w:p>
        </w:tc>
        <w:tc>
          <w:tcPr>
            <w:tcW w:w="5444" w:type="dxa"/>
            <w:hideMark/>
          </w:tcPr>
          <w:p w:rsidR="00CF3A27" w:rsidRDefault="00CF3A27" w:rsidP="00CF3A27">
            <w:pPr>
              <w:ind w:right="-143"/>
              <w:jc w:val="right"/>
              <w:rPr>
                <w:rFonts w:ascii="Times New Roman" w:hAnsi="Times New Roman" w:cs="Times New Roman"/>
                <w:sz w:val="24"/>
                <w:szCs w:val="24"/>
              </w:rPr>
            </w:pPr>
            <w:r>
              <w:rPr>
                <w:rFonts w:ascii="Times New Roman" w:hAnsi="Times New Roman" w:cs="Times New Roman"/>
                <w:sz w:val="24"/>
                <w:szCs w:val="24"/>
              </w:rPr>
              <w:t xml:space="preserve">      УТВЕРЖДАЮ</w:t>
            </w:r>
          </w:p>
        </w:tc>
      </w:tr>
      <w:tr w:rsidR="00CF3A27" w:rsidTr="007F495C">
        <w:trPr>
          <w:trHeight w:val="274"/>
        </w:trPr>
        <w:tc>
          <w:tcPr>
            <w:tcW w:w="4954" w:type="dxa"/>
            <w:hideMark/>
          </w:tcPr>
          <w:p w:rsidR="00CF3A27" w:rsidRDefault="00CF3A27" w:rsidP="00CF3A27">
            <w:pPr>
              <w:ind w:right="-143"/>
              <w:rPr>
                <w:rFonts w:ascii="Times New Roman" w:hAnsi="Times New Roman" w:cs="Times New Roman"/>
                <w:sz w:val="24"/>
                <w:szCs w:val="24"/>
              </w:rPr>
            </w:pPr>
            <w:r>
              <w:rPr>
                <w:rFonts w:ascii="Times New Roman" w:hAnsi="Times New Roman" w:cs="Times New Roman"/>
                <w:sz w:val="24"/>
                <w:szCs w:val="24"/>
              </w:rPr>
              <w:t>на заседании</w:t>
            </w:r>
          </w:p>
        </w:tc>
        <w:tc>
          <w:tcPr>
            <w:tcW w:w="5444" w:type="dxa"/>
            <w:hideMark/>
          </w:tcPr>
          <w:p w:rsidR="00CF3A27" w:rsidRDefault="00CF3A27" w:rsidP="007D0939">
            <w:pPr>
              <w:ind w:right="-143"/>
              <w:jc w:val="right"/>
              <w:rPr>
                <w:rFonts w:ascii="Times New Roman" w:hAnsi="Times New Roman" w:cs="Times New Roman"/>
                <w:sz w:val="24"/>
                <w:szCs w:val="24"/>
              </w:rPr>
            </w:pPr>
            <w:r>
              <w:rPr>
                <w:rFonts w:ascii="Times New Roman" w:hAnsi="Times New Roman" w:cs="Times New Roman"/>
                <w:sz w:val="24"/>
                <w:szCs w:val="24"/>
              </w:rPr>
              <w:t xml:space="preserve">Директор </w:t>
            </w:r>
          </w:p>
        </w:tc>
      </w:tr>
      <w:tr w:rsidR="00CF3A27" w:rsidTr="007F495C">
        <w:trPr>
          <w:trHeight w:val="288"/>
        </w:trPr>
        <w:tc>
          <w:tcPr>
            <w:tcW w:w="4954" w:type="dxa"/>
            <w:hideMark/>
          </w:tcPr>
          <w:p w:rsidR="00CF3A27" w:rsidRDefault="00CF3A27" w:rsidP="00CF3A27">
            <w:pPr>
              <w:ind w:right="-143"/>
              <w:rPr>
                <w:rFonts w:ascii="Times New Roman" w:hAnsi="Times New Roman" w:cs="Times New Roman"/>
                <w:sz w:val="24"/>
                <w:szCs w:val="24"/>
              </w:rPr>
            </w:pPr>
            <w:r>
              <w:rPr>
                <w:rFonts w:ascii="Times New Roman" w:hAnsi="Times New Roman" w:cs="Times New Roman"/>
                <w:sz w:val="24"/>
                <w:szCs w:val="24"/>
              </w:rPr>
              <w:t>Педагогического совета</w:t>
            </w:r>
          </w:p>
        </w:tc>
        <w:tc>
          <w:tcPr>
            <w:tcW w:w="5444" w:type="dxa"/>
            <w:hideMark/>
          </w:tcPr>
          <w:p w:rsidR="00CF3A27" w:rsidRDefault="00CF3A27" w:rsidP="00CF3A27">
            <w:pPr>
              <w:ind w:right="-143"/>
              <w:jc w:val="right"/>
              <w:rPr>
                <w:rFonts w:ascii="Times New Roman" w:hAnsi="Times New Roman" w:cs="Times New Roman"/>
                <w:sz w:val="24"/>
                <w:szCs w:val="24"/>
              </w:rPr>
            </w:pPr>
            <w:r>
              <w:rPr>
                <w:rFonts w:ascii="Times New Roman" w:hAnsi="Times New Roman" w:cs="Times New Roman"/>
                <w:sz w:val="24"/>
                <w:szCs w:val="24"/>
                <w:u w:val="single"/>
              </w:rPr>
              <w:t xml:space="preserve">               </w:t>
            </w:r>
          </w:p>
        </w:tc>
      </w:tr>
      <w:tr w:rsidR="00CF3A27" w:rsidTr="007F495C">
        <w:trPr>
          <w:trHeight w:val="288"/>
        </w:trPr>
        <w:tc>
          <w:tcPr>
            <w:tcW w:w="4954" w:type="dxa"/>
          </w:tcPr>
          <w:p w:rsidR="00CF3A27" w:rsidRDefault="00CF3A27" w:rsidP="00CF3A27">
            <w:pPr>
              <w:ind w:right="-143"/>
              <w:rPr>
                <w:rFonts w:ascii="Times New Roman" w:hAnsi="Times New Roman" w:cs="Times New Roman"/>
                <w:sz w:val="24"/>
                <w:szCs w:val="24"/>
              </w:rPr>
            </w:pPr>
          </w:p>
          <w:p w:rsidR="00CF3A27" w:rsidRDefault="00CF3A27" w:rsidP="00CF3A27">
            <w:pPr>
              <w:ind w:right="-143"/>
              <w:rPr>
                <w:rFonts w:ascii="Times New Roman" w:hAnsi="Times New Roman" w:cs="Times New Roman"/>
                <w:sz w:val="24"/>
                <w:szCs w:val="24"/>
              </w:rPr>
            </w:pPr>
            <w:r>
              <w:rPr>
                <w:rFonts w:ascii="Times New Roman" w:hAnsi="Times New Roman" w:cs="Times New Roman"/>
                <w:sz w:val="24"/>
                <w:szCs w:val="24"/>
              </w:rPr>
              <w:t>Протокол №_____</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w:t>
            </w:r>
          </w:p>
        </w:tc>
        <w:tc>
          <w:tcPr>
            <w:tcW w:w="5444" w:type="dxa"/>
            <w:hideMark/>
          </w:tcPr>
          <w:p w:rsidR="00CF3A27" w:rsidRDefault="00CF3A27" w:rsidP="00CF3A27">
            <w:pPr>
              <w:ind w:right="-143"/>
              <w:jc w:val="right"/>
              <w:rPr>
                <w:rFonts w:ascii="Times New Roman" w:hAnsi="Times New Roman" w:cs="Times New Roman"/>
                <w:sz w:val="24"/>
                <w:szCs w:val="24"/>
              </w:rPr>
            </w:pPr>
          </w:p>
        </w:tc>
      </w:tr>
      <w:tr w:rsidR="00CF3A27" w:rsidTr="007F495C">
        <w:trPr>
          <w:trHeight w:val="274"/>
        </w:trPr>
        <w:tc>
          <w:tcPr>
            <w:tcW w:w="4954" w:type="dxa"/>
          </w:tcPr>
          <w:p w:rsidR="00CF3A27" w:rsidRDefault="00CF3A27" w:rsidP="00CF3A27">
            <w:pPr>
              <w:ind w:right="-143"/>
              <w:jc w:val="center"/>
              <w:rPr>
                <w:rFonts w:ascii="Times New Roman" w:hAnsi="Times New Roman" w:cs="Times New Roman"/>
                <w:sz w:val="24"/>
                <w:szCs w:val="24"/>
              </w:rPr>
            </w:pPr>
          </w:p>
        </w:tc>
        <w:tc>
          <w:tcPr>
            <w:tcW w:w="5444" w:type="dxa"/>
            <w:hideMark/>
          </w:tcPr>
          <w:p w:rsidR="00CF3A27" w:rsidRDefault="00CF3A27" w:rsidP="00CF3A27">
            <w:pPr>
              <w:ind w:right="-143"/>
              <w:jc w:val="right"/>
              <w:rPr>
                <w:rFonts w:ascii="Times New Roman" w:hAnsi="Times New Roman" w:cs="Times New Roman"/>
                <w:sz w:val="24"/>
                <w:szCs w:val="24"/>
              </w:rPr>
            </w:pPr>
            <w:r>
              <w:rPr>
                <w:rFonts w:ascii="Times New Roman" w:hAnsi="Times New Roman" w:cs="Times New Roman"/>
                <w:sz w:val="24"/>
                <w:szCs w:val="24"/>
              </w:rPr>
              <w:t>Приказ № _____</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w:t>
            </w:r>
          </w:p>
        </w:tc>
      </w:tr>
    </w:tbl>
    <w:p w:rsidR="00CF3A27" w:rsidRDefault="00CF3A27" w:rsidP="00CF3A27">
      <w:pPr>
        <w:ind w:right="-143"/>
        <w:rPr>
          <w:rFonts w:ascii="Times New Roman" w:hAnsi="Times New Roman" w:cs="Times New Roman"/>
          <w:sz w:val="24"/>
          <w:szCs w:val="24"/>
        </w:rPr>
      </w:pPr>
    </w:p>
    <w:p w:rsidR="00CF3A27" w:rsidRDefault="00CF3A27" w:rsidP="00CF3A27">
      <w:pPr>
        <w:ind w:right="-143"/>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F3A27" w:rsidRDefault="00CF3A27" w:rsidP="00CF3A27">
      <w:pPr>
        <w:ind w:right="-143"/>
        <w:jc w:val="center"/>
        <w:rPr>
          <w:rFonts w:ascii="Times New Roman" w:hAnsi="Times New Roman" w:cs="Times New Roman"/>
          <w:b/>
          <w:sz w:val="24"/>
          <w:szCs w:val="24"/>
        </w:rPr>
      </w:pPr>
      <w:r>
        <w:rPr>
          <w:rFonts w:ascii="Times New Roman" w:hAnsi="Times New Roman" w:cs="Times New Roman"/>
          <w:b/>
          <w:sz w:val="24"/>
          <w:szCs w:val="24"/>
        </w:rPr>
        <w:t xml:space="preserve">РАБОЧАЯ ПРОГРАММА   </w:t>
      </w:r>
    </w:p>
    <w:p w:rsidR="00CF3A27" w:rsidRDefault="00B00F9F" w:rsidP="00CF3A27">
      <w:pPr>
        <w:ind w:right="-143"/>
        <w:jc w:val="center"/>
        <w:rPr>
          <w:rFonts w:ascii="Times New Roman" w:hAnsi="Times New Roman" w:cs="Times New Roman"/>
          <w:color w:val="FF0000"/>
          <w:sz w:val="24"/>
          <w:szCs w:val="24"/>
        </w:rPr>
      </w:pPr>
      <w:r>
        <w:rPr>
          <w:rFonts w:ascii="Times New Roman" w:hAnsi="Times New Roman" w:cs="Times New Roman"/>
          <w:sz w:val="24"/>
          <w:szCs w:val="24"/>
        </w:rPr>
        <w:t>учебного предмета «Музыка» для 8</w:t>
      </w:r>
      <w:r w:rsidR="00CF3A27">
        <w:rPr>
          <w:rFonts w:ascii="Times New Roman" w:hAnsi="Times New Roman" w:cs="Times New Roman"/>
          <w:sz w:val="24"/>
          <w:szCs w:val="24"/>
        </w:rPr>
        <w:t xml:space="preserve"> класса основного общего образования </w:t>
      </w:r>
    </w:p>
    <w:p w:rsidR="00CF3A27" w:rsidRDefault="002C26F4" w:rsidP="00CF3A27">
      <w:pPr>
        <w:ind w:left="-567" w:right="-143"/>
        <w:jc w:val="center"/>
        <w:rPr>
          <w:rFonts w:ascii="Times New Roman" w:hAnsi="Times New Roman" w:cs="Times New Roman"/>
          <w:sz w:val="24"/>
          <w:szCs w:val="24"/>
        </w:rPr>
      </w:pPr>
      <w:r>
        <w:rPr>
          <w:rFonts w:ascii="Times New Roman" w:hAnsi="Times New Roman" w:cs="Times New Roman"/>
          <w:sz w:val="24"/>
          <w:szCs w:val="24"/>
        </w:rPr>
        <w:t>на 2023-2024</w:t>
      </w:r>
      <w:r w:rsidR="00CF3A27">
        <w:rPr>
          <w:rFonts w:ascii="Times New Roman" w:hAnsi="Times New Roman" w:cs="Times New Roman"/>
          <w:sz w:val="24"/>
          <w:szCs w:val="24"/>
        </w:rPr>
        <w:t>учебный год</w:t>
      </w:r>
    </w:p>
    <w:p w:rsidR="00CF3A27" w:rsidRDefault="00CF3A27" w:rsidP="00CF3A27">
      <w:pPr>
        <w:ind w:left="-567" w:right="-143"/>
        <w:jc w:val="center"/>
        <w:rPr>
          <w:rFonts w:ascii="Times New Roman" w:hAnsi="Times New Roman" w:cs="Times New Roman"/>
          <w:sz w:val="24"/>
          <w:szCs w:val="24"/>
        </w:rPr>
      </w:pPr>
    </w:p>
    <w:p w:rsidR="00CF3A27" w:rsidRDefault="00CF3A27" w:rsidP="00CF3A27">
      <w:pPr>
        <w:spacing w:after="0"/>
        <w:ind w:right="-143"/>
        <w:jc w:val="center"/>
        <w:rPr>
          <w:rFonts w:ascii="Times New Roman" w:hAnsi="Times New Roman" w:cs="Times New Roman"/>
          <w:sz w:val="24"/>
          <w:szCs w:val="24"/>
        </w:rPr>
      </w:pPr>
    </w:p>
    <w:p w:rsidR="00CF3A27" w:rsidRDefault="00CF3A27" w:rsidP="00CF3A27">
      <w:pPr>
        <w:spacing w:after="0"/>
        <w:ind w:right="-143"/>
        <w:jc w:val="center"/>
        <w:rPr>
          <w:rFonts w:ascii="Times New Roman" w:hAnsi="Times New Roman" w:cs="Times New Roman"/>
          <w:sz w:val="24"/>
          <w:szCs w:val="24"/>
        </w:rPr>
      </w:pPr>
    </w:p>
    <w:p w:rsidR="00CF3A27" w:rsidRDefault="00CF3A27" w:rsidP="00CF3A27">
      <w:pPr>
        <w:spacing w:after="0"/>
        <w:ind w:right="-143"/>
        <w:jc w:val="center"/>
        <w:rPr>
          <w:rFonts w:ascii="Times New Roman" w:hAnsi="Times New Roman" w:cs="Times New Roman"/>
          <w:sz w:val="24"/>
          <w:szCs w:val="24"/>
        </w:rPr>
      </w:pPr>
    </w:p>
    <w:p w:rsidR="00CF3A27" w:rsidRDefault="00CF3A27" w:rsidP="00CF3A27">
      <w:pPr>
        <w:spacing w:after="0"/>
        <w:ind w:right="-143"/>
        <w:jc w:val="right"/>
        <w:rPr>
          <w:rFonts w:ascii="Times New Roman" w:hAnsi="Times New Roman" w:cs="Times New Roman"/>
          <w:sz w:val="24"/>
          <w:szCs w:val="24"/>
        </w:rPr>
      </w:pPr>
      <w:r>
        <w:rPr>
          <w:rFonts w:ascii="Times New Roman" w:hAnsi="Times New Roman" w:cs="Times New Roman"/>
          <w:sz w:val="24"/>
          <w:szCs w:val="24"/>
        </w:rPr>
        <w:t xml:space="preserve">Составитель: </w:t>
      </w:r>
      <w:r w:rsidR="002C26F4">
        <w:rPr>
          <w:rFonts w:ascii="Times New Roman" w:hAnsi="Times New Roman" w:cs="Times New Roman"/>
          <w:sz w:val="24"/>
          <w:szCs w:val="24"/>
        </w:rPr>
        <w:t xml:space="preserve"> Филимонова  Елена Евгеньевна.</w:t>
      </w:r>
      <w:bookmarkStart w:id="0" w:name="_GoBack"/>
      <w:bookmarkEnd w:id="0"/>
    </w:p>
    <w:p w:rsidR="00CF3A27" w:rsidRDefault="00CF3A27" w:rsidP="00CF3A27">
      <w:pPr>
        <w:spacing w:after="0"/>
        <w:ind w:right="-143"/>
        <w:jc w:val="right"/>
        <w:rPr>
          <w:rFonts w:ascii="Times New Roman" w:hAnsi="Times New Roman" w:cs="Times New Roman"/>
          <w:sz w:val="24"/>
          <w:szCs w:val="24"/>
        </w:rPr>
      </w:pPr>
    </w:p>
    <w:p w:rsidR="00CF3A27" w:rsidRDefault="00CF3A27" w:rsidP="00CF3A27">
      <w:pPr>
        <w:spacing w:after="0"/>
        <w:ind w:right="-143"/>
        <w:jc w:val="right"/>
        <w:rPr>
          <w:rFonts w:ascii="Times New Roman" w:hAnsi="Times New Roman" w:cs="Times New Roman"/>
          <w:sz w:val="24"/>
          <w:szCs w:val="24"/>
        </w:rPr>
      </w:pPr>
    </w:p>
    <w:p w:rsidR="00CF3A27" w:rsidRDefault="00CF3A27" w:rsidP="00CF3A27">
      <w:pPr>
        <w:spacing w:after="0"/>
        <w:ind w:right="-143"/>
        <w:jc w:val="right"/>
        <w:rPr>
          <w:rFonts w:ascii="Times New Roman" w:hAnsi="Times New Roman" w:cs="Times New Roman"/>
          <w:sz w:val="24"/>
          <w:szCs w:val="24"/>
        </w:rPr>
      </w:pPr>
    </w:p>
    <w:p w:rsidR="00CF3A27" w:rsidRDefault="00CF3A27" w:rsidP="00CF3A27">
      <w:pPr>
        <w:spacing w:after="0"/>
        <w:ind w:right="-143"/>
        <w:jc w:val="right"/>
        <w:rPr>
          <w:rFonts w:ascii="Times New Roman" w:hAnsi="Times New Roman" w:cs="Times New Roman"/>
          <w:sz w:val="24"/>
          <w:szCs w:val="24"/>
        </w:rPr>
      </w:pPr>
    </w:p>
    <w:p w:rsidR="00CF3A27" w:rsidRDefault="00CF3A27" w:rsidP="00CF3A27">
      <w:pPr>
        <w:spacing w:after="0"/>
        <w:ind w:right="-143"/>
        <w:jc w:val="right"/>
        <w:rPr>
          <w:rFonts w:ascii="Times New Roman" w:hAnsi="Times New Roman" w:cs="Times New Roman"/>
          <w:sz w:val="24"/>
          <w:szCs w:val="24"/>
        </w:rPr>
      </w:pPr>
    </w:p>
    <w:p w:rsidR="00CF3A27" w:rsidRDefault="00CF3A27" w:rsidP="00CF3A27">
      <w:pPr>
        <w:spacing w:after="0"/>
        <w:ind w:right="-143"/>
        <w:jc w:val="right"/>
        <w:rPr>
          <w:rFonts w:ascii="Times New Roman" w:hAnsi="Times New Roman" w:cs="Times New Roman"/>
          <w:sz w:val="24"/>
          <w:szCs w:val="24"/>
        </w:rPr>
      </w:pPr>
    </w:p>
    <w:p w:rsidR="001B3309" w:rsidRDefault="001B330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7D0939" w:rsidRDefault="007D0939" w:rsidP="00CF3A27">
      <w:pPr>
        <w:spacing w:after="0"/>
        <w:ind w:right="-143"/>
        <w:jc w:val="center"/>
        <w:rPr>
          <w:rFonts w:ascii="Times New Roman" w:hAnsi="Times New Roman" w:cs="Times New Roman"/>
          <w:bCs/>
          <w:sz w:val="24"/>
          <w:szCs w:val="24"/>
        </w:rPr>
      </w:pPr>
    </w:p>
    <w:p w:rsidR="00CF3A27" w:rsidRDefault="00CF3A27" w:rsidP="00CF3A27">
      <w:pPr>
        <w:spacing w:after="0"/>
        <w:ind w:right="-143"/>
        <w:jc w:val="center"/>
        <w:rPr>
          <w:rFonts w:ascii="Times New Roman" w:hAnsi="Times New Roman" w:cs="Times New Roman"/>
          <w:bCs/>
          <w:sz w:val="24"/>
          <w:szCs w:val="24"/>
        </w:rPr>
      </w:pPr>
    </w:p>
    <w:p w:rsidR="00CF3A27" w:rsidRPr="007D7808" w:rsidRDefault="00CF3A27" w:rsidP="00CF3A27">
      <w:pPr>
        <w:pStyle w:val="a4"/>
        <w:numPr>
          <w:ilvl w:val="0"/>
          <w:numId w:val="2"/>
        </w:numPr>
        <w:suppressAutoHyphens/>
        <w:spacing w:after="0" w:line="240" w:lineRule="auto"/>
        <w:ind w:right="-143"/>
        <w:jc w:val="center"/>
        <w:rPr>
          <w:rFonts w:ascii="Times New Roman" w:eastAsia="Times New Roman" w:hAnsi="Times New Roman" w:cs="Times New Roman"/>
          <w:b/>
          <w:sz w:val="24"/>
          <w:szCs w:val="24"/>
          <w:lang w:eastAsia="ar-SA"/>
        </w:rPr>
      </w:pPr>
      <w:r w:rsidRPr="007D7808">
        <w:rPr>
          <w:rFonts w:ascii="Times New Roman" w:eastAsia="Times New Roman" w:hAnsi="Times New Roman" w:cs="Times New Roman"/>
          <w:b/>
          <w:sz w:val="24"/>
          <w:szCs w:val="24"/>
          <w:lang w:eastAsia="ar-SA"/>
        </w:rPr>
        <w:t>ПОЯСНИТЕЛЬНАЯ ЗАПИСКА</w:t>
      </w:r>
    </w:p>
    <w:p w:rsidR="00CF3A27" w:rsidRPr="00C0483B" w:rsidRDefault="00CF3A27" w:rsidP="00CF3A27">
      <w:pPr>
        <w:suppressAutoHyphens/>
        <w:spacing w:after="0" w:line="240" w:lineRule="auto"/>
        <w:ind w:left="-360" w:right="-143" w:firstLine="709"/>
        <w:jc w:val="both"/>
        <w:rPr>
          <w:rFonts w:ascii="Times New Roman" w:eastAsia="Times New Roman" w:hAnsi="Times New Roman" w:cs="Times New Roman"/>
          <w:b/>
          <w:sz w:val="24"/>
          <w:szCs w:val="24"/>
          <w:lang w:eastAsia="ar-SA"/>
        </w:rPr>
      </w:pPr>
    </w:p>
    <w:p w:rsidR="00CF3A27" w:rsidRDefault="00CF3A27" w:rsidP="00CF3A27">
      <w:pPr>
        <w:spacing w:after="0"/>
        <w:ind w:right="-143"/>
        <w:jc w:val="both"/>
      </w:pPr>
    </w:p>
    <w:p w:rsidR="00CF3A27" w:rsidRPr="00C03600" w:rsidRDefault="00CF3A27" w:rsidP="00CF3A27">
      <w:pPr>
        <w:spacing w:after="0" w:line="240" w:lineRule="auto"/>
        <w:ind w:right="-143" w:firstLine="709"/>
        <w:jc w:val="both"/>
        <w:rPr>
          <w:rFonts w:ascii="Times New Roman" w:hAnsi="Times New Roman" w:cs="Times New Roman"/>
          <w:color w:val="000000"/>
          <w:sz w:val="24"/>
          <w:szCs w:val="24"/>
          <w:shd w:val="clear" w:color="auto" w:fill="FFFFFF"/>
        </w:rPr>
      </w:pPr>
      <w:proofErr w:type="gramStart"/>
      <w:r w:rsidRPr="00C03600">
        <w:rPr>
          <w:rFonts w:ascii="Times New Roman" w:hAnsi="Times New Roman" w:cs="Times New Roman"/>
          <w:color w:val="000000"/>
          <w:sz w:val="24"/>
          <w:szCs w:val="24"/>
          <w:shd w:val="clear" w:color="auto" w:fill="FFFFFF"/>
        </w:rPr>
        <w:t xml:space="preserve">Рабочая программа </w:t>
      </w:r>
      <w:r w:rsidR="001B3309">
        <w:rPr>
          <w:rFonts w:ascii="Times New Roman" w:hAnsi="Times New Roman" w:cs="Times New Roman"/>
          <w:color w:val="000000"/>
          <w:sz w:val="24"/>
          <w:szCs w:val="24"/>
          <w:shd w:val="clear" w:color="auto" w:fill="FFFFFF"/>
        </w:rPr>
        <w:t>по предмету «Музыка» на уровне 8</w:t>
      </w:r>
      <w:r w:rsidRPr="00C03600">
        <w:rPr>
          <w:rFonts w:ascii="Times New Roman" w:hAnsi="Times New Roman" w:cs="Times New Roman"/>
          <w:color w:val="000000"/>
          <w:sz w:val="24"/>
          <w:szCs w:val="24"/>
          <w:shd w:val="clear" w:color="auto" w:fill="FFFFFF"/>
        </w:rPr>
        <w:t xml:space="preserve"> класса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 Примерной программы воспитания.</w:t>
      </w:r>
      <w:proofErr w:type="gramEnd"/>
    </w:p>
    <w:p w:rsidR="00CF3A27" w:rsidRPr="00C03600" w:rsidRDefault="00CF3A27" w:rsidP="00CF3A27">
      <w:pPr>
        <w:spacing w:after="0"/>
        <w:ind w:right="-143" w:firstLine="709"/>
        <w:jc w:val="both"/>
        <w:rPr>
          <w:rFonts w:ascii="Times New Roman" w:hAnsi="Times New Roman" w:cs="Times New Roman"/>
          <w:color w:val="000000"/>
          <w:sz w:val="24"/>
          <w:szCs w:val="24"/>
          <w:shd w:val="clear" w:color="auto" w:fill="FFFFFF"/>
        </w:rPr>
      </w:pPr>
    </w:p>
    <w:p w:rsidR="00CF3A27" w:rsidRPr="00E10D63" w:rsidRDefault="00CF3A27" w:rsidP="00CF3A27">
      <w:pPr>
        <w:spacing w:before="240" w:after="120" w:line="240" w:lineRule="atLeast"/>
        <w:ind w:right="-143" w:firstLine="709"/>
        <w:jc w:val="center"/>
        <w:outlineLvl w:val="1"/>
        <w:rPr>
          <w:rFonts w:ascii="Times New Roman" w:eastAsia="Times New Roman" w:hAnsi="Times New Roman" w:cs="Times New Roman"/>
          <w:b/>
          <w:bCs/>
          <w:caps/>
          <w:color w:val="000000"/>
          <w:sz w:val="24"/>
          <w:szCs w:val="24"/>
          <w:lang w:eastAsia="ru-RU"/>
        </w:rPr>
      </w:pPr>
      <w:r w:rsidRPr="00E10D63">
        <w:rPr>
          <w:rFonts w:ascii="Times New Roman" w:eastAsia="Times New Roman" w:hAnsi="Times New Roman" w:cs="Times New Roman"/>
          <w:b/>
          <w:bCs/>
          <w:caps/>
          <w:color w:val="000000"/>
          <w:sz w:val="24"/>
          <w:szCs w:val="24"/>
          <w:lang w:eastAsia="ru-RU"/>
        </w:rPr>
        <w:t>ОБЩАЯ ХАРАКТЕРИСТИКА УЧЕБНОГО ПРЕДМЕТА «МУЗЫКА»</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 –</w:t>
      </w:r>
      <w:r w:rsidRPr="00E10D63">
        <w:rPr>
          <w:rFonts w:ascii="Times New Roman" w:eastAsia="Times New Roman" w:hAnsi="Times New Roman" w:cs="Times New Roman"/>
          <w:color w:val="000000"/>
          <w:sz w:val="24"/>
          <w:szCs w:val="24"/>
          <w:lang w:eastAsia="ru-RU"/>
        </w:rPr>
        <w:t xml:space="preserve">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w:t>
      </w:r>
      <w:r>
        <w:rPr>
          <w:rFonts w:ascii="Times New Roman" w:eastAsia="Times New Roman" w:hAnsi="Times New Roman" w:cs="Times New Roman"/>
          <w:color w:val="000000"/>
          <w:sz w:val="24"/>
          <w:szCs w:val="24"/>
          <w:lang w:eastAsia="ru-RU"/>
        </w:rPr>
        <w:t xml:space="preserve"> стороны, высокий уровень обобще</w:t>
      </w:r>
      <w:r w:rsidRPr="00E10D63">
        <w:rPr>
          <w:rFonts w:ascii="Times New Roman" w:eastAsia="Times New Roman" w:hAnsi="Times New Roman" w:cs="Times New Roman"/>
          <w:color w:val="000000"/>
          <w:sz w:val="24"/>
          <w:szCs w:val="24"/>
          <w:lang w:eastAsia="ru-RU"/>
        </w:rPr>
        <w:t>нности, с другой — глубокая сте</w:t>
      </w:r>
      <w:r>
        <w:rPr>
          <w:rFonts w:ascii="Times New Roman" w:eastAsia="Times New Roman" w:hAnsi="Times New Roman" w:cs="Times New Roman"/>
          <w:color w:val="000000"/>
          <w:sz w:val="24"/>
          <w:szCs w:val="24"/>
          <w:lang w:eastAsia="ru-RU"/>
        </w:rPr>
        <w:t>пень психологической вовлече</w:t>
      </w:r>
      <w:r w:rsidRPr="00E10D63">
        <w:rPr>
          <w:rFonts w:ascii="Times New Roman" w:eastAsia="Times New Roman" w:hAnsi="Times New Roman" w:cs="Times New Roman"/>
          <w:color w:val="000000"/>
          <w:sz w:val="24"/>
          <w:szCs w:val="24"/>
          <w:lang w:eastAsia="ru-RU"/>
        </w:rPr>
        <w:t>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 xml:space="preserve">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w:t>
      </w:r>
      <w:r>
        <w:rPr>
          <w:rFonts w:ascii="Times New Roman" w:eastAsia="Times New Roman" w:hAnsi="Times New Roman" w:cs="Times New Roman"/>
          <w:color w:val="000000"/>
          <w:sz w:val="24"/>
          <w:szCs w:val="24"/>
          <w:lang w:eastAsia="ru-RU"/>
        </w:rPr>
        <w:t>и передачи идей и смыслов, рожденных в предыдущие века и отраже</w:t>
      </w:r>
      <w:r w:rsidRPr="00E10D63">
        <w:rPr>
          <w:rFonts w:ascii="Times New Roman" w:eastAsia="Times New Roman" w:hAnsi="Times New Roman" w:cs="Times New Roman"/>
          <w:color w:val="000000"/>
          <w:sz w:val="24"/>
          <w:szCs w:val="24"/>
          <w:lang w:eastAsia="ru-RU"/>
        </w:rPr>
        <w:t>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w:t>
      </w:r>
      <w:r>
        <w:rPr>
          <w:rFonts w:ascii="Times New Roman" w:eastAsia="Times New Roman" w:hAnsi="Times New Roman" w:cs="Times New Roman"/>
          <w:color w:val="000000"/>
          <w:sz w:val="24"/>
          <w:szCs w:val="24"/>
          <w:lang w:eastAsia="ru-RU"/>
        </w:rPr>
        <w:t>турного кода, сохраняющего в све</w:t>
      </w:r>
      <w:r w:rsidRPr="00E10D63">
        <w:rPr>
          <w:rFonts w:ascii="Times New Roman" w:eastAsia="Times New Roman" w:hAnsi="Times New Roman" w:cs="Times New Roman"/>
          <w:color w:val="000000"/>
          <w:sz w:val="24"/>
          <w:szCs w:val="24"/>
          <w:lang w:eastAsia="ru-RU"/>
        </w:rPr>
        <w:t>рнутом виде всю систему мировоззрения предков, передаваемую музыкой не только через сознание, но и на более глубоком — подсознательном — уровне.</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 xml:space="preserve">Музыка — </w:t>
      </w:r>
      <w:proofErr w:type="spellStart"/>
      <w:r w:rsidRPr="00E10D63">
        <w:rPr>
          <w:rFonts w:ascii="Times New Roman" w:eastAsia="Times New Roman" w:hAnsi="Times New Roman" w:cs="Times New Roman"/>
          <w:color w:val="000000"/>
          <w:sz w:val="24"/>
          <w:szCs w:val="24"/>
          <w:lang w:eastAsia="ru-RU"/>
        </w:rPr>
        <w:t>временнóе</w:t>
      </w:r>
      <w:proofErr w:type="spellEnd"/>
      <w:r w:rsidRPr="00E10D63">
        <w:rPr>
          <w:rFonts w:ascii="Times New Roman" w:eastAsia="Times New Roman" w:hAnsi="Times New Roman" w:cs="Times New Roman"/>
          <w:color w:val="000000"/>
          <w:sz w:val="24"/>
          <w:szCs w:val="24"/>
          <w:lang w:eastAsia="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w:t>
      </w:r>
      <w:proofErr w:type="spellStart"/>
      <w:r w:rsidRPr="00E10D63">
        <w:rPr>
          <w:rFonts w:ascii="Times New Roman" w:eastAsia="Times New Roman" w:hAnsi="Times New Roman" w:cs="Times New Roman"/>
          <w:color w:val="000000"/>
          <w:sz w:val="24"/>
          <w:szCs w:val="24"/>
          <w:lang w:eastAsia="ru-RU"/>
        </w:rPr>
        <w:t>обогощать</w:t>
      </w:r>
      <w:proofErr w:type="spellEnd"/>
      <w:r w:rsidRPr="00E10D63">
        <w:rPr>
          <w:rFonts w:ascii="Times New Roman" w:eastAsia="Times New Roman" w:hAnsi="Times New Roman" w:cs="Times New Roman"/>
          <w:color w:val="000000"/>
          <w:sz w:val="24"/>
          <w:szCs w:val="24"/>
          <w:lang w:eastAsia="ru-RU"/>
        </w:rPr>
        <w:t xml:space="preserve"> индивидуальный опыт в предвидении будущего и его сравнении с прошлым.</w:t>
      </w:r>
    </w:p>
    <w:p w:rsidR="00CF3A27"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 xml:space="preserve">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E10D63">
        <w:rPr>
          <w:rFonts w:ascii="Times New Roman" w:eastAsia="Times New Roman" w:hAnsi="Times New Roman" w:cs="Times New Roman"/>
          <w:color w:val="000000"/>
          <w:sz w:val="24"/>
          <w:szCs w:val="24"/>
          <w:lang w:eastAsia="ru-RU"/>
        </w:rPr>
        <w:t>самопринятию</w:t>
      </w:r>
      <w:proofErr w:type="spellEnd"/>
      <w:r w:rsidRPr="00E10D63">
        <w:rPr>
          <w:rFonts w:ascii="Times New Roman" w:eastAsia="Times New Roman" w:hAnsi="Times New Roman" w:cs="Times New Roman"/>
          <w:color w:val="000000"/>
          <w:sz w:val="24"/>
          <w:szCs w:val="24"/>
          <w:lang w:eastAsia="ru-RU"/>
        </w:rPr>
        <w:t xml:space="preserve"> личности. Таким образом</w:t>
      </w:r>
      <w:r>
        <w:rPr>
          <w:rFonts w:ascii="Times New Roman" w:eastAsia="Times New Roman" w:hAnsi="Times New Roman" w:cs="Times New Roman"/>
          <w:color w:val="000000"/>
          <w:sz w:val="24"/>
          <w:szCs w:val="24"/>
          <w:lang w:eastAsia="ru-RU"/>
        </w:rPr>
        <w:t>,</w:t>
      </w:r>
      <w:r w:rsidRPr="00E10D63">
        <w:rPr>
          <w:rFonts w:ascii="Times New Roman" w:eastAsia="Times New Roman" w:hAnsi="Times New Roman" w:cs="Times New Roman"/>
          <w:color w:val="000000"/>
          <w:sz w:val="24"/>
          <w:szCs w:val="24"/>
          <w:lang w:eastAsia="ru-RU"/>
        </w:rPr>
        <w:t xml:space="preserve"> музыкальное обучение и воспитание вносит огромный вклад в эстетическое и нравственное развитие ребёнка, формирование всей системы ценностей.</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p>
    <w:p w:rsidR="00CF3A27" w:rsidRPr="00E10D63" w:rsidRDefault="00CF3A27" w:rsidP="00CF3A27">
      <w:pPr>
        <w:spacing w:before="240" w:after="120" w:line="240" w:lineRule="atLeast"/>
        <w:ind w:right="-143" w:firstLine="709"/>
        <w:jc w:val="center"/>
        <w:outlineLvl w:val="1"/>
        <w:rPr>
          <w:rFonts w:ascii="Times New Roman" w:eastAsia="Times New Roman" w:hAnsi="Times New Roman" w:cs="Times New Roman"/>
          <w:b/>
          <w:bCs/>
          <w:caps/>
          <w:color w:val="000000"/>
          <w:sz w:val="24"/>
          <w:szCs w:val="24"/>
          <w:lang w:eastAsia="ru-RU"/>
        </w:rPr>
      </w:pPr>
      <w:r w:rsidRPr="00E10D63">
        <w:rPr>
          <w:rFonts w:ascii="Times New Roman" w:eastAsia="Times New Roman" w:hAnsi="Times New Roman" w:cs="Times New Roman"/>
          <w:b/>
          <w:bCs/>
          <w:caps/>
          <w:color w:val="000000"/>
          <w:sz w:val="24"/>
          <w:szCs w:val="24"/>
          <w:lang w:eastAsia="ru-RU"/>
        </w:rPr>
        <w:t>ЦЕЛИ И ЗАДАЧИ ИЗУЧЕНИЯ УЧЕБНОГО ПРЕДМЕТА «МУЗЫКА»</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Музыка жизненно необходима для полноценно</w:t>
      </w:r>
      <w:r>
        <w:rPr>
          <w:rFonts w:ascii="Times New Roman" w:eastAsia="Times New Roman" w:hAnsi="Times New Roman" w:cs="Times New Roman"/>
          <w:color w:val="000000"/>
          <w:sz w:val="24"/>
          <w:szCs w:val="24"/>
          <w:lang w:eastAsia="ru-RU"/>
        </w:rPr>
        <w:t>го образования и воспитания ребе</w:t>
      </w:r>
      <w:r w:rsidRPr="00E10D63">
        <w:rPr>
          <w:rFonts w:ascii="Times New Roman" w:eastAsia="Times New Roman" w:hAnsi="Times New Roman" w:cs="Times New Roman"/>
          <w:color w:val="000000"/>
          <w:sz w:val="24"/>
          <w:szCs w:val="24"/>
          <w:lang w:eastAsia="ru-RU"/>
        </w:rPr>
        <w:t xml:space="preserve">нка, развития его психики, эмоциональной и интеллектуальной сфер, творческого потенциала. Признание </w:t>
      </w:r>
      <w:proofErr w:type="spellStart"/>
      <w:r w:rsidRPr="00E10D63">
        <w:rPr>
          <w:rFonts w:ascii="Times New Roman" w:eastAsia="Times New Roman" w:hAnsi="Times New Roman" w:cs="Times New Roman"/>
          <w:color w:val="000000"/>
          <w:sz w:val="24"/>
          <w:szCs w:val="24"/>
          <w:lang w:eastAsia="ru-RU"/>
        </w:rPr>
        <w:t>самоценности</w:t>
      </w:r>
      <w:proofErr w:type="spellEnd"/>
      <w:r w:rsidRPr="00E10D63">
        <w:rPr>
          <w:rFonts w:ascii="Times New Roman" w:eastAsia="Times New Roman" w:hAnsi="Times New Roman" w:cs="Times New Roman"/>
          <w:color w:val="000000"/>
          <w:sz w:val="24"/>
          <w:szCs w:val="24"/>
          <w:lang w:eastAsia="ru-RU"/>
        </w:rPr>
        <w:t xml:space="preserve"> творческого развития человека, уникального вклада искусства в образование и воспитание делает неприменимыми критерии утилитарности.</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3C2984">
        <w:rPr>
          <w:rFonts w:ascii="Times New Roman" w:eastAsia="Times New Roman" w:hAnsi="Times New Roman" w:cs="Times New Roman"/>
          <w:b/>
          <w:i/>
          <w:color w:val="000000"/>
          <w:sz w:val="24"/>
          <w:szCs w:val="24"/>
          <w:lang w:eastAsia="ru-RU"/>
        </w:rPr>
        <w:lastRenderedPageBreak/>
        <w:t>Основная цель реализации программы</w:t>
      </w:r>
      <w:r w:rsidRPr="00E10D63">
        <w:rPr>
          <w:rFonts w:ascii="Times New Roman" w:eastAsia="Times New Roman" w:hAnsi="Times New Roman" w:cs="Times New Roman"/>
          <w:color w:val="000000"/>
          <w:sz w:val="24"/>
          <w:szCs w:val="24"/>
          <w:lang w:eastAsia="ru-RU"/>
        </w:rPr>
        <w:t xml:space="preserve"> — воспитание музыкальной культуры как части всей духовной культуры </w:t>
      </w:r>
      <w:proofErr w:type="gramStart"/>
      <w:r w:rsidRPr="00E10D63">
        <w:rPr>
          <w:rFonts w:ascii="Times New Roman" w:eastAsia="Times New Roman" w:hAnsi="Times New Roman" w:cs="Times New Roman"/>
          <w:color w:val="000000"/>
          <w:sz w:val="24"/>
          <w:szCs w:val="24"/>
          <w:lang w:eastAsia="ru-RU"/>
        </w:rPr>
        <w:t>обучающихся</w:t>
      </w:r>
      <w:proofErr w:type="gramEnd"/>
      <w:r w:rsidRPr="00E10D63">
        <w:rPr>
          <w:rFonts w:ascii="Times New Roman" w:eastAsia="Times New Roman" w:hAnsi="Times New Roman" w:cs="Times New Roman"/>
          <w:color w:val="000000"/>
          <w:sz w:val="24"/>
          <w:szCs w:val="24"/>
          <w:lang w:eastAsia="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CF3A27" w:rsidRPr="003C2984" w:rsidRDefault="00CF3A27" w:rsidP="00CF3A27">
      <w:pPr>
        <w:spacing w:after="0" w:line="240" w:lineRule="auto"/>
        <w:ind w:right="-143" w:firstLine="709"/>
        <w:jc w:val="both"/>
        <w:rPr>
          <w:rFonts w:ascii="Times New Roman" w:eastAsia="Times New Roman" w:hAnsi="Times New Roman" w:cs="Times New Roman"/>
          <w:b/>
          <w:i/>
          <w:color w:val="000000"/>
          <w:sz w:val="24"/>
          <w:szCs w:val="24"/>
          <w:lang w:eastAsia="ru-RU"/>
        </w:rPr>
      </w:pPr>
      <w:r w:rsidRPr="00E10D63">
        <w:rPr>
          <w:rFonts w:ascii="Times New Roman" w:eastAsia="Times New Roman" w:hAnsi="Times New Roman" w:cs="Times New Roman"/>
          <w:color w:val="000000"/>
          <w:sz w:val="24"/>
          <w:szCs w:val="24"/>
          <w:lang w:eastAsia="ru-RU"/>
        </w:rPr>
        <w:t xml:space="preserve">В процессе конкретизации учебных целей их реализация </w:t>
      </w:r>
      <w:r w:rsidRPr="003C2984">
        <w:rPr>
          <w:rFonts w:ascii="Times New Roman" w:eastAsia="Times New Roman" w:hAnsi="Times New Roman" w:cs="Times New Roman"/>
          <w:b/>
          <w:i/>
          <w:color w:val="000000"/>
          <w:sz w:val="24"/>
          <w:szCs w:val="24"/>
          <w:lang w:eastAsia="ru-RU"/>
        </w:rPr>
        <w:t>осуществляется по следующим направлениям:</w:t>
      </w:r>
    </w:p>
    <w:p w:rsidR="00CF3A27" w:rsidRPr="003C2984" w:rsidRDefault="00CF3A27" w:rsidP="00CF3A27">
      <w:pPr>
        <w:pStyle w:val="a4"/>
        <w:numPr>
          <w:ilvl w:val="0"/>
          <w:numId w:val="6"/>
        </w:numPr>
        <w:tabs>
          <w:tab w:val="left" w:pos="1134"/>
        </w:tabs>
        <w:spacing w:after="0" w:line="240" w:lineRule="auto"/>
        <w:ind w:left="0" w:right="-143" w:firstLine="709"/>
        <w:jc w:val="both"/>
        <w:rPr>
          <w:rFonts w:ascii="Times New Roman" w:eastAsia="Times New Roman" w:hAnsi="Times New Roman" w:cs="Times New Roman"/>
          <w:color w:val="000000"/>
          <w:sz w:val="24"/>
          <w:szCs w:val="24"/>
          <w:lang w:eastAsia="ru-RU"/>
        </w:rPr>
      </w:pPr>
      <w:r w:rsidRPr="003C2984">
        <w:rPr>
          <w:rFonts w:ascii="Times New Roman" w:eastAsia="Times New Roman" w:hAnsi="Times New Roman" w:cs="Times New Roman"/>
          <w:color w:val="000000"/>
          <w:sz w:val="24"/>
          <w:szCs w:val="24"/>
          <w:lang w:eastAsia="ru-RU"/>
        </w:rPr>
        <w:t>становление системы ценностей обучающихся, развитие целостного миропонимания в единстве эмоциональной и познавательной сферы;</w:t>
      </w:r>
    </w:p>
    <w:p w:rsidR="00CF3A27" w:rsidRPr="003C2984" w:rsidRDefault="00CF3A27" w:rsidP="00CF3A27">
      <w:pPr>
        <w:pStyle w:val="a4"/>
        <w:numPr>
          <w:ilvl w:val="0"/>
          <w:numId w:val="6"/>
        </w:numPr>
        <w:tabs>
          <w:tab w:val="left" w:pos="1134"/>
        </w:tabs>
        <w:spacing w:after="0" w:line="240" w:lineRule="auto"/>
        <w:ind w:left="0" w:right="-143" w:firstLine="709"/>
        <w:jc w:val="both"/>
        <w:rPr>
          <w:rFonts w:ascii="Times New Roman" w:eastAsia="Times New Roman" w:hAnsi="Times New Roman" w:cs="Times New Roman"/>
          <w:color w:val="000000"/>
          <w:sz w:val="24"/>
          <w:szCs w:val="24"/>
          <w:lang w:eastAsia="ru-RU"/>
        </w:rPr>
      </w:pPr>
      <w:r w:rsidRPr="003C2984">
        <w:rPr>
          <w:rFonts w:ascii="Times New Roman" w:eastAsia="Times New Roman" w:hAnsi="Times New Roman" w:cs="Times New Roman"/>
          <w:color w:val="000000"/>
          <w:sz w:val="24"/>
          <w:szCs w:val="24"/>
          <w:lang w:eastAsia="ru-RU"/>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3C2984">
        <w:rPr>
          <w:rFonts w:ascii="Times New Roman" w:eastAsia="Times New Roman" w:hAnsi="Times New Roman" w:cs="Times New Roman"/>
          <w:color w:val="000000"/>
          <w:sz w:val="24"/>
          <w:szCs w:val="24"/>
          <w:lang w:eastAsia="ru-RU"/>
        </w:rPr>
        <w:t>автокоммуникации</w:t>
      </w:r>
      <w:proofErr w:type="spellEnd"/>
      <w:r w:rsidRPr="003C2984">
        <w:rPr>
          <w:rFonts w:ascii="Times New Roman" w:eastAsia="Times New Roman" w:hAnsi="Times New Roman" w:cs="Times New Roman"/>
          <w:color w:val="000000"/>
          <w:sz w:val="24"/>
          <w:szCs w:val="24"/>
          <w:lang w:eastAsia="ru-RU"/>
        </w:rPr>
        <w:t>;</w:t>
      </w:r>
    </w:p>
    <w:p w:rsidR="00CF3A27" w:rsidRPr="003C2984" w:rsidRDefault="00CF3A27" w:rsidP="00CF3A27">
      <w:pPr>
        <w:pStyle w:val="a4"/>
        <w:numPr>
          <w:ilvl w:val="0"/>
          <w:numId w:val="6"/>
        </w:numPr>
        <w:tabs>
          <w:tab w:val="left" w:pos="1134"/>
        </w:tabs>
        <w:spacing w:after="0" w:line="240" w:lineRule="auto"/>
        <w:ind w:left="0" w:right="-143" w:firstLine="709"/>
        <w:jc w:val="both"/>
        <w:rPr>
          <w:rFonts w:ascii="Times New Roman" w:eastAsia="Times New Roman" w:hAnsi="Times New Roman" w:cs="Times New Roman"/>
          <w:color w:val="000000"/>
          <w:sz w:val="24"/>
          <w:szCs w:val="24"/>
          <w:lang w:eastAsia="ru-RU"/>
        </w:rPr>
      </w:pPr>
      <w:r w:rsidRPr="003C2984">
        <w:rPr>
          <w:rFonts w:ascii="Times New Roman" w:eastAsia="Times New Roman" w:hAnsi="Times New Roman" w:cs="Times New Roman"/>
          <w:color w:val="000000"/>
          <w:sz w:val="24"/>
          <w:szCs w:val="24"/>
          <w:lang w:eastAsia="ru-RU"/>
        </w:rPr>
        <w:t>формирование творческих способностей ребёнка, развитие внутренней мотивации к интонационно-содержательной деятельности.</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3C2984">
        <w:rPr>
          <w:rFonts w:ascii="Times New Roman" w:eastAsia="Times New Roman" w:hAnsi="Times New Roman" w:cs="Times New Roman"/>
          <w:b/>
          <w:i/>
          <w:color w:val="000000"/>
          <w:sz w:val="24"/>
          <w:szCs w:val="24"/>
          <w:lang w:eastAsia="ru-RU"/>
        </w:rPr>
        <w:t>Важнейшими задачами</w:t>
      </w:r>
      <w:r w:rsidRPr="00E10D63">
        <w:rPr>
          <w:rFonts w:ascii="Times New Roman" w:eastAsia="Times New Roman" w:hAnsi="Times New Roman" w:cs="Times New Roman"/>
          <w:color w:val="000000"/>
          <w:sz w:val="24"/>
          <w:szCs w:val="24"/>
          <w:lang w:eastAsia="ru-RU"/>
        </w:rPr>
        <w:t xml:space="preserve"> изучения предмета «Музыка» в основной школе являются:</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E10D63">
        <w:rPr>
          <w:rFonts w:ascii="Times New Roman" w:eastAsia="Times New Roman" w:hAnsi="Times New Roman" w:cs="Times New Roman"/>
          <w:color w:val="000000"/>
          <w:sz w:val="24"/>
          <w:szCs w:val="24"/>
          <w:lang w:eastAsia="ru-RU"/>
        </w:rPr>
        <w:t>Приобщение к общечеловеческим духовным ценностям через личный психологический опыт эмоционально-эстетического переживания.</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2.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3.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4.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5.   Развитие общих и специальных музыкальных способностей, совершенствование в предметных умениях и навыках, в том числе:</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слушание (расширение прие</w:t>
      </w:r>
      <w:r w:rsidRPr="00E10D63">
        <w:rPr>
          <w:rFonts w:ascii="Times New Roman" w:eastAsia="Times New Roman" w:hAnsi="Times New Roman" w:cs="Times New Roman"/>
          <w:color w:val="000000"/>
          <w:sz w:val="24"/>
          <w:szCs w:val="24"/>
          <w:lang w:eastAsia="ru-RU"/>
        </w:rPr>
        <w:t>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в) 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г) музыкальное движение (пластическое интонирование, инсценировка, танец, двигательное моделирование и др.);</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д) творческие проекты, музыкально-театральная деятельность (концерты, фестивали, представления);</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е) исследовательская деятельность на материале музыкального искусства.</w:t>
      </w:r>
    </w:p>
    <w:p w:rsidR="00CF3A27"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6.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CF3A27"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p>
    <w:p w:rsidR="00CF3A27" w:rsidRPr="00E10D63" w:rsidRDefault="00CF3A27" w:rsidP="00CF3A27">
      <w:pPr>
        <w:spacing w:before="240" w:after="120" w:line="240" w:lineRule="atLeast"/>
        <w:ind w:right="-143"/>
        <w:jc w:val="center"/>
        <w:outlineLvl w:val="1"/>
        <w:rPr>
          <w:rFonts w:ascii="Times New Roman" w:eastAsia="Times New Roman" w:hAnsi="Times New Roman" w:cs="Times New Roman"/>
          <w:b/>
          <w:bCs/>
          <w:caps/>
          <w:color w:val="000000"/>
          <w:sz w:val="24"/>
          <w:szCs w:val="24"/>
          <w:lang w:eastAsia="ru-RU"/>
        </w:rPr>
      </w:pPr>
      <w:r w:rsidRPr="00E10D63">
        <w:rPr>
          <w:rFonts w:ascii="Times New Roman" w:eastAsia="Times New Roman" w:hAnsi="Times New Roman" w:cs="Times New Roman"/>
          <w:b/>
          <w:bCs/>
          <w:caps/>
          <w:color w:val="000000"/>
          <w:sz w:val="24"/>
          <w:szCs w:val="24"/>
          <w:lang w:eastAsia="ru-RU"/>
        </w:rPr>
        <w:t>МЕСТО УЧЕБНОГО ПРЕДМЕТА «МУЗЫКА» В УЧЕБНОМ ПЛАНЕ</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w:t>
      </w:r>
      <w:r>
        <w:rPr>
          <w:rFonts w:ascii="Times New Roman" w:eastAsia="Times New Roman" w:hAnsi="Times New Roman" w:cs="Times New Roman"/>
          <w:color w:val="000000"/>
          <w:sz w:val="24"/>
          <w:szCs w:val="24"/>
          <w:lang w:eastAsia="ru-RU"/>
        </w:rPr>
        <w:t>ательным для изучения и преподае</w:t>
      </w:r>
      <w:r w:rsidRPr="00E10D63">
        <w:rPr>
          <w:rFonts w:ascii="Times New Roman" w:eastAsia="Times New Roman" w:hAnsi="Times New Roman" w:cs="Times New Roman"/>
          <w:color w:val="000000"/>
          <w:sz w:val="24"/>
          <w:szCs w:val="24"/>
          <w:lang w:eastAsia="ru-RU"/>
        </w:rPr>
        <w:t>тся в основной школе с 5 по 8 кла</w:t>
      </w:r>
      <w:proofErr w:type="gramStart"/>
      <w:r w:rsidRPr="00E10D63">
        <w:rPr>
          <w:rFonts w:ascii="Times New Roman" w:eastAsia="Times New Roman" w:hAnsi="Times New Roman" w:cs="Times New Roman"/>
          <w:color w:val="000000"/>
          <w:sz w:val="24"/>
          <w:szCs w:val="24"/>
          <w:lang w:eastAsia="ru-RU"/>
        </w:rPr>
        <w:t>сс вкл</w:t>
      </w:r>
      <w:proofErr w:type="gramEnd"/>
      <w:r w:rsidRPr="00E10D63">
        <w:rPr>
          <w:rFonts w:ascii="Times New Roman" w:eastAsia="Times New Roman" w:hAnsi="Times New Roman" w:cs="Times New Roman"/>
          <w:color w:val="000000"/>
          <w:sz w:val="24"/>
          <w:szCs w:val="24"/>
          <w:lang w:eastAsia="ru-RU"/>
        </w:rPr>
        <w:t>ючительно.</w:t>
      </w:r>
    </w:p>
    <w:p w:rsidR="00CF3A27" w:rsidRPr="00E10D63" w:rsidRDefault="00CF3A27" w:rsidP="00CF3A27">
      <w:pPr>
        <w:spacing w:after="0" w:line="240" w:lineRule="auto"/>
        <w:ind w:right="-143" w:firstLine="709"/>
        <w:jc w:val="both"/>
        <w:rPr>
          <w:rFonts w:ascii="Times New Roman" w:eastAsia="Times New Roman" w:hAnsi="Times New Roman" w:cs="Times New Roman"/>
          <w:color w:val="000000"/>
          <w:sz w:val="24"/>
          <w:szCs w:val="24"/>
          <w:lang w:eastAsia="ru-RU"/>
        </w:rPr>
      </w:pPr>
      <w:r w:rsidRPr="00E10D63">
        <w:rPr>
          <w:rFonts w:ascii="Times New Roman" w:eastAsia="Times New Roman" w:hAnsi="Times New Roman" w:cs="Times New Roman"/>
          <w:color w:val="000000"/>
          <w:sz w:val="24"/>
          <w:szCs w:val="24"/>
          <w:lang w:eastAsia="ru-RU"/>
        </w:rPr>
        <w:lastRenderedPageBreak/>
        <w:t xml:space="preserve">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E10D63">
        <w:rPr>
          <w:rFonts w:ascii="Times New Roman" w:eastAsia="Times New Roman" w:hAnsi="Times New Roman" w:cs="Times New Roman"/>
          <w:color w:val="000000"/>
          <w:sz w:val="24"/>
          <w:szCs w:val="24"/>
          <w:lang w:eastAsia="ru-RU"/>
        </w:rPr>
        <w:t>межпредметных</w:t>
      </w:r>
      <w:proofErr w:type="spellEnd"/>
      <w:r w:rsidRPr="00E10D63">
        <w:rPr>
          <w:rFonts w:ascii="Times New Roman" w:eastAsia="Times New Roman" w:hAnsi="Times New Roman" w:cs="Times New Roman"/>
          <w:color w:val="000000"/>
          <w:sz w:val="24"/>
          <w:szCs w:val="24"/>
          <w:lang w:eastAsia="ru-RU"/>
        </w:rPr>
        <w:t xml:space="preserve">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p>
    <w:p w:rsidR="00CF3A27" w:rsidRPr="00054F2F" w:rsidRDefault="00CF3A27" w:rsidP="00CF3A27">
      <w:pPr>
        <w:ind w:right="-143" w:firstLine="709"/>
        <w:jc w:val="both"/>
        <w:rPr>
          <w:rFonts w:ascii="Times New Roman" w:hAnsi="Times New Roman" w:cs="Times New Roman"/>
          <w:color w:val="FF0000"/>
          <w:sz w:val="24"/>
          <w:szCs w:val="24"/>
        </w:rPr>
      </w:pPr>
      <w:r w:rsidRPr="00C03600">
        <w:rPr>
          <w:rFonts w:ascii="Times New Roman" w:hAnsi="Times New Roman" w:cs="Times New Roman"/>
          <w:color w:val="FF0000"/>
          <w:sz w:val="24"/>
          <w:szCs w:val="24"/>
        </w:rPr>
        <w:t xml:space="preserve">    </w:t>
      </w:r>
    </w:p>
    <w:p w:rsidR="00CF3A27" w:rsidRPr="00C03600" w:rsidRDefault="00CF3A27" w:rsidP="00CF3A27">
      <w:pPr>
        <w:ind w:right="-143" w:firstLine="709"/>
        <w:jc w:val="center"/>
        <w:rPr>
          <w:rFonts w:ascii="Times New Roman" w:hAnsi="Times New Roman" w:cs="Times New Roman"/>
          <w:sz w:val="24"/>
          <w:szCs w:val="24"/>
        </w:rPr>
      </w:pPr>
      <w:r w:rsidRPr="00C03600">
        <w:rPr>
          <w:rFonts w:ascii="Times New Roman" w:hAnsi="Times New Roman" w:cs="Times New Roman"/>
          <w:b/>
          <w:sz w:val="24"/>
          <w:szCs w:val="24"/>
        </w:rPr>
        <w:t xml:space="preserve">1.1. </w:t>
      </w:r>
      <w:r>
        <w:rPr>
          <w:rFonts w:ascii="Times New Roman" w:hAnsi="Times New Roman" w:cs="Times New Roman"/>
          <w:b/>
          <w:sz w:val="24"/>
          <w:szCs w:val="24"/>
        </w:rPr>
        <w:t>Н</w:t>
      </w:r>
      <w:r w:rsidRPr="00C03600">
        <w:rPr>
          <w:rFonts w:ascii="Times New Roman" w:hAnsi="Times New Roman" w:cs="Times New Roman"/>
          <w:b/>
          <w:sz w:val="24"/>
          <w:szCs w:val="24"/>
        </w:rPr>
        <w:t>ОРМАТИВНО-ПРАВОВЫЕ ДОКУМЕНТЫ, НА ОСНОВАНИИ КОТОРЫХ СОСТАВЛЕНА ПРОГРАММА</w:t>
      </w:r>
    </w:p>
    <w:p w:rsidR="00CF3A27" w:rsidRPr="00C03600" w:rsidRDefault="00CF3A27" w:rsidP="00CF3A27">
      <w:pPr>
        <w:pStyle w:val="Style8"/>
        <w:widowControl/>
        <w:numPr>
          <w:ilvl w:val="0"/>
          <w:numId w:val="1"/>
        </w:numPr>
        <w:tabs>
          <w:tab w:val="left" w:pos="1134"/>
        </w:tabs>
        <w:spacing w:before="19"/>
        <w:ind w:left="0" w:right="-143" w:firstLine="709"/>
        <w:jc w:val="both"/>
        <w:rPr>
          <w:bCs/>
          <w:color w:val="auto"/>
        </w:rPr>
      </w:pPr>
      <w:r w:rsidRPr="00C03600">
        <w:rPr>
          <w:color w:val="auto"/>
        </w:rPr>
        <w:t>Федеральный закон от 9 декабря 2012 года N 273-ФЗ. «Об образовании в Российской Федерации»;</w:t>
      </w:r>
    </w:p>
    <w:p w:rsidR="00CF3A27" w:rsidRPr="00C03600" w:rsidRDefault="00CF3A27" w:rsidP="00CF3A27">
      <w:pPr>
        <w:pStyle w:val="Style8"/>
        <w:widowControl/>
        <w:numPr>
          <w:ilvl w:val="0"/>
          <w:numId w:val="1"/>
        </w:numPr>
        <w:tabs>
          <w:tab w:val="left" w:pos="1134"/>
        </w:tabs>
        <w:spacing w:before="19"/>
        <w:ind w:left="0" w:right="-143" w:firstLine="709"/>
        <w:jc w:val="both"/>
        <w:rPr>
          <w:color w:val="auto"/>
        </w:rPr>
      </w:pPr>
      <w:r w:rsidRPr="00C03600">
        <w:rPr>
          <w:color w:val="auto"/>
        </w:rPr>
        <w:t>Федеральный закон от 29.12.2010 N 436-ФЗ (ред. от 01.07.2021) «О защите детей от информации, причиняющей вред их здоровью и развитию»;</w:t>
      </w:r>
    </w:p>
    <w:p w:rsidR="00CF3A27" w:rsidRPr="00C03600" w:rsidRDefault="00CF3A27" w:rsidP="00CF3A27">
      <w:pPr>
        <w:pStyle w:val="Style8"/>
        <w:widowControl/>
        <w:numPr>
          <w:ilvl w:val="0"/>
          <w:numId w:val="1"/>
        </w:numPr>
        <w:tabs>
          <w:tab w:val="left" w:pos="1134"/>
        </w:tabs>
        <w:spacing w:before="19"/>
        <w:ind w:left="0" w:right="-143" w:firstLine="709"/>
        <w:jc w:val="both"/>
        <w:rPr>
          <w:bCs/>
          <w:color w:val="auto"/>
        </w:rPr>
      </w:pPr>
      <w:r w:rsidRPr="00C03600">
        <w:rPr>
          <w:color w:val="auto"/>
        </w:rPr>
        <w:t xml:space="preserve">Приказ </w:t>
      </w:r>
      <w:proofErr w:type="spellStart"/>
      <w:r w:rsidRPr="00C03600">
        <w:rPr>
          <w:color w:val="auto"/>
        </w:rPr>
        <w:t>Минобрнауки</w:t>
      </w:r>
      <w:proofErr w:type="spellEnd"/>
      <w:r w:rsidRPr="00C03600">
        <w:rPr>
          <w:color w:val="auto"/>
        </w:rPr>
        <w:t xml:space="preserve"> России от 17.12.2010 № 1897 «Об утверждении федерального государственного образовательного стандарта основного общего образования»;</w:t>
      </w:r>
    </w:p>
    <w:p w:rsidR="00CF3A27" w:rsidRPr="00C03600" w:rsidRDefault="00CF3A27" w:rsidP="00CF3A27">
      <w:pPr>
        <w:pStyle w:val="Style8"/>
        <w:widowControl/>
        <w:numPr>
          <w:ilvl w:val="0"/>
          <w:numId w:val="1"/>
        </w:numPr>
        <w:tabs>
          <w:tab w:val="left" w:pos="1134"/>
        </w:tabs>
        <w:spacing w:before="19"/>
        <w:ind w:left="0" w:right="-143" w:firstLine="709"/>
        <w:jc w:val="both"/>
        <w:rPr>
          <w:color w:val="auto"/>
        </w:rPr>
      </w:pPr>
      <w:r w:rsidRPr="00C03600">
        <w:rPr>
          <w:color w:val="auto"/>
        </w:rPr>
        <w:t>Приказ Министерства просвещения России от 31.05.2021 N 286 «Об утверждении федерального государственного образовательного стандарта основного общего образования»;</w:t>
      </w:r>
    </w:p>
    <w:p w:rsidR="00CF3A27" w:rsidRPr="00C03600" w:rsidRDefault="00CF3A27" w:rsidP="00CF3A27">
      <w:pPr>
        <w:pStyle w:val="Style8"/>
        <w:widowControl/>
        <w:numPr>
          <w:ilvl w:val="0"/>
          <w:numId w:val="1"/>
        </w:numPr>
        <w:tabs>
          <w:tab w:val="left" w:pos="1134"/>
        </w:tabs>
        <w:spacing w:before="19"/>
        <w:ind w:left="0" w:right="-143" w:firstLine="709"/>
        <w:jc w:val="both"/>
        <w:rPr>
          <w:color w:val="auto"/>
        </w:rPr>
      </w:pPr>
      <w:r w:rsidRPr="00C03600">
        <w:rPr>
          <w:color w:val="auto"/>
        </w:rPr>
        <w:t>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CF3A27" w:rsidRPr="00C03600" w:rsidRDefault="00CF3A27" w:rsidP="00CF3A27">
      <w:pPr>
        <w:pStyle w:val="Style8"/>
        <w:widowControl/>
        <w:numPr>
          <w:ilvl w:val="0"/>
          <w:numId w:val="1"/>
        </w:numPr>
        <w:tabs>
          <w:tab w:val="left" w:pos="1134"/>
        </w:tabs>
        <w:spacing w:before="19"/>
        <w:ind w:left="0" w:right="-143" w:firstLine="709"/>
        <w:jc w:val="both"/>
        <w:rPr>
          <w:bCs/>
          <w:color w:val="auto"/>
        </w:rPr>
      </w:pPr>
      <w:r w:rsidRPr="00C03600">
        <w:rPr>
          <w:color w:val="auto"/>
        </w:rPr>
        <w:t>Приказ Министерства просвещения Российской Федерации от 12.11.2021 № 819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F3A27" w:rsidRPr="00C03600" w:rsidRDefault="00CF3A27" w:rsidP="00CF3A27">
      <w:pPr>
        <w:pStyle w:val="Style8"/>
        <w:widowControl/>
        <w:numPr>
          <w:ilvl w:val="0"/>
          <w:numId w:val="1"/>
        </w:numPr>
        <w:tabs>
          <w:tab w:val="left" w:pos="1134"/>
        </w:tabs>
        <w:spacing w:before="19"/>
        <w:ind w:left="0" w:right="-143" w:firstLine="709"/>
        <w:jc w:val="both"/>
        <w:rPr>
          <w:color w:val="auto"/>
        </w:rPr>
      </w:pPr>
      <w:r w:rsidRPr="00C03600">
        <w:rPr>
          <w:color w:val="auto"/>
        </w:rPr>
        <w:t xml:space="preserve">Письмо Министерства просвещения Российской Федерации от 11.11.2021 № 03–1899 «Об обеспечении учебными изданиями (учебниками и 234 учебными пособиями) обучающихся в 2022/23 учебном году» разъяснен порядок использования учебно-методических комплектов в период перехода </w:t>
      </w:r>
      <w:proofErr w:type="gramStart"/>
      <w:r w:rsidRPr="00C03600">
        <w:rPr>
          <w:color w:val="auto"/>
        </w:rPr>
        <w:t>на</w:t>
      </w:r>
      <w:proofErr w:type="gramEnd"/>
      <w:r w:rsidRPr="00C03600">
        <w:rPr>
          <w:color w:val="auto"/>
        </w:rPr>
        <w:t xml:space="preserve"> обновленные ФГОС 2021;</w:t>
      </w:r>
    </w:p>
    <w:p w:rsidR="00CF3A27" w:rsidRPr="00C03600" w:rsidRDefault="00CF3A27" w:rsidP="00CF3A27">
      <w:pPr>
        <w:pStyle w:val="a5"/>
        <w:numPr>
          <w:ilvl w:val="0"/>
          <w:numId w:val="1"/>
        </w:numPr>
        <w:tabs>
          <w:tab w:val="clear" w:pos="1120"/>
          <w:tab w:val="left" w:pos="1134"/>
        </w:tabs>
        <w:spacing w:after="0"/>
        <w:ind w:left="0" w:right="-143" w:firstLine="709"/>
        <w:rPr>
          <w:color w:val="auto"/>
        </w:rPr>
      </w:pPr>
      <w:r w:rsidRPr="00C03600">
        <w:rPr>
          <w:color w:val="auto"/>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 </w:t>
      </w:r>
      <w:proofErr w:type="spellStart"/>
      <w:r w:rsidRPr="00C03600">
        <w:rPr>
          <w:color w:val="auto"/>
        </w:rPr>
        <w:t>No</w:t>
      </w:r>
      <w:proofErr w:type="spellEnd"/>
      <w:r w:rsidRPr="00C03600">
        <w:rPr>
          <w:color w:val="auto"/>
        </w:rPr>
        <w:t xml:space="preserve"> 115; </w:t>
      </w:r>
    </w:p>
    <w:p w:rsidR="00CF3A27" w:rsidRPr="00C03600" w:rsidRDefault="00CF3A27" w:rsidP="00CF3A27">
      <w:pPr>
        <w:pStyle w:val="a5"/>
        <w:numPr>
          <w:ilvl w:val="0"/>
          <w:numId w:val="1"/>
        </w:numPr>
        <w:tabs>
          <w:tab w:val="clear" w:pos="1120"/>
          <w:tab w:val="left" w:pos="1134"/>
        </w:tabs>
        <w:spacing w:after="0"/>
        <w:ind w:left="0" w:right="-143" w:firstLine="709"/>
        <w:rPr>
          <w:color w:val="auto"/>
        </w:rPr>
      </w:pPr>
      <w:r w:rsidRPr="00C03600">
        <w:rPr>
          <w:bCs/>
        </w:rPr>
        <w:t>Санитарные правила и нормы СанПиН 1.2.3685-21</w:t>
      </w:r>
      <w:r w:rsidRPr="00C03600">
        <w:t xml:space="preserve"> «Гигиенические нормативы </w:t>
      </w:r>
      <w:r w:rsidRPr="00C03600">
        <w:br/>
        <w:t>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rsidR="00CF3A27" w:rsidRPr="001B3309" w:rsidRDefault="00CF3A27" w:rsidP="001B3309">
      <w:pPr>
        <w:pStyle w:val="a4"/>
        <w:numPr>
          <w:ilvl w:val="0"/>
          <w:numId w:val="1"/>
        </w:numPr>
        <w:tabs>
          <w:tab w:val="left" w:pos="720"/>
          <w:tab w:val="left" w:pos="1134"/>
        </w:tabs>
        <w:ind w:left="0" w:right="-143" w:firstLine="709"/>
        <w:jc w:val="both"/>
        <w:rPr>
          <w:rFonts w:ascii="Times New Roman" w:hAnsi="Times New Roman" w:cs="Times New Roman"/>
          <w:sz w:val="24"/>
          <w:szCs w:val="24"/>
        </w:rPr>
      </w:pPr>
      <w:r w:rsidRPr="00C03600">
        <w:rPr>
          <w:rFonts w:ascii="Times New Roman" w:hAnsi="Times New Roman" w:cs="Times New Roman"/>
          <w:sz w:val="24"/>
          <w:szCs w:val="24"/>
        </w:rPr>
        <w:t xml:space="preserve">Распоряжение Комитета по образованию Санкт-Петербурга  от 15.04.2022 </w:t>
      </w:r>
      <w:proofErr w:type="spellStart"/>
      <w:r w:rsidRPr="00C03600">
        <w:rPr>
          <w:rFonts w:ascii="Times New Roman" w:hAnsi="Times New Roman" w:cs="Times New Roman"/>
          <w:sz w:val="24"/>
          <w:szCs w:val="24"/>
        </w:rPr>
        <w:t>No</w:t>
      </w:r>
      <w:proofErr w:type="spellEnd"/>
      <w:r w:rsidRPr="00C03600">
        <w:rPr>
          <w:rFonts w:ascii="Times New Roman" w:hAnsi="Times New Roman" w:cs="Times New Roman"/>
          <w:sz w:val="24"/>
          <w:szCs w:val="24"/>
        </w:rPr>
        <w:t xml:space="preserve"> 801-р «О формировании календарного учебного графика государственных образовательных учреждений Санкт-Петербурга, реализующих основные общеобразовательные программы, в 2022/2023 учебном году»;</w:t>
      </w:r>
    </w:p>
    <w:p w:rsidR="00CF3A27" w:rsidRPr="00C03600" w:rsidRDefault="00CF3A27" w:rsidP="00CF3A27">
      <w:pPr>
        <w:ind w:right="-143" w:firstLine="709"/>
        <w:jc w:val="center"/>
        <w:rPr>
          <w:rFonts w:ascii="Times New Roman" w:hAnsi="Times New Roman" w:cs="Times New Roman"/>
          <w:b/>
          <w:sz w:val="24"/>
          <w:szCs w:val="24"/>
        </w:rPr>
      </w:pPr>
      <w:r w:rsidRPr="00C03600">
        <w:rPr>
          <w:rFonts w:ascii="Times New Roman" w:hAnsi="Times New Roman" w:cs="Times New Roman"/>
          <w:b/>
          <w:sz w:val="24"/>
          <w:szCs w:val="24"/>
        </w:rPr>
        <w:t xml:space="preserve">1.2. </w:t>
      </w:r>
      <w:r>
        <w:rPr>
          <w:rFonts w:ascii="Times New Roman" w:hAnsi="Times New Roman" w:cs="Times New Roman"/>
          <w:b/>
          <w:sz w:val="24"/>
          <w:szCs w:val="24"/>
        </w:rPr>
        <w:t>С</w:t>
      </w:r>
      <w:r w:rsidRPr="00C03600">
        <w:rPr>
          <w:rFonts w:ascii="Times New Roman" w:hAnsi="Times New Roman" w:cs="Times New Roman"/>
          <w:b/>
          <w:sz w:val="24"/>
          <w:szCs w:val="24"/>
        </w:rPr>
        <w:t>ВЕДЕНИЯ О ПРОГРАММЕ</w:t>
      </w:r>
    </w:p>
    <w:p w:rsidR="00CF3A27" w:rsidRDefault="00CF3A27" w:rsidP="00CF3A27">
      <w:pPr>
        <w:ind w:right="-143" w:firstLine="709"/>
        <w:jc w:val="both"/>
        <w:rPr>
          <w:rFonts w:ascii="Times New Roman" w:hAnsi="Times New Roman" w:cs="Times New Roman"/>
          <w:sz w:val="24"/>
          <w:szCs w:val="24"/>
        </w:rPr>
      </w:pPr>
      <w:r w:rsidRPr="00C03600">
        <w:rPr>
          <w:rFonts w:ascii="Times New Roman" w:hAnsi="Times New Roman" w:cs="Times New Roman"/>
          <w:sz w:val="24"/>
          <w:szCs w:val="24"/>
        </w:rPr>
        <w:t xml:space="preserve">     Данная рабочая программа по Музыке определяет наиболее оптимальные и эффективные для определенного класса содержание, формы, методы и приемы организации образовательного процесса с целью получения результата, соответствующего требованиям стандарта.</w:t>
      </w:r>
    </w:p>
    <w:p w:rsidR="00CF3A27" w:rsidRDefault="00CF3A27" w:rsidP="00CF3A27">
      <w:pPr>
        <w:ind w:right="-143" w:firstLine="709"/>
        <w:jc w:val="center"/>
        <w:rPr>
          <w:rFonts w:ascii="Times New Roman" w:hAnsi="Times New Roman" w:cs="Times New Roman"/>
          <w:sz w:val="24"/>
          <w:szCs w:val="24"/>
        </w:rPr>
      </w:pPr>
    </w:p>
    <w:p w:rsidR="00CF3A27" w:rsidRPr="00A02BD2" w:rsidRDefault="00CF3A27" w:rsidP="00CF3A27">
      <w:pPr>
        <w:pStyle w:val="a4"/>
        <w:numPr>
          <w:ilvl w:val="1"/>
          <w:numId w:val="2"/>
        </w:numPr>
        <w:tabs>
          <w:tab w:val="left" w:pos="540"/>
        </w:tabs>
        <w:ind w:right="-143"/>
        <w:jc w:val="center"/>
        <w:rPr>
          <w:rFonts w:ascii="Times New Roman" w:hAnsi="Times New Roman" w:cs="Times New Roman"/>
          <w:b/>
          <w:sz w:val="24"/>
          <w:szCs w:val="24"/>
        </w:rPr>
      </w:pPr>
      <w:r>
        <w:rPr>
          <w:rFonts w:ascii="Times New Roman" w:hAnsi="Times New Roman" w:cs="Times New Roman"/>
          <w:b/>
          <w:sz w:val="24"/>
          <w:szCs w:val="24"/>
        </w:rPr>
        <w:t xml:space="preserve"> ОБОСНОВАНИЕ ВЫБОРА ПРОГРАММЫ</w:t>
      </w:r>
    </w:p>
    <w:p w:rsidR="00CF3A27" w:rsidRPr="00A02BD2" w:rsidRDefault="00CF3A27" w:rsidP="00CF3A27">
      <w:pPr>
        <w:ind w:right="-143" w:firstLine="708"/>
        <w:jc w:val="both"/>
        <w:rPr>
          <w:rFonts w:ascii="Times New Roman" w:eastAsia="Arial Unicode MS" w:hAnsi="Times New Roman" w:cs="Times New Roman"/>
          <w:sz w:val="24"/>
          <w:szCs w:val="24"/>
          <w:lang w:eastAsia="ru-RU"/>
        </w:rPr>
      </w:pPr>
      <w:r w:rsidRPr="00A02BD2">
        <w:rPr>
          <w:rFonts w:ascii="Times New Roman" w:eastAsia="Arial Unicode MS" w:hAnsi="Times New Roman" w:cs="Times New Roman"/>
          <w:sz w:val="24"/>
          <w:szCs w:val="24"/>
          <w:lang w:eastAsia="ru-RU"/>
        </w:rPr>
        <w:lastRenderedPageBreak/>
        <w:t>При отборе и выстраивании музыкального материала в программе учитывается его ориен</w:t>
      </w:r>
      <w:r w:rsidRPr="00A02BD2">
        <w:rPr>
          <w:rFonts w:ascii="Times New Roman" w:eastAsia="Arial Unicode MS" w:hAnsi="Times New Roman" w:cs="Times New Roman"/>
          <w:sz w:val="24"/>
          <w:szCs w:val="24"/>
          <w:lang w:eastAsia="ru-RU"/>
        </w:rPr>
        <w:softHyphen/>
        <w:t>тация: на развитие личностного отношения учащихся к музыкальному искусству и их эмоцио</w:t>
      </w:r>
      <w:r w:rsidRPr="00A02BD2">
        <w:rPr>
          <w:rFonts w:ascii="Times New Roman" w:eastAsia="Arial Unicode MS" w:hAnsi="Times New Roman" w:cs="Times New Roman"/>
          <w:sz w:val="24"/>
          <w:szCs w:val="24"/>
          <w:lang w:eastAsia="ru-RU"/>
        </w:rPr>
        <w:softHyphen/>
        <w:t>нальной отзывчивости; последовательное расширение музыкально-слухового фонда знакомой музыки, включение в репертуар музыки различных направлений, стилей и школ. В рабочей программе учитываются концептуальные положения программы, разработан</w:t>
      </w:r>
      <w:r w:rsidRPr="00A02BD2">
        <w:rPr>
          <w:rFonts w:ascii="Times New Roman" w:eastAsia="Arial Unicode MS" w:hAnsi="Times New Roman" w:cs="Times New Roman"/>
          <w:sz w:val="24"/>
          <w:szCs w:val="24"/>
          <w:lang w:eastAsia="ru-RU"/>
        </w:rPr>
        <w:softHyphen/>
        <w:t xml:space="preserve">ной под научным руководством Д.Б. </w:t>
      </w:r>
      <w:proofErr w:type="spellStart"/>
      <w:r w:rsidRPr="00A02BD2">
        <w:rPr>
          <w:rFonts w:ascii="Times New Roman" w:eastAsia="Arial Unicode MS" w:hAnsi="Times New Roman" w:cs="Times New Roman"/>
          <w:sz w:val="24"/>
          <w:szCs w:val="24"/>
          <w:lang w:eastAsia="ru-RU"/>
        </w:rPr>
        <w:t>Кабалевского</w:t>
      </w:r>
      <w:proofErr w:type="spellEnd"/>
      <w:r w:rsidRPr="00A02BD2">
        <w:rPr>
          <w:rFonts w:ascii="Times New Roman" w:eastAsia="Arial Unicode MS" w:hAnsi="Times New Roman" w:cs="Times New Roman"/>
          <w:sz w:val="24"/>
          <w:szCs w:val="24"/>
          <w:lang w:eastAsia="ru-RU"/>
        </w:rPr>
        <w:t>, в частнос</w:t>
      </w:r>
      <w:r>
        <w:rPr>
          <w:rFonts w:ascii="Times New Roman" w:eastAsia="Arial Unicode MS" w:hAnsi="Times New Roman" w:cs="Times New Roman"/>
          <w:sz w:val="24"/>
          <w:szCs w:val="24"/>
          <w:lang w:eastAsia="ru-RU"/>
        </w:rPr>
        <w:t>ти тот ее</w:t>
      </w:r>
      <w:r w:rsidRPr="00A02BD2">
        <w:rPr>
          <w:rFonts w:ascii="Times New Roman" w:eastAsia="Arial Unicode MS" w:hAnsi="Times New Roman" w:cs="Times New Roman"/>
          <w:sz w:val="24"/>
          <w:szCs w:val="24"/>
          <w:lang w:eastAsia="ru-RU"/>
        </w:rPr>
        <w:t xml:space="preserve"> важнейший и объеди</w:t>
      </w:r>
      <w:r w:rsidRPr="00A02BD2">
        <w:rPr>
          <w:rFonts w:ascii="Times New Roman" w:eastAsia="Arial Unicode MS" w:hAnsi="Times New Roman" w:cs="Times New Roman"/>
          <w:sz w:val="24"/>
          <w:szCs w:val="24"/>
          <w:lang w:eastAsia="ru-RU"/>
        </w:rPr>
        <w:softHyphen/>
        <w:t>няющий момент, который связан с введением темы года.</w:t>
      </w:r>
    </w:p>
    <w:p w:rsidR="00CF3A27" w:rsidRPr="00A02BD2" w:rsidRDefault="00CF3A27" w:rsidP="00CF3A27">
      <w:pPr>
        <w:pStyle w:val="a4"/>
        <w:ind w:left="1069" w:right="-143"/>
        <w:jc w:val="both"/>
        <w:rPr>
          <w:rFonts w:ascii="Times New Roman" w:hAnsi="Times New Roman" w:cs="Times New Roman"/>
          <w:sz w:val="24"/>
          <w:szCs w:val="24"/>
        </w:rPr>
      </w:pPr>
    </w:p>
    <w:p w:rsidR="00CF3A27" w:rsidRDefault="00CF3A27" w:rsidP="00CF3A27">
      <w:pPr>
        <w:pStyle w:val="a4"/>
        <w:numPr>
          <w:ilvl w:val="1"/>
          <w:numId w:val="2"/>
        </w:numPr>
        <w:ind w:left="0" w:right="-143" w:firstLine="0"/>
        <w:jc w:val="center"/>
        <w:rPr>
          <w:rFonts w:ascii="Times New Roman" w:hAnsi="Times New Roman" w:cs="Times New Roman"/>
          <w:b/>
          <w:sz w:val="24"/>
          <w:szCs w:val="24"/>
        </w:rPr>
      </w:pPr>
      <w:r>
        <w:rPr>
          <w:rFonts w:ascii="Times New Roman" w:hAnsi="Times New Roman" w:cs="Times New Roman"/>
          <w:b/>
          <w:sz w:val="24"/>
          <w:szCs w:val="24"/>
        </w:rPr>
        <w:t>О</w:t>
      </w:r>
      <w:r w:rsidRPr="006C02EE">
        <w:rPr>
          <w:rFonts w:ascii="Times New Roman" w:hAnsi="Times New Roman" w:cs="Times New Roman"/>
          <w:b/>
          <w:sz w:val="24"/>
          <w:szCs w:val="24"/>
        </w:rPr>
        <w:t>ПРЕДЕЛЕНИЕ МЕСТА И РОЛИ ПРЕДМЕТА В ОВЛАДЕНИИ ТРЕБОВАНИЙ К УРОВНЮ ПОДГОТОВКИ ОБУЧАЮЩИХСЯ</w:t>
      </w:r>
    </w:p>
    <w:p w:rsidR="00CF3A27" w:rsidRDefault="00CF3A27" w:rsidP="00CF3A27">
      <w:pPr>
        <w:pStyle w:val="a4"/>
        <w:ind w:left="0" w:right="-143"/>
        <w:jc w:val="center"/>
        <w:rPr>
          <w:rFonts w:ascii="Times New Roman" w:hAnsi="Times New Roman" w:cs="Times New Roman"/>
          <w:b/>
          <w:sz w:val="24"/>
          <w:szCs w:val="24"/>
        </w:rPr>
      </w:pPr>
    </w:p>
    <w:p w:rsidR="00CF3A27" w:rsidRPr="00A02BD2" w:rsidRDefault="00CF3A27" w:rsidP="00CF3A27">
      <w:pPr>
        <w:pStyle w:val="a4"/>
        <w:ind w:left="0" w:right="-143" w:firstLine="708"/>
        <w:jc w:val="both"/>
        <w:rPr>
          <w:rFonts w:ascii="Times New Roman" w:hAnsi="Times New Roman" w:cs="Times New Roman"/>
          <w:b/>
          <w:sz w:val="24"/>
          <w:szCs w:val="24"/>
        </w:rPr>
      </w:pPr>
      <w:r w:rsidRPr="003E6B99">
        <w:rPr>
          <w:rFonts w:ascii="Times New Roman" w:hAnsi="Times New Roman" w:cs="Times New Roman"/>
          <w:sz w:val="24"/>
          <w:szCs w:val="24"/>
        </w:rPr>
        <w:t>Данный учебный курс по Музыке в полном объеме соответствует федеральным государственным образовательным стандартам.</w:t>
      </w:r>
    </w:p>
    <w:p w:rsidR="00CF3A27" w:rsidRPr="00F05FC8" w:rsidRDefault="00CF3A27" w:rsidP="00CF3A27">
      <w:pPr>
        <w:tabs>
          <w:tab w:val="left" w:pos="1134"/>
        </w:tabs>
        <w:spacing w:after="0"/>
        <w:ind w:right="-143"/>
        <w:jc w:val="center"/>
        <w:rPr>
          <w:rFonts w:ascii="Times New Roman" w:hAnsi="Times New Roman" w:cs="Times New Roman"/>
          <w:sz w:val="24"/>
          <w:szCs w:val="24"/>
        </w:rPr>
      </w:pPr>
    </w:p>
    <w:p w:rsidR="00CF3A27" w:rsidRPr="00F05FC8" w:rsidRDefault="00CF3A27" w:rsidP="00CF3A27">
      <w:pPr>
        <w:pStyle w:val="a4"/>
        <w:numPr>
          <w:ilvl w:val="1"/>
          <w:numId w:val="2"/>
        </w:numPr>
        <w:ind w:left="0" w:right="-143" w:firstLine="0"/>
        <w:jc w:val="center"/>
        <w:rPr>
          <w:rFonts w:ascii="Times New Roman" w:hAnsi="Times New Roman" w:cs="Times New Roman"/>
          <w:b/>
          <w:sz w:val="24"/>
          <w:szCs w:val="24"/>
        </w:rPr>
      </w:pPr>
      <w:r>
        <w:rPr>
          <w:rFonts w:ascii="Times New Roman" w:hAnsi="Times New Roman" w:cs="Times New Roman"/>
          <w:b/>
          <w:sz w:val="24"/>
          <w:szCs w:val="24"/>
        </w:rPr>
        <w:t>И</w:t>
      </w:r>
      <w:r w:rsidRPr="00F05FC8">
        <w:rPr>
          <w:rFonts w:ascii="Times New Roman" w:hAnsi="Times New Roman" w:cs="Times New Roman"/>
          <w:b/>
          <w:sz w:val="24"/>
          <w:szCs w:val="24"/>
        </w:rPr>
        <w:t>НФОРМАЦИЯ О КОЛИЧЕСТВЕ УЧЕБНЫХ ЧАСОВ</w:t>
      </w:r>
    </w:p>
    <w:p w:rsidR="00CF3A27" w:rsidRPr="00F05FC8" w:rsidRDefault="00CF3A27" w:rsidP="00CF3A27">
      <w:pPr>
        <w:ind w:right="-143" w:firstLine="709"/>
        <w:jc w:val="both"/>
        <w:rPr>
          <w:rFonts w:ascii="Times New Roman" w:hAnsi="Times New Roman" w:cs="Times New Roman"/>
          <w:b/>
          <w:sz w:val="24"/>
          <w:szCs w:val="24"/>
        </w:rPr>
      </w:pPr>
      <w:r w:rsidRPr="00F05FC8">
        <w:rPr>
          <w:rFonts w:ascii="Times New Roman" w:hAnsi="Times New Roman" w:cs="Times New Roman"/>
          <w:color w:val="FF0000"/>
          <w:sz w:val="24"/>
          <w:szCs w:val="24"/>
        </w:rPr>
        <w:t xml:space="preserve">     </w:t>
      </w:r>
      <w:r w:rsidRPr="00F05FC8">
        <w:rPr>
          <w:rFonts w:ascii="Times New Roman" w:hAnsi="Times New Roman" w:cs="Times New Roman"/>
          <w:sz w:val="24"/>
          <w:szCs w:val="24"/>
        </w:rPr>
        <w:t xml:space="preserve">В соответствии с учебным планом, а также годовым календарным учебным графиком рабочая программа рассчитана на </w:t>
      </w:r>
      <w:r w:rsidRPr="00F05FC8">
        <w:rPr>
          <w:rFonts w:ascii="Times New Roman" w:hAnsi="Times New Roman" w:cs="Times New Roman"/>
          <w:b/>
          <w:sz w:val="24"/>
          <w:szCs w:val="24"/>
        </w:rPr>
        <w:t>1 учебный час в неделю (34 часа в год).</w:t>
      </w:r>
    </w:p>
    <w:p w:rsidR="00CF3A27" w:rsidRDefault="00CF3A27" w:rsidP="00CF3A27">
      <w:pPr>
        <w:ind w:right="-143" w:firstLine="709"/>
        <w:jc w:val="both"/>
        <w:rPr>
          <w:b/>
        </w:rPr>
      </w:pPr>
    </w:p>
    <w:p w:rsidR="00CF3A27" w:rsidRPr="00903D57" w:rsidRDefault="00CF3A27" w:rsidP="00CF3A27">
      <w:pPr>
        <w:pStyle w:val="a4"/>
        <w:numPr>
          <w:ilvl w:val="1"/>
          <w:numId w:val="2"/>
        </w:numPr>
        <w:ind w:right="-143"/>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96049">
        <w:rPr>
          <w:rFonts w:ascii="Times New Roman" w:hAnsi="Times New Roman" w:cs="Times New Roman"/>
          <w:b/>
          <w:sz w:val="24"/>
          <w:szCs w:val="24"/>
        </w:rPr>
        <w:t>ФОРМЫ ОРГАНИ</w:t>
      </w:r>
      <w:r>
        <w:rPr>
          <w:rFonts w:ascii="Times New Roman" w:hAnsi="Times New Roman" w:cs="Times New Roman"/>
          <w:b/>
          <w:sz w:val="24"/>
          <w:szCs w:val="24"/>
        </w:rPr>
        <w:t>ЗАЦИИ ОБРАЗОВАТЕЛЬНОГО ПРОЦЕССА</w:t>
      </w:r>
    </w:p>
    <w:p w:rsidR="00CF3A27" w:rsidRPr="00796049" w:rsidRDefault="00CF3A27" w:rsidP="00CF3A27">
      <w:pPr>
        <w:numPr>
          <w:ilvl w:val="0"/>
          <w:numId w:val="3"/>
        </w:numPr>
        <w:tabs>
          <w:tab w:val="left" w:pos="1134"/>
        </w:tabs>
        <w:suppressAutoHyphens/>
        <w:spacing w:after="0" w:line="100" w:lineRule="atLeast"/>
        <w:ind w:right="-143" w:firstLine="709"/>
        <w:jc w:val="both"/>
        <w:rPr>
          <w:rFonts w:ascii="Times New Roman" w:hAnsi="Times New Roman" w:cs="Times New Roman"/>
          <w:sz w:val="24"/>
          <w:szCs w:val="24"/>
        </w:rPr>
      </w:pPr>
      <w:r>
        <w:rPr>
          <w:rFonts w:ascii="Times New Roman" w:hAnsi="Times New Roman" w:cs="Times New Roman"/>
          <w:sz w:val="24"/>
          <w:szCs w:val="24"/>
        </w:rPr>
        <w:t>основная форма –</w:t>
      </w:r>
      <w:r w:rsidRPr="00796049">
        <w:rPr>
          <w:rFonts w:ascii="Times New Roman" w:hAnsi="Times New Roman" w:cs="Times New Roman"/>
          <w:sz w:val="24"/>
          <w:szCs w:val="24"/>
        </w:rPr>
        <w:t xml:space="preserve"> урок</w:t>
      </w:r>
      <w:r>
        <w:rPr>
          <w:rFonts w:ascii="Times New Roman" w:hAnsi="Times New Roman" w:cs="Times New Roman"/>
          <w:sz w:val="24"/>
          <w:szCs w:val="24"/>
        </w:rPr>
        <w:t>;</w:t>
      </w:r>
    </w:p>
    <w:p w:rsidR="00CF3A27" w:rsidRPr="00796049" w:rsidRDefault="00CF3A27" w:rsidP="00CF3A27">
      <w:pPr>
        <w:numPr>
          <w:ilvl w:val="0"/>
          <w:numId w:val="3"/>
        </w:numPr>
        <w:tabs>
          <w:tab w:val="left" w:pos="1134"/>
        </w:tabs>
        <w:suppressAutoHyphens/>
        <w:spacing w:after="0" w:line="100" w:lineRule="atLeast"/>
        <w:ind w:right="-143" w:firstLine="709"/>
        <w:jc w:val="both"/>
        <w:rPr>
          <w:rFonts w:ascii="Times New Roman" w:hAnsi="Times New Roman" w:cs="Times New Roman"/>
          <w:sz w:val="24"/>
          <w:szCs w:val="24"/>
        </w:rPr>
      </w:pPr>
      <w:r w:rsidRPr="00796049">
        <w:rPr>
          <w:rFonts w:ascii="Times New Roman" w:hAnsi="Times New Roman" w:cs="Times New Roman"/>
          <w:sz w:val="24"/>
          <w:szCs w:val="24"/>
        </w:rPr>
        <w:t>экскурсии</w:t>
      </w:r>
      <w:r>
        <w:rPr>
          <w:rFonts w:ascii="Times New Roman" w:hAnsi="Times New Roman" w:cs="Times New Roman"/>
          <w:sz w:val="24"/>
          <w:szCs w:val="24"/>
        </w:rPr>
        <w:t>;</w:t>
      </w:r>
    </w:p>
    <w:p w:rsidR="00CF3A27" w:rsidRPr="00796049" w:rsidRDefault="00CF3A27" w:rsidP="00CF3A27">
      <w:pPr>
        <w:numPr>
          <w:ilvl w:val="0"/>
          <w:numId w:val="3"/>
        </w:numPr>
        <w:tabs>
          <w:tab w:val="left" w:pos="1134"/>
        </w:tabs>
        <w:suppressAutoHyphens/>
        <w:spacing w:after="0" w:line="100" w:lineRule="atLeast"/>
        <w:ind w:right="-143" w:firstLine="709"/>
        <w:jc w:val="both"/>
        <w:rPr>
          <w:rFonts w:ascii="Times New Roman" w:hAnsi="Times New Roman" w:cs="Times New Roman"/>
          <w:sz w:val="24"/>
          <w:szCs w:val="24"/>
        </w:rPr>
      </w:pPr>
      <w:r w:rsidRPr="00796049">
        <w:rPr>
          <w:rFonts w:ascii="Times New Roman" w:hAnsi="Times New Roman" w:cs="Times New Roman"/>
          <w:sz w:val="24"/>
          <w:szCs w:val="24"/>
        </w:rPr>
        <w:t>проектная деятельность</w:t>
      </w:r>
      <w:r>
        <w:rPr>
          <w:rFonts w:ascii="Times New Roman" w:hAnsi="Times New Roman" w:cs="Times New Roman"/>
          <w:sz w:val="24"/>
          <w:szCs w:val="24"/>
        </w:rPr>
        <w:t>;</w:t>
      </w:r>
    </w:p>
    <w:p w:rsidR="00CF3A27" w:rsidRPr="00796049" w:rsidRDefault="00CF3A27" w:rsidP="00CF3A27">
      <w:pPr>
        <w:numPr>
          <w:ilvl w:val="0"/>
          <w:numId w:val="3"/>
        </w:numPr>
        <w:tabs>
          <w:tab w:val="left" w:pos="1134"/>
        </w:tabs>
        <w:suppressAutoHyphens/>
        <w:spacing w:after="0" w:line="100" w:lineRule="atLeast"/>
        <w:ind w:right="-143" w:firstLine="709"/>
        <w:jc w:val="both"/>
        <w:rPr>
          <w:rFonts w:ascii="Times New Roman" w:hAnsi="Times New Roman" w:cs="Times New Roman"/>
          <w:sz w:val="24"/>
          <w:szCs w:val="24"/>
        </w:rPr>
      </w:pPr>
      <w:proofErr w:type="gramStart"/>
      <w:r w:rsidRPr="00796049">
        <w:rPr>
          <w:rFonts w:ascii="Times New Roman" w:hAnsi="Times New Roman" w:cs="Times New Roman"/>
          <w:sz w:val="24"/>
          <w:szCs w:val="24"/>
        </w:rPr>
        <w:t>применение электронного обучения, дистанцио</w:t>
      </w:r>
      <w:r>
        <w:rPr>
          <w:rFonts w:ascii="Times New Roman" w:hAnsi="Times New Roman" w:cs="Times New Roman"/>
          <w:sz w:val="24"/>
          <w:szCs w:val="24"/>
        </w:rPr>
        <w:t>нных образовательных технологий</w:t>
      </w:r>
      <w:r w:rsidRPr="00796049">
        <w:rPr>
          <w:rFonts w:ascii="Times New Roman" w:hAnsi="Times New Roman" w:cs="Times New Roman"/>
          <w:sz w:val="24"/>
          <w:szCs w:val="24"/>
        </w:rPr>
        <w:t>, онлайн-курсы, обеспечивающие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r>
        <w:rPr>
          <w:rFonts w:ascii="Times New Roman" w:hAnsi="Times New Roman" w:cs="Times New Roman"/>
          <w:sz w:val="24"/>
          <w:szCs w:val="24"/>
        </w:rPr>
        <w:t>.</w:t>
      </w:r>
      <w:proofErr w:type="gramEnd"/>
    </w:p>
    <w:p w:rsidR="00CF3A27" w:rsidRPr="00796049" w:rsidRDefault="00CF3A27" w:rsidP="00CF3A27">
      <w:pPr>
        <w:tabs>
          <w:tab w:val="left" w:pos="1134"/>
        </w:tabs>
        <w:ind w:right="-143" w:firstLine="709"/>
        <w:jc w:val="both"/>
        <w:rPr>
          <w:rFonts w:ascii="Times New Roman" w:hAnsi="Times New Roman" w:cs="Times New Roman"/>
          <w:sz w:val="24"/>
          <w:szCs w:val="24"/>
        </w:rPr>
      </w:pPr>
    </w:p>
    <w:p w:rsidR="00CF3A27" w:rsidRPr="00097651" w:rsidRDefault="00CF3A27" w:rsidP="00CF3A27">
      <w:pPr>
        <w:ind w:right="-143"/>
        <w:jc w:val="center"/>
        <w:rPr>
          <w:rFonts w:ascii="Times New Roman" w:hAnsi="Times New Roman" w:cs="Times New Roman"/>
          <w:sz w:val="24"/>
          <w:szCs w:val="24"/>
        </w:rPr>
      </w:pPr>
      <w:r w:rsidRPr="00097651">
        <w:rPr>
          <w:rFonts w:ascii="Times New Roman" w:hAnsi="Times New Roman" w:cs="Times New Roman"/>
          <w:b/>
          <w:sz w:val="24"/>
          <w:szCs w:val="24"/>
        </w:rPr>
        <w:t>1.7. ТЕХНОЛОГИИ ОБУЧЕНИЯ</w:t>
      </w:r>
    </w:p>
    <w:p w:rsidR="00CF3A27" w:rsidRPr="00097651" w:rsidRDefault="00CF3A27" w:rsidP="00CF3A27">
      <w:pPr>
        <w:ind w:right="-143"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097651">
        <w:rPr>
          <w:rFonts w:ascii="Times New Roman" w:hAnsi="Times New Roman" w:cs="Times New Roman"/>
          <w:sz w:val="24"/>
          <w:szCs w:val="24"/>
        </w:rPr>
        <w:t xml:space="preserve">Урок предполагает использование определенных образовательных технологий, т.е. системной совокупности приемов и средств обучения и определенный порядок их применения. На этапе углубления и расширения изученного материала новым будет использована </w:t>
      </w:r>
      <w:r w:rsidRPr="00097651">
        <w:rPr>
          <w:rFonts w:ascii="Times New Roman" w:hAnsi="Times New Roman" w:cs="Times New Roman"/>
          <w:i/>
          <w:sz w:val="24"/>
          <w:szCs w:val="24"/>
        </w:rPr>
        <w:t>технология проблемно-диалогического обучения</w:t>
      </w:r>
      <w:r w:rsidRPr="00097651">
        <w:rPr>
          <w:rFonts w:ascii="Times New Roman" w:hAnsi="Times New Roman" w:cs="Times New Roman"/>
          <w:sz w:val="24"/>
          <w:szCs w:val="24"/>
        </w:rPr>
        <w:t xml:space="preserve">, которая предполагает открытие нового знания самими обучающимися. При проблемном введении материала методы постановки проблемы обеспечивают формулирование учащимися вопроса для исследования или темы урока, а методы поиска решения организуют «открытие» знания школьниками.     </w:t>
      </w:r>
    </w:p>
    <w:p w:rsidR="00CF3A27" w:rsidRPr="00097651" w:rsidRDefault="00CF3A27" w:rsidP="00CF3A27">
      <w:pPr>
        <w:ind w:right="-143" w:firstLine="709"/>
        <w:jc w:val="both"/>
        <w:rPr>
          <w:rFonts w:ascii="Times New Roman" w:hAnsi="Times New Roman" w:cs="Times New Roman"/>
          <w:b/>
          <w:sz w:val="24"/>
          <w:szCs w:val="24"/>
        </w:rPr>
      </w:pPr>
      <w:r w:rsidRPr="00097651">
        <w:rPr>
          <w:rFonts w:ascii="Times New Roman" w:hAnsi="Times New Roman" w:cs="Times New Roman"/>
          <w:b/>
          <w:sz w:val="24"/>
          <w:szCs w:val="24"/>
        </w:rPr>
        <w:t xml:space="preserve">   </w:t>
      </w:r>
    </w:p>
    <w:p w:rsidR="00CF3A27" w:rsidRPr="00097651" w:rsidRDefault="00CF3A27" w:rsidP="00CF3A27">
      <w:pPr>
        <w:ind w:right="-143"/>
        <w:jc w:val="center"/>
        <w:rPr>
          <w:rFonts w:ascii="Times New Roman" w:hAnsi="Times New Roman" w:cs="Times New Roman"/>
          <w:b/>
          <w:sz w:val="24"/>
          <w:szCs w:val="24"/>
        </w:rPr>
      </w:pPr>
      <w:r w:rsidRPr="00097651">
        <w:rPr>
          <w:rFonts w:ascii="Times New Roman" w:hAnsi="Times New Roman" w:cs="Times New Roman"/>
          <w:b/>
          <w:sz w:val="24"/>
          <w:szCs w:val="24"/>
        </w:rPr>
        <w:t>1.8. МЕХАНИЗМЫ ФОРМИРОВАНИЯ КЛЮЧЕВЫХ КОМПЕТЕНЦИЙ</w:t>
      </w:r>
    </w:p>
    <w:p w:rsidR="00CF3A27" w:rsidRPr="00097651" w:rsidRDefault="00CF3A27" w:rsidP="00CF3A27">
      <w:pPr>
        <w:spacing w:after="0" w:line="240" w:lineRule="auto"/>
        <w:ind w:right="-143" w:firstLine="709"/>
        <w:jc w:val="both"/>
        <w:rPr>
          <w:rFonts w:ascii="Times New Roman" w:hAnsi="Times New Roman" w:cs="Times New Roman"/>
          <w:sz w:val="24"/>
          <w:szCs w:val="24"/>
        </w:rPr>
      </w:pPr>
      <w:proofErr w:type="gramStart"/>
      <w:r w:rsidRPr="00097651">
        <w:rPr>
          <w:rFonts w:ascii="Times New Roman" w:hAnsi="Times New Roman" w:cs="Times New Roman"/>
          <w:sz w:val="24"/>
          <w:szCs w:val="24"/>
        </w:rPr>
        <w:t xml:space="preserve">Изучение предметной области «Искусство» (Музыка) должно обеспечить: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развитие индивидуальных творческих способностей обучающихся, </w:t>
      </w:r>
      <w:r w:rsidRPr="00097651">
        <w:rPr>
          <w:rFonts w:ascii="Times New Roman" w:hAnsi="Times New Roman" w:cs="Times New Roman"/>
          <w:sz w:val="24"/>
          <w:szCs w:val="24"/>
        </w:rPr>
        <w:lastRenderedPageBreak/>
        <w:t>формирование устойчивого интереса к творческой деятельности;</w:t>
      </w:r>
      <w:proofErr w:type="gramEnd"/>
      <w:r w:rsidRPr="00097651">
        <w:rPr>
          <w:rFonts w:ascii="Times New Roman" w:hAnsi="Times New Roman" w:cs="Times New Roman"/>
          <w:sz w:val="24"/>
          <w:szCs w:val="24"/>
        </w:rPr>
        <w:t xml:space="preserve"> </w:t>
      </w:r>
      <w:r w:rsidRPr="00097651">
        <w:rPr>
          <w:rFonts w:ascii="Times New Roman" w:eastAsia="SimSun" w:hAnsi="Times New Roman" w:cs="Times New Roman"/>
          <w:kern w:val="2"/>
          <w:sz w:val="24"/>
          <w:szCs w:val="24"/>
          <w:lang w:eastAsia="hi-IN" w:bidi="hi-IN"/>
        </w:rPr>
        <w:t>помочь в становлении устойчивого познавательного интереса к предмету, заложить основы жизненно важных компетенций:</w:t>
      </w:r>
    </w:p>
    <w:p w:rsidR="00CF3A27" w:rsidRPr="00097651" w:rsidRDefault="00CF3A27" w:rsidP="00CF3A27">
      <w:pPr>
        <w:widowControl w:val="0"/>
        <w:numPr>
          <w:ilvl w:val="0"/>
          <w:numId w:val="4"/>
        </w:numPr>
        <w:tabs>
          <w:tab w:val="left" w:pos="993"/>
          <w:tab w:val="left" w:pos="1300"/>
        </w:tabs>
        <w:suppressAutoHyphens/>
        <w:spacing w:after="0" w:line="240" w:lineRule="auto"/>
        <w:ind w:left="0" w:right="-143" w:firstLine="709"/>
        <w:jc w:val="both"/>
        <w:rPr>
          <w:rFonts w:ascii="Times New Roman" w:eastAsia="SimSun" w:hAnsi="Times New Roman" w:cs="Times New Roman"/>
          <w:kern w:val="2"/>
          <w:sz w:val="24"/>
          <w:szCs w:val="24"/>
          <w:lang w:eastAsia="hi-IN" w:bidi="hi-IN"/>
        </w:rPr>
      </w:pPr>
      <w:r w:rsidRPr="00097651">
        <w:rPr>
          <w:rFonts w:ascii="Times New Roman" w:eastAsia="SimSun" w:hAnsi="Times New Roman" w:cs="Times New Roman"/>
          <w:kern w:val="2"/>
          <w:sz w:val="24"/>
          <w:szCs w:val="24"/>
          <w:lang w:eastAsia="hi-IN" w:bidi="hi-IN"/>
        </w:rPr>
        <w:t xml:space="preserve">ценностно-смысловая компетенция,                                                                    </w:t>
      </w:r>
    </w:p>
    <w:p w:rsidR="00CF3A27" w:rsidRPr="00097651" w:rsidRDefault="00CF3A27" w:rsidP="00CF3A27">
      <w:pPr>
        <w:widowControl w:val="0"/>
        <w:numPr>
          <w:ilvl w:val="0"/>
          <w:numId w:val="4"/>
        </w:numPr>
        <w:tabs>
          <w:tab w:val="left" w:pos="993"/>
          <w:tab w:val="left" w:pos="1300"/>
        </w:tabs>
        <w:suppressAutoHyphens/>
        <w:spacing w:after="0" w:line="240" w:lineRule="auto"/>
        <w:ind w:left="0" w:right="-143" w:firstLine="709"/>
        <w:jc w:val="both"/>
        <w:rPr>
          <w:rFonts w:ascii="Times New Roman" w:eastAsia="SimSun" w:hAnsi="Times New Roman" w:cs="Times New Roman"/>
          <w:kern w:val="2"/>
          <w:sz w:val="24"/>
          <w:szCs w:val="24"/>
          <w:lang w:eastAsia="hi-IN" w:bidi="hi-IN"/>
        </w:rPr>
      </w:pPr>
      <w:r w:rsidRPr="00097651">
        <w:rPr>
          <w:rFonts w:ascii="Times New Roman" w:eastAsia="SimSun" w:hAnsi="Times New Roman" w:cs="Times New Roman"/>
          <w:kern w:val="2"/>
          <w:sz w:val="24"/>
          <w:szCs w:val="24"/>
          <w:lang w:eastAsia="hi-IN" w:bidi="hi-IN"/>
        </w:rPr>
        <w:t xml:space="preserve">общекультурная компетенция,                                                                            </w:t>
      </w:r>
    </w:p>
    <w:p w:rsidR="00CF3A27" w:rsidRPr="00097651" w:rsidRDefault="00CF3A27" w:rsidP="00CF3A27">
      <w:pPr>
        <w:widowControl w:val="0"/>
        <w:numPr>
          <w:ilvl w:val="0"/>
          <w:numId w:val="4"/>
        </w:numPr>
        <w:tabs>
          <w:tab w:val="left" w:pos="993"/>
          <w:tab w:val="left" w:pos="1300"/>
        </w:tabs>
        <w:suppressAutoHyphens/>
        <w:spacing w:after="0" w:line="240" w:lineRule="auto"/>
        <w:ind w:left="0" w:right="-143" w:firstLine="709"/>
        <w:jc w:val="both"/>
        <w:rPr>
          <w:rFonts w:ascii="Times New Roman" w:eastAsia="SimSun" w:hAnsi="Times New Roman" w:cs="Times New Roman"/>
          <w:kern w:val="2"/>
          <w:sz w:val="24"/>
          <w:szCs w:val="24"/>
          <w:lang w:eastAsia="hi-IN" w:bidi="hi-IN"/>
        </w:rPr>
      </w:pPr>
      <w:r w:rsidRPr="00097651">
        <w:rPr>
          <w:rFonts w:ascii="Times New Roman" w:eastAsia="SimSun" w:hAnsi="Times New Roman" w:cs="Times New Roman"/>
          <w:kern w:val="2"/>
          <w:sz w:val="24"/>
          <w:szCs w:val="24"/>
          <w:lang w:eastAsia="hi-IN" w:bidi="hi-IN"/>
        </w:rPr>
        <w:t xml:space="preserve">учебно-познавательная компетенция,                                                                 </w:t>
      </w:r>
    </w:p>
    <w:p w:rsidR="00CF3A27" w:rsidRPr="00097651" w:rsidRDefault="00CF3A27" w:rsidP="00CF3A27">
      <w:pPr>
        <w:widowControl w:val="0"/>
        <w:numPr>
          <w:ilvl w:val="0"/>
          <w:numId w:val="4"/>
        </w:numPr>
        <w:tabs>
          <w:tab w:val="left" w:pos="993"/>
          <w:tab w:val="left" w:pos="1300"/>
        </w:tabs>
        <w:suppressAutoHyphens/>
        <w:spacing w:after="0" w:line="240" w:lineRule="auto"/>
        <w:ind w:left="0" w:right="-143" w:firstLine="709"/>
        <w:jc w:val="both"/>
        <w:rPr>
          <w:rFonts w:ascii="Times New Roman" w:eastAsia="SimSun" w:hAnsi="Times New Roman" w:cs="Times New Roman"/>
          <w:kern w:val="2"/>
          <w:sz w:val="24"/>
          <w:szCs w:val="24"/>
          <w:lang w:eastAsia="hi-IN" w:bidi="hi-IN"/>
        </w:rPr>
      </w:pPr>
      <w:r w:rsidRPr="00097651">
        <w:rPr>
          <w:rFonts w:ascii="Times New Roman" w:eastAsia="SimSun" w:hAnsi="Times New Roman" w:cs="Times New Roman"/>
          <w:kern w:val="2"/>
          <w:sz w:val="24"/>
          <w:szCs w:val="24"/>
          <w:lang w:eastAsia="hi-IN" w:bidi="hi-IN"/>
        </w:rPr>
        <w:t xml:space="preserve">информационная компетенция,                                                                             </w:t>
      </w:r>
    </w:p>
    <w:p w:rsidR="00CF3A27" w:rsidRPr="00097651" w:rsidRDefault="00CF3A27" w:rsidP="00CF3A27">
      <w:pPr>
        <w:widowControl w:val="0"/>
        <w:numPr>
          <w:ilvl w:val="0"/>
          <w:numId w:val="4"/>
        </w:numPr>
        <w:tabs>
          <w:tab w:val="left" w:pos="993"/>
          <w:tab w:val="left" w:pos="1300"/>
        </w:tabs>
        <w:suppressAutoHyphens/>
        <w:spacing w:after="0" w:line="240" w:lineRule="auto"/>
        <w:ind w:left="0" w:right="-143" w:firstLine="709"/>
        <w:jc w:val="both"/>
        <w:rPr>
          <w:rFonts w:ascii="Times New Roman" w:eastAsia="SimSun" w:hAnsi="Times New Roman" w:cs="Times New Roman"/>
          <w:kern w:val="2"/>
          <w:sz w:val="24"/>
          <w:szCs w:val="24"/>
          <w:lang w:eastAsia="hi-IN" w:bidi="hi-IN"/>
        </w:rPr>
      </w:pPr>
      <w:r w:rsidRPr="00097651">
        <w:rPr>
          <w:rFonts w:ascii="Times New Roman" w:eastAsia="SimSun" w:hAnsi="Times New Roman" w:cs="Times New Roman"/>
          <w:kern w:val="2"/>
          <w:sz w:val="24"/>
          <w:szCs w:val="24"/>
          <w:lang w:eastAsia="hi-IN" w:bidi="hi-IN"/>
        </w:rPr>
        <w:t xml:space="preserve">коммуникативная компетенция,                                                                           </w:t>
      </w:r>
    </w:p>
    <w:p w:rsidR="00CF3A27" w:rsidRPr="00097651" w:rsidRDefault="00CF3A27" w:rsidP="00CF3A27">
      <w:pPr>
        <w:widowControl w:val="0"/>
        <w:numPr>
          <w:ilvl w:val="0"/>
          <w:numId w:val="4"/>
        </w:numPr>
        <w:tabs>
          <w:tab w:val="left" w:pos="993"/>
          <w:tab w:val="left" w:pos="1300"/>
        </w:tabs>
        <w:suppressAutoHyphens/>
        <w:spacing w:after="0" w:line="240" w:lineRule="auto"/>
        <w:ind w:left="0" w:right="-143" w:firstLine="709"/>
        <w:jc w:val="both"/>
        <w:rPr>
          <w:rFonts w:ascii="Times New Roman" w:eastAsia="SimSun" w:hAnsi="Times New Roman" w:cs="Times New Roman"/>
          <w:kern w:val="2"/>
          <w:sz w:val="24"/>
          <w:szCs w:val="24"/>
          <w:lang w:eastAsia="hi-IN" w:bidi="hi-IN"/>
        </w:rPr>
      </w:pPr>
      <w:r w:rsidRPr="00097651">
        <w:rPr>
          <w:rFonts w:ascii="Times New Roman" w:eastAsia="SimSun" w:hAnsi="Times New Roman" w:cs="Times New Roman"/>
          <w:kern w:val="2"/>
          <w:sz w:val="24"/>
          <w:szCs w:val="24"/>
          <w:lang w:eastAsia="hi-IN" w:bidi="hi-IN"/>
        </w:rPr>
        <w:t xml:space="preserve">социально-трудовая компетенция,                                                                        </w:t>
      </w:r>
    </w:p>
    <w:p w:rsidR="00CF3A27" w:rsidRDefault="00CF3A27" w:rsidP="00CF3A27">
      <w:pPr>
        <w:widowControl w:val="0"/>
        <w:numPr>
          <w:ilvl w:val="0"/>
          <w:numId w:val="4"/>
        </w:numPr>
        <w:tabs>
          <w:tab w:val="left" w:pos="993"/>
          <w:tab w:val="left" w:pos="1300"/>
        </w:tabs>
        <w:suppressAutoHyphens/>
        <w:spacing w:after="0" w:line="240" w:lineRule="auto"/>
        <w:ind w:left="0" w:right="-143" w:firstLine="709"/>
        <w:jc w:val="both"/>
        <w:rPr>
          <w:rFonts w:ascii="Times New Roman" w:eastAsia="SimSun" w:hAnsi="Times New Roman" w:cs="Times New Roman"/>
          <w:kern w:val="2"/>
          <w:sz w:val="24"/>
          <w:szCs w:val="24"/>
          <w:lang w:eastAsia="hi-IN" w:bidi="hi-IN"/>
        </w:rPr>
      </w:pPr>
      <w:r w:rsidRPr="00097651">
        <w:rPr>
          <w:rFonts w:ascii="Times New Roman" w:eastAsia="SimSun" w:hAnsi="Times New Roman" w:cs="Times New Roman"/>
          <w:kern w:val="2"/>
          <w:sz w:val="24"/>
          <w:szCs w:val="24"/>
          <w:lang w:eastAsia="hi-IN" w:bidi="hi-IN"/>
        </w:rPr>
        <w:t>компетенция личностного самосовершенствования.</w:t>
      </w:r>
    </w:p>
    <w:p w:rsidR="00CF3A27" w:rsidRDefault="00CF3A27" w:rsidP="00CF3A27">
      <w:pPr>
        <w:widowControl w:val="0"/>
        <w:tabs>
          <w:tab w:val="left" w:pos="993"/>
          <w:tab w:val="left" w:pos="1300"/>
        </w:tabs>
        <w:suppressAutoHyphens/>
        <w:spacing w:after="0" w:line="240" w:lineRule="auto"/>
        <w:ind w:right="-143"/>
        <w:jc w:val="both"/>
        <w:rPr>
          <w:rFonts w:ascii="Times New Roman" w:eastAsia="SimSun" w:hAnsi="Times New Roman" w:cs="Times New Roman"/>
          <w:kern w:val="2"/>
          <w:sz w:val="24"/>
          <w:szCs w:val="24"/>
          <w:lang w:eastAsia="hi-IN" w:bidi="hi-IN"/>
        </w:rPr>
      </w:pPr>
    </w:p>
    <w:p w:rsidR="00CF3A27" w:rsidRPr="00097651" w:rsidRDefault="00CF3A27" w:rsidP="00CF3A27">
      <w:pPr>
        <w:widowControl w:val="0"/>
        <w:tabs>
          <w:tab w:val="left" w:pos="993"/>
          <w:tab w:val="left" w:pos="1300"/>
        </w:tabs>
        <w:suppressAutoHyphens/>
        <w:spacing w:after="0" w:line="240" w:lineRule="auto"/>
        <w:ind w:right="-143"/>
        <w:jc w:val="both"/>
        <w:rPr>
          <w:rFonts w:ascii="Times New Roman" w:eastAsia="SimSun" w:hAnsi="Times New Roman" w:cs="Times New Roman"/>
          <w:kern w:val="2"/>
          <w:sz w:val="24"/>
          <w:szCs w:val="24"/>
          <w:lang w:eastAsia="hi-IN" w:bidi="hi-IN"/>
        </w:rPr>
      </w:pPr>
    </w:p>
    <w:p w:rsidR="00CF3A27" w:rsidRPr="00097651" w:rsidRDefault="00CF3A27" w:rsidP="00CF3A27">
      <w:pPr>
        <w:ind w:right="-143"/>
        <w:jc w:val="center"/>
        <w:rPr>
          <w:rFonts w:ascii="Times New Roman" w:hAnsi="Times New Roman" w:cs="Times New Roman"/>
          <w:sz w:val="24"/>
          <w:szCs w:val="24"/>
        </w:rPr>
      </w:pPr>
      <w:r w:rsidRPr="00097651">
        <w:rPr>
          <w:rFonts w:ascii="Times New Roman" w:hAnsi="Times New Roman" w:cs="Times New Roman"/>
          <w:b/>
          <w:sz w:val="24"/>
          <w:szCs w:val="24"/>
        </w:rPr>
        <w:t>1.9. ВИДЫ И ФОРМЫ КОНТРОЛЯ</w:t>
      </w:r>
    </w:p>
    <w:p w:rsidR="00CF3A27" w:rsidRPr="00097651" w:rsidRDefault="00CF3A27" w:rsidP="00CF3A27">
      <w:pPr>
        <w:spacing w:after="0" w:line="240" w:lineRule="auto"/>
        <w:ind w:right="-143" w:firstLine="709"/>
        <w:jc w:val="both"/>
        <w:rPr>
          <w:rFonts w:ascii="Times New Roman" w:hAnsi="Times New Roman" w:cs="Times New Roman"/>
          <w:b/>
          <w:sz w:val="24"/>
          <w:szCs w:val="24"/>
        </w:rPr>
      </w:pPr>
      <w:r w:rsidRPr="00097651">
        <w:rPr>
          <w:rFonts w:ascii="Times New Roman" w:hAnsi="Times New Roman" w:cs="Times New Roman"/>
          <w:sz w:val="24"/>
          <w:szCs w:val="24"/>
        </w:rPr>
        <w:t xml:space="preserve">     Согласно уставу ГБОУ Гимназии №61  и локальному акту образовательного учреждения основными </w:t>
      </w:r>
      <w:r w:rsidRPr="00097651">
        <w:rPr>
          <w:rFonts w:ascii="Times New Roman" w:hAnsi="Times New Roman" w:cs="Times New Roman"/>
          <w:b/>
          <w:sz w:val="24"/>
          <w:szCs w:val="24"/>
        </w:rPr>
        <w:t>видами контроля</w:t>
      </w:r>
      <w:r w:rsidRPr="00097651">
        <w:rPr>
          <w:rFonts w:ascii="Times New Roman" w:hAnsi="Times New Roman" w:cs="Times New Roman"/>
          <w:sz w:val="24"/>
          <w:szCs w:val="24"/>
        </w:rPr>
        <w:t xml:space="preserve"> считать </w:t>
      </w:r>
      <w:r w:rsidRPr="00097651">
        <w:rPr>
          <w:rFonts w:ascii="Times New Roman" w:hAnsi="Times New Roman" w:cs="Times New Roman"/>
          <w:i/>
          <w:sz w:val="24"/>
          <w:szCs w:val="24"/>
        </w:rPr>
        <w:t>текущий</w:t>
      </w:r>
      <w:r w:rsidRPr="00097651">
        <w:rPr>
          <w:rFonts w:ascii="Times New Roman" w:hAnsi="Times New Roman" w:cs="Times New Roman"/>
          <w:sz w:val="24"/>
          <w:szCs w:val="24"/>
        </w:rPr>
        <w:t xml:space="preserve"> (на каждом уроке), </w:t>
      </w:r>
      <w:r w:rsidRPr="00097651">
        <w:rPr>
          <w:rFonts w:ascii="Times New Roman" w:hAnsi="Times New Roman" w:cs="Times New Roman"/>
          <w:i/>
          <w:sz w:val="24"/>
          <w:szCs w:val="24"/>
        </w:rPr>
        <w:t>тематический</w:t>
      </w:r>
      <w:r w:rsidRPr="00097651">
        <w:rPr>
          <w:rFonts w:ascii="Times New Roman" w:hAnsi="Times New Roman" w:cs="Times New Roman"/>
          <w:sz w:val="24"/>
          <w:szCs w:val="24"/>
        </w:rPr>
        <w:t xml:space="preserve"> (осуществляется в период изучения той или иной темы), </w:t>
      </w:r>
      <w:r w:rsidRPr="00097651">
        <w:rPr>
          <w:rFonts w:ascii="Times New Roman" w:hAnsi="Times New Roman" w:cs="Times New Roman"/>
          <w:i/>
          <w:sz w:val="24"/>
          <w:szCs w:val="24"/>
        </w:rPr>
        <w:t>промежуточный</w:t>
      </w:r>
      <w:r w:rsidRPr="00097651">
        <w:rPr>
          <w:rFonts w:ascii="Times New Roman" w:hAnsi="Times New Roman" w:cs="Times New Roman"/>
          <w:sz w:val="24"/>
          <w:szCs w:val="24"/>
        </w:rPr>
        <w:t xml:space="preserve"> (ограничивается рамками четверти, полугодия), </w:t>
      </w:r>
      <w:r w:rsidRPr="00097651">
        <w:rPr>
          <w:rFonts w:ascii="Times New Roman" w:hAnsi="Times New Roman" w:cs="Times New Roman"/>
          <w:i/>
          <w:sz w:val="24"/>
          <w:szCs w:val="24"/>
        </w:rPr>
        <w:t>итоговый</w:t>
      </w:r>
      <w:r w:rsidRPr="00097651">
        <w:rPr>
          <w:rFonts w:ascii="Times New Roman" w:hAnsi="Times New Roman" w:cs="Times New Roman"/>
          <w:sz w:val="24"/>
          <w:szCs w:val="24"/>
        </w:rPr>
        <w:t xml:space="preserve"> (в конце года). </w:t>
      </w:r>
    </w:p>
    <w:p w:rsidR="00CF3A27" w:rsidRPr="00097651" w:rsidRDefault="00CF3A27" w:rsidP="00CF3A27">
      <w:pPr>
        <w:spacing w:after="0" w:line="240" w:lineRule="auto"/>
        <w:ind w:right="-143" w:firstLine="709"/>
        <w:jc w:val="both"/>
        <w:rPr>
          <w:rFonts w:ascii="Times New Roman" w:hAnsi="Times New Roman" w:cs="Times New Roman"/>
          <w:sz w:val="24"/>
          <w:szCs w:val="24"/>
        </w:rPr>
      </w:pPr>
      <w:r w:rsidRPr="00097651">
        <w:rPr>
          <w:rFonts w:ascii="Times New Roman" w:hAnsi="Times New Roman" w:cs="Times New Roman"/>
          <w:b/>
          <w:sz w:val="24"/>
          <w:szCs w:val="24"/>
        </w:rPr>
        <w:t>Формами контроля</w:t>
      </w:r>
      <w:r w:rsidRPr="00097651">
        <w:rPr>
          <w:rFonts w:ascii="Times New Roman" w:hAnsi="Times New Roman" w:cs="Times New Roman"/>
          <w:sz w:val="24"/>
          <w:szCs w:val="24"/>
        </w:rPr>
        <w:t xml:space="preserve"> может быть:</w:t>
      </w:r>
    </w:p>
    <w:p w:rsidR="00CF3A27" w:rsidRPr="00097651" w:rsidRDefault="00CF3A27" w:rsidP="00CF3A27">
      <w:pPr>
        <w:numPr>
          <w:ilvl w:val="0"/>
          <w:numId w:val="5"/>
        </w:numPr>
        <w:suppressAutoHyphens/>
        <w:spacing w:after="0" w:line="240" w:lineRule="auto"/>
        <w:ind w:left="0" w:right="-143" w:firstLine="709"/>
        <w:jc w:val="both"/>
        <w:rPr>
          <w:rFonts w:ascii="Times New Roman" w:hAnsi="Times New Roman" w:cs="Times New Roman"/>
          <w:sz w:val="24"/>
          <w:szCs w:val="24"/>
        </w:rPr>
      </w:pPr>
      <w:r w:rsidRPr="00097651">
        <w:rPr>
          <w:rFonts w:ascii="Times New Roman" w:hAnsi="Times New Roman" w:cs="Times New Roman"/>
          <w:sz w:val="24"/>
          <w:szCs w:val="24"/>
        </w:rPr>
        <w:t>зачет;</w:t>
      </w:r>
    </w:p>
    <w:p w:rsidR="00CF3A27" w:rsidRPr="00097651" w:rsidRDefault="00CF3A27" w:rsidP="00CF3A27">
      <w:pPr>
        <w:numPr>
          <w:ilvl w:val="0"/>
          <w:numId w:val="5"/>
        </w:numPr>
        <w:suppressAutoHyphens/>
        <w:spacing w:after="0" w:line="240" w:lineRule="auto"/>
        <w:ind w:left="0" w:right="-143" w:firstLine="709"/>
        <w:jc w:val="both"/>
        <w:rPr>
          <w:rFonts w:ascii="Times New Roman" w:hAnsi="Times New Roman" w:cs="Times New Roman"/>
          <w:sz w:val="24"/>
          <w:szCs w:val="24"/>
        </w:rPr>
      </w:pPr>
      <w:r w:rsidRPr="00097651">
        <w:rPr>
          <w:rFonts w:ascii="Times New Roman" w:hAnsi="Times New Roman" w:cs="Times New Roman"/>
          <w:sz w:val="24"/>
          <w:szCs w:val="24"/>
        </w:rPr>
        <w:t xml:space="preserve">практическая работа, </w:t>
      </w:r>
    </w:p>
    <w:p w:rsidR="00CF3A27" w:rsidRPr="00097651" w:rsidRDefault="00CF3A27" w:rsidP="00CF3A27">
      <w:pPr>
        <w:numPr>
          <w:ilvl w:val="0"/>
          <w:numId w:val="5"/>
        </w:numPr>
        <w:suppressAutoHyphens/>
        <w:spacing w:after="0" w:line="240" w:lineRule="auto"/>
        <w:ind w:left="0" w:right="-143" w:firstLine="709"/>
        <w:jc w:val="both"/>
        <w:rPr>
          <w:rFonts w:ascii="Times New Roman" w:hAnsi="Times New Roman" w:cs="Times New Roman"/>
          <w:sz w:val="24"/>
          <w:szCs w:val="24"/>
        </w:rPr>
      </w:pPr>
      <w:r w:rsidRPr="00097651">
        <w:rPr>
          <w:rFonts w:ascii="Times New Roman" w:hAnsi="Times New Roman" w:cs="Times New Roman"/>
          <w:sz w:val="24"/>
          <w:szCs w:val="24"/>
        </w:rPr>
        <w:t>контрольная работа;</w:t>
      </w:r>
    </w:p>
    <w:p w:rsidR="00CF3A27" w:rsidRPr="00097651" w:rsidRDefault="00CF3A27" w:rsidP="00CF3A27">
      <w:pPr>
        <w:numPr>
          <w:ilvl w:val="0"/>
          <w:numId w:val="5"/>
        </w:numPr>
        <w:suppressAutoHyphens/>
        <w:spacing w:after="0" w:line="240" w:lineRule="auto"/>
        <w:ind w:left="0" w:right="-143" w:firstLine="709"/>
        <w:jc w:val="both"/>
        <w:rPr>
          <w:rFonts w:ascii="Times New Roman" w:hAnsi="Times New Roman" w:cs="Times New Roman"/>
          <w:sz w:val="24"/>
          <w:szCs w:val="24"/>
        </w:rPr>
      </w:pPr>
      <w:r w:rsidRPr="00097651">
        <w:rPr>
          <w:rFonts w:ascii="Times New Roman" w:hAnsi="Times New Roman" w:cs="Times New Roman"/>
          <w:sz w:val="24"/>
          <w:szCs w:val="24"/>
        </w:rPr>
        <w:t>тестирование;</w:t>
      </w:r>
    </w:p>
    <w:p w:rsidR="00CF3A27" w:rsidRPr="000D1190" w:rsidRDefault="00CF3A27" w:rsidP="00CF3A27">
      <w:pPr>
        <w:numPr>
          <w:ilvl w:val="0"/>
          <w:numId w:val="5"/>
        </w:numPr>
        <w:suppressAutoHyphens/>
        <w:spacing w:after="0" w:line="288" w:lineRule="auto"/>
        <w:ind w:left="0" w:right="-143" w:firstLine="709"/>
        <w:jc w:val="both"/>
        <w:rPr>
          <w:rFonts w:ascii="Times New Roman" w:hAnsi="Times New Roman" w:cs="Times New Roman"/>
          <w:b/>
          <w:sz w:val="24"/>
          <w:szCs w:val="24"/>
        </w:rPr>
      </w:pPr>
      <w:r w:rsidRPr="000D1190">
        <w:rPr>
          <w:rFonts w:ascii="Times New Roman" w:hAnsi="Times New Roman" w:cs="Times New Roman"/>
          <w:sz w:val="24"/>
          <w:szCs w:val="24"/>
        </w:rPr>
        <w:t>доклады, рефераты, сообщения.</w:t>
      </w: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sz w:val="24"/>
          <w:szCs w:val="24"/>
        </w:rPr>
      </w:pPr>
    </w:p>
    <w:p w:rsidR="00CF3A27" w:rsidRDefault="00CF3A27" w:rsidP="00CF3A27">
      <w:pPr>
        <w:suppressAutoHyphens/>
        <w:spacing w:after="0" w:line="288" w:lineRule="auto"/>
        <w:ind w:right="-143"/>
        <w:jc w:val="both"/>
        <w:rPr>
          <w:rFonts w:ascii="Times New Roman" w:hAnsi="Times New Roman" w:cs="Times New Roman"/>
          <w:b/>
          <w:sz w:val="24"/>
          <w:szCs w:val="24"/>
        </w:rPr>
      </w:pPr>
    </w:p>
    <w:p w:rsidR="00CF3A27" w:rsidRDefault="00CF3A27" w:rsidP="00CF3A27">
      <w:pPr>
        <w:suppressAutoHyphens/>
        <w:spacing w:after="0" w:line="288" w:lineRule="auto"/>
        <w:ind w:right="-143"/>
        <w:jc w:val="both"/>
        <w:rPr>
          <w:rFonts w:ascii="Times New Roman" w:hAnsi="Times New Roman" w:cs="Times New Roman"/>
          <w:b/>
          <w:sz w:val="24"/>
          <w:szCs w:val="24"/>
        </w:rPr>
      </w:pPr>
    </w:p>
    <w:p w:rsidR="00CF3A27" w:rsidRDefault="00CF3A27" w:rsidP="00CF3A27">
      <w:pPr>
        <w:suppressAutoHyphens/>
        <w:spacing w:after="0" w:line="288" w:lineRule="auto"/>
        <w:ind w:right="-143"/>
        <w:jc w:val="both"/>
        <w:rPr>
          <w:rFonts w:ascii="Times New Roman" w:hAnsi="Times New Roman" w:cs="Times New Roman"/>
          <w:b/>
          <w:sz w:val="24"/>
          <w:szCs w:val="24"/>
        </w:rPr>
      </w:pPr>
    </w:p>
    <w:p w:rsidR="00CF3A27" w:rsidRDefault="00CF3A27" w:rsidP="00CF3A27">
      <w:pPr>
        <w:suppressAutoHyphens/>
        <w:spacing w:after="0" w:line="288" w:lineRule="auto"/>
        <w:ind w:right="-143"/>
        <w:jc w:val="both"/>
        <w:rPr>
          <w:rFonts w:ascii="Times New Roman" w:hAnsi="Times New Roman" w:cs="Times New Roman"/>
          <w:b/>
          <w:sz w:val="24"/>
          <w:szCs w:val="24"/>
        </w:rPr>
      </w:pPr>
    </w:p>
    <w:p w:rsidR="007C5C64" w:rsidRDefault="007C5C64" w:rsidP="00CF3A27">
      <w:pPr>
        <w:suppressAutoHyphens/>
        <w:spacing w:after="0" w:line="288" w:lineRule="auto"/>
        <w:ind w:right="-143"/>
        <w:jc w:val="both"/>
        <w:rPr>
          <w:rFonts w:ascii="Times New Roman" w:hAnsi="Times New Roman" w:cs="Times New Roman"/>
          <w:b/>
          <w:sz w:val="24"/>
          <w:szCs w:val="24"/>
        </w:rPr>
      </w:pPr>
    </w:p>
    <w:p w:rsidR="007C5C64" w:rsidRDefault="007C5C64" w:rsidP="00CF3A27">
      <w:pPr>
        <w:suppressAutoHyphens/>
        <w:spacing w:after="0" w:line="288" w:lineRule="auto"/>
        <w:ind w:right="-143"/>
        <w:jc w:val="both"/>
        <w:rPr>
          <w:rFonts w:ascii="Times New Roman" w:hAnsi="Times New Roman" w:cs="Times New Roman"/>
          <w:b/>
          <w:sz w:val="24"/>
          <w:szCs w:val="24"/>
        </w:rPr>
      </w:pPr>
    </w:p>
    <w:p w:rsidR="007C5C64" w:rsidRDefault="007C5C64"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1B3309" w:rsidRDefault="001B3309" w:rsidP="00CF3A27">
      <w:pPr>
        <w:suppressAutoHyphens/>
        <w:spacing w:after="0" w:line="288" w:lineRule="auto"/>
        <w:ind w:right="-143"/>
        <w:jc w:val="both"/>
        <w:rPr>
          <w:rFonts w:ascii="Times New Roman" w:hAnsi="Times New Roman" w:cs="Times New Roman"/>
          <w:b/>
          <w:sz w:val="24"/>
          <w:szCs w:val="24"/>
        </w:rPr>
      </w:pPr>
    </w:p>
    <w:p w:rsidR="007C5C64" w:rsidRDefault="007C5C64" w:rsidP="00CF3A27">
      <w:pPr>
        <w:suppressAutoHyphens/>
        <w:spacing w:after="0" w:line="288" w:lineRule="auto"/>
        <w:ind w:right="-143"/>
        <w:jc w:val="both"/>
        <w:rPr>
          <w:rFonts w:ascii="Times New Roman" w:hAnsi="Times New Roman" w:cs="Times New Roman"/>
          <w:b/>
          <w:sz w:val="24"/>
          <w:szCs w:val="24"/>
        </w:rPr>
      </w:pPr>
    </w:p>
    <w:p w:rsidR="00CF3A27" w:rsidRPr="000D1190" w:rsidRDefault="00CF3A27" w:rsidP="00CF3A27">
      <w:pPr>
        <w:suppressAutoHyphens/>
        <w:spacing w:after="0" w:line="288" w:lineRule="auto"/>
        <w:ind w:left="709" w:right="-143"/>
        <w:jc w:val="both"/>
        <w:rPr>
          <w:rFonts w:ascii="Times New Roman" w:hAnsi="Times New Roman" w:cs="Times New Roman"/>
          <w:b/>
          <w:sz w:val="24"/>
          <w:szCs w:val="24"/>
        </w:rPr>
      </w:pPr>
    </w:p>
    <w:p w:rsidR="00CF3A27" w:rsidRPr="000D1190" w:rsidRDefault="00CF3A27" w:rsidP="00CF3A27">
      <w:pPr>
        <w:pStyle w:val="a4"/>
        <w:numPr>
          <w:ilvl w:val="0"/>
          <w:numId w:val="2"/>
        </w:numPr>
        <w:ind w:right="-143"/>
        <w:jc w:val="center"/>
        <w:rPr>
          <w:rFonts w:ascii="Times New Roman" w:hAnsi="Times New Roman" w:cs="Times New Roman"/>
          <w:b/>
          <w:bCs/>
          <w:iCs/>
          <w:sz w:val="24"/>
          <w:szCs w:val="24"/>
        </w:rPr>
      </w:pPr>
      <w:r w:rsidRPr="0003258F">
        <w:rPr>
          <w:rFonts w:ascii="Times New Roman" w:hAnsi="Times New Roman" w:cs="Times New Roman"/>
          <w:b/>
          <w:bCs/>
          <w:iCs/>
          <w:sz w:val="24"/>
          <w:szCs w:val="24"/>
        </w:rPr>
        <w:t>СОДЕРЖАНИЕ УЧЕБНОГО ПРЕДМЕТА</w:t>
      </w:r>
    </w:p>
    <w:p w:rsidR="000F2A10" w:rsidRDefault="000F2A10" w:rsidP="00CF3A27">
      <w:pPr>
        <w:ind w:right="-143"/>
      </w:pP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 xml:space="preserve">Предмет «Музыка» в основной школе предполагает обогащение сферы художественных интересов учащихся, разнообразие видов музыкально-творческой деятельности, активное включение элементов музыкального самообразования, обстоятельное знакомство с жанровым и стилевым многообразием классического и современного творчества отечественных и зарубежных композиторов. Постижение музыкального искусства на данном этапе приобретает в большей степени </w:t>
      </w:r>
      <w:proofErr w:type="spellStart"/>
      <w:r w:rsidRPr="007C5C64">
        <w:rPr>
          <w:rFonts w:ascii="Times New Roman" w:eastAsia="Times New Roman" w:hAnsi="Times New Roman" w:cs="Times New Roman"/>
          <w:sz w:val="24"/>
          <w:szCs w:val="24"/>
          <w:lang w:eastAsia="ru-RU"/>
        </w:rPr>
        <w:t>деятельностный</w:t>
      </w:r>
      <w:proofErr w:type="spellEnd"/>
      <w:r w:rsidRPr="007C5C64">
        <w:rPr>
          <w:rFonts w:ascii="Times New Roman" w:eastAsia="Times New Roman" w:hAnsi="Times New Roman" w:cs="Times New Roman"/>
          <w:sz w:val="24"/>
          <w:szCs w:val="24"/>
          <w:lang w:eastAsia="ru-RU"/>
        </w:rPr>
        <w:t xml:space="preserve"> характер и становится сферой выражения личной творческой инициативы школьников, результатов художественного сотрудничества, музыкальных впечатлений и эстетических представлений об окружающем мире.</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Программа «Музыка» ориентирована на систематизацию и углубление полученных знаний, расширение опыта музыкально-творческой деятельности, формирование устойчивого интереса к отечественным и мировым культурным традициям. Решение ключевых задач личностного и познавательного, социального и коммуникативного развития достигается благодаря целенаправленной организации и планомерному формированию музыкальной учебной деятельности, форм сотрудничества и взаимодействия его участников в художественно-педагогическом процессе.</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hAnsi="Times New Roman" w:cs="Times New Roman"/>
          <w:sz w:val="24"/>
          <w:szCs w:val="24"/>
        </w:rPr>
        <w:t>Содержание программы базируется на нравственно-эстетическом, интонационно-образном, жанрово-стилевом постижении школьниками основных пластов музыкального искусства (фольклор, музыка религиозной традиции, золотой фонд классической музыки, сочинения современных композиторов) в их взаимодействии с произведениями других видов искусства.</w:t>
      </w:r>
    </w:p>
    <w:p w:rsidR="007C5C64" w:rsidRPr="007C5C64" w:rsidRDefault="007C5C64" w:rsidP="007C5C64">
      <w:pPr>
        <w:spacing w:after="0" w:line="240" w:lineRule="auto"/>
        <w:ind w:left="-567" w:firstLine="567"/>
        <w:rPr>
          <w:rFonts w:ascii="Times New Roman" w:eastAsiaTheme="minorEastAsia" w:hAnsi="Times New Roman" w:cs="Times New Roman"/>
          <w:b/>
          <w:bCs/>
          <w:i/>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 xml:space="preserve">Основное содержание музыкального образования в рабочей программе представлено следующими содержательными линиями: </w:t>
      </w:r>
      <w:r w:rsidRPr="007C5C64">
        <w:rPr>
          <w:rFonts w:ascii="Times New Roman" w:eastAsia="Times New Roman" w:hAnsi="Times New Roman" w:cs="Times New Roman"/>
          <w:b/>
          <w:bCs/>
          <w:sz w:val="24"/>
          <w:szCs w:val="24"/>
          <w:lang w:eastAsia="ru-RU"/>
        </w:rPr>
        <w:t>«Классика и современность»,</w:t>
      </w:r>
      <w:r w:rsidRPr="007C5C64">
        <w:rPr>
          <w:rFonts w:ascii="Times New Roman" w:eastAsia="Times New Roman" w:hAnsi="Times New Roman" w:cs="Times New Roman"/>
          <w:sz w:val="24"/>
          <w:szCs w:val="24"/>
          <w:lang w:eastAsia="ru-RU"/>
        </w:rPr>
        <w:t xml:space="preserve"> </w:t>
      </w:r>
      <w:r w:rsidRPr="007C5C64">
        <w:rPr>
          <w:rFonts w:ascii="Times New Roman" w:eastAsia="Times New Roman" w:hAnsi="Times New Roman" w:cs="Times New Roman"/>
          <w:b/>
          <w:bCs/>
          <w:sz w:val="24"/>
          <w:szCs w:val="24"/>
          <w:lang w:eastAsia="ru-RU"/>
        </w:rPr>
        <w:t>«Традиции и новаторство в музыке».</w:t>
      </w:r>
      <w:r w:rsidRPr="007C5C64">
        <w:rPr>
          <w:rFonts w:ascii="Times New Roman" w:eastAsia="Times New Roman" w:hAnsi="Times New Roman" w:cs="Times New Roman"/>
          <w:sz w:val="24"/>
          <w:szCs w:val="24"/>
          <w:lang w:eastAsia="ru-RU"/>
        </w:rPr>
        <w:t xml:space="preserve"> Предлагаемые содержательные линии нацелены на формирование целостного представления </w:t>
      </w:r>
      <w:proofErr w:type="gramStart"/>
      <w:r w:rsidRPr="007C5C64">
        <w:rPr>
          <w:rFonts w:ascii="Times New Roman" w:eastAsia="Times New Roman" w:hAnsi="Times New Roman" w:cs="Times New Roman"/>
          <w:sz w:val="24"/>
          <w:szCs w:val="24"/>
          <w:lang w:eastAsia="ru-RU"/>
        </w:rPr>
        <w:t>об</w:t>
      </w:r>
      <w:proofErr w:type="gramEnd"/>
      <w:r w:rsidRPr="007C5C64">
        <w:rPr>
          <w:rFonts w:ascii="Times New Roman" w:eastAsia="Times New Roman" w:hAnsi="Times New Roman" w:cs="Times New Roman"/>
          <w:sz w:val="24"/>
          <w:szCs w:val="24"/>
          <w:lang w:eastAsia="ru-RU"/>
        </w:rPr>
        <w:t xml:space="preserve"> музыкальном искусстве. Народное искусство как культурно-историческая память предшествующих поколений, основа национальных профессиональных школ. Единство формы и содержания как закономерность и специфика её преломления в народном и профессиональном искусстве. Древние образы и их существование в современном искусстве. Специфика языка народного искусства, взаимосвязь с природой и бытом человека. Многообразие фольклорных традиций мира, их творческое переосмысление в современной культуре. Этническая музыка. Национальное своеобразие и особенности региональных традиций</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Предлагаемые содержательные линии ориентированы на сохранение преемственности с предметом «Музыка» для начальной школы.</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 xml:space="preserve">Музыка как вид искусства. Интонация — носитель образного смысла. Многообразие интонационно-образных построений. Интонация в музыке как звуковое воплощение художественных идей и средоточие смысла.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трёхчастная,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Программная музыка. Многообразие связей музыки с литературой. Взаимодействие музыки и литературы в музыкальном театре. Многообразие связей музыки с изобразительным искусством. Взаимодействие музыки и различных видов и жанров изобразительного искусства в музыкальном театре. Портрет в музыке и изобразительном </w:t>
      </w:r>
      <w:r w:rsidRPr="007C5C64">
        <w:rPr>
          <w:rFonts w:ascii="Times New Roman" w:eastAsia="Times New Roman" w:hAnsi="Times New Roman" w:cs="Times New Roman"/>
          <w:sz w:val="24"/>
          <w:szCs w:val="24"/>
          <w:lang w:eastAsia="ru-RU"/>
        </w:rPr>
        <w:lastRenderedPageBreak/>
        <w:t>искусстве. Картины природы музыке и изобразительном искусстве. Символика скульптуры, архитектуры, музыки.</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Народное музыкальное творчество. 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и инструментальной музыки. Русские народные музыкальные инструменты.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Музыкальный фольклор разных стран: истоки и интонационное своеобразие, образцы традиционных обрядов. Этническая музыка. Знакомство с разнообразными явлениями музыкальной культуры, народным и профессиональным музыкальным творчеством своего региона.</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Различные исполнительские типы художественного общения (</w:t>
      </w:r>
      <w:proofErr w:type="gramStart"/>
      <w:r w:rsidRPr="007C5C64">
        <w:rPr>
          <w:rFonts w:ascii="Times New Roman" w:eastAsia="Times New Roman" w:hAnsi="Times New Roman" w:cs="Times New Roman"/>
          <w:sz w:val="24"/>
          <w:szCs w:val="24"/>
          <w:lang w:eastAsia="ru-RU"/>
        </w:rPr>
        <w:t>хоровое</w:t>
      </w:r>
      <w:proofErr w:type="gramEnd"/>
      <w:r w:rsidRPr="007C5C64">
        <w:rPr>
          <w:rFonts w:ascii="Times New Roman" w:eastAsia="Times New Roman" w:hAnsi="Times New Roman" w:cs="Times New Roman"/>
          <w:sz w:val="24"/>
          <w:szCs w:val="24"/>
          <w:lang w:eastAsia="ru-RU"/>
        </w:rPr>
        <w:t xml:space="preserve">, соревновательное, </w:t>
      </w:r>
      <w:proofErr w:type="spellStart"/>
      <w:r w:rsidRPr="007C5C64">
        <w:rPr>
          <w:rFonts w:ascii="Times New Roman" w:eastAsia="Times New Roman" w:hAnsi="Times New Roman" w:cs="Times New Roman"/>
          <w:sz w:val="24"/>
          <w:szCs w:val="24"/>
          <w:lang w:eastAsia="ru-RU"/>
        </w:rPr>
        <w:t>сказительное</w:t>
      </w:r>
      <w:proofErr w:type="spellEnd"/>
      <w:r w:rsidRPr="007C5C64">
        <w:rPr>
          <w:rFonts w:ascii="Times New Roman" w:eastAsia="Times New Roman" w:hAnsi="Times New Roman" w:cs="Times New Roman"/>
          <w:sz w:val="24"/>
          <w:szCs w:val="24"/>
          <w:lang w:eastAsia="ru-RU"/>
        </w:rPr>
        <w:t>).</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Русская музыка от эпохи Средневековья до рубежа XIX—XX вв. Роль фольклора в становлении профессионального музыкального искусства. Древнерусская духовная музыка. Знаменный распев как основа древнерусской храмовой музыки. Музыка религиозной традиции русских композиторов. Русская музыка XVII—XVIII вв., русская музыкальная культура XIX в. (основные стили, жанры и характерные черты, специфика русской национальной школы). Взаимодействие музыкальных образов, драматургическое и интонационное развитие на примере произведений русской музыки от эпохи Средневековья до рубежа XIX—XX вв. 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 xml:space="preserve">Зарубежная музыка от эпохи Средневековья до рубежа XIX— XX вв. Роль фольклора в становлении профессионального зарубежного музыкального искусства. Духовная музыка западноевропейских композиторов. Григорианский хорал как основа западноевропейской религиозной музыки. Музыка религиозной традиции зарубежных композиторов. Зарубежная музыка XVII—XVIII вв., зарубежная музыкальная культура XIX в. (основные стили, жанры и характерные черты, специфика национальных школ). </w:t>
      </w:r>
      <w:proofErr w:type="gramStart"/>
      <w:r w:rsidRPr="007C5C64">
        <w:rPr>
          <w:rFonts w:ascii="Times New Roman" w:eastAsia="Times New Roman" w:hAnsi="Times New Roman" w:cs="Times New Roman"/>
          <w:sz w:val="24"/>
          <w:szCs w:val="24"/>
          <w:lang w:eastAsia="ru-RU"/>
        </w:rPr>
        <w:t>Взаимодействие и взаимосвязь музыки с другими видами искусства (литература, изобразительное искусство, театр, кино.</w:t>
      </w:r>
      <w:proofErr w:type="gramEnd"/>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Родство зрительных, музыкальных и литературных образов; общность и различие выразительных средств разных видов искусства.</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 xml:space="preserve">Русская и зарубежная музыкальная культура XX—XXI вв. Творчество русских и зарубежных композиторов XX—XXI вв. Стиль как отражение мироощущения композитора. Стилевое многообразие музыки XX—XXI вв. (импрессионизм, </w:t>
      </w:r>
      <w:proofErr w:type="spellStart"/>
      <w:r w:rsidRPr="007C5C64">
        <w:rPr>
          <w:rFonts w:ascii="Times New Roman" w:eastAsia="Times New Roman" w:hAnsi="Times New Roman" w:cs="Times New Roman"/>
          <w:sz w:val="24"/>
          <w:szCs w:val="24"/>
          <w:lang w:eastAsia="ru-RU"/>
        </w:rPr>
        <w:t>неофольклоризм</w:t>
      </w:r>
      <w:proofErr w:type="spellEnd"/>
      <w:r w:rsidRPr="007C5C64">
        <w:rPr>
          <w:rFonts w:ascii="Times New Roman" w:eastAsia="Times New Roman" w:hAnsi="Times New Roman" w:cs="Times New Roman"/>
          <w:sz w:val="24"/>
          <w:szCs w:val="24"/>
          <w:lang w:eastAsia="ru-RU"/>
        </w:rPr>
        <w:t xml:space="preserve">, неоклассицизм и др.). Музыкальное творчество русских и зарубежных композиторов академического направления. Джаз и симфоджаз. </w:t>
      </w:r>
      <w:proofErr w:type="gramStart"/>
      <w:r w:rsidRPr="007C5C64">
        <w:rPr>
          <w:rFonts w:ascii="Times New Roman" w:eastAsia="Times New Roman" w:hAnsi="Times New Roman" w:cs="Times New Roman"/>
          <w:sz w:val="24"/>
          <w:szCs w:val="24"/>
          <w:lang w:eastAsia="ru-RU"/>
        </w:rPr>
        <w:t>Современная популярная музыка: авторская песня, электронная музыка, рок-музыка (рок-опера, рок-н-ролл, фолк-рок, арт-рок), мюзикл, диско-музыка, эстрадная музыка.</w:t>
      </w:r>
      <w:proofErr w:type="gramEnd"/>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 xml:space="preserve">Современная музыкальная жизнь. Музыкальный фольклор народов России. Истоки и интонационное своеобразие музыкального фольклора разных стран. Современная музыка религиозной традиции. Выдающиеся отечественные и зарубежные композиторы, исполнители, ансамбли и музыкальные коллективы. Классика в современной обработке. Электронная музыка. Синтетические жанры музыки (симфония-сюита, концерт-симфония, симфония-действо и др.). </w:t>
      </w:r>
      <w:proofErr w:type="gramStart"/>
      <w:r w:rsidRPr="007C5C64">
        <w:rPr>
          <w:rFonts w:ascii="Times New Roman" w:eastAsia="Times New Roman" w:hAnsi="Times New Roman" w:cs="Times New Roman"/>
          <w:sz w:val="24"/>
          <w:szCs w:val="24"/>
          <w:lang w:eastAsia="ru-RU"/>
        </w:rPr>
        <w:t xml:space="preserve">Обобщение представлений школьников о различных исполнительских составах (пение: соло, дуэт, трио, квартет, ансамбль, хор; аккомпанемент, a </w:t>
      </w:r>
      <w:proofErr w:type="spellStart"/>
      <w:r w:rsidRPr="007C5C64">
        <w:rPr>
          <w:rFonts w:ascii="Times New Roman" w:eastAsia="Times New Roman" w:hAnsi="Times New Roman" w:cs="Times New Roman"/>
          <w:sz w:val="24"/>
          <w:szCs w:val="24"/>
          <w:lang w:eastAsia="ru-RU"/>
        </w:rPr>
        <w:t>capella</w:t>
      </w:r>
      <w:proofErr w:type="spellEnd"/>
      <w:r w:rsidRPr="007C5C64">
        <w:rPr>
          <w:rFonts w:ascii="Times New Roman" w:eastAsia="Times New Roman" w:hAnsi="Times New Roman" w:cs="Times New Roman"/>
          <w:sz w:val="24"/>
          <w:szCs w:val="24"/>
          <w:lang w:eastAsia="ru-RU"/>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инструментов, </w:t>
      </w:r>
      <w:proofErr w:type="spellStart"/>
      <w:r w:rsidRPr="007C5C64">
        <w:rPr>
          <w:rFonts w:ascii="Times New Roman" w:eastAsia="Times New Roman" w:hAnsi="Times New Roman" w:cs="Times New Roman"/>
          <w:sz w:val="24"/>
          <w:szCs w:val="24"/>
          <w:lang w:eastAsia="ru-RU"/>
        </w:rPr>
        <w:t>эстрадно</w:t>
      </w:r>
      <w:proofErr w:type="spellEnd"/>
      <w:r w:rsidRPr="007C5C64">
        <w:rPr>
          <w:rFonts w:ascii="Times New Roman" w:eastAsia="Times New Roman" w:hAnsi="Times New Roman" w:cs="Times New Roman"/>
          <w:sz w:val="24"/>
          <w:szCs w:val="24"/>
          <w:lang w:eastAsia="ru-RU"/>
        </w:rPr>
        <w:t>-джазовый оркестр).</w:t>
      </w:r>
      <w:proofErr w:type="gramEnd"/>
      <w:r w:rsidRPr="007C5C64">
        <w:rPr>
          <w:rFonts w:ascii="Times New Roman" w:eastAsia="Times New Roman" w:hAnsi="Times New Roman" w:cs="Times New Roman"/>
          <w:sz w:val="24"/>
          <w:szCs w:val="24"/>
          <w:lang w:eastAsia="ru-RU"/>
        </w:rPr>
        <w:t xml:space="preserve"> Всемирные центры музыкальной культуры и музыкального образования. Информационно-коммуникационные </w:t>
      </w:r>
      <w:r w:rsidRPr="007C5C64">
        <w:rPr>
          <w:rFonts w:ascii="Times New Roman" w:eastAsia="Times New Roman" w:hAnsi="Times New Roman" w:cs="Times New Roman"/>
          <w:sz w:val="24"/>
          <w:szCs w:val="24"/>
          <w:lang w:eastAsia="ru-RU"/>
        </w:rPr>
        <w:lastRenderedPageBreak/>
        <w:t>технологии в музыкальном искусстве. Панорама современной музыкальной жизни в России и за рубежом.</w:t>
      </w:r>
    </w:p>
    <w:p w:rsidR="007C5C64" w:rsidRPr="007C5C64" w:rsidRDefault="007C5C64" w:rsidP="007C5C64">
      <w:pPr>
        <w:spacing w:after="0" w:line="240" w:lineRule="auto"/>
        <w:ind w:firstLine="709"/>
        <w:jc w:val="both"/>
        <w:rPr>
          <w:rFonts w:ascii="Times New Roman" w:eastAsia="Times New Roman" w:hAnsi="Times New Roman" w:cs="Times New Roman"/>
          <w:sz w:val="24"/>
          <w:szCs w:val="24"/>
          <w:lang w:eastAsia="ru-RU"/>
        </w:rPr>
      </w:pPr>
      <w:r w:rsidRPr="007C5C64">
        <w:rPr>
          <w:rFonts w:ascii="Times New Roman" w:eastAsia="Times New Roman" w:hAnsi="Times New Roman" w:cs="Times New Roman"/>
          <w:sz w:val="24"/>
          <w:szCs w:val="24"/>
          <w:lang w:eastAsia="ru-RU"/>
        </w:rPr>
        <w:t>Значение музыки в жизни человека. 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Противоречие как источник непрерывного развития музыки и жизни. Вечные проблемы жизни, их воплощение в музыкальных образах. Разнообразие функций музыкального искусства в жизни человека, общества. Влияние средств массовой информации, центров музыкальной культуры (концертные залы, фольклорные объединения, музеи) на распространение традиций и инноваций музыкального искусства. Всеобщность, интернациональность музыкального языка. Музыка мира как диалог культур.</w:t>
      </w:r>
    </w:p>
    <w:p w:rsidR="007C5C64" w:rsidRPr="007C5C64" w:rsidRDefault="007C5C64" w:rsidP="007C5C64">
      <w:pPr>
        <w:spacing w:after="0" w:line="240" w:lineRule="auto"/>
        <w:jc w:val="both"/>
        <w:rPr>
          <w:rFonts w:ascii="Times New Roman" w:hAnsi="Times New Roman" w:cs="Times New Roman"/>
          <w:sz w:val="24"/>
          <w:szCs w:val="24"/>
        </w:rPr>
      </w:pPr>
    </w:p>
    <w:p w:rsidR="007C5C64" w:rsidRPr="007C5C64" w:rsidRDefault="007C5C64" w:rsidP="007C5C64">
      <w:pPr>
        <w:spacing w:after="0" w:line="240" w:lineRule="auto"/>
        <w:ind w:firstLine="709"/>
        <w:jc w:val="both"/>
        <w:rPr>
          <w:rFonts w:ascii="Times New Roman" w:hAnsi="Times New Roman" w:cs="Times New Roman"/>
          <w:sz w:val="24"/>
          <w:szCs w:val="24"/>
        </w:rPr>
      </w:pPr>
    </w:p>
    <w:p w:rsidR="007C5C64" w:rsidRPr="007C5C64" w:rsidRDefault="007C5C64" w:rsidP="007C5C64">
      <w:pPr>
        <w:spacing w:after="0" w:line="240" w:lineRule="auto"/>
        <w:ind w:firstLine="709"/>
        <w:rPr>
          <w:rFonts w:ascii="Times New Roman" w:eastAsiaTheme="minorEastAsia" w:hAnsi="Times New Roman" w:cs="Times New Roman"/>
          <w:b/>
          <w:bCs/>
          <w:i/>
          <w:sz w:val="24"/>
          <w:szCs w:val="24"/>
          <w:lang w:eastAsia="ru-RU"/>
        </w:rPr>
      </w:pPr>
      <w:r w:rsidRPr="007C5C64">
        <w:rPr>
          <w:rFonts w:ascii="Times New Roman" w:eastAsiaTheme="minorEastAsia" w:hAnsi="Times New Roman" w:cs="Times New Roman"/>
          <w:b/>
          <w:bCs/>
          <w:i/>
          <w:sz w:val="24"/>
          <w:szCs w:val="24"/>
          <w:lang w:eastAsia="ru-RU"/>
        </w:rPr>
        <w:t xml:space="preserve">Тема </w:t>
      </w:r>
      <w:r w:rsidRPr="007C5C64">
        <w:rPr>
          <w:rFonts w:ascii="Times New Roman" w:eastAsiaTheme="minorEastAsia" w:hAnsi="Times New Roman" w:cs="Times New Roman"/>
          <w:b/>
          <w:bCs/>
          <w:i/>
          <w:sz w:val="24"/>
          <w:szCs w:val="24"/>
          <w:lang w:val="en-US" w:eastAsia="ru-RU"/>
        </w:rPr>
        <w:t>I</w:t>
      </w:r>
      <w:r w:rsidRPr="007C5C64">
        <w:rPr>
          <w:rFonts w:ascii="Times New Roman" w:eastAsiaTheme="minorEastAsia" w:hAnsi="Times New Roman" w:cs="Times New Roman"/>
          <w:b/>
          <w:bCs/>
          <w:i/>
          <w:sz w:val="24"/>
          <w:szCs w:val="24"/>
          <w:lang w:eastAsia="ru-RU"/>
        </w:rPr>
        <w:t xml:space="preserve"> полугодия: Классика и современность - 16 часов</w:t>
      </w:r>
    </w:p>
    <w:p w:rsidR="007C5C64" w:rsidRPr="007C5C64" w:rsidRDefault="007C5C64" w:rsidP="007C5C64">
      <w:pPr>
        <w:spacing w:after="0" w:line="240" w:lineRule="auto"/>
        <w:ind w:firstLine="709"/>
        <w:rPr>
          <w:rFonts w:ascii="Times New Roman" w:eastAsiaTheme="minorEastAsia" w:hAnsi="Times New Roman" w:cs="Times New Roman"/>
          <w:i/>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i/>
          <w:iCs/>
          <w:sz w:val="24"/>
          <w:szCs w:val="24"/>
          <w:lang w:eastAsia="ru-RU"/>
        </w:rPr>
      </w:pPr>
      <w:r w:rsidRPr="007C5C64">
        <w:rPr>
          <w:rFonts w:ascii="Times New Roman" w:eastAsiaTheme="minorEastAsia" w:hAnsi="Times New Roman" w:cs="Times New Roman"/>
          <w:bCs/>
          <w:i/>
          <w:iCs/>
          <w:sz w:val="24"/>
          <w:szCs w:val="24"/>
          <w:lang w:eastAsia="ru-RU"/>
        </w:rPr>
        <w:t>Урок 1</w:t>
      </w:r>
      <w:r w:rsidRPr="007C5C64">
        <w:rPr>
          <w:rFonts w:ascii="Times New Roman" w:eastAsiaTheme="minorEastAsia" w:hAnsi="Times New Roman" w:cs="Times New Roman"/>
          <w:bCs/>
          <w:i/>
          <w:sz w:val="24"/>
          <w:szCs w:val="24"/>
          <w:lang w:eastAsia="ru-RU"/>
        </w:rPr>
        <w:t>. Классика и современность. (1 ч).</w:t>
      </w:r>
      <w:r w:rsidRPr="007C5C64">
        <w:rPr>
          <w:rFonts w:ascii="Times New Roman" w:eastAsiaTheme="minorEastAsia" w:hAnsi="Times New Roman" w:cs="Times New Roman"/>
          <w:i/>
          <w:iCs/>
          <w:sz w:val="24"/>
          <w:szCs w:val="24"/>
          <w:lang w:eastAsia="ru-RU"/>
        </w:rPr>
        <w:t xml:space="preserve"> </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Классика в нашей жизни. Значение слова «классика». Понятия классическая музыка, классика жанра, стиль. Разновидности стилей. Интерпретация и обработка классической музыки прошлого Классика — это тот опыт, который донесли до нас великие мыслители-художники прошлого. Произведения искусства всегда передают отношение автора к</w:t>
      </w:r>
      <w:r w:rsidRPr="007C5C64">
        <w:rPr>
          <w:rFonts w:ascii="Times New Roman" w:eastAsia="Times New Roman" w:hAnsi="Times New Roman" w:cs="Times New Roman"/>
          <w:b/>
          <w:bCs/>
          <w:sz w:val="24"/>
          <w:szCs w:val="24"/>
          <w:lang w:eastAsia="ru-RU"/>
        </w:rPr>
        <w:t xml:space="preserve"> </w:t>
      </w:r>
      <w:r w:rsidRPr="007C5C64">
        <w:rPr>
          <w:rFonts w:ascii="Times New Roman" w:eastAsia="Times New Roman" w:hAnsi="Times New Roman" w:cs="Times New Roman"/>
          <w:bCs/>
          <w:sz w:val="24"/>
          <w:szCs w:val="24"/>
          <w:lang w:eastAsia="ru-RU"/>
        </w:rPr>
        <w:t>жизни. Вводный урок. Актуализировать жизненно-музыкальный опыт учащихся; помочь им осознать, что встреча с выдающимися музыкальными произведениями является прикосновением к духовному опыту поколений. Понятия: «классика», «жанр», «классика жанра», «стиль» (эпохи, национальный, индивидуальный).</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i/>
          <w:iCs/>
          <w:sz w:val="24"/>
          <w:szCs w:val="24"/>
          <w:lang w:eastAsia="ru-RU"/>
        </w:rPr>
      </w:pPr>
      <w:r w:rsidRPr="007C5C64">
        <w:rPr>
          <w:rFonts w:ascii="Times New Roman" w:eastAsiaTheme="minorEastAsia" w:hAnsi="Times New Roman" w:cs="Times New Roman"/>
          <w:bCs/>
          <w:i/>
          <w:iCs/>
          <w:sz w:val="24"/>
          <w:szCs w:val="24"/>
          <w:lang w:eastAsia="ru-RU"/>
        </w:rPr>
        <w:t xml:space="preserve">Урок 2. </w:t>
      </w:r>
      <w:r w:rsidRPr="007C5C64">
        <w:rPr>
          <w:rFonts w:ascii="Times New Roman" w:eastAsiaTheme="minorEastAsia" w:hAnsi="Times New Roman" w:cs="Times New Roman"/>
          <w:bCs/>
          <w:i/>
          <w:sz w:val="24"/>
          <w:szCs w:val="24"/>
          <w:lang w:eastAsia="ru-RU"/>
        </w:rPr>
        <w:t>В музыкальном театре. Опера</w:t>
      </w:r>
      <w:r w:rsidRPr="007C5C64">
        <w:rPr>
          <w:rFonts w:ascii="Times New Roman" w:eastAsiaTheme="minorEastAsia" w:hAnsi="Times New Roman" w:cs="Times New Roman"/>
          <w:bCs/>
          <w:i/>
          <w:iCs/>
          <w:sz w:val="24"/>
          <w:szCs w:val="24"/>
          <w:lang w:eastAsia="ru-RU"/>
        </w:rPr>
        <w:t xml:space="preserve">. (1 ч). </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 xml:space="preserve">Музыкальная драматургия. Конфликт. Этапы сценического действия. Опера и ее составляющие. Виды опер. Либретто. Роль оркестра в опере Расширение и углубление знаний учащихся об оперном спектакле, понимание его драматургии на основе взаимозависимости и взаимодействия явлений и событий, переданных интонационным языком музыки. Формы музыкальной драматургии в опере. Синтез искусств в опере. Глинка – первый русский композитор мирового значения, </w:t>
      </w:r>
      <w:proofErr w:type="spellStart"/>
      <w:r w:rsidRPr="007C5C64">
        <w:rPr>
          <w:rFonts w:ascii="Times New Roman" w:eastAsia="Times New Roman" w:hAnsi="Times New Roman" w:cs="Times New Roman"/>
          <w:bCs/>
          <w:sz w:val="24"/>
          <w:szCs w:val="24"/>
          <w:lang w:eastAsia="ru-RU"/>
        </w:rPr>
        <w:t>симфонически</w:t>
      </w:r>
      <w:proofErr w:type="spellEnd"/>
      <w:r w:rsidRPr="007C5C64">
        <w:rPr>
          <w:rFonts w:ascii="Times New Roman" w:eastAsia="Times New Roman" w:hAnsi="Times New Roman" w:cs="Times New Roman"/>
          <w:bCs/>
          <w:sz w:val="24"/>
          <w:szCs w:val="24"/>
          <w:lang w:eastAsia="ru-RU"/>
        </w:rPr>
        <w:t xml:space="preserve"> - образный тип музыки, идейность оперы: народ – единая великая личность, сплочённая одним чувством, одной волей.</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 xml:space="preserve">Урок 3-4. </w:t>
      </w:r>
      <w:r w:rsidRPr="007C5C64">
        <w:rPr>
          <w:rFonts w:ascii="Times New Roman" w:eastAsiaTheme="minorEastAsia" w:hAnsi="Times New Roman" w:cs="Times New Roman"/>
          <w:bCs/>
          <w:i/>
          <w:sz w:val="24"/>
          <w:szCs w:val="24"/>
          <w:lang w:eastAsia="ru-RU"/>
        </w:rPr>
        <w:t>Опера «Князь Игорь».</w:t>
      </w:r>
      <w:r w:rsidRPr="007C5C64">
        <w:rPr>
          <w:rFonts w:ascii="Times New Roman" w:eastAsiaTheme="minorEastAsia" w:hAnsi="Times New Roman" w:cs="Times New Roman"/>
          <w:bCs/>
          <w:i/>
          <w:iCs/>
          <w:sz w:val="24"/>
          <w:szCs w:val="24"/>
          <w:lang w:eastAsia="ru-RU"/>
        </w:rPr>
        <w:t xml:space="preserve"> Русская эпическая опера.</w:t>
      </w:r>
      <w:r w:rsidRPr="007C5C64">
        <w:rPr>
          <w:rFonts w:ascii="Times New Roman" w:eastAsiaTheme="minorEastAsia" w:hAnsi="Times New Roman" w:cs="Times New Roman"/>
          <w:b/>
          <w:bCs/>
          <w:iCs/>
          <w:sz w:val="24"/>
          <w:szCs w:val="24"/>
          <w:lang w:eastAsia="ru-RU"/>
        </w:rPr>
        <w:t xml:space="preserve"> </w:t>
      </w:r>
      <w:r w:rsidRPr="007C5C64">
        <w:rPr>
          <w:rFonts w:ascii="Times New Roman" w:eastAsiaTheme="minorEastAsia" w:hAnsi="Times New Roman" w:cs="Times New Roman"/>
          <w:bCs/>
          <w:i/>
          <w:iCs/>
          <w:sz w:val="24"/>
          <w:szCs w:val="24"/>
          <w:lang w:eastAsia="ru-RU"/>
        </w:rPr>
        <w:t>(2 ч).</w:t>
      </w:r>
      <w:r w:rsidRPr="007C5C64">
        <w:rPr>
          <w:rFonts w:ascii="Times New Roman" w:eastAsiaTheme="minorEastAsia" w:hAnsi="Times New Roman" w:cs="Times New Roman"/>
          <w:bCs/>
          <w:i/>
          <w:sz w:val="24"/>
          <w:szCs w:val="24"/>
          <w:lang w:eastAsia="ru-RU"/>
        </w:rPr>
        <w:t xml:space="preserve"> </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Музыка пробуждает национальное самосознание Обобщение представлений учащихся о жанре эпической оперы, усвоение принципов драматургического развития на основе знакомства с музыкальными характеристиками ее героев (сольными и хоровыми). Продолжать знакомить учащихся с героическими образами русской истории.</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
          <w:bCs/>
          <w:sz w:val="24"/>
          <w:szCs w:val="24"/>
          <w:lang w:eastAsia="ru-RU"/>
        </w:rPr>
      </w:pPr>
      <w:r w:rsidRPr="007C5C64">
        <w:rPr>
          <w:rFonts w:ascii="Times New Roman" w:eastAsiaTheme="minorEastAsia" w:hAnsi="Times New Roman" w:cs="Times New Roman"/>
          <w:bCs/>
          <w:i/>
          <w:iCs/>
          <w:sz w:val="24"/>
          <w:szCs w:val="24"/>
          <w:lang w:eastAsia="ru-RU"/>
        </w:rPr>
        <w:t>Урок 5.</w:t>
      </w:r>
      <w:r w:rsidRPr="007C5C64">
        <w:rPr>
          <w:rFonts w:ascii="Times New Roman" w:eastAsiaTheme="minorEastAsia" w:hAnsi="Times New Roman" w:cs="Times New Roman"/>
          <w:bCs/>
          <w:i/>
          <w:sz w:val="24"/>
          <w:szCs w:val="24"/>
          <w:lang w:eastAsia="ru-RU"/>
        </w:rPr>
        <w:t xml:space="preserve"> В музыкальном театре. Балет.</w:t>
      </w:r>
      <w:r w:rsidRPr="007C5C64">
        <w:rPr>
          <w:rFonts w:ascii="Times New Roman" w:eastAsiaTheme="minorEastAsia" w:hAnsi="Times New Roman" w:cs="Times New Roman"/>
          <w:b/>
          <w:bCs/>
          <w:sz w:val="24"/>
          <w:szCs w:val="24"/>
          <w:lang w:eastAsia="ru-RU"/>
        </w:rPr>
        <w:t xml:space="preserve"> </w:t>
      </w:r>
      <w:r w:rsidRPr="007C5C64">
        <w:rPr>
          <w:rFonts w:ascii="Times New Roman" w:eastAsiaTheme="minorEastAsia" w:hAnsi="Times New Roman" w:cs="Times New Roman"/>
          <w:bCs/>
          <w:i/>
          <w:iCs/>
          <w:sz w:val="24"/>
          <w:szCs w:val="24"/>
          <w:lang w:eastAsia="ru-RU"/>
        </w:rPr>
        <w:t>(1 ч).</w:t>
      </w:r>
      <w:r w:rsidRPr="007C5C64">
        <w:rPr>
          <w:rFonts w:ascii="Times New Roman" w:eastAsiaTheme="minorEastAsia" w:hAnsi="Times New Roman" w:cs="Times New Roman"/>
          <w:b/>
          <w:bCs/>
          <w:i/>
          <w:iCs/>
          <w:sz w:val="24"/>
          <w:szCs w:val="24"/>
          <w:lang w:eastAsia="ru-RU"/>
        </w:rPr>
        <w:t xml:space="preserve"> </w:t>
      </w:r>
      <w:r w:rsidRPr="007C5C64">
        <w:rPr>
          <w:rFonts w:ascii="Times New Roman" w:eastAsiaTheme="minorEastAsia" w:hAnsi="Times New Roman" w:cs="Times New Roman"/>
          <w:b/>
          <w:bCs/>
          <w:sz w:val="24"/>
          <w:szCs w:val="24"/>
          <w:lang w:eastAsia="ru-RU"/>
        </w:rPr>
        <w:t xml:space="preserve"> </w:t>
      </w:r>
    </w:p>
    <w:p w:rsid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Балет и его составляющие. Типы танца в балетном спектакле. Роль балетмейстера и дирижера в балете. Современный и классический балетный спектакль может ли быть современной классическая музыка. Актуализировать знания учащихся о балете на знакомом им музыкальном материале, раскрыть особенности драматургического развития образов на основе контраста, сопоставления. Формы музыкальной драматургии в балете: классические и характерные танцы, действенные эпизоды, хореографические ансамбли. Основа драматургического развития в балете - идея поиска ответов на вечные вопросы жизни.</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heme="minorEastAsia" w:hAnsi="Times New Roman" w:cs="Times New Roman"/>
          <w:bCs/>
          <w:i/>
          <w:iCs/>
          <w:sz w:val="24"/>
          <w:szCs w:val="24"/>
          <w:lang w:eastAsia="ru-RU"/>
        </w:rPr>
        <w:t xml:space="preserve">Урок 6. </w:t>
      </w:r>
      <w:r w:rsidRPr="007C5C64">
        <w:rPr>
          <w:rFonts w:ascii="Times New Roman" w:eastAsia="Times New Roman" w:hAnsi="Times New Roman" w:cs="Times New Roman"/>
          <w:bCs/>
          <w:i/>
          <w:sz w:val="24"/>
          <w:szCs w:val="24"/>
          <w:lang w:eastAsia="ru-RU"/>
        </w:rPr>
        <w:t>Балет Тищенко «Ярославна» Музыкальные образы героев балета. (1 ч)</w:t>
      </w:r>
      <w:r w:rsidRPr="007C5C64">
        <w:rPr>
          <w:rFonts w:ascii="Times New Roman" w:eastAsia="Times New Roman" w:hAnsi="Times New Roman" w:cs="Times New Roman"/>
          <w:bCs/>
          <w:sz w:val="24"/>
          <w:szCs w:val="24"/>
          <w:lang w:eastAsia="ru-RU"/>
        </w:rPr>
        <w:t xml:space="preserve"> </w:t>
      </w: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sz w:val="24"/>
          <w:szCs w:val="24"/>
          <w:lang w:eastAsia="ru-RU"/>
        </w:rPr>
        <w:t>Значение синтеза различных иску</w:t>
      </w:r>
      <w:proofErr w:type="gramStart"/>
      <w:r w:rsidRPr="007C5C64">
        <w:rPr>
          <w:rFonts w:ascii="Times New Roman" w:eastAsia="Times New Roman" w:hAnsi="Times New Roman" w:cs="Times New Roman"/>
          <w:bCs/>
          <w:sz w:val="24"/>
          <w:szCs w:val="24"/>
          <w:lang w:eastAsia="ru-RU"/>
        </w:rPr>
        <w:t>сств в б</w:t>
      </w:r>
      <w:proofErr w:type="gramEnd"/>
      <w:r w:rsidRPr="007C5C64">
        <w:rPr>
          <w:rFonts w:ascii="Times New Roman" w:eastAsia="Times New Roman" w:hAnsi="Times New Roman" w:cs="Times New Roman"/>
          <w:bCs/>
          <w:sz w:val="24"/>
          <w:szCs w:val="24"/>
          <w:lang w:eastAsia="ru-RU"/>
        </w:rPr>
        <w:t>алете.</w:t>
      </w:r>
      <w:r w:rsidRPr="007C5C64">
        <w:rPr>
          <w:rFonts w:ascii="Times New Roman" w:eastAsia="Times New Roman" w:hAnsi="Times New Roman" w:cs="Times New Roman"/>
          <w:bCs/>
          <w:i/>
          <w:sz w:val="24"/>
          <w:szCs w:val="24"/>
          <w:lang w:eastAsia="ru-RU"/>
        </w:rPr>
        <w:t xml:space="preserve"> </w:t>
      </w:r>
      <w:r w:rsidRPr="007C5C64">
        <w:rPr>
          <w:rFonts w:ascii="Times New Roman" w:eastAsiaTheme="minorEastAsia" w:hAnsi="Times New Roman" w:cs="Times New Roman"/>
          <w:bCs/>
          <w:sz w:val="24"/>
          <w:szCs w:val="24"/>
          <w:lang w:eastAsia="ru-RU"/>
        </w:rPr>
        <w:t>Современное прочтение произведения древнерусской литературы «Слово о полку Игореве» в жанре балета; анализ основных образов балета Б. Тищенко «Ярославна»; сравнение образных сфер балета с образами оперы А. Бородина «Князь Игорь».</w:t>
      </w:r>
    </w:p>
    <w:p w:rsidR="007C5C64" w:rsidRPr="007C5C64" w:rsidRDefault="007C5C64" w:rsidP="007C5C64">
      <w:pPr>
        <w:spacing w:after="0" w:line="240" w:lineRule="auto"/>
        <w:ind w:firstLine="709"/>
        <w:jc w:val="both"/>
        <w:rPr>
          <w:rFonts w:ascii="Times New Roman" w:eastAsiaTheme="minorEastAsia"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i/>
          <w:iCs/>
          <w:sz w:val="24"/>
          <w:szCs w:val="24"/>
          <w:lang w:eastAsia="ru-RU"/>
        </w:rPr>
      </w:pPr>
      <w:r w:rsidRPr="007C5C64">
        <w:rPr>
          <w:rFonts w:ascii="Times New Roman" w:eastAsiaTheme="minorEastAsia" w:hAnsi="Times New Roman" w:cs="Times New Roman"/>
          <w:bCs/>
          <w:i/>
          <w:iCs/>
          <w:sz w:val="24"/>
          <w:szCs w:val="24"/>
          <w:lang w:eastAsia="ru-RU"/>
        </w:rPr>
        <w:t xml:space="preserve">Урок 7. </w:t>
      </w:r>
      <w:r w:rsidRPr="007C5C64">
        <w:rPr>
          <w:rFonts w:ascii="Times New Roman" w:eastAsia="Times New Roman" w:hAnsi="Times New Roman" w:cs="Times New Roman"/>
          <w:bCs/>
          <w:i/>
          <w:sz w:val="24"/>
          <w:szCs w:val="24"/>
          <w:lang w:eastAsia="ru-RU"/>
        </w:rPr>
        <w:t>В музыкальном театре. Мюзикл. Рок-опера</w:t>
      </w:r>
      <w:r w:rsidRPr="007C5C64">
        <w:rPr>
          <w:rFonts w:ascii="Times New Roman" w:eastAsia="Times New Roman" w:hAnsi="Times New Roman" w:cs="Times New Roman"/>
          <w:bCs/>
          <w:sz w:val="24"/>
          <w:szCs w:val="24"/>
          <w:lang w:eastAsia="ru-RU"/>
        </w:rPr>
        <w:t xml:space="preserve">.  </w:t>
      </w:r>
      <w:r w:rsidRPr="007C5C64">
        <w:rPr>
          <w:rFonts w:ascii="Times New Roman" w:eastAsiaTheme="minorEastAsia" w:hAnsi="Times New Roman" w:cs="Times New Roman"/>
          <w:bCs/>
          <w:i/>
          <w:iCs/>
          <w:sz w:val="24"/>
          <w:szCs w:val="24"/>
          <w:lang w:eastAsia="ru-RU"/>
        </w:rPr>
        <w:t>(1ч)</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hAnsi="Times New Roman" w:cs="Times New Roman"/>
          <w:sz w:val="24"/>
          <w:szCs w:val="24"/>
        </w:rPr>
        <w:t xml:space="preserve">Новые краски музыки XX века («атональная» и «конкретная» музыка, </w:t>
      </w:r>
      <w:proofErr w:type="spellStart"/>
      <w:r w:rsidRPr="007C5C64">
        <w:rPr>
          <w:rFonts w:ascii="Times New Roman" w:hAnsi="Times New Roman" w:cs="Times New Roman"/>
          <w:sz w:val="24"/>
          <w:szCs w:val="24"/>
        </w:rPr>
        <w:t>сонористика</w:t>
      </w:r>
      <w:proofErr w:type="spellEnd"/>
      <w:r w:rsidRPr="007C5C64">
        <w:rPr>
          <w:rFonts w:ascii="Times New Roman" w:hAnsi="Times New Roman" w:cs="Times New Roman"/>
          <w:sz w:val="24"/>
          <w:szCs w:val="24"/>
        </w:rPr>
        <w:t xml:space="preserve"> и </w:t>
      </w:r>
      <w:proofErr w:type="spellStart"/>
      <w:r w:rsidRPr="007C5C64">
        <w:rPr>
          <w:rFonts w:ascii="Times New Roman" w:hAnsi="Times New Roman" w:cs="Times New Roman"/>
          <w:sz w:val="24"/>
          <w:szCs w:val="24"/>
        </w:rPr>
        <w:t>полистилистика</w:t>
      </w:r>
      <w:proofErr w:type="spellEnd"/>
      <w:r w:rsidRPr="007C5C64">
        <w:rPr>
          <w:rFonts w:ascii="Times New Roman" w:hAnsi="Times New Roman" w:cs="Times New Roman"/>
          <w:sz w:val="24"/>
          <w:szCs w:val="24"/>
        </w:rPr>
        <w:t>: стилизация, работа «по моде-пм», коллаж) Музыка легкая и легкомысленная Расширение представлений учащихся об оперном искусстве зарубежных композиторов (Дж. Гершвина (США), Ж. Биз</w:t>
      </w:r>
      <w:proofErr w:type="gramStart"/>
      <w:r w:rsidRPr="007C5C64">
        <w:rPr>
          <w:rFonts w:ascii="Times New Roman" w:hAnsi="Times New Roman" w:cs="Times New Roman"/>
          <w:sz w:val="24"/>
          <w:szCs w:val="24"/>
        </w:rPr>
        <w:t>е(</w:t>
      </w:r>
      <w:proofErr w:type="gramEnd"/>
      <w:r w:rsidRPr="007C5C64">
        <w:rPr>
          <w:rFonts w:ascii="Times New Roman" w:hAnsi="Times New Roman" w:cs="Times New Roman"/>
          <w:sz w:val="24"/>
          <w:szCs w:val="24"/>
        </w:rPr>
        <w:t xml:space="preserve">Франция), Э. -Л. </w:t>
      </w:r>
      <w:proofErr w:type="spellStart"/>
      <w:r w:rsidRPr="007C5C64">
        <w:rPr>
          <w:rFonts w:ascii="Times New Roman" w:hAnsi="Times New Roman" w:cs="Times New Roman"/>
          <w:sz w:val="24"/>
          <w:szCs w:val="24"/>
        </w:rPr>
        <w:t>Уэббера</w:t>
      </w:r>
      <w:proofErr w:type="spellEnd"/>
      <w:r w:rsidRPr="007C5C64">
        <w:rPr>
          <w:rFonts w:ascii="Times New Roman" w:hAnsi="Times New Roman" w:cs="Times New Roman"/>
          <w:sz w:val="24"/>
          <w:szCs w:val="24"/>
        </w:rPr>
        <w:t xml:space="preserve"> (Англия); выявление особенностей драматургии классической оперы и современной рок -оперы. Закрепление понятий жанров джазовой музыки </w:t>
      </w:r>
      <w:r>
        <w:rPr>
          <w:rFonts w:ascii="Times New Roman" w:hAnsi="Times New Roman" w:cs="Times New Roman"/>
          <w:sz w:val="24"/>
          <w:szCs w:val="24"/>
        </w:rPr>
        <w:t>– блюз, спиричуэл, симфоджаз. Ле</w:t>
      </w:r>
      <w:r w:rsidRPr="007C5C64">
        <w:rPr>
          <w:rFonts w:ascii="Times New Roman" w:hAnsi="Times New Roman" w:cs="Times New Roman"/>
          <w:sz w:val="24"/>
          <w:szCs w:val="24"/>
        </w:rPr>
        <w:t xml:space="preserve">гкая и </w:t>
      </w:r>
      <w:r>
        <w:rPr>
          <w:rFonts w:ascii="Times New Roman" w:hAnsi="Times New Roman" w:cs="Times New Roman"/>
          <w:sz w:val="24"/>
          <w:szCs w:val="24"/>
        </w:rPr>
        <w:t>серье</w:t>
      </w:r>
      <w:r w:rsidRPr="007C5C64">
        <w:rPr>
          <w:rFonts w:ascii="Times New Roman" w:hAnsi="Times New Roman" w:cs="Times New Roman"/>
          <w:sz w:val="24"/>
          <w:szCs w:val="24"/>
        </w:rPr>
        <w:t>зная музыка</w:t>
      </w:r>
      <w:r w:rsidRPr="007C5C64">
        <w:rPr>
          <w:rFonts w:ascii="Times New Roman" w:eastAsia="Times New Roman" w:hAnsi="Times New Roman" w:cs="Times New Roman"/>
          <w:bCs/>
          <w:sz w:val="24"/>
          <w:szCs w:val="24"/>
          <w:lang w:eastAsia="ru-RU"/>
        </w:rPr>
        <w:t xml:space="preserve">. Сравнительный анализ музыкальных образов опер Дж. Гершвина «Порги и </w:t>
      </w:r>
      <w:proofErr w:type="spellStart"/>
      <w:r w:rsidRPr="007C5C64">
        <w:rPr>
          <w:rFonts w:ascii="Times New Roman" w:eastAsia="Times New Roman" w:hAnsi="Times New Roman" w:cs="Times New Roman"/>
          <w:bCs/>
          <w:sz w:val="24"/>
          <w:szCs w:val="24"/>
          <w:lang w:eastAsia="ru-RU"/>
        </w:rPr>
        <w:t>Бесс</w:t>
      </w:r>
      <w:proofErr w:type="spellEnd"/>
      <w:r w:rsidRPr="007C5C64">
        <w:rPr>
          <w:rFonts w:ascii="Times New Roman" w:eastAsia="Times New Roman" w:hAnsi="Times New Roman" w:cs="Times New Roman"/>
          <w:bCs/>
          <w:sz w:val="24"/>
          <w:szCs w:val="24"/>
          <w:lang w:eastAsia="ru-RU"/>
        </w:rPr>
        <w:t>» и Глинки «Иван Сусанин» (две народные драмы).</w:t>
      </w:r>
    </w:p>
    <w:p w:rsidR="007C5C64" w:rsidRPr="007C5C64" w:rsidRDefault="007C5C64" w:rsidP="007C5C64">
      <w:pPr>
        <w:spacing w:after="0" w:line="240" w:lineRule="auto"/>
        <w:ind w:firstLine="709"/>
        <w:jc w:val="both"/>
        <w:rPr>
          <w:rFonts w:ascii="Times New Roman" w:eastAsiaTheme="minorEastAsia" w:hAnsi="Times New Roman" w:cs="Times New Roman"/>
          <w:bCs/>
          <w:i/>
          <w:i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i/>
          <w:iCs/>
          <w:sz w:val="24"/>
          <w:szCs w:val="24"/>
          <w:lang w:eastAsia="ru-RU"/>
        </w:rPr>
      </w:pPr>
      <w:r w:rsidRPr="007C5C64">
        <w:rPr>
          <w:rFonts w:ascii="Times New Roman" w:eastAsiaTheme="minorEastAsia" w:hAnsi="Times New Roman" w:cs="Times New Roman"/>
          <w:bCs/>
          <w:i/>
          <w:iCs/>
          <w:sz w:val="24"/>
          <w:szCs w:val="24"/>
          <w:lang w:eastAsia="ru-RU"/>
        </w:rPr>
        <w:t>Урок 8.</w:t>
      </w:r>
      <w:r w:rsidRPr="007C5C64">
        <w:rPr>
          <w:rFonts w:ascii="Times New Roman" w:eastAsia="Times New Roman" w:hAnsi="Times New Roman" w:cs="Times New Roman"/>
          <w:bCs/>
          <w:sz w:val="24"/>
          <w:szCs w:val="24"/>
          <w:lang w:eastAsia="ru-RU"/>
        </w:rPr>
        <w:t xml:space="preserve"> </w:t>
      </w:r>
      <w:r w:rsidRPr="007C5C64">
        <w:rPr>
          <w:rFonts w:ascii="Times New Roman" w:eastAsia="Times New Roman" w:hAnsi="Times New Roman" w:cs="Times New Roman"/>
          <w:bCs/>
          <w:i/>
          <w:sz w:val="24"/>
          <w:szCs w:val="24"/>
          <w:lang w:eastAsia="ru-RU"/>
        </w:rPr>
        <w:t>Рок-опера «Преступление и наказание»</w:t>
      </w:r>
      <w:r w:rsidRPr="007C5C64">
        <w:rPr>
          <w:rFonts w:ascii="Times New Roman" w:eastAsia="Times New Roman" w:hAnsi="Times New Roman" w:cs="Times New Roman"/>
          <w:bCs/>
          <w:sz w:val="24"/>
          <w:szCs w:val="24"/>
          <w:lang w:eastAsia="ru-RU"/>
        </w:rPr>
        <w:t xml:space="preserve">. </w:t>
      </w:r>
      <w:r w:rsidRPr="007C5C64">
        <w:rPr>
          <w:rFonts w:ascii="Times New Roman" w:eastAsia="Times New Roman" w:hAnsi="Times New Roman" w:cs="Times New Roman"/>
          <w:bCs/>
          <w:i/>
          <w:sz w:val="24"/>
          <w:szCs w:val="24"/>
          <w:lang w:eastAsia="ru-RU"/>
        </w:rPr>
        <w:t xml:space="preserve">(1 ч). </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 xml:space="preserve">Выявление особенностей драматургии классической оперы и современной рок </w:t>
      </w:r>
      <w:proofErr w:type="gramStart"/>
      <w:r w:rsidRPr="007C5C64">
        <w:rPr>
          <w:rFonts w:ascii="Times New Roman" w:eastAsia="Times New Roman" w:hAnsi="Times New Roman" w:cs="Times New Roman"/>
          <w:bCs/>
          <w:sz w:val="24"/>
          <w:szCs w:val="24"/>
          <w:lang w:eastAsia="ru-RU"/>
        </w:rPr>
        <w:t>-о</w:t>
      </w:r>
      <w:proofErr w:type="gramEnd"/>
      <w:r w:rsidRPr="007C5C64">
        <w:rPr>
          <w:rFonts w:ascii="Times New Roman" w:eastAsia="Times New Roman" w:hAnsi="Times New Roman" w:cs="Times New Roman"/>
          <w:bCs/>
          <w:sz w:val="24"/>
          <w:szCs w:val="24"/>
          <w:lang w:eastAsia="ru-RU"/>
        </w:rPr>
        <w:t>перы. Закрепление понятий жанров джазовой музыки – блюз, спиричуэл, симфоджаз. Лёгкая и серьёзная музыка.</w:t>
      </w: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p>
    <w:p w:rsidR="007C5C64" w:rsidRPr="007C5C64" w:rsidRDefault="007C5C64" w:rsidP="007C5C64">
      <w:pPr>
        <w:spacing w:after="0" w:line="240" w:lineRule="auto"/>
        <w:ind w:firstLine="709"/>
        <w:jc w:val="both"/>
        <w:rPr>
          <w:rFonts w:ascii="Times New Roman" w:hAnsi="Times New Roman" w:cs="Times New Roman"/>
          <w:sz w:val="24"/>
          <w:szCs w:val="24"/>
        </w:rPr>
      </w:pPr>
      <w:r w:rsidRPr="007C5C64">
        <w:rPr>
          <w:rFonts w:ascii="Times New Roman" w:eastAsia="Times New Roman" w:hAnsi="Times New Roman" w:cs="Times New Roman"/>
          <w:bCs/>
          <w:i/>
          <w:sz w:val="24"/>
          <w:szCs w:val="24"/>
          <w:lang w:eastAsia="ru-RU"/>
        </w:rPr>
        <w:t xml:space="preserve">Урок 9. </w:t>
      </w:r>
      <w:r w:rsidRPr="007C5C64">
        <w:rPr>
          <w:rFonts w:ascii="Times New Roman" w:hAnsi="Times New Roman" w:cs="Times New Roman"/>
          <w:i/>
          <w:sz w:val="24"/>
          <w:szCs w:val="24"/>
        </w:rPr>
        <w:t>Мюзикл «Ромео и Джульетта». (1 ч).</w:t>
      </w:r>
    </w:p>
    <w:p w:rsidR="007C5C64" w:rsidRPr="007C5C64" w:rsidRDefault="007C5C64" w:rsidP="007C5C64">
      <w:pPr>
        <w:spacing w:after="0" w:line="240" w:lineRule="auto"/>
        <w:ind w:firstLine="709"/>
        <w:jc w:val="both"/>
        <w:rPr>
          <w:rFonts w:ascii="Times New Roman" w:hAnsi="Times New Roman" w:cs="Times New Roman"/>
          <w:sz w:val="24"/>
          <w:szCs w:val="24"/>
        </w:rPr>
      </w:pPr>
      <w:r w:rsidRPr="007C5C64">
        <w:rPr>
          <w:rFonts w:ascii="Times New Roman" w:hAnsi="Times New Roman" w:cs="Times New Roman"/>
          <w:sz w:val="24"/>
          <w:szCs w:val="24"/>
        </w:rPr>
        <w:t xml:space="preserve">Современные жанры музыки. Традиции и новаторство. Обобщить особенности драматургии разных жанров музыки. </w:t>
      </w:r>
    </w:p>
    <w:p w:rsidR="007C5C64" w:rsidRPr="007C5C64" w:rsidRDefault="007C5C64" w:rsidP="007C5C64">
      <w:pPr>
        <w:spacing w:after="0" w:line="240" w:lineRule="auto"/>
        <w:ind w:firstLine="709"/>
        <w:jc w:val="both"/>
        <w:rPr>
          <w:rFonts w:ascii="Times New Roman" w:hAnsi="Times New Roman" w:cs="Times New Roman"/>
          <w:sz w:val="24"/>
          <w:szCs w:val="24"/>
        </w:rPr>
      </w:pPr>
    </w:p>
    <w:p w:rsidR="007C5C64" w:rsidRPr="007C5C64" w:rsidRDefault="007C5C64" w:rsidP="007C5C64">
      <w:pPr>
        <w:spacing w:after="0" w:line="240" w:lineRule="auto"/>
        <w:ind w:firstLine="709"/>
        <w:jc w:val="both"/>
        <w:rPr>
          <w:rFonts w:ascii="Times New Roman" w:hAnsi="Times New Roman" w:cs="Times New Roman"/>
          <w:i/>
          <w:sz w:val="24"/>
          <w:szCs w:val="24"/>
        </w:rPr>
      </w:pPr>
      <w:r w:rsidRPr="007C5C64">
        <w:rPr>
          <w:rFonts w:ascii="Times New Roman" w:hAnsi="Times New Roman" w:cs="Times New Roman"/>
          <w:i/>
          <w:sz w:val="24"/>
          <w:szCs w:val="24"/>
        </w:rPr>
        <w:t>Урок 10. Музыка к драматическому спектаклю. (1 ч).</w:t>
      </w:r>
    </w:p>
    <w:p w:rsidR="007C5C64" w:rsidRPr="007C5C64" w:rsidRDefault="007C5C64" w:rsidP="007C5C64">
      <w:pPr>
        <w:spacing w:after="0" w:line="240" w:lineRule="auto"/>
        <w:ind w:firstLine="709"/>
        <w:jc w:val="both"/>
        <w:rPr>
          <w:rFonts w:ascii="Times New Roman" w:hAnsi="Times New Roman" w:cs="Times New Roman"/>
          <w:sz w:val="24"/>
          <w:szCs w:val="24"/>
        </w:rPr>
      </w:pPr>
      <w:r w:rsidRPr="007C5C64">
        <w:rPr>
          <w:rFonts w:ascii="Times New Roman" w:hAnsi="Times New Roman" w:cs="Times New Roman"/>
          <w:sz w:val="24"/>
          <w:szCs w:val="24"/>
        </w:rPr>
        <w:t xml:space="preserve">«Ромео и Джульетта» – зарисовки для симфонического оркестра. Драматургия музыкального спектакля - конфликтное противостояние. Драматический спектакль – музыкальная драма, цель которой - выражение сложных эмоциональных состояний, коллизий, событий. Образы главных героев, роль народных сцен. </w:t>
      </w:r>
    </w:p>
    <w:p w:rsidR="007C5C64" w:rsidRPr="007C5C64" w:rsidRDefault="007C5C64" w:rsidP="007C5C64">
      <w:pPr>
        <w:spacing w:after="0" w:line="240" w:lineRule="auto"/>
        <w:jc w:val="both"/>
        <w:rPr>
          <w:rFonts w:ascii="Times New Roman" w:hAnsi="Times New Roman" w:cs="Times New Roman"/>
          <w:sz w:val="24"/>
          <w:szCs w:val="24"/>
        </w:rPr>
      </w:pPr>
    </w:p>
    <w:p w:rsidR="007C5C64" w:rsidRPr="007C5C64" w:rsidRDefault="007C5C64" w:rsidP="007C5C64">
      <w:pPr>
        <w:spacing w:after="0" w:line="240" w:lineRule="auto"/>
        <w:ind w:firstLine="709"/>
        <w:jc w:val="both"/>
        <w:rPr>
          <w:rFonts w:ascii="Times New Roman" w:hAnsi="Times New Roman" w:cs="Times New Roman"/>
          <w:i/>
          <w:sz w:val="24"/>
          <w:szCs w:val="24"/>
        </w:rPr>
      </w:pPr>
      <w:r w:rsidRPr="007C5C64">
        <w:rPr>
          <w:rFonts w:ascii="Times New Roman" w:eastAsiaTheme="minorEastAsia" w:hAnsi="Times New Roman" w:cs="Times New Roman"/>
          <w:bCs/>
          <w:i/>
          <w:iCs/>
          <w:sz w:val="24"/>
          <w:szCs w:val="24"/>
          <w:lang w:eastAsia="ru-RU"/>
        </w:rPr>
        <w:t xml:space="preserve">Урок 11. </w:t>
      </w:r>
      <w:r w:rsidRPr="007C5C64">
        <w:rPr>
          <w:rFonts w:ascii="Times New Roman" w:hAnsi="Times New Roman" w:cs="Times New Roman"/>
          <w:i/>
          <w:sz w:val="24"/>
          <w:szCs w:val="24"/>
        </w:rPr>
        <w:t xml:space="preserve">Музыкальные зарисовки для большого симфонического оркестра. Музыка Э. Грига, к драме Г. Ибсена «Пер </w:t>
      </w:r>
      <w:proofErr w:type="spellStart"/>
      <w:r w:rsidRPr="007C5C64">
        <w:rPr>
          <w:rFonts w:ascii="Times New Roman" w:hAnsi="Times New Roman" w:cs="Times New Roman"/>
          <w:i/>
          <w:sz w:val="24"/>
          <w:szCs w:val="24"/>
        </w:rPr>
        <w:t>Гюнт</w:t>
      </w:r>
      <w:proofErr w:type="spellEnd"/>
      <w:r w:rsidRPr="007C5C64">
        <w:rPr>
          <w:rFonts w:ascii="Times New Roman" w:hAnsi="Times New Roman" w:cs="Times New Roman"/>
          <w:i/>
          <w:sz w:val="24"/>
          <w:szCs w:val="24"/>
        </w:rPr>
        <w:t>». (1 ч).</w:t>
      </w:r>
    </w:p>
    <w:p w:rsidR="007C5C64" w:rsidRPr="007C5C64" w:rsidRDefault="007C5C64" w:rsidP="007C5C64">
      <w:pPr>
        <w:spacing w:after="0" w:line="240" w:lineRule="auto"/>
        <w:ind w:firstLine="709"/>
        <w:jc w:val="both"/>
        <w:rPr>
          <w:rFonts w:ascii="Times New Roman" w:hAnsi="Times New Roman" w:cs="Times New Roman"/>
          <w:i/>
          <w:sz w:val="24"/>
          <w:szCs w:val="24"/>
        </w:rPr>
      </w:pP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 xml:space="preserve">Урок 12. </w:t>
      </w:r>
      <w:r w:rsidRPr="007C5C64">
        <w:rPr>
          <w:rFonts w:ascii="Times New Roman" w:eastAsia="Times New Roman" w:hAnsi="Times New Roman" w:cs="Times New Roman"/>
          <w:bCs/>
          <w:i/>
          <w:sz w:val="24"/>
          <w:szCs w:val="24"/>
          <w:lang w:eastAsia="ru-RU"/>
        </w:rPr>
        <w:t>Музыкальные зарисовки для большого симфонического оркестра. (1 ч).</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 xml:space="preserve">Музыка А. </w:t>
      </w:r>
      <w:proofErr w:type="spellStart"/>
      <w:r w:rsidRPr="007C5C64">
        <w:rPr>
          <w:rFonts w:ascii="Times New Roman" w:eastAsia="Times New Roman" w:hAnsi="Times New Roman" w:cs="Times New Roman"/>
          <w:bCs/>
          <w:sz w:val="24"/>
          <w:szCs w:val="24"/>
          <w:lang w:eastAsia="ru-RU"/>
        </w:rPr>
        <w:t>Шнитке</w:t>
      </w:r>
      <w:proofErr w:type="spellEnd"/>
      <w:r w:rsidRPr="007C5C64">
        <w:rPr>
          <w:rFonts w:ascii="Times New Roman" w:eastAsia="Times New Roman" w:hAnsi="Times New Roman" w:cs="Times New Roman"/>
          <w:bCs/>
          <w:sz w:val="24"/>
          <w:szCs w:val="24"/>
          <w:lang w:eastAsia="ru-RU"/>
        </w:rPr>
        <w:t xml:space="preserve">, к спектаклю «Ревизская сказка». Музыкальные образы героев оркестровой сюиты. </w:t>
      </w:r>
      <w:proofErr w:type="spellStart"/>
      <w:r w:rsidRPr="007C5C64">
        <w:rPr>
          <w:rFonts w:ascii="Times New Roman" w:eastAsia="Times New Roman" w:hAnsi="Times New Roman" w:cs="Times New Roman"/>
          <w:bCs/>
          <w:sz w:val="24"/>
          <w:szCs w:val="24"/>
          <w:lang w:eastAsia="ru-RU"/>
        </w:rPr>
        <w:t>Полистилистика</w:t>
      </w:r>
      <w:proofErr w:type="spellEnd"/>
      <w:r w:rsidRPr="007C5C64">
        <w:rPr>
          <w:rFonts w:ascii="Times New Roman" w:eastAsia="Times New Roman" w:hAnsi="Times New Roman" w:cs="Times New Roman"/>
          <w:bCs/>
          <w:sz w:val="24"/>
          <w:szCs w:val="24"/>
          <w:lang w:eastAsia="ru-RU"/>
        </w:rPr>
        <w:t xml:space="preserve">. </w:t>
      </w:r>
      <w:proofErr w:type="gramStart"/>
      <w:r w:rsidRPr="007C5C64">
        <w:rPr>
          <w:rFonts w:ascii="Times New Roman" w:eastAsia="Times New Roman" w:hAnsi="Times New Roman" w:cs="Times New Roman"/>
          <w:bCs/>
          <w:sz w:val="24"/>
          <w:szCs w:val="24"/>
          <w:lang w:eastAsia="ru-RU"/>
        </w:rPr>
        <w:t>Термин «драматургия» применяется не только к произведениям музыкально-сценических, театральных жанров, но и к произведениям, связанным</w:t>
      </w:r>
      <w:r w:rsidRPr="007C5C64">
        <w:rPr>
          <w:rFonts w:ascii="Times New Roman" w:eastAsia="Times New Roman" w:hAnsi="Times New Roman" w:cs="Times New Roman"/>
          <w:b/>
          <w:bCs/>
          <w:sz w:val="24"/>
          <w:szCs w:val="24"/>
          <w:lang w:eastAsia="ru-RU"/>
        </w:rPr>
        <w:t xml:space="preserve"> </w:t>
      </w:r>
      <w:r w:rsidRPr="007C5C64">
        <w:rPr>
          <w:rFonts w:ascii="Times New Roman" w:eastAsia="Times New Roman" w:hAnsi="Times New Roman" w:cs="Times New Roman"/>
          <w:bCs/>
          <w:sz w:val="24"/>
          <w:szCs w:val="24"/>
          <w:lang w:eastAsia="ru-RU"/>
        </w:rPr>
        <w:t>с многогранным раскрытием музыкальных образов, для характеристики инструментально-симфонической музыки Закономерности музыкальной драматургии проявляются в построении целого произведения и составляющих его частей,  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roofErr w:type="gramEnd"/>
    </w:p>
    <w:p w:rsidR="007C5C64" w:rsidRPr="007C5C64" w:rsidRDefault="007C5C64" w:rsidP="007C5C64">
      <w:pPr>
        <w:spacing w:after="200" w:line="240" w:lineRule="auto"/>
        <w:jc w:val="both"/>
        <w:rPr>
          <w:rFonts w:ascii="Times New Roman" w:eastAsiaTheme="minorEastAsia" w:hAnsi="Times New Roman" w:cs="Times New Roman"/>
          <w:bCs/>
          <w:i/>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Урок 13</w:t>
      </w:r>
      <w:r w:rsidRPr="007C5C64">
        <w:rPr>
          <w:rFonts w:ascii="Times New Roman" w:eastAsiaTheme="minorEastAsia" w:hAnsi="Times New Roman" w:cs="Times New Roman"/>
          <w:bCs/>
          <w:i/>
          <w:sz w:val="24"/>
          <w:szCs w:val="24"/>
          <w:lang w:eastAsia="ru-RU"/>
        </w:rPr>
        <w:t xml:space="preserve">. </w:t>
      </w:r>
      <w:r w:rsidRPr="007C5C64">
        <w:rPr>
          <w:rFonts w:ascii="Times New Roman" w:eastAsia="Times New Roman" w:hAnsi="Times New Roman" w:cs="Times New Roman"/>
          <w:bCs/>
          <w:i/>
          <w:sz w:val="24"/>
          <w:szCs w:val="24"/>
          <w:lang w:eastAsia="ru-RU"/>
        </w:rPr>
        <w:t>Музыка в кино. (1 ч.)</w:t>
      </w:r>
    </w:p>
    <w:p w:rsidR="007C5C64" w:rsidRPr="007C5C64" w:rsidRDefault="007C5C64" w:rsidP="007C5C64">
      <w:pPr>
        <w:spacing w:after="0" w:line="240" w:lineRule="auto"/>
        <w:ind w:firstLine="709"/>
        <w:jc w:val="both"/>
        <w:rPr>
          <w:rFonts w:ascii="Times New Roman" w:hAnsi="Times New Roman" w:cs="Times New Roman"/>
          <w:sz w:val="24"/>
          <w:szCs w:val="24"/>
        </w:rPr>
      </w:pPr>
      <w:r w:rsidRPr="007C5C64">
        <w:rPr>
          <w:rFonts w:ascii="Times New Roman" w:eastAsia="Times New Roman" w:hAnsi="Times New Roman" w:cs="Times New Roman"/>
          <w:bCs/>
          <w:sz w:val="24"/>
          <w:szCs w:val="24"/>
          <w:lang w:eastAsia="ru-RU"/>
        </w:rPr>
        <w:t>Музыка немого кино. Экскурс в современный музыкальный кинематограф.</w:t>
      </w:r>
      <w:r w:rsidRPr="007C5C64">
        <w:rPr>
          <w:rFonts w:ascii="Times New Roman" w:hAnsi="Times New Roman" w:cs="Times New Roman"/>
          <w:sz w:val="24"/>
          <w:szCs w:val="24"/>
        </w:rPr>
        <w:t xml:space="preserve"> Музыка к кинофильму «Властелин колец».</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heme="minorEastAsia" w:hAnsi="Times New Roman" w:cs="Times New Roman"/>
          <w:bCs/>
          <w:i/>
          <w:iCs/>
          <w:sz w:val="24"/>
          <w:szCs w:val="24"/>
          <w:lang w:eastAsia="ru-RU"/>
        </w:rPr>
        <w:t xml:space="preserve">Урок 14. </w:t>
      </w:r>
      <w:r w:rsidRPr="007C5C64">
        <w:rPr>
          <w:rFonts w:ascii="Times New Roman" w:eastAsia="Times New Roman" w:hAnsi="Times New Roman" w:cs="Times New Roman"/>
          <w:bCs/>
          <w:i/>
          <w:sz w:val="24"/>
          <w:szCs w:val="24"/>
          <w:lang w:eastAsia="ru-RU"/>
        </w:rPr>
        <w:t>В концертном зале</w:t>
      </w:r>
      <w:r w:rsidRPr="007C5C64">
        <w:rPr>
          <w:rFonts w:ascii="Times New Roman" w:eastAsia="Times New Roman" w:hAnsi="Times New Roman" w:cs="Times New Roman"/>
          <w:bCs/>
          <w:sz w:val="24"/>
          <w:szCs w:val="24"/>
          <w:lang w:eastAsia="ru-RU"/>
        </w:rPr>
        <w:t>. (1 час.)</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Симфония: прошлое и настоящее. Симфоническая музыка Ф. Шуберта, П. Чайковского, С. Прокофьева.</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i/>
          <w:sz w:val="24"/>
          <w:szCs w:val="24"/>
          <w:lang w:eastAsia="ru-RU"/>
        </w:rPr>
        <w:t>Урок 15. Музыка – это огромный мир, окружающий человека. (1 ч).</w:t>
      </w: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i/>
          <w:sz w:val="24"/>
          <w:szCs w:val="24"/>
          <w:lang w:eastAsia="ru-RU"/>
        </w:rPr>
        <w:t xml:space="preserve"> Урок 16. Обобщающий урок. (1 ч).</w:t>
      </w:r>
    </w:p>
    <w:p w:rsidR="007C5C64" w:rsidRPr="007C5C64" w:rsidRDefault="007C5C64" w:rsidP="007C5C64">
      <w:pPr>
        <w:spacing w:after="200" w:line="240" w:lineRule="auto"/>
        <w:ind w:firstLine="709"/>
        <w:jc w:val="both"/>
        <w:rPr>
          <w:rFonts w:ascii="Times New Roman" w:eastAsiaTheme="minorEastAsia" w:hAnsi="Times New Roman" w:cs="Times New Roman"/>
          <w:bCs/>
          <w:sz w:val="24"/>
          <w:szCs w:val="24"/>
          <w:lang w:eastAsia="ru-RU"/>
        </w:rPr>
      </w:pPr>
    </w:p>
    <w:p w:rsidR="007C5C64" w:rsidRPr="007C5C64" w:rsidRDefault="007C5C64" w:rsidP="007C5C64">
      <w:pPr>
        <w:spacing w:after="0" w:line="240" w:lineRule="auto"/>
        <w:ind w:firstLine="709"/>
        <w:rPr>
          <w:rFonts w:ascii="Times New Roman" w:eastAsiaTheme="minorEastAsia" w:hAnsi="Times New Roman" w:cs="Times New Roman"/>
          <w:b/>
          <w:bCs/>
          <w:i/>
          <w:sz w:val="24"/>
          <w:szCs w:val="24"/>
          <w:lang w:eastAsia="ru-RU"/>
        </w:rPr>
      </w:pPr>
      <w:r w:rsidRPr="007C5C64">
        <w:rPr>
          <w:rFonts w:ascii="Times New Roman" w:eastAsiaTheme="minorEastAsia" w:hAnsi="Times New Roman" w:cs="Times New Roman"/>
          <w:b/>
          <w:bCs/>
          <w:i/>
          <w:sz w:val="24"/>
          <w:szCs w:val="24"/>
          <w:lang w:eastAsia="ru-RU"/>
        </w:rPr>
        <w:t>Тема II полугодия: Традиции и новаторство в музыке - 18 часов</w:t>
      </w:r>
    </w:p>
    <w:p w:rsidR="007C5C64" w:rsidRPr="007C5C64" w:rsidRDefault="007C5C64" w:rsidP="007C5C64">
      <w:pPr>
        <w:spacing w:after="0" w:line="240" w:lineRule="auto"/>
        <w:ind w:firstLine="709"/>
        <w:rPr>
          <w:rFonts w:ascii="Times New Roman" w:eastAsiaTheme="minorEastAsia" w:hAnsi="Times New Roman" w:cs="Times New Roman"/>
          <w:b/>
          <w:bCs/>
          <w:i/>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sz w:val="24"/>
          <w:szCs w:val="24"/>
          <w:lang w:eastAsia="ru-RU"/>
        </w:rPr>
      </w:pPr>
      <w:r w:rsidRPr="007C5C64">
        <w:rPr>
          <w:rFonts w:ascii="Times New Roman" w:eastAsiaTheme="minorEastAsia" w:hAnsi="Times New Roman" w:cs="Times New Roman"/>
          <w:bCs/>
          <w:sz w:val="24"/>
          <w:szCs w:val="24"/>
          <w:lang w:eastAsia="ru-RU"/>
        </w:rPr>
        <w:t>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w:t>
      </w:r>
      <w:r>
        <w:rPr>
          <w:rFonts w:ascii="Times New Roman" w:eastAsiaTheme="minorEastAsia" w:hAnsi="Times New Roman" w:cs="Times New Roman"/>
          <w:bCs/>
          <w:sz w:val="24"/>
          <w:szCs w:val="24"/>
          <w:lang w:eastAsia="ru-RU"/>
        </w:rPr>
        <w:t xml:space="preserve"> </w:t>
      </w:r>
      <w:r w:rsidRPr="007C5C64">
        <w:rPr>
          <w:rFonts w:ascii="Times New Roman" w:eastAsiaTheme="minorEastAsia" w:hAnsi="Times New Roman" w:cs="Times New Roman"/>
          <w:bCs/>
          <w:sz w:val="24"/>
          <w:szCs w:val="24"/>
          <w:lang w:eastAsia="ru-RU"/>
        </w:rPr>
        <w:t>Закономерности музыкальной драматургии проявляются в построении целого произведения и составляющих его частей, 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
    <w:p w:rsidR="007C5C64" w:rsidRPr="007C5C64" w:rsidRDefault="007C5C64" w:rsidP="007C5C64">
      <w:pPr>
        <w:spacing w:after="0" w:line="240" w:lineRule="auto"/>
        <w:ind w:firstLine="709"/>
        <w:jc w:val="both"/>
        <w:rPr>
          <w:rFonts w:ascii="Times New Roman" w:eastAsiaTheme="minorEastAsia" w:hAnsi="Times New Roman" w:cs="Times New Roman"/>
          <w:bCs/>
          <w:i/>
          <w:i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 xml:space="preserve">Урок 17. </w:t>
      </w:r>
      <w:r w:rsidRPr="007C5C64">
        <w:rPr>
          <w:rFonts w:ascii="Times New Roman" w:eastAsia="Times New Roman" w:hAnsi="Times New Roman" w:cs="Times New Roman"/>
          <w:bCs/>
          <w:i/>
          <w:sz w:val="24"/>
          <w:szCs w:val="24"/>
          <w:lang w:eastAsia="ru-RU"/>
        </w:rPr>
        <w:t>Музыканты - извечные маги. (1 ч.)</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Традиции и новаторство в музыкальном искусстве.</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 xml:space="preserve"> Урок 18. </w:t>
      </w:r>
      <w:r w:rsidRPr="007C5C64">
        <w:rPr>
          <w:rFonts w:ascii="Times New Roman" w:eastAsia="Times New Roman" w:hAnsi="Times New Roman" w:cs="Times New Roman"/>
          <w:bCs/>
          <w:i/>
          <w:sz w:val="24"/>
          <w:szCs w:val="24"/>
          <w:lang w:eastAsia="ru-RU"/>
        </w:rPr>
        <w:t>И снова в музыкальном театре. (1 ч).</w:t>
      </w: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sz w:val="24"/>
          <w:szCs w:val="24"/>
          <w:lang w:eastAsia="ru-RU"/>
        </w:rPr>
        <w:t xml:space="preserve">«Мой народ – американцы…» Опера Дж. Гершвина «Порги и </w:t>
      </w:r>
      <w:proofErr w:type="spellStart"/>
      <w:r w:rsidRPr="007C5C64">
        <w:rPr>
          <w:rFonts w:ascii="Times New Roman" w:eastAsia="Times New Roman" w:hAnsi="Times New Roman" w:cs="Times New Roman"/>
          <w:bCs/>
          <w:sz w:val="24"/>
          <w:szCs w:val="24"/>
          <w:lang w:eastAsia="ru-RU"/>
        </w:rPr>
        <w:t>Бесс</w:t>
      </w:r>
      <w:proofErr w:type="spellEnd"/>
      <w:r w:rsidRPr="007C5C64">
        <w:rPr>
          <w:rFonts w:ascii="Times New Roman" w:eastAsia="Times New Roman" w:hAnsi="Times New Roman" w:cs="Times New Roman"/>
          <w:bCs/>
          <w:sz w:val="24"/>
          <w:szCs w:val="24"/>
          <w:lang w:eastAsia="ru-RU"/>
        </w:rPr>
        <w:t xml:space="preserve">» Новые краски музыки XX века («атональная» и «конкретная» музыка, </w:t>
      </w:r>
      <w:proofErr w:type="spellStart"/>
      <w:r w:rsidRPr="007C5C64">
        <w:rPr>
          <w:rFonts w:ascii="Times New Roman" w:eastAsia="Times New Roman" w:hAnsi="Times New Roman" w:cs="Times New Roman"/>
          <w:bCs/>
          <w:sz w:val="24"/>
          <w:szCs w:val="24"/>
          <w:lang w:eastAsia="ru-RU"/>
        </w:rPr>
        <w:t>сонористика</w:t>
      </w:r>
      <w:proofErr w:type="spellEnd"/>
      <w:r w:rsidRPr="007C5C64">
        <w:rPr>
          <w:rFonts w:ascii="Times New Roman" w:eastAsia="Times New Roman" w:hAnsi="Times New Roman" w:cs="Times New Roman"/>
          <w:bCs/>
          <w:sz w:val="24"/>
          <w:szCs w:val="24"/>
          <w:lang w:eastAsia="ru-RU"/>
        </w:rPr>
        <w:t xml:space="preserve"> и </w:t>
      </w:r>
      <w:proofErr w:type="spellStart"/>
      <w:r w:rsidRPr="007C5C64">
        <w:rPr>
          <w:rFonts w:ascii="Times New Roman" w:eastAsia="Times New Roman" w:hAnsi="Times New Roman" w:cs="Times New Roman"/>
          <w:bCs/>
          <w:sz w:val="24"/>
          <w:szCs w:val="24"/>
          <w:lang w:eastAsia="ru-RU"/>
        </w:rPr>
        <w:t>полистилистика</w:t>
      </w:r>
      <w:proofErr w:type="spellEnd"/>
      <w:r w:rsidRPr="007C5C64">
        <w:rPr>
          <w:rFonts w:ascii="Times New Roman" w:eastAsia="Times New Roman" w:hAnsi="Times New Roman" w:cs="Times New Roman"/>
          <w:bCs/>
          <w:sz w:val="24"/>
          <w:szCs w:val="24"/>
          <w:lang w:eastAsia="ru-RU"/>
        </w:rPr>
        <w:t>: стилизация, работа «по моде-пм», коллаж) Музыка легкая и легкомысленная Расширение представлений учащихся об оперном искусстве зарубежных композиторов (Дж. Гершвина (США), Ж. Биз</w:t>
      </w:r>
      <w:proofErr w:type="gramStart"/>
      <w:r w:rsidRPr="007C5C64">
        <w:rPr>
          <w:rFonts w:ascii="Times New Roman" w:eastAsia="Times New Roman" w:hAnsi="Times New Roman" w:cs="Times New Roman"/>
          <w:bCs/>
          <w:sz w:val="24"/>
          <w:szCs w:val="24"/>
          <w:lang w:eastAsia="ru-RU"/>
        </w:rPr>
        <w:t>е(</w:t>
      </w:r>
      <w:proofErr w:type="gramEnd"/>
      <w:r w:rsidRPr="007C5C64">
        <w:rPr>
          <w:rFonts w:ascii="Times New Roman" w:eastAsia="Times New Roman" w:hAnsi="Times New Roman" w:cs="Times New Roman"/>
          <w:bCs/>
          <w:sz w:val="24"/>
          <w:szCs w:val="24"/>
          <w:lang w:eastAsia="ru-RU"/>
        </w:rPr>
        <w:t xml:space="preserve">Франция), Э. -Л. </w:t>
      </w:r>
      <w:proofErr w:type="spellStart"/>
      <w:r w:rsidRPr="007C5C64">
        <w:rPr>
          <w:rFonts w:ascii="Times New Roman" w:eastAsia="Times New Roman" w:hAnsi="Times New Roman" w:cs="Times New Roman"/>
          <w:bCs/>
          <w:sz w:val="24"/>
          <w:szCs w:val="24"/>
          <w:lang w:eastAsia="ru-RU"/>
        </w:rPr>
        <w:t>Уэббера</w:t>
      </w:r>
      <w:proofErr w:type="spellEnd"/>
      <w:r w:rsidRPr="007C5C64">
        <w:rPr>
          <w:rFonts w:ascii="Times New Roman" w:eastAsia="Times New Roman" w:hAnsi="Times New Roman" w:cs="Times New Roman"/>
          <w:bCs/>
          <w:sz w:val="24"/>
          <w:szCs w:val="24"/>
          <w:lang w:eastAsia="ru-RU"/>
        </w:rPr>
        <w:t xml:space="preserve"> (Англия);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 Сравнительный анализ музыкальных образов опер Дж. Гершвина «Порги и </w:t>
      </w:r>
      <w:proofErr w:type="spellStart"/>
      <w:r w:rsidRPr="007C5C64">
        <w:rPr>
          <w:rFonts w:ascii="Times New Roman" w:eastAsia="Times New Roman" w:hAnsi="Times New Roman" w:cs="Times New Roman"/>
          <w:bCs/>
          <w:sz w:val="24"/>
          <w:szCs w:val="24"/>
          <w:lang w:eastAsia="ru-RU"/>
        </w:rPr>
        <w:t>Бесс</w:t>
      </w:r>
      <w:proofErr w:type="spellEnd"/>
      <w:r w:rsidRPr="007C5C64">
        <w:rPr>
          <w:rFonts w:ascii="Times New Roman" w:eastAsia="Times New Roman" w:hAnsi="Times New Roman" w:cs="Times New Roman"/>
          <w:bCs/>
          <w:sz w:val="24"/>
          <w:szCs w:val="24"/>
          <w:lang w:eastAsia="ru-RU"/>
        </w:rPr>
        <w:t>» и Глинки «Иван Сусанин» (две народные драмы).</w:t>
      </w:r>
    </w:p>
    <w:p w:rsidR="007C5C64" w:rsidRPr="007C5C64" w:rsidRDefault="007C5C64" w:rsidP="007C5C64">
      <w:pPr>
        <w:spacing w:after="0" w:line="240" w:lineRule="auto"/>
        <w:ind w:firstLine="709"/>
        <w:jc w:val="both"/>
        <w:rPr>
          <w:rFonts w:ascii="Times New Roman" w:eastAsiaTheme="minorEastAsia" w:hAnsi="Times New Roman" w:cs="Times New Roman"/>
          <w:bCs/>
          <w:i/>
          <w:i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 xml:space="preserve">Урок 19. </w:t>
      </w:r>
      <w:r w:rsidRPr="007C5C64">
        <w:rPr>
          <w:rFonts w:ascii="Times New Roman" w:hAnsi="Times New Roman" w:cs="Times New Roman"/>
          <w:i/>
          <w:sz w:val="24"/>
          <w:szCs w:val="24"/>
        </w:rPr>
        <w:t>Опера «Кармен». Самая популярная опера в мире. (1</w:t>
      </w:r>
      <w:r w:rsidRPr="007C5C64">
        <w:rPr>
          <w:rFonts w:ascii="Times New Roman" w:eastAsiaTheme="minorEastAsia" w:hAnsi="Times New Roman" w:cs="Times New Roman"/>
          <w:bCs/>
          <w:i/>
          <w:iCs/>
          <w:sz w:val="24"/>
          <w:szCs w:val="24"/>
          <w:lang w:eastAsia="ru-RU"/>
        </w:rPr>
        <w:t>ч).</w:t>
      </w:r>
      <w:r w:rsidRPr="007C5C64">
        <w:rPr>
          <w:rFonts w:ascii="Times New Roman" w:eastAsiaTheme="minorEastAsia" w:hAnsi="Times New Roman" w:cs="Times New Roman"/>
          <w:bCs/>
          <w:i/>
          <w:sz w:val="24"/>
          <w:szCs w:val="24"/>
          <w:lang w:eastAsia="ru-RU"/>
        </w:rPr>
        <w:t xml:space="preserve"> </w:t>
      </w:r>
    </w:p>
    <w:p w:rsidR="007C5C64" w:rsidRPr="007C5C64" w:rsidRDefault="007C5C64" w:rsidP="007C5C64">
      <w:pPr>
        <w:spacing w:after="0" w:line="240" w:lineRule="auto"/>
        <w:ind w:firstLine="709"/>
        <w:jc w:val="both"/>
        <w:rPr>
          <w:rFonts w:ascii="Times New Roman" w:eastAsiaTheme="minorEastAsia" w:hAnsi="Times New Roman" w:cs="Times New Roman"/>
          <w:bCs/>
          <w:i/>
          <w:sz w:val="24"/>
          <w:szCs w:val="24"/>
          <w:lang w:eastAsia="ru-RU"/>
        </w:rPr>
      </w:pPr>
      <w:r w:rsidRPr="007C5C64">
        <w:rPr>
          <w:rFonts w:ascii="Times New Roman" w:eastAsia="Times New Roman" w:hAnsi="Times New Roman" w:cs="Times New Roman"/>
          <w:bCs/>
          <w:sz w:val="24"/>
          <w:szCs w:val="24"/>
          <w:lang w:eastAsia="ru-RU"/>
        </w:rPr>
        <w:t>Драматургия оперы - конфликтное противостояние. Опера «Кармен» – музыкальная драма, цель которой – выражение сложных эмоциональных состояний, коллизий, событий. Образы главных героев, роль народных сцен.</w:t>
      </w:r>
    </w:p>
    <w:p w:rsidR="007C5C64" w:rsidRPr="007C5C64" w:rsidRDefault="007C5C64" w:rsidP="007C5C64">
      <w:pPr>
        <w:spacing w:before="100" w:beforeAutospacing="1" w:after="100" w:afterAutospacing="1"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 xml:space="preserve">Урок 20. </w:t>
      </w:r>
      <w:r w:rsidRPr="007C5C64">
        <w:rPr>
          <w:rFonts w:ascii="Times New Roman" w:eastAsia="Times New Roman" w:hAnsi="Times New Roman" w:cs="Times New Roman"/>
          <w:bCs/>
          <w:i/>
          <w:sz w:val="24"/>
          <w:szCs w:val="24"/>
          <w:lang w:eastAsia="ru-RU"/>
        </w:rPr>
        <w:t xml:space="preserve">Портреты великих исполнителей. Елена Образцова. </w:t>
      </w:r>
      <w:r w:rsidRPr="007C5C64">
        <w:rPr>
          <w:rFonts w:ascii="Times New Roman" w:eastAsiaTheme="minorEastAsia" w:hAnsi="Times New Roman" w:cs="Times New Roman"/>
          <w:bCs/>
          <w:i/>
          <w:iCs/>
          <w:sz w:val="24"/>
          <w:szCs w:val="24"/>
          <w:lang w:eastAsia="ru-RU"/>
        </w:rPr>
        <w:t>(1 ч).</w:t>
      </w:r>
      <w:r w:rsidRPr="007C5C64">
        <w:rPr>
          <w:rFonts w:ascii="Times New Roman" w:eastAsiaTheme="minorEastAsia" w:hAnsi="Times New Roman" w:cs="Times New Roman"/>
          <w:b/>
          <w:bCs/>
          <w:i/>
          <w:iCs/>
          <w:sz w:val="24"/>
          <w:szCs w:val="24"/>
          <w:lang w:eastAsia="ru-RU"/>
        </w:rPr>
        <w:t xml:space="preserve"> </w:t>
      </w:r>
    </w:p>
    <w:p w:rsidR="007C5C64" w:rsidRPr="007C5C64" w:rsidRDefault="007C5C64" w:rsidP="007C5C64">
      <w:pPr>
        <w:spacing w:after="0" w:line="240" w:lineRule="auto"/>
        <w:ind w:firstLine="709"/>
        <w:jc w:val="both"/>
        <w:rPr>
          <w:rFonts w:ascii="Times New Roman" w:eastAsiaTheme="minorEastAsia" w:hAnsi="Times New Roman" w:cs="Times New Roman"/>
          <w:b/>
          <w:bCs/>
          <w:sz w:val="24"/>
          <w:szCs w:val="24"/>
          <w:lang w:eastAsia="ru-RU"/>
        </w:rPr>
      </w:pPr>
      <w:r w:rsidRPr="007C5C64">
        <w:rPr>
          <w:rFonts w:ascii="Times New Roman" w:eastAsiaTheme="minorEastAsia" w:hAnsi="Times New Roman" w:cs="Times New Roman"/>
          <w:bCs/>
          <w:i/>
          <w:iCs/>
          <w:sz w:val="24"/>
          <w:szCs w:val="24"/>
          <w:lang w:eastAsia="ru-RU"/>
        </w:rPr>
        <w:t xml:space="preserve">Урок 21-22. </w:t>
      </w:r>
      <w:r w:rsidRPr="007C5C64">
        <w:rPr>
          <w:rFonts w:ascii="Times New Roman" w:eastAsia="Times New Roman" w:hAnsi="Times New Roman" w:cs="Times New Roman"/>
          <w:bCs/>
          <w:i/>
          <w:sz w:val="24"/>
          <w:szCs w:val="24"/>
          <w:lang w:eastAsia="ru-RU"/>
        </w:rPr>
        <w:t>Балет «Кармен-сюита».  (2 ч.)</w:t>
      </w:r>
      <w:r w:rsidRPr="007C5C64">
        <w:rPr>
          <w:rFonts w:ascii="Times New Roman" w:eastAsiaTheme="minorEastAsia" w:hAnsi="Times New Roman" w:cs="Times New Roman"/>
          <w:bCs/>
          <w:i/>
          <w:iCs/>
          <w:sz w:val="24"/>
          <w:szCs w:val="24"/>
          <w:lang w:eastAsia="ru-RU"/>
        </w:rPr>
        <w:t>.</w:t>
      </w:r>
      <w:r w:rsidRPr="007C5C64">
        <w:rPr>
          <w:rFonts w:ascii="Times New Roman" w:eastAsiaTheme="minorEastAsia" w:hAnsi="Times New Roman" w:cs="Times New Roman"/>
          <w:bCs/>
          <w:sz w:val="24"/>
          <w:szCs w:val="24"/>
          <w:lang w:eastAsia="ru-RU"/>
        </w:rPr>
        <w:t xml:space="preserve"> </w:t>
      </w:r>
      <w:r w:rsidRPr="007C5C64">
        <w:rPr>
          <w:rFonts w:ascii="Times New Roman" w:eastAsiaTheme="minorEastAsia" w:hAnsi="Times New Roman" w:cs="Times New Roman"/>
          <w:b/>
          <w:bCs/>
          <w:i/>
          <w:iCs/>
          <w:sz w:val="24"/>
          <w:szCs w:val="24"/>
          <w:lang w:eastAsia="ru-RU"/>
        </w:rPr>
        <w:t xml:space="preserve"> </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Новое прочтение оперы Бизе. Современное прочтение музыки. Актуализировать жизненно-музыкальный опыт учащихся по осмыслению восприятия музыкальной драматургии знакомой им музыки; закрепить понимание таких приёмов развития, как повтор, варьирование, разработка, секвенция, имитация. Обобщить и систематизировать представления учащихся об особенностях драматургии произведений разных жанров музыки.</w:t>
      </w:r>
    </w:p>
    <w:p w:rsidR="007C5C64" w:rsidRPr="007C5C64" w:rsidRDefault="007C5C64" w:rsidP="007C5C64">
      <w:pPr>
        <w:spacing w:before="100" w:beforeAutospacing="1" w:after="100" w:afterAutospacing="1"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heme="minorEastAsia" w:hAnsi="Times New Roman" w:cs="Times New Roman"/>
          <w:bCs/>
          <w:i/>
          <w:iCs/>
          <w:sz w:val="24"/>
          <w:szCs w:val="24"/>
          <w:lang w:eastAsia="ru-RU"/>
        </w:rPr>
        <w:t xml:space="preserve">Урок 23.  </w:t>
      </w:r>
      <w:r w:rsidRPr="007C5C64">
        <w:rPr>
          <w:rFonts w:ascii="Times New Roman" w:eastAsia="Times New Roman" w:hAnsi="Times New Roman" w:cs="Times New Roman"/>
          <w:bCs/>
          <w:i/>
          <w:sz w:val="24"/>
          <w:szCs w:val="24"/>
          <w:lang w:eastAsia="ru-RU"/>
        </w:rPr>
        <w:t>Портреты великих исполнителей. Майя Плисецкая. (1 ч).</w:t>
      </w: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i/>
          <w:sz w:val="24"/>
          <w:szCs w:val="24"/>
          <w:lang w:eastAsia="ru-RU"/>
        </w:rPr>
        <w:t>Урок 24</w:t>
      </w:r>
      <w:r w:rsidRPr="007C5C64">
        <w:rPr>
          <w:rFonts w:ascii="Times New Roman" w:eastAsia="Times New Roman" w:hAnsi="Times New Roman" w:cs="Times New Roman"/>
          <w:bCs/>
          <w:sz w:val="24"/>
          <w:szCs w:val="24"/>
          <w:lang w:eastAsia="ru-RU"/>
        </w:rPr>
        <w:t xml:space="preserve">. </w:t>
      </w:r>
      <w:r w:rsidRPr="007C5C64">
        <w:rPr>
          <w:rFonts w:ascii="Times New Roman" w:eastAsia="Times New Roman" w:hAnsi="Times New Roman" w:cs="Times New Roman"/>
          <w:bCs/>
          <w:i/>
          <w:sz w:val="24"/>
          <w:szCs w:val="24"/>
          <w:lang w:eastAsia="ru-RU"/>
        </w:rPr>
        <w:t>Современный музыкальный театр. (1 ч).</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 xml:space="preserve"> Взаимодействие искусств. Синтез архитектуры и музыки.</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i/>
          <w:sz w:val="24"/>
          <w:szCs w:val="24"/>
          <w:lang w:eastAsia="ru-RU"/>
        </w:rPr>
        <w:t>Урок 25-27. Великие мюзиклы мира.  (3 ч).</w:t>
      </w: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i/>
          <w:sz w:val="24"/>
          <w:szCs w:val="24"/>
          <w:lang w:eastAsia="ru-RU"/>
        </w:rPr>
        <w:t>Урок 28. Классика в современной обработке</w:t>
      </w:r>
      <w:r w:rsidRPr="007C5C64">
        <w:rPr>
          <w:rFonts w:ascii="Times New Roman" w:eastAsia="Times New Roman" w:hAnsi="Times New Roman" w:cs="Times New Roman"/>
          <w:bCs/>
          <w:sz w:val="24"/>
          <w:szCs w:val="24"/>
          <w:lang w:eastAsia="ru-RU"/>
        </w:rPr>
        <w:t>. (1 ч).</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Новаторство – новый виток в музыкальном творчестве.</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i/>
          <w:sz w:val="24"/>
          <w:szCs w:val="24"/>
          <w:lang w:eastAsia="ru-RU"/>
        </w:rPr>
        <w:t>Урок 29. В концертном зале. (1 ч).</w:t>
      </w:r>
      <w:r w:rsidRPr="007C5C64">
        <w:rPr>
          <w:rFonts w:ascii="Times New Roman" w:eastAsia="Times New Roman" w:hAnsi="Times New Roman" w:cs="Times New Roman"/>
          <w:bCs/>
          <w:sz w:val="24"/>
          <w:szCs w:val="24"/>
          <w:lang w:eastAsia="ru-RU"/>
        </w:rPr>
        <w:t xml:space="preserve"> </w:t>
      </w:r>
    </w:p>
    <w:p w:rsidR="007C5C64" w:rsidRPr="007C5C64" w:rsidRDefault="007C5C64" w:rsidP="007C5C64">
      <w:pPr>
        <w:spacing w:after="0"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sz w:val="24"/>
          <w:szCs w:val="24"/>
          <w:lang w:eastAsia="ru-RU"/>
        </w:rPr>
        <w:t>Симфония №7 «Ленинградская» Д.Д. Шостаковича.</w:t>
      </w:r>
    </w:p>
    <w:p w:rsidR="007C5C64" w:rsidRPr="007C5C64" w:rsidRDefault="007C5C64" w:rsidP="007C5C64">
      <w:pPr>
        <w:spacing w:before="100" w:beforeAutospacing="1" w:after="100" w:afterAutospacing="1" w:line="240" w:lineRule="auto"/>
        <w:ind w:firstLine="709"/>
        <w:jc w:val="both"/>
        <w:rPr>
          <w:rFonts w:ascii="Times New Roman" w:eastAsia="Times New Roman" w:hAnsi="Times New Roman" w:cs="Times New Roman"/>
          <w:bCs/>
          <w:i/>
          <w:sz w:val="24"/>
          <w:szCs w:val="24"/>
          <w:lang w:eastAsia="ru-RU"/>
        </w:rPr>
      </w:pPr>
      <w:r w:rsidRPr="007C5C64">
        <w:rPr>
          <w:rFonts w:ascii="Times New Roman" w:eastAsia="Times New Roman" w:hAnsi="Times New Roman" w:cs="Times New Roman"/>
          <w:bCs/>
          <w:i/>
          <w:sz w:val="24"/>
          <w:szCs w:val="24"/>
          <w:lang w:eastAsia="ru-RU"/>
        </w:rPr>
        <w:t>Урок 30. Музыка в храмовом синтезе искусств. (1 ч).</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i/>
          <w:sz w:val="24"/>
          <w:szCs w:val="24"/>
          <w:lang w:eastAsia="ru-RU"/>
        </w:rPr>
        <w:t>Урок 31. Музыка И. С. Баха - язык всех времен и народов. (1 ч).</w:t>
      </w:r>
      <w:r w:rsidRPr="007C5C64">
        <w:rPr>
          <w:rFonts w:ascii="Times New Roman" w:eastAsia="Times New Roman" w:hAnsi="Times New Roman" w:cs="Times New Roman"/>
          <w:bCs/>
          <w:sz w:val="24"/>
          <w:szCs w:val="24"/>
          <w:lang w:eastAsia="ru-RU"/>
        </w:rPr>
        <w:t xml:space="preserve"> </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lastRenderedPageBreak/>
        <w:t>Современные интерпретации сочинений Баха. Всенощное бдение. Музыкальное зодчество России. Образы Вечерни и</w:t>
      </w:r>
      <w:r w:rsidRPr="007C5C64">
        <w:rPr>
          <w:rFonts w:ascii="Times New Roman" w:eastAsia="Times New Roman" w:hAnsi="Times New Roman" w:cs="Times New Roman"/>
          <w:b/>
          <w:bCs/>
          <w:sz w:val="24"/>
          <w:szCs w:val="24"/>
          <w:lang w:eastAsia="ru-RU"/>
        </w:rPr>
        <w:t xml:space="preserve"> </w:t>
      </w:r>
      <w:r w:rsidRPr="007C5C64">
        <w:rPr>
          <w:rFonts w:ascii="Times New Roman" w:eastAsia="Times New Roman" w:hAnsi="Times New Roman" w:cs="Times New Roman"/>
          <w:bCs/>
          <w:sz w:val="24"/>
          <w:szCs w:val="24"/>
          <w:lang w:eastAsia="ru-RU"/>
        </w:rPr>
        <w:t>Утрени». Актуализировать музыкальный опыт учащихся, связанный с образами духовной музыки, познакомить с вокальн</w:t>
      </w:r>
      <w:proofErr w:type="gramStart"/>
      <w:r w:rsidRPr="007C5C64">
        <w:rPr>
          <w:rFonts w:ascii="Times New Roman" w:eastAsia="Times New Roman" w:hAnsi="Times New Roman" w:cs="Times New Roman"/>
          <w:bCs/>
          <w:sz w:val="24"/>
          <w:szCs w:val="24"/>
          <w:lang w:eastAsia="ru-RU"/>
        </w:rPr>
        <w:t>о-</w:t>
      </w:r>
      <w:proofErr w:type="gramEnd"/>
      <w:r w:rsidRPr="007C5C64">
        <w:rPr>
          <w:rFonts w:ascii="Times New Roman" w:eastAsia="Times New Roman" w:hAnsi="Times New Roman" w:cs="Times New Roman"/>
          <w:bCs/>
          <w:sz w:val="24"/>
          <w:szCs w:val="24"/>
          <w:lang w:eastAsia="ru-RU"/>
        </w:rPr>
        <w:t xml:space="preserve"> драматическим творчеством русских и зарубежных композиторов (на примере «Высокой мессы» И.-С. Баха и «Всенощного бдения» С.В. Рахманинова. Понимание того, насколько интерпретации современных исполнителей отвечают замыслам авторов, в чём их достоинство, а в чем – недостатки в воплощении музыкального образа.</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i/>
          <w:sz w:val="24"/>
          <w:szCs w:val="24"/>
          <w:lang w:eastAsia="ru-RU"/>
        </w:rPr>
        <w:t>Урок 32.</w:t>
      </w:r>
      <w:r w:rsidRPr="007C5C64">
        <w:rPr>
          <w:rFonts w:ascii="Times New Roman" w:eastAsia="Times New Roman" w:hAnsi="Times New Roman" w:cs="Times New Roman"/>
          <w:bCs/>
          <w:sz w:val="24"/>
          <w:szCs w:val="24"/>
          <w:lang w:eastAsia="ru-RU"/>
        </w:rPr>
        <w:t xml:space="preserve"> </w:t>
      </w:r>
      <w:r w:rsidRPr="007C5C64">
        <w:rPr>
          <w:rFonts w:ascii="Times New Roman" w:eastAsia="Times New Roman" w:hAnsi="Times New Roman" w:cs="Times New Roman"/>
          <w:bCs/>
          <w:i/>
          <w:sz w:val="24"/>
          <w:szCs w:val="24"/>
          <w:lang w:eastAsia="ru-RU"/>
        </w:rPr>
        <w:t>Галерея религиозных образов. (1 ч).</w:t>
      </w:r>
      <w:r w:rsidRPr="007C5C64">
        <w:rPr>
          <w:rFonts w:ascii="Times New Roman" w:eastAsia="Times New Roman" w:hAnsi="Times New Roman" w:cs="Times New Roman"/>
          <w:bCs/>
          <w:sz w:val="24"/>
          <w:szCs w:val="24"/>
          <w:lang w:eastAsia="ru-RU"/>
        </w:rPr>
        <w:t xml:space="preserve"> </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r w:rsidRPr="007C5C64">
        <w:rPr>
          <w:rFonts w:ascii="Times New Roman" w:eastAsia="Times New Roman" w:hAnsi="Times New Roman" w:cs="Times New Roman"/>
          <w:bCs/>
          <w:sz w:val="24"/>
          <w:szCs w:val="24"/>
          <w:lang w:eastAsia="ru-RU"/>
        </w:rPr>
        <w:t xml:space="preserve">Всенощное бдение. Музыкальное зодчество России. Образы Вечерни и Утрени». Актуализировать музыкальный опыт учащихся, связанный с образами духовной </w:t>
      </w:r>
      <w:r>
        <w:rPr>
          <w:rFonts w:ascii="Times New Roman" w:eastAsia="Times New Roman" w:hAnsi="Times New Roman" w:cs="Times New Roman"/>
          <w:bCs/>
          <w:sz w:val="24"/>
          <w:szCs w:val="24"/>
          <w:lang w:eastAsia="ru-RU"/>
        </w:rPr>
        <w:t>музыки, познакомить с вокально-</w:t>
      </w:r>
      <w:r w:rsidRPr="007C5C64">
        <w:rPr>
          <w:rFonts w:ascii="Times New Roman" w:eastAsia="Times New Roman" w:hAnsi="Times New Roman" w:cs="Times New Roman"/>
          <w:bCs/>
          <w:sz w:val="24"/>
          <w:szCs w:val="24"/>
          <w:lang w:eastAsia="ru-RU"/>
        </w:rPr>
        <w:t>драматическим творчеством русских и зарубежных композиторов.</w:t>
      </w:r>
    </w:p>
    <w:p w:rsidR="007C5C64" w:rsidRPr="007C5C64" w:rsidRDefault="007C5C64" w:rsidP="007C5C64">
      <w:pPr>
        <w:spacing w:after="0" w:line="240" w:lineRule="auto"/>
        <w:ind w:firstLine="709"/>
        <w:jc w:val="both"/>
        <w:rPr>
          <w:rFonts w:ascii="Times New Roman" w:eastAsia="Times New Roman"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i/>
          <w:iCs/>
          <w:sz w:val="24"/>
          <w:szCs w:val="24"/>
          <w:lang w:eastAsia="ru-RU"/>
        </w:rPr>
      </w:pPr>
      <w:r w:rsidRPr="007C5C64">
        <w:rPr>
          <w:rFonts w:ascii="Times New Roman" w:eastAsiaTheme="minorEastAsia" w:hAnsi="Times New Roman" w:cs="Times New Roman"/>
          <w:bCs/>
          <w:i/>
          <w:iCs/>
          <w:sz w:val="24"/>
          <w:szCs w:val="24"/>
          <w:lang w:eastAsia="ru-RU"/>
        </w:rPr>
        <w:t>Урок 33.</w:t>
      </w:r>
      <w:r w:rsidRPr="007C5C64">
        <w:rPr>
          <w:rFonts w:ascii="Times New Roman" w:eastAsiaTheme="minorEastAsia" w:hAnsi="Times New Roman" w:cs="Times New Roman"/>
          <w:bCs/>
          <w:i/>
          <w:sz w:val="24"/>
          <w:szCs w:val="24"/>
          <w:lang w:eastAsia="ru-RU"/>
        </w:rPr>
        <w:t xml:space="preserve"> </w:t>
      </w:r>
      <w:r w:rsidRPr="007C5C64">
        <w:rPr>
          <w:rFonts w:ascii="Times New Roman" w:eastAsia="Times New Roman" w:hAnsi="Times New Roman" w:cs="Times New Roman"/>
          <w:bCs/>
          <w:i/>
          <w:iCs/>
          <w:sz w:val="24"/>
          <w:szCs w:val="24"/>
          <w:lang w:eastAsia="ru-RU"/>
        </w:rPr>
        <w:t>Неизвестный Г. Свиридов</w:t>
      </w:r>
      <w:r w:rsidRPr="007C5C64">
        <w:rPr>
          <w:rFonts w:ascii="Times New Roman" w:eastAsia="Times New Roman" w:hAnsi="Times New Roman" w:cs="Times New Roman"/>
          <w:bCs/>
          <w:i/>
          <w:sz w:val="24"/>
          <w:szCs w:val="24"/>
          <w:lang w:eastAsia="ru-RU"/>
        </w:rPr>
        <w:t>. «О России петь – что стремиться в храм</w:t>
      </w:r>
      <w:r w:rsidRPr="007C5C64">
        <w:rPr>
          <w:rFonts w:ascii="Times New Roman" w:eastAsia="Times New Roman" w:hAnsi="Times New Roman" w:cs="Times New Roman"/>
          <w:bCs/>
          <w:sz w:val="24"/>
          <w:szCs w:val="24"/>
          <w:lang w:eastAsia="ru-RU"/>
        </w:rPr>
        <w:t>».</w:t>
      </w:r>
      <w:r w:rsidRPr="007C5C64">
        <w:rPr>
          <w:rFonts w:ascii="Times New Roman" w:eastAsiaTheme="minorEastAsia" w:hAnsi="Times New Roman" w:cs="Times New Roman"/>
          <w:bCs/>
          <w:i/>
          <w:sz w:val="24"/>
          <w:szCs w:val="24"/>
          <w:lang w:eastAsia="ru-RU"/>
        </w:rPr>
        <w:t xml:space="preserve"> </w:t>
      </w:r>
      <w:r w:rsidRPr="007C5C64">
        <w:rPr>
          <w:rFonts w:ascii="Times New Roman" w:eastAsiaTheme="minorEastAsia" w:hAnsi="Times New Roman" w:cs="Times New Roman"/>
          <w:bCs/>
          <w:sz w:val="24"/>
          <w:szCs w:val="24"/>
          <w:lang w:eastAsia="ru-RU"/>
        </w:rPr>
        <w:t>(</w:t>
      </w:r>
      <w:r w:rsidRPr="007C5C64">
        <w:rPr>
          <w:rFonts w:ascii="Times New Roman" w:eastAsiaTheme="minorEastAsia" w:hAnsi="Times New Roman" w:cs="Times New Roman"/>
          <w:bCs/>
          <w:i/>
          <w:iCs/>
          <w:sz w:val="24"/>
          <w:szCs w:val="24"/>
          <w:lang w:eastAsia="ru-RU"/>
        </w:rPr>
        <w:t>1 ч).</w:t>
      </w:r>
    </w:p>
    <w:p w:rsidR="007C5C64" w:rsidRPr="007C5C64" w:rsidRDefault="007C5C64" w:rsidP="007C5C64">
      <w:pPr>
        <w:spacing w:after="0" w:line="240" w:lineRule="auto"/>
        <w:jc w:val="both"/>
        <w:rPr>
          <w:rFonts w:ascii="Times New Roman" w:eastAsiaTheme="minorEastAsia" w:hAnsi="Times New Roman" w:cs="Times New Roman"/>
          <w:bCs/>
          <w:sz w:val="24"/>
          <w:szCs w:val="24"/>
          <w:lang w:eastAsia="ru-RU"/>
        </w:rPr>
      </w:pPr>
    </w:p>
    <w:p w:rsidR="007C5C64" w:rsidRPr="007C5C64" w:rsidRDefault="007C5C64" w:rsidP="007C5C64">
      <w:pPr>
        <w:spacing w:after="0" w:line="240" w:lineRule="auto"/>
        <w:ind w:firstLine="709"/>
        <w:jc w:val="both"/>
        <w:rPr>
          <w:rFonts w:ascii="Times New Roman" w:eastAsiaTheme="minorEastAsia" w:hAnsi="Times New Roman" w:cs="Times New Roman"/>
          <w:bCs/>
          <w:sz w:val="24"/>
          <w:szCs w:val="24"/>
          <w:lang w:eastAsia="ru-RU"/>
        </w:rPr>
      </w:pPr>
      <w:r w:rsidRPr="007C5C64">
        <w:rPr>
          <w:rFonts w:ascii="Times New Roman" w:eastAsiaTheme="minorEastAsia" w:hAnsi="Times New Roman" w:cs="Times New Roman"/>
          <w:bCs/>
          <w:i/>
          <w:iCs/>
          <w:sz w:val="24"/>
          <w:szCs w:val="24"/>
          <w:lang w:eastAsia="ru-RU"/>
        </w:rPr>
        <w:t xml:space="preserve">Урок 34. </w:t>
      </w:r>
      <w:r w:rsidRPr="007C5C64">
        <w:rPr>
          <w:rFonts w:ascii="Times New Roman" w:eastAsia="Times New Roman" w:hAnsi="Times New Roman" w:cs="Times New Roman"/>
          <w:bCs/>
          <w:i/>
          <w:sz w:val="24"/>
          <w:szCs w:val="24"/>
          <w:lang w:eastAsia="ru-RU"/>
        </w:rPr>
        <w:t>Музыкальные завещания потомкам</w:t>
      </w:r>
      <w:r w:rsidRPr="007C5C64">
        <w:rPr>
          <w:rFonts w:ascii="Times New Roman" w:eastAsiaTheme="minorEastAsia" w:hAnsi="Times New Roman" w:cs="Times New Roman"/>
          <w:bCs/>
          <w:i/>
          <w:iCs/>
          <w:sz w:val="24"/>
          <w:szCs w:val="24"/>
          <w:lang w:eastAsia="ru-RU"/>
        </w:rPr>
        <w:t>. Урок-обобщение.</w:t>
      </w:r>
      <w:r w:rsidRPr="007C5C64">
        <w:rPr>
          <w:rFonts w:ascii="Times New Roman" w:eastAsiaTheme="minorEastAsia" w:hAnsi="Times New Roman" w:cs="Times New Roman"/>
          <w:b/>
          <w:bCs/>
          <w:i/>
          <w:iCs/>
          <w:sz w:val="24"/>
          <w:szCs w:val="24"/>
          <w:lang w:eastAsia="ru-RU"/>
        </w:rPr>
        <w:t xml:space="preserve"> </w:t>
      </w:r>
      <w:r w:rsidRPr="007C5C64">
        <w:rPr>
          <w:rFonts w:ascii="Times New Roman" w:eastAsiaTheme="minorEastAsia" w:hAnsi="Times New Roman" w:cs="Times New Roman"/>
          <w:bCs/>
          <w:i/>
          <w:iCs/>
          <w:sz w:val="24"/>
          <w:szCs w:val="24"/>
          <w:lang w:eastAsia="ru-RU"/>
        </w:rPr>
        <w:t>(1 ч)</w:t>
      </w:r>
    </w:p>
    <w:p w:rsidR="007C5C64" w:rsidRPr="007C5C64" w:rsidRDefault="007C5C64" w:rsidP="007C5C64">
      <w:pPr>
        <w:suppressAutoHyphens/>
        <w:spacing w:after="0" w:line="240" w:lineRule="auto"/>
        <w:ind w:firstLine="709"/>
        <w:jc w:val="both"/>
        <w:rPr>
          <w:rFonts w:ascii="Times New Roman" w:eastAsia="Times New Roman" w:hAnsi="Times New Roman" w:cs="Times New Roman"/>
          <w:b/>
          <w:bCs/>
          <w:iCs/>
          <w:sz w:val="24"/>
          <w:szCs w:val="24"/>
          <w:lang w:eastAsia="ar-SA"/>
        </w:rPr>
      </w:pPr>
    </w:p>
    <w:p w:rsidR="007C5C64" w:rsidRPr="007C5C64" w:rsidRDefault="007C5C64" w:rsidP="007C5C64">
      <w:pPr>
        <w:spacing w:line="240" w:lineRule="auto"/>
        <w:ind w:right="-143"/>
        <w:rPr>
          <w:rFonts w:ascii="Times New Roman" w:hAnsi="Times New Roman" w:cs="Times New Roman"/>
          <w:sz w:val="24"/>
          <w:szCs w:val="24"/>
        </w:rPr>
      </w:pPr>
    </w:p>
    <w:p w:rsidR="004E5B01" w:rsidRPr="004E5B01" w:rsidRDefault="004E5B01" w:rsidP="004E5B01">
      <w:pPr>
        <w:ind w:left="1470"/>
        <w:contextualSpacing/>
        <w:jc w:val="both"/>
        <w:rPr>
          <w:rFonts w:eastAsia="Times New Roman"/>
          <w:b/>
          <w:bCs/>
          <w:iCs/>
          <w:lang w:eastAsia="ar-SA"/>
        </w:rPr>
      </w:pPr>
    </w:p>
    <w:p w:rsidR="004E5B01" w:rsidRPr="004E5B01" w:rsidRDefault="004E5B01" w:rsidP="004E5B01">
      <w:pPr>
        <w:ind w:left="1470"/>
        <w:contextualSpacing/>
        <w:jc w:val="both"/>
        <w:rPr>
          <w:b/>
          <w:bCs/>
          <w:iCs/>
        </w:rPr>
      </w:pPr>
    </w:p>
    <w:p w:rsidR="004E5B01" w:rsidRPr="004E5B01" w:rsidRDefault="004E5B01" w:rsidP="004E5B01">
      <w:pPr>
        <w:numPr>
          <w:ilvl w:val="0"/>
          <w:numId w:val="2"/>
        </w:numPr>
        <w:tabs>
          <w:tab w:val="left" w:pos="1134"/>
        </w:tabs>
        <w:spacing w:after="0"/>
        <w:ind w:left="0" w:right="-284" w:firstLine="0"/>
        <w:contextualSpacing/>
        <w:jc w:val="center"/>
        <w:rPr>
          <w:rFonts w:ascii="Times New Roman" w:hAnsi="Times New Roman" w:cs="Times New Roman"/>
          <w:b/>
          <w:sz w:val="24"/>
          <w:szCs w:val="24"/>
        </w:rPr>
      </w:pPr>
      <w:r w:rsidRPr="004E5B01">
        <w:rPr>
          <w:rFonts w:ascii="Times New Roman" w:hAnsi="Times New Roman" w:cs="Times New Roman"/>
          <w:b/>
          <w:sz w:val="24"/>
          <w:szCs w:val="24"/>
        </w:rPr>
        <w:t>ПЛАНИРУЕМЫЕ РЕЗУЛЬТАТЫ ОСВОЕНИЯ ПРОГРАММЫ</w:t>
      </w:r>
    </w:p>
    <w:p w:rsidR="004E5B01" w:rsidRPr="004E5B01" w:rsidRDefault="004E5B01" w:rsidP="004E5B01">
      <w:pPr>
        <w:tabs>
          <w:tab w:val="left" w:pos="1134"/>
        </w:tabs>
        <w:spacing w:after="0"/>
        <w:ind w:right="-284"/>
        <w:contextualSpacing/>
        <w:rPr>
          <w:rFonts w:ascii="Times New Roman" w:hAnsi="Times New Roman" w:cs="Times New Roman"/>
          <w:b/>
          <w:sz w:val="24"/>
          <w:szCs w:val="24"/>
        </w:rPr>
      </w:pPr>
    </w:p>
    <w:p w:rsidR="004E5B01" w:rsidRPr="004E5B01" w:rsidRDefault="004E5B01" w:rsidP="004E5B01">
      <w:pPr>
        <w:tabs>
          <w:tab w:val="left" w:pos="1134"/>
        </w:tabs>
        <w:spacing w:after="0"/>
        <w:ind w:right="-142" w:firstLine="709"/>
        <w:contextualSpacing/>
        <w:rPr>
          <w:rFonts w:ascii="Times New Roman" w:hAnsi="Times New Roman" w:cs="Times New Roman"/>
          <w:b/>
          <w:sz w:val="24"/>
          <w:szCs w:val="24"/>
        </w:rPr>
      </w:pPr>
    </w:p>
    <w:p w:rsidR="004E5B01" w:rsidRPr="004E5B01" w:rsidRDefault="004E5B01" w:rsidP="004E5B01">
      <w:pPr>
        <w:spacing w:after="0"/>
        <w:ind w:right="-142" w:firstLine="709"/>
        <w:jc w:val="both"/>
        <w:rPr>
          <w:rFonts w:ascii="Times New Roman" w:eastAsia="Arial Unicode MS" w:hAnsi="Times New Roman" w:cs="Times New Roman"/>
          <w:b/>
          <w:sz w:val="24"/>
          <w:szCs w:val="24"/>
          <w:lang w:eastAsia="ru-RU"/>
        </w:rPr>
      </w:pPr>
      <w:r w:rsidRPr="004E5B01">
        <w:rPr>
          <w:rFonts w:ascii="Times New Roman" w:eastAsia="Arial Unicode MS" w:hAnsi="Times New Roman" w:cs="Times New Roman"/>
          <w:b/>
          <w:sz w:val="24"/>
          <w:szCs w:val="24"/>
          <w:lang w:eastAsia="ru-RU"/>
        </w:rPr>
        <w:t>ЛИЧНОСТНЫЕ РЕЗУЛЬТАТЫ</w:t>
      </w:r>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i/>
          <w:sz w:val="24"/>
          <w:szCs w:val="24"/>
        </w:rPr>
        <w:t>Патриотического воспитания:</w:t>
      </w:r>
      <w:r w:rsidRPr="004E5B01">
        <w:rPr>
          <w:rFonts w:ascii="Times New Roman" w:hAnsi="Times New Roman" w:cs="Times New Roman"/>
          <w:sz w:val="24"/>
          <w:szCs w:val="24"/>
        </w:rPr>
        <w:t xml:space="preserve"> 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 </w:t>
      </w:r>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i/>
          <w:sz w:val="24"/>
          <w:szCs w:val="24"/>
        </w:rPr>
        <w:t>Гражданского воспитания:</w:t>
      </w:r>
      <w:r w:rsidRPr="004E5B01">
        <w:rPr>
          <w:rFonts w:ascii="Times New Roman" w:hAnsi="Times New Roman" w:cs="Times New Roman"/>
          <w:sz w:val="24"/>
          <w:szCs w:val="24"/>
        </w:rPr>
        <w:t xml:space="preserve"> 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proofErr w:type="gramStart"/>
      <w:r w:rsidRPr="004E5B01">
        <w:rPr>
          <w:rFonts w:ascii="Times New Roman" w:hAnsi="Times New Roman" w:cs="Times New Roman"/>
          <w:i/>
          <w:sz w:val="24"/>
          <w:szCs w:val="24"/>
        </w:rPr>
        <w:t>Духовно-нравственного воспитания:</w:t>
      </w:r>
      <w:r w:rsidRPr="004E5B01">
        <w:rPr>
          <w:rFonts w:ascii="Times New Roman" w:hAnsi="Times New Roman" w:cs="Times New Roman"/>
          <w:sz w:val="24"/>
          <w:szCs w:val="24"/>
        </w:rPr>
        <w:t xml:space="preserve"> ориентация на моральные ценности и нормы в ситуациях нравственного выбора; 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 </w:t>
      </w:r>
      <w:proofErr w:type="gramEnd"/>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proofErr w:type="gramStart"/>
      <w:r w:rsidRPr="004E5B01">
        <w:rPr>
          <w:rFonts w:ascii="Times New Roman" w:hAnsi="Times New Roman" w:cs="Times New Roman"/>
          <w:i/>
          <w:sz w:val="24"/>
          <w:szCs w:val="24"/>
        </w:rPr>
        <w:t>Эстетического воспитания:</w:t>
      </w:r>
      <w:r w:rsidRPr="004E5B01">
        <w:rPr>
          <w:rFonts w:ascii="Times New Roman" w:hAnsi="Times New Roman" w:cs="Times New Roman"/>
          <w:sz w:val="24"/>
          <w:szCs w:val="24"/>
        </w:rPr>
        <w:t xml:space="preserve"> 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roofErr w:type="gramEnd"/>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i/>
          <w:sz w:val="24"/>
          <w:szCs w:val="24"/>
        </w:rPr>
        <w:lastRenderedPageBreak/>
        <w:t>Ценности научного познания:</w:t>
      </w:r>
      <w:r w:rsidRPr="004E5B01">
        <w:rPr>
          <w:rFonts w:ascii="Times New Roman" w:hAnsi="Times New Roman" w:cs="Times New Roman"/>
          <w:sz w:val="24"/>
          <w:szCs w:val="24"/>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i/>
          <w:sz w:val="24"/>
          <w:szCs w:val="24"/>
        </w:rPr>
        <w:t>Физического воспитания</w:t>
      </w:r>
      <w:r w:rsidRPr="004E5B01">
        <w:rPr>
          <w:rFonts w:ascii="Times New Roman" w:hAnsi="Times New Roman" w:cs="Times New Roman"/>
          <w:sz w:val="24"/>
          <w:szCs w:val="24"/>
        </w:rPr>
        <w:t xml:space="preserve">: формирования культуры здоровья и эмоционального благополучия: 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w:t>
      </w:r>
      <w:proofErr w:type="spellStart"/>
      <w:r w:rsidRPr="004E5B01">
        <w:rPr>
          <w:rFonts w:ascii="Times New Roman" w:hAnsi="Times New Roman" w:cs="Times New Roman"/>
          <w:sz w:val="24"/>
          <w:szCs w:val="24"/>
        </w:rPr>
        <w:t>сформированность</w:t>
      </w:r>
      <w:proofErr w:type="spellEnd"/>
      <w:r w:rsidRPr="004E5B01">
        <w:rPr>
          <w:rFonts w:ascii="Times New Roman" w:hAnsi="Times New Roman" w:cs="Times New Roman"/>
          <w:sz w:val="24"/>
          <w:szCs w:val="24"/>
        </w:rPr>
        <w:t xml:space="preserve"> навыков рефлексии.</w:t>
      </w:r>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i/>
          <w:sz w:val="24"/>
          <w:szCs w:val="24"/>
        </w:rPr>
        <w:t>Трудового воспитания:</w:t>
      </w:r>
      <w:r w:rsidRPr="004E5B01">
        <w:rPr>
          <w:rFonts w:ascii="Times New Roman" w:hAnsi="Times New Roman" w:cs="Times New Roman"/>
          <w:sz w:val="24"/>
          <w:szCs w:val="24"/>
        </w:rPr>
        <w:t xml:space="preserve">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rsidR="004E5B01" w:rsidRPr="004E5B01" w:rsidRDefault="004E5B01" w:rsidP="004E5B01">
      <w:pPr>
        <w:numPr>
          <w:ilvl w:val="0"/>
          <w:numId w:val="7"/>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i/>
          <w:sz w:val="24"/>
          <w:szCs w:val="24"/>
        </w:rPr>
        <w:t>Экологического воспитания:</w:t>
      </w:r>
      <w:r w:rsidRPr="004E5B01">
        <w:rPr>
          <w:rFonts w:ascii="Times New Roman" w:hAnsi="Times New Roman" w:cs="Times New Roman"/>
          <w:sz w:val="24"/>
          <w:szCs w:val="24"/>
        </w:rPr>
        <w:t xml:space="preserve"> участие в экологических проектах через различные формы музыкального творчества. </w:t>
      </w:r>
      <w:proofErr w:type="gramStart"/>
      <w:r w:rsidRPr="004E5B01">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r w:rsidRPr="004E5B01">
        <w:rPr>
          <w:rFonts w:ascii="Times New Roman" w:hAnsi="Times New Roman" w:cs="Times New Roman"/>
          <w:sz w:val="24"/>
          <w:szCs w:val="24"/>
        </w:rPr>
        <w:t xml:space="preserve"> </w:t>
      </w:r>
      <w:proofErr w:type="gramStart"/>
      <w:r w:rsidRPr="004E5B01">
        <w:rPr>
          <w:rFonts w:ascii="Times New Roman" w:hAnsi="Times New Roman" w:cs="Times New Roman"/>
          <w:sz w:val="24"/>
          <w:szCs w:val="24"/>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roofErr w:type="gramEnd"/>
      <w:r w:rsidRPr="004E5B01">
        <w:rPr>
          <w:rFonts w:ascii="Times New Roman" w:hAnsi="Times New Roman" w:cs="Times New Roman"/>
          <w:sz w:val="24"/>
          <w:szCs w:val="24"/>
        </w:rPr>
        <w:t xml:space="preserve">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E5B01" w:rsidRPr="004E5B01" w:rsidRDefault="004E5B01" w:rsidP="004E5B01">
      <w:pPr>
        <w:ind w:right="-142" w:firstLine="709"/>
        <w:jc w:val="both"/>
        <w:rPr>
          <w:rFonts w:ascii="Times New Roman" w:eastAsia="Arial Unicode MS" w:hAnsi="Times New Roman" w:cs="Times New Roman"/>
          <w:b/>
          <w:sz w:val="24"/>
          <w:szCs w:val="24"/>
        </w:rPr>
      </w:pPr>
    </w:p>
    <w:p w:rsidR="004E5B01" w:rsidRPr="004E5B01" w:rsidRDefault="004E5B01" w:rsidP="004E5B01">
      <w:pPr>
        <w:ind w:right="-142" w:firstLine="709"/>
        <w:jc w:val="both"/>
        <w:rPr>
          <w:rFonts w:ascii="Times New Roman" w:eastAsia="Arial Unicode MS" w:hAnsi="Times New Roman" w:cs="Times New Roman"/>
          <w:b/>
          <w:sz w:val="24"/>
          <w:szCs w:val="24"/>
          <w:lang w:eastAsia="ar-SA"/>
        </w:rPr>
      </w:pPr>
      <w:r w:rsidRPr="004E5B01">
        <w:rPr>
          <w:rFonts w:ascii="Times New Roman" w:eastAsia="Arial Unicode MS" w:hAnsi="Times New Roman" w:cs="Times New Roman"/>
          <w:b/>
          <w:sz w:val="24"/>
          <w:szCs w:val="24"/>
        </w:rPr>
        <w:t>МЕТАПРЕДМЕТНЫЕ РЕЗУЛЬТАТЫ</w:t>
      </w:r>
    </w:p>
    <w:p w:rsidR="004E5B01" w:rsidRPr="004E5B01" w:rsidRDefault="004E5B01" w:rsidP="004E5B01">
      <w:pPr>
        <w:numPr>
          <w:ilvl w:val="0"/>
          <w:numId w:val="8"/>
        </w:numPr>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Овладение универсальными познавательными действиями </w:t>
      </w:r>
    </w:p>
    <w:p w:rsidR="004E5B01" w:rsidRPr="004E5B01" w:rsidRDefault="004E5B01" w:rsidP="004E5B01">
      <w:pPr>
        <w:spacing w:after="0"/>
        <w:ind w:right="-142" w:firstLine="709"/>
        <w:jc w:val="both"/>
        <w:rPr>
          <w:rFonts w:ascii="Times New Roman" w:hAnsi="Times New Roman" w:cs="Times New Roman"/>
          <w:i/>
          <w:sz w:val="24"/>
          <w:szCs w:val="24"/>
        </w:rPr>
      </w:pPr>
      <w:r w:rsidRPr="004E5B01">
        <w:rPr>
          <w:rFonts w:ascii="Times New Roman" w:hAnsi="Times New Roman" w:cs="Times New Roman"/>
          <w:i/>
          <w:sz w:val="24"/>
          <w:szCs w:val="24"/>
        </w:rPr>
        <w:t>Базовые логические действия:</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обнаруживать взаимные влияния отдельных видов, жанров и стилей музыки друг на друга, формулировать гипотезы о взаимосвязях;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lastRenderedPageBreak/>
        <w:t xml:space="preserve">выявлять и характеризовать существенные признаки конкретного музыкального звучания;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самостоятельно обобщать и формулировать выводы по результатам проведенного слухового наблюдения-исследования. </w:t>
      </w:r>
    </w:p>
    <w:p w:rsidR="004E5B01" w:rsidRPr="004E5B01" w:rsidRDefault="004E5B01" w:rsidP="004E5B01">
      <w:pPr>
        <w:tabs>
          <w:tab w:val="left" w:pos="1134"/>
        </w:tabs>
        <w:spacing w:after="0"/>
        <w:ind w:right="-142" w:firstLine="709"/>
        <w:jc w:val="both"/>
        <w:rPr>
          <w:rFonts w:ascii="Times New Roman" w:hAnsi="Times New Roman" w:cs="Times New Roman"/>
          <w:i/>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 xml:space="preserve">Базовые исследовательские действия: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следовать внутренним слухом за развитием музыкального процесса, «наблюдать» звучание музыки;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вопросы как исследовательский инструмент познания;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составлять алгоритм действий и использовать его для решения учебных, в том числе исполнительских и творческих задач;</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самостоятельно формулировать обобщения и выводы по результатам проведённого наблюдения, слухового исследования.</w:t>
      </w:r>
    </w:p>
    <w:p w:rsidR="004E5B01" w:rsidRPr="004E5B01" w:rsidRDefault="004E5B01" w:rsidP="004E5B01">
      <w:pPr>
        <w:tabs>
          <w:tab w:val="left" w:pos="1134"/>
        </w:tabs>
        <w:spacing w:after="0"/>
        <w:ind w:right="-142" w:firstLine="709"/>
        <w:jc w:val="both"/>
        <w:rPr>
          <w:rFonts w:ascii="Times New Roman" w:hAnsi="Times New Roman" w:cs="Times New Roman"/>
          <w:i/>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 xml:space="preserve"> Работа с информацией: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применять различные методы, инструменты и запросы при поиске и отборе информации с учетом предложенной учебной задачи и заданных критериев;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понимать специфику работы с аудиоинформацией, музыкальными записями;</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использовать интонирование для запоминания звуковой информации, музыкальных произведений;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выбирать, анализировать, интерпретировать, обобщать и систематизировать информацию, представленную в ауди</w:t>
      </w:r>
      <w:proofErr w:type="gramStart"/>
      <w:r w:rsidRPr="004E5B01">
        <w:rPr>
          <w:rFonts w:ascii="Times New Roman" w:hAnsi="Times New Roman" w:cs="Times New Roman"/>
          <w:sz w:val="24"/>
          <w:szCs w:val="24"/>
        </w:rPr>
        <w:t>о-</w:t>
      </w:r>
      <w:proofErr w:type="gramEnd"/>
      <w:r w:rsidRPr="004E5B01">
        <w:rPr>
          <w:rFonts w:ascii="Times New Roman" w:hAnsi="Times New Roman" w:cs="Times New Roman"/>
          <w:sz w:val="24"/>
          <w:szCs w:val="24"/>
        </w:rPr>
        <w:t xml:space="preserve"> и </w:t>
      </w:r>
      <w:proofErr w:type="spellStart"/>
      <w:r w:rsidRPr="004E5B01">
        <w:rPr>
          <w:rFonts w:ascii="Times New Roman" w:hAnsi="Times New Roman" w:cs="Times New Roman"/>
          <w:sz w:val="24"/>
          <w:szCs w:val="24"/>
        </w:rPr>
        <w:t>видеоформатах</w:t>
      </w:r>
      <w:proofErr w:type="spellEnd"/>
      <w:r w:rsidRPr="004E5B01">
        <w:rPr>
          <w:rFonts w:ascii="Times New Roman" w:hAnsi="Times New Roman" w:cs="Times New Roman"/>
          <w:sz w:val="24"/>
          <w:szCs w:val="24"/>
        </w:rPr>
        <w:t xml:space="preserve">, текстах, таблицах, схемах;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использовать смысловое чтение для извлечения, обобщения и систематизации информации из одного или нескольких источников с учетом поставленных целей;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4E5B01" w:rsidRPr="004E5B01" w:rsidRDefault="004E5B01" w:rsidP="004E5B01">
      <w:pPr>
        <w:numPr>
          <w:ilvl w:val="0"/>
          <w:numId w:val="9"/>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rsidR="004E5B01" w:rsidRPr="004E5B01" w:rsidRDefault="004E5B01" w:rsidP="004E5B01">
      <w:pPr>
        <w:tabs>
          <w:tab w:val="left" w:pos="1134"/>
        </w:tabs>
        <w:spacing w:after="0"/>
        <w:ind w:right="-142" w:firstLine="709"/>
        <w:jc w:val="both"/>
        <w:rPr>
          <w:rFonts w:ascii="Times New Roman" w:hAnsi="Times New Roman" w:cs="Times New Roman"/>
          <w:sz w:val="24"/>
          <w:szCs w:val="24"/>
        </w:rPr>
      </w:pPr>
      <w:r w:rsidRPr="004E5B01">
        <w:rPr>
          <w:rFonts w:ascii="Times New Roman" w:hAnsi="Times New Roman" w:cs="Times New Roman"/>
          <w:sz w:val="24"/>
          <w:szCs w:val="24"/>
        </w:rPr>
        <w:tab/>
        <w:t xml:space="preserve">Овладение системой универсальных познавательных действий обеспечивает </w:t>
      </w:r>
      <w:proofErr w:type="spellStart"/>
      <w:r w:rsidRPr="004E5B01">
        <w:rPr>
          <w:rFonts w:ascii="Times New Roman" w:hAnsi="Times New Roman" w:cs="Times New Roman"/>
          <w:sz w:val="24"/>
          <w:szCs w:val="24"/>
        </w:rPr>
        <w:t>сформированность</w:t>
      </w:r>
      <w:proofErr w:type="spellEnd"/>
      <w:r w:rsidRPr="004E5B01">
        <w:rPr>
          <w:rFonts w:ascii="Times New Roman" w:hAnsi="Times New Roman" w:cs="Times New Roman"/>
          <w:sz w:val="24"/>
          <w:szCs w:val="24"/>
        </w:rPr>
        <w:t xml:space="preserve"> когнитивных навыков обучающихся, в том числе развитие специфического типа интеллектуальной деятельности  — музыкального мышления. </w:t>
      </w:r>
    </w:p>
    <w:p w:rsidR="004E5B01" w:rsidRPr="004E5B01" w:rsidRDefault="004E5B01" w:rsidP="004E5B01">
      <w:pPr>
        <w:numPr>
          <w:ilvl w:val="0"/>
          <w:numId w:val="8"/>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Овладение универсальными коммуникативными действиями </w:t>
      </w:r>
    </w:p>
    <w:p w:rsidR="004E5B01" w:rsidRPr="004E5B01" w:rsidRDefault="004E5B01" w:rsidP="004E5B01">
      <w:pPr>
        <w:tabs>
          <w:tab w:val="left" w:pos="1134"/>
        </w:tabs>
        <w:spacing w:after="0"/>
        <w:ind w:right="-142" w:firstLine="709"/>
        <w:jc w:val="both"/>
        <w:rPr>
          <w:rFonts w:ascii="Times New Roman" w:hAnsi="Times New Roman" w:cs="Times New Roman"/>
          <w:i/>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 xml:space="preserve">Невербальная коммуникация: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эффективно использовать интонационно-выразительные возможности в ситуации публичного выступления;</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lastRenderedPageBreak/>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4E5B01" w:rsidRPr="004E5B01" w:rsidRDefault="004E5B01" w:rsidP="004E5B01">
      <w:pPr>
        <w:tabs>
          <w:tab w:val="left" w:pos="1134"/>
        </w:tabs>
        <w:spacing w:after="0"/>
        <w:ind w:right="-142" w:firstLine="709"/>
        <w:jc w:val="both"/>
        <w:rPr>
          <w:rFonts w:ascii="Times New Roman" w:hAnsi="Times New Roman" w:cs="Times New Roman"/>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Вербальное общение:</w:t>
      </w:r>
      <w:r w:rsidRPr="004E5B01">
        <w:rPr>
          <w:rFonts w:ascii="Times New Roman" w:hAnsi="Times New Roman" w:cs="Times New Roman"/>
          <w:sz w:val="24"/>
          <w:szCs w:val="24"/>
        </w:rPr>
        <w:t xml:space="preserve">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выражать своё мнение, в том числе впечатления от общения с музыкальным искусством в устных и письменных текстах;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вести диалог, дискуссию, задавать вопросы по существу обсуждаемой темы, поддерживать благожелательный тон диалога;</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eastAsia="Arial Unicode MS" w:hAnsi="Times New Roman" w:cs="Times New Roman"/>
          <w:i/>
          <w:sz w:val="24"/>
          <w:szCs w:val="24"/>
          <w:u w:val="single"/>
        </w:rPr>
      </w:pPr>
      <w:r w:rsidRPr="004E5B01">
        <w:rPr>
          <w:rFonts w:ascii="Times New Roman" w:hAnsi="Times New Roman" w:cs="Times New Roman"/>
          <w:sz w:val="24"/>
          <w:szCs w:val="24"/>
        </w:rPr>
        <w:t xml:space="preserve"> публично представлять результаты учебной и творческой деятельности. </w:t>
      </w:r>
    </w:p>
    <w:p w:rsidR="004E5B01" w:rsidRPr="004E5B01" w:rsidRDefault="004E5B01" w:rsidP="004E5B01">
      <w:pPr>
        <w:tabs>
          <w:tab w:val="left" w:pos="1134"/>
        </w:tabs>
        <w:spacing w:after="0"/>
        <w:ind w:right="-142" w:firstLine="709"/>
        <w:jc w:val="both"/>
        <w:rPr>
          <w:rFonts w:ascii="Times New Roman" w:hAnsi="Times New Roman" w:cs="Times New Roman"/>
          <w:sz w:val="24"/>
          <w:szCs w:val="24"/>
        </w:rPr>
      </w:pPr>
      <w:r w:rsidRPr="004E5B01">
        <w:rPr>
          <w:rFonts w:ascii="Times New Roman" w:hAnsi="Times New Roman" w:cs="Times New Roman"/>
          <w:sz w:val="24"/>
          <w:szCs w:val="24"/>
        </w:rPr>
        <w:tab/>
        <w:t xml:space="preserve">Совместная деятельность (сотрудничество):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понимать ценность такого </w:t>
      </w:r>
      <w:proofErr w:type="spellStart"/>
      <w:r w:rsidRPr="004E5B01">
        <w:rPr>
          <w:rFonts w:ascii="Times New Roman" w:hAnsi="Times New Roman" w:cs="Times New Roman"/>
          <w:sz w:val="24"/>
          <w:szCs w:val="24"/>
        </w:rPr>
        <w:t>социальнопсихологического</w:t>
      </w:r>
      <w:proofErr w:type="spellEnd"/>
      <w:r w:rsidRPr="004E5B01">
        <w:rPr>
          <w:rFonts w:ascii="Times New Roman" w:hAnsi="Times New Roman" w:cs="Times New Roman"/>
          <w:sz w:val="24"/>
          <w:szCs w:val="24"/>
        </w:rPr>
        <w:t xml:space="preserve"> опыта, экстраполировать его на другие сферы взаимодействия;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уметь обобщать мнения </w:t>
      </w:r>
      <w:proofErr w:type="gramStart"/>
      <w:r w:rsidRPr="004E5B01">
        <w:rPr>
          <w:rFonts w:ascii="Times New Roman" w:hAnsi="Times New Roman" w:cs="Times New Roman"/>
          <w:sz w:val="24"/>
          <w:szCs w:val="24"/>
        </w:rPr>
        <w:t>нескольких</w:t>
      </w:r>
      <w:proofErr w:type="gramEnd"/>
      <w:r w:rsidRPr="004E5B01">
        <w:rPr>
          <w:rFonts w:ascii="Times New Roman" w:hAnsi="Times New Roman" w:cs="Times New Roman"/>
          <w:sz w:val="24"/>
          <w:szCs w:val="24"/>
        </w:rPr>
        <w:t xml:space="preserve"> людей, проявлять готовность руководить, выполнять поручения, подчиняться;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rsidR="004E5B01" w:rsidRPr="004E5B01" w:rsidRDefault="004E5B01" w:rsidP="004E5B01">
      <w:pPr>
        <w:tabs>
          <w:tab w:val="left" w:pos="1134"/>
        </w:tabs>
        <w:spacing w:after="0"/>
        <w:ind w:right="-142" w:firstLine="709"/>
        <w:jc w:val="both"/>
        <w:rPr>
          <w:rFonts w:ascii="Times New Roman" w:hAnsi="Times New Roman" w:cs="Times New Roman"/>
          <w:i/>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 xml:space="preserve">Самоорганизация: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планировать достижение целей через решение ряда последовательных задач частного характера;</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самостоятельно составлять план действий, вносить необходимые коррективы в ходе его реализации;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выявлять наиболее важные проблемы для решения в учебных и жизненных ситуациях;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делать выбор и брать за него ответственность на себя. </w:t>
      </w:r>
    </w:p>
    <w:p w:rsidR="004E5B01" w:rsidRPr="004E5B01" w:rsidRDefault="004E5B01" w:rsidP="004E5B01">
      <w:pPr>
        <w:tabs>
          <w:tab w:val="left" w:pos="1134"/>
        </w:tabs>
        <w:spacing w:after="0"/>
        <w:ind w:right="-142" w:firstLine="709"/>
        <w:jc w:val="both"/>
        <w:rPr>
          <w:rFonts w:ascii="Times New Roman" w:hAnsi="Times New Roman" w:cs="Times New Roman"/>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Самоконтроль (рефлексия):</w:t>
      </w:r>
      <w:r w:rsidRPr="004E5B01">
        <w:rPr>
          <w:rFonts w:ascii="Times New Roman" w:hAnsi="Times New Roman" w:cs="Times New Roman"/>
          <w:sz w:val="24"/>
          <w:szCs w:val="24"/>
        </w:rPr>
        <w:t xml:space="preserve">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владеть способами самоконтроля, </w:t>
      </w:r>
      <w:proofErr w:type="spellStart"/>
      <w:r w:rsidRPr="004E5B01">
        <w:rPr>
          <w:rFonts w:ascii="Times New Roman" w:hAnsi="Times New Roman" w:cs="Times New Roman"/>
          <w:sz w:val="24"/>
          <w:szCs w:val="24"/>
        </w:rPr>
        <w:t>самомотивации</w:t>
      </w:r>
      <w:proofErr w:type="spellEnd"/>
      <w:r w:rsidRPr="004E5B01">
        <w:rPr>
          <w:rFonts w:ascii="Times New Roman" w:hAnsi="Times New Roman" w:cs="Times New Roman"/>
          <w:sz w:val="24"/>
          <w:szCs w:val="24"/>
        </w:rPr>
        <w:t xml:space="preserve"> и рефлексии;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давать адекватную оценку учебной ситуации и предлагать план её изменения;</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объяснять причины достижения (</w:t>
      </w:r>
      <w:proofErr w:type="spellStart"/>
      <w:r w:rsidRPr="004E5B01">
        <w:rPr>
          <w:rFonts w:ascii="Times New Roman" w:hAnsi="Times New Roman" w:cs="Times New Roman"/>
          <w:sz w:val="24"/>
          <w:szCs w:val="24"/>
        </w:rPr>
        <w:t>недостижения</w:t>
      </w:r>
      <w:proofErr w:type="spellEnd"/>
      <w:r w:rsidRPr="004E5B01">
        <w:rPr>
          <w:rFonts w:ascii="Times New Roman" w:hAnsi="Times New Roman" w:cs="Times New Roman"/>
          <w:sz w:val="24"/>
          <w:szCs w:val="24"/>
        </w:rPr>
        <w:t xml:space="preserve">) результатов деятельности;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lastRenderedPageBreak/>
        <w:t xml:space="preserve">понимать причины неудач и уметь предупреждать их, давать оценку приобретённому опыту;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4E5B01" w:rsidRPr="004E5B01" w:rsidRDefault="004E5B01" w:rsidP="004E5B01">
      <w:pPr>
        <w:tabs>
          <w:tab w:val="left" w:pos="1134"/>
        </w:tabs>
        <w:spacing w:after="0"/>
        <w:ind w:right="-142" w:firstLine="709"/>
        <w:jc w:val="both"/>
        <w:rPr>
          <w:rFonts w:ascii="Times New Roman" w:hAnsi="Times New Roman" w:cs="Times New Roman"/>
          <w:i/>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 xml:space="preserve">Эмоциональный интеллект: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развивать способность управлять собственными эмоциями и эмоциями </w:t>
      </w:r>
      <w:proofErr w:type="gramStart"/>
      <w:r w:rsidRPr="004E5B01">
        <w:rPr>
          <w:rFonts w:ascii="Times New Roman" w:hAnsi="Times New Roman" w:cs="Times New Roman"/>
          <w:sz w:val="24"/>
          <w:szCs w:val="24"/>
        </w:rPr>
        <w:t>других</w:t>
      </w:r>
      <w:proofErr w:type="gramEnd"/>
      <w:r w:rsidRPr="004E5B01">
        <w:rPr>
          <w:rFonts w:ascii="Times New Roman" w:hAnsi="Times New Roman" w:cs="Times New Roman"/>
          <w:sz w:val="24"/>
          <w:szCs w:val="24"/>
        </w:rPr>
        <w:t xml:space="preserve"> как в повседневной жизни, так и в ситуациях музыкально-опосредованного общения;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4E5B01" w:rsidRPr="004E5B01" w:rsidRDefault="004E5B01" w:rsidP="004E5B01">
      <w:pPr>
        <w:tabs>
          <w:tab w:val="left" w:pos="1134"/>
        </w:tabs>
        <w:spacing w:after="0"/>
        <w:ind w:right="-142" w:firstLine="709"/>
        <w:jc w:val="both"/>
        <w:rPr>
          <w:rFonts w:ascii="Times New Roman" w:hAnsi="Times New Roman" w:cs="Times New Roman"/>
          <w:sz w:val="24"/>
          <w:szCs w:val="24"/>
        </w:rPr>
      </w:pPr>
      <w:r w:rsidRPr="004E5B01">
        <w:rPr>
          <w:rFonts w:ascii="Times New Roman" w:hAnsi="Times New Roman" w:cs="Times New Roman"/>
          <w:sz w:val="24"/>
          <w:szCs w:val="24"/>
        </w:rPr>
        <w:tab/>
      </w:r>
      <w:r w:rsidRPr="004E5B01">
        <w:rPr>
          <w:rFonts w:ascii="Times New Roman" w:hAnsi="Times New Roman" w:cs="Times New Roman"/>
          <w:i/>
          <w:sz w:val="24"/>
          <w:szCs w:val="24"/>
        </w:rPr>
        <w:t>Принятие себя и других:</w:t>
      </w:r>
      <w:r w:rsidRPr="004E5B01">
        <w:rPr>
          <w:rFonts w:ascii="Times New Roman" w:hAnsi="Times New Roman" w:cs="Times New Roman"/>
          <w:sz w:val="24"/>
          <w:szCs w:val="24"/>
        </w:rPr>
        <w:t xml:space="preserve">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уважительно и осознанно относиться к другому человеку и его мнению, эстетическим предпочтениям и вкусам;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признавать своё и чужое право на ошибку, при обнаружении ошибки фокусироваться не на ней самой, а на способе улучшения результатов деятельности;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принимать себя и других, не осуждая; проявлять открытость;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осознавать невозможность контролировать всё вокруг.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 </w:t>
      </w:r>
    </w:p>
    <w:p w:rsidR="004E5B01" w:rsidRPr="004E5B01" w:rsidRDefault="004E5B01" w:rsidP="004E5B01">
      <w:pPr>
        <w:tabs>
          <w:tab w:val="left" w:pos="1134"/>
        </w:tabs>
        <w:spacing w:after="0"/>
        <w:ind w:right="-142" w:firstLine="709"/>
        <w:jc w:val="both"/>
        <w:rPr>
          <w:rFonts w:ascii="Times New Roman" w:hAnsi="Times New Roman" w:cs="Times New Roman"/>
          <w:sz w:val="24"/>
          <w:szCs w:val="24"/>
        </w:rPr>
      </w:pPr>
    </w:p>
    <w:p w:rsidR="004E5B01" w:rsidRPr="004E5B01" w:rsidRDefault="004E5B01" w:rsidP="004E5B01">
      <w:pPr>
        <w:tabs>
          <w:tab w:val="left" w:pos="1134"/>
        </w:tabs>
        <w:spacing w:after="0"/>
        <w:ind w:right="-142" w:firstLine="709"/>
        <w:jc w:val="both"/>
        <w:rPr>
          <w:rFonts w:ascii="Times New Roman" w:hAnsi="Times New Roman" w:cs="Times New Roman"/>
          <w:b/>
          <w:i/>
          <w:sz w:val="24"/>
          <w:szCs w:val="24"/>
        </w:rPr>
      </w:pPr>
      <w:r w:rsidRPr="004E5B01">
        <w:rPr>
          <w:rFonts w:ascii="Times New Roman" w:hAnsi="Times New Roman" w:cs="Times New Roman"/>
          <w:b/>
          <w:i/>
          <w:sz w:val="24"/>
          <w:szCs w:val="24"/>
        </w:rPr>
        <w:t xml:space="preserve">ПРЕДМЕТНЫЕ РЕЗУЛЬТАТЫ </w:t>
      </w:r>
    </w:p>
    <w:p w:rsidR="004E5B01" w:rsidRPr="004E5B01" w:rsidRDefault="004E5B01" w:rsidP="004E5B01">
      <w:pPr>
        <w:tabs>
          <w:tab w:val="left" w:pos="1134"/>
        </w:tabs>
        <w:spacing w:after="0"/>
        <w:ind w:right="-142" w:firstLine="709"/>
        <w:jc w:val="both"/>
        <w:rPr>
          <w:rFonts w:ascii="Times New Roman" w:hAnsi="Times New Roman" w:cs="Times New Roman"/>
          <w:sz w:val="24"/>
          <w:szCs w:val="24"/>
        </w:rPr>
      </w:pPr>
      <w:r w:rsidRPr="004E5B01">
        <w:rPr>
          <w:rFonts w:ascii="Times New Roman" w:hAnsi="Times New Roman" w:cs="Times New Roman"/>
          <w:sz w:val="24"/>
          <w:szCs w:val="24"/>
        </w:rPr>
        <w:tab/>
        <w:t xml:space="preserve">Предметные результаты характеризуют </w:t>
      </w:r>
      <w:proofErr w:type="spellStart"/>
      <w:r w:rsidRPr="004E5B01">
        <w:rPr>
          <w:rFonts w:ascii="Times New Roman" w:hAnsi="Times New Roman" w:cs="Times New Roman"/>
          <w:sz w:val="24"/>
          <w:szCs w:val="24"/>
        </w:rPr>
        <w:t>сформированность</w:t>
      </w:r>
      <w:proofErr w:type="spellEnd"/>
      <w:r w:rsidRPr="004E5B01">
        <w:rPr>
          <w:rFonts w:ascii="Times New Roman" w:hAnsi="Times New Roman" w:cs="Times New Roman"/>
          <w:sz w:val="24"/>
          <w:szCs w:val="24"/>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4E5B01">
        <w:rPr>
          <w:rFonts w:ascii="Times New Roman" w:hAnsi="Times New Roman" w:cs="Times New Roman"/>
          <w:sz w:val="24"/>
          <w:szCs w:val="24"/>
        </w:rPr>
        <w:t>кст св</w:t>
      </w:r>
      <w:proofErr w:type="gramEnd"/>
      <w:r w:rsidRPr="004E5B01">
        <w:rPr>
          <w:rFonts w:ascii="Times New Roman" w:hAnsi="Times New Roman" w:cs="Times New Roman"/>
          <w:sz w:val="24"/>
          <w:szCs w:val="24"/>
        </w:rPr>
        <w:t>оей жизни. Обучающиеся, освоившие основную образовательную программу по предмету «Музыка»:</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воспринимают российскую музыкальную культуру как целостное и самобытное цивилизационное явление;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знают достижения отечественных мастеров музыкальной культуры, испытывают гордость за них;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 </w:t>
      </w:r>
    </w:p>
    <w:p w:rsidR="004E5B01" w:rsidRPr="004E5B01" w:rsidRDefault="004E5B01" w:rsidP="004E5B01">
      <w:pPr>
        <w:numPr>
          <w:ilvl w:val="0"/>
          <w:numId w:val="10"/>
        </w:numPr>
        <w:tabs>
          <w:tab w:val="left" w:pos="1134"/>
        </w:tabs>
        <w:spacing w:after="0"/>
        <w:ind w:left="0" w:right="-142" w:firstLine="709"/>
        <w:contextualSpacing/>
        <w:jc w:val="both"/>
        <w:rPr>
          <w:rFonts w:ascii="Times New Roman" w:hAnsi="Times New Roman" w:cs="Times New Roman"/>
          <w:sz w:val="24"/>
          <w:szCs w:val="24"/>
        </w:rPr>
      </w:pPr>
      <w:r w:rsidRPr="004E5B01">
        <w:rPr>
          <w:rFonts w:ascii="Times New Roman" w:hAnsi="Times New Roman" w:cs="Times New Roman"/>
          <w:sz w:val="24"/>
          <w:szCs w:val="24"/>
        </w:rPr>
        <w:t xml:space="preserve">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 </w:t>
      </w:r>
    </w:p>
    <w:p w:rsidR="004E5B01" w:rsidRPr="004E5B01" w:rsidRDefault="004E5B01" w:rsidP="004E5B01">
      <w:pPr>
        <w:ind w:left="720"/>
        <w:contextualSpacing/>
        <w:rPr>
          <w:b/>
          <w:bCs/>
          <w:iCs/>
        </w:rPr>
      </w:pPr>
    </w:p>
    <w:p w:rsidR="004E5B01" w:rsidRPr="004E5B01" w:rsidRDefault="004E5B01" w:rsidP="004E5B01">
      <w:pPr>
        <w:ind w:left="720"/>
        <w:contextualSpacing/>
        <w:rPr>
          <w:b/>
          <w:bCs/>
          <w:iCs/>
        </w:rPr>
      </w:pPr>
    </w:p>
    <w:p w:rsidR="004E5B01" w:rsidRPr="004E5B01" w:rsidRDefault="004E5B01" w:rsidP="004E5B01">
      <w:pPr>
        <w:ind w:left="720"/>
        <w:contextualSpacing/>
        <w:jc w:val="center"/>
        <w:rPr>
          <w:rFonts w:ascii="Times New Roman" w:hAnsi="Times New Roman" w:cs="Times New Roman"/>
          <w:b/>
          <w:bCs/>
          <w:iCs/>
          <w:sz w:val="24"/>
          <w:szCs w:val="24"/>
        </w:rPr>
      </w:pPr>
      <w:r w:rsidRPr="004E5B01">
        <w:rPr>
          <w:rFonts w:ascii="Times New Roman" w:hAnsi="Times New Roman" w:cs="Times New Roman"/>
          <w:b/>
          <w:bCs/>
          <w:iCs/>
          <w:sz w:val="24"/>
          <w:szCs w:val="24"/>
        </w:rPr>
        <w:t>ТЕМАТИЧЕСКОЕ ПЛАНИРОВАНИЕ</w:t>
      </w:r>
    </w:p>
    <w:p w:rsidR="003F6D96" w:rsidRPr="00CC520B" w:rsidRDefault="003F6D96" w:rsidP="003F6D96">
      <w:pPr>
        <w:suppressAutoHyphens/>
        <w:spacing w:after="0" w:line="240" w:lineRule="auto"/>
        <w:rPr>
          <w:rFonts w:ascii="Times New Roman" w:eastAsia="Times New Roman" w:hAnsi="Times New Roman" w:cs="Times New Roman"/>
          <w:b/>
          <w:bCs/>
          <w:iCs/>
          <w:lang w:eastAsia="ar-SA"/>
        </w:rPr>
      </w:pPr>
    </w:p>
    <w:tbl>
      <w:tblPr>
        <w:tblW w:w="10815" w:type="dxa"/>
        <w:tblInd w:w="-176" w:type="dxa"/>
        <w:tblLayout w:type="fixed"/>
        <w:tblLook w:val="0000" w:firstRow="0" w:lastRow="0" w:firstColumn="0" w:lastColumn="0" w:noHBand="0" w:noVBand="0"/>
      </w:tblPr>
      <w:tblGrid>
        <w:gridCol w:w="2269"/>
        <w:gridCol w:w="2126"/>
        <w:gridCol w:w="2268"/>
        <w:gridCol w:w="2126"/>
        <w:gridCol w:w="2026"/>
      </w:tblGrid>
      <w:tr w:rsidR="003F6D96" w:rsidRPr="00CC520B" w:rsidTr="007F495C">
        <w:tc>
          <w:tcPr>
            <w:tcW w:w="2269"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pacing w:after="0" w:line="100" w:lineRule="atLeast"/>
              <w:jc w:val="center"/>
              <w:rPr>
                <w:rFonts w:ascii="Times New Roman" w:eastAsia="Times New Roman" w:hAnsi="Times New Roman" w:cs="Times New Roman"/>
                <w:b/>
                <w:bCs/>
                <w:sz w:val="24"/>
                <w:szCs w:val="24"/>
                <w:lang w:eastAsia="ar-SA"/>
              </w:rPr>
            </w:pPr>
            <w:r w:rsidRPr="00CC520B">
              <w:rPr>
                <w:rFonts w:ascii="Times New Roman" w:eastAsia="Times New Roman" w:hAnsi="Times New Roman" w:cs="Times New Roman"/>
                <w:b/>
                <w:bCs/>
                <w:sz w:val="24"/>
                <w:szCs w:val="24"/>
                <w:lang w:eastAsia="ar-SA"/>
              </w:rPr>
              <w:lastRenderedPageBreak/>
              <w:t>Название раздела (темы)</w:t>
            </w:r>
          </w:p>
          <w:p w:rsidR="003F6D96" w:rsidRPr="00CC520B" w:rsidRDefault="003F6D96" w:rsidP="007F495C">
            <w:pPr>
              <w:suppressAutoHyphens/>
              <w:spacing w:after="0" w:line="100" w:lineRule="atLeast"/>
              <w:jc w:val="center"/>
              <w:rPr>
                <w:rFonts w:ascii="Times New Roman" w:eastAsia="Times New Roman" w:hAnsi="Times New Roman" w:cs="Times New Roman"/>
                <w:b/>
                <w:bCs/>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pacing w:after="0" w:line="100" w:lineRule="atLeast"/>
              <w:jc w:val="center"/>
              <w:rPr>
                <w:rFonts w:ascii="Times New Roman" w:eastAsia="Times New Roman" w:hAnsi="Times New Roman" w:cs="Times New Roman"/>
                <w:b/>
                <w:bCs/>
                <w:sz w:val="24"/>
                <w:szCs w:val="24"/>
                <w:lang w:eastAsia="ar-SA"/>
              </w:rPr>
            </w:pPr>
            <w:r w:rsidRPr="00CC520B">
              <w:rPr>
                <w:rFonts w:ascii="Times New Roman" w:eastAsia="Times New Roman" w:hAnsi="Times New Roman" w:cs="Times New Roman"/>
                <w:b/>
                <w:bCs/>
                <w:sz w:val="24"/>
                <w:szCs w:val="24"/>
                <w:lang w:eastAsia="ar-SA"/>
              </w:rPr>
              <w:t xml:space="preserve"> Количество часов</w:t>
            </w:r>
          </w:p>
        </w:tc>
        <w:tc>
          <w:tcPr>
            <w:tcW w:w="2268"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pacing w:after="0" w:line="100" w:lineRule="atLeast"/>
              <w:jc w:val="center"/>
              <w:rPr>
                <w:rFonts w:ascii="Times New Roman" w:eastAsia="Times New Roman" w:hAnsi="Times New Roman" w:cs="Times New Roman"/>
                <w:b/>
                <w:bCs/>
                <w:sz w:val="24"/>
                <w:szCs w:val="24"/>
                <w:lang w:eastAsia="ar-SA"/>
              </w:rPr>
            </w:pPr>
            <w:r w:rsidRPr="00CC520B">
              <w:rPr>
                <w:rFonts w:ascii="Times New Roman" w:eastAsia="Times New Roman" w:hAnsi="Times New Roman" w:cs="Times New Roman"/>
                <w:b/>
                <w:bCs/>
                <w:sz w:val="24"/>
                <w:szCs w:val="24"/>
                <w:lang w:eastAsia="ar-SA"/>
              </w:rPr>
              <w:t xml:space="preserve">Практические работы  </w:t>
            </w:r>
          </w:p>
        </w:tc>
        <w:tc>
          <w:tcPr>
            <w:tcW w:w="2126"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pacing w:after="0" w:line="100" w:lineRule="atLeast"/>
              <w:jc w:val="center"/>
              <w:rPr>
                <w:rFonts w:ascii="Times New Roman" w:eastAsia="Times New Roman" w:hAnsi="Times New Roman" w:cs="Times New Roman"/>
                <w:b/>
                <w:bCs/>
                <w:sz w:val="24"/>
                <w:szCs w:val="24"/>
                <w:lang w:eastAsia="ar-SA"/>
              </w:rPr>
            </w:pPr>
            <w:r w:rsidRPr="00CC520B">
              <w:rPr>
                <w:rFonts w:ascii="Times New Roman" w:eastAsia="Times New Roman" w:hAnsi="Times New Roman" w:cs="Times New Roman"/>
                <w:b/>
                <w:bCs/>
                <w:sz w:val="24"/>
                <w:szCs w:val="24"/>
                <w:lang w:eastAsia="ar-SA"/>
              </w:rPr>
              <w:t>Проверочные работы</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b/>
                <w:bCs/>
                <w:sz w:val="24"/>
                <w:szCs w:val="24"/>
                <w:lang w:eastAsia="ar-SA"/>
              </w:rPr>
              <w:t xml:space="preserve">Проекты </w:t>
            </w:r>
          </w:p>
        </w:tc>
      </w:tr>
      <w:tr w:rsidR="003F6D96" w:rsidRPr="00CC520B" w:rsidTr="007F495C">
        <w:trPr>
          <w:trHeight w:val="1169"/>
        </w:trPr>
        <w:tc>
          <w:tcPr>
            <w:tcW w:w="2269" w:type="dxa"/>
            <w:tcBorders>
              <w:top w:val="single" w:sz="4" w:space="0" w:color="000000"/>
              <w:left w:val="single" w:sz="4" w:space="0" w:color="000000"/>
              <w:bottom w:val="single" w:sz="4" w:space="0" w:color="000000"/>
            </w:tcBorders>
            <w:shd w:val="clear" w:color="auto" w:fill="auto"/>
          </w:tcPr>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r w:rsidRPr="00CC520B">
              <w:rPr>
                <w:rFonts w:ascii="Times New Roman" w:hAnsi="Times New Roman"/>
                <w:sz w:val="24"/>
                <w:szCs w:val="24"/>
              </w:rPr>
              <w:t>Мир образов вокальной и инструментальной музыки</w:t>
            </w:r>
          </w:p>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tcPr>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p>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sz w:val="24"/>
                <w:szCs w:val="24"/>
                <w:lang w:eastAsia="ar-SA"/>
              </w:rPr>
              <w:t>16</w:t>
            </w:r>
          </w:p>
        </w:tc>
        <w:tc>
          <w:tcPr>
            <w:tcW w:w="2268"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sz w:val="24"/>
                <w:szCs w:val="24"/>
                <w:lang w:eastAsia="ar-SA"/>
              </w:rPr>
              <w:t>5</w:t>
            </w:r>
          </w:p>
        </w:tc>
        <w:tc>
          <w:tcPr>
            <w:tcW w:w="2126"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sz w:val="24"/>
                <w:szCs w:val="24"/>
                <w:lang w:eastAsia="ar-SA"/>
              </w:rPr>
              <w:t>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sz w:val="24"/>
                <w:szCs w:val="24"/>
                <w:lang w:eastAsia="ar-SA"/>
              </w:rPr>
            </w:pPr>
          </w:p>
        </w:tc>
      </w:tr>
      <w:tr w:rsidR="003F6D96" w:rsidRPr="00CC520B" w:rsidTr="007F495C">
        <w:tc>
          <w:tcPr>
            <w:tcW w:w="2269" w:type="dxa"/>
            <w:tcBorders>
              <w:top w:val="single" w:sz="4" w:space="0" w:color="000000"/>
              <w:left w:val="single" w:sz="4" w:space="0" w:color="000000"/>
              <w:bottom w:val="single" w:sz="4" w:space="0" w:color="000000"/>
            </w:tcBorders>
            <w:shd w:val="clear" w:color="auto" w:fill="auto"/>
          </w:tcPr>
          <w:p w:rsidR="003F6D96" w:rsidRPr="00CC520B" w:rsidRDefault="003F6D96" w:rsidP="007F495C">
            <w:pPr>
              <w:suppressAutoHyphens/>
              <w:spacing w:after="0" w:line="100" w:lineRule="atLeast"/>
              <w:jc w:val="center"/>
              <w:rPr>
                <w:rFonts w:ascii="Times New Roman" w:hAnsi="Times New Roman"/>
                <w:sz w:val="24"/>
                <w:szCs w:val="24"/>
              </w:rPr>
            </w:pPr>
            <w:r w:rsidRPr="00CC520B">
              <w:rPr>
                <w:rFonts w:ascii="Times New Roman" w:hAnsi="Times New Roman"/>
                <w:sz w:val="24"/>
                <w:szCs w:val="24"/>
              </w:rPr>
              <w:t>Мир образов камерной и симфонической музыки</w:t>
            </w:r>
          </w:p>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tcPr>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p>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p>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sz w:val="24"/>
                <w:szCs w:val="24"/>
                <w:lang w:eastAsia="ar-SA"/>
              </w:rPr>
              <w:t>18</w:t>
            </w:r>
          </w:p>
        </w:tc>
        <w:tc>
          <w:tcPr>
            <w:tcW w:w="2268"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sz w:val="24"/>
                <w:szCs w:val="24"/>
                <w:lang w:eastAsia="ar-SA"/>
              </w:rPr>
              <w:t>4</w:t>
            </w:r>
          </w:p>
        </w:tc>
        <w:tc>
          <w:tcPr>
            <w:tcW w:w="2126" w:type="dxa"/>
            <w:tcBorders>
              <w:top w:val="single" w:sz="4" w:space="0" w:color="000000"/>
              <w:left w:val="single" w:sz="4" w:space="0" w:color="000000"/>
              <w:bottom w:val="single" w:sz="4" w:space="0" w:color="000000"/>
            </w:tcBorders>
            <w:shd w:val="clear" w:color="auto" w:fill="auto"/>
            <w:vAlign w:val="center"/>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sz w:val="24"/>
                <w:szCs w:val="24"/>
                <w:lang w:eastAsia="ar-SA"/>
              </w:rPr>
              <w:t>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sz w:val="24"/>
                <w:szCs w:val="24"/>
                <w:lang w:eastAsia="ar-SA"/>
              </w:rPr>
            </w:pPr>
            <w:r w:rsidRPr="00CC520B">
              <w:rPr>
                <w:rFonts w:ascii="Times New Roman" w:eastAsia="Times New Roman" w:hAnsi="Times New Roman" w:cs="Times New Roman"/>
                <w:sz w:val="24"/>
                <w:szCs w:val="24"/>
                <w:lang w:eastAsia="ar-SA"/>
              </w:rPr>
              <w:t>1</w:t>
            </w:r>
          </w:p>
        </w:tc>
      </w:tr>
      <w:tr w:rsidR="003F6D96" w:rsidRPr="00CC520B" w:rsidTr="007F495C">
        <w:tc>
          <w:tcPr>
            <w:tcW w:w="2269" w:type="dxa"/>
            <w:tcBorders>
              <w:left w:val="single" w:sz="4" w:space="0" w:color="000000"/>
              <w:bottom w:val="single" w:sz="4" w:space="0" w:color="000000"/>
            </w:tcBorders>
            <w:shd w:val="clear" w:color="auto" w:fill="auto"/>
          </w:tcPr>
          <w:p w:rsidR="003F6D96" w:rsidRPr="00CC520B" w:rsidRDefault="003F6D96" w:rsidP="007F495C">
            <w:pPr>
              <w:suppressAutoHyphens/>
              <w:spacing w:after="0" w:line="100" w:lineRule="atLeast"/>
              <w:jc w:val="center"/>
              <w:rPr>
                <w:rFonts w:ascii="Times New Roman" w:eastAsia="Times New Roman" w:hAnsi="Times New Roman" w:cs="Times New Roman"/>
                <w:b/>
                <w:sz w:val="24"/>
                <w:szCs w:val="24"/>
                <w:lang w:eastAsia="ar-SA"/>
              </w:rPr>
            </w:pPr>
          </w:p>
          <w:p w:rsidR="003F6D96" w:rsidRPr="00CC520B" w:rsidRDefault="003F6D96" w:rsidP="007F495C">
            <w:pPr>
              <w:suppressAutoHyphens/>
              <w:spacing w:after="0" w:line="100" w:lineRule="atLeast"/>
              <w:jc w:val="center"/>
              <w:rPr>
                <w:rFonts w:ascii="Times New Roman" w:eastAsia="Times New Roman" w:hAnsi="Times New Roman" w:cs="Times New Roman"/>
                <w:b/>
                <w:sz w:val="24"/>
                <w:szCs w:val="24"/>
                <w:lang w:eastAsia="ar-SA"/>
              </w:rPr>
            </w:pPr>
            <w:r w:rsidRPr="00CC520B">
              <w:rPr>
                <w:rFonts w:ascii="Times New Roman" w:eastAsia="Times New Roman" w:hAnsi="Times New Roman" w:cs="Times New Roman"/>
                <w:b/>
                <w:sz w:val="24"/>
                <w:szCs w:val="24"/>
                <w:lang w:eastAsia="ar-SA"/>
              </w:rPr>
              <w:t>Итого</w:t>
            </w:r>
          </w:p>
        </w:tc>
        <w:tc>
          <w:tcPr>
            <w:tcW w:w="2126" w:type="dxa"/>
            <w:tcBorders>
              <w:left w:val="single" w:sz="4" w:space="0" w:color="000000"/>
              <w:bottom w:val="single" w:sz="4" w:space="0" w:color="000000"/>
            </w:tcBorders>
            <w:shd w:val="clear" w:color="auto" w:fill="auto"/>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b/>
                <w:sz w:val="24"/>
                <w:szCs w:val="24"/>
                <w:lang w:eastAsia="ar-SA"/>
              </w:rPr>
            </w:pPr>
          </w:p>
          <w:p w:rsidR="003F6D96" w:rsidRPr="00CC520B" w:rsidRDefault="003F6D96" w:rsidP="007F495C">
            <w:pPr>
              <w:suppressAutoHyphens/>
              <w:snapToGrid w:val="0"/>
              <w:spacing w:after="0" w:line="100" w:lineRule="atLeast"/>
              <w:jc w:val="center"/>
              <w:rPr>
                <w:rFonts w:ascii="Times New Roman" w:eastAsia="Times New Roman" w:hAnsi="Times New Roman" w:cs="Times New Roman"/>
                <w:b/>
                <w:sz w:val="24"/>
                <w:szCs w:val="24"/>
                <w:lang w:eastAsia="ar-SA"/>
              </w:rPr>
            </w:pPr>
            <w:r w:rsidRPr="00CC520B">
              <w:rPr>
                <w:rFonts w:ascii="Times New Roman" w:eastAsia="Times New Roman" w:hAnsi="Times New Roman" w:cs="Times New Roman"/>
                <w:b/>
                <w:sz w:val="24"/>
                <w:szCs w:val="24"/>
                <w:lang w:eastAsia="ar-SA"/>
              </w:rPr>
              <w:t>34</w:t>
            </w:r>
          </w:p>
          <w:p w:rsidR="003F6D96" w:rsidRPr="00CC520B" w:rsidRDefault="003F6D96" w:rsidP="007F495C">
            <w:pPr>
              <w:suppressAutoHyphens/>
              <w:spacing w:after="0" w:line="100" w:lineRule="atLeast"/>
              <w:jc w:val="center"/>
              <w:rPr>
                <w:rFonts w:ascii="Times New Roman" w:eastAsia="Times New Roman" w:hAnsi="Times New Roman" w:cs="Times New Roman"/>
                <w:b/>
                <w:sz w:val="24"/>
                <w:szCs w:val="24"/>
                <w:lang w:eastAsia="ar-SA"/>
              </w:rPr>
            </w:pPr>
          </w:p>
        </w:tc>
        <w:tc>
          <w:tcPr>
            <w:tcW w:w="2268" w:type="dxa"/>
            <w:tcBorders>
              <w:left w:val="single" w:sz="4" w:space="0" w:color="000000"/>
              <w:bottom w:val="single" w:sz="4" w:space="0" w:color="000000"/>
            </w:tcBorders>
            <w:shd w:val="clear" w:color="auto" w:fill="auto"/>
            <w:vAlign w:val="center"/>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b/>
                <w:sz w:val="24"/>
                <w:szCs w:val="24"/>
                <w:lang w:eastAsia="ar-SA"/>
              </w:rPr>
            </w:pPr>
            <w:r w:rsidRPr="00CC520B">
              <w:rPr>
                <w:rFonts w:ascii="Times New Roman" w:eastAsia="Times New Roman" w:hAnsi="Times New Roman" w:cs="Times New Roman"/>
                <w:b/>
                <w:sz w:val="24"/>
                <w:szCs w:val="24"/>
                <w:lang w:eastAsia="ar-SA"/>
              </w:rPr>
              <w:t>9</w:t>
            </w:r>
          </w:p>
        </w:tc>
        <w:tc>
          <w:tcPr>
            <w:tcW w:w="2126" w:type="dxa"/>
            <w:tcBorders>
              <w:left w:val="single" w:sz="4" w:space="0" w:color="000000"/>
              <w:bottom w:val="single" w:sz="4" w:space="0" w:color="000000"/>
            </w:tcBorders>
            <w:shd w:val="clear" w:color="auto" w:fill="auto"/>
            <w:vAlign w:val="center"/>
          </w:tcPr>
          <w:p w:rsidR="003F6D96" w:rsidRPr="00CC520B" w:rsidRDefault="003F6D96" w:rsidP="007F495C">
            <w:pPr>
              <w:suppressAutoHyphens/>
              <w:spacing w:after="0" w:line="100" w:lineRule="atLeast"/>
              <w:jc w:val="center"/>
              <w:rPr>
                <w:rFonts w:ascii="Times New Roman" w:eastAsia="Times New Roman" w:hAnsi="Times New Roman" w:cs="Times New Roman"/>
                <w:b/>
                <w:sz w:val="24"/>
                <w:szCs w:val="24"/>
                <w:lang w:eastAsia="ar-SA"/>
              </w:rPr>
            </w:pPr>
            <w:r w:rsidRPr="00CC520B">
              <w:rPr>
                <w:rFonts w:ascii="Times New Roman" w:eastAsia="Times New Roman" w:hAnsi="Times New Roman" w:cs="Times New Roman"/>
                <w:b/>
                <w:sz w:val="24"/>
                <w:szCs w:val="24"/>
                <w:lang w:eastAsia="ar-SA"/>
              </w:rPr>
              <w:t>4</w:t>
            </w:r>
          </w:p>
        </w:tc>
        <w:tc>
          <w:tcPr>
            <w:tcW w:w="2026" w:type="dxa"/>
            <w:tcBorders>
              <w:left w:val="single" w:sz="4" w:space="0" w:color="000000"/>
              <w:bottom w:val="single" w:sz="4" w:space="0" w:color="000000"/>
              <w:right w:val="single" w:sz="4" w:space="0" w:color="000000"/>
            </w:tcBorders>
            <w:shd w:val="clear" w:color="auto" w:fill="auto"/>
            <w:vAlign w:val="center"/>
          </w:tcPr>
          <w:p w:rsidR="003F6D96" w:rsidRPr="00CC520B" w:rsidRDefault="003F6D96" w:rsidP="007F495C">
            <w:pPr>
              <w:suppressAutoHyphens/>
              <w:snapToGrid w:val="0"/>
              <w:spacing w:after="0" w:line="100" w:lineRule="atLeast"/>
              <w:jc w:val="center"/>
              <w:rPr>
                <w:rFonts w:ascii="Times New Roman" w:eastAsia="Times New Roman" w:hAnsi="Times New Roman" w:cs="Times New Roman"/>
                <w:b/>
                <w:sz w:val="24"/>
                <w:szCs w:val="24"/>
                <w:lang w:eastAsia="ar-SA"/>
              </w:rPr>
            </w:pPr>
            <w:r w:rsidRPr="00CC520B">
              <w:rPr>
                <w:rFonts w:ascii="Times New Roman" w:eastAsia="Times New Roman" w:hAnsi="Times New Roman" w:cs="Times New Roman"/>
                <w:b/>
                <w:sz w:val="24"/>
                <w:szCs w:val="24"/>
                <w:lang w:eastAsia="ar-SA"/>
              </w:rPr>
              <w:t>1</w:t>
            </w:r>
          </w:p>
        </w:tc>
      </w:tr>
    </w:tbl>
    <w:p w:rsidR="003F6D96" w:rsidRPr="00CC520B" w:rsidRDefault="003F6D96" w:rsidP="003F6D96">
      <w:pPr>
        <w:suppressAutoHyphens/>
        <w:spacing w:after="0" w:line="240" w:lineRule="auto"/>
        <w:jc w:val="both"/>
        <w:rPr>
          <w:rFonts w:ascii="Times New Roman" w:eastAsia="Times New Roman" w:hAnsi="Times New Roman" w:cs="Times New Roman"/>
          <w:b/>
          <w:bCs/>
          <w:iCs/>
          <w:lang w:eastAsia="ar-SA"/>
        </w:rPr>
        <w:sectPr w:rsidR="003F6D96" w:rsidRPr="00CC520B" w:rsidSect="00202B58">
          <w:pgSz w:w="11906" w:h="16838"/>
          <w:pgMar w:top="1134" w:right="632" w:bottom="851" w:left="1040" w:header="720" w:footer="720" w:gutter="0"/>
          <w:cols w:space="720"/>
          <w:docGrid w:linePitch="600" w:charSpace="32768"/>
        </w:sectPr>
      </w:pPr>
    </w:p>
    <w:p w:rsidR="007B696A" w:rsidRPr="007B696A" w:rsidRDefault="007B696A" w:rsidP="007B696A">
      <w:pPr>
        <w:suppressAutoHyphens/>
        <w:spacing w:after="0" w:line="240" w:lineRule="auto"/>
        <w:ind w:left="540"/>
        <w:jc w:val="right"/>
        <w:rPr>
          <w:rFonts w:ascii="Times New Roman" w:eastAsia="Times New Roman" w:hAnsi="Times New Roman" w:cs="Times New Roman"/>
          <w:b/>
          <w:sz w:val="24"/>
          <w:szCs w:val="24"/>
          <w:lang w:eastAsia="ar-SA"/>
        </w:rPr>
      </w:pPr>
    </w:p>
    <w:p w:rsidR="007B696A" w:rsidRPr="007B696A" w:rsidRDefault="007B696A" w:rsidP="007B696A">
      <w:pPr>
        <w:suppressAutoHyphens/>
        <w:spacing w:after="0" w:line="240" w:lineRule="auto"/>
        <w:ind w:left="540"/>
        <w:jc w:val="right"/>
        <w:rPr>
          <w:rFonts w:ascii="Times New Roman" w:eastAsia="Times New Roman" w:hAnsi="Times New Roman" w:cs="Times New Roman"/>
          <w:b/>
          <w:sz w:val="24"/>
          <w:szCs w:val="24"/>
          <w:lang w:eastAsia="ar-SA"/>
        </w:rPr>
      </w:pPr>
    </w:p>
    <w:p w:rsidR="007B696A" w:rsidRPr="007B696A" w:rsidRDefault="007B696A" w:rsidP="007B696A">
      <w:pPr>
        <w:suppressAutoHyphens/>
        <w:spacing w:after="0" w:line="240" w:lineRule="auto"/>
        <w:ind w:left="540"/>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 xml:space="preserve">КАЛЕНДАРНО-ТЕМАТИЧЕСКОЕ ПЛАНИРОВАНИЕ  </w:t>
      </w:r>
    </w:p>
    <w:p w:rsidR="007B696A" w:rsidRPr="007B696A" w:rsidRDefault="007B696A" w:rsidP="007B696A">
      <w:pPr>
        <w:suppressAutoHyphens/>
        <w:spacing w:after="0" w:line="240" w:lineRule="auto"/>
        <w:ind w:left="540"/>
        <w:jc w:val="center"/>
        <w:rPr>
          <w:rFonts w:ascii="Times New Roman" w:eastAsia="Times New Roman" w:hAnsi="Times New Roman" w:cs="Times New Roman"/>
          <w:b/>
          <w:sz w:val="24"/>
          <w:szCs w:val="24"/>
          <w:lang w:eastAsia="ar-SA"/>
        </w:rPr>
      </w:pPr>
    </w:p>
    <w:p w:rsidR="007B696A" w:rsidRPr="007B696A" w:rsidRDefault="007B696A" w:rsidP="007B696A">
      <w:pPr>
        <w:suppressAutoHyphens/>
        <w:spacing w:after="0" w:line="240" w:lineRule="auto"/>
        <w:ind w:left="540"/>
        <w:jc w:val="center"/>
        <w:rPr>
          <w:rFonts w:ascii="Times New Roman" w:eastAsia="Times New Roman" w:hAnsi="Times New Roman" w:cs="Times New Roman"/>
          <w:b/>
          <w:sz w:val="24"/>
          <w:szCs w:val="24"/>
          <w:lang w:eastAsia="ar-SA"/>
        </w:rPr>
      </w:pPr>
    </w:p>
    <w:tbl>
      <w:tblPr>
        <w:tblW w:w="15381" w:type="dxa"/>
        <w:tblInd w:w="36" w:type="dxa"/>
        <w:tblLayout w:type="fixed"/>
        <w:tblLook w:val="0000" w:firstRow="0" w:lastRow="0" w:firstColumn="0" w:lastColumn="0" w:noHBand="0" w:noVBand="0"/>
      </w:tblPr>
      <w:tblGrid>
        <w:gridCol w:w="776"/>
        <w:gridCol w:w="2693"/>
        <w:gridCol w:w="1021"/>
        <w:gridCol w:w="3107"/>
        <w:gridCol w:w="1970"/>
        <w:gridCol w:w="2412"/>
        <w:gridCol w:w="1843"/>
        <w:gridCol w:w="1559"/>
      </w:tblGrid>
      <w:tr w:rsidR="007B696A" w:rsidRPr="007B696A" w:rsidTr="007B696A">
        <w:tc>
          <w:tcPr>
            <w:tcW w:w="776" w:type="dxa"/>
            <w:tcBorders>
              <w:top w:val="single" w:sz="4" w:space="0" w:color="000000"/>
              <w:left w:val="single" w:sz="4" w:space="0" w:color="000000"/>
              <w:bottom w:val="single" w:sz="4" w:space="0" w:color="000000"/>
            </w:tcBorders>
            <w:shd w:val="clear" w:color="auto" w:fill="auto"/>
            <w:vAlign w:val="center"/>
          </w:tcPr>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w:t>
            </w:r>
          </w:p>
        </w:tc>
        <w:tc>
          <w:tcPr>
            <w:tcW w:w="2693" w:type="dxa"/>
            <w:tcBorders>
              <w:top w:val="single" w:sz="4" w:space="0" w:color="000000"/>
              <w:left w:val="single" w:sz="4" w:space="0" w:color="000000"/>
              <w:bottom w:val="single" w:sz="4" w:space="0" w:color="000000"/>
            </w:tcBorders>
            <w:shd w:val="clear" w:color="auto" w:fill="auto"/>
            <w:vAlign w:val="center"/>
          </w:tcPr>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Под</w:t>
            </w:r>
          </w:p>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тема</w:t>
            </w:r>
          </w:p>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 xml:space="preserve"> (название урока)</w:t>
            </w:r>
          </w:p>
        </w:tc>
        <w:tc>
          <w:tcPr>
            <w:tcW w:w="1021" w:type="dxa"/>
            <w:tcBorders>
              <w:top w:val="single" w:sz="4" w:space="0" w:color="000000"/>
              <w:left w:val="single" w:sz="4" w:space="0" w:color="000000"/>
              <w:bottom w:val="single" w:sz="4" w:space="0" w:color="000000"/>
            </w:tcBorders>
            <w:shd w:val="clear" w:color="auto" w:fill="auto"/>
            <w:vAlign w:val="center"/>
          </w:tcPr>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proofErr w:type="gramStart"/>
            <w:r w:rsidRPr="007B696A">
              <w:rPr>
                <w:rFonts w:ascii="Times New Roman" w:eastAsia="Times New Roman" w:hAnsi="Times New Roman" w:cs="Times New Roman"/>
                <w:b/>
                <w:bCs/>
                <w:sz w:val="24"/>
                <w:szCs w:val="24"/>
                <w:lang w:eastAsia="ar-SA"/>
              </w:rPr>
              <w:t>Времен-</w:t>
            </w:r>
            <w:proofErr w:type="spellStart"/>
            <w:r w:rsidRPr="007B696A">
              <w:rPr>
                <w:rFonts w:ascii="Times New Roman" w:eastAsia="Times New Roman" w:hAnsi="Times New Roman" w:cs="Times New Roman"/>
                <w:b/>
                <w:bCs/>
                <w:sz w:val="24"/>
                <w:szCs w:val="24"/>
                <w:lang w:eastAsia="ar-SA"/>
              </w:rPr>
              <w:t>ные</w:t>
            </w:r>
            <w:proofErr w:type="spellEnd"/>
            <w:proofErr w:type="gramEnd"/>
            <w:r w:rsidRPr="007B696A">
              <w:rPr>
                <w:rFonts w:ascii="Times New Roman" w:eastAsia="Times New Roman" w:hAnsi="Times New Roman" w:cs="Times New Roman"/>
                <w:b/>
                <w:bCs/>
                <w:sz w:val="24"/>
                <w:szCs w:val="24"/>
                <w:lang w:eastAsia="ar-SA"/>
              </w:rPr>
              <w:t xml:space="preserve"> ресурсы </w:t>
            </w:r>
          </w:p>
        </w:tc>
        <w:tc>
          <w:tcPr>
            <w:tcW w:w="3107" w:type="dxa"/>
            <w:tcBorders>
              <w:top w:val="single" w:sz="4" w:space="0" w:color="000000"/>
              <w:left w:val="single" w:sz="4" w:space="0" w:color="000000"/>
              <w:bottom w:val="single" w:sz="4" w:space="0" w:color="000000"/>
            </w:tcBorders>
            <w:shd w:val="clear" w:color="auto" w:fill="auto"/>
            <w:vAlign w:val="center"/>
          </w:tcPr>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Содержание</w:t>
            </w:r>
          </w:p>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(что планируется изучать)</w:t>
            </w:r>
          </w:p>
        </w:tc>
        <w:tc>
          <w:tcPr>
            <w:tcW w:w="1970" w:type="dxa"/>
            <w:tcBorders>
              <w:top w:val="single" w:sz="4" w:space="0" w:color="000000"/>
              <w:left w:val="single" w:sz="4" w:space="0" w:color="000000"/>
              <w:bottom w:val="single" w:sz="4" w:space="0" w:color="000000"/>
            </w:tcBorders>
            <w:shd w:val="clear" w:color="auto" w:fill="auto"/>
            <w:vAlign w:val="center"/>
          </w:tcPr>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Методы (действия учащихся)</w:t>
            </w:r>
          </w:p>
        </w:tc>
        <w:tc>
          <w:tcPr>
            <w:tcW w:w="2412" w:type="dxa"/>
            <w:tcBorders>
              <w:top w:val="single" w:sz="4" w:space="0" w:color="000000"/>
              <w:left w:val="single" w:sz="4" w:space="0" w:color="000000"/>
              <w:bottom w:val="single" w:sz="4" w:space="0" w:color="000000"/>
            </w:tcBorders>
            <w:shd w:val="clear" w:color="auto" w:fill="auto"/>
            <w:vAlign w:val="center"/>
          </w:tcPr>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Источники</w:t>
            </w:r>
          </w:p>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r w:rsidRPr="007B696A">
              <w:rPr>
                <w:rFonts w:ascii="Times New Roman" w:eastAsia="Times New Roman" w:hAnsi="Times New Roman" w:cs="Times New Roman"/>
                <w:b/>
                <w:bCs/>
                <w:sz w:val="24"/>
                <w:szCs w:val="24"/>
                <w:lang w:eastAsia="ar-SA"/>
              </w:rPr>
              <w:t>(ресурсы урока)</w:t>
            </w:r>
          </w:p>
        </w:tc>
        <w:tc>
          <w:tcPr>
            <w:tcW w:w="1843" w:type="dxa"/>
            <w:tcBorders>
              <w:top w:val="single" w:sz="4" w:space="0" w:color="000000"/>
              <w:left w:val="single" w:sz="4" w:space="0" w:color="000000"/>
              <w:bottom w:val="single" w:sz="4" w:space="0" w:color="000000"/>
            </w:tcBorders>
            <w:shd w:val="clear" w:color="auto" w:fill="auto"/>
            <w:vAlign w:val="center"/>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bCs/>
                <w:sz w:val="24"/>
                <w:szCs w:val="24"/>
                <w:lang w:eastAsia="ar-SA"/>
              </w:rPr>
            </w:pPr>
          </w:p>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proofErr w:type="spellStart"/>
            <w:proofErr w:type="gramStart"/>
            <w:r w:rsidRPr="007B696A">
              <w:rPr>
                <w:rFonts w:ascii="Times New Roman" w:eastAsia="Times New Roman" w:hAnsi="Times New Roman" w:cs="Times New Roman"/>
                <w:b/>
                <w:bCs/>
                <w:sz w:val="24"/>
                <w:szCs w:val="24"/>
                <w:lang w:eastAsia="ar-SA"/>
              </w:rPr>
              <w:t>Самостоя</w:t>
            </w:r>
            <w:proofErr w:type="spellEnd"/>
            <w:r w:rsidRPr="007B696A">
              <w:rPr>
                <w:rFonts w:ascii="Times New Roman" w:eastAsia="Times New Roman" w:hAnsi="Times New Roman" w:cs="Times New Roman"/>
                <w:b/>
                <w:bCs/>
                <w:sz w:val="24"/>
                <w:szCs w:val="24"/>
                <w:lang w:eastAsia="ar-SA"/>
              </w:rPr>
              <w:t>-тельная</w:t>
            </w:r>
            <w:proofErr w:type="gramEnd"/>
            <w:r w:rsidRPr="007B696A">
              <w:rPr>
                <w:rFonts w:ascii="Times New Roman" w:eastAsia="Times New Roman" w:hAnsi="Times New Roman" w:cs="Times New Roman"/>
                <w:b/>
                <w:bCs/>
                <w:sz w:val="24"/>
                <w:szCs w:val="24"/>
                <w:lang w:eastAsia="ar-SA"/>
              </w:rPr>
              <w:t xml:space="preserve"> работа</w:t>
            </w:r>
          </w:p>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p>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96A" w:rsidRPr="007B696A" w:rsidRDefault="007B696A" w:rsidP="007B696A">
            <w:pPr>
              <w:suppressAutoHyphens/>
              <w:spacing w:after="0" w:line="240" w:lineRule="auto"/>
              <w:jc w:val="center"/>
              <w:rPr>
                <w:rFonts w:ascii="Times New Roman" w:eastAsia="Times New Roman" w:hAnsi="Times New Roman" w:cs="Times New Roman"/>
                <w:b/>
                <w:bCs/>
                <w:sz w:val="24"/>
                <w:szCs w:val="24"/>
                <w:lang w:eastAsia="ar-SA"/>
              </w:rPr>
            </w:pPr>
            <w:proofErr w:type="spellStart"/>
            <w:proofErr w:type="gramStart"/>
            <w:r w:rsidRPr="007B696A">
              <w:rPr>
                <w:rFonts w:ascii="Times New Roman" w:eastAsia="Times New Roman" w:hAnsi="Times New Roman" w:cs="Times New Roman"/>
                <w:b/>
                <w:bCs/>
                <w:sz w:val="24"/>
                <w:szCs w:val="24"/>
                <w:lang w:eastAsia="ar-SA"/>
              </w:rPr>
              <w:t>Плани-руемые</w:t>
            </w:r>
            <w:proofErr w:type="spellEnd"/>
            <w:proofErr w:type="gramEnd"/>
          </w:p>
          <w:p w:rsidR="007B696A" w:rsidRPr="007B696A" w:rsidRDefault="007B696A" w:rsidP="007B696A">
            <w:pPr>
              <w:suppressAutoHyphens/>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b/>
                <w:bCs/>
                <w:sz w:val="24"/>
                <w:szCs w:val="24"/>
                <w:lang w:eastAsia="ar-SA"/>
              </w:rPr>
              <w:t>сроки</w:t>
            </w:r>
          </w:p>
        </w:tc>
      </w:tr>
      <w:tr w:rsidR="007B696A" w:rsidRPr="007B696A" w:rsidTr="007B696A">
        <w:tc>
          <w:tcPr>
            <w:tcW w:w="13822" w:type="dxa"/>
            <w:gridSpan w:val="7"/>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ind w:firstLine="709"/>
              <w:jc w:val="center"/>
              <w:rPr>
                <w:rFonts w:ascii="Times New Roman" w:eastAsiaTheme="minorEastAsia" w:hAnsi="Times New Roman" w:cs="Times New Roman"/>
                <w:b/>
                <w:bCs/>
                <w:sz w:val="24"/>
                <w:szCs w:val="24"/>
                <w:lang w:eastAsia="ru-RU"/>
              </w:rPr>
            </w:pPr>
            <w:r w:rsidRPr="007B696A">
              <w:rPr>
                <w:rFonts w:ascii="Times New Roman" w:eastAsiaTheme="minorEastAsia" w:hAnsi="Times New Roman" w:cs="Times New Roman"/>
                <w:b/>
                <w:bCs/>
                <w:sz w:val="24"/>
                <w:szCs w:val="24"/>
                <w:lang w:eastAsia="ru-RU"/>
              </w:rPr>
              <w:t>КЛАССИКА И СОВРЕМЕННОСТЬ - 16 ЧАСОВ</w:t>
            </w:r>
          </w:p>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b/>
                <w:sz w:val="24"/>
                <w:szCs w:val="24"/>
                <w:lang w:eastAsia="ar-SA"/>
              </w:rPr>
              <w:t>1</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keepNext/>
              <w:spacing w:after="0" w:line="240" w:lineRule="auto"/>
              <w:rPr>
                <w:rFonts w:ascii="Times New Roman" w:eastAsia="Times New Roman" w:hAnsi="Times New Roman" w:cs="Times New Roman"/>
                <w:b/>
                <w:sz w:val="24"/>
                <w:szCs w:val="24"/>
                <w:lang w:eastAsia="ar-SA"/>
              </w:rPr>
            </w:pPr>
            <w:r w:rsidRPr="007B696A">
              <w:rPr>
                <w:rFonts w:ascii="Times New Roman" w:eastAsiaTheme="minorEastAsia" w:hAnsi="Times New Roman" w:cs="Times New Roman"/>
                <w:i/>
                <w:sz w:val="24"/>
                <w:szCs w:val="24"/>
                <w:lang w:eastAsia="ru-RU"/>
              </w:rPr>
              <w:t>Классика в нашей жизни</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ru-RU"/>
              </w:rPr>
              <w:t xml:space="preserve">Классика, </w:t>
            </w:r>
            <w:r w:rsidRPr="007B696A">
              <w:rPr>
                <w:rFonts w:ascii="Times New Roman" w:hAnsi="Times New Roman" w:cs="Times New Roman"/>
                <w:sz w:val="24"/>
                <w:szCs w:val="24"/>
              </w:rPr>
              <w:t>классическая музыка, современный и современность, жанр, стиль</w:t>
            </w:r>
            <w:r w:rsidRPr="007B696A">
              <w:rPr>
                <w:rFonts w:ascii="Times New Roman" w:eastAsia="Times New Roman" w:hAnsi="Times New Roman" w:cs="Times New Roman"/>
                <w:sz w:val="24"/>
                <w:szCs w:val="24"/>
                <w:lang w:eastAsia="ru-RU"/>
              </w:rPr>
              <w:t xml:space="preserve"> в музыке. Разновидности стилей. Интерпретация и обработка.</w:t>
            </w:r>
            <w:r w:rsidRPr="007B696A">
              <w:rPr>
                <w:rFonts w:ascii="Times New Roman" w:hAnsi="Times New Roman" w:cs="Times New Roman"/>
                <w:sz w:val="24"/>
                <w:szCs w:val="24"/>
              </w:rPr>
              <w:t xml:space="preserve"> </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Анализировать различные трактовки одного и того же произведения, аргументируя исполнительскую интерпретацию замысла композитора. Владеть навыками </w:t>
            </w:r>
            <w:proofErr w:type="spellStart"/>
            <w:r w:rsidRPr="007B696A">
              <w:rPr>
                <w:rFonts w:ascii="Times New Roman" w:eastAsia="Times New Roman" w:hAnsi="Times New Roman" w:cs="Times New Roman"/>
                <w:sz w:val="24"/>
                <w:szCs w:val="24"/>
                <w:lang w:eastAsia="ar-SA"/>
              </w:rPr>
              <w:t>музицирования</w:t>
            </w:r>
            <w:proofErr w:type="spellEnd"/>
            <w:r w:rsidRPr="007B696A">
              <w:rPr>
                <w:rFonts w:ascii="Times New Roman" w:eastAsia="Times New Roman" w:hAnsi="Times New Roman" w:cs="Times New Roman"/>
                <w:sz w:val="24"/>
                <w:szCs w:val="24"/>
                <w:lang w:eastAsia="ar-SA"/>
              </w:rPr>
              <w:t>: исполнение песен, напевание запомнившихся мелодий знакомых музыкальных сочинений.</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Учебник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6-7)</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Устный самоконтроль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198"/>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2</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r w:rsidRPr="007B696A">
              <w:rPr>
                <w:rFonts w:ascii="Times New Roman" w:eastAsiaTheme="minorEastAsia" w:hAnsi="Times New Roman" w:cs="Times New Roman"/>
                <w:i/>
                <w:sz w:val="24"/>
                <w:szCs w:val="24"/>
                <w:lang w:eastAsia="ru-RU"/>
              </w:rPr>
              <w:t>В музыкальном театре. Опера</w:t>
            </w: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imes New Roman" w:hAnsi="Times New Roman" w:cs="Times New Roman"/>
                <w:i/>
                <w:sz w:val="24"/>
                <w:szCs w:val="24"/>
                <w:lang w:eastAsia="ru-RU"/>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before="100" w:beforeAutospacing="1" w:after="100" w:afterAutospacing="1" w:line="240" w:lineRule="auto"/>
              <w:rPr>
                <w:rFonts w:ascii="Times New Roman" w:hAnsi="Times New Roman" w:cs="Times New Roman"/>
                <w:sz w:val="24"/>
                <w:szCs w:val="24"/>
              </w:rPr>
            </w:pPr>
            <w:r w:rsidRPr="007B696A">
              <w:rPr>
                <w:rFonts w:ascii="Times New Roman" w:hAnsi="Times New Roman" w:cs="Times New Roman"/>
                <w:sz w:val="24"/>
                <w:szCs w:val="24"/>
              </w:rPr>
              <w:t>Освоение особенностей оперного жанр, приемов драматургического развития, этапы сценического действия.</w:t>
            </w:r>
          </w:p>
          <w:p w:rsidR="007B696A" w:rsidRPr="007B696A" w:rsidRDefault="007B696A" w:rsidP="007B696A">
            <w:pPr>
              <w:spacing w:before="100" w:beforeAutospacing="1" w:after="100" w:afterAutospacing="1" w:line="240" w:lineRule="auto"/>
              <w:rPr>
                <w:rFonts w:ascii="Times New Roman" w:hAnsi="Times New Roman" w:cs="Times New Roman"/>
                <w:sz w:val="24"/>
                <w:szCs w:val="24"/>
              </w:rPr>
            </w:pPr>
          </w:p>
          <w:p w:rsidR="007B696A" w:rsidRPr="007B696A" w:rsidRDefault="007B696A" w:rsidP="007B696A">
            <w:pPr>
              <w:spacing w:before="100" w:beforeAutospacing="1" w:after="100" w:afterAutospacing="1" w:line="240" w:lineRule="auto"/>
              <w:rPr>
                <w:rFonts w:ascii="Times New Roman" w:hAnsi="Times New Roman" w:cs="Times New Roman"/>
                <w:sz w:val="24"/>
                <w:szCs w:val="24"/>
              </w:rPr>
            </w:pPr>
            <w:proofErr w:type="gramStart"/>
            <w:r w:rsidRPr="007B696A">
              <w:rPr>
                <w:rFonts w:ascii="Times New Roman" w:hAnsi="Times New Roman" w:cs="Times New Roman"/>
                <w:sz w:val="24"/>
                <w:szCs w:val="24"/>
              </w:rPr>
              <w:t>Драматургия, драматический, конфликт, экспозиция, завязка, развитие, кульминация, развязка, опера, либретто, действия (акты), картины, сцены, ария, песня, каватина, дуэт трио, речитатив, хор, оркестр, оркестровая яма.</w:t>
            </w:r>
            <w:proofErr w:type="gramEnd"/>
          </w:p>
          <w:p w:rsidR="007B696A" w:rsidRPr="007B696A" w:rsidRDefault="007B696A" w:rsidP="007B696A">
            <w:pPr>
              <w:spacing w:before="100" w:beforeAutospacing="1" w:after="100" w:afterAutospacing="1" w:line="240" w:lineRule="auto"/>
              <w:rPr>
                <w:rFonts w:ascii="Times New Roman" w:hAnsi="Times New Roman" w:cs="Times New Roman"/>
                <w:sz w:val="24"/>
                <w:szCs w:val="24"/>
              </w:rPr>
            </w:pPr>
          </w:p>
          <w:p w:rsidR="007B696A" w:rsidRDefault="007B696A" w:rsidP="007B696A">
            <w:pPr>
              <w:spacing w:before="100" w:beforeAutospacing="1" w:after="100" w:afterAutospacing="1" w:line="240" w:lineRule="auto"/>
              <w:rPr>
                <w:rFonts w:ascii="Times New Roman" w:hAnsi="Times New Roman" w:cs="Times New Roman"/>
                <w:sz w:val="24"/>
                <w:szCs w:val="24"/>
              </w:rPr>
            </w:pPr>
            <w:r w:rsidRPr="007B696A">
              <w:rPr>
                <w:rFonts w:ascii="Times New Roman" w:hAnsi="Times New Roman" w:cs="Times New Roman"/>
                <w:sz w:val="24"/>
                <w:szCs w:val="24"/>
              </w:rPr>
              <w:t>Уметь называть полные имена композиторов: А. П. Бородин, М. И. Глинка. Знать их произведения</w:t>
            </w:r>
          </w:p>
          <w:p w:rsidR="007B696A" w:rsidRPr="007B696A" w:rsidRDefault="007B696A" w:rsidP="007B696A">
            <w:pPr>
              <w:spacing w:before="100" w:beforeAutospacing="1" w:after="100" w:afterAutospacing="1" w:line="240" w:lineRule="auto"/>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Определять и сопоставлять музыку разных композиторов.</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Анализировать музыкальную драматургию, которая обозначает особенности драматической содержательности музыки, сквозное развитие в единстве музыки и сценического действия оперы.</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8-9)</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r w:rsidRPr="007B696A">
              <w:rPr>
                <w:rFonts w:ascii="Times New Roman" w:eastAsia="Times New Roman" w:hAnsi="Times New Roman" w:cs="Times New Roman"/>
                <w:b/>
                <w:bCs/>
                <w:sz w:val="24"/>
                <w:szCs w:val="24"/>
                <w:lang w:eastAsia="ru-RU"/>
              </w:rPr>
              <w:t>Выявлять</w:t>
            </w:r>
            <w:r w:rsidRPr="007B696A">
              <w:rPr>
                <w:rFonts w:ascii="Times New Roman" w:eastAsia="Times New Roman" w:hAnsi="Times New Roman" w:cs="Times New Roman"/>
                <w:sz w:val="24"/>
                <w:szCs w:val="24"/>
                <w:lang w:eastAsia="ru-RU"/>
              </w:rPr>
              <w:t xml:space="preserve"> особенности претворения вечных тем искусства и жизни в произведениях разных жанров и стилей. </w:t>
            </w: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r w:rsidRPr="007B696A">
              <w:rPr>
                <w:rFonts w:ascii="Times New Roman" w:eastAsia="Times New Roman" w:hAnsi="Times New Roman" w:cs="Times New Roman"/>
                <w:sz w:val="24"/>
                <w:szCs w:val="24"/>
                <w:lang w:eastAsia="ru-RU"/>
              </w:rPr>
              <w:t>Обосновывать</w:t>
            </w:r>
            <w:r w:rsidRPr="007B696A">
              <w:rPr>
                <w:rFonts w:ascii="Times New Roman" w:eastAsia="Times New Roman" w:hAnsi="Times New Roman" w:cs="Times New Roman"/>
                <w:b/>
                <w:bCs/>
                <w:sz w:val="24"/>
                <w:szCs w:val="24"/>
                <w:lang w:eastAsia="ru-RU"/>
              </w:rPr>
              <w:t xml:space="preserve"> свои предпочтения в си</w:t>
            </w:r>
            <w:r w:rsidRPr="007B696A">
              <w:rPr>
                <w:rFonts w:ascii="Times New Roman" w:eastAsia="Times New Roman" w:hAnsi="Times New Roman" w:cs="Times New Roman"/>
                <w:b/>
                <w:bCs/>
                <w:sz w:val="24"/>
                <w:szCs w:val="24"/>
                <w:lang w:eastAsia="ru-RU"/>
              </w:rPr>
              <w:softHyphen/>
              <w:t>туации выбора.</w:t>
            </w: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p>
          <w:p w:rsidR="007B696A" w:rsidRPr="007B696A" w:rsidRDefault="007B696A" w:rsidP="007B696A">
            <w:pPr>
              <w:spacing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3-4</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r w:rsidRPr="007B696A">
              <w:rPr>
                <w:rFonts w:ascii="Times New Roman" w:eastAsiaTheme="minorEastAsia" w:hAnsi="Times New Roman" w:cs="Times New Roman"/>
                <w:i/>
                <w:sz w:val="24"/>
                <w:szCs w:val="24"/>
                <w:lang w:eastAsia="ru-RU"/>
              </w:rPr>
              <w:t xml:space="preserve">Опера </w:t>
            </w: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r w:rsidRPr="007B696A">
              <w:rPr>
                <w:rFonts w:ascii="Times New Roman" w:eastAsiaTheme="minorEastAsia" w:hAnsi="Times New Roman" w:cs="Times New Roman"/>
                <w:i/>
                <w:sz w:val="24"/>
                <w:szCs w:val="24"/>
                <w:lang w:eastAsia="ru-RU"/>
              </w:rPr>
              <w:t>А.П. Бородина «Князь Игорь». Русская эпическая опера</w:t>
            </w: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p>
          <w:p w:rsidR="007B696A" w:rsidRPr="007B696A" w:rsidRDefault="007B696A" w:rsidP="007B696A">
            <w:pPr>
              <w:keepNext/>
              <w:spacing w:after="0" w:line="240" w:lineRule="auto"/>
              <w:rPr>
                <w:rFonts w:ascii="Times New Roman" w:eastAsia="Times New Roman" w:hAnsi="Times New Roman" w:cs="Times New Roman"/>
                <w:i/>
                <w:sz w:val="24"/>
                <w:szCs w:val="24"/>
                <w:lang w:eastAsia="ar-SA"/>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2 часа</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r w:rsidRPr="007B696A">
              <w:rPr>
                <w:rFonts w:ascii="Times New Roman" w:hAnsi="Times New Roman" w:cs="Times New Roman"/>
                <w:sz w:val="24"/>
                <w:szCs w:val="24"/>
              </w:rPr>
              <w:t xml:space="preserve">Принципы драматургического развития на основе знакомства с музыкальными характеристиками её героев (сольных - князь Игорь, хан </w:t>
            </w:r>
            <w:proofErr w:type="spellStart"/>
            <w:r w:rsidRPr="007B696A">
              <w:rPr>
                <w:rFonts w:ascii="Times New Roman" w:hAnsi="Times New Roman" w:cs="Times New Roman"/>
                <w:sz w:val="24"/>
                <w:szCs w:val="24"/>
              </w:rPr>
              <w:t>Кончак</w:t>
            </w:r>
            <w:proofErr w:type="spellEnd"/>
            <w:r w:rsidRPr="007B696A">
              <w:rPr>
                <w:rFonts w:ascii="Times New Roman" w:hAnsi="Times New Roman" w:cs="Times New Roman"/>
                <w:sz w:val="24"/>
                <w:szCs w:val="24"/>
              </w:rPr>
              <w:t>, Ярославна, и хоровых – сцена затмения, половецкие пляски)</w:t>
            </w:r>
            <w:r w:rsidRPr="007B696A">
              <w:rPr>
                <w:rFonts w:ascii="Times New Roman" w:eastAsia="Times New Roman" w:hAnsi="Times New Roman" w:cs="Times New Roman"/>
                <w:sz w:val="24"/>
                <w:szCs w:val="24"/>
                <w:lang w:eastAsia="ru-RU"/>
              </w:rPr>
              <w:t>.</w:t>
            </w: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r w:rsidRPr="007B696A">
              <w:rPr>
                <w:rFonts w:ascii="Times New Roman" w:hAnsi="Times New Roman" w:cs="Times New Roman"/>
                <w:sz w:val="24"/>
                <w:szCs w:val="24"/>
              </w:rPr>
              <w:lastRenderedPageBreak/>
              <w:t>Отечественная героико-трагическая опера, колоратурное сопрано, меццо-сопрано, бас, ария-молитва</w:t>
            </w:r>
            <w:r>
              <w:rPr>
                <w:rFonts w:ascii="Times New Roman" w:hAnsi="Times New Roman" w:cs="Times New Roman"/>
                <w:sz w:val="24"/>
                <w:szCs w:val="24"/>
              </w:rPr>
              <w:t>.</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before="100" w:beforeAutospacing="1" w:after="100" w:afterAutospacing="1" w:line="240" w:lineRule="auto"/>
              <w:rPr>
                <w:rFonts w:ascii="Times New Roman" w:eastAsia="Times New Roman" w:hAnsi="Times New Roman" w:cs="Times New Roman"/>
                <w:bCs/>
                <w:sz w:val="24"/>
                <w:szCs w:val="24"/>
                <w:lang w:eastAsia="ru-RU"/>
              </w:rPr>
            </w:pPr>
            <w:r w:rsidRPr="007B696A">
              <w:rPr>
                <w:rFonts w:ascii="Times New Roman" w:eastAsia="Times New Roman" w:hAnsi="Times New Roman" w:cs="Times New Roman"/>
                <w:bCs/>
                <w:sz w:val="24"/>
                <w:szCs w:val="24"/>
                <w:lang w:eastAsia="ru-RU"/>
              </w:rPr>
              <w:lastRenderedPageBreak/>
              <w:t>Воспринимать и оценивать музыкальные произведения с точки зрения единства содержания и средств выражения.</w:t>
            </w:r>
          </w:p>
          <w:p w:rsidR="007B696A" w:rsidRPr="007B696A" w:rsidRDefault="007B696A" w:rsidP="007B696A">
            <w:pPr>
              <w:spacing w:before="100" w:beforeAutospacing="1" w:after="100" w:afterAutospacing="1" w:line="240" w:lineRule="auto"/>
              <w:rPr>
                <w:rFonts w:ascii="Times New Roman" w:eastAsia="Times New Roman" w:hAnsi="Times New Roman" w:cs="Times New Roman"/>
                <w:bCs/>
                <w:sz w:val="24"/>
                <w:szCs w:val="24"/>
                <w:lang w:eastAsia="ru-RU"/>
              </w:rPr>
            </w:pPr>
            <w:r w:rsidRPr="007B696A">
              <w:rPr>
                <w:rFonts w:ascii="Times New Roman" w:eastAsia="Times New Roman" w:hAnsi="Times New Roman" w:cs="Times New Roman"/>
                <w:bCs/>
                <w:sz w:val="24"/>
                <w:szCs w:val="24"/>
                <w:lang w:eastAsia="ru-RU"/>
              </w:rPr>
              <w:t xml:space="preserve"> Осваивать </w:t>
            </w:r>
            <w:r w:rsidRPr="007B696A">
              <w:rPr>
                <w:rFonts w:ascii="Times New Roman" w:eastAsia="Times New Roman" w:hAnsi="Times New Roman" w:cs="Times New Roman"/>
                <w:bCs/>
                <w:sz w:val="24"/>
                <w:szCs w:val="24"/>
                <w:lang w:eastAsia="ru-RU"/>
              </w:rPr>
              <w:lastRenderedPageBreak/>
              <w:t>стилевые черты русской классической музыкальной школы</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10-27)</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 xml:space="preserve"> 5</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keepNext/>
              <w:tabs>
                <w:tab w:val="left" w:pos="1155"/>
              </w:tabs>
              <w:spacing w:after="0" w:line="240" w:lineRule="auto"/>
              <w:rPr>
                <w:rFonts w:ascii="Times New Roman" w:eastAsia="Arial Unicode MS" w:hAnsi="Times New Roman" w:cs="Times New Roman"/>
                <w:i/>
                <w:sz w:val="24"/>
                <w:szCs w:val="24"/>
                <w:lang w:eastAsia="ru-RU"/>
              </w:rPr>
            </w:pPr>
            <w:r w:rsidRPr="007B696A">
              <w:rPr>
                <w:rFonts w:ascii="Times New Roman" w:eastAsia="Arial Unicode MS" w:hAnsi="Times New Roman" w:cs="Times New Roman"/>
                <w:i/>
                <w:sz w:val="24"/>
                <w:szCs w:val="24"/>
                <w:lang w:eastAsia="ru-RU"/>
              </w:rPr>
              <w:t>В музыкальном театре. Балет</w:t>
            </w:r>
          </w:p>
          <w:p w:rsidR="007B696A" w:rsidRPr="007B696A" w:rsidRDefault="007B696A" w:rsidP="007B696A">
            <w:pPr>
              <w:suppressAutoHyphens/>
              <w:spacing w:after="0" w:line="240" w:lineRule="auto"/>
              <w:rPr>
                <w:rFonts w:ascii="Times New Roman" w:hAnsi="Times New Roman" w:cs="Times New Roman"/>
                <w:i/>
                <w:sz w:val="24"/>
                <w:szCs w:val="24"/>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before="100" w:beforeAutospacing="1" w:after="100" w:afterAutospacing="1" w:line="240" w:lineRule="auto"/>
              <w:rPr>
                <w:rFonts w:ascii="Times New Roman" w:hAnsi="Times New Roman" w:cs="Times New Roman"/>
                <w:sz w:val="24"/>
                <w:szCs w:val="24"/>
              </w:rPr>
            </w:pPr>
            <w:r w:rsidRPr="007B696A">
              <w:rPr>
                <w:rFonts w:ascii="Times New Roman" w:hAnsi="Times New Roman" w:cs="Times New Roman"/>
                <w:sz w:val="24"/>
                <w:szCs w:val="24"/>
              </w:rPr>
              <w:t>Обобщение знаний о музыкально-сценической интерпретации различных литературных произведений в жанре балета. Освоение особенностей балетного жанра (дивертисмент, па-де-де</w:t>
            </w:r>
            <w:proofErr w:type="gramStart"/>
            <w:r w:rsidRPr="007B696A">
              <w:rPr>
                <w:rFonts w:ascii="Times New Roman" w:hAnsi="Times New Roman" w:cs="Times New Roman"/>
                <w:sz w:val="24"/>
                <w:szCs w:val="24"/>
              </w:rPr>
              <w:t xml:space="preserve">,) </w:t>
            </w:r>
            <w:proofErr w:type="gramEnd"/>
            <w:r w:rsidRPr="007B696A">
              <w:rPr>
                <w:rFonts w:ascii="Times New Roman" w:hAnsi="Times New Roman" w:cs="Times New Roman"/>
                <w:sz w:val="24"/>
                <w:szCs w:val="24"/>
              </w:rPr>
              <w:t>приемов драматургического развития.</w:t>
            </w: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ru-RU"/>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Воспринимать и оценивать музыкальные произведения с точки зрения единства содержания и средств выражения.</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Осваивать стилевые черты русской классической музыкальной</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ш</w:t>
            </w:r>
            <w:r w:rsidRPr="007B696A">
              <w:rPr>
                <w:rFonts w:ascii="Times New Roman" w:eastAsia="Times New Roman" w:hAnsi="Times New Roman" w:cs="Times New Roman"/>
                <w:sz w:val="24"/>
                <w:szCs w:val="24"/>
                <w:lang w:eastAsia="ar-SA"/>
              </w:rPr>
              <w:t>колы.</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18-19)</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6</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r w:rsidRPr="007B696A">
              <w:rPr>
                <w:rFonts w:ascii="Times New Roman" w:eastAsiaTheme="minorEastAsia" w:hAnsi="Times New Roman" w:cs="Times New Roman"/>
                <w:i/>
                <w:sz w:val="24"/>
                <w:szCs w:val="24"/>
                <w:lang w:eastAsia="ru-RU"/>
              </w:rPr>
              <w:t xml:space="preserve">Балет </w:t>
            </w:r>
          </w:p>
          <w:p w:rsidR="007B696A" w:rsidRPr="007B696A" w:rsidRDefault="007B696A" w:rsidP="007B696A">
            <w:pPr>
              <w:keepNext/>
              <w:spacing w:after="0" w:line="240" w:lineRule="auto"/>
              <w:rPr>
                <w:rFonts w:ascii="Times New Roman" w:eastAsiaTheme="minorEastAsia" w:hAnsi="Times New Roman" w:cs="Times New Roman"/>
                <w:i/>
                <w:sz w:val="24"/>
                <w:szCs w:val="24"/>
                <w:lang w:eastAsia="ru-RU"/>
              </w:rPr>
            </w:pPr>
            <w:r w:rsidRPr="007B696A">
              <w:rPr>
                <w:rFonts w:ascii="Times New Roman" w:eastAsiaTheme="minorEastAsia" w:hAnsi="Times New Roman" w:cs="Times New Roman"/>
                <w:i/>
                <w:sz w:val="24"/>
                <w:szCs w:val="24"/>
                <w:lang w:eastAsia="ru-RU"/>
              </w:rPr>
              <w:t>Б.И. Тищенко «Ярославна»</w:t>
            </w:r>
          </w:p>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ar-SA"/>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Расширить представления о музыкально художественной картине жанра «Балет», понимать его значимость в условиях сегодняшнего дня.</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Размышлять о музыке, высказывать суждения об основной идее, о средствах и формах ее воплощения, проявлять навыки вокально–хоровой работы.</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20-25)</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 xml:space="preserve">Самостоятельно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проводить интонационно-образный и сравнительный анализ музыки;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определять тембры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музыкальных инструментов;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7</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ar-SA"/>
              </w:rPr>
            </w:pPr>
            <w:r w:rsidRPr="007B696A">
              <w:rPr>
                <w:rFonts w:ascii="Times New Roman" w:eastAsia="Times New Roman" w:hAnsi="Times New Roman" w:cs="Times New Roman"/>
                <w:bCs/>
                <w:i/>
                <w:sz w:val="24"/>
                <w:szCs w:val="24"/>
                <w:lang w:eastAsia="ru-RU"/>
              </w:rPr>
              <w:t>В музыкальном театре. Мюзикл. Рок-опера</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Знать особенности жанра «рок-опера», его истоки. </w:t>
            </w:r>
          </w:p>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Мюзикл. Содержание. Структура, назначение жанра. Известные мировых мюзиклы.</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Использование разных источников информации; стремление к самостоятельному общению с искусством и художественному самообразованию.</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26-27)</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Анализировать основные средства выразительности: мелодию, ритм, темп, динамику, лад.</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8</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rPr>
                <w:rFonts w:ascii="Times New Roman" w:eastAsiaTheme="minorEastAsia" w:hAnsi="Times New Roman" w:cs="Times New Roman"/>
                <w:bCs/>
                <w:i/>
                <w:iCs/>
                <w:sz w:val="24"/>
                <w:szCs w:val="24"/>
                <w:lang w:eastAsia="ru-RU"/>
              </w:rPr>
            </w:pPr>
            <w:r w:rsidRPr="007B696A">
              <w:rPr>
                <w:rFonts w:ascii="Times New Roman" w:eastAsia="Times New Roman" w:hAnsi="Times New Roman" w:cs="Times New Roman"/>
                <w:bCs/>
                <w:i/>
                <w:sz w:val="24"/>
                <w:szCs w:val="24"/>
                <w:lang w:eastAsia="ru-RU"/>
              </w:rPr>
              <w:t>Рок-опера «Преступление и наказание»</w:t>
            </w:r>
          </w:p>
          <w:p w:rsidR="007B696A" w:rsidRPr="007B696A" w:rsidRDefault="007B696A" w:rsidP="007B696A">
            <w:pPr>
              <w:keepNext/>
              <w:spacing w:after="0" w:line="240" w:lineRule="auto"/>
              <w:rPr>
                <w:rFonts w:ascii="Times New Roman" w:eastAsia="Times New Roman" w:hAnsi="Times New Roman" w:cs="Times New Roman"/>
                <w:i/>
                <w:sz w:val="24"/>
                <w:szCs w:val="24"/>
                <w:lang w:eastAsia="ar-SA"/>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Иметь представление о романе Достоевского «Преступление и наказание»</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Различать эпические, драматические музыкальные образы в вокальной музыке. Уметь соотносить музыкальные сочинения  с произведениями других видов искусств.</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Учебник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28-31)</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b/>
                <w:bCs/>
                <w:sz w:val="24"/>
                <w:szCs w:val="24"/>
              </w:rPr>
              <w:t>Осуществлять</w:t>
            </w:r>
            <w:r w:rsidRPr="007B696A">
              <w:rPr>
                <w:rFonts w:ascii="Times New Roman" w:hAnsi="Times New Roman" w:cs="Times New Roman"/>
                <w:sz w:val="24"/>
                <w:szCs w:val="24"/>
              </w:rPr>
              <w:t xml:space="preserve"> поиск музыкальн</w:t>
            </w:r>
            <w:proofErr w:type="gramStart"/>
            <w:r w:rsidRPr="007B696A">
              <w:rPr>
                <w:rFonts w:ascii="Times New Roman" w:hAnsi="Times New Roman" w:cs="Times New Roman"/>
                <w:sz w:val="24"/>
                <w:szCs w:val="24"/>
              </w:rPr>
              <w:t>о-</w:t>
            </w:r>
            <w:proofErr w:type="gramEnd"/>
            <w:r w:rsidRPr="007B696A">
              <w:rPr>
                <w:rFonts w:ascii="Times New Roman" w:hAnsi="Times New Roman" w:cs="Times New Roman"/>
                <w:sz w:val="24"/>
                <w:szCs w:val="24"/>
              </w:rPr>
              <w:t xml:space="preserve"> образовательной информации в справоч</w:t>
            </w:r>
            <w:r w:rsidRPr="007B696A">
              <w:rPr>
                <w:rFonts w:ascii="Times New Roman" w:hAnsi="Times New Roman" w:cs="Times New Roman"/>
                <w:sz w:val="24"/>
                <w:szCs w:val="24"/>
              </w:rPr>
              <w:softHyphen/>
              <w:t>ной литературе и Интернете в рамках изучаемой темы.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9</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rPr>
                <w:rFonts w:ascii="Times New Roman" w:eastAsia="Times New Roman" w:hAnsi="Times New Roman" w:cs="Times New Roman"/>
                <w:bCs/>
                <w:i/>
                <w:sz w:val="24"/>
                <w:szCs w:val="24"/>
                <w:lang w:eastAsia="ru-RU"/>
              </w:rPr>
            </w:pPr>
            <w:r w:rsidRPr="007B696A">
              <w:rPr>
                <w:rFonts w:ascii="Times New Roman" w:hAnsi="Times New Roman" w:cs="Times New Roman"/>
                <w:i/>
                <w:sz w:val="24"/>
                <w:szCs w:val="24"/>
              </w:rPr>
              <w:t>Мюзикл «Ромео и Джульетта»</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Особенности жанра Мюзикл. Трагедия У. Шекспира «Ромео и Джульетта»</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Сравнивать темы-образы с темами других произведений искусства, созданных на основе трагедии.</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Изобразить и обосновать идею мюзикла через рисунок-символ.</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Учебник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32-35)</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b/>
                <w:bCs/>
                <w:sz w:val="24"/>
                <w:szCs w:val="24"/>
              </w:rPr>
            </w:pPr>
            <w:r w:rsidRPr="007B696A">
              <w:rPr>
                <w:rFonts w:ascii="Times New Roman" w:hAnsi="Times New Roman" w:cs="Times New Roman"/>
                <w:bCs/>
                <w:sz w:val="24"/>
                <w:szCs w:val="24"/>
              </w:rPr>
              <w:t>Анализ собственной учебной деятельности и внесение необходимых корректив для достижения запланированных результатов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838"/>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10</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rPr>
                <w:rFonts w:ascii="Times New Roman" w:hAnsi="Times New Roman" w:cs="Times New Roman"/>
                <w:i/>
                <w:sz w:val="24"/>
                <w:szCs w:val="24"/>
              </w:rPr>
            </w:pPr>
            <w:r w:rsidRPr="007B696A">
              <w:rPr>
                <w:rFonts w:ascii="Times New Roman" w:hAnsi="Times New Roman" w:cs="Times New Roman"/>
                <w:i/>
                <w:sz w:val="24"/>
                <w:szCs w:val="24"/>
              </w:rPr>
              <w:t xml:space="preserve">Музыка к драматическому спектаклю </w:t>
            </w:r>
          </w:p>
          <w:p w:rsidR="007B696A" w:rsidRPr="007B696A" w:rsidRDefault="007B696A" w:rsidP="007B696A">
            <w:pPr>
              <w:spacing w:after="0" w:line="240" w:lineRule="auto"/>
              <w:rPr>
                <w:rFonts w:ascii="Times New Roman" w:hAnsi="Times New Roman" w:cs="Times New Roman"/>
                <w:i/>
                <w:sz w:val="24"/>
                <w:szCs w:val="24"/>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Роль музыки в сценическом действии.</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Размышлять о воздействии музыки на человека, о ее взаимосвязи с жизнью и другими видами искусства.</w:t>
            </w: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-Определение целей и задач собственной музыкальной деятельности, выбор средств и способов ее успешного осуществления в реальных жизненных ситуациях</w:t>
            </w:r>
            <w:r>
              <w:rPr>
                <w:rFonts w:ascii="Times New Roman" w:eastAsia="Times New Roman" w:hAnsi="Times New Roman" w:cs="Times New Roman"/>
                <w:sz w:val="24"/>
                <w:szCs w:val="24"/>
                <w:lang w:eastAsia="ar-SA"/>
              </w:rPr>
              <w:t>.</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Учебник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36-39)</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b/>
                <w:bCs/>
                <w:sz w:val="24"/>
                <w:szCs w:val="24"/>
              </w:rPr>
            </w:pPr>
            <w:r w:rsidRPr="007B696A">
              <w:rPr>
                <w:rFonts w:ascii="Times New Roman" w:hAnsi="Times New Roman" w:cs="Times New Roman"/>
                <w:b/>
                <w:bCs/>
                <w:sz w:val="24"/>
                <w:szCs w:val="24"/>
              </w:rPr>
              <w:t>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11</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rPr>
                <w:rFonts w:ascii="Times New Roman" w:hAnsi="Times New Roman" w:cs="Times New Roman"/>
                <w:i/>
                <w:sz w:val="24"/>
                <w:szCs w:val="24"/>
              </w:rPr>
            </w:pPr>
            <w:r w:rsidRPr="007B696A">
              <w:rPr>
                <w:rFonts w:ascii="Times New Roman" w:hAnsi="Times New Roman" w:cs="Times New Roman"/>
                <w:i/>
                <w:sz w:val="24"/>
                <w:szCs w:val="24"/>
              </w:rPr>
              <w:t xml:space="preserve">Музыкальные зарисовки для большого симфонического оркестра. Музыка Э. Грига, к драме Г. Ибсена «Пер </w:t>
            </w:r>
            <w:proofErr w:type="spellStart"/>
            <w:r w:rsidRPr="007B696A">
              <w:rPr>
                <w:rFonts w:ascii="Times New Roman" w:hAnsi="Times New Roman" w:cs="Times New Roman"/>
                <w:i/>
                <w:sz w:val="24"/>
                <w:szCs w:val="24"/>
              </w:rPr>
              <w:t>Гюнт</w:t>
            </w:r>
            <w:proofErr w:type="spellEnd"/>
            <w:r w:rsidRPr="007B696A">
              <w:rPr>
                <w:rFonts w:ascii="Times New Roman" w:hAnsi="Times New Roman" w:cs="Times New Roman"/>
                <w:i/>
                <w:sz w:val="24"/>
                <w:szCs w:val="24"/>
              </w:rPr>
              <w:t>»</w:t>
            </w:r>
          </w:p>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ar-SA"/>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1 час </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 xml:space="preserve">Э. Григ. Творческий и жизненный путь. Наследие. Музыкальная увертюра. Драма Г. Ибсена «Пер </w:t>
            </w:r>
            <w:proofErr w:type="spellStart"/>
            <w:r w:rsidRPr="007B696A">
              <w:rPr>
                <w:rFonts w:ascii="Times New Roman" w:hAnsi="Times New Roman" w:cs="Times New Roman"/>
                <w:sz w:val="24"/>
                <w:szCs w:val="24"/>
              </w:rPr>
              <w:t>Гюнт</w:t>
            </w:r>
            <w:proofErr w:type="spellEnd"/>
            <w:r w:rsidRPr="007B696A">
              <w:rPr>
                <w:rFonts w:ascii="Times New Roman" w:hAnsi="Times New Roman" w:cs="Times New Roman"/>
                <w:sz w:val="24"/>
                <w:szCs w:val="24"/>
              </w:rPr>
              <w:t>».</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Раскрытие музыкального образа через песенно-танцевальные жанры. </w:t>
            </w:r>
          </w:p>
          <w:p w:rsidR="007B696A" w:rsidRPr="007B696A" w:rsidRDefault="007B696A" w:rsidP="007B696A">
            <w:pPr>
              <w:suppressAutoHyphens/>
              <w:snapToGrid w:val="0"/>
              <w:spacing w:after="0" w:line="240" w:lineRule="auto"/>
              <w:rPr>
                <w:rFonts w:ascii="Times New Roman" w:hAnsi="Times New Roman" w:cs="Times New Roman"/>
                <w:sz w:val="24"/>
                <w:szCs w:val="24"/>
              </w:rPr>
            </w:pPr>
          </w:p>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Умение сравнивать и сопоставлять информацию о музыкальном искусстве из нескольких источников, выбирать оптимальный </w:t>
            </w:r>
            <w:r w:rsidRPr="007B696A">
              <w:rPr>
                <w:rFonts w:ascii="Times New Roman" w:hAnsi="Times New Roman" w:cs="Times New Roman"/>
                <w:sz w:val="24"/>
                <w:szCs w:val="24"/>
              </w:rPr>
              <w:lastRenderedPageBreak/>
              <w:t>вариант для решения учебных и творческих задач.</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40-33)</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Проявлять творческую инициативу и самостоятельность в процессе овладения учебными действиями.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Использование разных источников информации; стремление к самостоятельно</w:t>
            </w:r>
            <w:r w:rsidRPr="007B696A">
              <w:rPr>
                <w:rFonts w:ascii="Times New Roman" w:eastAsia="Times New Roman" w:hAnsi="Times New Roman" w:cs="Times New Roman"/>
                <w:sz w:val="24"/>
                <w:szCs w:val="24"/>
                <w:lang w:eastAsia="ar-SA"/>
              </w:rPr>
              <w:lastRenderedPageBreak/>
              <w:t>му общению с искусством и художественному самообразованию</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12</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rPr>
                <w:rFonts w:ascii="Times New Roman" w:hAnsi="Times New Roman" w:cs="Times New Roman"/>
                <w:i/>
                <w:sz w:val="24"/>
                <w:szCs w:val="24"/>
              </w:rPr>
            </w:pPr>
            <w:r w:rsidRPr="007B696A">
              <w:rPr>
                <w:rFonts w:ascii="Times New Roman" w:eastAsia="Times New Roman" w:hAnsi="Times New Roman" w:cs="Times New Roman"/>
                <w:bCs/>
                <w:i/>
                <w:sz w:val="24"/>
                <w:szCs w:val="24"/>
                <w:lang w:eastAsia="ru-RU"/>
              </w:rPr>
              <w:t>Музыкальные зарисовки для большого симфонического оркестра</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Интонационно-образный</w:t>
            </w:r>
          </w:p>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и сравнительный анализ</w:t>
            </w:r>
          </w:p>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музыки.</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Размышление о воздействии музыки на человека, ее взаимосвязи с жизнью и другими видами искусства Определение целей и задач собственной музыкальной деятельности.</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44-47)</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554"/>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13</w:t>
            </w:r>
          </w:p>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ar-SA"/>
              </w:rPr>
            </w:pPr>
            <w:r w:rsidRPr="007B696A">
              <w:rPr>
                <w:rFonts w:ascii="Times New Roman" w:eastAsia="Times New Roman" w:hAnsi="Times New Roman" w:cs="Times New Roman"/>
                <w:bCs/>
                <w:i/>
                <w:sz w:val="24"/>
                <w:szCs w:val="24"/>
                <w:lang w:eastAsia="ru-RU"/>
              </w:rPr>
              <w:t>Музыка в кино</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Композиторы, работающие в кинематографе.</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Роль музыки в действии и экранной картине.</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Драматургию развития муз</w:t>
            </w:r>
            <w:proofErr w:type="gramStart"/>
            <w:r w:rsidRPr="007B696A">
              <w:rPr>
                <w:rFonts w:ascii="Times New Roman" w:eastAsia="Times New Roman" w:hAnsi="Times New Roman" w:cs="Times New Roman"/>
                <w:sz w:val="24"/>
                <w:szCs w:val="24"/>
                <w:lang w:eastAsia="ar-SA"/>
              </w:rPr>
              <w:t>.</w:t>
            </w:r>
            <w:proofErr w:type="gramEnd"/>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п</w:t>
            </w:r>
            <w:proofErr w:type="gramEnd"/>
            <w:r w:rsidRPr="007B696A">
              <w:rPr>
                <w:rFonts w:ascii="Times New Roman" w:eastAsia="Times New Roman" w:hAnsi="Times New Roman" w:cs="Times New Roman"/>
                <w:sz w:val="24"/>
                <w:szCs w:val="24"/>
                <w:lang w:eastAsia="ar-SA"/>
              </w:rPr>
              <w:t>роизведения.</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Иметь представление о трех фильмах «Властелин колец»</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Наличие аргументированной точки зрения в отношении музыкальных произведений, различных явлений отечественной и зарубежной музыкальной культуры.</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 xml:space="preserve">Размышление о воздействии музыки на человека, ее </w:t>
            </w:r>
            <w:r w:rsidRPr="007B696A">
              <w:rPr>
                <w:rFonts w:ascii="Times New Roman" w:hAnsi="Times New Roman" w:cs="Times New Roman"/>
                <w:sz w:val="24"/>
                <w:szCs w:val="24"/>
              </w:rPr>
              <w:lastRenderedPageBreak/>
              <w:t>взаимосвязи с жизнью и другими видами искусства.</w:t>
            </w:r>
            <w:r w:rsidRPr="007B696A">
              <w:rPr>
                <w:rFonts w:ascii="Times New Roman" w:eastAsia="Times New Roman" w:hAnsi="Times New Roman" w:cs="Times New Roman"/>
                <w:sz w:val="24"/>
                <w:szCs w:val="24"/>
                <w:lang w:eastAsia="ar-SA"/>
              </w:rPr>
              <w:t xml:space="preserve"> </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48-51)</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в процессе исполнительской деятельности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b/>
                <w:bCs/>
                <w:sz w:val="24"/>
                <w:szCs w:val="24"/>
              </w:rPr>
              <w:t>Применять</w:t>
            </w:r>
            <w:r w:rsidRPr="007B696A">
              <w:rPr>
                <w:rFonts w:ascii="Times New Roman" w:hAnsi="Times New Roman" w:cs="Times New Roman"/>
                <w:sz w:val="24"/>
                <w:szCs w:val="24"/>
              </w:rPr>
              <w:t xml:space="preserve"> информационно-комму</w:t>
            </w:r>
            <w:r w:rsidRPr="007B696A">
              <w:rPr>
                <w:rFonts w:ascii="Times New Roman" w:hAnsi="Times New Roman" w:cs="Times New Roman"/>
                <w:sz w:val="24"/>
                <w:szCs w:val="24"/>
              </w:rPr>
              <w:softHyphen/>
              <w:t>никационные технологии для музыкаль</w:t>
            </w:r>
            <w:r w:rsidRPr="007B696A">
              <w:rPr>
                <w:rFonts w:ascii="Times New Roman" w:hAnsi="Times New Roman" w:cs="Times New Roman"/>
                <w:sz w:val="24"/>
                <w:szCs w:val="24"/>
              </w:rPr>
              <w:softHyphen/>
              <w:t>ного самообразования.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838"/>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14</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keepNext/>
              <w:spacing w:after="0" w:line="240" w:lineRule="auto"/>
              <w:jc w:val="both"/>
              <w:rPr>
                <w:rFonts w:ascii="Times New Roman" w:eastAsia="Arial Unicode MS"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В концертном зале</w:t>
            </w:r>
          </w:p>
          <w:p w:rsidR="007B696A" w:rsidRPr="007B696A" w:rsidRDefault="007B696A" w:rsidP="007B696A">
            <w:pPr>
              <w:keepNext/>
              <w:spacing w:after="0" w:line="240" w:lineRule="auto"/>
              <w:jc w:val="both"/>
              <w:rPr>
                <w:rFonts w:ascii="Times New Roman" w:eastAsia="Arial Unicode MS" w:hAnsi="Times New Roman" w:cs="Times New Roman"/>
                <w:i/>
                <w:sz w:val="24"/>
                <w:szCs w:val="24"/>
                <w:lang w:eastAsia="ru-RU"/>
              </w:rPr>
            </w:pPr>
          </w:p>
          <w:p w:rsidR="007B696A" w:rsidRPr="007B696A" w:rsidRDefault="007B696A" w:rsidP="007B696A">
            <w:pPr>
              <w:keepNext/>
              <w:spacing w:after="0" w:line="240" w:lineRule="auto"/>
              <w:jc w:val="both"/>
              <w:rPr>
                <w:rFonts w:ascii="Times New Roman" w:eastAsia="Arial Unicode MS" w:hAnsi="Times New Roman" w:cs="Times New Roman"/>
                <w:i/>
                <w:sz w:val="24"/>
                <w:szCs w:val="24"/>
                <w:lang w:eastAsia="ru-RU"/>
              </w:rPr>
            </w:pPr>
          </w:p>
          <w:p w:rsidR="007B696A" w:rsidRPr="007B696A" w:rsidRDefault="007B696A" w:rsidP="007B696A">
            <w:pPr>
              <w:keepNext/>
              <w:spacing w:after="0" w:line="240" w:lineRule="auto"/>
              <w:jc w:val="both"/>
              <w:rPr>
                <w:rFonts w:ascii="Times New Roman" w:eastAsia="Arial Unicode MS" w:hAnsi="Times New Roman" w:cs="Times New Roman"/>
                <w:i/>
                <w:sz w:val="24"/>
                <w:szCs w:val="24"/>
                <w:lang w:eastAsia="ru-RU"/>
              </w:rPr>
            </w:pPr>
          </w:p>
          <w:p w:rsidR="007B696A" w:rsidRPr="007B696A" w:rsidRDefault="007B696A" w:rsidP="007B696A">
            <w:pPr>
              <w:keepNext/>
              <w:spacing w:after="0" w:line="240" w:lineRule="auto"/>
              <w:jc w:val="both"/>
              <w:rPr>
                <w:rFonts w:ascii="Times New Roman" w:eastAsia="Arial Unicode MS" w:hAnsi="Times New Roman" w:cs="Times New Roman"/>
                <w:i/>
                <w:sz w:val="24"/>
                <w:szCs w:val="24"/>
                <w:lang w:eastAsia="ar-SA"/>
              </w:rPr>
            </w:pP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Шедевры русской и зарубежной музыкальной классики.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Форма </w:t>
            </w:r>
            <w:proofErr w:type="gramStart"/>
            <w:r w:rsidRPr="007B696A">
              <w:rPr>
                <w:rFonts w:ascii="Times New Roman" w:eastAsia="Times New Roman" w:hAnsi="Times New Roman" w:cs="Times New Roman"/>
                <w:sz w:val="24"/>
                <w:szCs w:val="24"/>
                <w:lang w:eastAsia="ar-SA"/>
              </w:rPr>
              <w:t>сонатного</w:t>
            </w:r>
            <w:proofErr w:type="gramEnd"/>
            <w:r w:rsidRPr="007B696A">
              <w:rPr>
                <w:rFonts w:ascii="Times New Roman" w:eastAsia="Times New Roman" w:hAnsi="Times New Roman" w:cs="Times New Roman"/>
                <w:sz w:val="24"/>
                <w:szCs w:val="24"/>
                <w:lang w:eastAsia="ar-SA"/>
              </w:rPr>
              <w:t xml:space="preserve"> </w:t>
            </w:r>
            <w:proofErr w:type="spellStart"/>
            <w:r w:rsidRPr="007B696A">
              <w:rPr>
                <w:rFonts w:ascii="Times New Roman" w:eastAsia="Times New Roman" w:hAnsi="Times New Roman" w:cs="Times New Roman"/>
                <w:sz w:val="24"/>
                <w:szCs w:val="24"/>
                <w:lang w:eastAsia="ar-SA"/>
              </w:rPr>
              <w:t>allegro</w:t>
            </w:r>
            <w:proofErr w:type="spellEnd"/>
            <w:r w:rsidRPr="007B696A">
              <w:rPr>
                <w:rFonts w:ascii="Times New Roman" w:eastAsia="Times New Roman" w:hAnsi="Times New Roman" w:cs="Times New Roman"/>
                <w:sz w:val="24"/>
                <w:szCs w:val="24"/>
                <w:lang w:eastAsia="ar-SA"/>
              </w:rPr>
              <w:t>.</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Жанрово-стилевой анализ музыки, выбор способов интонационно-образного восприятия произведений, логически-сравнительный анализ сочинений.</w:t>
            </w:r>
          </w:p>
          <w:p w:rsidR="007B696A" w:rsidRPr="007B696A" w:rsidRDefault="007B696A" w:rsidP="007B696A">
            <w:pPr>
              <w:suppressAutoHyphens/>
              <w:snapToGrid w:val="0"/>
              <w:spacing w:after="0" w:line="240" w:lineRule="auto"/>
              <w:rPr>
                <w:rFonts w:ascii="Times New Roman" w:hAnsi="Times New Roman" w:cs="Times New Roman"/>
                <w:sz w:val="24"/>
                <w:szCs w:val="24"/>
              </w:rPr>
            </w:pP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Размышление о воздействии музыки на человека, ее взаимосвязи с жизнью и другими видами искусства.</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52-59)</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 xml:space="preserve">Проверочная работа </w:t>
            </w:r>
          </w:p>
          <w:p w:rsidR="007B696A" w:rsidRPr="007B696A" w:rsidRDefault="007B696A" w:rsidP="007B696A">
            <w:pPr>
              <w:suppressAutoHyphens/>
              <w:spacing w:after="0" w:line="240" w:lineRule="auto"/>
              <w:rPr>
                <w:rFonts w:ascii="Times New Roman" w:eastAsia="Times New Roman" w:hAnsi="Times New Roman" w:cs="Times New Roman"/>
                <w:b/>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980"/>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15</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ar-SA"/>
              </w:rPr>
            </w:pPr>
            <w:r w:rsidRPr="007B696A">
              <w:rPr>
                <w:rFonts w:ascii="Times New Roman" w:eastAsia="Times New Roman" w:hAnsi="Times New Roman" w:cs="Times New Roman"/>
                <w:bCs/>
                <w:i/>
                <w:sz w:val="24"/>
                <w:szCs w:val="24"/>
                <w:lang w:eastAsia="ru-RU"/>
              </w:rPr>
              <w:t>Музыка – это огромный мир, окружающий человека</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Основные принципы развития музыки.</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Воспринимать особенности </w:t>
            </w:r>
            <w:proofErr w:type="gramStart"/>
            <w:r w:rsidRPr="007B696A">
              <w:rPr>
                <w:rFonts w:ascii="Times New Roman" w:eastAsia="Times New Roman" w:hAnsi="Times New Roman" w:cs="Times New Roman"/>
                <w:sz w:val="24"/>
                <w:szCs w:val="24"/>
                <w:lang w:eastAsia="ar-SA"/>
              </w:rPr>
              <w:t>интонационного</w:t>
            </w:r>
            <w:proofErr w:type="gramEnd"/>
            <w:r w:rsidRPr="007B696A">
              <w:rPr>
                <w:rFonts w:ascii="Times New Roman" w:eastAsia="Times New Roman" w:hAnsi="Times New Roman" w:cs="Times New Roman"/>
                <w:sz w:val="24"/>
                <w:szCs w:val="24"/>
                <w:lang w:eastAsia="ar-SA"/>
              </w:rPr>
              <w:t xml:space="preserve"> и драматургического</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развития в произведениях сложных</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форм.</w:t>
            </w:r>
            <w:r w:rsidRPr="007B696A">
              <w:rPr>
                <w:rFonts w:ascii="Times New Roman" w:hAnsi="Times New Roman" w:cs="Times New Roman"/>
                <w:sz w:val="24"/>
                <w:szCs w:val="24"/>
              </w:rPr>
              <w:t xml:space="preserve"> </w:t>
            </w:r>
            <w:r w:rsidRPr="007B696A">
              <w:rPr>
                <w:rFonts w:ascii="Times New Roman" w:eastAsia="Times New Roman" w:hAnsi="Times New Roman" w:cs="Times New Roman"/>
                <w:sz w:val="24"/>
                <w:szCs w:val="24"/>
                <w:lang w:eastAsia="ar-SA"/>
              </w:rPr>
              <w:t xml:space="preserve">Сотрудничать со </w:t>
            </w:r>
            <w:r w:rsidRPr="007B696A">
              <w:rPr>
                <w:rFonts w:ascii="Times New Roman" w:eastAsia="Times New Roman" w:hAnsi="Times New Roman" w:cs="Times New Roman"/>
                <w:sz w:val="24"/>
                <w:szCs w:val="24"/>
                <w:lang w:eastAsia="ar-SA"/>
              </w:rPr>
              <w:lastRenderedPageBreak/>
              <w:t>сверстниками</w:t>
            </w: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в процессе коллективного обсуждения проблемных вопросов: отстаивать собственную точку зрения; учитывать мнения товарищей.</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60-61)</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Музыкальный материал для слушания и вокально-хоровой работы </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Слуховой самоконтроль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16</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Cs/>
                <w:i/>
                <w:sz w:val="24"/>
                <w:szCs w:val="24"/>
                <w:lang w:eastAsia="ru-RU"/>
              </w:rPr>
            </w:pPr>
            <w:r w:rsidRPr="007B696A">
              <w:rPr>
                <w:rFonts w:ascii="Times New Roman" w:eastAsia="Times New Roman" w:hAnsi="Times New Roman" w:cs="Times New Roman"/>
                <w:bCs/>
                <w:i/>
                <w:sz w:val="24"/>
                <w:szCs w:val="24"/>
                <w:lang w:eastAsia="ru-RU"/>
              </w:rPr>
              <w:t xml:space="preserve"> Обобщающий урок</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Знать произведения разных музыкальных жанров: опера, балет, симфония, рок-опера, мюзикл, музыка кино, музыка к драматическим спектаклям первого раздела учебника «Классика и современность.</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Проявлять творческую инициативу </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и самостоятельность в процессе овладения учебными действиями.</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Использование разных источников информации; стремиться к самостоятельному общению с искусством.</w:t>
            </w: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Музыкальный 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Слуховой самоконтроль</w:t>
            </w:r>
          </w:p>
          <w:p w:rsidR="007B696A" w:rsidRPr="007B696A" w:rsidRDefault="007B696A" w:rsidP="007B696A">
            <w:pPr>
              <w:suppressAutoHyphens/>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c>
          <w:tcPr>
            <w:tcW w:w="15381" w:type="dxa"/>
            <w:gridSpan w:val="8"/>
            <w:tcBorders>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Arial Unicode MS" w:hAnsi="Times New Roman" w:cs="Times New Roman"/>
                <w:b/>
                <w:sz w:val="24"/>
                <w:szCs w:val="24"/>
              </w:rPr>
            </w:pPr>
            <w:r w:rsidRPr="007B696A">
              <w:rPr>
                <w:rFonts w:ascii="Times New Roman" w:eastAsiaTheme="minorEastAsia" w:hAnsi="Times New Roman" w:cs="Times New Roman"/>
                <w:b/>
                <w:bCs/>
                <w:sz w:val="24"/>
                <w:szCs w:val="24"/>
                <w:lang w:eastAsia="ru-RU"/>
              </w:rPr>
              <w:lastRenderedPageBreak/>
              <w:t xml:space="preserve">ТРАДИЦИИ И НОВАТОРСТВО В МУЗЫКЕ </w:t>
            </w:r>
            <w:r w:rsidRPr="007B696A">
              <w:rPr>
                <w:rFonts w:ascii="Times New Roman" w:eastAsia="Arial Unicode MS" w:hAnsi="Times New Roman" w:cs="Times New Roman"/>
                <w:b/>
                <w:sz w:val="24"/>
                <w:szCs w:val="24"/>
              </w:rPr>
              <w:t>(18 ЧАСОВ)</w:t>
            </w:r>
          </w:p>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7B696A" w:rsidRPr="007B696A" w:rsidTr="007B696A">
        <w:trPr>
          <w:trHeight w:val="1547"/>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b/>
                <w:sz w:val="24"/>
                <w:szCs w:val="24"/>
                <w:lang w:eastAsia="ar-SA"/>
              </w:rPr>
              <w:t>17</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Cs/>
                <w:i/>
                <w:sz w:val="24"/>
                <w:szCs w:val="24"/>
                <w:lang w:eastAsia="ru-RU"/>
              </w:rPr>
              <w:t>Музыканты - извечные маги</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Актуализировать жизненно-музыкальный опыт учащихся по осмыслению восприятия музыкальной драматургии знакомой музыки; закрепить понимание учащимися таких приёмов развития, ка повтор, варьирование, разработка, секвенция, имитация.</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Определять понятия, создавать обобщения, устанавливать аналоги, классифицировать, самостоятельно выбирать основания и критерии для классификации</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Выразительно исполнять песни. Размышлять о музыке, выражать собственную позицию относительно прослушанной музыки.</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64-65)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Вслушиваться в музыку, мысленно представлять живописный образ; всматриваясь в произведения живописи, слышать музыку.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18</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И снова в музыкальном театре</w:t>
            </w:r>
            <w:r w:rsidRPr="007B696A">
              <w:rPr>
                <w:rFonts w:ascii="Times New Roman" w:eastAsia="Times New Roman" w:hAnsi="Times New Roman" w:cs="Times New Roman"/>
                <w:i/>
                <w:sz w:val="24"/>
                <w:szCs w:val="24"/>
                <w:lang w:eastAsia="ru-RU"/>
              </w:rPr>
              <w:t xml:space="preserve"> </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Понимать содержание и взаимосвязь народных, композиторских мотивов, выявлять ассоциативные связи музыки со словом и литературой.</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Сравнивать, анализировать, синтезировать, обобщать, устанавливать аналогии и </w:t>
            </w:r>
            <w:proofErr w:type="gramStart"/>
            <w:r w:rsidRPr="007B696A">
              <w:rPr>
                <w:rFonts w:ascii="Times New Roman" w:hAnsi="Times New Roman" w:cs="Times New Roman"/>
                <w:sz w:val="24"/>
                <w:szCs w:val="24"/>
              </w:rPr>
              <w:t>причинно-следственных</w:t>
            </w:r>
            <w:proofErr w:type="gramEnd"/>
            <w:r w:rsidRPr="007B696A">
              <w:rPr>
                <w:rFonts w:ascii="Times New Roman" w:hAnsi="Times New Roman" w:cs="Times New Roman"/>
                <w:sz w:val="24"/>
                <w:szCs w:val="24"/>
              </w:rPr>
              <w:t xml:space="preserve"> связи. </w:t>
            </w:r>
          </w:p>
          <w:p w:rsid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Прогнозировать </w:t>
            </w:r>
            <w:r w:rsidRPr="007B696A">
              <w:rPr>
                <w:rFonts w:ascii="Times New Roman" w:hAnsi="Times New Roman" w:cs="Times New Roman"/>
                <w:sz w:val="24"/>
                <w:szCs w:val="24"/>
              </w:rPr>
              <w:lastRenderedPageBreak/>
              <w:t>содержание произведения по его названию и жанру, предвосхищать композиторские решения по созданию музыкальных образов, их развитию и взаимодействию в музыкальном произведении.</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88-91)</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Музыкальный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b/>
                <w:bCs/>
                <w:sz w:val="24"/>
                <w:szCs w:val="24"/>
              </w:rPr>
              <w:t>Осуществлять</w:t>
            </w:r>
            <w:r w:rsidRPr="007B696A">
              <w:rPr>
                <w:rFonts w:ascii="Times New Roman" w:hAnsi="Times New Roman" w:cs="Times New Roman"/>
                <w:sz w:val="24"/>
                <w:szCs w:val="24"/>
              </w:rPr>
              <w:t xml:space="preserve"> поиск музыкальн</w:t>
            </w:r>
            <w:proofErr w:type="gramStart"/>
            <w:r w:rsidRPr="007B696A">
              <w:rPr>
                <w:rFonts w:ascii="Times New Roman" w:hAnsi="Times New Roman" w:cs="Times New Roman"/>
                <w:sz w:val="24"/>
                <w:szCs w:val="24"/>
              </w:rPr>
              <w:t>о-</w:t>
            </w:r>
            <w:proofErr w:type="gramEnd"/>
            <w:r w:rsidRPr="007B696A">
              <w:rPr>
                <w:rFonts w:ascii="Times New Roman" w:hAnsi="Times New Roman" w:cs="Times New Roman"/>
                <w:sz w:val="24"/>
                <w:szCs w:val="24"/>
              </w:rPr>
              <w:t xml:space="preserve"> образовательной информации в справоч</w:t>
            </w:r>
            <w:r w:rsidRPr="007B696A">
              <w:rPr>
                <w:rFonts w:ascii="Times New Roman" w:hAnsi="Times New Roman" w:cs="Times New Roman"/>
                <w:sz w:val="24"/>
                <w:szCs w:val="24"/>
              </w:rPr>
              <w:softHyphen/>
              <w:t xml:space="preserve">ной литературе и Интернете в рамках изучаемой </w:t>
            </w:r>
            <w:r w:rsidRPr="007B696A">
              <w:rPr>
                <w:rFonts w:ascii="Times New Roman" w:hAnsi="Times New Roman" w:cs="Times New Roman"/>
                <w:sz w:val="24"/>
                <w:szCs w:val="24"/>
              </w:rPr>
              <w:lastRenderedPageBreak/>
              <w:t>темы.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19</w:t>
            </w:r>
          </w:p>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hAnsi="Times New Roman" w:cs="Times New Roman"/>
                <w:i/>
                <w:sz w:val="24"/>
                <w:szCs w:val="24"/>
              </w:rPr>
              <w:t>Опера «Кармен». Самая популярная опера в мире</w:t>
            </w:r>
            <w:r w:rsidRPr="007B696A">
              <w:rPr>
                <w:rFonts w:ascii="Times New Roman" w:eastAsia="Times New Roman" w:hAnsi="Times New Roman" w:cs="Times New Roman"/>
                <w:i/>
                <w:sz w:val="24"/>
                <w:szCs w:val="24"/>
                <w:lang w:eastAsia="ru-RU"/>
              </w:rPr>
              <w:t xml:space="preserve"> </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Раскрытие музыкального образа Кармен через песенно-танцевальные жанры испанской музыки. </w:t>
            </w:r>
          </w:p>
          <w:p w:rsidR="007B696A" w:rsidRPr="007B696A" w:rsidRDefault="007B696A" w:rsidP="007B696A">
            <w:pPr>
              <w:suppressAutoHyphens/>
              <w:snapToGrid w:val="0"/>
              <w:spacing w:after="0" w:line="240" w:lineRule="auto"/>
              <w:rPr>
                <w:rFonts w:ascii="Times New Roman" w:hAnsi="Times New Roman" w:cs="Times New Roman"/>
                <w:sz w:val="24"/>
                <w:szCs w:val="24"/>
              </w:rPr>
            </w:pPr>
          </w:p>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умение сравнивать и сопоставлять информацию о музыкальном искусстве из нескольких источников, выбирать оптимальный вариант для решения учебных и творческих задач.</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Определять форму музыкального произведения, определять тембры музыкальных инструментов, определять выразительные и изобразительные образы в музыке.</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74-79)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Музыкальный</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/видео 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3262C3" w:rsidRDefault="007B696A" w:rsidP="007B696A">
            <w:pPr>
              <w:suppressAutoHyphens/>
              <w:spacing w:after="0" w:line="240" w:lineRule="auto"/>
              <w:rPr>
                <w:rFonts w:ascii="Times New Roman" w:eastAsia="Times New Roman" w:hAnsi="Times New Roman" w:cs="Times New Roman"/>
                <w:b/>
                <w:sz w:val="24"/>
                <w:szCs w:val="24"/>
                <w:lang w:eastAsia="ar-SA"/>
              </w:rPr>
            </w:pPr>
            <w:r w:rsidRPr="003262C3">
              <w:rPr>
                <w:rFonts w:ascii="Times New Roman" w:eastAsia="Times New Roman" w:hAnsi="Times New Roman" w:cs="Times New Roman"/>
                <w:b/>
                <w:sz w:val="24"/>
                <w:szCs w:val="24"/>
                <w:lang w:eastAsia="ar-SA"/>
              </w:rPr>
              <w:t>Проверочная работа</w:t>
            </w:r>
          </w:p>
          <w:p w:rsidR="007B696A" w:rsidRPr="003262C3" w:rsidRDefault="007B696A" w:rsidP="007B696A">
            <w:pPr>
              <w:suppressAutoHyphens/>
              <w:spacing w:after="0" w:line="240" w:lineRule="auto"/>
              <w:rPr>
                <w:rFonts w:ascii="Times New Roman" w:eastAsia="Times New Roman" w:hAnsi="Times New Roman" w:cs="Times New Roman"/>
                <w:b/>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Самостоятельно узнавать шедевры камерной музыки.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Исследовать творческие биографии композиторов и исполнителей.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20</w:t>
            </w:r>
          </w:p>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Портреты великих исполнителей. Елена Образцова</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1 час </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Оперировать терминами и понятиями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Музыкального искусства</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bCs/>
                <w:sz w:val="24"/>
                <w:szCs w:val="24"/>
              </w:rPr>
              <w:t>Анализировать</w:t>
            </w:r>
            <w:r w:rsidRPr="007B696A">
              <w:rPr>
                <w:rFonts w:ascii="Times New Roman" w:hAnsi="Times New Roman" w:cs="Times New Roman"/>
                <w:sz w:val="24"/>
                <w:szCs w:val="24"/>
              </w:rPr>
              <w:t xml:space="preserve"> приемы взаимодей</w:t>
            </w:r>
            <w:r w:rsidRPr="007B696A">
              <w:rPr>
                <w:rFonts w:ascii="Times New Roman" w:hAnsi="Times New Roman" w:cs="Times New Roman"/>
                <w:sz w:val="24"/>
                <w:szCs w:val="24"/>
              </w:rPr>
              <w:softHyphen/>
              <w:t>ствия и развития одного или нескольких</w:t>
            </w:r>
            <w:r w:rsidRPr="007B696A">
              <w:rPr>
                <w:rFonts w:ascii="Times New Roman" w:hAnsi="Times New Roman" w:cs="Times New Roman"/>
                <w:b/>
                <w:bCs/>
                <w:sz w:val="24"/>
                <w:szCs w:val="24"/>
              </w:rPr>
              <w:t xml:space="preserve"> </w:t>
            </w:r>
            <w:r w:rsidRPr="007B696A">
              <w:rPr>
                <w:rFonts w:ascii="Times New Roman" w:hAnsi="Times New Roman" w:cs="Times New Roman"/>
                <w:sz w:val="24"/>
                <w:szCs w:val="24"/>
              </w:rPr>
              <w:t xml:space="preserve">образов в произведениях разных форм и </w:t>
            </w:r>
            <w:r w:rsidRPr="007B696A">
              <w:rPr>
                <w:rFonts w:ascii="Times New Roman" w:hAnsi="Times New Roman" w:cs="Times New Roman"/>
                <w:sz w:val="24"/>
                <w:szCs w:val="24"/>
              </w:rPr>
              <w:lastRenderedPageBreak/>
              <w:t xml:space="preserve">жанров; </w:t>
            </w:r>
            <w:proofErr w:type="spellStart"/>
            <w:r w:rsidRPr="007B696A">
              <w:rPr>
                <w:rFonts w:ascii="Times New Roman" w:hAnsi="Times New Roman" w:cs="Times New Roman"/>
                <w:sz w:val="24"/>
                <w:szCs w:val="24"/>
              </w:rPr>
              <w:t>жанр</w:t>
            </w:r>
            <w:proofErr w:type="gramStart"/>
            <w:r w:rsidRPr="007B696A">
              <w:rPr>
                <w:rFonts w:ascii="Times New Roman" w:hAnsi="Times New Roman" w:cs="Times New Roman"/>
                <w:sz w:val="24"/>
                <w:szCs w:val="24"/>
              </w:rPr>
              <w:t>о</w:t>
            </w:r>
            <w:proofErr w:type="spellEnd"/>
            <w:r w:rsidRPr="007B696A">
              <w:rPr>
                <w:rFonts w:ascii="Times New Roman" w:hAnsi="Times New Roman" w:cs="Times New Roman"/>
                <w:sz w:val="24"/>
                <w:szCs w:val="24"/>
              </w:rPr>
              <w:t>-</w:t>
            </w:r>
            <w:proofErr w:type="gramEnd"/>
            <w:r w:rsidRPr="007B696A">
              <w:rPr>
                <w:rFonts w:ascii="Times New Roman" w:hAnsi="Times New Roman" w:cs="Times New Roman"/>
                <w:sz w:val="24"/>
                <w:szCs w:val="24"/>
              </w:rPr>
              <w:t xml:space="preserve"> во-стилистические особенности музы</w:t>
            </w:r>
            <w:r w:rsidRPr="007B696A">
              <w:rPr>
                <w:rFonts w:ascii="Times New Roman" w:hAnsi="Times New Roman" w:cs="Times New Roman"/>
                <w:sz w:val="24"/>
                <w:szCs w:val="24"/>
              </w:rPr>
              <w:softHyphen/>
              <w:t>кальных произведений.</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80-81)</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Музыкальный</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Пользоваться различными способами поиска, сбора, обработки, анализа, </w:t>
            </w:r>
            <w:r w:rsidRPr="007B696A">
              <w:rPr>
                <w:rFonts w:ascii="Times New Roman" w:eastAsia="Times New Roman" w:hAnsi="Times New Roman" w:cs="Times New Roman"/>
                <w:sz w:val="24"/>
                <w:szCs w:val="24"/>
                <w:lang w:eastAsia="ar-SA"/>
              </w:rPr>
              <w:lastRenderedPageBreak/>
              <w:t>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122"/>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21-22</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Балет «Кармен-сюита»</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2 часа</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Современность, затронутая в музыке темы любви и свободы. Новое прочтение оперы Ж. Бизе в балете Р. Щедрина.</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Противоречия между внешними обстоятельствами и внутренними чувствами героев, приближенные к нашему времени</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w:t>
            </w:r>
          </w:p>
          <w:p w:rsid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пользоваться различными способами поиска, сбора, обработки, анализа, организации, передачи и интерпретации информации в </w:t>
            </w:r>
            <w:r w:rsidRPr="007B696A">
              <w:rPr>
                <w:rFonts w:ascii="Times New Roman" w:hAnsi="Times New Roman" w:cs="Times New Roman"/>
                <w:sz w:val="24"/>
                <w:szCs w:val="24"/>
              </w:rPr>
              <w:lastRenderedPageBreak/>
              <w:t>соответствии с коммуникативными и познавательными задачами и технологиями учебного предмета</w:t>
            </w:r>
            <w:r>
              <w:rPr>
                <w:rFonts w:ascii="Times New Roman" w:hAnsi="Times New Roman" w:cs="Times New Roman"/>
                <w:sz w:val="24"/>
                <w:szCs w:val="24"/>
              </w:rPr>
              <w:t>.</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 xml:space="preserve">Учебник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82-89)</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Музыкальный</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Проверочная работа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b/>
                <w:bCs/>
                <w:sz w:val="24"/>
                <w:szCs w:val="24"/>
              </w:rPr>
              <w:t>Размышлять</w:t>
            </w:r>
            <w:r w:rsidRPr="007B696A">
              <w:rPr>
                <w:rFonts w:ascii="Times New Roman" w:hAnsi="Times New Roman" w:cs="Times New Roman"/>
                <w:sz w:val="24"/>
                <w:szCs w:val="24"/>
              </w:rPr>
              <w:t xml:space="preserve"> о модификации жанров в современной музыке.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980"/>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23</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Портреты великих исполнителей. Майя Плисецкая</w:t>
            </w:r>
            <w:r w:rsidRPr="007B696A">
              <w:rPr>
                <w:rFonts w:ascii="Times New Roman" w:eastAsia="Times New Roman" w:hAnsi="Times New Roman" w:cs="Times New Roman"/>
                <w:i/>
                <w:sz w:val="24"/>
                <w:szCs w:val="24"/>
                <w:lang w:eastAsia="ru-RU"/>
              </w:rPr>
              <w:t xml:space="preserve"> </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Принципы развития музыки</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 90-91)</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Музыкальный</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Работа над проектом: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«Портрет любимого современного исполнителя»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121"/>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24</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Современный музыкальный театр</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Крупнейшие центры мировой музыкальной культуры (театры оперы и балета, концертные залы, </w:t>
            </w:r>
            <w:r w:rsidRPr="007B696A">
              <w:rPr>
                <w:rFonts w:ascii="Times New Roman" w:eastAsia="Times New Roman" w:hAnsi="Times New Roman" w:cs="Times New Roman"/>
                <w:sz w:val="24"/>
                <w:szCs w:val="24"/>
                <w:lang w:eastAsia="ar-SA"/>
              </w:rPr>
              <w:lastRenderedPageBreak/>
              <w:t>музеи).</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lastRenderedPageBreak/>
              <w:t xml:space="preserve">Слушать собеседника и вести диалог; участвовать в </w:t>
            </w:r>
            <w:r w:rsidRPr="007B696A">
              <w:rPr>
                <w:rFonts w:ascii="Times New Roman" w:hAnsi="Times New Roman" w:cs="Times New Roman"/>
                <w:sz w:val="24"/>
                <w:szCs w:val="24"/>
              </w:rPr>
              <w:lastRenderedPageBreak/>
              <w:t>коллективном обсуждении, принимать различные точки зрения на одну и ту же проблему.</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92-93)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 xml:space="preserve">Работа над проектом: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«Портрет любимого </w:t>
            </w:r>
            <w:r w:rsidRPr="007B696A">
              <w:rPr>
                <w:rFonts w:ascii="Times New Roman" w:eastAsia="Times New Roman" w:hAnsi="Times New Roman" w:cs="Times New Roman"/>
                <w:sz w:val="24"/>
                <w:szCs w:val="24"/>
                <w:lang w:eastAsia="ar-SA"/>
              </w:rPr>
              <w:lastRenderedPageBreak/>
              <w:t>современного исполнителя»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25-27</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Великие мюзиклы мира</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3 часа</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Знать знаменитые мюзиклы мира. Уметь анализировать драматургию мюзикла</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hAnsi="Times New Roman" w:cs="Times New Roman"/>
                <w:sz w:val="24"/>
                <w:szCs w:val="24"/>
              </w:rPr>
            </w:pPr>
            <w:r w:rsidRPr="007B696A">
              <w:rPr>
                <w:rFonts w:ascii="Times New Roman" w:hAnsi="Times New Roman" w:cs="Times New Roman"/>
                <w:sz w:val="24"/>
                <w:szCs w:val="24"/>
              </w:rPr>
              <w:t>Пользоваться различными способами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94-95)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Работа над проектом: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«Портрет любимого современного исполнителя»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28</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Классика в современной обработке</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Классика, классическая музыка, классика жанра,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стиль, интерпретация,</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обработка, разновидности стиля.</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Уметь приводить примеры</w:t>
            </w:r>
            <w:proofErr w:type="gramStart"/>
            <w:r w:rsidRPr="007B696A">
              <w:rPr>
                <w:rFonts w:ascii="Times New Roman" w:eastAsia="Times New Roman" w:hAnsi="Times New Roman" w:cs="Times New Roman"/>
                <w:sz w:val="24"/>
                <w:szCs w:val="24"/>
                <w:lang w:eastAsia="ar-SA"/>
              </w:rPr>
              <w:t>..</w:t>
            </w:r>
            <w:proofErr w:type="gramEnd"/>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Выявлять связь музыки с другими искусствами, историей и жизнью, определять приемы развития и средства выразительности</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96-97)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Работа над проектом: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«Портрет любимого современного исполнителя»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29</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Cs/>
                <w:i/>
                <w:sz w:val="24"/>
                <w:szCs w:val="24"/>
                <w:lang w:eastAsia="ru-RU"/>
              </w:rPr>
            </w:pPr>
            <w:r w:rsidRPr="007B696A">
              <w:rPr>
                <w:rFonts w:ascii="Times New Roman" w:eastAsia="Times New Roman" w:hAnsi="Times New Roman" w:cs="Times New Roman"/>
                <w:bCs/>
                <w:i/>
                <w:sz w:val="24"/>
                <w:szCs w:val="24"/>
                <w:lang w:eastAsia="ru-RU"/>
              </w:rPr>
              <w:t>В концертном зале</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jc w:val="both"/>
              <w:rPr>
                <w:rFonts w:ascii="Times New Roman" w:eastAsia="Times New Roman" w:hAnsi="Times New Roman" w:cs="Times New Roman"/>
                <w:bCs/>
                <w:sz w:val="24"/>
                <w:szCs w:val="24"/>
                <w:lang w:eastAsia="ru-RU"/>
              </w:rPr>
            </w:pPr>
            <w:r w:rsidRPr="007B696A">
              <w:rPr>
                <w:rFonts w:ascii="Times New Roman" w:eastAsia="Times New Roman" w:hAnsi="Times New Roman" w:cs="Times New Roman"/>
                <w:bCs/>
                <w:sz w:val="24"/>
                <w:szCs w:val="24"/>
                <w:lang w:eastAsia="ru-RU"/>
              </w:rPr>
              <w:t>Симфония №7 «Ленинградская» Д.Д. Шостаковича.</w:t>
            </w:r>
          </w:p>
          <w:p w:rsidR="007B696A" w:rsidRPr="007B696A" w:rsidRDefault="007B696A" w:rsidP="007B696A">
            <w:pPr>
              <w:spacing w:after="0" w:line="240" w:lineRule="auto"/>
              <w:jc w:val="both"/>
              <w:rPr>
                <w:rFonts w:ascii="Times New Roman" w:eastAsia="Times New Roman" w:hAnsi="Times New Roman" w:cs="Times New Roman"/>
                <w:bCs/>
                <w:i/>
                <w:sz w:val="24"/>
                <w:szCs w:val="24"/>
                <w:lang w:eastAsia="ru-RU"/>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Симфония; особенности строения симфонии.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Интонационно-образный и сравнительный анализ; Связи в средствах выразительности</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музыки и </w:t>
            </w:r>
            <w:proofErr w:type="gramStart"/>
            <w:r w:rsidRPr="007B696A">
              <w:rPr>
                <w:rFonts w:ascii="Times New Roman" w:eastAsia="Times New Roman" w:hAnsi="Times New Roman" w:cs="Times New Roman"/>
                <w:sz w:val="24"/>
                <w:szCs w:val="24"/>
                <w:lang w:eastAsia="ar-SA"/>
              </w:rPr>
              <w:t>изобразительного</w:t>
            </w:r>
            <w:proofErr w:type="gramEnd"/>
            <w:r w:rsidRPr="007B696A">
              <w:rPr>
                <w:rFonts w:ascii="Times New Roman" w:eastAsia="Times New Roman" w:hAnsi="Times New Roman" w:cs="Times New Roman"/>
                <w:sz w:val="24"/>
                <w:szCs w:val="24"/>
                <w:lang w:eastAsia="ar-SA"/>
              </w:rPr>
              <w:t xml:space="preserve"> искусств</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98-103)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Работа над проектом: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«Портрет любимого современного исполнителя»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30</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Cs/>
                <w:i/>
                <w:sz w:val="24"/>
                <w:szCs w:val="24"/>
                <w:lang w:eastAsia="ru-RU"/>
              </w:rPr>
            </w:pPr>
            <w:r w:rsidRPr="007B696A">
              <w:rPr>
                <w:rFonts w:ascii="Times New Roman" w:eastAsia="Times New Roman" w:hAnsi="Times New Roman" w:cs="Times New Roman"/>
                <w:bCs/>
                <w:i/>
                <w:sz w:val="24"/>
                <w:szCs w:val="24"/>
                <w:lang w:eastAsia="ru-RU"/>
              </w:rPr>
              <w:t>Музыка в храмовом синтезе искусств</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after="0" w:line="240" w:lineRule="auto"/>
              <w:jc w:val="both"/>
              <w:rPr>
                <w:rFonts w:ascii="Times New Roman" w:eastAsia="Times New Roman" w:hAnsi="Times New Roman" w:cs="Times New Roman"/>
                <w:bCs/>
                <w:sz w:val="24"/>
                <w:szCs w:val="24"/>
                <w:lang w:eastAsia="ru-RU"/>
              </w:rPr>
            </w:pPr>
            <w:r w:rsidRPr="007B696A">
              <w:rPr>
                <w:rFonts w:ascii="Times New Roman" w:eastAsia="Times New Roman" w:hAnsi="Times New Roman" w:cs="Times New Roman"/>
                <w:bCs/>
                <w:sz w:val="24"/>
                <w:szCs w:val="24"/>
                <w:lang w:eastAsia="ru-RU"/>
              </w:rPr>
              <w:t>Программная музыка.</w:t>
            </w:r>
          </w:p>
          <w:p w:rsidR="007B696A" w:rsidRPr="007B696A" w:rsidRDefault="007B696A" w:rsidP="007B696A">
            <w:pPr>
              <w:spacing w:after="0" w:line="240" w:lineRule="auto"/>
              <w:jc w:val="both"/>
              <w:rPr>
                <w:rFonts w:ascii="Times New Roman" w:eastAsia="Times New Roman" w:hAnsi="Times New Roman" w:cs="Times New Roman"/>
                <w:bCs/>
                <w:sz w:val="24"/>
                <w:szCs w:val="24"/>
                <w:lang w:eastAsia="ru-RU"/>
              </w:rPr>
            </w:pP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ar-SA"/>
              </w:rPr>
            </w:pPr>
            <w:proofErr w:type="gramStart"/>
            <w:r w:rsidRPr="007B696A">
              <w:rPr>
                <w:rFonts w:ascii="Times New Roman" w:hAnsi="Times New Roman" w:cs="Times New Roman"/>
                <w:sz w:val="24"/>
                <w:szCs w:val="24"/>
              </w:rPr>
              <w:t xml:space="preserve">Орган, костёл, хор, месса, вокально-драматический жанр, витраж, фреска, икона, «Всенощное бдение», зодчество, «Озвученный облик Родины», знаменный распев, </w:t>
            </w:r>
            <w:proofErr w:type="spellStart"/>
            <w:r w:rsidRPr="007B696A">
              <w:rPr>
                <w:rFonts w:ascii="Times New Roman" w:hAnsi="Times New Roman" w:cs="Times New Roman"/>
                <w:sz w:val="24"/>
                <w:szCs w:val="24"/>
              </w:rPr>
              <w:t>партесное</w:t>
            </w:r>
            <w:proofErr w:type="spellEnd"/>
            <w:r w:rsidRPr="007B696A">
              <w:rPr>
                <w:rFonts w:ascii="Times New Roman" w:hAnsi="Times New Roman" w:cs="Times New Roman"/>
                <w:sz w:val="24"/>
                <w:szCs w:val="24"/>
              </w:rPr>
              <w:t xml:space="preserve"> пение (григорианский хорал)</w:t>
            </w:r>
            <w:proofErr w:type="gramEnd"/>
          </w:p>
          <w:p w:rsidR="007B696A" w:rsidRPr="007B696A" w:rsidRDefault="007B696A" w:rsidP="007B696A">
            <w:pPr>
              <w:spacing w:after="0" w:line="240" w:lineRule="auto"/>
              <w:jc w:val="both"/>
              <w:rPr>
                <w:rFonts w:ascii="Times New Roman" w:eastAsia="Times New Roman" w:hAnsi="Times New Roman" w:cs="Times New Roman"/>
                <w:bCs/>
                <w:sz w:val="24"/>
                <w:szCs w:val="24"/>
                <w:lang w:eastAsia="ru-RU"/>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Принимать и сохранять учебные цели и задачи, в соответствии с ними планировать, контролировать и оценивать собственные учебные действия;</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104-109)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31</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Cs/>
                <w:i/>
                <w:sz w:val="24"/>
                <w:szCs w:val="24"/>
                <w:lang w:eastAsia="ru-RU"/>
              </w:rPr>
            </w:pPr>
            <w:r w:rsidRPr="007B696A">
              <w:rPr>
                <w:rFonts w:ascii="Times New Roman" w:eastAsia="Times New Roman" w:hAnsi="Times New Roman" w:cs="Times New Roman"/>
                <w:bCs/>
                <w:i/>
                <w:sz w:val="24"/>
                <w:szCs w:val="24"/>
                <w:lang w:eastAsia="ru-RU"/>
              </w:rPr>
              <w:t>Музыка И. С. Баха - язык всех времен и народов</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Музыкальная драматургия в инструментально-симфонической музыке.</w:t>
            </w:r>
            <w:r w:rsidRPr="007B696A">
              <w:rPr>
                <w:rFonts w:ascii="Times New Roman" w:hAnsi="Times New Roman" w:cs="Times New Roman"/>
                <w:sz w:val="24"/>
                <w:szCs w:val="24"/>
              </w:rPr>
              <w:t xml:space="preserve"> </w:t>
            </w:r>
            <w:r w:rsidRPr="007B696A">
              <w:rPr>
                <w:rFonts w:ascii="Times New Roman" w:eastAsia="Times New Roman" w:hAnsi="Times New Roman" w:cs="Times New Roman"/>
                <w:sz w:val="24"/>
                <w:szCs w:val="24"/>
                <w:lang w:eastAsia="ar-SA"/>
              </w:rPr>
              <w:t>Музыка Бах</w:t>
            </w:r>
            <w:proofErr w:type="gramStart"/>
            <w:r w:rsidRPr="007B696A">
              <w:rPr>
                <w:rFonts w:ascii="Times New Roman" w:eastAsia="Times New Roman" w:hAnsi="Times New Roman" w:cs="Times New Roman"/>
                <w:sz w:val="24"/>
                <w:szCs w:val="24"/>
                <w:lang w:eastAsia="ar-SA"/>
              </w:rPr>
              <w:t>а-</w:t>
            </w:r>
            <w:proofErr w:type="gramEnd"/>
            <w:r w:rsidRPr="007B696A">
              <w:rPr>
                <w:rFonts w:ascii="Times New Roman" w:eastAsia="Times New Roman" w:hAnsi="Times New Roman" w:cs="Times New Roman"/>
                <w:sz w:val="24"/>
                <w:szCs w:val="24"/>
                <w:lang w:eastAsia="ar-SA"/>
              </w:rPr>
              <w:t xml:space="preserve"> язык всех времен и народов. Современная интерпретация сочинений Баха.</w:t>
            </w:r>
          </w:p>
          <w:p w:rsidR="007B696A" w:rsidRPr="007B696A" w:rsidRDefault="007B696A" w:rsidP="007B696A">
            <w:pPr>
              <w:spacing w:before="100" w:beforeAutospacing="1" w:after="100" w:afterAutospacing="1"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Развитие музыкальной культуры во взаимодействии двух направлений: светской и духовной. Музыкальные образы духовной музыки</w:t>
            </w:r>
          </w:p>
          <w:p w:rsidR="007B696A" w:rsidRPr="007B696A" w:rsidRDefault="007B696A" w:rsidP="007B696A">
            <w:pPr>
              <w:spacing w:before="100" w:beforeAutospacing="1" w:after="100" w:afterAutospacing="1" w:line="240" w:lineRule="auto"/>
              <w:rPr>
                <w:rFonts w:ascii="Times New Roman" w:eastAsia="Times New Roman" w:hAnsi="Times New Roman" w:cs="Times New Roman"/>
                <w:bCs/>
                <w:sz w:val="24"/>
                <w:szCs w:val="24"/>
                <w:lang w:eastAsia="ru-RU"/>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Жанрово-стилевой анализ духовной музыки, выбор способов интонационно-образного восприятия произведений, логически-сравнительный анализ сочинений.</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104-109)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056"/>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32</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Times New Roman" w:hAnsi="Times New Roman" w:cs="Times New Roman"/>
                <w:bCs/>
                <w:i/>
                <w:sz w:val="24"/>
                <w:szCs w:val="24"/>
                <w:lang w:eastAsia="ru-RU"/>
              </w:rPr>
              <w:t>Галерея религиозных образов</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Возрождение в современной музыке культурно-музыкальных традиций, воплощающих образ святой Руси.</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roofErr w:type="gramStart"/>
            <w:r w:rsidRPr="007B696A">
              <w:rPr>
                <w:rFonts w:ascii="Times New Roman" w:hAnsi="Times New Roman" w:cs="Times New Roman"/>
                <w:sz w:val="24"/>
                <w:szCs w:val="24"/>
              </w:rPr>
              <w:lastRenderedPageBreak/>
              <w:t>Народное</w:t>
            </w:r>
            <w:proofErr w:type="gramEnd"/>
            <w:r w:rsidRPr="007B696A">
              <w:rPr>
                <w:rFonts w:ascii="Times New Roman" w:hAnsi="Times New Roman" w:cs="Times New Roman"/>
                <w:sz w:val="24"/>
                <w:szCs w:val="24"/>
              </w:rPr>
              <w:t xml:space="preserve">, духовное, светское в музыке, музыкальные границы, стиль, жанр, </w:t>
            </w:r>
            <w:proofErr w:type="spellStart"/>
            <w:r w:rsidRPr="007B696A">
              <w:rPr>
                <w:rFonts w:ascii="Times New Roman" w:hAnsi="Times New Roman" w:cs="Times New Roman"/>
                <w:sz w:val="24"/>
                <w:szCs w:val="24"/>
              </w:rPr>
              <w:t>дудук</w:t>
            </w:r>
            <w:proofErr w:type="spellEnd"/>
            <w:r w:rsidRPr="007B696A">
              <w:rPr>
                <w:rFonts w:ascii="Times New Roman" w:hAnsi="Times New Roman" w:cs="Times New Roman"/>
                <w:sz w:val="24"/>
                <w:szCs w:val="24"/>
              </w:rPr>
              <w:t>.</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 xml:space="preserve">Слушать собеседника и вести диалог; участвовать в коллективном обсуждении, принимать </w:t>
            </w:r>
            <w:r w:rsidRPr="007B696A">
              <w:rPr>
                <w:rFonts w:ascii="Times New Roman" w:eastAsia="Times New Roman" w:hAnsi="Times New Roman" w:cs="Times New Roman"/>
                <w:sz w:val="24"/>
                <w:szCs w:val="24"/>
                <w:lang w:eastAsia="ar-SA"/>
              </w:rPr>
              <w:lastRenderedPageBreak/>
              <w:t>различные точки зрения на одну и ту же проблему; излагать свое мнение и аргументировать свою точку зрения.</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lastRenderedPageBreak/>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108-110)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материал для слушания и вокально-хоровой </w:t>
            </w:r>
            <w:r w:rsidRPr="007B696A">
              <w:rPr>
                <w:rFonts w:ascii="Times New Roman" w:eastAsia="Times New Roman" w:hAnsi="Times New Roman" w:cs="Times New Roman"/>
                <w:sz w:val="24"/>
                <w:szCs w:val="24"/>
                <w:lang w:eastAsia="ar-SA"/>
              </w:rPr>
              <w:lastRenderedPageBreak/>
              <w:t>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eastAsia="Times New Roman" w:hAnsi="Times New Roman" w:cs="Times New Roman"/>
                <w:sz w:val="24"/>
                <w:szCs w:val="24"/>
                <w:lang w:eastAsia="ar-SA"/>
              </w:rPr>
              <w:lastRenderedPageBreak/>
              <w:t>Слуховой самоконтроль</w:t>
            </w:r>
            <w:r w:rsidRPr="007B696A">
              <w:rPr>
                <w:rFonts w:ascii="Times New Roman" w:hAnsi="Times New Roman" w:cs="Times New Roman"/>
                <w:sz w:val="24"/>
                <w:szCs w:val="24"/>
              </w:rPr>
              <w:t xml:space="preserve"> </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056"/>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lastRenderedPageBreak/>
              <w:t>33</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bCs/>
                <w:i/>
                <w:sz w:val="24"/>
                <w:szCs w:val="24"/>
                <w:lang w:eastAsia="ru-RU"/>
              </w:rPr>
            </w:pPr>
            <w:r w:rsidRPr="007B696A">
              <w:rPr>
                <w:rFonts w:ascii="Times New Roman" w:eastAsia="Times New Roman" w:hAnsi="Times New Roman" w:cs="Times New Roman"/>
                <w:bCs/>
                <w:i/>
                <w:iCs/>
                <w:sz w:val="24"/>
                <w:szCs w:val="24"/>
                <w:lang w:eastAsia="ru-RU"/>
              </w:rPr>
              <w:t>Неизвестный Г. Свиридов</w:t>
            </w:r>
            <w:r w:rsidRPr="007B696A">
              <w:rPr>
                <w:rFonts w:ascii="Times New Roman" w:eastAsia="Times New Roman" w:hAnsi="Times New Roman" w:cs="Times New Roman"/>
                <w:bCs/>
                <w:i/>
                <w:sz w:val="24"/>
                <w:szCs w:val="24"/>
                <w:lang w:eastAsia="ru-RU"/>
              </w:rPr>
              <w:t>. «О России петь – что стремиться в храм</w:t>
            </w:r>
            <w:r w:rsidRPr="007B696A">
              <w:rPr>
                <w:rFonts w:ascii="Times New Roman" w:eastAsia="Times New Roman" w:hAnsi="Times New Roman" w:cs="Times New Roman"/>
                <w:bCs/>
                <w:sz w:val="24"/>
                <w:szCs w:val="24"/>
                <w:lang w:eastAsia="ru-RU"/>
              </w:rPr>
              <w:t>»</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 xml:space="preserve">Творческий портрет </w:t>
            </w:r>
          </w:p>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hAnsi="Times New Roman" w:cs="Times New Roman"/>
                <w:sz w:val="24"/>
                <w:szCs w:val="24"/>
              </w:rPr>
              <w:t>Г. Свиридова. Цикл «Песнопения и молитвы»</w:t>
            </w:r>
          </w:p>
          <w:p w:rsidR="007B696A" w:rsidRPr="007B696A" w:rsidRDefault="007B696A" w:rsidP="007B696A">
            <w:pPr>
              <w:suppressAutoHyphens/>
              <w:spacing w:after="0" w:line="240" w:lineRule="auto"/>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bCs/>
                <w:sz w:val="24"/>
                <w:szCs w:val="24"/>
                <w:lang w:eastAsia="ar-SA"/>
              </w:rPr>
              <w:t>Проводить интонационно  образный анализ музыкальных произведений.</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Учебник</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(с. 110-115)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 </w:t>
            </w: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hAnsi="Times New Roman" w:cs="Times New Roman"/>
                <w:sz w:val="24"/>
                <w:szCs w:val="24"/>
              </w:rPr>
            </w:pPr>
            <w:r w:rsidRPr="007B696A">
              <w:rPr>
                <w:rFonts w:ascii="Times New Roman" w:eastAsia="Times New Roman" w:hAnsi="Times New Roman" w:cs="Times New Roman"/>
                <w:sz w:val="24"/>
                <w:szCs w:val="24"/>
                <w:lang w:eastAsia="ar-SA"/>
              </w:rPr>
              <w:t>Слуховой самоконтроль</w:t>
            </w:r>
            <w:r w:rsidRPr="007B696A">
              <w:rPr>
                <w:rFonts w:ascii="Times New Roman" w:hAnsi="Times New Roman" w:cs="Times New Roman"/>
                <w:sz w:val="24"/>
                <w:szCs w:val="24"/>
              </w:rPr>
              <w:t xml:space="preserve"> </w:t>
            </w:r>
          </w:p>
          <w:p w:rsidR="007B696A" w:rsidRPr="007B696A" w:rsidRDefault="007B696A" w:rsidP="007B696A">
            <w:pPr>
              <w:suppressAutoHyphens/>
              <w:spacing w:after="0" w:line="240" w:lineRule="auto"/>
              <w:rPr>
                <w:rFonts w:ascii="Times New Roman" w:hAnsi="Times New Roman" w:cs="Times New Roman"/>
                <w:sz w:val="24"/>
                <w:szCs w:val="24"/>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r w:rsidR="007B696A" w:rsidRPr="007B696A" w:rsidTr="007B696A">
        <w:trPr>
          <w:trHeight w:val="1869"/>
        </w:trPr>
        <w:tc>
          <w:tcPr>
            <w:tcW w:w="776"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b/>
                <w:sz w:val="24"/>
                <w:szCs w:val="24"/>
                <w:lang w:eastAsia="ar-SA"/>
              </w:rPr>
            </w:pPr>
            <w:r w:rsidRPr="007B696A">
              <w:rPr>
                <w:rFonts w:ascii="Times New Roman" w:eastAsia="Times New Roman" w:hAnsi="Times New Roman" w:cs="Times New Roman"/>
                <w:b/>
                <w:sz w:val="24"/>
                <w:szCs w:val="24"/>
                <w:lang w:eastAsia="ar-SA"/>
              </w:rPr>
              <w:t>34</w:t>
            </w:r>
          </w:p>
        </w:tc>
        <w:tc>
          <w:tcPr>
            <w:tcW w:w="269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Arial Unicode MS" w:hAnsi="Times New Roman" w:cs="Times New Roman"/>
                <w:i/>
                <w:sz w:val="24"/>
                <w:szCs w:val="24"/>
              </w:rPr>
            </w:pPr>
            <w:r w:rsidRPr="007B696A">
              <w:rPr>
                <w:rFonts w:ascii="Times New Roman" w:eastAsia="Times New Roman" w:hAnsi="Times New Roman" w:cs="Times New Roman"/>
                <w:bCs/>
                <w:i/>
                <w:sz w:val="24"/>
                <w:szCs w:val="24"/>
                <w:lang w:eastAsia="ru-RU"/>
              </w:rPr>
              <w:t>Музыкальные завещания потомкам</w:t>
            </w:r>
            <w:r w:rsidRPr="007B696A">
              <w:rPr>
                <w:rFonts w:ascii="Times New Roman" w:eastAsia="Arial Unicode MS" w:hAnsi="Times New Roman" w:cs="Times New Roman"/>
                <w:i/>
                <w:sz w:val="24"/>
                <w:szCs w:val="24"/>
              </w:rPr>
              <w:t>.</w:t>
            </w:r>
          </w:p>
          <w:p w:rsidR="007B696A" w:rsidRPr="007B696A" w:rsidRDefault="007B696A" w:rsidP="007B696A">
            <w:pPr>
              <w:suppressAutoHyphens/>
              <w:spacing w:after="0" w:line="240" w:lineRule="auto"/>
              <w:rPr>
                <w:rFonts w:ascii="Times New Roman" w:eastAsia="Times New Roman" w:hAnsi="Times New Roman" w:cs="Times New Roman"/>
                <w:i/>
                <w:sz w:val="24"/>
                <w:szCs w:val="24"/>
                <w:lang w:eastAsia="ru-RU"/>
              </w:rPr>
            </w:pPr>
            <w:r w:rsidRPr="007B696A">
              <w:rPr>
                <w:rFonts w:ascii="Times New Roman" w:eastAsia="Arial Unicode MS" w:hAnsi="Times New Roman" w:cs="Times New Roman"/>
                <w:i/>
                <w:sz w:val="24"/>
                <w:szCs w:val="24"/>
              </w:rPr>
              <w:t>Обобщающий урок</w:t>
            </w:r>
          </w:p>
        </w:tc>
        <w:tc>
          <w:tcPr>
            <w:tcW w:w="1021"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jc w:val="center"/>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1 час</w:t>
            </w:r>
          </w:p>
        </w:tc>
        <w:tc>
          <w:tcPr>
            <w:tcW w:w="3107"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 xml:space="preserve">Итоговое обсуждение содержания темы года «Традиция и современность в музыке» </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Обобщение музыкальных впечатлений учебный год.</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Рефлексивный анализ полученных знаний.</w:t>
            </w:r>
          </w:p>
        </w:tc>
        <w:tc>
          <w:tcPr>
            <w:tcW w:w="1970"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napToGrid w:val="0"/>
              <w:spacing w:after="0" w:line="240" w:lineRule="auto"/>
              <w:rPr>
                <w:rFonts w:ascii="Times New Roman" w:eastAsia="Times New Roman" w:hAnsi="Times New Roman" w:cs="Times New Roman"/>
                <w:bCs/>
                <w:sz w:val="24"/>
                <w:szCs w:val="24"/>
                <w:lang w:eastAsia="ar-SA"/>
              </w:rPr>
            </w:pPr>
            <w:r w:rsidRPr="007B696A">
              <w:rPr>
                <w:rFonts w:ascii="Times New Roman" w:eastAsia="Times New Roman" w:hAnsi="Times New Roman" w:cs="Times New Roman"/>
                <w:bCs/>
                <w:sz w:val="24"/>
                <w:szCs w:val="24"/>
                <w:lang w:eastAsia="ar-SA"/>
              </w:rPr>
              <w:t>Выделять и удерживать предмет обсуждения и критерии его оценки, а также пользоваться на практике этими критериями</w:t>
            </w:r>
          </w:p>
          <w:p w:rsidR="007B696A" w:rsidRPr="007B696A" w:rsidRDefault="007B696A" w:rsidP="007B696A">
            <w:pPr>
              <w:suppressAutoHyphens/>
              <w:snapToGrid w:val="0"/>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bCs/>
                <w:sz w:val="24"/>
                <w:szCs w:val="24"/>
                <w:lang w:eastAsia="ar-SA"/>
              </w:rPr>
              <w:t>выделять и удерживать предмет обсуждения и критерии его оценки, а также пользоваться на практике этими критериями.</w:t>
            </w:r>
          </w:p>
        </w:tc>
        <w:tc>
          <w:tcPr>
            <w:tcW w:w="2412"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roofErr w:type="gramStart"/>
            <w:r w:rsidRPr="007B696A">
              <w:rPr>
                <w:rFonts w:ascii="Times New Roman" w:eastAsia="Times New Roman" w:hAnsi="Times New Roman" w:cs="Times New Roman"/>
                <w:sz w:val="24"/>
                <w:szCs w:val="24"/>
                <w:lang w:eastAsia="ar-SA"/>
              </w:rPr>
              <w:t>Музыкальный</w:t>
            </w:r>
            <w:proofErr w:type="gramEnd"/>
            <w:r w:rsidRPr="007B696A">
              <w:rPr>
                <w:rFonts w:ascii="Times New Roman" w:eastAsia="Times New Roman" w:hAnsi="Times New Roman" w:cs="Times New Roman"/>
                <w:sz w:val="24"/>
                <w:szCs w:val="24"/>
                <w:lang w:eastAsia="ar-SA"/>
              </w:rPr>
              <w:t xml:space="preserve"> /видео</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материал для слушания и вокально-хоровой работы</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Слуховой самоконтроль</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hAnsi="Times New Roman" w:cs="Times New Roman"/>
                <w:sz w:val="24"/>
                <w:szCs w:val="24"/>
              </w:rPr>
              <w:t xml:space="preserve">Самопознание, </w:t>
            </w:r>
            <w:proofErr w:type="spellStart"/>
            <w:r w:rsidRPr="007B696A">
              <w:rPr>
                <w:rFonts w:ascii="Times New Roman" w:hAnsi="Times New Roman" w:cs="Times New Roman"/>
                <w:sz w:val="24"/>
                <w:szCs w:val="24"/>
              </w:rPr>
              <w:t>саморегуляция</w:t>
            </w:r>
            <w:proofErr w:type="spellEnd"/>
            <w:r w:rsidRPr="007B696A">
              <w:rPr>
                <w:rFonts w:ascii="Times New Roman" w:hAnsi="Times New Roman" w:cs="Times New Roman"/>
                <w:sz w:val="24"/>
                <w:szCs w:val="24"/>
              </w:rPr>
              <w:t xml:space="preserve"> и самовыражение в процессе ответов на уроке и подготовке домашних заданий.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«А»</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«Б»</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r w:rsidRPr="007B696A">
              <w:rPr>
                <w:rFonts w:ascii="Times New Roman" w:eastAsia="Times New Roman" w:hAnsi="Times New Roman" w:cs="Times New Roman"/>
                <w:sz w:val="24"/>
                <w:szCs w:val="24"/>
                <w:lang w:eastAsia="ar-SA"/>
              </w:rPr>
              <w:t>8 «В»</w:t>
            </w:r>
          </w:p>
          <w:p w:rsidR="007B696A" w:rsidRPr="007B696A" w:rsidRDefault="007B696A" w:rsidP="007B696A">
            <w:pPr>
              <w:suppressAutoHyphens/>
              <w:spacing w:after="0" w:line="240" w:lineRule="auto"/>
              <w:rPr>
                <w:rFonts w:ascii="Times New Roman" w:eastAsia="Times New Roman" w:hAnsi="Times New Roman" w:cs="Times New Roman"/>
                <w:sz w:val="24"/>
                <w:szCs w:val="24"/>
                <w:lang w:eastAsia="ar-SA"/>
              </w:rPr>
            </w:pPr>
          </w:p>
        </w:tc>
      </w:tr>
    </w:tbl>
    <w:p w:rsidR="007B696A" w:rsidRPr="007B696A" w:rsidRDefault="007B696A" w:rsidP="007B696A">
      <w:pPr>
        <w:suppressAutoHyphens/>
        <w:spacing w:after="0" w:line="240" w:lineRule="auto"/>
        <w:ind w:left="540"/>
        <w:jc w:val="center"/>
        <w:rPr>
          <w:rFonts w:ascii="Times New Roman" w:eastAsia="Times New Roman" w:hAnsi="Times New Roman" w:cs="Times New Roman"/>
          <w:b/>
          <w:sz w:val="24"/>
          <w:szCs w:val="24"/>
          <w:lang w:eastAsia="ar-SA"/>
        </w:rPr>
      </w:pPr>
    </w:p>
    <w:p w:rsidR="007B696A" w:rsidRPr="007B696A" w:rsidRDefault="007B696A" w:rsidP="007B696A">
      <w:pPr>
        <w:suppressAutoHyphens/>
        <w:spacing w:after="0" w:line="240" w:lineRule="auto"/>
        <w:rPr>
          <w:rFonts w:ascii="Times New Roman" w:eastAsia="Times New Roman" w:hAnsi="Times New Roman" w:cs="Times New Roman"/>
          <w:b/>
          <w:bCs/>
          <w:i/>
          <w:sz w:val="24"/>
          <w:szCs w:val="24"/>
          <w:lang w:eastAsia="ar-SA"/>
        </w:rPr>
      </w:pPr>
    </w:p>
    <w:p w:rsidR="00EB2292" w:rsidRPr="00EB2292" w:rsidRDefault="00EB2292" w:rsidP="00EB2292">
      <w:pPr>
        <w:spacing w:after="0"/>
        <w:ind w:left="709"/>
        <w:jc w:val="center"/>
        <w:rPr>
          <w:rFonts w:ascii="Times New Roman" w:hAnsi="Times New Roman" w:cs="Times New Roman"/>
          <w:b/>
          <w:bCs/>
          <w:color w:val="000000"/>
          <w:sz w:val="24"/>
          <w:szCs w:val="24"/>
          <w:shd w:val="clear" w:color="auto" w:fill="FFFFFF"/>
          <w:lang w:eastAsia="ru-RU"/>
        </w:rPr>
      </w:pPr>
      <w:r w:rsidRPr="00EB2292">
        <w:rPr>
          <w:rFonts w:ascii="Times New Roman" w:hAnsi="Times New Roman" w:cs="Times New Roman"/>
          <w:b/>
          <w:bCs/>
          <w:color w:val="000000"/>
          <w:sz w:val="24"/>
          <w:szCs w:val="24"/>
          <w:shd w:val="clear" w:color="auto" w:fill="FFFFFF"/>
          <w:lang w:eastAsia="ru-RU"/>
        </w:rPr>
        <w:lastRenderedPageBreak/>
        <w:t>4. КРИТЕРИИ И НОРМЫ ОЦЕНКИ ЗНАНИЙ ОБУЧАЮЩИХСЯ</w:t>
      </w:r>
    </w:p>
    <w:p w:rsidR="00EB2292" w:rsidRPr="00EB2292" w:rsidRDefault="00EB2292" w:rsidP="00EB2292">
      <w:pPr>
        <w:spacing w:after="0"/>
        <w:jc w:val="center"/>
        <w:rPr>
          <w:rFonts w:ascii="Times New Roman" w:hAnsi="Times New Roman" w:cs="Times New Roman"/>
          <w:sz w:val="24"/>
          <w:szCs w:val="24"/>
          <w:lang w:eastAsia="ru-RU"/>
        </w:rPr>
      </w:pPr>
    </w:p>
    <w:p w:rsidR="00EB2292" w:rsidRPr="00EB2292" w:rsidRDefault="00EB2292" w:rsidP="00EB2292">
      <w:pPr>
        <w:shd w:val="clear" w:color="auto" w:fill="FFFFFF"/>
        <w:spacing w:before="115" w:after="0" w:line="276" w:lineRule="atLeast"/>
        <w:ind w:firstLine="706"/>
        <w:rPr>
          <w:rFonts w:ascii="Times New Roman" w:hAnsi="Times New Roman" w:cs="Times New Roman"/>
          <w:b/>
          <w:bCs/>
          <w:color w:val="000000"/>
          <w:sz w:val="24"/>
          <w:szCs w:val="24"/>
          <w:lang w:eastAsia="ru-RU"/>
        </w:rPr>
      </w:pPr>
      <w:r w:rsidRPr="00EB2292">
        <w:rPr>
          <w:rFonts w:ascii="Times New Roman" w:hAnsi="Times New Roman" w:cs="Times New Roman"/>
          <w:b/>
          <w:bCs/>
          <w:color w:val="000000"/>
          <w:sz w:val="24"/>
          <w:szCs w:val="24"/>
          <w:lang w:eastAsia="ru-RU"/>
        </w:rPr>
        <w:t>ОЦЕНКА УСТНОГО ОТВЕТА</w:t>
      </w:r>
    </w:p>
    <w:p w:rsidR="00EB2292" w:rsidRPr="00EB2292" w:rsidRDefault="00EB2292" w:rsidP="00EB2292">
      <w:pPr>
        <w:shd w:val="clear" w:color="auto" w:fill="FFFFFF"/>
        <w:spacing w:before="115" w:after="0" w:line="276" w:lineRule="atLeast"/>
        <w:ind w:firstLine="706"/>
        <w:rPr>
          <w:rFonts w:ascii="Times New Roman" w:hAnsi="Times New Roman" w:cs="Times New Roman"/>
          <w:color w:val="000000"/>
          <w:sz w:val="24"/>
          <w:szCs w:val="24"/>
          <w:lang w:eastAsia="ru-RU"/>
        </w:rPr>
      </w:pPr>
    </w:p>
    <w:p w:rsidR="00EB2292" w:rsidRPr="00EB2292" w:rsidRDefault="00EB2292" w:rsidP="00EB2292">
      <w:pPr>
        <w:shd w:val="clear" w:color="auto" w:fill="FFFFFF"/>
        <w:spacing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«5»</w:t>
      </w:r>
    </w:p>
    <w:p w:rsidR="00EB2292" w:rsidRPr="00EB2292" w:rsidRDefault="00EB2292" w:rsidP="00EB2292">
      <w:pPr>
        <w:numPr>
          <w:ilvl w:val="0"/>
          <w:numId w:val="15"/>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ответ полный и правильный на основании изученного материала;</w:t>
      </w:r>
    </w:p>
    <w:p w:rsidR="00EB2292" w:rsidRPr="00EB2292" w:rsidRDefault="00EB2292" w:rsidP="00EB2292">
      <w:pPr>
        <w:numPr>
          <w:ilvl w:val="0"/>
          <w:numId w:val="15"/>
        </w:numPr>
        <w:shd w:val="clear" w:color="auto" w:fill="FFFFFF"/>
        <w:spacing w:before="100" w:beforeAutospacing="1"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материал изложен в определенной логической последовательности, литературным языком;</w:t>
      </w:r>
    </w:p>
    <w:p w:rsidR="00EB2292" w:rsidRPr="00EB2292" w:rsidRDefault="00EB2292" w:rsidP="00EB2292">
      <w:pPr>
        <w:numPr>
          <w:ilvl w:val="0"/>
          <w:numId w:val="15"/>
        </w:numPr>
        <w:shd w:val="clear" w:color="auto" w:fill="FFFFFF"/>
        <w:spacing w:before="100" w:beforeAutospacing="1"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ответ самостоятельный.</w:t>
      </w:r>
    </w:p>
    <w:p w:rsidR="00EB2292" w:rsidRPr="00EB2292" w:rsidRDefault="00EB2292" w:rsidP="00EB2292">
      <w:pPr>
        <w:shd w:val="clear" w:color="auto" w:fill="FFFFFF"/>
        <w:spacing w:before="100" w:beforeAutospacing="1"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«4»</w:t>
      </w:r>
    </w:p>
    <w:p w:rsidR="00EB2292" w:rsidRPr="00EB2292" w:rsidRDefault="00EB2292" w:rsidP="00EB2292">
      <w:pPr>
        <w:numPr>
          <w:ilvl w:val="0"/>
          <w:numId w:val="16"/>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ответ полный и правильный на основании изученного материала;</w:t>
      </w:r>
    </w:p>
    <w:p w:rsidR="00EB2292" w:rsidRPr="00EB2292" w:rsidRDefault="00EB2292" w:rsidP="00EB2292">
      <w:pPr>
        <w:numPr>
          <w:ilvl w:val="0"/>
          <w:numId w:val="16"/>
        </w:numPr>
        <w:shd w:val="clear" w:color="auto" w:fill="FFFFFF"/>
        <w:spacing w:before="100" w:beforeAutospacing="1"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B2292" w:rsidRPr="00EB2292" w:rsidRDefault="00EB2292" w:rsidP="00EB2292">
      <w:pPr>
        <w:shd w:val="clear" w:color="auto" w:fill="FFFFFF"/>
        <w:spacing w:after="0" w:line="276" w:lineRule="atLeast"/>
        <w:ind w:left="720"/>
        <w:rPr>
          <w:rFonts w:ascii="Times New Roman" w:hAnsi="Times New Roman" w:cs="Times New Roman"/>
          <w:color w:val="000000"/>
          <w:sz w:val="24"/>
          <w:szCs w:val="24"/>
          <w:lang w:eastAsia="ru-RU"/>
        </w:rPr>
      </w:pPr>
    </w:p>
    <w:p w:rsidR="00EB2292" w:rsidRPr="00EB2292" w:rsidRDefault="00EB2292" w:rsidP="00EB2292">
      <w:pPr>
        <w:shd w:val="clear" w:color="auto" w:fill="FFFFFF"/>
        <w:spacing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«3»</w:t>
      </w:r>
    </w:p>
    <w:p w:rsidR="00EB2292" w:rsidRPr="00EB2292" w:rsidRDefault="00EB2292" w:rsidP="00EB2292">
      <w:pPr>
        <w:numPr>
          <w:ilvl w:val="0"/>
          <w:numId w:val="17"/>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ответ полный, но при этом допущена существенная ошибка или ответ неполный, несвязный.</w:t>
      </w:r>
    </w:p>
    <w:p w:rsidR="00EB2292" w:rsidRPr="00EB2292" w:rsidRDefault="00EB2292" w:rsidP="00EB2292">
      <w:pPr>
        <w:shd w:val="clear" w:color="auto" w:fill="FFFFFF"/>
        <w:spacing w:before="100" w:beforeAutospacing="1"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«2»</w:t>
      </w:r>
    </w:p>
    <w:p w:rsidR="00EB2292" w:rsidRPr="00EB2292" w:rsidRDefault="00EB2292" w:rsidP="00EB2292">
      <w:pPr>
        <w:numPr>
          <w:ilvl w:val="0"/>
          <w:numId w:val="18"/>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w:t>
      </w:r>
    </w:p>
    <w:p w:rsidR="00EB2292" w:rsidRPr="00EB2292" w:rsidRDefault="00EB2292" w:rsidP="00EB2292">
      <w:pPr>
        <w:shd w:val="clear" w:color="auto" w:fill="FFFFFF"/>
        <w:spacing w:before="100" w:beforeAutospacing="1" w:after="0" w:line="276" w:lineRule="atLeast"/>
        <w:ind w:firstLine="706"/>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EB2292" w:rsidRPr="00EB2292" w:rsidRDefault="00EB2292" w:rsidP="00EB2292">
      <w:pPr>
        <w:shd w:val="clear" w:color="auto" w:fill="FFFFFF"/>
        <w:spacing w:before="100" w:beforeAutospacing="1" w:after="0" w:line="276" w:lineRule="atLeast"/>
        <w:ind w:firstLine="706"/>
        <w:rPr>
          <w:rFonts w:ascii="Times New Roman" w:hAnsi="Times New Roman" w:cs="Times New Roman"/>
          <w:color w:val="000000"/>
          <w:sz w:val="24"/>
          <w:szCs w:val="24"/>
          <w:lang w:eastAsia="ru-RU"/>
        </w:rPr>
      </w:pPr>
    </w:p>
    <w:p w:rsidR="00EB2292" w:rsidRPr="00EB2292" w:rsidRDefault="00EB2292" w:rsidP="00EB2292">
      <w:pPr>
        <w:shd w:val="clear" w:color="auto" w:fill="FFFFFF"/>
        <w:spacing w:before="115" w:after="0" w:line="276" w:lineRule="atLeast"/>
        <w:ind w:firstLine="706"/>
        <w:rPr>
          <w:rFonts w:ascii="Times New Roman" w:hAnsi="Times New Roman" w:cs="Times New Roman"/>
          <w:b/>
          <w:bCs/>
          <w:color w:val="000000"/>
          <w:sz w:val="24"/>
          <w:szCs w:val="24"/>
          <w:lang w:eastAsia="ru-RU"/>
        </w:rPr>
      </w:pPr>
      <w:r w:rsidRPr="00EB2292">
        <w:rPr>
          <w:rFonts w:ascii="Times New Roman" w:hAnsi="Times New Roman" w:cs="Times New Roman"/>
          <w:b/>
          <w:bCs/>
          <w:color w:val="000000"/>
          <w:sz w:val="24"/>
          <w:szCs w:val="24"/>
          <w:lang w:eastAsia="ru-RU"/>
        </w:rPr>
        <w:t>ОЦЕНКА ПИСЬМЕННЫХ КОНТРОЛЬНЫХ РАБОТ</w:t>
      </w:r>
    </w:p>
    <w:p w:rsidR="00EB2292" w:rsidRPr="00EB2292" w:rsidRDefault="00EB2292" w:rsidP="00EB2292">
      <w:pPr>
        <w:shd w:val="clear" w:color="auto" w:fill="FFFFFF"/>
        <w:spacing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«5»</w:t>
      </w:r>
    </w:p>
    <w:p w:rsidR="00EB2292" w:rsidRPr="00EB2292" w:rsidRDefault="00EB2292" w:rsidP="00EB2292">
      <w:pPr>
        <w:numPr>
          <w:ilvl w:val="0"/>
          <w:numId w:val="19"/>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ответ полный и правильный, возможна несущественная ошибка.</w:t>
      </w:r>
    </w:p>
    <w:p w:rsidR="00EB2292" w:rsidRPr="00EB2292" w:rsidRDefault="00EB2292" w:rsidP="00EB2292">
      <w:pPr>
        <w:shd w:val="clear" w:color="auto" w:fill="FFFFFF"/>
        <w:spacing w:after="0" w:line="276" w:lineRule="atLeast"/>
        <w:ind w:left="720"/>
        <w:rPr>
          <w:rFonts w:ascii="Times New Roman" w:hAnsi="Times New Roman" w:cs="Times New Roman"/>
          <w:color w:val="000000"/>
          <w:sz w:val="24"/>
          <w:szCs w:val="24"/>
          <w:lang w:eastAsia="ru-RU"/>
        </w:rPr>
      </w:pPr>
    </w:p>
    <w:p w:rsidR="00EB2292" w:rsidRPr="00EB2292" w:rsidRDefault="00EB2292" w:rsidP="00EB2292">
      <w:pPr>
        <w:shd w:val="clear" w:color="auto" w:fill="FFFFFF"/>
        <w:spacing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«4»</w:t>
      </w:r>
    </w:p>
    <w:p w:rsidR="00EB2292" w:rsidRPr="00EB2292" w:rsidRDefault="00EB2292" w:rsidP="00EB2292">
      <w:pPr>
        <w:numPr>
          <w:ilvl w:val="0"/>
          <w:numId w:val="20"/>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ответ неполный или допущено не более двух несущественных ошибок.</w:t>
      </w:r>
    </w:p>
    <w:p w:rsidR="00EB2292" w:rsidRPr="00EB2292" w:rsidRDefault="00EB2292" w:rsidP="00EB2292">
      <w:pPr>
        <w:shd w:val="clear" w:color="auto" w:fill="FFFFFF"/>
        <w:spacing w:after="0" w:line="276" w:lineRule="atLeast"/>
        <w:ind w:left="720"/>
        <w:rPr>
          <w:rFonts w:ascii="Times New Roman" w:hAnsi="Times New Roman" w:cs="Times New Roman"/>
          <w:color w:val="000000"/>
          <w:sz w:val="24"/>
          <w:szCs w:val="24"/>
          <w:lang w:eastAsia="ru-RU"/>
        </w:rPr>
      </w:pPr>
    </w:p>
    <w:p w:rsidR="00EB2292" w:rsidRPr="00EB2292" w:rsidRDefault="00EB2292" w:rsidP="00EB2292">
      <w:pPr>
        <w:shd w:val="clear" w:color="auto" w:fill="FFFFFF"/>
        <w:spacing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«3»</w:t>
      </w:r>
    </w:p>
    <w:p w:rsidR="00EB2292" w:rsidRPr="00EB2292" w:rsidRDefault="00EB2292" w:rsidP="00EB2292">
      <w:pPr>
        <w:numPr>
          <w:ilvl w:val="0"/>
          <w:numId w:val="21"/>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работа выполнена не менее чем наполовину, допущена одна существенная ошибка и при этом две-три несущественные.</w:t>
      </w:r>
    </w:p>
    <w:p w:rsidR="00EB2292" w:rsidRPr="00EB2292" w:rsidRDefault="00EB2292" w:rsidP="00EB2292">
      <w:pPr>
        <w:shd w:val="clear" w:color="auto" w:fill="FFFFFF"/>
        <w:spacing w:after="0" w:line="276" w:lineRule="atLeast"/>
        <w:ind w:left="720"/>
        <w:rPr>
          <w:rFonts w:ascii="Times New Roman" w:hAnsi="Times New Roman" w:cs="Times New Roman"/>
          <w:color w:val="000000"/>
          <w:sz w:val="24"/>
          <w:szCs w:val="24"/>
          <w:lang w:eastAsia="ru-RU"/>
        </w:rPr>
      </w:pPr>
    </w:p>
    <w:p w:rsidR="00EB2292" w:rsidRPr="00EB2292" w:rsidRDefault="00EB2292" w:rsidP="00EB2292">
      <w:pPr>
        <w:shd w:val="clear" w:color="auto" w:fill="FFFFFF"/>
        <w:spacing w:after="0" w:line="276" w:lineRule="atLeast"/>
        <w:ind w:firstLine="706"/>
        <w:rPr>
          <w:rFonts w:ascii="Times New Roman" w:hAnsi="Times New Roman" w:cs="Times New Roman"/>
          <w:i/>
          <w:color w:val="000000"/>
          <w:sz w:val="24"/>
          <w:szCs w:val="24"/>
          <w:lang w:eastAsia="ru-RU"/>
        </w:rPr>
      </w:pPr>
      <w:r w:rsidRPr="00EB2292">
        <w:rPr>
          <w:rFonts w:ascii="Times New Roman" w:hAnsi="Times New Roman" w:cs="Times New Roman"/>
          <w:i/>
          <w:color w:val="000000"/>
          <w:sz w:val="24"/>
          <w:szCs w:val="24"/>
          <w:lang w:eastAsia="ru-RU"/>
        </w:rPr>
        <w:t>Отметка «2»</w:t>
      </w:r>
    </w:p>
    <w:p w:rsidR="00EB2292" w:rsidRPr="00EB2292" w:rsidRDefault="00EB2292" w:rsidP="00EB2292">
      <w:pPr>
        <w:numPr>
          <w:ilvl w:val="0"/>
          <w:numId w:val="22"/>
        </w:numPr>
        <w:shd w:val="clear" w:color="auto" w:fill="FFFFFF"/>
        <w:spacing w:after="0" w:line="276" w:lineRule="atLeast"/>
        <w:rPr>
          <w:rFonts w:ascii="Times New Roman" w:hAnsi="Times New Roman" w:cs="Times New Roman"/>
          <w:color w:val="000000"/>
          <w:sz w:val="24"/>
          <w:szCs w:val="24"/>
          <w:lang w:eastAsia="ru-RU"/>
        </w:rPr>
      </w:pPr>
      <w:r w:rsidRPr="00EB2292">
        <w:rPr>
          <w:rFonts w:ascii="Times New Roman" w:hAnsi="Times New Roman" w:cs="Times New Roman"/>
          <w:color w:val="000000"/>
          <w:sz w:val="24"/>
          <w:szCs w:val="24"/>
          <w:lang w:eastAsia="ru-RU"/>
        </w:rPr>
        <w:t>работа выполнена менее чем наполовину или содержит несколько существенных ошибок.</w:t>
      </w:r>
    </w:p>
    <w:p w:rsidR="00EB2292" w:rsidRPr="00EB2292" w:rsidRDefault="00EB2292" w:rsidP="00EB2292">
      <w:pPr>
        <w:shd w:val="clear" w:color="auto" w:fill="FFFFFF"/>
        <w:spacing w:after="0" w:line="276" w:lineRule="atLeast"/>
        <w:ind w:left="720"/>
        <w:rPr>
          <w:rFonts w:ascii="Times New Roman" w:hAnsi="Times New Roman" w:cs="Times New Roman"/>
          <w:color w:val="000000"/>
          <w:sz w:val="24"/>
          <w:szCs w:val="24"/>
          <w:lang w:eastAsia="ru-RU"/>
        </w:rPr>
      </w:pPr>
    </w:p>
    <w:p w:rsidR="00EB2292" w:rsidRPr="00EB2292" w:rsidRDefault="00EB2292" w:rsidP="00EB2292">
      <w:pPr>
        <w:spacing w:after="0" w:line="100" w:lineRule="atLeast"/>
        <w:rPr>
          <w:rFonts w:ascii="Times New Roman" w:hAnsi="Times New Roman" w:cs="Times New Roman"/>
          <w:sz w:val="24"/>
          <w:szCs w:val="24"/>
          <w:lang w:eastAsia="ar-SA"/>
        </w:rPr>
      </w:pPr>
      <w:r w:rsidRPr="00EB2292">
        <w:rPr>
          <w:rFonts w:ascii="Times New Roman" w:hAnsi="Times New Roman" w:cs="Times New Roman"/>
          <w:b/>
          <w:bCs/>
          <w:sz w:val="24"/>
          <w:szCs w:val="24"/>
        </w:rPr>
        <w:t xml:space="preserve">Таблица 1. </w:t>
      </w:r>
      <w:proofErr w:type="spellStart"/>
      <w:r w:rsidRPr="00EB2292">
        <w:rPr>
          <w:rFonts w:ascii="Times New Roman" w:hAnsi="Times New Roman" w:cs="Times New Roman"/>
          <w:b/>
          <w:bCs/>
          <w:sz w:val="24"/>
          <w:szCs w:val="24"/>
        </w:rPr>
        <w:t>Критериальное</w:t>
      </w:r>
      <w:proofErr w:type="spellEnd"/>
      <w:r w:rsidRPr="00EB2292">
        <w:rPr>
          <w:rFonts w:ascii="Times New Roman" w:hAnsi="Times New Roman" w:cs="Times New Roman"/>
          <w:b/>
          <w:bCs/>
          <w:sz w:val="24"/>
          <w:szCs w:val="24"/>
        </w:rPr>
        <w:t xml:space="preserve"> оценивание проекта.</w:t>
      </w:r>
    </w:p>
    <w:p w:rsidR="00EB2292" w:rsidRPr="00EB2292" w:rsidRDefault="00EB2292" w:rsidP="00EB2292">
      <w:pPr>
        <w:spacing w:after="0" w:line="100" w:lineRule="atLeast"/>
        <w:rPr>
          <w:rFonts w:ascii="Times New Roman" w:hAnsi="Times New Roman" w:cs="Times New Roman"/>
          <w:b/>
          <w:bCs/>
          <w:sz w:val="24"/>
          <w:szCs w:val="24"/>
        </w:rPr>
      </w:pPr>
      <w:r w:rsidRPr="00EB2292">
        <w:rPr>
          <w:rFonts w:ascii="Times New Roman" w:hAnsi="Times New Roman" w:cs="Times New Roman"/>
          <w:sz w:val="24"/>
          <w:szCs w:val="24"/>
        </w:rPr>
        <w:t xml:space="preserve"> </w:t>
      </w:r>
    </w:p>
    <w:tbl>
      <w:tblPr>
        <w:tblW w:w="0" w:type="auto"/>
        <w:tblInd w:w="141" w:type="dxa"/>
        <w:tblLayout w:type="fixed"/>
        <w:tblLook w:val="04A0" w:firstRow="1" w:lastRow="0" w:firstColumn="1" w:lastColumn="0" w:noHBand="0" w:noVBand="1"/>
      </w:tblPr>
      <w:tblGrid>
        <w:gridCol w:w="1671"/>
        <w:gridCol w:w="12687"/>
      </w:tblGrid>
      <w:tr w:rsidR="00EB2292" w:rsidRPr="00EB2292" w:rsidTr="007F495C">
        <w:trPr>
          <w:trHeight w:val="279"/>
        </w:trPr>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rPr>
                <w:rFonts w:ascii="Times New Roman" w:hAnsi="Times New Roman" w:cs="Times New Roman"/>
                <w:b/>
                <w:bCs/>
                <w:sz w:val="24"/>
                <w:szCs w:val="24"/>
                <w:lang w:eastAsia="ar-SA"/>
              </w:rPr>
            </w:pPr>
            <w:r w:rsidRPr="00EB2292">
              <w:rPr>
                <w:rFonts w:ascii="Times New Roman" w:hAnsi="Times New Roman" w:cs="Times New Roman"/>
                <w:b/>
                <w:bCs/>
                <w:sz w:val="24"/>
                <w:szCs w:val="24"/>
              </w:rPr>
              <w:t xml:space="preserve">Баллы </w:t>
            </w:r>
          </w:p>
        </w:tc>
        <w:tc>
          <w:tcPr>
            <w:tcW w:w="12687" w:type="dxa"/>
            <w:tcBorders>
              <w:top w:val="single" w:sz="4" w:space="0" w:color="000000"/>
              <w:left w:val="single" w:sz="4" w:space="0" w:color="000000"/>
              <w:bottom w:val="single" w:sz="4" w:space="0" w:color="000000"/>
              <w:right w:val="single" w:sz="4" w:space="0" w:color="000000"/>
            </w:tcBorders>
          </w:tcPr>
          <w:p w:rsidR="00EB2292" w:rsidRPr="00EB2292" w:rsidRDefault="00EB2292" w:rsidP="00EB2292">
            <w:pPr>
              <w:spacing w:after="0" w:line="100" w:lineRule="atLeast"/>
              <w:jc w:val="center"/>
              <w:rPr>
                <w:rFonts w:ascii="Times New Roman" w:hAnsi="Times New Roman" w:cs="Times New Roman"/>
                <w:b/>
                <w:bCs/>
                <w:sz w:val="24"/>
                <w:szCs w:val="24"/>
                <w:lang w:eastAsia="ar-SA"/>
              </w:rPr>
            </w:pPr>
            <w:r w:rsidRPr="00EB2292">
              <w:rPr>
                <w:rFonts w:ascii="Times New Roman" w:hAnsi="Times New Roman" w:cs="Times New Roman"/>
                <w:b/>
                <w:bCs/>
                <w:sz w:val="24"/>
                <w:szCs w:val="24"/>
              </w:rPr>
              <w:t>Критерии и уровни</w:t>
            </w:r>
          </w:p>
          <w:p w:rsidR="00EB2292" w:rsidRPr="00EB2292" w:rsidRDefault="00EB2292" w:rsidP="00EB2292">
            <w:pPr>
              <w:suppressAutoHyphens/>
              <w:spacing w:after="0" w:line="100" w:lineRule="atLeast"/>
              <w:jc w:val="center"/>
              <w:rPr>
                <w:rFonts w:ascii="Times New Roman" w:hAnsi="Times New Roman" w:cs="Times New Roman"/>
                <w:b/>
                <w:bCs/>
                <w:sz w:val="24"/>
                <w:szCs w:val="24"/>
                <w:lang w:eastAsia="ar-SA"/>
              </w:rPr>
            </w:pPr>
          </w:p>
        </w:tc>
      </w:tr>
      <w:tr w:rsidR="00EB2292" w:rsidRPr="00EB2292" w:rsidTr="007F495C">
        <w:tc>
          <w:tcPr>
            <w:tcW w:w="1671"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Целеполагание и планирование</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Цель не сформулирована</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5</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Определена цель, но не обозначены пути её достижения</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10</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Определена и ясно описана цель, и представлено связное описание её достижения</w:t>
            </w:r>
          </w:p>
        </w:tc>
      </w:tr>
      <w:tr w:rsidR="00EB2292" w:rsidRPr="00EB2292" w:rsidTr="007F495C">
        <w:tc>
          <w:tcPr>
            <w:tcW w:w="1671"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Сбор информации, определение ресурсов</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Большинство источников информации не относится  к сути работы</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5</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Работа содержит ограниченное количество информации из ограниченного количества подходящих источников</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10</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Работа содержит достаточно полную информацию, использован широкий спектр подходящих источников</w:t>
            </w:r>
          </w:p>
        </w:tc>
      </w:tr>
      <w:tr w:rsidR="00EB2292" w:rsidRPr="00EB2292" w:rsidTr="007F495C">
        <w:tc>
          <w:tcPr>
            <w:tcW w:w="1671"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Обоснование актуальности выбора, анализ использованных средств</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Большая часть работы не относится к сути проекта, неадекватно подобраны используемые средства</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5</w:t>
            </w:r>
          </w:p>
        </w:tc>
        <w:tc>
          <w:tcPr>
            <w:tcW w:w="12687"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В работе в основном достигаются заявленные цели, выбранные средства относительно подходящие, но недостаточны</w:t>
            </w:r>
          </w:p>
        </w:tc>
      </w:tr>
    </w:tbl>
    <w:p w:rsidR="00EB2292" w:rsidRPr="00EB2292" w:rsidRDefault="00EB2292" w:rsidP="00EB2292">
      <w:pPr>
        <w:spacing w:after="0" w:line="100" w:lineRule="atLeast"/>
        <w:rPr>
          <w:rFonts w:ascii="Times New Roman" w:hAnsi="Times New Roman" w:cs="Times New Roman"/>
          <w:sz w:val="24"/>
          <w:szCs w:val="24"/>
          <w:lang w:eastAsia="ar-SA"/>
        </w:rPr>
      </w:pPr>
    </w:p>
    <w:tbl>
      <w:tblPr>
        <w:tblW w:w="0" w:type="auto"/>
        <w:tblInd w:w="104" w:type="dxa"/>
        <w:tblLayout w:type="fixed"/>
        <w:tblLook w:val="04A0" w:firstRow="1" w:lastRow="0" w:firstColumn="1" w:lastColumn="0" w:noHBand="0" w:noVBand="1"/>
      </w:tblPr>
      <w:tblGrid>
        <w:gridCol w:w="1671"/>
        <w:gridCol w:w="12725"/>
      </w:tblGrid>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Работа целостная на всем протяжении, выбранные средства использованы уместно и эффективно</w:t>
            </w:r>
          </w:p>
        </w:tc>
      </w:tr>
      <w:tr w:rsidR="00EB2292" w:rsidRPr="00EB2292" w:rsidTr="007F495C">
        <w:tc>
          <w:tcPr>
            <w:tcW w:w="1671"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Анализ и творчество</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Размышления описательного характера, не использованы возможности творческого подхода</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5</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Есть попытка к размышлению и личный взгляд на тему, но нет серьёзного анализа, использованы элементы творчества</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 Личные размышления с элементами аналитического вывода, но анализ недостаточно глубокий, использован творческий подход</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15</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Глубокие размышления, собственное видение и анализ идеи, и отношение к ней</w:t>
            </w:r>
          </w:p>
        </w:tc>
      </w:tr>
      <w:tr w:rsidR="00EB2292" w:rsidRPr="00EB2292" w:rsidTr="007F495C">
        <w:tc>
          <w:tcPr>
            <w:tcW w:w="1671"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Организация письменной части</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Письменная работа плохо организована, не структурирована, есть ошибки в оформлении</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5</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Работа в основном упорядочена, уделено внимание оформлению</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Чёткая структура всей работы, грамотное оформление.</w:t>
            </w:r>
          </w:p>
        </w:tc>
      </w:tr>
      <w:tr w:rsidR="00EB2292" w:rsidRPr="00EB2292" w:rsidTr="007F495C">
        <w:tc>
          <w:tcPr>
            <w:tcW w:w="1671"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Анализ процесса и итогового результата</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Обзор представляет собой простой пересказ порядка работы</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5</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Последовательный обзор работы, анализ целей и результата</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Исчерпывающий обзор работы, анализ цели, результата и проблемных ситуаций</w:t>
            </w:r>
          </w:p>
        </w:tc>
      </w:tr>
      <w:tr w:rsidR="00EB2292" w:rsidRPr="00EB2292" w:rsidTr="007F495C">
        <w:tc>
          <w:tcPr>
            <w:tcW w:w="1671"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Личная вовлеченность и отношение к работе</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Работа шаблонная, мало соответствующая требованиям, предъявляемым к проекту</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5</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Работа отвечает большинству требований, в основном самостоятельная</w:t>
            </w:r>
          </w:p>
        </w:tc>
      </w:tr>
      <w:tr w:rsidR="00EB2292" w:rsidRPr="00EB2292" w:rsidTr="007F495C">
        <w:tc>
          <w:tcPr>
            <w:tcW w:w="1671"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10</w:t>
            </w:r>
          </w:p>
        </w:tc>
        <w:tc>
          <w:tcPr>
            <w:tcW w:w="12725"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Полностью самостоятельная работа, отвечающая всем требованиям.</w:t>
            </w:r>
          </w:p>
        </w:tc>
      </w:tr>
    </w:tbl>
    <w:p w:rsidR="00EB2292" w:rsidRPr="00EB2292" w:rsidRDefault="00EB2292" w:rsidP="00EB2292">
      <w:pPr>
        <w:autoSpaceDE w:val="0"/>
        <w:spacing w:after="0" w:line="100" w:lineRule="atLeast"/>
        <w:rPr>
          <w:rFonts w:ascii="Times New Roman" w:hAnsi="Times New Roman" w:cs="Times New Roman"/>
          <w:sz w:val="24"/>
          <w:szCs w:val="24"/>
          <w:lang w:eastAsia="ar-SA"/>
        </w:rPr>
      </w:pPr>
    </w:p>
    <w:p w:rsidR="00EB2292" w:rsidRPr="00EB2292" w:rsidRDefault="00EB2292" w:rsidP="00EB2292">
      <w:pPr>
        <w:autoSpaceDE w:val="0"/>
        <w:spacing w:after="0" w:line="100" w:lineRule="atLeast"/>
        <w:rPr>
          <w:rFonts w:ascii="Times New Roman" w:hAnsi="Times New Roman" w:cs="Times New Roman"/>
          <w:sz w:val="24"/>
          <w:szCs w:val="24"/>
        </w:rPr>
      </w:pPr>
      <w:r w:rsidRPr="00EB2292">
        <w:rPr>
          <w:rFonts w:ascii="Times New Roman" w:hAnsi="Times New Roman" w:cs="Times New Roman"/>
          <w:b/>
          <w:bCs/>
          <w:sz w:val="24"/>
          <w:szCs w:val="24"/>
        </w:rPr>
        <w:lastRenderedPageBreak/>
        <w:t xml:space="preserve">Таблица 2.  </w:t>
      </w:r>
      <w:proofErr w:type="spellStart"/>
      <w:r w:rsidRPr="00EB2292">
        <w:rPr>
          <w:rFonts w:ascii="Times New Roman" w:hAnsi="Times New Roman" w:cs="Times New Roman"/>
          <w:b/>
          <w:bCs/>
          <w:sz w:val="24"/>
          <w:szCs w:val="24"/>
        </w:rPr>
        <w:t>Критериальное</w:t>
      </w:r>
      <w:proofErr w:type="spellEnd"/>
      <w:r w:rsidRPr="00EB2292">
        <w:rPr>
          <w:rFonts w:ascii="Times New Roman" w:hAnsi="Times New Roman" w:cs="Times New Roman"/>
          <w:b/>
          <w:bCs/>
          <w:sz w:val="24"/>
          <w:szCs w:val="24"/>
        </w:rPr>
        <w:t xml:space="preserve"> оценивание доклада</w:t>
      </w:r>
    </w:p>
    <w:p w:rsidR="00EB2292" w:rsidRPr="00EB2292" w:rsidRDefault="00EB2292" w:rsidP="00EB2292">
      <w:pPr>
        <w:autoSpaceDE w:val="0"/>
        <w:spacing w:after="0" w:line="100" w:lineRule="atLeast"/>
        <w:rPr>
          <w:rFonts w:ascii="Times New Roman" w:hAnsi="Times New Roman" w:cs="Times New Roman"/>
          <w:sz w:val="24"/>
          <w:szCs w:val="24"/>
        </w:rPr>
      </w:pPr>
    </w:p>
    <w:tbl>
      <w:tblPr>
        <w:tblW w:w="0" w:type="auto"/>
        <w:tblInd w:w="141" w:type="dxa"/>
        <w:tblLayout w:type="fixed"/>
        <w:tblLook w:val="04A0" w:firstRow="1" w:lastRow="0" w:firstColumn="1" w:lastColumn="0" w:noHBand="0" w:noVBand="1"/>
      </w:tblPr>
      <w:tblGrid>
        <w:gridCol w:w="1654"/>
        <w:gridCol w:w="12760"/>
      </w:tblGrid>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b/>
                <w:bCs/>
                <w:sz w:val="24"/>
                <w:szCs w:val="24"/>
                <w:lang w:eastAsia="ar-SA"/>
              </w:rPr>
            </w:pPr>
            <w:r w:rsidRPr="00EB2292">
              <w:rPr>
                <w:rFonts w:ascii="Times New Roman" w:hAnsi="Times New Roman" w:cs="Times New Roman"/>
                <w:b/>
                <w:bCs/>
                <w:sz w:val="24"/>
                <w:szCs w:val="24"/>
              </w:rPr>
              <w:t>Баллы</w:t>
            </w:r>
          </w:p>
        </w:tc>
        <w:tc>
          <w:tcPr>
            <w:tcW w:w="12760" w:type="dxa"/>
            <w:tcBorders>
              <w:top w:val="single" w:sz="4" w:space="0" w:color="000000"/>
              <w:left w:val="single" w:sz="4" w:space="0" w:color="000000"/>
              <w:bottom w:val="single" w:sz="4" w:space="0" w:color="000000"/>
              <w:right w:val="single" w:sz="4" w:space="0" w:color="000000"/>
            </w:tcBorders>
          </w:tcPr>
          <w:p w:rsidR="00EB2292" w:rsidRPr="00EB2292" w:rsidRDefault="00EB2292" w:rsidP="00EB2292">
            <w:pPr>
              <w:spacing w:after="0" w:line="100" w:lineRule="atLeast"/>
              <w:jc w:val="center"/>
              <w:rPr>
                <w:rFonts w:ascii="Times New Roman" w:hAnsi="Times New Roman" w:cs="Times New Roman"/>
                <w:b/>
                <w:bCs/>
                <w:sz w:val="24"/>
                <w:szCs w:val="24"/>
                <w:lang w:eastAsia="ar-SA"/>
              </w:rPr>
            </w:pPr>
            <w:r w:rsidRPr="00EB2292">
              <w:rPr>
                <w:rFonts w:ascii="Times New Roman" w:hAnsi="Times New Roman" w:cs="Times New Roman"/>
                <w:b/>
                <w:bCs/>
                <w:sz w:val="24"/>
                <w:szCs w:val="24"/>
              </w:rPr>
              <w:t>Критерии и уровни</w:t>
            </w:r>
          </w:p>
          <w:p w:rsidR="00EB2292" w:rsidRPr="00EB2292" w:rsidRDefault="00EB2292" w:rsidP="00EB2292">
            <w:pPr>
              <w:suppressAutoHyphens/>
              <w:spacing w:after="0" w:line="100" w:lineRule="atLeast"/>
              <w:jc w:val="center"/>
              <w:rPr>
                <w:rFonts w:ascii="Times New Roman" w:hAnsi="Times New Roman" w:cs="Times New Roman"/>
                <w:b/>
                <w:bCs/>
                <w:sz w:val="24"/>
                <w:szCs w:val="24"/>
                <w:lang w:eastAsia="ar-SA"/>
              </w:rPr>
            </w:pPr>
          </w:p>
        </w:tc>
      </w:tr>
      <w:tr w:rsidR="00EB2292" w:rsidRPr="00EB2292" w:rsidTr="007F495C">
        <w:tc>
          <w:tcPr>
            <w:tcW w:w="1654"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rPr>
                <w:rFonts w:ascii="Times New Roman" w:hAnsi="Times New Roman" w:cs="Times New Roman"/>
                <w:b/>
                <w:sz w:val="24"/>
                <w:szCs w:val="24"/>
                <w:lang w:eastAsia="ar-SA"/>
              </w:rPr>
            </w:pP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Качество доклада</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Композиция доклада не выстроена, работа и результаты, не представлены в полном объеме.</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Композиция доклада выстроена; работа и её результаты представлены, но не в полном объеме. </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2</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Композиция доклада выстроена; работа и её результаты представлены достаточно полно, но речь неубедительна.</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3</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Выстроена композиция доклада, в нём в полном объеме представлена работа и её результаты; основные позиции проекта аргументированы; убедительность речи и убежденность оратора. </w:t>
            </w:r>
          </w:p>
        </w:tc>
      </w:tr>
      <w:tr w:rsidR="00EB2292" w:rsidRPr="00EB2292" w:rsidTr="007F495C">
        <w:tc>
          <w:tcPr>
            <w:tcW w:w="1654"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Объем и глубина знаний по теме</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Докладчик не обладает большими и глубокими знаниями по теме; </w:t>
            </w:r>
            <w:proofErr w:type="spellStart"/>
            <w:r w:rsidRPr="00EB2292">
              <w:rPr>
                <w:rFonts w:ascii="Times New Roman" w:hAnsi="Times New Roman" w:cs="Times New Roman"/>
                <w:sz w:val="24"/>
                <w:szCs w:val="24"/>
              </w:rPr>
              <w:t>межпредметные</w:t>
            </w:r>
            <w:proofErr w:type="spellEnd"/>
            <w:r w:rsidRPr="00EB2292">
              <w:rPr>
                <w:rFonts w:ascii="Times New Roman" w:hAnsi="Times New Roman" w:cs="Times New Roman"/>
                <w:sz w:val="24"/>
                <w:szCs w:val="24"/>
              </w:rPr>
              <w:t xml:space="preserve"> связи не отражены</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Докладчик показал большой объём знаний по теме, но знания неглубокие; </w:t>
            </w:r>
            <w:proofErr w:type="spellStart"/>
            <w:r w:rsidRPr="00EB2292">
              <w:rPr>
                <w:rFonts w:ascii="Times New Roman" w:hAnsi="Times New Roman" w:cs="Times New Roman"/>
                <w:sz w:val="24"/>
                <w:szCs w:val="24"/>
              </w:rPr>
              <w:t>межпредметные</w:t>
            </w:r>
            <w:proofErr w:type="spellEnd"/>
            <w:r w:rsidRPr="00EB2292">
              <w:rPr>
                <w:rFonts w:ascii="Times New Roman" w:hAnsi="Times New Roman" w:cs="Times New Roman"/>
                <w:sz w:val="24"/>
                <w:szCs w:val="24"/>
              </w:rPr>
              <w:t xml:space="preserve"> связи не отражены.</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2</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Докладчик показал большой объём знаний по теме. Знания глубокие; </w:t>
            </w:r>
            <w:proofErr w:type="spellStart"/>
            <w:r w:rsidRPr="00EB2292">
              <w:rPr>
                <w:rFonts w:ascii="Times New Roman" w:hAnsi="Times New Roman" w:cs="Times New Roman"/>
                <w:sz w:val="24"/>
                <w:szCs w:val="24"/>
              </w:rPr>
              <w:t>межпредметные</w:t>
            </w:r>
            <w:proofErr w:type="spellEnd"/>
            <w:r w:rsidRPr="00EB2292">
              <w:rPr>
                <w:rFonts w:ascii="Times New Roman" w:hAnsi="Times New Roman" w:cs="Times New Roman"/>
                <w:sz w:val="24"/>
                <w:szCs w:val="24"/>
              </w:rPr>
              <w:t xml:space="preserve"> связи не отражены.</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3</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Докладчик показал большой объём знаний по теме, знания глубокие; отражены </w:t>
            </w:r>
            <w:proofErr w:type="spellStart"/>
            <w:r w:rsidRPr="00EB2292">
              <w:rPr>
                <w:rFonts w:ascii="Times New Roman" w:hAnsi="Times New Roman" w:cs="Times New Roman"/>
                <w:sz w:val="24"/>
                <w:szCs w:val="24"/>
              </w:rPr>
              <w:t>межпредметные</w:t>
            </w:r>
            <w:proofErr w:type="spellEnd"/>
            <w:r w:rsidRPr="00EB2292">
              <w:rPr>
                <w:rFonts w:ascii="Times New Roman" w:hAnsi="Times New Roman" w:cs="Times New Roman"/>
                <w:sz w:val="24"/>
                <w:szCs w:val="24"/>
              </w:rPr>
              <w:t xml:space="preserve"> связи.</w:t>
            </w:r>
          </w:p>
        </w:tc>
      </w:tr>
      <w:tr w:rsidR="00EB2292" w:rsidRPr="00EB2292" w:rsidTr="007F495C">
        <w:tc>
          <w:tcPr>
            <w:tcW w:w="1654"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Педагогическая ориентация</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Докладчик перед аудиторией держится неуверенно; регламент не выдержан, не смог удержать внимание аудитории в течение всего выступления; использованные наглядные средства не раскрывают темы работы.</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Докладчик держится перед аудиторией уверенно, выдержан регламент выступления; но отсутствует культура речи, не использованы наглядные средства.</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2</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Докладчик держится перед аудиторией уверенно, обладает культурой речи, использовались наглядные средства, но не выдержан регламент выступления, не удалось удержать внимание аудитории в течение всего выступления.</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3</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Докладчик обладает культурой речи, уверенно держится перед аудиторией;  использовались наглядные средства; регламент выступления выдержан, в течение всего выступления удерживалось внимание аудитории</w:t>
            </w:r>
          </w:p>
        </w:tc>
      </w:tr>
      <w:tr w:rsidR="00EB2292" w:rsidRPr="00EB2292" w:rsidTr="007F495C">
        <w:tc>
          <w:tcPr>
            <w:tcW w:w="1654"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Ответы на вопросы</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Не даёт ответа на заданные вопросы.</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Ответы на вопросы не полные, нет убедительности, отсутствуют аргументы.</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2</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Докладчик убедителен, даёт полные, аргументированные ответы, но не стремиться раскрыть через ответы сильные стороны работы, показать её значимость.</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3</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Докладчик убедителен, даёт полные, аргументированные ответы на вопросы,  стремится использовать ответы для раскрытия темы и сильных сторон работы.</w:t>
            </w:r>
          </w:p>
        </w:tc>
      </w:tr>
      <w:tr w:rsidR="00EB2292" w:rsidRPr="00EB2292" w:rsidTr="007F495C">
        <w:tc>
          <w:tcPr>
            <w:tcW w:w="1654"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Деловые и волевые качества докладчика</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Докладчик не стремится добиться высоких результатов, не идет на контакт, не готов к дискуссии.   </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Докладчик желает достичь высоких результатов, готов к дискуссии, но ведёт её с оппонентами в некорректной форме </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2</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Докладчик не стремиться к достижению высоких результатов, но доброжелателен, легко вступает с оппонентами в диалог.</w:t>
            </w:r>
          </w:p>
        </w:tc>
      </w:tr>
      <w:tr w:rsidR="00EB2292" w:rsidRPr="00EB2292" w:rsidTr="007F495C">
        <w:tc>
          <w:tcPr>
            <w:tcW w:w="1654"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3</w:t>
            </w:r>
          </w:p>
        </w:tc>
        <w:tc>
          <w:tcPr>
            <w:tcW w:w="12760"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Докладчик проявляет стремление к достижению высоких результатов, готов к дискуссии, доброжелателен, легко идёт на </w:t>
            </w:r>
            <w:r w:rsidRPr="00EB2292">
              <w:rPr>
                <w:rFonts w:ascii="Times New Roman" w:hAnsi="Times New Roman" w:cs="Times New Roman"/>
                <w:sz w:val="24"/>
                <w:szCs w:val="24"/>
              </w:rPr>
              <w:lastRenderedPageBreak/>
              <w:t>контакт.</w:t>
            </w:r>
          </w:p>
        </w:tc>
      </w:tr>
    </w:tbl>
    <w:p w:rsidR="00EB2292" w:rsidRPr="00EB2292" w:rsidRDefault="00EB2292" w:rsidP="00EB2292">
      <w:pPr>
        <w:spacing w:after="0" w:line="100" w:lineRule="atLeast"/>
        <w:rPr>
          <w:rFonts w:ascii="Times New Roman" w:hAnsi="Times New Roman" w:cs="Times New Roman"/>
          <w:sz w:val="24"/>
          <w:szCs w:val="24"/>
          <w:lang w:eastAsia="ar-SA"/>
        </w:rPr>
      </w:pPr>
    </w:p>
    <w:p w:rsidR="00EB2292" w:rsidRPr="00EB2292" w:rsidRDefault="00EB2292" w:rsidP="00EB2292">
      <w:pPr>
        <w:spacing w:after="0" w:line="100" w:lineRule="atLeast"/>
        <w:rPr>
          <w:rFonts w:ascii="Times New Roman" w:hAnsi="Times New Roman" w:cs="Times New Roman"/>
          <w:sz w:val="24"/>
          <w:szCs w:val="24"/>
        </w:rPr>
      </w:pPr>
      <w:r w:rsidRPr="00EB2292">
        <w:rPr>
          <w:rFonts w:ascii="Times New Roman" w:hAnsi="Times New Roman" w:cs="Times New Roman"/>
          <w:b/>
          <w:bCs/>
          <w:sz w:val="24"/>
          <w:szCs w:val="24"/>
        </w:rPr>
        <w:t xml:space="preserve">Таблица 3 </w:t>
      </w:r>
      <w:proofErr w:type="spellStart"/>
      <w:r w:rsidRPr="00EB2292">
        <w:rPr>
          <w:rFonts w:ascii="Times New Roman" w:hAnsi="Times New Roman" w:cs="Times New Roman"/>
          <w:b/>
          <w:bCs/>
          <w:sz w:val="24"/>
          <w:szCs w:val="24"/>
        </w:rPr>
        <w:t>Критериальное</w:t>
      </w:r>
      <w:proofErr w:type="spellEnd"/>
      <w:r w:rsidRPr="00EB2292">
        <w:rPr>
          <w:rFonts w:ascii="Times New Roman" w:hAnsi="Times New Roman" w:cs="Times New Roman"/>
          <w:b/>
          <w:bCs/>
          <w:sz w:val="24"/>
          <w:szCs w:val="24"/>
        </w:rPr>
        <w:t xml:space="preserve"> оценивание компьютерной презентации.</w:t>
      </w:r>
    </w:p>
    <w:p w:rsidR="00EB2292" w:rsidRPr="00EB2292" w:rsidRDefault="00EB2292" w:rsidP="00EB2292">
      <w:pPr>
        <w:spacing w:after="0" w:line="100" w:lineRule="atLeast"/>
        <w:rPr>
          <w:rFonts w:ascii="Times New Roman" w:hAnsi="Times New Roman" w:cs="Times New Roman"/>
          <w:b/>
          <w:bCs/>
          <w:sz w:val="24"/>
          <w:szCs w:val="24"/>
        </w:rPr>
      </w:pPr>
      <w:r w:rsidRPr="00EB2292">
        <w:rPr>
          <w:rFonts w:ascii="Times New Roman" w:hAnsi="Times New Roman" w:cs="Times New Roman"/>
          <w:sz w:val="24"/>
          <w:szCs w:val="24"/>
        </w:rPr>
        <w:t xml:space="preserve">   </w:t>
      </w:r>
    </w:p>
    <w:tbl>
      <w:tblPr>
        <w:tblW w:w="0" w:type="auto"/>
        <w:tblInd w:w="67" w:type="dxa"/>
        <w:tblLayout w:type="fixed"/>
        <w:tblLook w:val="04A0" w:firstRow="1" w:lastRow="0" w:firstColumn="1" w:lastColumn="0" w:noHBand="0" w:noVBand="1"/>
      </w:tblPr>
      <w:tblGrid>
        <w:gridCol w:w="1746"/>
        <w:gridCol w:w="12724"/>
      </w:tblGrid>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b/>
                <w:bCs/>
                <w:sz w:val="24"/>
                <w:szCs w:val="24"/>
                <w:lang w:eastAsia="ar-SA"/>
              </w:rPr>
            </w:pPr>
            <w:r w:rsidRPr="00EB2292">
              <w:rPr>
                <w:rFonts w:ascii="Times New Roman" w:hAnsi="Times New Roman" w:cs="Times New Roman"/>
                <w:b/>
                <w:bCs/>
                <w:sz w:val="24"/>
                <w:szCs w:val="24"/>
              </w:rPr>
              <w:t>Баллы</w:t>
            </w:r>
          </w:p>
        </w:tc>
        <w:tc>
          <w:tcPr>
            <w:tcW w:w="12724" w:type="dxa"/>
            <w:tcBorders>
              <w:top w:val="single" w:sz="4" w:space="0" w:color="000000"/>
              <w:left w:val="single" w:sz="4" w:space="0" w:color="000000"/>
              <w:bottom w:val="single" w:sz="4" w:space="0" w:color="000000"/>
              <w:right w:val="single" w:sz="4" w:space="0" w:color="000000"/>
            </w:tcBorders>
          </w:tcPr>
          <w:p w:rsidR="00EB2292" w:rsidRPr="00EB2292" w:rsidRDefault="00EB2292" w:rsidP="00EB2292">
            <w:pPr>
              <w:spacing w:after="0" w:line="100" w:lineRule="atLeast"/>
              <w:jc w:val="center"/>
              <w:rPr>
                <w:rFonts w:ascii="Times New Roman" w:hAnsi="Times New Roman" w:cs="Times New Roman"/>
                <w:b/>
                <w:bCs/>
                <w:sz w:val="24"/>
                <w:szCs w:val="24"/>
                <w:lang w:eastAsia="ar-SA"/>
              </w:rPr>
            </w:pPr>
            <w:r w:rsidRPr="00EB2292">
              <w:rPr>
                <w:rFonts w:ascii="Times New Roman" w:hAnsi="Times New Roman" w:cs="Times New Roman"/>
                <w:b/>
                <w:bCs/>
                <w:sz w:val="24"/>
                <w:szCs w:val="24"/>
              </w:rPr>
              <w:t>Критерии и уровни</w:t>
            </w:r>
          </w:p>
          <w:p w:rsidR="00EB2292" w:rsidRPr="00EB2292" w:rsidRDefault="00EB2292" w:rsidP="00EB2292">
            <w:pPr>
              <w:suppressAutoHyphens/>
              <w:spacing w:after="0" w:line="100" w:lineRule="atLeast"/>
              <w:jc w:val="center"/>
              <w:rPr>
                <w:rFonts w:ascii="Times New Roman" w:hAnsi="Times New Roman" w:cs="Times New Roman"/>
                <w:b/>
                <w:bCs/>
                <w:sz w:val="24"/>
                <w:szCs w:val="24"/>
                <w:lang w:eastAsia="ar-SA"/>
              </w:rPr>
            </w:pP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Информационная нагрузка слайдов</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Не все слайды имеют информационную нагрузку</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Каждый слайд имеет информационную нагрузку</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Соблюдение последовательности в изложении</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Не соблюдается последовательность в изложении материала</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Соблюдается последовательность изложения материала</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Цветовое оформление слайдов</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В оформлении слайдов используется большое количество цветов</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Количество цветов, использованных для оформления слайда, соответствует норме (не более трёх)</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Подбор шрифта</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Величина шрифта, сочетание шрифта не соответствует норме</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Величина шрифта, сочетание шрифта соответствует норме</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Таблицы и графики</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Таблицы и графики содержат избыток информации. Плохо читаемы </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Таблицы и графики содержат необходимую информацию, хорошо читаемы</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Карты</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Отсутствует название карты, не указан масштаб, условные обозначения</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Карта имеет название, указан масштаб, условные обозначения</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Иллюстрации</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Иллюстрации, фотографии не содержат информацию по теме </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Иллюстрации, фотографии содержат информацию по теме</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Анимация</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Мешает восприятию информационной нагрузки слайдов</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Усиливает восприятие информационной нагрузки слайдов</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Музыкальное сопровождение</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 xml:space="preserve">Мешает восприятию информации </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Усиливает восприятие информации</w:t>
            </w:r>
          </w:p>
        </w:tc>
      </w:tr>
      <w:tr w:rsidR="00EB2292" w:rsidRPr="00EB2292" w:rsidTr="007F495C">
        <w:tc>
          <w:tcPr>
            <w:tcW w:w="1746" w:type="dxa"/>
            <w:tcBorders>
              <w:top w:val="single" w:sz="4" w:space="0" w:color="000000"/>
              <w:left w:val="single" w:sz="4" w:space="0" w:color="000000"/>
              <w:bottom w:val="single" w:sz="4" w:space="0" w:color="000000"/>
              <w:right w:val="nil"/>
            </w:tcBorders>
          </w:tcPr>
          <w:p w:rsidR="00EB2292" w:rsidRPr="00EB2292" w:rsidRDefault="00EB2292" w:rsidP="00EB2292">
            <w:pPr>
              <w:suppressAutoHyphens/>
              <w:snapToGrid w:val="0"/>
              <w:spacing w:after="0" w:line="100" w:lineRule="atLeast"/>
              <w:jc w:val="center"/>
              <w:rPr>
                <w:rFonts w:ascii="Times New Roman" w:hAnsi="Times New Roman" w:cs="Times New Roman"/>
                <w:b/>
                <w:sz w:val="24"/>
                <w:szCs w:val="24"/>
                <w:lang w:eastAsia="ar-SA"/>
              </w:rPr>
            </w:pP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Объем электронной презентации</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0</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Объем презентации превышает норму – 7Мб</w:t>
            </w:r>
          </w:p>
        </w:tc>
      </w:tr>
      <w:tr w:rsidR="00EB2292" w:rsidRPr="00EB2292" w:rsidTr="007F495C">
        <w:tc>
          <w:tcPr>
            <w:tcW w:w="1746" w:type="dxa"/>
            <w:tcBorders>
              <w:top w:val="single" w:sz="4" w:space="0" w:color="000000"/>
              <w:left w:val="single" w:sz="4" w:space="0" w:color="000000"/>
              <w:bottom w:val="single" w:sz="4" w:space="0" w:color="000000"/>
              <w:right w:val="nil"/>
            </w:tcBorders>
            <w:hideMark/>
          </w:tcPr>
          <w:p w:rsidR="00EB2292" w:rsidRPr="00EB2292" w:rsidRDefault="00EB2292" w:rsidP="00EB2292">
            <w:pPr>
              <w:suppressAutoHyphens/>
              <w:spacing w:after="0" w:line="100" w:lineRule="atLeast"/>
              <w:jc w:val="center"/>
              <w:rPr>
                <w:rFonts w:ascii="Times New Roman" w:hAnsi="Times New Roman" w:cs="Times New Roman"/>
                <w:sz w:val="24"/>
                <w:szCs w:val="24"/>
                <w:lang w:eastAsia="ar-SA"/>
              </w:rPr>
            </w:pPr>
            <w:r w:rsidRPr="00EB2292">
              <w:rPr>
                <w:rFonts w:ascii="Times New Roman" w:hAnsi="Times New Roman" w:cs="Times New Roman"/>
                <w:b/>
                <w:sz w:val="24"/>
                <w:szCs w:val="24"/>
              </w:rPr>
              <w:t>1</w:t>
            </w:r>
          </w:p>
        </w:tc>
        <w:tc>
          <w:tcPr>
            <w:tcW w:w="12724" w:type="dxa"/>
            <w:tcBorders>
              <w:top w:val="single" w:sz="4" w:space="0" w:color="000000"/>
              <w:left w:val="single" w:sz="4" w:space="0" w:color="000000"/>
              <w:bottom w:val="single" w:sz="4" w:space="0" w:color="000000"/>
              <w:right w:val="single" w:sz="4" w:space="0" w:color="000000"/>
            </w:tcBorders>
            <w:hideMark/>
          </w:tcPr>
          <w:p w:rsidR="00EB2292" w:rsidRPr="00EB2292" w:rsidRDefault="00EB2292" w:rsidP="00EB2292">
            <w:pPr>
              <w:suppressAutoHyphens/>
              <w:spacing w:after="0" w:line="100" w:lineRule="atLeast"/>
              <w:rPr>
                <w:rFonts w:ascii="Times New Roman" w:hAnsi="Times New Roman" w:cs="Times New Roman"/>
                <w:sz w:val="24"/>
                <w:szCs w:val="24"/>
                <w:lang w:eastAsia="ar-SA"/>
              </w:rPr>
            </w:pPr>
            <w:r w:rsidRPr="00EB2292">
              <w:rPr>
                <w:rFonts w:ascii="Times New Roman" w:hAnsi="Times New Roman" w:cs="Times New Roman"/>
                <w:sz w:val="24"/>
                <w:szCs w:val="24"/>
              </w:rPr>
              <w:t>Объем презентации соответствует норме</w:t>
            </w:r>
          </w:p>
        </w:tc>
      </w:tr>
    </w:tbl>
    <w:p w:rsidR="00EB2292" w:rsidRPr="00EB2292" w:rsidRDefault="00EB2292" w:rsidP="00EB2292">
      <w:pPr>
        <w:spacing w:after="0" w:line="100" w:lineRule="atLeast"/>
        <w:rPr>
          <w:rFonts w:ascii="Times New Roman" w:hAnsi="Times New Roman" w:cs="Times New Roman"/>
          <w:sz w:val="24"/>
          <w:szCs w:val="24"/>
          <w:lang w:eastAsia="ar-SA"/>
        </w:rPr>
      </w:pPr>
    </w:p>
    <w:p w:rsidR="00EB2292" w:rsidRPr="00EB2292" w:rsidRDefault="00EB2292" w:rsidP="00EB2292">
      <w:pPr>
        <w:spacing w:after="0" w:line="100" w:lineRule="atLeast"/>
        <w:ind w:left="669"/>
        <w:jc w:val="both"/>
        <w:rPr>
          <w:rFonts w:ascii="Times New Roman" w:hAnsi="Times New Roman" w:cs="Times New Roman"/>
          <w:sz w:val="24"/>
          <w:szCs w:val="24"/>
        </w:rPr>
      </w:pPr>
      <w:r w:rsidRPr="00EB2292">
        <w:rPr>
          <w:rFonts w:ascii="Times New Roman" w:hAnsi="Times New Roman" w:cs="Times New Roman"/>
          <w:b/>
          <w:sz w:val="24"/>
          <w:szCs w:val="24"/>
        </w:rPr>
        <w:lastRenderedPageBreak/>
        <w:tab/>
      </w:r>
      <w:r w:rsidRPr="00EB2292">
        <w:rPr>
          <w:rFonts w:ascii="Times New Roman" w:hAnsi="Times New Roman" w:cs="Times New Roman"/>
          <w:sz w:val="24"/>
          <w:szCs w:val="24"/>
        </w:rPr>
        <w:t xml:space="preserve">Все группы навыков, представленные в таблицах – это неслучайный набор, а элементы системы. Если исключить хотя бы один элемент, система учебной деятельности рассыплется, и, следовательно, проект не может быть выполнен.   </w:t>
      </w:r>
    </w:p>
    <w:p w:rsidR="00EB2292" w:rsidRPr="00EB2292" w:rsidRDefault="00EB2292" w:rsidP="00EB2292">
      <w:pPr>
        <w:spacing w:after="0" w:line="100" w:lineRule="atLeast"/>
        <w:ind w:left="669"/>
        <w:jc w:val="both"/>
        <w:rPr>
          <w:rFonts w:ascii="Times New Roman" w:hAnsi="Times New Roman" w:cs="Times New Roman"/>
          <w:sz w:val="24"/>
          <w:szCs w:val="24"/>
        </w:rPr>
      </w:pPr>
    </w:p>
    <w:p w:rsidR="00EB2292" w:rsidRPr="00EB2292" w:rsidRDefault="00EB2292" w:rsidP="00EB2292">
      <w:pPr>
        <w:spacing w:after="0" w:line="100" w:lineRule="atLeast"/>
        <w:ind w:left="762"/>
        <w:jc w:val="both"/>
        <w:rPr>
          <w:rFonts w:ascii="Times New Roman" w:hAnsi="Times New Roman" w:cs="Times New Roman"/>
          <w:sz w:val="24"/>
          <w:szCs w:val="24"/>
        </w:rPr>
      </w:pPr>
      <w:r w:rsidRPr="00EB2292">
        <w:rPr>
          <w:rFonts w:ascii="Times New Roman" w:hAnsi="Times New Roman" w:cs="Times New Roman"/>
          <w:b/>
          <w:bCs/>
          <w:sz w:val="24"/>
          <w:szCs w:val="24"/>
        </w:rPr>
        <w:t>Количество набранных учащимися баллов соотносим с «5» бальной шкалой оценок:</w:t>
      </w:r>
    </w:p>
    <w:p w:rsidR="00EB2292" w:rsidRPr="00EB2292" w:rsidRDefault="00EB2292" w:rsidP="00EB2292">
      <w:pPr>
        <w:widowControl w:val="0"/>
        <w:numPr>
          <w:ilvl w:val="0"/>
          <w:numId w:val="23"/>
        </w:numPr>
        <w:suppressAutoHyphens/>
        <w:spacing w:after="0" w:line="100" w:lineRule="atLeast"/>
        <w:jc w:val="both"/>
        <w:rPr>
          <w:rFonts w:ascii="Times New Roman" w:hAnsi="Times New Roman" w:cs="Times New Roman"/>
          <w:sz w:val="24"/>
          <w:szCs w:val="24"/>
        </w:rPr>
      </w:pPr>
      <w:r w:rsidRPr="00EB2292">
        <w:rPr>
          <w:rFonts w:ascii="Times New Roman" w:hAnsi="Times New Roman" w:cs="Times New Roman"/>
          <w:sz w:val="24"/>
          <w:szCs w:val="24"/>
        </w:rPr>
        <w:t>86 - 100 баллов - «5»</w:t>
      </w:r>
    </w:p>
    <w:p w:rsidR="00EB2292" w:rsidRPr="00EB2292" w:rsidRDefault="00EB2292" w:rsidP="00EB2292">
      <w:pPr>
        <w:widowControl w:val="0"/>
        <w:numPr>
          <w:ilvl w:val="0"/>
          <w:numId w:val="23"/>
        </w:numPr>
        <w:suppressAutoHyphens/>
        <w:spacing w:after="0" w:line="100" w:lineRule="atLeast"/>
        <w:jc w:val="both"/>
        <w:rPr>
          <w:rFonts w:ascii="Times New Roman" w:hAnsi="Times New Roman" w:cs="Times New Roman"/>
          <w:sz w:val="24"/>
          <w:szCs w:val="24"/>
        </w:rPr>
      </w:pPr>
      <w:r w:rsidRPr="00EB2292">
        <w:rPr>
          <w:rFonts w:ascii="Times New Roman" w:hAnsi="Times New Roman" w:cs="Times New Roman"/>
          <w:sz w:val="24"/>
          <w:szCs w:val="24"/>
        </w:rPr>
        <w:t>70 - 85 баллов - «4»</w:t>
      </w:r>
    </w:p>
    <w:p w:rsidR="00EB2292" w:rsidRPr="00EB2292" w:rsidRDefault="00EB2292" w:rsidP="00EB2292">
      <w:pPr>
        <w:widowControl w:val="0"/>
        <w:numPr>
          <w:ilvl w:val="0"/>
          <w:numId w:val="23"/>
        </w:numPr>
        <w:suppressAutoHyphens/>
        <w:spacing w:after="0" w:line="100" w:lineRule="atLeast"/>
        <w:jc w:val="both"/>
        <w:rPr>
          <w:rFonts w:ascii="Times New Roman" w:hAnsi="Times New Roman" w:cs="Times New Roman"/>
          <w:sz w:val="24"/>
          <w:szCs w:val="24"/>
        </w:rPr>
      </w:pPr>
      <w:r w:rsidRPr="00EB2292">
        <w:rPr>
          <w:rFonts w:ascii="Times New Roman" w:hAnsi="Times New Roman" w:cs="Times New Roman"/>
          <w:sz w:val="24"/>
          <w:szCs w:val="24"/>
        </w:rPr>
        <w:t>50 - 69 баллов - «3»</w:t>
      </w:r>
    </w:p>
    <w:p w:rsidR="00EB2292" w:rsidRPr="00EB2292" w:rsidRDefault="00EB2292" w:rsidP="00EB2292">
      <w:pPr>
        <w:spacing w:after="0" w:line="100" w:lineRule="atLeast"/>
        <w:ind w:left="780"/>
        <w:jc w:val="both"/>
        <w:rPr>
          <w:rFonts w:ascii="Times New Roman" w:hAnsi="Times New Roman" w:cs="Times New Roman"/>
          <w:sz w:val="24"/>
          <w:szCs w:val="24"/>
        </w:rPr>
      </w:pPr>
    </w:p>
    <w:p w:rsidR="00EB2292" w:rsidRPr="00EB2292" w:rsidRDefault="00EB2292" w:rsidP="00EB2292">
      <w:pPr>
        <w:spacing w:after="0" w:line="100" w:lineRule="atLeast"/>
        <w:ind w:left="780"/>
        <w:jc w:val="both"/>
        <w:rPr>
          <w:rFonts w:ascii="Times New Roman" w:hAnsi="Times New Roman" w:cs="Times New Roman"/>
          <w:sz w:val="24"/>
          <w:szCs w:val="24"/>
        </w:rPr>
      </w:pPr>
      <w:r w:rsidRPr="00EB2292">
        <w:rPr>
          <w:rFonts w:ascii="Times New Roman" w:hAnsi="Times New Roman" w:cs="Times New Roman"/>
          <w:sz w:val="24"/>
          <w:szCs w:val="24"/>
        </w:rPr>
        <w:t xml:space="preserve">В соответствии с механизмом </w:t>
      </w:r>
      <w:proofErr w:type="spellStart"/>
      <w:r w:rsidRPr="00EB2292">
        <w:rPr>
          <w:rFonts w:ascii="Times New Roman" w:hAnsi="Times New Roman" w:cs="Times New Roman"/>
          <w:sz w:val="24"/>
          <w:szCs w:val="24"/>
        </w:rPr>
        <w:t>критериального</w:t>
      </w:r>
      <w:proofErr w:type="spellEnd"/>
      <w:r w:rsidRPr="00EB2292">
        <w:rPr>
          <w:rFonts w:ascii="Times New Roman" w:hAnsi="Times New Roman" w:cs="Times New Roman"/>
          <w:sz w:val="24"/>
          <w:szCs w:val="24"/>
        </w:rPr>
        <w:t xml:space="preserve"> оценивания неудовлетворительная оценка учебного проекта должна быть выставлена в следующих случаях:</w:t>
      </w:r>
    </w:p>
    <w:p w:rsidR="00EB2292" w:rsidRPr="00EB2292" w:rsidRDefault="00EB2292" w:rsidP="00EB2292">
      <w:pPr>
        <w:numPr>
          <w:ilvl w:val="0"/>
          <w:numId w:val="41"/>
        </w:numPr>
        <w:tabs>
          <w:tab w:val="left" w:pos="709"/>
          <w:tab w:val="left" w:pos="1134"/>
        </w:tabs>
        <w:spacing w:after="0" w:line="100" w:lineRule="atLeast"/>
        <w:ind w:left="0" w:firstLine="709"/>
        <w:contextualSpacing/>
        <w:jc w:val="both"/>
        <w:rPr>
          <w:rFonts w:ascii="Times New Roman" w:hAnsi="Times New Roman" w:cs="Times New Roman"/>
          <w:sz w:val="24"/>
          <w:szCs w:val="24"/>
        </w:rPr>
      </w:pPr>
      <w:r w:rsidRPr="00EB2292">
        <w:rPr>
          <w:rFonts w:ascii="Times New Roman" w:hAnsi="Times New Roman" w:cs="Times New Roman"/>
          <w:sz w:val="24"/>
          <w:szCs w:val="24"/>
        </w:rPr>
        <w:t>отказ от исполнения проекта;</w:t>
      </w:r>
    </w:p>
    <w:p w:rsidR="00EB2292" w:rsidRPr="00EB2292" w:rsidRDefault="00EB2292" w:rsidP="00EB2292">
      <w:pPr>
        <w:numPr>
          <w:ilvl w:val="0"/>
          <w:numId w:val="41"/>
        </w:numPr>
        <w:tabs>
          <w:tab w:val="left" w:pos="709"/>
          <w:tab w:val="left" w:pos="1134"/>
        </w:tabs>
        <w:spacing w:after="0" w:line="100" w:lineRule="atLeast"/>
        <w:ind w:left="0" w:firstLine="709"/>
        <w:contextualSpacing/>
        <w:jc w:val="both"/>
        <w:rPr>
          <w:rFonts w:ascii="Times New Roman" w:hAnsi="Times New Roman" w:cs="Times New Roman"/>
          <w:sz w:val="24"/>
          <w:szCs w:val="24"/>
        </w:rPr>
      </w:pPr>
      <w:r w:rsidRPr="00EB2292">
        <w:rPr>
          <w:rFonts w:ascii="Times New Roman" w:hAnsi="Times New Roman" w:cs="Times New Roman"/>
          <w:sz w:val="24"/>
          <w:szCs w:val="24"/>
        </w:rPr>
        <w:t>нет продукта (= нет технологической фазы проекта);</w:t>
      </w:r>
    </w:p>
    <w:p w:rsidR="00EB2292" w:rsidRPr="00EB2292" w:rsidRDefault="00EB2292" w:rsidP="00EB2292">
      <w:pPr>
        <w:numPr>
          <w:ilvl w:val="0"/>
          <w:numId w:val="41"/>
        </w:numPr>
        <w:tabs>
          <w:tab w:val="left" w:pos="709"/>
          <w:tab w:val="left" w:pos="1134"/>
        </w:tabs>
        <w:spacing w:after="0" w:line="100" w:lineRule="atLeast"/>
        <w:ind w:left="0" w:firstLine="709"/>
        <w:contextualSpacing/>
        <w:jc w:val="both"/>
        <w:rPr>
          <w:rFonts w:ascii="Times New Roman" w:hAnsi="Times New Roman" w:cs="Times New Roman"/>
          <w:sz w:val="24"/>
          <w:szCs w:val="24"/>
        </w:rPr>
      </w:pPr>
      <w:r w:rsidRPr="00EB2292">
        <w:rPr>
          <w:rFonts w:ascii="Times New Roman" w:hAnsi="Times New Roman" w:cs="Times New Roman"/>
          <w:sz w:val="24"/>
          <w:szCs w:val="24"/>
        </w:rPr>
        <w:t>нет отчета (= нет рефлексии);</w:t>
      </w:r>
    </w:p>
    <w:p w:rsidR="00EB2292" w:rsidRPr="00EB2292" w:rsidRDefault="00EB2292" w:rsidP="00EB2292">
      <w:pPr>
        <w:numPr>
          <w:ilvl w:val="0"/>
          <w:numId w:val="41"/>
        </w:numPr>
        <w:tabs>
          <w:tab w:val="left" w:pos="709"/>
          <w:tab w:val="left" w:pos="1134"/>
        </w:tabs>
        <w:spacing w:after="0" w:line="100" w:lineRule="atLeast"/>
        <w:ind w:left="0" w:firstLine="709"/>
        <w:contextualSpacing/>
        <w:jc w:val="both"/>
        <w:rPr>
          <w:rFonts w:ascii="Times New Roman" w:hAnsi="Times New Roman" w:cs="Times New Roman"/>
          <w:sz w:val="24"/>
          <w:szCs w:val="24"/>
        </w:rPr>
      </w:pPr>
      <w:r w:rsidRPr="00EB2292">
        <w:rPr>
          <w:rFonts w:ascii="Times New Roman" w:hAnsi="Times New Roman" w:cs="Times New Roman"/>
          <w:sz w:val="24"/>
          <w:szCs w:val="24"/>
        </w:rPr>
        <w:t>нет презентации (= нет коммуникации);</w:t>
      </w:r>
    </w:p>
    <w:p w:rsidR="00EB2292" w:rsidRPr="00EB2292" w:rsidRDefault="00EB2292" w:rsidP="00EB2292">
      <w:pPr>
        <w:numPr>
          <w:ilvl w:val="0"/>
          <w:numId w:val="41"/>
        </w:numPr>
        <w:tabs>
          <w:tab w:val="left" w:pos="709"/>
          <w:tab w:val="left" w:pos="1134"/>
        </w:tabs>
        <w:spacing w:after="0" w:line="100" w:lineRule="atLeast"/>
        <w:ind w:left="0" w:firstLine="709"/>
        <w:contextualSpacing/>
        <w:jc w:val="both"/>
        <w:rPr>
          <w:rFonts w:ascii="Times New Roman" w:hAnsi="Times New Roman" w:cs="Times New Roman"/>
          <w:sz w:val="24"/>
          <w:szCs w:val="24"/>
        </w:rPr>
      </w:pPr>
      <w:r w:rsidRPr="00EB2292">
        <w:rPr>
          <w:rFonts w:ascii="Times New Roman" w:hAnsi="Times New Roman" w:cs="Times New Roman"/>
          <w:sz w:val="24"/>
          <w:szCs w:val="24"/>
        </w:rPr>
        <w:t>проект не выполнен к сроку (= нет организационных навыков);</w:t>
      </w:r>
    </w:p>
    <w:p w:rsidR="00EB2292" w:rsidRPr="00EB2292" w:rsidRDefault="00EB2292" w:rsidP="00EB2292">
      <w:pPr>
        <w:numPr>
          <w:ilvl w:val="0"/>
          <w:numId w:val="41"/>
        </w:numPr>
        <w:tabs>
          <w:tab w:val="left" w:pos="709"/>
          <w:tab w:val="left" w:pos="1134"/>
        </w:tabs>
        <w:spacing w:after="0" w:line="100" w:lineRule="atLeast"/>
        <w:ind w:left="0" w:firstLine="709"/>
        <w:contextualSpacing/>
        <w:jc w:val="both"/>
        <w:rPr>
          <w:rFonts w:ascii="Times New Roman" w:hAnsi="Times New Roman" w:cs="Times New Roman"/>
          <w:sz w:val="24"/>
          <w:szCs w:val="24"/>
        </w:rPr>
      </w:pPr>
      <w:r w:rsidRPr="00EB2292">
        <w:rPr>
          <w:rFonts w:ascii="Times New Roman" w:hAnsi="Times New Roman" w:cs="Times New Roman"/>
          <w:sz w:val="24"/>
          <w:szCs w:val="24"/>
        </w:rPr>
        <w:t>проект выполнен без учета имеющихся ресурсов («хромают» организационные навыки);</w:t>
      </w:r>
    </w:p>
    <w:p w:rsidR="00EB2292" w:rsidRPr="00EB2292" w:rsidRDefault="00EB2292" w:rsidP="00EB2292">
      <w:pPr>
        <w:numPr>
          <w:ilvl w:val="0"/>
          <w:numId w:val="41"/>
        </w:numPr>
        <w:tabs>
          <w:tab w:val="left" w:pos="709"/>
          <w:tab w:val="left" w:pos="1134"/>
        </w:tabs>
        <w:spacing w:after="0" w:line="100" w:lineRule="atLeast"/>
        <w:ind w:left="0" w:firstLine="709"/>
        <w:contextualSpacing/>
        <w:jc w:val="both"/>
        <w:rPr>
          <w:rFonts w:ascii="Times New Roman" w:hAnsi="Times New Roman" w:cs="Times New Roman"/>
          <w:b/>
          <w:bCs/>
          <w:i/>
          <w:sz w:val="24"/>
          <w:szCs w:val="24"/>
        </w:rPr>
      </w:pPr>
      <w:r w:rsidRPr="00EB2292">
        <w:rPr>
          <w:rFonts w:ascii="Times New Roman" w:hAnsi="Times New Roman" w:cs="Times New Roman"/>
          <w:sz w:val="24"/>
          <w:szCs w:val="24"/>
        </w:rPr>
        <w:t>отказ от работы в группе (= нет коммуникации).</w:t>
      </w:r>
    </w:p>
    <w:p w:rsidR="00EB2292" w:rsidRPr="00EB2292" w:rsidRDefault="00EB2292" w:rsidP="00EB2292">
      <w:pPr>
        <w:spacing w:after="0" w:line="100" w:lineRule="atLeast"/>
        <w:ind w:left="762"/>
        <w:jc w:val="both"/>
        <w:rPr>
          <w:rFonts w:ascii="Times New Roman" w:hAnsi="Times New Roman" w:cs="Times New Roman"/>
          <w:b/>
          <w:bCs/>
          <w:i/>
          <w:sz w:val="24"/>
          <w:szCs w:val="24"/>
        </w:rPr>
      </w:pPr>
      <w:r w:rsidRPr="00EB2292">
        <w:rPr>
          <w:rFonts w:ascii="Times New Roman" w:hAnsi="Times New Roman" w:cs="Times New Roman"/>
          <w:b/>
          <w:bCs/>
          <w:i/>
          <w:sz w:val="24"/>
          <w:szCs w:val="24"/>
        </w:rPr>
        <w:t xml:space="preserve">   </w:t>
      </w:r>
      <w:r w:rsidRPr="00EB2292">
        <w:rPr>
          <w:rFonts w:ascii="Times New Roman" w:hAnsi="Times New Roman" w:cs="Times New Roman"/>
          <w:i/>
          <w:sz w:val="24"/>
          <w:szCs w:val="24"/>
        </w:rPr>
        <w:t xml:space="preserve">Оценивание учебных проектов с помощью методики </w:t>
      </w:r>
      <w:proofErr w:type="spellStart"/>
      <w:r w:rsidRPr="00EB2292">
        <w:rPr>
          <w:rFonts w:ascii="Times New Roman" w:hAnsi="Times New Roman" w:cs="Times New Roman"/>
          <w:i/>
          <w:sz w:val="24"/>
          <w:szCs w:val="24"/>
        </w:rPr>
        <w:t>критериального</w:t>
      </w:r>
      <w:proofErr w:type="spellEnd"/>
      <w:r w:rsidRPr="00EB2292">
        <w:rPr>
          <w:rFonts w:ascii="Times New Roman" w:hAnsi="Times New Roman" w:cs="Times New Roman"/>
          <w:i/>
          <w:sz w:val="24"/>
          <w:szCs w:val="24"/>
        </w:rPr>
        <w:t xml:space="preserve"> оценивания позволяет снять субъективность в получаемых оценках. После того, как баллы за проект выставлены, ученику следует дать возможность поразмышлять. Что лично ему дало выполнение этого учебного задания, что у него не получилось и почему (непонимание, неумение, недостаток информации и т.д.); если обнаружились объективные причины неудач, </w:t>
      </w:r>
      <w:proofErr w:type="gramStart"/>
      <w:r w:rsidRPr="00EB2292">
        <w:rPr>
          <w:rFonts w:ascii="Times New Roman" w:hAnsi="Times New Roman" w:cs="Times New Roman"/>
          <w:i/>
          <w:sz w:val="24"/>
          <w:szCs w:val="24"/>
        </w:rPr>
        <w:t>то</w:t>
      </w:r>
      <w:proofErr w:type="gramEnd"/>
      <w:r w:rsidRPr="00EB2292">
        <w:rPr>
          <w:rFonts w:ascii="Times New Roman" w:hAnsi="Times New Roman" w:cs="Times New Roman"/>
          <w:i/>
          <w:sz w:val="24"/>
          <w:szCs w:val="24"/>
        </w:rPr>
        <w:t xml:space="preserve"> как их следует избежать в будущем; если всё прошло успешно, то в чём залог этого успеха. Важно, что в таком размышлении учащиеся учатся адекватно оценивать себя и других</w:t>
      </w:r>
      <w:r w:rsidRPr="00EB2292">
        <w:rPr>
          <w:rFonts w:ascii="Times New Roman" w:hAnsi="Times New Roman" w:cs="Times New Roman"/>
          <w:b/>
          <w:bCs/>
          <w:i/>
          <w:sz w:val="24"/>
          <w:szCs w:val="24"/>
        </w:rPr>
        <w:t>.</w:t>
      </w:r>
    </w:p>
    <w:p w:rsidR="00EB2292" w:rsidRPr="00EB2292" w:rsidRDefault="00EB2292" w:rsidP="00EB2292">
      <w:pPr>
        <w:spacing w:after="0"/>
        <w:rPr>
          <w:rFonts w:ascii="Times New Roman" w:hAnsi="Times New Roman" w:cs="Times New Roman"/>
          <w:b/>
          <w:sz w:val="24"/>
          <w:szCs w:val="24"/>
        </w:rPr>
      </w:pPr>
    </w:p>
    <w:p w:rsidR="00EB2292" w:rsidRPr="00EB2292" w:rsidRDefault="00EB2292" w:rsidP="00EB2292">
      <w:pPr>
        <w:spacing w:line="100" w:lineRule="atLeast"/>
        <w:jc w:val="both"/>
        <w:rPr>
          <w:i/>
        </w:rPr>
      </w:pPr>
    </w:p>
    <w:p w:rsidR="00EB2292" w:rsidRPr="00EB2292" w:rsidRDefault="00EB2292" w:rsidP="00EB2292">
      <w:pPr>
        <w:spacing w:line="100" w:lineRule="atLeast"/>
        <w:jc w:val="both"/>
        <w:rPr>
          <w:i/>
        </w:rPr>
      </w:pPr>
    </w:p>
    <w:p w:rsidR="00EB2292" w:rsidRPr="00EB2292" w:rsidRDefault="00EB2292" w:rsidP="00EB2292">
      <w:pPr>
        <w:spacing w:after="0"/>
        <w:ind w:left="142"/>
        <w:jc w:val="center"/>
        <w:rPr>
          <w:rFonts w:ascii="Times New Roman" w:hAnsi="Times New Roman" w:cs="Times New Roman"/>
          <w:b/>
          <w:sz w:val="24"/>
          <w:szCs w:val="24"/>
        </w:rPr>
      </w:pPr>
      <w:r w:rsidRPr="00EB2292">
        <w:rPr>
          <w:rFonts w:ascii="Times New Roman" w:hAnsi="Times New Roman" w:cs="Times New Roman"/>
          <w:b/>
          <w:sz w:val="24"/>
          <w:szCs w:val="24"/>
        </w:rPr>
        <w:t>5. КОНТРОЛЬНО-ИЗМЕРИТЕЛЬНЫЕ МАТЕРИАЛЫ</w:t>
      </w:r>
    </w:p>
    <w:p w:rsidR="00EB2292" w:rsidRPr="00EB2292" w:rsidRDefault="00EB2292" w:rsidP="00EB2292">
      <w:pPr>
        <w:spacing w:after="0"/>
        <w:ind w:left="540"/>
        <w:jc w:val="center"/>
        <w:rPr>
          <w:rFonts w:ascii="Times New Roman" w:hAnsi="Times New Roman" w:cs="Times New Roman"/>
          <w:b/>
          <w:sz w:val="24"/>
          <w:szCs w:val="24"/>
        </w:rPr>
      </w:pPr>
    </w:p>
    <w:p w:rsidR="007B696A" w:rsidRPr="007B696A" w:rsidRDefault="007B696A" w:rsidP="007B696A">
      <w:pPr>
        <w:suppressAutoHyphens/>
        <w:spacing w:after="0" w:line="240" w:lineRule="auto"/>
        <w:jc w:val="center"/>
        <w:rPr>
          <w:rFonts w:ascii="Times New Roman" w:eastAsia="Times New Roman" w:hAnsi="Times New Roman" w:cs="Times New Roman"/>
          <w:b/>
          <w:bCs/>
          <w:i/>
          <w:sz w:val="24"/>
          <w:szCs w:val="24"/>
          <w:lang w:eastAsia="ar-SA"/>
        </w:rPr>
      </w:pPr>
    </w:p>
    <w:p w:rsidR="007B696A" w:rsidRDefault="007B696A" w:rsidP="007B696A">
      <w:pPr>
        <w:suppressAutoHyphens/>
        <w:spacing w:after="0" w:line="100" w:lineRule="atLeast"/>
        <w:jc w:val="center"/>
        <w:rPr>
          <w:rFonts w:ascii="Times New Roman" w:eastAsia="Times New Roman" w:hAnsi="Times New Roman" w:cs="Times New Roman"/>
          <w:b/>
          <w:bCs/>
          <w:i/>
          <w:sz w:val="24"/>
          <w:szCs w:val="24"/>
          <w:lang w:eastAsia="ar-SA"/>
        </w:rPr>
      </w:pPr>
    </w:p>
    <w:p w:rsidR="007B696A" w:rsidRDefault="007B696A" w:rsidP="007B696A">
      <w:pPr>
        <w:suppressAutoHyphens/>
        <w:spacing w:after="0" w:line="100" w:lineRule="atLeast"/>
        <w:jc w:val="center"/>
        <w:rPr>
          <w:rFonts w:ascii="Times New Roman" w:eastAsia="Times New Roman" w:hAnsi="Times New Roman" w:cs="Times New Roman"/>
          <w:b/>
          <w:bCs/>
          <w:i/>
          <w:sz w:val="24"/>
          <w:szCs w:val="24"/>
          <w:lang w:eastAsia="ar-SA"/>
        </w:rPr>
      </w:pPr>
    </w:p>
    <w:p w:rsidR="00F3085A" w:rsidRPr="00E745B5" w:rsidRDefault="00F3085A" w:rsidP="00F3085A">
      <w:pPr>
        <w:spacing w:after="0" w:line="240" w:lineRule="auto"/>
        <w:jc w:val="center"/>
        <w:rPr>
          <w:rFonts w:ascii="Times New Roman" w:eastAsia="Times New Roman" w:hAnsi="Times New Roman" w:cs="Times New Roman"/>
          <w:b/>
          <w:sz w:val="24"/>
          <w:szCs w:val="24"/>
          <w:lang w:eastAsia="ru-RU"/>
        </w:rPr>
      </w:pPr>
      <w:r w:rsidRPr="00E745B5">
        <w:rPr>
          <w:rFonts w:ascii="Times New Roman" w:eastAsia="Times New Roman" w:hAnsi="Times New Roman" w:cs="Times New Roman"/>
          <w:b/>
          <w:sz w:val="24"/>
          <w:szCs w:val="24"/>
          <w:lang w:eastAsia="ru-RU"/>
        </w:rPr>
        <w:t>ИТОГОВЫЙ ТЕСТ ПО МУЗЫКЕ</w:t>
      </w:r>
    </w:p>
    <w:p w:rsidR="00F3085A" w:rsidRPr="008D7BAE" w:rsidRDefault="00F3085A" w:rsidP="008D7BAE">
      <w:pPr>
        <w:spacing w:after="0" w:line="240" w:lineRule="auto"/>
        <w:jc w:val="center"/>
        <w:rPr>
          <w:rFonts w:ascii="Times New Roman" w:eastAsia="Times New Roman" w:hAnsi="Times New Roman" w:cs="Times New Roman"/>
          <w:b/>
          <w:sz w:val="24"/>
          <w:szCs w:val="24"/>
          <w:lang w:eastAsia="ru-RU"/>
        </w:rPr>
      </w:pPr>
      <w:r w:rsidRPr="008D7BAE">
        <w:rPr>
          <w:rFonts w:ascii="Times New Roman" w:eastAsia="Times New Roman" w:hAnsi="Times New Roman" w:cs="Times New Roman"/>
          <w:b/>
          <w:sz w:val="24"/>
          <w:szCs w:val="24"/>
          <w:lang w:eastAsia="ru-RU"/>
        </w:rPr>
        <w:t>8 КЛАСС</w:t>
      </w:r>
    </w:p>
    <w:p w:rsidR="00F3085A" w:rsidRPr="008D7BAE" w:rsidRDefault="00F3085A" w:rsidP="008D7BAE">
      <w:pPr>
        <w:spacing w:after="0" w:line="240" w:lineRule="auto"/>
        <w:jc w:val="center"/>
        <w:rPr>
          <w:rFonts w:ascii="Times New Roman" w:eastAsia="Times New Roman" w:hAnsi="Times New Roman" w:cs="Times New Roman"/>
          <w:b/>
          <w:sz w:val="24"/>
          <w:szCs w:val="24"/>
          <w:lang w:eastAsia="ru-RU"/>
        </w:rPr>
      </w:pPr>
    </w:p>
    <w:p w:rsidR="00F3085A" w:rsidRPr="008D7BAE" w:rsidRDefault="00F3085A" w:rsidP="008D7BAE">
      <w:p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1.  Кто из перечисленных композиторов написал оперу «Князь Игорь»?</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А.П. Бородин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Б) С.С. Прокофьев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lastRenderedPageBreak/>
        <w:t xml:space="preserve">В) Б.И. Тищенко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Э.Н. Артемьев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Д) П.И. Чайковский</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numPr>
          <w:ilvl w:val="0"/>
          <w:numId w:val="27"/>
        </w:num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Сколько действий в балете «Ярославна»</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4 действия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 5 действий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В) 3 действия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3 действия и эпилог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Д) 4 действия и эпилог   </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        </w:t>
      </w:r>
    </w:p>
    <w:p w:rsidR="00F3085A" w:rsidRPr="008D7BAE" w:rsidRDefault="00F3085A" w:rsidP="008D7BAE">
      <w:pPr>
        <w:numPr>
          <w:ilvl w:val="0"/>
          <w:numId w:val="28"/>
        </w:num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Соотнеси название фрагментов с названием произведения  (3 балла)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4"/>
        <w:gridCol w:w="4441"/>
      </w:tblGrid>
      <w:tr w:rsidR="00F3085A" w:rsidRPr="008D7BAE" w:rsidTr="007F495C">
        <w:trPr>
          <w:tblCellSpacing w:w="15" w:type="dxa"/>
        </w:trPr>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1.Солнцу красному – слава!;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Половецкая пляска с хором</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Плач Ярославны;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Ария Игоря</w:t>
            </w:r>
          </w:p>
        </w:tc>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Рок-опера «Преступление и наказание»</w:t>
            </w:r>
          </w:p>
        </w:tc>
      </w:tr>
      <w:tr w:rsidR="00F3085A" w:rsidRPr="008D7BAE" w:rsidTr="007F495C">
        <w:trPr>
          <w:tblCellSpacing w:w="15" w:type="dxa"/>
        </w:trPr>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2.Стон русской земли;   Первая битва с половцами</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Стрелы;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Плач Ярославны;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Молитва</w:t>
            </w:r>
          </w:p>
        </w:tc>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 Опера «Князь Игорь»</w:t>
            </w:r>
          </w:p>
        </w:tc>
      </w:tr>
      <w:tr w:rsidR="00F3085A" w:rsidRPr="008D7BAE" w:rsidTr="007F495C">
        <w:trPr>
          <w:tblCellSpacing w:w="15" w:type="dxa"/>
        </w:trPr>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3. Баллада Шарманщика</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Толпа и очередь к старухе-процентщице</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Не все на свете – муравьи;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 Что со мной?</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Притча о Лазаре;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Балет «Ярославна»</w:t>
            </w:r>
          </w:p>
        </w:tc>
      </w:tr>
    </w:tbl>
    <w:p w:rsidR="00F3085A" w:rsidRPr="008D7BAE" w:rsidRDefault="00F3085A" w:rsidP="008D7BAE">
      <w:pPr>
        <w:numPr>
          <w:ilvl w:val="0"/>
          <w:numId w:val="29"/>
        </w:num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Кто из перечисленных композиторов написал балет «Ярославна»?</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А.П. Бородин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Б) С.С. Прокофьев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Б.И. Тищенко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 Г) Э.Н. Артемьев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Д) М.П. Мусоргский</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numPr>
          <w:ilvl w:val="0"/>
          <w:numId w:val="30"/>
        </w:num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sz w:val="24"/>
          <w:szCs w:val="24"/>
          <w:lang w:eastAsia="ru-RU"/>
        </w:rPr>
        <w:t> </w:t>
      </w:r>
      <w:r w:rsidRPr="008D7BAE">
        <w:rPr>
          <w:rFonts w:ascii="Times New Roman" w:eastAsia="Times New Roman" w:hAnsi="Times New Roman" w:cs="Times New Roman"/>
          <w:i/>
          <w:sz w:val="24"/>
          <w:szCs w:val="24"/>
          <w:lang w:eastAsia="ru-RU"/>
        </w:rPr>
        <w:t>Кто из перечисленных композиторов написал рок-оперу «Преступление и наказание»?</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А.П. Бородин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 Б) С.С. Прокофьев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В) Б.И. Тищенко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Э.Н. Артемьев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Д) М.И. Глинка</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numPr>
          <w:ilvl w:val="0"/>
          <w:numId w:val="31"/>
        </w:num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Рок-опера «Преступление и наказание» состоит:</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1 акт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 Б) 2 акта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В) 3 акта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4 акта</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numPr>
          <w:ilvl w:val="0"/>
          <w:numId w:val="32"/>
        </w:numPr>
        <w:tabs>
          <w:tab w:val="clear" w:pos="720"/>
          <w:tab w:val="num" w:pos="360"/>
        </w:tabs>
        <w:spacing w:after="0" w:line="240" w:lineRule="auto"/>
        <w:ind w:left="0" w:firstLine="360"/>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От латинского - совершенный, образцовый, называют такие произведения искусства, которые являются лучшими, продолжают волновать многие поколения людей.</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Драма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 Стиль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Образец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Г) Классика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Д) Современность</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numPr>
          <w:ilvl w:val="0"/>
          <w:numId w:val="33"/>
        </w:num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 xml:space="preserve">Как звали главного героя </w:t>
      </w:r>
      <w:proofErr w:type="gramStart"/>
      <w:r w:rsidRPr="008D7BAE">
        <w:rPr>
          <w:rFonts w:ascii="Times New Roman" w:eastAsia="Times New Roman" w:hAnsi="Times New Roman" w:cs="Times New Roman"/>
          <w:i/>
          <w:sz w:val="24"/>
          <w:szCs w:val="24"/>
          <w:lang w:eastAsia="ru-RU"/>
        </w:rPr>
        <w:t>рок-оперы</w:t>
      </w:r>
      <w:proofErr w:type="gramEnd"/>
      <w:r w:rsidRPr="008D7BAE">
        <w:rPr>
          <w:rFonts w:ascii="Times New Roman" w:eastAsia="Times New Roman" w:hAnsi="Times New Roman" w:cs="Times New Roman"/>
          <w:i/>
          <w:sz w:val="24"/>
          <w:szCs w:val="24"/>
          <w:lang w:eastAsia="ru-RU"/>
        </w:rPr>
        <w:t xml:space="preserve"> «Преступление и наказание»?</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Роман Раскольников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 Руслан Раскольников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В) Родион Раскольников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Г) Игорь Раскольников   </w:t>
      </w:r>
    </w:p>
    <w:p w:rsidR="00F3085A" w:rsidRPr="008D7BAE" w:rsidRDefault="00F3085A" w:rsidP="0092017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Д) Порфирий Раскольников</w:t>
      </w:r>
    </w:p>
    <w:p w:rsidR="00F3085A" w:rsidRPr="008D7BAE" w:rsidRDefault="00F3085A" w:rsidP="008D7BAE">
      <w:pPr>
        <w:spacing w:before="100" w:beforeAutospacing="1" w:after="100" w:afterAutospacing="1" w:line="240" w:lineRule="auto"/>
        <w:jc w:val="center"/>
        <w:rPr>
          <w:rFonts w:ascii="Times New Roman" w:eastAsia="Times New Roman" w:hAnsi="Times New Roman" w:cs="Times New Roman"/>
          <w:b/>
          <w:i/>
          <w:sz w:val="24"/>
          <w:szCs w:val="24"/>
          <w:lang w:eastAsia="ru-RU"/>
        </w:rPr>
      </w:pPr>
      <w:r w:rsidRPr="008D7BAE">
        <w:rPr>
          <w:rFonts w:ascii="Times New Roman" w:eastAsia="Times New Roman" w:hAnsi="Times New Roman" w:cs="Times New Roman"/>
          <w:b/>
          <w:i/>
          <w:sz w:val="24"/>
          <w:szCs w:val="24"/>
          <w:lang w:eastAsia="ru-RU"/>
        </w:rPr>
        <w:t>Анализ произведения. Слушание произведения.</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Определить самостоятельно.</w:t>
      </w:r>
    </w:p>
    <w:p w:rsidR="00F3085A" w:rsidRPr="008D7BAE" w:rsidRDefault="00F3085A" w:rsidP="008D7BAE">
      <w:p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1. Как называется фрагмент?</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Плач Ярославны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 Соня у старухи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В) Молитва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Баллада Шарманщика</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2. Кто написал произведение?</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Э.Н. Артемьев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 Б) Б.И. Тищенко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А.П. Бородин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С.С. Прокофьев</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3. Кто исполняет этот номер?</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Оркестр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Б) Оркестр с солистами-инструментами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Оркестр с солистами-певцами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 Г) Хор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Д) Солист</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sz w:val="24"/>
          <w:szCs w:val="24"/>
          <w:lang w:eastAsia="ru-RU"/>
        </w:rPr>
      </w:pPr>
    </w:p>
    <w:p w:rsidR="00F3085A" w:rsidRPr="008D7BAE" w:rsidRDefault="00F3085A" w:rsidP="008D7BAE">
      <w:pPr>
        <w:spacing w:after="0"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4. Определи темп (скорость)?</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Медленно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Б) Быстро   </w:t>
      </w:r>
    </w:p>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В) Чередование быстрого и медленного темпа   </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5.Запиши самостоятельно несколько терминов (3-4 слова) из эмоционального словарика, которые очень подходят по настроению к этому фрагменту.  </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Если настроения менялись и были контрастными  - это нужно указать в ответе!</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Например: слезливо, трагично;  светло, нежно.</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b/>
          <w:sz w:val="24"/>
          <w:szCs w:val="24"/>
          <w:u w:val="single"/>
          <w:lang w:eastAsia="ru-RU"/>
        </w:rPr>
      </w:pPr>
      <w:r w:rsidRPr="008D7BAE">
        <w:rPr>
          <w:rFonts w:ascii="Times New Roman" w:eastAsia="Times New Roman" w:hAnsi="Times New Roman" w:cs="Times New Roman"/>
          <w:b/>
          <w:sz w:val="24"/>
          <w:szCs w:val="24"/>
          <w:u w:val="single"/>
          <w:lang w:eastAsia="ru-RU"/>
        </w:rPr>
        <w:t>СООТНЕСИ</w:t>
      </w:r>
    </w:p>
    <w:p w:rsidR="00F3085A" w:rsidRPr="008D7BAE" w:rsidRDefault="00F3085A" w:rsidP="008D7BAE">
      <w:pPr>
        <w:numPr>
          <w:ilvl w:val="0"/>
          <w:numId w:val="39"/>
        </w:numPr>
        <w:spacing w:before="100" w:beforeAutospacing="1" w:after="100" w:afterAutospacing="1" w:line="240" w:lineRule="auto"/>
        <w:contextualSpacing/>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Соотнеси название произведения и фамилию композитора (5 баллов)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86"/>
        <w:gridCol w:w="2172"/>
      </w:tblGrid>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1.Мюзикл «Ромео и Джульетта: от ненависти до любви». </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А.Г. </w:t>
            </w:r>
            <w:proofErr w:type="spellStart"/>
            <w:r w:rsidRPr="008D7BAE">
              <w:rPr>
                <w:rFonts w:ascii="Times New Roman" w:eastAsia="Times New Roman" w:hAnsi="Times New Roman" w:cs="Times New Roman"/>
                <w:sz w:val="24"/>
                <w:szCs w:val="24"/>
                <w:lang w:eastAsia="ru-RU"/>
              </w:rPr>
              <w:t>Шнитке</w:t>
            </w:r>
            <w:proofErr w:type="spellEnd"/>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2. «Гоголь-сюита» из музыки к спектаклю «Ревизская сказка».</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Б) Ж. </w:t>
            </w:r>
            <w:proofErr w:type="spellStart"/>
            <w:r w:rsidRPr="008D7BAE">
              <w:rPr>
                <w:rFonts w:ascii="Times New Roman" w:eastAsia="Times New Roman" w:hAnsi="Times New Roman" w:cs="Times New Roman"/>
                <w:sz w:val="24"/>
                <w:szCs w:val="24"/>
                <w:lang w:eastAsia="ru-RU"/>
              </w:rPr>
              <w:t>Пресгурвик</w:t>
            </w:r>
            <w:proofErr w:type="spellEnd"/>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3. Музыкальные зарисовки для большого  симфонического оркестра «Ромео и Джульетта»</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В) Д.Б. </w:t>
            </w:r>
            <w:proofErr w:type="spellStart"/>
            <w:r w:rsidRPr="008D7BAE">
              <w:rPr>
                <w:rFonts w:ascii="Times New Roman" w:eastAsia="Times New Roman" w:hAnsi="Times New Roman" w:cs="Times New Roman"/>
                <w:sz w:val="24"/>
                <w:szCs w:val="24"/>
                <w:lang w:eastAsia="ru-RU"/>
              </w:rPr>
              <w:t>Кабалевский</w:t>
            </w:r>
            <w:proofErr w:type="spellEnd"/>
            <w:r w:rsidRPr="008D7BAE">
              <w:rPr>
                <w:rFonts w:ascii="Times New Roman" w:eastAsia="Times New Roman" w:hAnsi="Times New Roman" w:cs="Times New Roman"/>
                <w:sz w:val="24"/>
                <w:szCs w:val="24"/>
                <w:lang w:eastAsia="ru-RU"/>
              </w:rPr>
              <w:t xml:space="preserve"> </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4. Сюита «Пер </w:t>
            </w:r>
            <w:proofErr w:type="spellStart"/>
            <w:r w:rsidRPr="008D7BAE">
              <w:rPr>
                <w:rFonts w:ascii="Times New Roman" w:eastAsia="Times New Roman" w:hAnsi="Times New Roman" w:cs="Times New Roman"/>
                <w:sz w:val="24"/>
                <w:szCs w:val="24"/>
                <w:lang w:eastAsia="ru-RU"/>
              </w:rPr>
              <w:t>Гюнт</w:t>
            </w:r>
            <w:proofErr w:type="spellEnd"/>
            <w:r w:rsidRPr="008D7BAE">
              <w:rPr>
                <w:rFonts w:ascii="Times New Roman" w:eastAsia="Times New Roman" w:hAnsi="Times New Roman" w:cs="Times New Roman"/>
                <w:sz w:val="24"/>
                <w:szCs w:val="24"/>
                <w:lang w:eastAsia="ru-RU"/>
              </w:rPr>
              <w:t>»</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Э. Григ</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5. «Неоконченная» симфония №8</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Д) Ф. Шуберт</w:t>
            </w:r>
          </w:p>
        </w:tc>
      </w:tr>
    </w:tbl>
    <w:p w:rsidR="00F3085A" w:rsidRPr="008D7BAE" w:rsidRDefault="00F3085A" w:rsidP="008D7BAE">
      <w:pPr>
        <w:numPr>
          <w:ilvl w:val="0"/>
          <w:numId w:val="39"/>
        </w:numPr>
        <w:spacing w:before="100" w:beforeAutospacing="1" w:after="100" w:afterAutospacing="1" w:line="240" w:lineRule="auto"/>
        <w:contextualSpacing/>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Соотнеси название номеров с названием произведения  (4 балла)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gridCol w:w="7932"/>
      </w:tblGrid>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lastRenderedPageBreak/>
              <w:t>1.Короли ночной Вероны; Благословение, Сцена на балконе.</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Сюита «Пер </w:t>
            </w:r>
            <w:proofErr w:type="spellStart"/>
            <w:r w:rsidRPr="008D7BAE">
              <w:rPr>
                <w:rFonts w:ascii="Times New Roman" w:eastAsia="Times New Roman" w:hAnsi="Times New Roman" w:cs="Times New Roman"/>
                <w:sz w:val="24"/>
                <w:szCs w:val="24"/>
                <w:lang w:eastAsia="ru-RU"/>
              </w:rPr>
              <w:t>Гюнт</w:t>
            </w:r>
            <w:proofErr w:type="spellEnd"/>
            <w:r w:rsidRPr="008D7BAE">
              <w:rPr>
                <w:rFonts w:ascii="Times New Roman" w:eastAsia="Times New Roman" w:hAnsi="Times New Roman" w:cs="Times New Roman"/>
                <w:sz w:val="24"/>
                <w:szCs w:val="24"/>
                <w:lang w:eastAsia="ru-RU"/>
              </w:rPr>
              <w:t>»</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2.Утро в Вероне, Шествие гостей, Встреча Ромео и Джульетты, Смерть и примирение</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 Мюзикл «Ромео и Джульетта: от ненависти до любви».</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3. Утро, Смерть </w:t>
            </w:r>
            <w:proofErr w:type="spellStart"/>
            <w:proofErr w:type="gramStart"/>
            <w:r w:rsidRPr="008D7BAE">
              <w:rPr>
                <w:rFonts w:ascii="Times New Roman" w:eastAsia="Times New Roman" w:hAnsi="Times New Roman" w:cs="Times New Roman"/>
                <w:sz w:val="24"/>
                <w:szCs w:val="24"/>
                <w:lang w:eastAsia="ru-RU"/>
              </w:rPr>
              <w:t>Озе</w:t>
            </w:r>
            <w:proofErr w:type="spellEnd"/>
            <w:proofErr w:type="gramEnd"/>
            <w:r w:rsidRPr="008D7BAE">
              <w:rPr>
                <w:rFonts w:ascii="Times New Roman" w:eastAsia="Times New Roman" w:hAnsi="Times New Roman" w:cs="Times New Roman"/>
                <w:sz w:val="24"/>
                <w:szCs w:val="24"/>
                <w:lang w:eastAsia="ru-RU"/>
              </w:rPr>
              <w:t xml:space="preserve">, Танец </w:t>
            </w:r>
            <w:proofErr w:type="spellStart"/>
            <w:r w:rsidRPr="008D7BAE">
              <w:rPr>
                <w:rFonts w:ascii="Times New Roman" w:eastAsia="Times New Roman" w:hAnsi="Times New Roman" w:cs="Times New Roman"/>
                <w:sz w:val="24"/>
                <w:szCs w:val="24"/>
                <w:lang w:eastAsia="ru-RU"/>
              </w:rPr>
              <w:t>Анитры</w:t>
            </w:r>
            <w:proofErr w:type="spellEnd"/>
            <w:r w:rsidRPr="008D7BAE">
              <w:rPr>
                <w:rFonts w:ascii="Times New Roman" w:eastAsia="Times New Roman" w:hAnsi="Times New Roman" w:cs="Times New Roman"/>
                <w:sz w:val="24"/>
                <w:szCs w:val="24"/>
                <w:lang w:eastAsia="ru-RU"/>
              </w:rPr>
              <w:t xml:space="preserve">, В пещере Горного короля, Песня </w:t>
            </w:r>
            <w:proofErr w:type="spellStart"/>
            <w:r w:rsidRPr="008D7BAE">
              <w:rPr>
                <w:rFonts w:ascii="Times New Roman" w:eastAsia="Times New Roman" w:hAnsi="Times New Roman" w:cs="Times New Roman"/>
                <w:sz w:val="24"/>
                <w:szCs w:val="24"/>
                <w:lang w:eastAsia="ru-RU"/>
              </w:rPr>
              <w:t>Сольвейг</w:t>
            </w:r>
            <w:proofErr w:type="spellEnd"/>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Музыкальные зарисовки для большого  симфонического оркестра «Ромео и Джульетта»</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4.Увертюра, Детство  Чичикова, Портрет, Шинель, Чиновники, Бал, Завещание</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«Гоголь-сюита» из музыки к спектаклю «Ревизская сказка».</w:t>
            </w:r>
          </w:p>
        </w:tc>
      </w:tr>
    </w:tbl>
    <w:p w:rsidR="00F3085A" w:rsidRPr="008D7BAE" w:rsidRDefault="00F3085A" w:rsidP="008D7BAE">
      <w:pPr>
        <w:numPr>
          <w:ilvl w:val="0"/>
          <w:numId w:val="39"/>
        </w:numPr>
        <w:spacing w:before="100" w:beforeAutospacing="1" w:after="100" w:afterAutospacing="1" w:line="240" w:lineRule="auto"/>
        <w:contextualSpacing/>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1.Соотнеси название произведения и фамилию композитора. (5 баллов)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8"/>
        <w:gridCol w:w="1917"/>
      </w:tblGrid>
      <w:tr w:rsidR="00F3085A" w:rsidRPr="008D7BAE" w:rsidTr="007F495C">
        <w:trPr>
          <w:tblCellSpacing w:w="15" w:type="dxa"/>
        </w:trPr>
        <w:tc>
          <w:tcPr>
            <w:tcW w:w="0" w:type="auto"/>
            <w:vAlign w:val="center"/>
            <w:hideMark/>
          </w:tcPr>
          <w:p w:rsidR="00F3085A" w:rsidRPr="008D7BAE" w:rsidRDefault="00F3085A" w:rsidP="008D7BAE">
            <w:pPr>
              <w:numPr>
                <w:ilvl w:val="0"/>
                <w:numId w:val="34"/>
              </w:num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Балет «Ярославна»</w:t>
            </w:r>
          </w:p>
        </w:tc>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А) А.П. Бородин</w:t>
            </w:r>
          </w:p>
        </w:tc>
      </w:tr>
      <w:tr w:rsidR="00F3085A" w:rsidRPr="008D7BAE" w:rsidTr="007F495C">
        <w:trPr>
          <w:tblCellSpacing w:w="15" w:type="dxa"/>
        </w:trPr>
        <w:tc>
          <w:tcPr>
            <w:tcW w:w="0" w:type="auto"/>
            <w:vAlign w:val="center"/>
            <w:hideMark/>
          </w:tcPr>
          <w:p w:rsidR="00F3085A" w:rsidRPr="008D7BAE" w:rsidRDefault="00F3085A" w:rsidP="008D7BAE">
            <w:pPr>
              <w:numPr>
                <w:ilvl w:val="0"/>
                <w:numId w:val="35"/>
              </w:num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Опера «Князь Игорь»</w:t>
            </w:r>
          </w:p>
        </w:tc>
        <w:tc>
          <w:tcPr>
            <w:tcW w:w="0" w:type="auto"/>
            <w:vAlign w:val="center"/>
            <w:hideMark/>
          </w:tcPr>
          <w:p w:rsidR="00F3085A" w:rsidRPr="008D7BAE" w:rsidRDefault="001E5368" w:rsidP="008D7B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Б</w:t>
            </w:r>
            <w:r w:rsidR="00F3085A" w:rsidRPr="008D7BAE">
              <w:rPr>
                <w:rFonts w:ascii="Times New Roman" w:eastAsia="Times New Roman" w:hAnsi="Times New Roman" w:cs="Times New Roman"/>
                <w:sz w:val="24"/>
                <w:szCs w:val="24"/>
                <w:lang w:eastAsia="ru-RU"/>
              </w:rPr>
              <w:t>.И. Тищенко</w:t>
            </w:r>
          </w:p>
        </w:tc>
      </w:tr>
      <w:tr w:rsidR="00F3085A" w:rsidRPr="008D7BAE" w:rsidTr="007F495C">
        <w:trPr>
          <w:tblCellSpacing w:w="15" w:type="dxa"/>
        </w:trPr>
        <w:tc>
          <w:tcPr>
            <w:tcW w:w="0" w:type="auto"/>
            <w:vAlign w:val="center"/>
            <w:hideMark/>
          </w:tcPr>
          <w:p w:rsidR="00F3085A" w:rsidRPr="008D7BAE" w:rsidRDefault="00F3085A" w:rsidP="008D7BAE">
            <w:pPr>
              <w:numPr>
                <w:ilvl w:val="0"/>
                <w:numId w:val="36"/>
              </w:num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Рок-опера «Преступление и наказание»</w:t>
            </w:r>
          </w:p>
        </w:tc>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Э. Григ</w:t>
            </w:r>
          </w:p>
        </w:tc>
      </w:tr>
      <w:tr w:rsidR="00F3085A" w:rsidRPr="008D7BAE" w:rsidTr="007F495C">
        <w:trPr>
          <w:tblCellSpacing w:w="15" w:type="dxa"/>
        </w:trPr>
        <w:tc>
          <w:tcPr>
            <w:tcW w:w="0" w:type="auto"/>
            <w:vAlign w:val="center"/>
            <w:hideMark/>
          </w:tcPr>
          <w:p w:rsidR="00F3085A" w:rsidRPr="008D7BAE" w:rsidRDefault="00F3085A" w:rsidP="008D7BAE">
            <w:pPr>
              <w:numPr>
                <w:ilvl w:val="0"/>
                <w:numId w:val="37"/>
              </w:num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Мюзикл «Ромео и Джульетта: от ненависти до любви»</w:t>
            </w:r>
          </w:p>
        </w:tc>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Э.Н. Артемьев</w:t>
            </w:r>
          </w:p>
        </w:tc>
      </w:tr>
      <w:tr w:rsidR="00F3085A" w:rsidRPr="008D7BAE" w:rsidTr="007F495C">
        <w:trPr>
          <w:tblCellSpacing w:w="15" w:type="dxa"/>
        </w:trPr>
        <w:tc>
          <w:tcPr>
            <w:tcW w:w="0" w:type="auto"/>
            <w:vAlign w:val="center"/>
            <w:hideMark/>
          </w:tcPr>
          <w:p w:rsidR="00F3085A" w:rsidRPr="008D7BAE" w:rsidRDefault="00F3085A" w:rsidP="008D7BAE">
            <w:pPr>
              <w:numPr>
                <w:ilvl w:val="0"/>
                <w:numId w:val="38"/>
              </w:num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Сюита «Пер </w:t>
            </w:r>
            <w:proofErr w:type="spellStart"/>
            <w:r w:rsidRPr="008D7BAE">
              <w:rPr>
                <w:rFonts w:ascii="Times New Roman" w:eastAsia="Times New Roman" w:hAnsi="Times New Roman" w:cs="Times New Roman"/>
                <w:sz w:val="24"/>
                <w:szCs w:val="24"/>
                <w:lang w:eastAsia="ru-RU"/>
              </w:rPr>
              <w:t>Гюнт</w:t>
            </w:r>
            <w:proofErr w:type="spellEnd"/>
            <w:r w:rsidRPr="008D7BAE">
              <w:rPr>
                <w:rFonts w:ascii="Times New Roman" w:eastAsia="Times New Roman" w:hAnsi="Times New Roman" w:cs="Times New Roman"/>
                <w:sz w:val="24"/>
                <w:szCs w:val="24"/>
                <w:lang w:eastAsia="ru-RU"/>
              </w:rPr>
              <w:t>»</w:t>
            </w:r>
          </w:p>
        </w:tc>
        <w:tc>
          <w:tcPr>
            <w:tcW w:w="0" w:type="auto"/>
            <w:vAlign w:val="center"/>
            <w:hideMark/>
          </w:tcPr>
          <w:p w:rsidR="00F3085A" w:rsidRPr="008D7BAE" w:rsidRDefault="00F3085A" w:rsidP="008D7BAE">
            <w:pPr>
              <w:spacing w:after="0"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Д) Ж. </w:t>
            </w:r>
            <w:proofErr w:type="spellStart"/>
            <w:r w:rsidRPr="008D7BAE">
              <w:rPr>
                <w:rFonts w:ascii="Times New Roman" w:eastAsia="Times New Roman" w:hAnsi="Times New Roman" w:cs="Times New Roman"/>
                <w:sz w:val="24"/>
                <w:szCs w:val="24"/>
                <w:lang w:eastAsia="ru-RU"/>
              </w:rPr>
              <w:t>Пресгурвик</w:t>
            </w:r>
            <w:proofErr w:type="spellEnd"/>
          </w:p>
        </w:tc>
      </w:tr>
    </w:tbl>
    <w:p w:rsidR="00F3085A" w:rsidRPr="008D7BAE" w:rsidRDefault="00F3085A" w:rsidP="008D7BAE">
      <w:pPr>
        <w:numPr>
          <w:ilvl w:val="0"/>
          <w:numId w:val="39"/>
        </w:numPr>
        <w:spacing w:before="100" w:beforeAutospacing="1" w:after="100" w:afterAutospacing="1" w:line="240" w:lineRule="auto"/>
        <w:ind w:right="-284"/>
        <w:contextualSpacing/>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Соотнеси название произведения и фамилию композитора. (5 баллов)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86"/>
        <w:gridCol w:w="2185"/>
      </w:tblGrid>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1. Музыкальные зарисовки для большого симфонического оркестра «Ромео  и Джульетта»</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А) Д.Б. </w:t>
            </w:r>
            <w:proofErr w:type="spellStart"/>
            <w:r w:rsidRPr="008D7BAE">
              <w:rPr>
                <w:rFonts w:ascii="Times New Roman" w:eastAsia="Times New Roman" w:hAnsi="Times New Roman" w:cs="Times New Roman"/>
                <w:sz w:val="24"/>
                <w:szCs w:val="24"/>
                <w:lang w:eastAsia="ru-RU"/>
              </w:rPr>
              <w:t>Кабалевский</w:t>
            </w:r>
            <w:proofErr w:type="spellEnd"/>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2. «Гоголь-сюита» из музыки к спектаклю «Ревизская сказка»</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Б) Ж. Бизе</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3. Опера «Кармен»</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В) Дж. Гершвин</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4. Опера «Порги и </w:t>
            </w:r>
            <w:proofErr w:type="spellStart"/>
            <w:r w:rsidRPr="008D7BAE">
              <w:rPr>
                <w:rFonts w:ascii="Times New Roman" w:eastAsia="Times New Roman" w:hAnsi="Times New Roman" w:cs="Times New Roman"/>
                <w:sz w:val="24"/>
                <w:szCs w:val="24"/>
                <w:lang w:eastAsia="ru-RU"/>
              </w:rPr>
              <w:t>Бесс</w:t>
            </w:r>
            <w:proofErr w:type="spellEnd"/>
            <w:r w:rsidRPr="008D7BAE">
              <w:rPr>
                <w:rFonts w:ascii="Times New Roman" w:eastAsia="Times New Roman" w:hAnsi="Times New Roman" w:cs="Times New Roman"/>
                <w:sz w:val="24"/>
                <w:szCs w:val="24"/>
                <w:lang w:eastAsia="ru-RU"/>
              </w:rPr>
              <w:t>»</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Г) Р. Щедрин</w:t>
            </w:r>
          </w:p>
        </w:tc>
      </w:tr>
      <w:tr w:rsidR="00F3085A" w:rsidRPr="008D7BAE" w:rsidTr="007F495C">
        <w:trPr>
          <w:tblCellSpacing w:w="15" w:type="dxa"/>
        </w:trPr>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5. Балет «Кармен-сюита»</w:t>
            </w:r>
          </w:p>
        </w:tc>
        <w:tc>
          <w:tcPr>
            <w:tcW w:w="0" w:type="auto"/>
            <w:vAlign w:val="center"/>
            <w:hideMark/>
          </w:tcPr>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 xml:space="preserve">Д) А.Г. </w:t>
            </w:r>
            <w:proofErr w:type="spellStart"/>
            <w:r w:rsidRPr="008D7BAE">
              <w:rPr>
                <w:rFonts w:ascii="Times New Roman" w:eastAsia="Times New Roman" w:hAnsi="Times New Roman" w:cs="Times New Roman"/>
                <w:sz w:val="24"/>
                <w:szCs w:val="24"/>
                <w:lang w:eastAsia="ru-RU"/>
              </w:rPr>
              <w:t>Шнитке</w:t>
            </w:r>
            <w:proofErr w:type="spellEnd"/>
          </w:p>
        </w:tc>
      </w:tr>
    </w:tbl>
    <w:p w:rsidR="00F3085A" w:rsidRPr="008D7BAE" w:rsidRDefault="00F3085A" w:rsidP="008D7BAE">
      <w:pPr>
        <w:spacing w:before="100" w:beforeAutospacing="1" w:after="100" w:afterAutospacing="1" w:line="240" w:lineRule="auto"/>
        <w:rPr>
          <w:rFonts w:ascii="Times New Roman" w:eastAsia="Times New Roman" w:hAnsi="Times New Roman" w:cs="Times New Roman"/>
          <w:b/>
          <w:sz w:val="24"/>
          <w:szCs w:val="24"/>
          <w:u w:val="single"/>
          <w:lang w:eastAsia="ru-RU"/>
        </w:rPr>
      </w:pPr>
      <w:r w:rsidRPr="008D7BAE">
        <w:rPr>
          <w:rFonts w:ascii="Times New Roman" w:eastAsia="Times New Roman" w:hAnsi="Times New Roman" w:cs="Times New Roman"/>
          <w:b/>
          <w:sz w:val="24"/>
          <w:szCs w:val="24"/>
          <w:u w:val="single"/>
          <w:lang w:eastAsia="ru-RU"/>
        </w:rPr>
        <w:t>ДОПИШИ</w:t>
      </w:r>
    </w:p>
    <w:p w:rsidR="00F3085A" w:rsidRPr="008D7BAE" w:rsidRDefault="00F3085A" w:rsidP="008D7BAE">
      <w:pPr>
        <w:numPr>
          <w:ilvl w:val="0"/>
          <w:numId w:val="39"/>
        </w:numPr>
        <w:spacing w:before="100" w:beforeAutospacing="1" w:after="100" w:afterAutospacing="1" w:line="240" w:lineRule="auto"/>
        <w:contextualSpacing/>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4.Создатель американской национальной классики 20 века. Соединил симфоническую музыку и джаз.</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Напиши фамилию композитора.</w:t>
      </w:r>
    </w:p>
    <w:p w:rsidR="00F3085A" w:rsidRPr="008D7BAE" w:rsidRDefault="00F3085A" w:rsidP="008D7BAE">
      <w:pPr>
        <w:numPr>
          <w:ilvl w:val="0"/>
          <w:numId w:val="39"/>
        </w:numPr>
        <w:spacing w:before="100" w:beforeAutospacing="1" w:after="100" w:afterAutospacing="1" w:line="240" w:lineRule="auto"/>
        <w:contextualSpacing/>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Российская меццо-сопрано, народная артистка СССР, родилась 7 июля 1939 года в Ленинграде. В 1975 году она была признана в Испании лучшей исполнительницей партии Кармен в мире.</w:t>
      </w:r>
    </w:p>
    <w:p w:rsidR="00F3085A" w:rsidRPr="008D7BAE" w:rsidRDefault="00F3085A" w:rsidP="008D7BAE">
      <w:pPr>
        <w:spacing w:before="100" w:beforeAutospacing="1" w:after="100" w:afterAutospacing="1" w:line="240" w:lineRule="auto"/>
        <w:rPr>
          <w:rFonts w:ascii="Times New Roman" w:eastAsia="Times New Roman" w:hAnsi="Times New Roman" w:cs="Times New Roman"/>
          <w:sz w:val="24"/>
          <w:szCs w:val="24"/>
          <w:lang w:eastAsia="ru-RU"/>
        </w:rPr>
      </w:pPr>
      <w:r w:rsidRPr="008D7BAE">
        <w:rPr>
          <w:rFonts w:ascii="Times New Roman" w:eastAsia="Times New Roman" w:hAnsi="Times New Roman" w:cs="Times New Roman"/>
          <w:sz w:val="24"/>
          <w:szCs w:val="24"/>
          <w:lang w:eastAsia="ru-RU"/>
        </w:rPr>
        <w:t>О ком идёт речь? (Напишите имя и фамилию).</w:t>
      </w:r>
    </w:p>
    <w:p w:rsidR="00F3085A" w:rsidRPr="008D7BAE" w:rsidRDefault="00F3085A" w:rsidP="008D7BAE">
      <w:pPr>
        <w:numPr>
          <w:ilvl w:val="0"/>
          <w:numId w:val="39"/>
        </w:numPr>
        <w:spacing w:before="100" w:beforeAutospacing="1" w:after="100" w:afterAutospacing="1" w:line="240" w:lineRule="auto"/>
        <w:contextualSpacing/>
        <w:rPr>
          <w:rFonts w:ascii="Times New Roman" w:eastAsia="Times New Roman" w:hAnsi="Times New Roman" w:cs="Times New Roman"/>
          <w:i/>
          <w:sz w:val="24"/>
          <w:szCs w:val="24"/>
          <w:lang w:eastAsia="ru-RU"/>
        </w:rPr>
      </w:pPr>
      <w:r w:rsidRPr="008D7BAE">
        <w:rPr>
          <w:rFonts w:ascii="Times New Roman" w:eastAsia="Times New Roman" w:hAnsi="Times New Roman" w:cs="Times New Roman"/>
          <w:i/>
          <w:sz w:val="24"/>
          <w:szCs w:val="24"/>
          <w:lang w:eastAsia="ru-RU"/>
        </w:rPr>
        <w:t>Балет «Кармен-сюита» композитор  написал для талантливой балерины, которая была его женой. (Напиши имя и фамилию этой балерины, которой не стало 2 мая 2015</w:t>
      </w:r>
      <w:r w:rsidR="008D7BAE" w:rsidRPr="008D7BAE">
        <w:rPr>
          <w:rFonts w:ascii="Times New Roman" w:eastAsia="Times New Roman" w:hAnsi="Times New Roman" w:cs="Times New Roman"/>
          <w:i/>
          <w:sz w:val="24"/>
          <w:szCs w:val="24"/>
          <w:lang w:eastAsia="ru-RU"/>
        </w:rPr>
        <w:t xml:space="preserve"> </w:t>
      </w:r>
      <w:r w:rsidRPr="008D7BAE">
        <w:rPr>
          <w:rFonts w:ascii="Times New Roman" w:eastAsia="Times New Roman" w:hAnsi="Times New Roman" w:cs="Times New Roman"/>
          <w:i/>
          <w:sz w:val="24"/>
          <w:szCs w:val="24"/>
          <w:lang w:eastAsia="ru-RU"/>
        </w:rPr>
        <w:t>г.)</w:t>
      </w:r>
    </w:p>
    <w:p w:rsidR="00F3085A" w:rsidRPr="00CC520B" w:rsidRDefault="00F3085A" w:rsidP="00090D3D">
      <w:pPr>
        <w:suppressAutoHyphens/>
        <w:spacing w:after="0" w:line="240" w:lineRule="auto"/>
        <w:rPr>
          <w:rFonts w:ascii="Times New Roman" w:eastAsia="Times New Roman" w:hAnsi="Times New Roman" w:cs="Times New Roman"/>
          <w:b/>
          <w:sz w:val="24"/>
          <w:szCs w:val="24"/>
          <w:lang w:eastAsia="ar-SA"/>
        </w:rPr>
      </w:pPr>
    </w:p>
    <w:p w:rsidR="00F3085A" w:rsidRDefault="00F3085A" w:rsidP="00F3085A"/>
    <w:p w:rsidR="0092017E" w:rsidRDefault="0092017E" w:rsidP="00F3085A"/>
    <w:p w:rsidR="0092017E" w:rsidRDefault="0092017E" w:rsidP="00F3085A"/>
    <w:p w:rsidR="00A81876" w:rsidRPr="00A81876" w:rsidRDefault="00A81876" w:rsidP="00A81876">
      <w:pPr>
        <w:spacing w:after="0" w:line="100" w:lineRule="atLeast"/>
        <w:jc w:val="center"/>
        <w:rPr>
          <w:rFonts w:ascii="Times New Roman" w:hAnsi="Times New Roman" w:cs="Times New Roman"/>
          <w:b/>
          <w:sz w:val="24"/>
          <w:szCs w:val="24"/>
        </w:rPr>
      </w:pPr>
      <w:r w:rsidRPr="00A81876">
        <w:rPr>
          <w:rFonts w:ascii="Times New Roman" w:hAnsi="Times New Roman" w:cs="Times New Roman"/>
          <w:b/>
          <w:sz w:val="24"/>
          <w:szCs w:val="24"/>
        </w:rPr>
        <w:t>6. УЧЕБНО-МЕТОДИЧЕСКИЙ КОМПЛЕКС НА 2022- 2023 УЧЕБНЫЙ ГОД</w:t>
      </w:r>
    </w:p>
    <w:p w:rsidR="00A81876" w:rsidRPr="00A81876" w:rsidRDefault="00A81876" w:rsidP="00090D3D">
      <w:pPr>
        <w:spacing w:after="0" w:line="240" w:lineRule="auto"/>
        <w:jc w:val="center"/>
        <w:rPr>
          <w:rFonts w:ascii="Times New Roman" w:hAnsi="Times New Roman" w:cs="Times New Roman"/>
          <w:b/>
          <w:sz w:val="24"/>
          <w:szCs w:val="24"/>
        </w:rPr>
      </w:pPr>
    </w:p>
    <w:p w:rsidR="00090D3D" w:rsidRPr="00090D3D" w:rsidRDefault="00090D3D" w:rsidP="00090D3D">
      <w:pPr>
        <w:suppressAutoHyphens/>
        <w:spacing w:after="0" w:line="240" w:lineRule="auto"/>
        <w:rPr>
          <w:rFonts w:ascii="Times New Roman" w:eastAsia="Times New Roman" w:hAnsi="Times New Roman" w:cs="Times New Roman"/>
          <w:b/>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6"/>
        <w:gridCol w:w="2642"/>
        <w:gridCol w:w="2619"/>
        <w:gridCol w:w="3177"/>
        <w:gridCol w:w="2396"/>
        <w:gridCol w:w="2542"/>
      </w:tblGrid>
      <w:tr w:rsidR="00090D3D" w:rsidRPr="00090D3D" w:rsidTr="007F495C">
        <w:trPr>
          <w:trHeight w:val="958"/>
        </w:trPr>
        <w:tc>
          <w:tcPr>
            <w:tcW w:w="1166" w:type="dxa"/>
            <w:tcBorders>
              <w:top w:val="single" w:sz="1" w:space="0" w:color="000000"/>
              <w:left w:val="single" w:sz="1" w:space="0" w:color="000000"/>
              <w:bottom w:val="single" w:sz="1" w:space="0" w:color="000000"/>
            </w:tcBorders>
            <w:shd w:val="clear" w:color="auto" w:fill="auto"/>
            <w:vAlign w:val="center"/>
          </w:tcPr>
          <w:p w:rsidR="00090D3D" w:rsidRPr="00090D3D" w:rsidRDefault="00090D3D" w:rsidP="00090D3D">
            <w:pPr>
              <w:suppressAutoHyphens/>
              <w:spacing w:after="0" w:line="240" w:lineRule="auto"/>
              <w:jc w:val="center"/>
              <w:rPr>
                <w:rFonts w:ascii="Times New Roman" w:eastAsia="Times New Roman" w:hAnsi="Times New Roman" w:cs="Times New Roman"/>
                <w:b/>
                <w:sz w:val="24"/>
                <w:szCs w:val="24"/>
                <w:lang w:eastAsia="ar-SA"/>
              </w:rPr>
            </w:pPr>
            <w:r w:rsidRPr="00090D3D">
              <w:rPr>
                <w:rFonts w:ascii="Times New Roman" w:eastAsia="Times New Roman" w:hAnsi="Times New Roman" w:cs="Times New Roman"/>
                <w:b/>
                <w:sz w:val="24"/>
                <w:szCs w:val="24"/>
                <w:lang w:eastAsia="ar-SA"/>
              </w:rPr>
              <w:t>Класс</w:t>
            </w:r>
          </w:p>
        </w:tc>
        <w:tc>
          <w:tcPr>
            <w:tcW w:w="2642" w:type="dxa"/>
            <w:tcBorders>
              <w:top w:val="single" w:sz="1" w:space="0" w:color="000000"/>
              <w:left w:val="single" w:sz="1" w:space="0" w:color="000000"/>
              <w:bottom w:val="single" w:sz="1" w:space="0" w:color="000000"/>
            </w:tcBorders>
            <w:shd w:val="clear" w:color="auto" w:fill="auto"/>
            <w:vAlign w:val="center"/>
          </w:tcPr>
          <w:p w:rsidR="00090D3D" w:rsidRPr="00090D3D" w:rsidRDefault="00090D3D" w:rsidP="00090D3D">
            <w:pPr>
              <w:suppressAutoHyphens/>
              <w:snapToGrid w:val="0"/>
              <w:spacing w:after="0" w:line="240" w:lineRule="auto"/>
              <w:jc w:val="center"/>
              <w:rPr>
                <w:rFonts w:ascii="Times New Roman" w:eastAsia="Times New Roman" w:hAnsi="Times New Roman" w:cs="Times New Roman"/>
                <w:b/>
                <w:sz w:val="24"/>
                <w:szCs w:val="24"/>
                <w:lang w:eastAsia="ar-SA"/>
              </w:rPr>
            </w:pPr>
          </w:p>
          <w:p w:rsidR="00090D3D" w:rsidRPr="00090D3D" w:rsidRDefault="00090D3D" w:rsidP="00090D3D">
            <w:pPr>
              <w:suppressAutoHyphens/>
              <w:spacing w:after="0" w:line="240" w:lineRule="auto"/>
              <w:jc w:val="center"/>
              <w:rPr>
                <w:rFonts w:ascii="Times New Roman" w:eastAsia="Times New Roman" w:hAnsi="Times New Roman" w:cs="Times New Roman"/>
                <w:b/>
                <w:sz w:val="24"/>
                <w:szCs w:val="24"/>
                <w:lang w:eastAsia="ar-SA"/>
              </w:rPr>
            </w:pPr>
            <w:r w:rsidRPr="00090D3D">
              <w:rPr>
                <w:rFonts w:ascii="Times New Roman" w:eastAsia="Times New Roman" w:hAnsi="Times New Roman" w:cs="Times New Roman"/>
                <w:b/>
                <w:sz w:val="24"/>
                <w:szCs w:val="24"/>
                <w:lang w:eastAsia="ar-SA"/>
              </w:rPr>
              <w:t>Название учебного курса</w:t>
            </w:r>
          </w:p>
        </w:tc>
        <w:tc>
          <w:tcPr>
            <w:tcW w:w="2619" w:type="dxa"/>
            <w:tcBorders>
              <w:top w:val="single" w:sz="1" w:space="0" w:color="000000"/>
              <w:left w:val="single" w:sz="1" w:space="0" w:color="000000"/>
              <w:bottom w:val="single" w:sz="1" w:space="0" w:color="000000"/>
            </w:tcBorders>
            <w:shd w:val="clear" w:color="auto" w:fill="auto"/>
            <w:vAlign w:val="center"/>
          </w:tcPr>
          <w:p w:rsidR="00090D3D" w:rsidRPr="00090D3D" w:rsidRDefault="00090D3D" w:rsidP="00090D3D">
            <w:pPr>
              <w:suppressAutoHyphens/>
              <w:spacing w:after="0" w:line="240" w:lineRule="auto"/>
              <w:jc w:val="center"/>
              <w:rPr>
                <w:rFonts w:ascii="Times New Roman" w:eastAsia="Times New Roman" w:hAnsi="Times New Roman" w:cs="Times New Roman"/>
                <w:b/>
                <w:sz w:val="24"/>
                <w:szCs w:val="24"/>
                <w:lang w:eastAsia="ar-SA"/>
              </w:rPr>
            </w:pPr>
            <w:r w:rsidRPr="00090D3D">
              <w:rPr>
                <w:rFonts w:ascii="Times New Roman" w:eastAsia="Times New Roman" w:hAnsi="Times New Roman" w:cs="Times New Roman"/>
                <w:b/>
                <w:sz w:val="24"/>
                <w:szCs w:val="24"/>
                <w:lang w:eastAsia="ar-SA"/>
              </w:rPr>
              <w:t xml:space="preserve"> Основной  учебник</w:t>
            </w:r>
          </w:p>
        </w:tc>
        <w:tc>
          <w:tcPr>
            <w:tcW w:w="3177" w:type="dxa"/>
            <w:tcBorders>
              <w:top w:val="single" w:sz="1" w:space="0" w:color="000000"/>
              <w:left w:val="single" w:sz="1" w:space="0" w:color="000000"/>
              <w:bottom w:val="single" w:sz="1" w:space="0" w:color="000000"/>
            </w:tcBorders>
            <w:shd w:val="clear" w:color="auto" w:fill="auto"/>
            <w:vAlign w:val="center"/>
          </w:tcPr>
          <w:p w:rsidR="00090D3D" w:rsidRPr="00090D3D" w:rsidRDefault="00090D3D" w:rsidP="00090D3D">
            <w:pPr>
              <w:suppressAutoHyphens/>
              <w:snapToGrid w:val="0"/>
              <w:spacing w:after="0" w:line="240" w:lineRule="auto"/>
              <w:jc w:val="center"/>
              <w:rPr>
                <w:rFonts w:ascii="Times New Roman" w:eastAsia="Times New Roman" w:hAnsi="Times New Roman" w:cs="Times New Roman"/>
                <w:b/>
                <w:sz w:val="24"/>
                <w:szCs w:val="24"/>
                <w:lang w:eastAsia="ar-SA"/>
              </w:rPr>
            </w:pPr>
          </w:p>
          <w:p w:rsidR="00090D3D" w:rsidRPr="00090D3D" w:rsidRDefault="00090D3D" w:rsidP="00090D3D">
            <w:pPr>
              <w:suppressAutoHyphens/>
              <w:spacing w:after="0" w:line="240" w:lineRule="auto"/>
              <w:jc w:val="center"/>
              <w:rPr>
                <w:rFonts w:ascii="Times New Roman" w:eastAsia="Times New Roman" w:hAnsi="Times New Roman" w:cs="Times New Roman"/>
                <w:b/>
                <w:sz w:val="24"/>
                <w:szCs w:val="24"/>
                <w:lang w:eastAsia="ar-SA"/>
              </w:rPr>
            </w:pPr>
            <w:r w:rsidRPr="00090D3D">
              <w:rPr>
                <w:rFonts w:ascii="Times New Roman" w:eastAsia="Times New Roman" w:hAnsi="Times New Roman" w:cs="Times New Roman"/>
                <w:b/>
                <w:sz w:val="24"/>
                <w:szCs w:val="24"/>
                <w:lang w:eastAsia="ar-SA"/>
              </w:rPr>
              <w:t>Дидактические материалы для учащегося</w:t>
            </w:r>
          </w:p>
          <w:p w:rsidR="00090D3D" w:rsidRPr="00090D3D" w:rsidRDefault="00090D3D" w:rsidP="00090D3D">
            <w:pPr>
              <w:suppressAutoHyphens/>
              <w:spacing w:after="0" w:line="240" w:lineRule="auto"/>
              <w:jc w:val="center"/>
              <w:rPr>
                <w:rFonts w:ascii="Times New Roman" w:eastAsia="Times New Roman" w:hAnsi="Times New Roman" w:cs="Times New Roman"/>
                <w:b/>
                <w:sz w:val="24"/>
                <w:szCs w:val="24"/>
                <w:lang w:eastAsia="ar-SA"/>
              </w:rPr>
            </w:pPr>
          </w:p>
        </w:tc>
        <w:tc>
          <w:tcPr>
            <w:tcW w:w="2396" w:type="dxa"/>
            <w:tcBorders>
              <w:top w:val="single" w:sz="1" w:space="0" w:color="000000"/>
              <w:left w:val="single" w:sz="1" w:space="0" w:color="000000"/>
              <w:bottom w:val="single" w:sz="1" w:space="0" w:color="000000"/>
            </w:tcBorders>
            <w:shd w:val="clear" w:color="auto" w:fill="auto"/>
            <w:vAlign w:val="center"/>
          </w:tcPr>
          <w:p w:rsidR="00090D3D" w:rsidRPr="00090D3D" w:rsidRDefault="00090D3D" w:rsidP="00090D3D">
            <w:pPr>
              <w:suppressAutoHyphens/>
              <w:spacing w:after="0" w:line="240" w:lineRule="auto"/>
              <w:jc w:val="center"/>
              <w:rPr>
                <w:rFonts w:ascii="Times New Roman" w:eastAsia="Times New Roman" w:hAnsi="Times New Roman" w:cs="Times New Roman"/>
                <w:b/>
                <w:sz w:val="24"/>
                <w:szCs w:val="24"/>
                <w:lang w:eastAsia="ar-SA"/>
              </w:rPr>
            </w:pPr>
            <w:r w:rsidRPr="00090D3D">
              <w:rPr>
                <w:rFonts w:ascii="Times New Roman" w:eastAsia="Times New Roman" w:hAnsi="Times New Roman" w:cs="Times New Roman"/>
                <w:b/>
                <w:sz w:val="24"/>
                <w:szCs w:val="24"/>
                <w:lang w:eastAsia="ar-SA"/>
              </w:rPr>
              <w:t>Дополнительная литература для учителя</w:t>
            </w:r>
          </w:p>
        </w:tc>
        <w:tc>
          <w:tcPr>
            <w:tcW w:w="2542" w:type="dxa"/>
            <w:tcBorders>
              <w:top w:val="single" w:sz="1" w:space="0" w:color="000000"/>
              <w:left w:val="single" w:sz="1" w:space="0" w:color="000000"/>
              <w:bottom w:val="single" w:sz="1" w:space="0" w:color="000000"/>
              <w:right w:val="single" w:sz="1" w:space="0" w:color="000000"/>
            </w:tcBorders>
            <w:shd w:val="clear" w:color="auto" w:fill="auto"/>
            <w:vAlign w:val="center"/>
          </w:tcPr>
          <w:p w:rsidR="00090D3D" w:rsidRPr="00090D3D" w:rsidRDefault="00090D3D" w:rsidP="00090D3D">
            <w:pPr>
              <w:suppressAutoHyphens/>
              <w:spacing w:after="0" w:line="240" w:lineRule="auto"/>
              <w:jc w:val="center"/>
              <w:rPr>
                <w:rFonts w:ascii="Times New Roman" w:eastAsia="Times New Roman" w:hAnsi="Times New Roman" w:cs="Times New Roman"/>
                <w:sz w:val="24"/>
                <w:szCs w:val="24"/>
                <w:lang w:eastAsia="ar-SA"/>
              </w:rPr>
            </w:pPr>
            <w:r w:rsidRPr="00090D3D">
              <w:rPr>
                <w:rFonts w:ascii="Times New Roman" w:eastAsia="Times New Roman" w:hAnsi="Times New Roman" w:cs="Times New Roman"/>
                <w:b/>
                <w:sz w:val="24"/>
                <w:szCs w:val="24"/>
                <w:lang w:eastAsia="ar-SA"/>
              </w:rPr>
              <w:t>Медиа ресурсы</w:t>
            </w:r>
          </w:p>
        </w:tc>
      </w:tr>
      <w:tr w:rsidR="00090D3D" w:rsidRPr="00090D3D" w:rsidTr="007F495C">
        <w:tc>
          <w:tcPr>
            <w:tcW w:w="1166" w:type="dxa"/>
            <w:tcBorders>
              <w:left w:val="single" w:sz="1" w:space="0" w:color="000000"/>
              <w:bottom w:val="single" w:sz="1" w:space="0" w:color="000000"/>
            </w:tcBorders>
            <w:shd w:val="clear" w:color="auto" w:fill="auto"/>
          </w:tcPr>
          <w:p w:rsidR="00090D3D" w:rsidRPr="00090D3D" w:rsidRDefault="00090D3D" w:rsidP="00090D3D">
            <w:pPr>
              <w:suppressAutoHyphens/>
              <w:snapToGrid w:val="0"/>
              <w:spacing w:after="0" w:line="240" w:lineRule="auto"/>
              <w:jc w:val="center"/>
              <w:rPr>
                <w:rFonts w:ascii="Times New Roman" w:eastAsia="Times New Roman" w:hAnsi="Times New Roman" w:cs="Times New Roman"/>
                <w:b/>
                <w:color w:val="111111"/>
                <w:sz w:val="24"/>
                <w:szCs w:val="24"/>
                <w:lang w:eastAsia="ar-SA"/>
              </w:rPr>
            </w:pPr>
            <w:r w:rsidRPr="00090D3D">
              <w:rPr>
                <w:rFonts w:ascii="Times New Roman" w:eastAsia="Times New Roman" w:hAnsi="Times New Roman" w:cs="Times New Roman"/>
                <w:b/>
                <w:color w:val="111111"/>
                <w:sz w:val="24"/>
                <w:szCs w:val="24"/>
                <w:lang w:eastAsia="ar-SA"/>
              </w:rPr>
              <w:t>8</w:t>
            </w:r>
          </w:p>
        </w:tc>
        <w:tc>
          <w:tcPr>
            <w:tcW w:w="2642" w:type="dxa"/>
            <w:tcBorders>
              <w:left w:val="single" w:sz="1" w:space="0" w:color="000000"/>
              <w:bottom w:val="single" w:sz="1" w:space="0" w:color="000000"/>
            </w:tcBorders>
            <w:shd w:val="clear" w:color="auto" w:fill="auto"/>
          </w:tcPr>
          <w:p w:rsidR="00090D3D" w:rsidRPr="00090D3D" w:rsidRDefault="00090D3D" w:rsidP="00090D3D">
            <w:pPr>
              <w:suppressAutoHyphens/>
              <w:spacing w:after="0" w:line="240" w:lineRule="auto"/>
              <w:rPr>
                <w:rFonts w:ascii="Times New Roman" w:eastAsia="Times New Roman" w:hAnsi="Times New Roman" w:cs="Times New Roman"/>
                <w:color w:val="111111"/>
                <w:sz w:val="24"/>
                <w:szCs w:val="24"/>
                <w:lang w:eastAsia="ar-SA"/>
              </w:rPr>
            </w:pPr>
            <w:r w:rsidRPr="00090D3D">
              <w:rPr>
                <w:rFonts w:ascii="Times New Roman" w:eastAsia="Times New Roman" w:hAnsi="Times New Roman" w:cs="Times New Roman"/>
                <w:color w:val="111111"/>
                <w:sz w:val="24"/>
                <w:szCs w:val="24"/>
                <w:lang w:eastAsia="ar-SA"/>
              </w:rPr>
              <w:t>Музыка</w:t>
            </w:r>
          </w:p>
        </w:tc>
        <w:tc>
          <w:tcPr>
            <w:tcW w:w="2619" w:type="dxa"/>
            <w:tcBorders>
              <w:left w:val="single" w:sz="1" w:space="0" w:color="000000"/>
              <w:bottom w:val="single" w:sz="1" w:space="0" w:color="000000"/>
            </w:tcBorders>
            <w:shd w:val="clear" w:color="auto" w:fill="auto"/>
          </w:tcPr>
          <w:p w:rsidR="00090D3D" w:rsidRPr="00090D3D" w:rsidRDefault="00090D3D" w:rsidP="00090D3D">
            <w:pPr>
              <w:spacing w:after="0" w:line="240" w:lineRule="auto"/>
              <w:rPr>
                <w:rFonts w:ascii="Times New Roman" w:eastAsia="Calibri" w:hAnsi="Times New Roman" w:cs="Times New Roman"/>
                <w:sz w:val="24"/>
                <w:szCs w:val="24"/>
              </w:rPr>
            </w:pPr>
            <w:r w:rsidRPr="00090D3D">
              <w:rPr>
                <w:rFonts w:ascii="Times New Roman" w:eastAsia="Calibri" w:hAnsi="Times New Roman" w:cs="Times New Roman"/>
                <w:sz w:val="24"/>
                <w:szCs w:val="24"/>
              </w:rPr>
              <w:t>Музыка: 8 класс. Учебник для общеобразовательных учреждений /Г.П. Сергеева, Е.Д. Критская. М.: Просвещение, 2019.</w:t>
            </w:r>
          </w:p>
          <w:p w:rsidR="00090D3D" w:rsidRPr="00090D3D" w:rsidRDefault="00090D3D" w:rsidP="00090D3D">
            <w:pPr>
              <w:spacing w:after="0" w:line="240" w:lineRule="auto"/>
              <w:rPr>
                <w:rFonts w:ascii="Times New Roman" w:eastAsia="Calibri" w:hAnsi="Times New Roman" w:cs="Times New Roman"/>
                <w:sz w:val="24"/>
                <w:szCs w:val="24"/>
              </w:rPr>
            </w:pPr>
          </w:p>
          <w:p w:rsidR="00090D3D" w:rsidRPr="00090D3D" w:rsidRDefault="00090D3D" w:rsidP="00090D3D">
            <w:pPr>
              <w:spacing w:after="0" w:line="240" w:lineRule="auto"/>
              <w:rPr>
                <w:rFonts w:ascii="Times New Roman" w:eastAsia="Calibri" w:hAnsi="Times New Roman" w:cs="Times New Roman"/>
                <w:sz w:val="24"/>
                <w:szCs w:val="24"/>
              </w:rPr>
            </w:pPr>
          </w:p>
          <w:p w:rsidR="00090D3D" w:rsidRPr="00090D3D" w:rsidRDefault="00090D3D" w:rsidP="00090D3D">
            <w:pPr>
              <w:spacing w:after="0" w:line="240" w:lineRule="auto"/>
              <w:rPr>
                <w:rFonts w:ascii="Times New Roman" w:hAnsi="Times New Roman" w:cs="Times New Roman"/>
                <w:sz w:val="24"/>
                <w:szCs w:val="24"/>
              </w:rPr>
            </w:pPr>
            <w:r w:rsidRPr="00090D3D">
              <w:rPr>
                <w:rFonts w:ascii="Times New Roman" w:hAnsi="Times New Roman" w:cs="Times New Roman"/>
                <w:sz w:val="24"/>
                <w:szCs w:val="24"/>
              </w:rPr>
              <w:t>Пособие для учителя </w:t>
            </w:r>
          </w:p>
          <w:p w:rsidR="00090D3D" w:rsidRPr="00090D3D" w:rsidRDefault="00090D3D" w:rsidP="00090D3D">
            <w:pPr>
              <w:spacing w:after="0" w:line="240" w:lineRule="auto"/>
              <w:rPr>
                <w:rFonts w:ascii="Times New Roman" w:eastAsia="Calibri" w:hAnsi="Times New Roman" w:cs="Times New Roman"/>
                <w:sz w:val="24"/>
                <w:szCs w:val="24"/>
              </w:rPr>
            </w:pPr>
            <w:r w:rsidRPr="00090D3D">
              <w:rPr>
                <w:rFonts w:ascii="Times New Roman" w:hAnsi="Times New Roman" w:cs="Times New Roman"/>
                <w:sz w:val="24"/>
                <w:szCs w:val="24"/>
              </w:rPr>
              <w:t>«Уроки муз</w:t>
            </w:r>
            <w:r w:rsidR="006E74D6">
              <w:rPr>
                <w:rFonts w:ascii="Times New Roman" w:hAnsi="Times New Roman" w:cs="Times New Roman"/>
                <w:sz w:val="24"/>
                <w:szCs w:val="24"/>
              </w:rPr>
              <w:t>ыки. Поурочные разработки. 7 –</w:t>
            </w:r>
            <w:r w:rsidRPr="00090D3D">
              <w:rPr>
                <w:rFonts w:ascii="Times New Roman" w:hAnsi="Times New Roman" w:cs="Times New Roman"/>
                <w:sz w:val="24"/>
                <w:szCs w:val="24"/>
              </w:rPr>
              <w:t>8 классы» Г. П. Сергеева, Е.Д. Критская М.: Просвещение, 2018.         </w:t>
            </w:r>
          </w:p>
          <w:p w:rsidR="00090D3D" w:rsidRPr="00090D3D" w:rsidRDefault="00090D3D" w:rsidP="00090D3D">
            <w:pPr>
              <w:spacing w:after="0" w:line="240" w:lineRule="auto"/>
              <w:rPr>
                <w:rFonts w:ascii="Times New Roman" w:eastAsia="Calibri" w:hAnsi="Times New Roman" w:cs="Times New Roman"/>
                <w:sz w:val="24"/>
                <w:szCs w:val="24"/>
              </w:rPr>
            </w:pPr>
          </w:p>
          <w:p w:rsidR="00090D3D" w:rsidRPr="00090D3D" w:rsidRDefault="00090D3D" w:rsidP="00090D3D">
            <w:pPr>
              <w:spacing w:after="0" w:line="240" w:lineRule="auto"/>
              <w:rPr>
                <w:rFonts w:ascii="Times New Roman" w:eastAsia="Times New Roman" w:hAnsi="Times New Roman" w:cs="Times New Roman"/>
                <w:sz w:val="24"/>
                <w:szCs w:val="24"/>
                <w:lang w:eastAsia="ar-SA"/>
              </w:rPr>
            </w:pPr>
          </w:p>
        </w:tc>
        <w:tc>
          <w:tcPr>
            <w:tcW w:w="3177" w:type="dxa"/>
            <w:tcBorders>
              <w:left w:val="single" w:sz="1" w:space="0" w:color="000000"/>
              <w:bottom w:val="single" w:sz="1" w:space="0" w:color="000000"/>
            </w:tcBorders>
            <w:shd w:val="clear" w:color="auto" w:fill="auto"/>
          </w:tcPr>
          <w:p w:rsidR="00090D3D" w:rsidRPr="00090D3D" w:rsidRDefault="00090D3D" w:rsidP="00090D3D">
            <w:pPr>
              <w:suppressAutoHyphens/>
              <w:snapToGrid w:val="0"/>
              <w:spacing w:after="0" w:line="240" w:lineRule="auto"/>
              <w:rPr>
                <w:rFonts w:ascii="Times New Roman" w:eastAsia="Times New Roman" w:hAnsi="Times New Roman" w:cs="Times New Roman"/>
                <w:b/>
                <w:bCs/>
                <w:sz w:val="24"/>
                <w:szCs w:val="24"/>
                <w:lang w:eastAsia="ar-SA"/>
              </w:rPr>
            </w:pPr>
            <w:r w:rsidRPr="00090D3D">
              <w:rPr>
                <w:rFonts w:ascii="Times New Roman" w:hAnsi="Times New Roman" w:cs="Times New Roman"/>
                <w:sz w:val="24"/>
                <w:szCs w:val="24"/>
              </w:rPr>
              <w:t>Пособие для учащихся «Музыка. Творческая тетрадь. 8 класс»   Г. П. Сергеев, Е.Д. Критская</w:t>
            </w:r>
            <w:proofErr w:type="gramStart"/>
            <w:r w:rsidRPr="00090D3D">
              <w:rPr>
                <w:rFonts w:ascii="Times New Roman" w:hAnsi="Times New Roman" w:cs="Times New Roman"/>
                <w:sz w:val="24"/>
                <w:szCs w:val="24"/>
              </w:rPr>
              <w:t xml:space="preserve">.:  </w:t>
            </w:r>
            <w:proofErr w:type="gramEnd"/>
            <w:r w:rsidRPr="00090D3D">
              <w:rPr>
                <w:rFonts w:ascii="Times New Roman" w:hAnsi="Times New Roman" w:cs="Times New Roman"/>
                <w:sz w:val="24"/>
                <w:szCs w:val="24"/>
              </w:rPr>
              <w:t>Москва,  «Просвещение», 2018.</w:t>
            </w:r>
          </w:p>
        </w:tc>
        <w:tc>
          <w:tcPr>
            <w:tcW w:w="2396" w:type="dxa"/>
            <w:tcBorders>
              <w:left w:val="single" w:sz="1" w:space="0" w:color="000000"/>
              <w:bottom w:val="single" w:sz="1" w:space="0" w:color="000000"/>
            </w:tcBorders>
            <w:shd w:val="clear" w:color="auto" w:fill="auto"/>
          </w:tcPr>
          <w:p w:rsidR="00090D3D" w:rsidRPr="00090D3D" w:rsidRDefault="00090D3D" w:rsidP="00090D3D">
            <w:pPr>
              <w:spacing w:after="0" w:line="240" w:lineRule="auto"/>
              <w:jc w:val="both"/>
              <w:rPr>
                <w:rFonts w:ascii="Times New Roman" w:hAnsi="Times New Roman" w:cs="Times New Roman"/>
                <w:sz w:val="24"/>
                <w:szCs w:val="24"/>
              </w:rPr>
            </w:pPr>
            <w:r w:rsidRPr="00090D3D">
              <w:rPr>
                <w:rFonts w:ascii="Times New Roman" w:hAnsi="Times New Roman" w:cs="Times New Roman"/>
                <w:sz w:val="24"/>
                <w:szCs w:val="24"/>
              </w:rPr>
              <w:t xml:space="preserve">Школяр Л.В., Красильникова М.С., Критская Е.Д., Усачева В.О., </w:t>
            </w:r>
            <w:proofErr w:type="spellStart"/>
            <w:r w:rsidRPr="00090D3D">
              <w:rPr>
                <w:rFonts w:ascii="Times New Roman" w:hAnsi="Times New Roman" w:cs="Times New Roman"/>
                <w:sz w:val="24"/>
                <w:szCs w:val="24"/>
              </w:rPr>
              <w:t>Медушевский</w:t>
            </w:r>
            <w:proofErr w:type="spellEnd"/>
            <w:r w:rsidRPr="00090D3D">
              <w:rPr>
                <w:rFonts w:ascii="Times New Roman" w:hAnsi="Times New Roman" w:cs="Times New Roman"/>
                <w:sz w:val="24"/>
                <w:szCs w:val="24"/>
              </w:rPr>
              <w:t xml:space="preserve"> В.В. Школяр В.А. Теория и методика музыкального образования детей. - М., ФЛИНТА - НАУКА, 1998.</w:t>
            </w:r>
          </w:p>
          <w:p w:rsidR="00090D3D" w:rsidRPr="00090D3D" w:rsidRDefault="00090D3D" w:rsidP="00090D3D">
            <w:pPr>
              <w:spacing w:after="0" w:line="240" w:lineRule="auto"/>
              <w:jc w:val="both"/>
              <w:rPr>
                <w:rFonts w:ascii="Times New Roman" w:hAnsi="Times New Roman" w:cs="Times New Roman"/>
                <w:sz w:val="24"/>
                <w:szCs w:val="24"/>
              </w:rPr>
            </w:pPr>
          </w:p>
          <w:p w:rsidR="00090D3D" w:rsidRPr="00090D3D" w:rsidRDefault="00090D3D" w:rsidP="00090D3D">
            <w:pPr>
              <w:spacing w:after="0" w:line="240" w:lineRule="auto"/>
              <w:jc w:val="both"/>
              <w:rPr>
                <w:rFonts w:ascii="Times New Roman" w:eastAsia="Times New Roman" w:hAnsi="Times New Roman" w:cs="Times New Roman"/>
                <w:sz w:val="24"/>
                <w:szCs w:val="24"/>
                <w:lang w:eastAsia="ru-RU"/>
              </w:rPr>
            </w:pPr>
            <w:r w:rsidRPr="00090D3D">
              <w:rPr>
                <w:rFonts w:ascii="Times New Roman" w:eastAsia="Times New Roman" w:hAnsi="Times New Roman" w:cs="Times New Roman"/>
                <w:sz w:val="24"/>
                <w:szCs w:val="24"/>
                <w:lang w:eastAsia="ru-RU"/>
              </w:rPr>
              <w:t xml:space="preserve">Безбородова Л.А., Алиев Ю.С. Методика преподавания музыки в </w:t>
            </w:r>
            <w:proofErr w:type="spellStart"/>
            <w:r w:rsidRPr="00090D3D">
              <w:rPr>
                <w:rFonts w:ascii="Times New Roman" w:eastAsia="Times New Roman" w:hAnsi="Times New Roman" w:cs="Times New Roman"/>
                <w:sz w:val="24"/>
                <w:szCs w:val="24"/>
                <w:lang w:eastAsia="ru-RU"/>
              </w:rPr>
              <w:t>общеобразов</w:t>
            </w:r>
            <w:proofErr w:type="spellEnd"/>
            <w:r w:rsidRPr="00090D3D">
              <w:rPr>
                <w:rFonts w:ascii="Times New Roman" w:eastAsia="Times New Roman" w:hAnsi="Times New Roman" w:cs="Times New Roman"/>
                <w:sz w:val="24"/>
                <w:szCs w:val="24"/>
                <w:lang w:eastAsia="ru-RU"/>
              </w:rPr>
              <w:t xml:space="preserve">. учреждениях: Учебное пособие. </w:t>
            </w:r>
            <w:proofErr w:type="gramStart"/>
            <w:r w:rsidRPr="00090D3D">
              <w:rPr>
                <w:rFonts w:ascii="Times New Roman" w:eastAsia="Times New Roman" w:hAnsi="Times New Roman" w:cs="Times New Roman"/>
                <w:sz w:val="24"/>
                <w:szCs w:val="24"/>
                <w:lang w:eastAsia="ru-RU"/>
              </w:rPr>
              <w:t>-С</w:t>
            </w:r>
            <w:proofErr w:type="gramEnd"/>
            <w:r w:rsidRPr="00090D3D">
              <w:rPr>
                <w:rFonts w:ascii="Times New Roman" w:eastAsia="Times New Roman" w:hAnsi="Times New Roman" w:cs="Times New Roman"/>
                <w:sz w:val="24"/>
                <w:szCs w:val="24"/>
                <w:lang w:eastAsia="ru-RU"/>
              </w:rPr>
              <w:t>Пб, Планета музыки, 2014</w:t>
            </w:r>
          </w:p>
          <w:p w:rsidR="00090D3D" w:rsidRPr="00090D3D" w:rsidRDefault="00090D3D" w:rsidP="00090D3D">
            <w:pPr>
              <w:spacing w:after="0" w:line="240" w:lineRule="auto"/>
              <w:jc w:val="both"/>
              <w:rPr>
                <w:rFonts w:ascii="Times New Roman" w:eastAsia="Times New Roman" w:hAnsi="Times New Roman" w:cs="Times New Roman"/>
                <w:sz w:val="24"/>
                <w:szCs w:val="24"/>
                <w:lang w:eastAsia="ru-RU"/>
              </w:rPr>
            </w:pPr>
          </w:p>
          <w:p w:rsidR="00090D3D" w:rsidRPr="00090D3D" w:rsidRDefault="00090D3D" w:rsidP="0092017E">
            <w:pPr>
              <w:spacing w:after="0" w:line="240" w:lineRule="auto"/>
              <w:jc w:val="both"/>
              <w:rPr>
                <w:rFonts w:ascii="Times New Roman" w:eastAsia="Times New Roman" w:hAnsi="Times New Roman" w:cs="Times New Roman"/>
                <w:sz w:val="24"/>
                <w:szCs w:val="24"/>
                <w:lang w:eastAsia="ru-RU"/>
              </w:rPr>
            </w:pPr>
            <w:r w:rsidRPr="00090D3D">
              <w:rPr>
                <w:rFonts w:ascii="Times New Roman" w:eastAsia="Times New Roman" w:hAnsi="Times New Roman" w:cs="Times New Roman"/>
                <w:sz w:val="24"/>
                <w:szCs w:val="24"/>
                <w:lang w:eastAsia="ru-RU"/>
              </w:rPr>
              <w:t xml:space="preserve"> Традиции и новаторство в музыкально-эстет</w:t>
            </w:r>
            <w:r w:rsidR="0092017E">
              <w:rPr>
                <w:rFonts w:ascii="Times New Roman" w:eastAsia="Times New Roman" w:hAnsi="Times New Roman" w:cs="Times New Roman"/>
                <w:sz w:val="24"/>
                <w:szCs w:val="24"/>
                <w:lang w:eastAsia="ru-RU"/>
              </w:rPr>
              <w:t>ическом образовании / под ред. Е</w:t>
            </w:r>
            <w:r w:rsidRPr="00090D3D">
              <w:rPr>
                <w:rFonts w:ascii="Times New Roman" w:eastAsia="Times New Roman" w:hAnsi="Times New Roman" w:cs="Times New Roman"/>
                <w:sz w:val="24"/>
                <w:szCs w:val="24"/>
                <w:lang w:eastAsia="ru-RU"/>
              </w:rPr>
              <w:t xml:space="preserve">.Д. Критской, Л.В. Школяр. - М.: </w:t>
            </w:r>
            <w:r w:rsidRPr="00090D3D">
              <w:rPr>
                <w:rFonts w:ascii="Times New Roman" w:eastAsia="Times New Roman" w:hAnsi="Times New Roman" w:cs="Times New Roman"/>
                <w:sz w:val="24"/>
                <w:szCs w:val="24"/>
                <w:lang w:eastAsia="ru-RU"/>
              </w:rPr>
              <w:lastRenderedPageBreak/>
              <w:t>Флинта, 1999.</w:t>
            </w:r>
          </w:p>
        </w:tc>
        <w:tc>
          <w:tcPr>
            <w:tcW w:w="2542" w:type="dxa"/>
            <w:tcBorders>
              <w:left w:val="single" w:sz="1" w:space="0" w:color="000000"/>
              <w:bottom w:val="single" w:sz="1" w:space="0" w:color="000000"/>
              <w:right w:val="single" w:sz="1" w:space="0" w:color="000000"/>
            </w:tcBorders>
            <w:shd w:val="clear" w:color="auto" w:fill="auto"/>
          </w:tcPr>
          <w:p w:rsidR="00090D3D" w:rsidRPr="00090D3D" w:rsidRDefault="00090D3D" w:rsidP="00090D3D">
            <w:pPr>
              <w:spacing w:after="0" w:line="240" w:lineRule="auto"/>
              <w:jc w:val="both"/>
              <w:rPr>
                <w:rFonts w:ascii="Times New Roman" w:hAnsi="Times New Roman" w:cs="Times New Roman"/>
                <w:sz w:val="24"/>
                <w:szCs w:val="24"/>
              </w:rPr>
            </w:pPr>
            <w:r w:rsidRPr="00090D3D">
              <w:rPr>
                <w:rFonts w:ascii="Times New Roman" w:hAnsi="Times New Roman" w:cs="Times New Roman"/>
                <w:sz w:val="24"/>
                <w:szCs w:val="24"/>
              </w:rPr>
              <w:lastRenderedPageBreak/>
              <w:t>Шедевры музыки» издательства  «Кирилл и Мефодий Единая коллекция </w:t>
            </w:r>
            <w:r w:rsidRPr="00090D3D">
              <w:rPr>
                <w:rFonts w:ascii="Times New Roman" w:hAnsi="Times New Roman" w:cs="Times New Roman"/>
                <w:sz w:val="24"/>
                <w:szCs w:val="24"/>
              </w:rPr>
              <w:softHyphen/>
              <w:t> </w:t>
            </w:r>
            <w:hyperlink r:id="rId6" w:history="1">
              <w:r w:rsidRPr="00090D3D">
                <w:rPr>
                  <w:rStyle w:val="afb"/>
                  <w:rFonts w:ascii="Times New Roman" w:hAnsi="Times New Roman" w:cs="Times New Roman"/>
                  <w:sz w:val="24"/>
                  <w:szCs w:val="24"/>
                </w:rPr>
                <w:t>http://collection.cross</w:t>
              </w:r>
              <w:r w:rsidRPr="00090D3D">
                <w:rPr>
                  <w:rStyle w:val="afb"/>
                  <w:rFonts w:ascii="Times New Roman" w:hAnsi="Times New Roman" w:cs="Times New Roman"/>
                  <w:sz w:val="24"/>
                  <w:szCs w:val="24"/>
                </w:rPr>
                <w:softHyphen/>
                <w:t>edu.ru/catalog/rubr/f544b3b7</w:t>
              </w:r>
              <w:r w:rsidRPr="00090D3D">
                <w:rPr>
                  <w:rStyle w:val="afb"/>
                  <w:rFonts w:ascii="Times New Roman" w:hAnsi="Times New Roman" w:cs="Times New Roman"/>
                  <w:sz w:val="24"/>
                  <w:szCs w:val="24"/>
                </w:rPr>
                <w:softHyphen/>
                <w:t>f1f4</w:t>
              </w:r>
              <w:r w:rsidRPr="00090D3D">
                <w:rPr>
                  <w:rStyle w:val="afb"/>
                  <w:rFonts w:ascii="Times New Roman" w:hAnsi="Times New Roman" w:cs="Times New Roman"/>
                  <w:sz w:val="24"/>
                  <w:szCs w:val="24"/>
                </w:rPr>
                <w:softHyphen/>
                <w:t>5b76</w:t>
              </w:r>
              <w:r w:rsidRPr="00090D3D">
                <w:rPr>
                  <w:rStyle w:val="afb"/>
                  <w:rFonts w:ascii="Times New Roman" w:hAnsi="Times New Roman" w:cs="Times New Roman"/>
                  <w:sz w:val="24"/>
                  <w:szCs w:val="24"/>
                </w:rPr>
                <w:softHyphen/>
                <w:t>f453</w:t>
              </w:r>
              <w:r w:rsidRPr="00090D3D">
                <w:rPr>
                  <w:rStyle w:val="afb"/>
                  <w:rFonts w:ascii="Times New Roman" w:hAnsi="Times New Roman" w:cs="Times New Roman"/>
                  <w:sz w:val="24"/>
                  <w:szCs w:val="24"/>
                </w:rPr>
                <w:softHyphen/>
                <w:t>552f31d9b164</w:t>
              </w:r>
            </w:hyperlink>
            <w:r w:rsidRPr="00090D3D">
              <w:rPr>
                <w:rFonts w:ascii="Times New Roman" w:hAnsi="Times New Roman" w:cs="Times New Roman"/>
                <w:sz w:val="24"/>
                <w:szCs w:val="24"/>
              </w:rPr>
              <w:t>.</w:t>
            </w:r>
          </w:p>
          <w:p w:rsidR="00090D3D" w:rsidRPr="00090D3D" w:rsidRDefault="00090D3D" w:rsidP="00090D3D">
            <w:pPr>
              <w:spacing w:after="0" w:line="240" w:lineRule="auto"/>
              <w:jc w:val="both"/>
              <w:rPr>
                <w:rFonts w:ascii="Times New Roman" w:hAnsi="Times New Roman" w:cs="Times New Roman"/>
                <w:sz w:val="24"/>
                <w:szCs w:val="24"/>
              </w:rPr>
            </w:pPr>
            <w:r w:rsidRPr="00090D3D">
              <w:rPr>
                <w:rFonts w:ascii="Times New Roman" w:hAnsi="Times New Roman" w:cs="Times New Roman"/>
                <w:sz w:val="24"/>
                <w:szCs w:val="24"/>
              </w:rPr>
              <w:t xml:space="preserve">       </w:t>
            </w:r>
          </w:p>
          <w:p w:rsidR="00090D3D" w:rsidRPr="00090D3D" w:rsidRDefault="00090D3D" w:rsidP="00090D3D">
            <w:pPr>
              <w:spacing w:after="0" w:line="240" w:lineRule="auto"/>
              <w:jc w:val="both"/>
              <w:rPr>
                <w:rFonts w:ascii="Times New Roman" w:hAnsi="Times New Roman" w:cs="Times New Roman"/>
                <w:sz w:val="24"/>
                <w:szCs w:val="24"/>
              </w:rPr>
            </w:pPr>
            <w:r w:rsidRPr="00090D3D">
              <w:rPr>
                <w:rFonts w:ascii="Times New Roman" w:eastAsia="Times New Roman" w:hAnsi="Times New Roman" w:cs="Times New Roman"/>
                <w:sz w:val="24"/>
                <w:szCs w:val="24"/>
                <w:lang w:eastAsia="ru-RU"/>
              </w:rPr>
              <w:t>Российская электронная школа</w:t>
            </w:r>
          </w:p>
          <w:p w:rsidR="00090D3D" w:rsidRPr="00090D3D" w:rsidRDefault="002C26F4" w:rsidP="00090D3D">
            <w:pPr>
              <w:spacing w:after="0" w:line="240" w:lineRule="auto"/>
              <w:jc w:val="both"/>
              <w:rPr>
                <w:rFonts w:ascii="Times New Roman" w:eastAsia="Times New Roman" w:hAnsi="Times New Roman" w:cs="Times New Roman"/>
                <w:sz w:val="24"/>
                <w:szCs w:val="24"/>
                <w:lang w:eastAsia="ru-RU"/>
              </w:rPr>
            </w:pPr>
            <w:hyperlink r:id="rId7" w:history="1">
              <w:r w:rsidR="00090D3D" w:rsidRPr="00090D3D">
                <w:rPr>
                  <w:rFonts w:ascii="Times New Roman" w:eastAsia="Times New Roman" w:hAnsi="Times New Roman" w:cs="Times New Roman"/>
                  <w:sz w:val="24"/>
                  <w:szCs w:val="24"/>
                  <w:u w:val="single"/>
                  <w:lang w:eastAsia="ru-RU"/>
                </w:rPr>
                <w:t>https://resh.edu.ru/</w:t>
              </w:r>
            </w:hyperlink>
          </w:p>
          <w:p w:rsidR="00090D3D" w:rsidRPr="00090D3D" w:rsidRDefault="00090D3D" w:rsidP="00090D3D">
            <w:pPr>
              <w:spacing w:after="0" w:line="240" w:lineRule="auto"/>
              <w:jc w:val="both"/>
              <w:rPr>
                <w:rFonts w:ascii="Times New Roman" w:eastAsia="Times New Roman" w:hAnsi="Times New Roman" w:cs="Times New Roman"/>
                <w:sz w:val="24"/>
                <w:szCs w:val="24"/>
                <w:lang w:eastAsia="ru-RU"/>
              </w:rPr>
            </w:pPr>
          </w:p>
          <w:p w:rsidR="00090D3D" w:rsidRPr="00090D3D" w:rsidRDefault="00090D3D" w:rsidP="00090D3D">
            <w:pPr>
              <w:spacing w:after="0" w:line="240" w:lineRule="auto"/>
              <w:jc w:val="both"/>
              <w:rPr>
                <w:rFonts w:ascii="Times New Roman" w:eastAsia="Times New Roman" w:hAnsi="Times New Roman" w:cs="Times New Roman"/>
                <w:sz w:val="24"/>
                <w:szCs w:val="24"/>
                <w:u w:val="single"/>
                <w:lang w:eastAsia="ru-RU"/>
              </w:rPr>
            </w:pPr>
            <w:r w:rsidRPr="00090D3D">
              <w:rPr>
                <w:rFonts w:ascii="Times New Roman" w:eastAsia="Times New Roman" w:hAnsi="Times New Roman" w:cs="Times New Roman"/>
                <w:sz w:val="24"/>
                <w:szCs w:val="24"/>
                <w:lang w:eastAsia="ru-RU"/>
              </w:rPr>
              <w:t xml:space="preserve">Википедия. Свободная энциклопедия. - Режим доступа: </w:t>
            </w:r>
            <w:hyperlink r:id="rId8" w:history="1">
              <w:r w:rsidRPr="00090D3D">
                <w:rPr>
                  <w:rFonts w:ascii="Times New Roman" w:eastAsia="Times New Roman" w:hAnsi="Times New Roman" w:cs="Times New Roman"/>
                  <w:sz w:val="24"/>
                  <w:szCs w:val="24"/>
                  <w:u w:val="single"/>
                  <w:lang w:val="en-US" w:eastAsia="ru-RU"/>
                </w:rPr>
                <w:t>http</w:t>
              </w:r>
              <w:r w:rsidRPr="00090D3D">
                <w:rPr>
                  <w:rFonts w:ascii="Times New Roman" w:eastAsia="Times New Roman" w:hAnsi="Times New Roman" w:cs="Times New Roman"/>
                  <w:sz w:val="24"/>
                  <w:szCs w:val="24"/>
                  <w:u w:val="single"/>
                  <w:lang w:eastAsia="ru-RU"/>
                </w:rPr>
                <w:t>://</w:t>
              </w:r>
              <w:proofErr w:type="spellStart"/>
              <w:r w:rsidRPr="00090D3D">
                <w:rPr>
                  <w:rFonts w:ascii="Times New Roman" w:eastAsia="Times New Roman" w:hAnsi="Times New Roman" w:cs="Times New Roman"/>
                  <w:sz w:val="24"/>
                  <w:szCs w:val="24"/>
                  <w:u w:val="single"/>
                  <w:lang w:val="en-US" w:eastAsia="ru-RU"/>
                </w:rPr>
                <w:t>ru</w:t>
              </w:r>
              <w:proofErr w:type="spellEnd"/>
              <w:r w:rsidRPr="00090D3D">
                <w:rPr>
                  <w:rFonts w:ascii="Times New Roman" w:eastAsia="Times New Roman" w:hAnsi="Times New Roman" w:cs="Times New Roman"/>
                  <w:sz w:val="24"/>
                  <w:szCs w:val="24"/>
                  <w:u w:val="single"/>
                  <w:lang w:eastAsia="ru-RU"/>
                </w:rPr>
                <w:t>.</w:t>
              </w:r>
              <w:proofErr w:type="spellStart"/>
              <w:r w:rsidRPr="00090D3D">
                <w:rPr>
                  <w:rFonts w:ascii="Times New Roman" w:eastAsia="Times New Roman" w:hAnsi="Times New Roman" w:cs="Times New Roman"/>
                  <w:sz w:val="24"/>
                  <w:szCs w:val="24"/>
                  <w:u w:val="single"/>
                  <w:lang w:val="en-US" w:eastAsia="ru-RU"/>
                </w:rPr>
                <w:t>wikipedia</w:t>
              </w:r>
              <w:proofErr w:type="spellEnd"/>
              <w:r w:rsidRPr="00090D3D">
                <w:rPr>
                  <w:rFonts w:ascii="Times New Roman" w:eastAsia="Times New Roman" w:hAnsi="Times New Roman" w:cs="Times New Roman"/>
                  <w:sz w:val="24"/>
                  <w:szCs w:val="24"/>
                  <w:u w:val="single"/>
                  <w:lang w:eastAsia="ru-RU"/>
                </w:rPr>
                <w:t>.</w:t>
              </w:r>
              <w:r w:rsidRPr="00090D3D">
                <w:rPr>
                  <w:rFonts w:ascii="Times New Roman" w:eastAsia="Times New Roman" w:hAnsi="Times New Roman" w:cs="Times New Roman"/>
                  <w:sz w:val="24"/>
                  <w:szCs w:val="24"/>
                  <w:u w:val="single"/>
                  <w:lang w:val="en-US" w:eastAsia="ru-RU"/>
                </w:rPr>
                <w:t>org</w:t>
              </w:r>
              <w:r w:rsidRPr="00090D3D">
                <w:rPr>
                  <w:rFonts w:ascii="Times New Roman" w:eastAsia="Times New Roman" w:hAnsi="Times New Roman" w:cs="Times New Roman"/>
                  <w:sz w:val="24"/>
                  <w:szCs w:val="24"/>
                  <w:u w:val="single"/>
                  <w:lang w:eastAsia="ru-RU"/>
                </w:rPr>
                <w:t>/</w:t>
              </w:r>
              <w:r w:rsidRPr="00090D3D">
                <w:rPr>
                  <w:rFonts w:ascii="Times New Roman" w:eastAsia="Times New Roman" w:hAnsi="Times New Roman" w:cs="Times New Roman"/>
                  <w:sz w:val="24"/>
                  <w:szCs w:val="24"/>
                  <w:u w:val="single"/>
                  <w:lang w:val="en-US" w:eastAsia="ru-RU"/>
                </w:rPr>
                <w:t>wiki</w:t>
              </w:r>
              <w:r w:rsidRPr="00090D3D">
                <w:rPr>
                  <w:rFonts w:ascii="Times New Roman" w:eastAsia="Times New Roman" w:hAnsi="Times New Roman" w:cs="Times New Roman"/>
                  <w:sz w:val="24"/>
                  <w:szCs w:val="24"/>
                  <w:u w:val="single"/>
                  <w:lang w:eastAsia="ru-RU"/>
                </w:rPr>
                <w:t xml:space="preserve"> </w:t>
              </w:r>
            </w:hyperlink>
          </w:p>
          <w:p w:rsidR="00090D3D" w:rsidRPr="00090D3D" w:rsidRDefault="00090D3D" w:rsidP="00090D3D">
            <w:pPr>
              <w:spacing w:after="0" w:line="240" w:lineRule="auto"/>
              <w:jc w:val="both"/>
              <w:rPr>
                <w:rFonts w:ascii="Times New Roman" w:eastAsia="Times New Roman" w:hAnsi="Times New Roman" w:cs="Times New Roman"/>
                <w:sz w:val="24"/>
                <w:szCs w:val="24"/>
                <w:lang w:eastAsia="ru-RU"/>
              </w:rPr>
            </w:pPr>
          </w:p>
          <w:p w:rsidR="00090D3D" w:rsidRPr="00090D3D" w:rsidRDefault="00090D3D" w:rsidP="00090D3D">
            <w:pPr>
              <w:spacing w:after="0" w:line="240" w:lineRule="auto"/>
              <w:jc w:val="both"/>
              <w:rPr>
                <w:rFonts w:ascii="Times New Roman" w:eastAsia="Times New Roman" w:hAnsi="Times New Roman" w:cs="Times New Roman"/>
                <w:sz w:val="24"/>
                <w:szCs w:val="24"/>
                <w:u w:val="single"/>
                <w:lang w:eastAsia="ru-RU"/>
              </w:rPr>
            </w:pPr>
            <w:r w:rsidRPr="00090D3D">
              <w:rPr>
                <w:rFonts w:ascii="Times New Roman" w:eastAsia="Times New Roman" w:hAnsi="Times New Roman" w:cs="Times New Roman"/>
                <w:sz w:val="24"/>
                <w:szCs w:val="24"/>
                <w:lang w:eastAsia="ru-RU"/>
              </w:rPr>
              <w:t xml:space="preserve">Классическая музыка. - Режим доступа: </w:t>
            </w:r>
            <w:hyperlink r:id="rId9" w:history="1">
              <w:r w:rsidRPr="00090D3D">
                <w:rPr>
                  <w:rFonts w:ascii="Times New Roman" w:eastAsia="Times New Roman" w:hAnsi="Times New Roman" w:cs="Times New Roman"/>
                  <w:sz w:val="24"/>
                  <w:szCs w:val="24"/>
                  <w:u w:val="single"/>
                  <w:lang w:val="en-US" w:eastAsia="ru-RU"/>
                </w:rPr>
                <w:t>http</w:t>
              </w:r>
              <w:r w:rsidRPr="00090D3D">
                <w:rPr>
                  <w:rFonts w:ascii="Times New Roman" w:eastAsia="Times New Roman" w:hAnsi="Times New Roman" w:cs="Times New Roman"/>
                  <w:sz w:val="24"/>
                  <w:szCs w:val="24"/>
                  <w:u w:val="single"/>
                  <w:lang w:eastAsia="ru-RU"/>
                </w:rPr>
                <w:t>://</w:t>
              </w:r>
              <w:r w:rsidRPr="00090D3D">
                <w:rPr>
                  <w:rFonts w:ascii="Times New Roman" w:eastAsia="Times New Roman" w:hAnsi="Times New Roman" w:cs="Times New Roman"/>
                  <w:sz w:val="24"/>
                  <w:szCs w:val="24"/>
                  <w:u w:val="single"/>
                  <w:lang w:val="en-US" w:eastAsia="ru-RU"/>
                </w:rPr>
                <w:t>classic</w:t>
              </w:r>
              <w:r w:rsidRPr="00090D3D">
                <w:rPr>
                  <w:rFonts w:ascii="Times New Roman" w:eastAsia="Times New Roman" w:hAnsi="Times New Roman" w:cs="Times New Roman"/>
                  <w:sz w:val="24"/>
                  <w:szCs w:val="24"/>
                  <w:u w:val="single"/>
                  <w:lang w:eastAsia="ru-RU"/>
                </w:rPr>
                <w:t>.</w:t>
              </w:r>
              <w:proofErr w:type="spellStart"/>
              <w:r w:rsidRPr="00090D3D">
                <w:rPr>
                  <w:rFonts w:ascii="Times New Roman" w:eastAsia="Times New Roman" w:hAnsi="Times New Roman" w:cs="Times New Roman"/>
                  <w:sz w:val="24"/>
                  <w:szCs w:val="24"/>
                  <w:u w:val="single"/>
                  <w:lang w:val="en-US" w:eastAsia="ru-RU"/>
                </w:rPr>
                <w:t>chubrik</w:t>
              </w:r>
              <w:proofErr w:type="spellEnd"/>
              <w:r w:rsidRPr="00090D3D">
                <w:rPr>
                  <w:rFonts w:ascii="Times New Roman" w:eastAsia="Times New Roman" w:hAnsi="Times New Roman" w:cs="Times New Roman"/>
                  <w:sz w:val="24"/>
                  <w:szCs w:val="24"/>
                  <w:u w:val="single"/>
                  <w:lang w:eastAsia="ru-RU"/>
                </w:rPr>
                <w:t>.</w:t>
              </w:r>
              <w:proofErr w:type="spellStart"/>
              <w:r w:rsidRPr="00090D3D">
                <w:rPr>
                  <w:rFonts w:ascii="Times New Roman" w:eastAsia="Times New Roman" w:hAnsi="Times New Roman" w:cs="Times New Roman"/>
                  <w:sz w:val="24"/>
                  <w:szCs w:val="24"/>
                  <w:u w:val="single"/>
                  <w:lang w:val="en-US" w:eastAsia="ru-RU"/>
                </w:rPr>
                <w:t>ru</w:t>
              </w:r>
              <w:proofErr w:type="spellEnd"/>
              <w:r w:rsidRPr="00090D3D">
                <w:rPr>
                  <w:rFonts w:ascii="Times New Roman" w:eastAsia="Times New Roman" w:hAnsi="Times New Roman" w:cs="Times New Roman"/>
                  <w:sz w:val="24"/>
                  <w:szCs w:val="24"/>
                  <w:u w:val="single"/>
                  <w:lang w:eastAsia="ru-RU"/>
                </w:rPr>
                <w:t xml:space="preserve"> </w:t>
              </w:r>
            </w:hyperlink>
          </w:p>
          <w:p w:rsidR="00090D3D" w:rsidRPr="00090D3D" w:rsidRDefault="00090D3D" w:rsidP="00090D3D">
            <w:pPr>
              <w:spacing w:after="0" w:line="240" w:lineRule="auto"/>
              <w:jc w:val="both"/>
              <w:rPr>
                <w:rFonts w:ascii="Times New Roman" w:eastAsia="Times New Roman" w:hAnsi="Times New Roman" w:cs="Times New Roman"/>
                <w:sz w:val="24"/>
                <w:szCs w:val="24"/>
                <w:lang w:eastAsia="ru-RU"/>
              </w:rPr>
            </w:pPr>
          </w:p>
          <w:p w:rsidR="00090D3D" w:rsidRPr="00090D3D" w:rsidRDefault="00090D3D" w:rsidP="00090D3D">
            <w:pPr>
              <w:spacing w:after="0" w:line="240" w:lineRule="auto"/>
              <w:jc w:val="both"/>
              <w:rPr>
                <w:rFonts w:ascii="Times New Roman" w:eastAsia="Times New Roman" w:hAnsi="Times New Roman" w:cs="Times New Roman"/>
                <w:sz w:val="24"/>
                <w:szCs w:val="24"/>
                <w:u w:val="single"/>
                <w:lang w:eastAsia="ru-RU"/>
              </w:rPr>
            </w:pPr>
            <w:r w:rsidRPr="00090D3D">
              <w:rPr>
                <w:rFonts w:ascii="Times New Roman" w:eastAsia="Times New Roman" w:hAnsi="Times New Roman" w:cs="Times New Roman"/>
                <w:sz w:val="24"/>
                <w:szCs w:val="24"/>
                <w:lang w:eastAsia="ru-RU"/>
              </w:rPr>
              <w:t xml:space="preserve">Музыкальный энциклопедический словарь. - Режим доступа: </w:t>
            </w:r>
            <w:hyperlink r:id="rId10" w:history="1">
              <w:r w:rsidRPr="00090D3D">
                <w:rPr>
                  <w:rFonts w:ascii="Times New Roman" w:eastAsia="Times New Roman" w:hAnsi="Times New Roman" w:cs="Times New Roman"/>
                  <w:sz w:val="24"/>
                  <w:szCs w:val="24"/>
                  <w:u w:val="single"/>
                  <w:lang w:val="en-US" w:eastAsia="ru-RU"/>
                </w:rPr>
                <w:t>http</w:t>
              </w:r>
              <w:r w:rsidRPr="00090D3D">
                <w:rPr>
                  <w:rFonts w:ascii="Times New Roman" w:eastAsia="Times New Roman" w:hAnsi="Times New Roman" w:cs="Times New Roman"/>
                  <w:sz w:val="24"/>
                  <w:szCs w:val="24"/>
                  <w:u w:val="single"/>
                  <w:lang w:eastAsia="ru-RU"/>
                </w:rPr>
                <w:t>://</w:t>
              </w:r>
              <w:r w:rsidRPr="00090D3D">
                <w:rPr>
                  <w:rFonts w:ascii="Times New Roman" w:eastAsia="Times New Roman" w:hAnsi="Times New Roman" w:cs="Times New Roman"/>
                  <w:sz w:val="24"/>
                  <w:szCs w:val="24"/>
                  <w:u w:val="single"/>
                  <w:lang w:val="en-US" w:eastAsia="ru-RU"/>
                </w:rPr>
                <w:t>www</w:t>
              </w:r>
              <w:r w:rsidRPr="00090D3D">
                <w:rPr>
                  <w:rFonts w:ascii="Times New Roman" w:eastAsia="Times New Roman" w:hAnsi="Times New Roman" w:cs="Times New Roman"/>
                  <w:sz w:val="24"/>
                  <w:szCs w:val="24"/>
                  <w:u w:val="single"/>
                  <w:lang w:eastAsia="ru-RU"/>
                </w:rPr>
                <w:t>.</w:t>
              </w:r>
              <w:r w:rsidRPr="00090D3D">
                <w:rPr>
                  <w:rFonts w:ascii="Times New Roman" w:eastAsia="Times New Roman" w:hAnsi="Times New Roman" w:cs="Times New Roman"/>
                  <w:sz w:val="24"/>
                  <w:szCs w:val="24"/>
                  <w:u w:val="single"/>
                  <w:lang w:val="en-US" w:eastAsia="ru-RU"/>
                </w:rPr>
                <w:t>music</w:t>
              </w:r>
              <w:r w:rsidRPr="00090D3D">
                <w:rPr>
                  <w:rFonts w:ascii="Times New Roman" w:eastAsia="Times New Roman" w:hAnsi="Times New Roman" w:cs="Times New Roman"/>
                  <w:sz w:val="24"/>
                  <w:szCs w:val="24"/>
                  <w:u w:val="single"/>
                  <w:lang w:eastAsia="ru-RU"/>
                </w:rPr>
                <w:t>-</w:t>
              </w:r>
              <w:proofErr w:type="spellStart"/>
              <w:r w:rsidRPr="00090D3D">
                <w:rPr>
                  <w:rFonts w:ascii="Times New Roman" w:eastAsia="Times New Roman" w:hAnsi="Times New Roman" w:cs="Times New Roman"/>
                  <w:sz w:val="24"/>
                  <w:szCs w:val="24"/>
                  <w:u w:val="single"/>
                  <w:lang w:val="en-US" w:eastAsia="ru-RU"/>
                </w:rPr>
                <w:t>dic</w:t>
              </w:r>
              <w:proofErr w:type="spellEnd"/>
              <w:r w:rsidRPr="00090D3D">
                <w:rPr>
                  <w:rFonts w:ascii="Times New Roman" w:eastAsia="Times New Roman" w:hAnsi="Times New Roman" w:cs="Times New Roman"/>
                  <w:sz w:val="24"/>
                  <w:szCs w:val="24"/>
                  <w:u w:val="single"/>
                  <w:lang w:eastAsia="ru-RU"/>
                </w:rPr>
                <w:t>.</w:t>
              </w:r>
              <w:proofErr w:type="spellStart"/>
              <w:r w:rsidRPr="00090D3D">
                <w:rPr>
                  <w:rFonts w:ascii="Times New Roman" w:eastAsia="Times New Roman" w:hAnsi="Times New Roman" w:cs="Times New Roman"/>
                  <w:sz w:val="24"/>
                  <w:szCs w:val="24"/>
                  <w:u w:val="single"/>
                  <w:lang w:val="en-US" w:eastAsia="ru-RU"/>
                </w:rPr>
                <w:t>ru</w:t>
              </w:r>
              <w:proofErr w:type="spellEnd"/>
              <w:r w:rsidRPr="00090D3D">
                <w:rPr>
                  <w:rFonts w:ascii="Times New Roman" w:eastAsia="Times New Roman" w:hAnsi="Times New Roman" w:cs="Times New Roman"/>
                  <w:sz w:val="24"/>
                  <w:szCs w:val="24"/>
                  <w:u w:val="single"/>
                  <w:lang w:eastAsia="ru-RU"/>
                </w:rPr>
                <w:t xml:space="preserve"> </w:t>
              </w:r>
            </w:hyperlink>
            <w:r w:rsidRPr="00090D3D">
              <w:rPr>
                <w:rFonts w:ascii="Times New Roman" w:eastAsia="Times New Roman" w:hAnsi="Times New Roman" w:cs="Times New Roman"/>
                <w:sz w:val="24"/>
                <w:szCs w:val="24"/>
                <w:u w:val="single"/>
                <w:lang w:eastAsia="ru-RU"/>
              </w:rPr>
              <w:t xml:space="preserve"> </w:t>
            </w:r>
          </w:p>
          <w:p w:rsidR="00090D3D" w:rsidRPr="00090D3D" w:rsidRDefault="00090D3D" w:rsidP="00090D3D">
            <w:pPr>
              <w:spacing w:after="0" w:line="240" w:lineRule="auto"/>
              <w:jc w:val="both"/>
              <w:rPr>
                <w:rFonts w:ascii="Times New Roman" w:eastAsia="Times New Roman" w:hAnsi="Times New Roman" w:cs="Times New Roman"/>
                <w:sz w:val="24"/>
                <w:szCs w:val="24"/>
                <w:lang w:eastAsia="ar-SA"/>
              </w:rPr>
            </w:pPr>
          </w:p>
        </w:tc>
      </w:tr>
    </w:tbl>
    <w:p w:rsidR="007B696A" w:rsidRDefault="007B696A" w:rsidP="0092017E">
      <w:pPr>
        <w:suppressAutoHyphens/>
        <w:spacing w:after="0" w:line="100" w:lineRule="atLeast"/>
        <w:rPr>
          <w:rFonts w:ascii="Times New Roman" w:eastAsia="Times New Roman" w:hAnsi="Times New Roman" w:cs="Times New Roman"/>
          <w:b/>
          <w:bCs/>
          <w:i/>
          <w:sz w:val="24"/>
          <w:szCs w:val="24"/>
          <w:lang w:eastAsia="ar-SA"/>
        </w:rPr>
      </w:pPr>
    </w:p>
    <w:p w:rsidR="007B696A" w:rsidRDefault="007B696A" w:rsidP="007B696A">
      <w:pPr>
        <w:suppressAutoHyphens/>
        <w:spacing w:after="0" w:line="100" w:lineRule="atLeast"/>
        <w:jc w:val="center"/>
        <w:rPr>
          <w:rFonts w:ascii="Times New Roman" w:eastAsia="Times New Roman" w:hAnsi="Times New Roman" w:cs="Times New Roman"/>
          <w:b/>
          <w:bCs/>
          <w:i/>
          <w:sz w:val="24"/>
          <w:szCs w:val="24"/>
          <w:lang w:eastAsia="ar-SA"/>
        </w:rPr>
      </w:pPr>
    </w:p>
    <w:p w:rsidR="007B696A" w:rsidRDefault="007B696A" w:rsidP="007B696A">
      <w:pPr>
        <w:suppressAutoHyphens/>
        <w:spacing w:after="0" w:line="100" w:lineRule="atLeast"/>
        <w:jc w:val="center"/>
        <w:rPr>
          <w:rFonts w:ascii="Times New Roman" w:eastAsia="Times New Roman" w:hAnsi="Times New Roman" w:cs="Times New Roman"/>
          <w:b/>
          <w:bCs/>
          <w:i/>
          <w:sz w:val="24"/>
          <w:szCs w:val="24"/>
          <w:lang w:eastAsia="ar-SA"/>
        </w:rPr>
      </w:pPr>
    </w:p>
    <w:p w:rsidR="007B696A" w:rsidRDefault="007B696A" w:rsidP="007B696A">
      <w:pPr>
        <w:suppressAutoHyphens/>
        <w:spacing w:after="0" w:line="100" w:lineRule="atLeast"/>
        <w:jc w:val="center"/>
        <w:rPr>
          <w:rFonts w:ascii="Times New Roman" w:eastAsia="Times New Roman" w:hAnsi="Times New Roman" w:cs="Times New Roman"/>
          <w:b/>
          <w:bCs/>
          <w:i/>
          <w:sz w:val="24"/>
          <w:szCs w:val="24"/>
          <w:lang w:eastAsia="ar-SA"/>
        </w:rPr>
      </w:pPr>
    </w:p>
    <w:p w:rsidR="007B696A" w:rsidRDefault="007B696A" w:rsidP="007B696A">
      <w:pPr>
        <w:suppressAutoHyphens/>
        <w:spacing w:after="0" w:line="100" w:lineRule="atLeast"/>
        <w:jc w:val="center"/>
        <w:rPr>
          <w:rFonts w:ascii="Times New Roman" w:eastAsia="Times New Roman" w:hAnsi="Times New Roman" w:cs="Times New Roman"/>
          <w:b/>
          <w:bCs/>
          <w:i/>
          <w:sz w:val="24"/>
          <w:szCs w:val="24"/>
          <w:lang w:eastAsia="ar-SA"/>
        </w:rPr>
      </w:pPr>
    </w:p>
    <w:p w:rsidR="007C5C64" w:rsidRPr="007C5C64" w:rsidRDefault="007C5C64" w:rsidP="007C5C64">
      <w:pPr>
        <w:spacing w:line="240" w:lineRule="auto"/>
        <w:ind w:right="-143"/>
        <w:rPr>
          <w:rFonts w:ascii="Times New Roman" w:hAnsi="Times New Roman" w:cs="Times New Roman"/>
          <w:sz w:val="24"/>
          <w:szCs w:val="24"/>
        </w:rPr>
      </w:pPr>
    </w:p>
    <w:sectPr w:rsidR="007C5C64" w:rsidRPr="007C5C64" w:rsidSect="007B696A">
      <w:pgSz w:w="16838" w:h="11906" w:orient="landscape"/>
      <w:pgMar w:top="709" w:right="53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3"/>
    <w:multiLevelType w:val="singleLevel"/>
    <w:tmpl w:val="2CEA679A"/>
    <w:name w:val="WW8Num3"/>
    <w:lvl w:ilvl="0">
      <w:start w:val="1"/>
      <w:numFmt w:val="decimal"/>
      <w:lvlText w:val="%1."/>
      <w:lvlJc w:val="left"/>
      <w:pPr>
        <w:tabs>
          <w:tab w:val="num" w:pos="900"/>
        </w:tabs>
        <w:ind w:left="900" w:hanging="360"/>
      </w:pPr>
      <w:rPr>
        <w:rFonts w:ascii="Times New Roman" w:eastAsia="Calibri" w:hAnsi="Times New Roman" w:cs="Times New Roman" w:hint="default"/>
        <w:b w:val="0"/>
        <w:bCs w:val="0"/>
        <w:color w:val="auto"/>
        <w:sz w:val="24"/>
        <w:szCs w:val="24"/>
        <w:lang w:val="ru-RU"/>
      </w:rPr>
    </w:lvl>
  </w:abstractNum>
  <w:abstractNum w:abstractNumId="2">
    <w:nsid w:val="00000004"/>
    <w:multiLevelType w:val="multilevel"/>
    <w:tmpl w:val="00000004"/>
    <w:name w:val="WW8Num4"/>
    <w:lvl w:ilvl="0">
      <w:start w:val="1"/>
      <w:numFmt w:val="decimal"/>
      <w:lvlText w:val="%1."/>
      <w:lvlJc w:val="left"/>
      <w:pPr>
        <w:tabs>
          <w:tab w:val="num" w:pos="0"/>
        </w:tabs>
        <w:ind w:left="0" w:hanging="360"/>
      </w:pPr>
      <w:rPr>
        <w:rFonts w:hint="default"/>
        <w:b w:val="0"/>
        <w:bCs w:val="0"/>
        <w:lang w:val="ru-RU"/>
      </w:rPr>
    </w:lvl>
    <w:lvl w:ilvl="1">
      <w:start w:val="12"/>
      <w:numFmt w:val="decimal"/>
      <w:lvlText w:val="%1.%2."/>
      <w:lvlJc w:val="left"/>
      <w:pPr>
        <w:tabs>
          <w:tab w:val="num" w:pos="840"/>
        </w:tabs>
        <w:ind w:left="840" w:hanging="540"/>
      </w:pPr>
      <w:rPr>
        <w:rFonts w:hint="default"/>
        <w:b w:val="0"/>
        <w:bCs w:val="0"/>
        <w:lang w:val="ru-RU"/>
      </w:rPr>
    </w:lvl>
    <w:lvl w:ilvl="2">
      <w:start w:val="1"/>
      <w:numFmt w:val="decimal"/>
      <w:lvlText w:val="%1.%2.%3."/>
      <w:lvlJc w:val="left"/>
      <w:pPr>
        <w:tabs>
          <w:tab w:val="num" w:pos="1680"/>
        </w:tabs>
        <w:ind w:left="1680" w:hanging="720"/>
      </w:pPr>
      <w:rPr>
        <w:rFonts w:hint="default"/>
        <w:b w:val="0"/>
        <w:bCs w:val="0"/>
        <w:lang w:val="ru-RU"/>
      </w:rPr>
    </w:lvl>
    <w:lvl w:ilvl="3">
      <w:start w:val="1"/>
      <w:numFmt w:val="decimal"/>
      <w:lvlText w:val="%1.%2.%3.%4."/>
      <w:lvlJc w:val="left"/>
      <w:pPr>
        <w:tabs>
          <w:tab w:val="num" w:pos="2340"/>
        </w:tabs>
        <w:ind w:left="2340" w:hanging="720"/>
      </w:pPr>
      <w:rPr>
        <w:rFonts w:hint="default"/>
        <w:b w:val="0"/>
        <w:bCs w:val="0"/>
        <w:lang w:val="ru-RU"/>
      </w:rPr>
    </w:lvl>
    <w:lvl w:ilvl="4">
      <w:start w:val="1"/>
      <w:numFmt w:val="decimal"/>
      <w:lvlText w:val="%1.%2.%3.%4.%5."/>
      <w:lvlJc w:val="left"/>
      <w:pPr>
        <w:tabs>
          <w:tab w:val="num" w:pos="3360"/>
        </w:tabs>
        <w:ind w:left="3360" w:hanging="1080"/>
      </w:pPr>
      <w:rPr>
        <w:rFonts w:hint="default"/>
        <w:b w:val="0"/>
        <w:bCs w:val="0"/>
        <w:lang w:val="ru-RU"/>
      </w:rPr>
    </w:lvl>
    <w:lvl w:ilvl="5">
      <w:start w:val="1"/>
      <w:numFmt w:val="decimal"/>
      <w:lvlText w:val="%1.%2.%3.%4.%5.%6."/>
      <w:lvlJc w:val="left"/>
      <w:pPr>
        <w:tabs>
          <w:tab w:val="num" w:pos="4020"/>
        </w:tabs>
        <w:ind w:left="4020" w:hanging="1080"/>
      </w:pPr>
      <w:rPr>
        <w:rFonts w:hint="default"/>
        <w:b w:val="0"/>
        <w:bCs w:val="0"/>
        <w:lang w:val="ru-RU"/>
      </w:rPr>
    </w:lvl>
    <w:lvl w:ilvl="6">
      <w:start w:val="1"/>
      <w:numFmt w:val="decimal"/>
      <w:lvlText w:val="%1.%2.%3.%4.%5.%6.%7."/>
      <w:lvlJc w:val="left"/>
      <w:pPr>
        <w:tabs>
          <w:tab w:val="num" w:pos="5040"/>
        </w:tabs>
        <w:ind w:left="5040" w:hanging="1440"/>
      </w:pPr>
      <w:rPr>
        <w:rFonts w:hint="default"/>
        <w:b w:val="0"/>
        <w:bCs w:val="0"/>
        <w:lang w:val="ru-RU"/>
      </w:rPr>
    </w:lvl>
    <w:lvl w:ilvl="7">
      <w:start w:val="1"/>
      <w:numFmt w:val="decimal"/>
      <w:lvlText w:val="%1.%2.%3.%4.%5.%6.%7.%8."/>
      <w:lvlJc w:val="left"/>
      <w:pPr>
        <w:tabs>
          <w:tab w:val="num" w:pos="5700"/>
        </w:tabs>
        <w:ind w:left="5700" w:hanging="1440"/>
      </w:pPr>
      <w:rPr>
        <w:rFonts w:hint="default"/>
        <w:b w:val="0"/>
        <w:bCs w:val="0"/>
        <w:lang w:val="ru-RU"/>
      </w:rPr>
    </w:lvl>
    <w:lvl w:ilvl="8">
      <w:start w:val="1"/>
      <w:numFmt w:val="decimal"/>
      <w:lvlText w:val="%1.%2.%3.%4.%5.%6.%7.%8.%9."/>
      <w:lvlJc w:val="left"/>
      <w:pPr>
        <w:tabs>
          <w:tab w:val="num" w:pos="6720"/>
        </w:tabs>
        <w:ind w:left="6720" w:hanging="1800"/>
      </w:pPr>
      <w:rPr>
        <w:rFonts w:hint="default"/>
        <w:b w:val="0"/>
        <w:bCs w:val="0"/>
        <w:lang w:val="ru-RU"/>
      </w:rPr>
    </w:lvl>
  </w:abstractNum>
  <w:abstractNum w:abstractNumId="3">
    <w:nsid w:val="00000006"/>
    <w:multiLevelType w:val="singleLevel"/>
    <w:tmpl w:val="7E6EB03E"/>
    <w:name w:val="WW8Num6"/>
    <w:lvl w:ilvl="0">
      <w:start w:val="1"/>
      <w:numFmt w:val="bullet"/>
      <w:lvlText w:val=""/>
      <w:lvlJc w:val="left"/>
      <w:pPr>
        <w:tabs>
          <w:tab w:val="num" w:pos="0"/>
        </w:tabs>
        <w:ind w:left="1470" w:hanging="360"/>
      </w:pPr>
      <w:rPr>
        <w:rFonts w:ascii="Symbol" w:hAnsi="Symbol" w:cs="Courier New" w:hint="default"/>
        <w:color w:val="auto"/>
        <w:sz w:val="22"/>
        <w:szCs w:val="22"/>
      </w:rPr>
    </w:lvl>
  </w:abstractNum>
  <w:abstractNum w:abstractNumId="4">
    <w:nsid w:val="0000000E"/>
    <w:multiLevelType w:val="multilevel"/>
    <w:tmpl w:val="0000000E"/>
    <w:name w:val="WW8Num14"/>
    <w:lvl w:ilvl="0">
      <w:start w:val="1"/>
      <w:numFmt w:val="bullet"/>
      <w:lvlText w:val=""/>
      <w:lvlJc w:val="left"/>
      <w:pPr>
        <w:tabs>
          <w:tab w:val="num" w:pos="1482"/>
        </w:tabs>
        <w:ind w:left="1482" w:hanging="360"/>
      </w:pPr>
      <w:rPr>
        <w:rFonts w:ascii="Symbol" w:hAnsi="Symbol" w:cs="OpenSymbol"/>
      </w:rPr>
    </w:lvl>
    <w:lvl w:ilvl="1">
      <w:start w:val="1"/>
      <w:numFmt w:val="bullet"/>
      <w:lvlText w:val="◦"/>
      <w:lvlJc w:val="left"/>
      <w:pPr>
        <w:tabs>
          <w:tab w:val="num" w:pos="1842"/>
        </w:tabs>
        <w:ind w:left="1842" w:hanging="360"/>
      </w:pPr>
      <w:rPr>
        <w:rFonts w:ascii="OpenSymbol" w:hAnsi="OpenSymbol" w:cs="OpenSymbol"/>
      </w:rPr>
    </w:lvl>
    <w:lvl w:ilvl="2">
      <w:start w:val="1"/>
      <w:numFmt w:val="bullet"/>
      <w:lvlText w:val="▪"/>
      <w:lvlJc w:val="left"/>
      <w:pPr>
        <w:tabs>
          <w:tab w:val="num" w:pos="2202"/>
        </w:tabs>
        <w:ind w:left="2202" w:hanging="360"/>
      </w:pPr>
      <w:rPr>
        <w:rFonts w:ascii="OpenSymbol" w:hAnsi="OpenSymbol" w:cs="OpenSymbol"/>
      </w:rPr>
    </w:lvl>
    <w:lvl w:ilvl="3">
      <w:start w:val="1"/>
      <w:numFmt w:val="bullet"/>
      <w:lvlText w:val=""/>
      <w:lvlJc w:val="left"/>
      <w:pPr>
        <w:tabs>
          <w:tab w:val="num" w:pos="2562"/>
        </w:tabs>
        <w:ind w:left="2562" w:hanging="360"/>
      </w:pPr>
      <w:rPr>
        <w:rFonts w:ascii="Symbol" w:hAnsi="Symbol" w:cs="OpenSymbol"/>
      </w:rPr>
    </w:lvl>
    <w:lvl w:ilvl="4">
      <w:start w:val="1"/>
      <w:numFmt w:val="bullet"/>
      <w:lvlText w:val="◦"/>
      <w:lvlJc w:val="left"/>
      <w:pPr>
        <w:tabs>
          <w:tab w:val="num" w:pos="2922"/>
        </w:tabs>
        <w:ind w:left="2922" w:hanging="360"/>
      </w:pPr>
      <w:rPr>
        <w:rFonts w:ascii="OpenSymbol" w:hAnsi="OpenSymbol" w:cs="OpenSymbol"/>
      </w:rPr>
    </w:lvl>
    <w:lvl w:ilvl="5">
      <w:start w:val="1"/>
      <w:numFmt w:val="bullet"/>
      <w:lvlText w:val="▪"/>
      <w:lvlJc w:val="left"/>
      <w:pPr>
        <w:tabs>
          <w:tab w:val="num" w:pos="3282"/>
        </w:tabs>
        <w:ind w:left="3282" w:hanging="360"/>
      </w:pPr>
      <w:rPr>
        <w:rFonts w:ascii="OpenSymbol" w:hAnsi="OpenSymbol" w:cs="OpenSymbol"/>
      </w:rPr>
    </w:lvl>
    <w:lvl w:ilvl="6">
      <w:start w:val="1"/>
      <w:numFmt w:val="bullet"/>
      <w:lvlText w:val=""/>
      <w:lvlJc w:val="left"/>
      <w:pPr>
        <w:tabs>
          <w:tab w:val="num" w:pos="3642"/>
        </w:tabs>
        <w:ind w:left="3642" w:hanging="360"/>
      </w:pPr>
      <w:rPr>
        <w:rFonts w:ascii="Symbol" w:hAnsi="Symbol" w:cs="OpenSymbol"/>
      </w:rPr>
    </w:lvl>
    <w:lvl w:ilvl="7">
      <w:start w:val="1"/>
      <w:numFmt w:val="bullet"/>
      <w:lvlText w:val="◦"/>
      <w:lvlJc w:val="left"/>
      <w:pPr>
        <w:tabs>
          <w:tab w:val="num" w:pos="4002"/>
        </w:tabs>
        <w:ind w:left="4002" w:hanging="360"/>
      </w:pPr>
      <w:rPr>
        <w:rFonts w:ascii="OpenSymbol" w:hAnsi="OpenSymbol" w:cs="OpenSymbol"/>
      </w:rPr>
    </w:lvl>
    <w:lvl w:ilvl="8">
      <w:start w:val="1"/>
      <w:numFmt w:val="bullet"/>
      <w:lvlText w:val="▪"/>
      <w:lvlJc w:val="left"/>
      <w:pPr>
        <w:tabs>
          <w:tab w:val="num" w:pos="4362"/>
        </w:tabs>
        <w:ind w:left="4362" w:hanging="360"/>
      </w:pPr>
      <w:rPr>
        <w:rFonts w:ascii="OpenSymbol" w:hAnsi="OpenSymbol" w:cs="OpenSymbol"/>
      </w:rPr>
    </w:lvl>
  </w:abstractNum>
  <w:abstractNum w:abstractNumId="5">
    <w:nsid w:val="02C45142"/>
    <w:multiLevelType w:val="multilevel"/>
    <w:tmpl w:val="29C01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A421B8"/>
    <w:multiLevelType w:val="multilevel"/>
    <w:tmpl w:val="A85076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A64F88"/>
    <w:multiLevelType w:val="hybridMultilevel"/>
    <w:tmpl w:val="CBF40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761DB8"/>
    <w:multiLevelType w:val="hybridMultilevel"/>
    <w:tmpl w:val="AFE8C2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B4293C"/>
    <w:multiLevelType w:val="multilevel"/>
    <w:tmpl w:val="2856A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021BF1"/>
    <w:multiLevelType w:val="multilevel"/>
    <w:tmpl w:val="41E6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40718F"/>
    <w:multiLevelType w:val="hybridMultilevel"/>
    <w:tmpl w:val="EF22ACE4"/>
    <w:lvl w:ilvl="0" w:tplc="04190001">
      <w:start w:val="1"/>
      <w:numFmt w:val="bullet"/>
      <w:lvlText w:val=""/>
      <w:lvlJc w:val="left"/>
      <w:pPr>
        <w:ind w:left="1835" w:hanging="360"/>
      </w:pPr>
      <w:rPr>
        <w:rFonts w:ascii="Symbol" w:hAnsi="Symbol" w:hint="default"/>
      </w:rPr>
    </w:lvl>
    <w:lvl w:ilvl="1" w:tplc="04190003">
      <w:start w:val="1"/>
      <w:numFmt w:val="bullet"/>
      <w:lvlText w:val="o"/>
      <w:lvlJc w:val="left"/>
      <w:pPr>
        <w:ind w:left="2555" w:hanging="360"/>
      </w:pPr>
      <w:rPr>
        <w:rFonts w:ascii="Courier New" w:hAnsi="Courier New" w:cs="Courier New" w:hint="default"/>
      </w:rPr>
    </w:lvl>
    <w:lvl w:ilvl="2" w:tplc="04190005">
      <w:start w:val="1"/>
      <w:numFmt w:val="bullet"/>
      <w:lvlText w:val=""/>
      <w:lvlJc w:val="left"/>
      <w:pPr>
        <w:ind w:left="3275" w:hanging="360"/>
      </w:pPr>
      <w:rPr>
        <w:rFonts w:ascii="Wingdings" w:hAnsi="Wingdings" w:hint="default"/>
      </w:rPr>
    </w:lvl>
    <w:lvl w:ilvl="3" w:tplc="04190001">
      <w:start w:val="1"/>
      <w:numFmt w:val="bullet"/>
      <w:lvlText w:val=""/>
      <w:lvlJc w:val="left"/>
      <w:pPr>
        <w:ind w:left="3995" w:hanging="360"/>
      </w:pPr>
      <w:rPr>
        <w:rFonts w:ascii="Symbol" w:hAnsi="Symbol" w:hint="default"/>
      </w:rPr>
    </w:lvl>
    <w:lvl w:ilvl="4" w:tplc="04190003">
      <w:start w:val="1"/>
      <w:numFmt w:val="bullet"/>
      <w:lvlText w:val="o"/>
      <w:lvlJc w:val="left"/>
      <w:pPr>
        <w:ind w:left="4715" w:hanging="360"/>
      </w:pPr>
      <w:rPr>
        <w:rFonts w:ascii="Courier New" w:hAnsi="Courier New" w:cs="Courier New" w:hint="default"/>
      </w:rPr>
    </w:lvl>
    <w:lvl w:ilvl="5" w:tplc="04190005">
      <w:start w:val="1"/>
      <w:numFmt w:val="bullet"/>
      <w:lvlText w:val=""/>
      <w:lvlJc w:val="left"/>
      <w:pPr>
        <w:ind w:left="5435" w:hanging="360"/>
      </w:pPr>
      <w:rPr>
        <w:rFonts w:ascii="Wingdings" w:hAnsi="Wingdings" w:hint="default"/>
      </w:rPr>
    </w:lvl>
    <w:lvl w:ilvl="6" w:tplc="04190001">
      <w:start w:val="1"/>
      <w:numFmt w:val="bullet"/>
      <w:lvlText w:val=""/>
      <w:lvlJc w:val="left"/>
      <w:pPr>
        <w:ind w:left="6155" w:hanging="360"/>
      </w:pPr>
      <w:rPr>
        <w:rFonts w:ascii="Symbol" w:hAnsi="Symbol" w:hint="default"/>
      </w:rPr>
    </w:lvl>
    <w:lvl w:ilvl="7" w:tplc="04190003">
      <w:start w:val="1"/>
      <w:numFmt w:val="bullet"/>
      <w:lvlText w:val="o"/>
      <w:lvlJc w:val="left"/>
      <w:pPr>
        <w:ind w:left="6875" w:hanging="360"/>
      </w:pPr>
      <w:rPr>
        <w:rFonts w:ascii="Courier New" w:hAnsi="Courier New" w:cs="Courier New" w:hint="default"/>
      </w:rPr>
    </w:lvl>
    <w:lvl w:ilvl="8" w:tplc="04190005">
      <w:start w:val="1"/>
      <w:numFmt w:val="bullet"/>
      <w:lvlText w:val=""/>
      <w:lvlJc w:val="left"/>
      <w:pPr>
        <w:ind w:left="7595" w:hanging="360"/>
      </w:pPr>
      <w:rPr>
        <w:rFonts w:ascii="Wingdings" w:hAnsi="Wingdings" w:hint="default"/>
      </w:rPr>
    </w:lvl>
  </w:abstractNum>
  <w:abstractNum w:abstractNumId="12">
    <w:nsid w:val="24FB5C58"/>
    <w:multiLevelType w:val="multilevel"/>
    <w:tmpl w:val="D4BE2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8E5F63"/>
    <w:multiLevelType w:val="multilevel"/>
    <w:tmpl w:val="5940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E21CC"/>
    <w:multiLevelType w:val="multilevel"/>
    <w:tmpl w:val="751C1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512CF6"/>
    <w:multiLevelType w:val="hybridMultilevel"/>
    <w:tmpl w:val="3A6C9F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6733A3D"/>
    <w:multiLevelType w:val="hybridMultilevel"/>
    <w:tmpl w:val="36D0572A"/>
    <w:lvl w:ilvl="0" w:tplc="63F05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73020AA"/>
    <w:multiLevelType w:val="hybridMultilevel"/>
    <w:tmpl w:val="A5B6A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C7601A"/>
    <w:multiLevelType w:val="multilevel"/>
    <w:tmpl w:val="467C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7D5E69"/>
    <w:multiLevelType w:val="hybridMultilevel"/>
    <w:tmpl w:val="51AEF6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E91308"/>
    <w:multiLevelType w:val="multilevel"/>
    <w:tmpl w:val="B69AD5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3E37A6"/>
    <w:multiLevelType w:val="multilevel"/>
    <w:tmpl w:val="68FAB2D2"/>
    <w:lvl w:ilvl="0">
      <w:start w:val="1"/>
      <w:numFmt w:val="decimal"/>
      <w:lvlText w:val="%1."/>
      <w:lvlJc w:val="left"/>
      <w:pPr>
        <w:ind w:left="502"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22">
    <w:nsid w:val="41423DF8"/>
    <w:multiLevelType w:val="multilevel"/>
    <w:tmpl w:val="1C1CE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DF1C46"/>
    <w:multiLevelType w:val="hybridMultilevel"/>
    <w:tmpl w:val="BC7EA26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5F45D0D"/>
    <w:multiLevelType w:val="hybridMultilevel"/>
    <w:tmpl w:val="2362C830"/>
    <w:styleLink w:val="a"/>
    <w:lvl w:ilvl="0" w:tplc="4E9E772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C0C04E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5EE05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CC097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58ED2A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DCC334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D6285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8E2DDF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695"/>
          <w:tab w:val="left" w:pos="10080"/>
          <w:tab w:val="left" w:pos="1080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53C11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95"/>
          <w:tab w:val="left" w:pos="10080"/>
          <w:tab w:val="left" w:pos="1080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461B3D9E"/>
    <w:multiLevelType w:val="hybridMultilevel"/>
    <w:tmpl w:val="497EC4C0"/>
    <w:lvl w:ilvl="0" w:tplc="7E6EB03E">
      <w:start w:val="1"/>
      <w:numFmt w:val="bullet"/>
      <w:lvlText w:val=""/>
      <w:lvlJc w:val="left"/>
      <w:pPr>
        <w:ind w:left="1713" w:hanging="360"/>
      </w:pPr>
      <w:rPr>
        <w:rFonts w:ascii="Symbol" w:hAnsi="Symbol" w:cs="Courier New" w:hint="default"/>
        <w:color w:val="auto"/>
        <w:sz w:val="22"/>
        <w:szCs w:val="22"/>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6">
    <w:nsid w:val="46B841C8"/>
    <w:multiLevelType w:val="multilevel"/>
    <w:tmpl w:val="B246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FF1F20"/>
    <w:multiLevelType w:val="multilevel"/>
    <w:tmpl w:val="AE3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BC1674"/>
    <w:multiLevelType w:val="multilevel"/>
    <w:tmpl w:val="2D5C9732"/>
    <w:lvl w:ilvl="0">
      <w:start w:val="1"/>
      <w:numFmt w:val="bullet"/>
      <w:lvlText w:val=""/>
      <w:lvlJc w:val="left"/>
      <w:pPr>
        <w:tabs>
          <w:tab w:val="num" w:pos="0"/>
        </w:tabs>
        <w:ind w:left="0" w:hanging="360"/>
      </w:pPr>
      <w:rPr>
        <w:rFonts w:ascii="Symbol" w:hAnsi="Symbol" w:hint="default"/>
        <w:b w:val="0"/>
        <w:bCs w:val="0"/>
        <w:lang w:val="ru-RU"/>
      </w:rPr>
    </w:lvl>
    <w:lvl w:ilvl="1">
      <w:start w:val="12"/>
      <w:numFmt w:val="decimal"/>
      <w:lvlText w:val="%1.%2."/>
      <w:lvlJc w:val="left"/>
      <w:pPr>
        <w:tabs>
          <w:tab w:val="num" w:pos="840"/>
        </w:tabs>
        <w:ind w:left="840" w:hanging="540"/>
      </w:pPr>
      <w:rPr>
        <w:b w:val="0"/>
        <w:bCs w:val="0"/>
        <w:lang w:val="ru-RU"/>
      </w:rPr>
    </w:lvl>
    <w:lvl w:ilvl="2">
      <w:start w:val="1"/>
      <w:numFmt w:val="decimal"/>
      <w:lvlText w:val="%1.%2.%3."/>
      <w:lvlJc w:val="left"/>
      <w:pPr>
        <w:tabs>
          <w:tab w:val="num" w:pos="1680"/>
        </w:tabs>
        <w:ind w:left="1680" w:hanging="720"/>
      </w:pPr>
      <w:rPr>
        <w:b w:val="0"/>
        <w:bCs w:val="0"/>
        <w:lang w:val="ru-RU"/>
      </w:rPr>
    </w:lvl>
    <w:lvl w:ilvl="3">
      <w:start w:val="1"/>
      <w:numFmt w:val="decimal"/>
      <w:lvlText w:val="%1.%2.%3.%4."/>
      <w:lvlJc w:val="left"/>
      <w:pPr>
        <w:tabs>
          <w:tab w:val="num" w:pos="2340"/>
        </w:tabs>
        <w:ind w:left="2340" w:hanging="720"/>
      </w:pPr>
      <w:rPr>
        <w:b w:val="0"/>
        <w:bCs w:val="0"/>
        <w:lang w:val="ru-RU"/>
      </w:rPr>
    </w:lvl>
    <w:lvl w:ilvl="4">
      <w:start w:val="1"/>
      <w:numFmt w:val="decimal"/>
      <w:lvlText w:val="%1.%2.%3.%4.%5."/>
      <w:lvlJc w:val="left"/>
      <w:pPr>
        <w:tabs>
          <w:tab w:val="num" w:pos="3360"/>
        </w:tabs>
        <w:ind w:left="3360" w:hanging="1080"/>
      </w:pPr>
      <w:rPr>
        <w:b w:val="0"/>
        <w:bCs w:val="0"/>
        <w:lang w:val="ru-RU"/>
      </w:rPr>
    </w:lvl>
    <w:lvl w:ilvl="5">
      <w:start w:val="1"/>
      <w:numFmt w:val="decimal"/>
      <w:lvlText w:val="%1.%2.%3.%4.%5.%6."/>
      <w:lvlJc w:val="left"/>
      <w:pPr>
        <w:tabs>
          <w:tab w:val="num" w:pos="4020"/>
        </w:tabs>
        <w:ind w:left="4020" w:hanging="1080"/>
      </w:pPr>
      <w:rPr>
        <w:b w:val="0"/>
        <w:bCs w:val="0"/>
        <w:lang w:val="ru-RU"/>
      </w:rPr>
    </w:lvl>
    <w:lvl w:ilvl="6">
      <w:start w:val="1"/>
      <w:numFmt w:val="decimal"/>
      <w:lvlText w:val="%1.%2.%3.%4.%5.%6.%7."/>
      <w:lvlJc w:val="left"/>
      <w:pPr>
        <w:tabs>
          <w:tab w:val="num" w:pos="5040"/>
        </w:tabs>
        <w:ind w:left="5040" w:hanging="1440"/>
      </w:pPr>
      <w:rPr>
        <w:b w:val="0"/>
        <w:bCs w:val="0"/>
        <w:lang w:val="ru-RU"/>
      </w:rPr>
    </w:lvl>
    <w:lvl w:ilvl="7">
      <w:start w:val="1"/>
      <w:numFmt w:val="decimal"/>
      <w:lvlText w:val="%1.%2.%3.%4.%5.%6.%7.%8."/>
      <w:lvlJc w:val="left"/>
      <w:pPr>
        <w:tabs>
          <w:tab w:val="num" w:pos="5700"/>
        </w:tabs>
        <w:ind w:left="5700" w:hanging="1440"/>
      </w:pPr>
      <w:rPr>
        <w:b w:val="0"/>
        <w:bCs w:val="0"/>
        <w:lang w:val="ru-RU"/>
      </w:rPr>
    </w:lvl>
    <w:lvl w:ilvl="8">
      <w:start w:val="1"/>
      <w:numFmt w:val="decimal"/>
      <w:lvlText w:val="%1.%2.%3.%4.%5.%6.%7.%8.%9."/>
      <w:lvlJc w:val="left"/>
      <w:pPr>
        <w:tabs>
          <w:tab w:val="num" w:pos="6720"/>
        </w:tabs>
        <w:ind w:left="6720" w:hanging="1800"/>
      </w:pPr>
      <w:rPr>
        <w:b w:val="0"/>
        <w:bCs w:val="0"/>
        <w:lang w:val="ru-RU"/>
      </w:rPr>
    </w:lvl>
  </w:abstractNum>
  <w:abstractNum w:abstractNumId="29">
    <w:nsid w:val="5D635B7A"/>
    <w:multiLevelType w:val="hybridMultilevel"/>
    <w:tmpl w:val="27683F98"/>
    <w:lvl w:ilvl="0" w:tplc="04190001">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0">
    <w:nsid w:val="62715437"/>
    <w:multiLevelType w:val="multilevel"/>
    <w:tmpl w:val="126E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E1297A"/>
    <w:multiLevelType w:val="multilevel"/>
    <w:tmpl w:val="C86C4A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B1396F"/>
    <w:multiLevelType w:val="multilevel"/>
    <w:tmpl w:val="2B388B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5737E7"/>
    <w:multiLevelType w:val="multilevel"/>
    <w:tmpl w:val="91B08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052A5D"/>
    <w:multiLevelType w:val="hybridMultilevel"/>
    <w:tmpl w:val="F656DBAC"/>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35">
    <w:nsid w:val="66866008"/>
    <w:multiLevelType w:val="multilevel"/>
    <w:tmpl w:val="C23295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1962A6"/>
    <w:multiLevelType w:val="hybridMultilevel"/>
    <w:tmpl w:val="AA0AD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E004FF"/>
    <w:multiLevelType w:val="multilevel"/>
    <w:tmpl w:val="A848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6C4FA1"/>
    <w:multiLevelType w:val="multilevel"/>
    <w:tmpl w:val="272A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353413"/>
    <w:multiLevelType w:val="hybridMultilevel"/>
    <w:tmpl w:val="0DF499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3865EE"/>
    <w:multiLevelType w:val="multilevel"/>
    <w:tmpl w:val="377862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1"/>
  </w:num>
  <w:num w:numId="3">
    <w:abstractNumId w:val="28"/>
  </w:num>
  <w:num w:numId="4">
    <w:abstractNumId w:val="11"/>
  </w:num>
  <w:num w:numId="5">
    <w:abstractNumId w:val="3"/>
  </w:num>
  <w:num w:numId="6">
    <w:abstractNumId w:val="8"/>
  </w:num>
  <w:num w:numId="7">
    <w:abstractNumId w:val="15"/>
  </w:num>
  <w:num w:numId="8">
    <w:abstractNumId w:val="16"/>
  </w:num>
  <w:num w:numId="9">
    <w:abstractNumId w:val="29"/>
  </w:num>
  <w:num w:numId="10">
    <w:abstractNumId w:val="17"/>
  </w:num>
  <w:num w:numId="11">
    <w:abstractNumId w:val="0"/>
  </w:num>
  <w:num w:numId="12">
    <w:abstractNumId w:val="1"/>
  </w:num>
  <w:num w:numId="13">
    <w:abstractNumId w:val="2"/>
  </w:num>
  <w:num w:numId="14">
    <w:abstractNumId w:val="24"/>
  </w:num>
  <w:num w:numId="15">
    <w:abstractNumId w:val="38"/>
  </w:num>
  <w:num w:numId="16">
    <w:abstractNumId w:val="30"/>
  </w:num>
  <w:num w:numId="17">
    <w:abstractNumId w:val="27"/>
  </w:num>
  <w:num w:numId="18">
    <w:abstractNumId w:val="37"/>
  </w:num>
  <w:num w:numId="19">
    <w:abstractNumId w:val="26"/>
  </w:num>
  <w:num w:numId="20">
    <w:abstractNumId w:val="10"/>
  </w:num>
  <w:num w:numId="21">
    <w:abstractNumId w:val="13"/>
  </w:num>
  <w:num w:numId="22">
    <w:abstractNumId w:val="18"/>
  </w:num>
  <w:num w:numId="23">
    <w:abstractNumId w:val="4"/>
  </w:num>
  <w:num w:numId="24">
    <w:abstractNumId w:val="23"/>
  </w:num>
  <w:num w:numId="25">
    <w:abstractNumId w:val="36"/>
  </w:num>
  <w:num w:numId="26">
    <w:abstractNumId w:val="19"/>
  </w:num>
  <w:num w:numId="27">
    <w:abstractNumId w:val="9"/>
  </w:num>
  <w:num w:numId="28">
    <w:abstractNumId w:val="14"/>
  </w:num>
  <w:num w:numId="29">
    <w:abstractNumId w:val="33"/>
  </w:num>
  <w:num w:numId="30">
    <w:abstractNumId w:val="5"/>
  </w:num>
  <w:num w:numId="31">
    <w:abstractNumId w:val="32"/>
  </w:num>
  <w:num w:numId="32">
    <w:abstractNumId w:val="35"/>
  </w:num>
  <w:num w:numId="33">
    <w:abstractNumId w:val="31"/>
  </w:num>
  <w:num w:numId="34">
    <w:abstractNumId w:val="12"/>
  </w:num>
  <w:num w:numId="35">
    <w:abstractNumId w:val="20"/>
  </w:num>
  <w:num w:numId="36">
    <w:abstractNumId w:val="22"/>
  </w:num>
  <w:num w:numId="37">
    <w:abstractNumId w:val="40"/>
  </w:num>
  <w:num w:numId="38">
    <w:abstractNumId w:val="6"/>
  </w:num>
  <w:num w:numId="39">
    <w:abstractNumId w:val="39"/>
  </w:num>
  <w:num w:numId="40">
    <w:abstractNumId w:val="2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3B"/>
    <w:rsid w:val="00090D3D"/>
    <w:rsid w:val="000A0026"/>
    <w:rsid w:val="000D4F1A"/>
    <w:rsid w:val="000F2A10"/>
    <w:rsid w:val="0012126A"/>
    <w:rsid w:val="001B3309"/>
    <w:rsid w:val="001E5368"/>
    <w:rsid w:val="002C26F4"/>
    <w:rsid w:val="003262C3"/>
    <w:rsid w:val="003F16DD"/>
    <w:rsid w:val="003F6D96"/>
    <w:rsid w:val="004B681C"/>
    <w:rsid w:val="004E5B01"/>
    <w:rsid w:val="006E74D6"/>
    <w:rsid w:val="007B696A"/>
    <w:rsid w:val="007C5C64"/>
    <w:rsid w:val="007D0939"/>
    <w:rsid w:val="008D7BAE"/>
    <w:rsid w:val="008E3B49"/>
    <w:rsid w:val="008F52E0"/>
    <w:rsid w:val="0092017E"/>
    <w:rsid w:val="0096127F"/>
    <w:rsid w:val="00A81876"/>
    <w:rsid w:val="00B00F9F"/>
    <w:rsid w:val="00B86502"/>
    <w:rsid w:val="00CF3A27"/>
    <w:rsid w:val="00EA443B"/>
    <w:rsid w:val="00EB2292"/>
    <w:rsid w:val="00F30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3A27"/>
    <w:pPr>
      <w:spacing w:after="160" w:line="256" w:lineRule="auto"/>
    </w:pPr>
  </w:style>
  <w:style w:type="paragraph" w:styleId="4">
    <w:name w:val="heading 4"/>
    <w:basedOn w:val="a0"/>
    <w:next w:val="a0"/>
    <w:link w:val="40"/>
    <w:qFormat/>
    <w:rsid w:val="007B696A"/>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9">
    <w:name w:val="heading 9"/>
    <w:basedOn w:val="a0"/>
    <w:next w:val="a0"/>
    <w:link w:val="90"/>
    <w:qFormat/>
    <w:rsid w:val="007B696A"/>
    <w:pPr>
      <w:keepNext/>
      <w:numPr>
        <w:ilvl w:val="8"/>
        <w:numId w:val="11"/>
      </w:numPr>
      <w:suppressAutoHyphens/>
      <w:spacing w:after="0" w:line="240" w:lineRule="auto"/>
      <w:jc w:val="both"/>
      <w:outlineLvl w:val="8"/>
    </w:pPr>
    <w:rPr>
      <w:rFonts w:ascii="Times New Roman" w:eastAsia="Times New Roman" w:hAnsi="Times New Roman" w:cs="Times New Roman"/>
      <w:b/>
      <w:bCs/>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F3A27"/>
    <w:pPr>
      <w:ind w:left="720"/>
      <w:contextualSpacing/>
    </w:pPr>
  </w:style>
  <w:style w:type="paragraph" w:customStyle="1" w:styleId="a5">
    <w:name w:val="По умолчанию"/>
    <w:rsid w:val="00CF3A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jc w:val="both"/>
    </w:pPr>
    <w:rPr>
      <w:rFonts w:ascii="Times New Roman" w:eastAsia="Times New Roman" w:hAnsi="Times New Roman" w:cs="Times New Roman"/>
      <w:color w:val="000000"/>
      <w:sz w:val="24"/>
      <w:szCs w:val="24"/>
      <w:u w:color="000000"/>
      <w:lang w:eastAsia="ru-RU"/>
      <w14:textOutline w14:w="12700" w14:cap="flat" w14:cmpd="sng" w14:algn="ctr">
        <w14:noFill/>
        <w14:prstDash w14:val="solid"/>
        <w14:miter w14:lim="100000"/>
      </w14:textOutline>
    </w:rPr>
  </w:style>
  <w:style w:type="paragraph" w:customStyle="1" w:styleId="Style8">
    <w:name w:val="Style8"/>
    <w:rsid w:val="00CF3A27"/>
    <w:pPr>
      <w:widowControl w:val="0"/>
      <w:spacing w:after="0" w:line="240" w:lineRule="auto"/>
    </w:pPr>
    <w:rPr>
      <w:rFonts w:ascii="Times New Roman" w:eastAsia="Times New Roman" w:hAnsi="Times New Roman" w:cs="Times New Roman"/>
      <w:color w:val="000000"/>
      <w:sz w:val="24"/>
      <w:szCs w:val="24"/>
      <w:u w:color="000000"/>
      <w:lang w:eastAsia="ru-RU"/>
    </w:rPr>
  </w:style>
  <w:style w:type="character" w:customStyle="1" w:styleId="40">
    <w:name w:val="Заголовок 4 Знак"/>
    <w:basedOn w:val="a1"/>
    <w:link w:val="4"/>
    <w:rsid w:val="007B696A"/>
    <w:rPr>
      <w:rFonts w:ascii="Calibri" w:eastAsia="Times New Roman" w:hAnsi="Calibri" w:cs="Times New Roman"/>
      <w:b/>
      <w:bCs/>
      <w:sz w:val="28"/>
      <w:szCs w:val="28"/>
      <w:lang w:eastAsia="ar-SA"/>
    </w:rPr>
  </w:style>
  <w:style w:type="character" w:customStyle="1" w:styleId="90">
    <w:name w:val="Заголовок 9 Знак"/>
    <w:basedOn w:val="a1"/>
    <w:link w:val="9"/>
    <w:rsid w:val="007B696A"/>
    <w:rPr>
      <w:rFonts w:ascii="Times New Roman" w:eastAsia="Times New Roman" w:hAnsi="Times New Roman" w:cs="Times New Roman"/>
      <w:b/>
      <w:bCs/>
      <w:sz w:val="28"/>
      <w:szCs w:val="20"/>
      <w:lang w:eastAsia="ar-SA"/>
    </w:rPr>
  </w:style>
  <w:style w:type="numbering" w:customStyle="1" w:styleId="1">
    <w:name w:val="Нет списка1"/>
    <w:next w:val="a3"/>
    <w:uiPriority w:val="99"/>
    <w:semiHidden/>
    <w:unhideWhenUsed/>
    <w:rsid w:val="007B696A"/>
  </w:style>
  <w:style w:type="character" w:customStyle="1" w:styleId="WW8Num1z0">
    <w:name w:val="WW8Num1z0"/>
    <w:rsid w:val="007B696A"/>
    <w:rPr>
      <w:rFonts w:ascii="Symbol" w:hAnsi="Symbol" w:cs="Symbol" w:hint="default"/>
    </w:rPr>
  </w:style>
  <w:style w:type="character" w:customStyle="1" w:styleId="WW8Num1z1">
    <w:name w:val="WW8Num1z1"/>
    <w:rsid w:val="007B696A"/>
    <w:rPr>
      <w:rFonts w:ascii="Courier New" w:hAnsi="Courier New" w:cs="Courier New" w:hint="default"/>
    </w:rPr>
  </w:style>
  <w:style w:type="character" w:customStyle="1" w:styleId="WW8Num1z2">
    <w:name w:val="WW8Num1z2"/>
    <w:rsid w:val="007B696A"/>
    <w:rPr>
      <w:rFonts w:ascii="Wingdings" w:hAnsi="Wingdings" w:cs="Wingdings" w:hint="default"/>
    </w:rPr>
  </w:style>
  <w:style w:type="character" w:customStyle="1" w:styleId="WW8Num1z3">
    <w:name w:val="WW8Num1z3"/>
    <w:rsid w:val="007B696A"/>
  </w:style>
  <w:style w:type="character" w:customStyle="1" w:styleId="WW8Num1z4">
    <w:name w:val="WW8Num1z4"/>
    <w:rsid w:val="007B696A"/>
  </w:style>
  <w:style w:type="character" w:customStyle="1" w:styleId="WW8Num1z5">
    <w:name w:val="WW8Num1z5"/>
    <w:rsid w:val="007B696A"/>
  </w:style>
  <w:style w:type="character" w:customStyle="1" w:styleId="WW8Num1z6">
    <w:name w:val="WW8Num1z6"/>
    <w:rsid w:val="007B696A"/>
  </w:style>
  <w:style w:type="character" w:customStyle="1" w:styleId="WW8Num1z7">
    <w:name w:val="WW8Num1z7"/>
    <w:rsid w:val="007B696A"/>
  </w:style>
  <w:style w:type="character" w:customStyle="1" w:styleId="WW8Num1z8">
    <w:name w:val="WW8Num1z8"/>
    <w:rsid w:val="007B696A"/>
  </w:style>
  <w:style w:type="character" w:customStyle="1" w:styleId="WW8Num2z0">
    <w:name w:val="WW8Num2z0"/>
    <w:rsid w:val="007B696A"/>
    <w:rPr>
      <w:sz w:val="22"/>
      <w:szCs w:val="22"/>
    </w:rPr>
  </w:style>
  <w:style w:type="character" w:customStyle="1" w:styleId="WW8Num2z1">
    <w:name w:val="WW8Num2z1"/>
    <w:rsid w:val="007B696A"/>
  </w:style>
  <w:style w:type="character" w:customStyle="1" w:styleId="WW8Num2z2">
    <w:name w:val="WW8Num2z2"/>
    <w:rsid w:val="007B696A"/>
  </w:style>
  <w:style w:type="character" w:customStyle="1" w:styleId="WW8Num2z3">
    <w:name w:val="WW8Num2z3"/>
    <w:rsid w:val="007B696A"/>
  </w:style>
  <w:style w:type="character" w:customStyle="1" w:styleId="WW8Num2z4">
    <w:name w:val="WW8Num2z4"/>
    <w:rsid w:val="007B696A"/>
  </w:style>
  <w:style w:type="character" w:customStyle="1" w:styleId="WW8Num2z5">
    <w:name w:val="WW8Num2z5"/>
    <w:rsid w:val="007B696A"/>
  </w:style>
  <w:style w:type="character" w:customStyle="1" w:styleId="WW8Num2z6">
    <w:name w:val="WW8Num2z6"/>
    <w:rsid w:val="007B696A"/>
  </w:style>
  <w:style w:type="character" w:customStyle="1" w:styleId="WW8Num2z7">
    <w:name w:val="WW8Num2z7"/>
    <w:rsid w:val="007B696A"/>
  </w:style>
  <w:style w:type="character" w:customStyle="1" w:styleId="WW8Num2z8">
    <w:name w:val="WW8Num2z8"/>
    <w:rsid w:val="007B696A"/>
  </w:style>
  <w:style w:type="character" w:customStyle="1" w:styleId="WW8Num3z0">
    <w:name w:val="WW8Num3z0"/>
    <w:rsid w:val="007B696A"/>
    <w:rPr>
      <w:rFonts w:eastAsia="Calibri" w:hint="default"/>
      <w:b w:val="0"/>
      <w:bCs w:val="0"/>
      <w:color w:val="FF0000"/>
      <w:sz w:val="22"/>
      <w:szCs w:val="22"/>
      <w:lang w:val="ru-RU"/>
    </w:rPr>
  </w:style>
  <w:style w:type="character" w:customStyle="1" w:styleId="WW8Num4z0">
    <w:name w:val="WW8Num4z0"/>
    <w:rsid w:val="007B696A"/>
    <w:rPr>
      <w:rFonts w:hint="default"/>
      <w:b w:val="0"/>
      <w:bCs w:val="0"/>
      <w:lang w:val="ru-RU"/>
    </w:rPr>
  </w:style>
  <w:style w:type="character" w:customStyle="1" w:styleId="WW8Num5z0">
    <w:name w:val="WW8Num5z0"/>
    <w:rsid w:val="007B696A"/>
    <w:rPr>
      <w:rFonts w:ascii="Symbol" w:hAnsi="Symbol" w:cs="Symbol" w:hint="default"/>
    </w:rPr>
  </w:style>
  <w:style w:type="character" w:customStyle="1" w:styleId="WW8Num6z0">
    <w:name w:val="WW8Num6z0"/>
    <w:rsid w:val="007B696A"/>
    <w:rPr>
      <w:rFonts w:ascii="Courier New" w:hAnsi="Courier New" w:cs="Courier New" w:hint="default"/>
      <w:sz w:val="22"/>
      <w:szCs w:val="22"/>
    </w:rPr>
  </w:style>
  <w:style w:type="character" w:customStyle="1" w:styleId="WW8Num7z0">
    <w:name w:val="WW8Num7z0"/>
    <w:rsid w:val="007B696A"/>
    <w:rPr>
      <w:rFonts w:ascii="Courier New" w:hAnsi="Courier New" w:cs="Courier New" w:hint="default"/>
    </w:rPr>
  </w:style>
  <w:style w:type="character" w:customStyle="1" w:styleId="WW8Num8z0">
    <w:name w:val="WW8Num8z0"/>
    <w:rsid w:val="007B696A"/>
    <w:rPr>
      <w:lang w:val="ru-RU"/>
    </w:rPr>
  </w:style>
  <w:style w:type="character" w:customStyle="1" w:styleId="WW8Num8z1">
    <w:name w:val="WW8Num8z1"/>
    <w:rsid w:val="007B696A"/>
  </w:style>
  <w:style w:type="character" w:customStyle="1" w:styleId="WW8Num8z2">
    <w:name w:val="WW8Num8z2"/>
    <w:rsid w:val="007B696A"/>
  </w:style>
  <w:style w:type="character" w:customStyle="1" w:styleId="WW8Num8z3">
    <w:name w:val="WW8Num8z3"/>
    <w:rsid w:val="007B696A"/>
  </w:style>
  <w:style w:type="character" w:customStyle="1" w:styleId="WW8Num8z4">
    <w:name w:val="WW8Num8z4"/>
    <w:rsid w:val="007B696A"/>
  </w:style>
  <w:style w:type="character" w:customStyle="1" w:styleId="WW8Num8z5">
    <w:name w:val="WW8Num8z5"/>
    <w:rsid w:val="007B696A"/>
  </w:style>
  <w:style w:type="character" w:customStyle="1" w:styleId="WW8Num8z6">
    <w:name w:val="WW8Num8z6"/>
    <w:rsid w:val="007B696A"/>
  </w:style>
  <w:style w:type="character" w:customStyle="1" w:styleId="WW8Num8z7">
    <w:name w:val="WW8Num8z7"/>
    <w:rsid w:val="007B696A"/>
  </w:style>
  <w:style w:type="character" w:customStyle="1" w:styleId="WW8Num8z8">
    <w:name w:val="WW8Num8z8"/>
    <w:rsid w:val="007B696A"/>
  </w:style>
  <w:style w:type="character" w:customStyle="1" w:styleId="WW8Num9z0">
    <w:name w:val="WW8Num9z0"/>
    <w:rsid w:val="007B696A"/>
    <w:rPr>
      <w:b/>
    </w:rPr>
  </w:style>
  <w:style w:type="character" w:customStyle="1" w:styleId="WW8Num9z1">
    <w:name w:val="WW8Num9z1"/>
    <w:rsid w:val="007B696A"/>
  </w:style>
  <w:style w:type="character" w:customStyle="1" w:styleId="WW8Num9z2">
    <w:name w:val="WW8Num9z2"/>
    <w:rsid w:val="007B696A"/>
  </w:style>
  <w:style w:type="character" w:customStyle="1" w:styleId="WW8Num9z3">
    <w:name w:val="WW8Num9z3"/>
    <w:rsid w:val="007B696A"/>
  </w:style>
  <w:style w:type="character" w:customStyle="1" w:styleId="WW8Num9z4">
    <w:name w:val="WW8Num9z4"/>
    <w:rsid w:val="007B696A"/>
  </w:style>
  <w:style w:type="character" w:customStyle="1" w:styleId="WW8Num9z5">
    <w:name w:val="WW8Num9z5"/>
    <w:rsid w:val="007B696A"/>
  </w:style>
  <w:style w:type="character" w:customStyle="1" w:styleId="WW8Num9z6">
    <w:name w:val="WW8Num9z6"/>
    <w:rsid w:val="007B696A"/>
  </w:style>
  <w:style w:type="character" w:customStyle="1" w:styleId="WW8Num9z7">
    <w:name w:val="WW8Num9z7"/>
    <w:rsid w:val="007B696A"/>
  </w:style>
  <w:style w:type="character" w:customStyle="1" w:styleId="WW8Num9z8">
    <w:name w:val="WW8Num9z8"/>
    <w:rsid w:val="007B696A"/>
  </w:style>
  <w:style w:type="character" w:customStyle="1" w:styleId="WW8Num10z0">
    <w:name w:val="WW8Num10z0"/>
    <w:rsid w:val="007B696A"/>
    <w:rPr>
      <w:b/>
    </w:rPr>
  </w:style>
  <w:style w:type="character" w:customStyle="1" w:styleId="WW8Num10z1">
    <w:name w:val="WW8Num10z1"/>
    <w:rsid w:val="007B696A"/>
  </w:style>
  <w:style w:type="character" w:customStyle="1" w:styleId="WW8Num10z2">
    <w:name w:val="WW8Num10z2"/>
    <w:rsid w:val="007B696A"/>
  </w:style>
  <w:style w:type="character" w:customStyle="1" w:styleId="WW8Num10z3">
    <w:name w:val="WW8Num10z3"/>
    <w:rsid w:val="007B696A"/>
  </w:style>
  <w:style w:type="character" w:customStyle="1" w:styleId="WW8Num10z4">
    <w:name w:val="WW8Num10z4"/>
    <w:rsid w:val="007B696A"/>
  </w:style>
  <w:style w:type="character" w:customStyle="1" w:styleId="WW8Num10z5">
    <w:name w:val="WW8Num10z5"/>
    <w:rsid w:val="007B696A"/>
  </w:style>
  <w:style w:type="character" w:customStyle="1" w:styleId="WW8Num10z6">
    <w:name w:val="WW8Num10z6"/>
    <w:rsid w:val="007B696A"/>
  </w:style>
  <w:style w:type="character" w:customStyle="1" w:styleId="WW8Num10z7">
    <w:name w:val="WW8Num10z7"/>
    <w:rsid w:val="007B696A"/>
  </w:style>
  <w:style w:type="character" w:customStyle="1" w:styleId="WW8Num10z8">
    <w:name w:val="WW8Num10z8"/>
    <w:rsid w:val="007B696A"/>
  </w:style>
  <w:style w:type="character" w:customStyle="1" w:styleId="WW8Num11z0">
    <w:name w:val="WW8Num11z0"/>
    <w:rsid w:val="007B696A"/>
    <w:rPr>
      <w:rFonts w:ascii="Wingdings" w:hAnsi="Wingdings" w:cs="Wingdings" w:hint="default"/>
    </w:rPr>
  </w:style>
  <w:style w:type="character" w:customStyle="1" w:styleId="WW8Num11z1">
    <w:name w:val="WW8Num11z1"/>
    <w:rsid w:val="007B696A"/>
  </w:style>
  <w:style w:type="character" w:customStyle="1" w:styleId="WW8Num12z0">
    <w:name w:val="WW8Num12z0"/>
    <w:rsid w:val="007B696A"/>
    <w:rPr>
      <w:rFonts w:ascii="Wingdings" w:hAnsi="Wingdings" w:cs="Wingdings" w:hint="default"/>
    </w:rPr>
  </w:style>
  <w:style w:type="character" w:customStyle="1" w:styleId="WW8Num12z1">
    <w:name w:val="WW8Num12z1"/>
    <w:rsid w:val="007B696A"/>
  </w:style>
  <w:style w:type="character" w:customStyle="1" w:styleId="WW8Num13z0">
    <w:name w:val="WW8Num13z0"/>
    <w:rsid w:val="007B696A"/>
    <w:rPr>
      <w:b/>
    </w:rPr>
  </w:style>
  <w:style w:type="character" w:customStyle="1" w:styleId="WW8Num13z1">
    <w:name w:val="WW8Num13z1"/>
    <w:rsid w:val="007B696A"/>
  </w:style>
  <w:style w:type="character" w:customStyle="1" w:styleId="WW8Num14z0">
    <w:name w:val="WW8Num14z0"/>
    <w:rsid w:val="007B696A"/>
    <w:rPr>
      <w:rFonts w:ascii="Wingdings" w:hAnsi="Wingdings" w:cs="Wingdings" w:hint="default"/>
      <w:lang w:val="ru-RU"/>
    </w:rPr>
  </w:style>
  <w:style w:type="character" w:customStyle="1" w:styleId="WW8Num14z1">
    <w:name w:val="WW8Num14z1"/>
    <w:rsid w:val="007B696A"/>
  </w:style>
  <w:style w:type="character" w:customStyle="1" w:styleId="WW8Num15z0">
    <w:name w:val="WW8Num15z0"/>
    <w:rsid w:val="007B696A"/>
    <w:rPr>
      <w:rFonts w:ascii="Wingdings" w:hAnsi="Wingdings" w:cs="Wingdings" w:hint="default"/>
    </w:rPr>
  </w:style>
  <w:style w:type="character" w:customStyle="1" w:styleId="WW8Num15z1">
    <w:name w:val="WW8Num15z1"/>
    <w:rsid w:val="007B696A"/>
  </w:style>
  <w:style w:type="character" w:customStyle="1" w:styleId="WW8Num16z0">
    <w:name w:val="WW8Num16z0"/>
    <w:rsid w:val="007B696A"/>
    <w:rPr>
      <w:b/>
    </w:rPr>
  </w:style>
  <w:style w:type="character" w:customStyle="1" w:styleId="WW8Num16z1">
    <w:name w:val="WW8Num16z1"/>
    <w:rsid w:val="007B696A"/>
  </w:style>
  <w:style w:type="character" w:customStyle="1" w:styleId="WW8Num16z2">
    <w:name w:val="WW8Num16z2"/>
    <w:rsid w:val="007B696A"/>
  </w:style>
  <w:style w:type="character" w:customStyle="1" w:styleId="WW8Num16z3">
    <w:name w:val="WW8Num16z3"/>
    <w:rsid w:val="007B696A"/>
  </w:style>
  <w:style w:type="character" w:customStyle="1" w:styleId="WW8Num16z4">
    <w:name w:val="WW8Num16z4"/>
    <w:rsid w:val="007B696A"/>
  </w:style>
  <w:style w:type="character" w:customStyle="1" w:styleId="WW8Num16z5">
    <w:name w:val="WW8Num16z5"/>
    <w:rsid w:val="007B696A"/>
  </w:style>
  <w:style w:type="character" w:customStyle="1" w:styleId="WW8Num16z6">
    <w:name w:val="WW8Num16z6"/>
    <w:rsid w:val="007B696A"/>
  </w:style>
  <w:style w:type="character" w:customStyle="1" w:styleId="WW8Num16z7">
    <w:name w:val="WW8Num16z7"/>
    <w:rsid w:val="007B696A"/>
  </w:style>
  <w:style w:type="character" w:customStyle="1" w:styleId="WW8Num16z8">
    <w:name w:val="WW8Num16z8"/>
    <w:rsid w:val="007B696A"/>
  </w:style>
  <w:style w:type="character" w:customStyle="1" w:styleId="WW8Num17z0">
    <w:name w:val="WW8Num17z0"/>
    <w:rsid w:val="007B696A"/>
    <w:rPr>
      <w:rFonts w:ascii="Wingdings" w:hAnsi="Wingdings" w:cs="Wingdings" w:hint="default"/>
      <w:b w:val="0"/>
      <w:bCs/>
      <w:sz w:val="22"/>
      <w:szCs w:val="22"/>
    </w:rPr>
  </w:style>
  <w:style w:type="character" w:customStyle="1" w:styleId="WW8Num17z1">
    <w:name w:val="WW8Num17z1"/>
    <w:rsid w:val="007B696A"/>
  </w:style>
  <w:style w:type="character" w:customStyle="1" w:styleId="WW8Num17z2">
    <w:name w:val="WW8Num17z2"/>
    <w:rsid w:val="007B696A"/>
  </w:style>
  <w:style w:type="character" w:customStyle="1" w:styleId="WW8Num17z3">
    <w:name w:val="WW8Num17z3"/>
    <w:rsid w:val="007B696A"/>
  </w:style>
  <w:style w:type="character" w:customStyle="1" w:styleId="WW8Num17z4">
    <w:name w:val="WW8Num17z4"/>
    <w:rsid w:val="007B696A"/>
  </w:style>
  <w:style w:type="character" w:customStyle="1" w:styleId="WW8Num17z5">
    <w:name w:val="WW8Num17z5"/>
    <w:rsid w:val="007B696A"/>
  </w:style>
  <w:style w:type="character" w:customStyle="1" w:styleId="WW8Num17z6">
    <w:name w:val="WW8Num17z6"/>
    <w:rsid w:val="007B696A"/>
  </w:style>
  <w:style w:type="character" w:customStyle="1" w:styleId="WW8Num17z7">
    <w:name w:val="WW8Num17z7"/>
    <w:rsid w:val="007B696A"/>
  </w:style>
  <w:style w:type="character" w:customStyle="1" w:styleId="WW8Num17z8">
    <w:name w:val="WW8Num17z8"/>
    <w:rsid w:val="007B696A"/>
  </w:style>
  <w:style w:type="character" w:customStyle="1" w:styleId="WW8Num18z0">
    <w:name w:val="WW8Num18z0"/>
    <w:rsid w:val="007B696A"/>
    <w:rPr>
      <w:b/>
    </w:rPr>
  </w:style>
  <w:style w:type="character" w:customStyle="1" w:styleId="WW8Num18z1">
    <w:name w:val="WW8Num18z1"/>
    <w:rsid w:val="007B696A"/>
  </w:style>
  <w:style w:type="character" w:customStyle="1" w:styleId="WW8Num18z2">
    <w:name w:val="WW8Num18z2"/>
    <w:rsid w:val="007B696A"/>
  </w:style>
  <w:style w:type="character" w:customStyle="1" w:styleId="WW8Num18z3">
    <w:name w:val="WW8Num18z3"/>
    <w:rsid w:val="007B696A"/>
  </w:style>
  <w:style w:type="character" w:customStyle="1" w:styleId="WW8Num18z4">
    <w:name w:val="WW8Num18z4"/>
    <w:rsid w:val="007B696A"/>
  </w:style>
  <w:style w:type="character" w:customStyle="1" w:styleId="WW8Num18z5">
    <w:name w:val="WW8Num18z5"/>
    <w:rsid w:val="007B696A"/>
  </w:style>
  <w:style w:type="character" w:customStyle="1" w:styleId="WW8Num18z6">
    <w:name w:val="WW8Num18z6"/>
    <w:rsid w:val="007B696A"/>
  </w:style>
  <w:style w:type="character" w:customStyle="1" w:styleId="WW8Num18z7">
    <w:name w:val="WW8Num18z7"/>
    <w:rsid w:val="007B696A"/>
  </w:style>
  <w:style w:type="character" w:customStyle="1" w:styleId="WW8Num18z8">
    <w:name w:val="WW8Num18z8"/>
    <w:rsid w:val="007B696A"/>
  </w:style>
  <w:style w:type="character" w:customStyle="1" w:styleId="WW8Num19z0">
    <w:name w:val="WW8Num19z0"/>
    <w:rsid w:val="007B696A"/>
    <w:rPr>
      <w:b/>
      <w:lang w:val="ru-RU"/>
    </w:rPr>
  </w:style>
  <w:style w:type="character" w:customStyle="1" w:styleId="WW8Num19z1">
    <w:name w:val="WW8Num19z1"/>
    <w:rsid w:val="007B696A"/>
  </w:style>
  <w:style w:type="character" w:customStyle="1" w:styleId="WW8Num19z2">
    <w:name w:val="WW8Num19z2"/>
    <w:rsid w:val="007B696A"/>
  </w:style>
  <w:style w:type="character" w:customStyle="1" w:styleId="WW8Num19z3">
    <w:name w:val="WW8Num19z3"/>
    <w:rsid w:val="007B696A"/>
  </w:style>
  <w:style w:type="character" w:customStyle="1" w:styleId="WW8Num19z4">
    <w:name w:val="WW8Num19z4"/>
    <w:rsid w:val="007B696A"/>
  </w:style>
  <w:style w:type="character" w:customStyle="1" w:styleId="WW8Num19z5">
    <w:name w:val="WW8Num19z5"/>
    <w:rsid w:val="007B696A"/>
  </w:style>
  <w:style w:type="character" w:customStyle="1" w:styleId="WW8Num19z6">
    <w:name w:val="WW8Num19z6"/>
    <w:rsid w:val="007B696A"/>
  </w:style>
  <w:style w:type="character" w:customStyle="1" w:styleId="WW8Num19z7">
    <w:name w:val="WW8Num19z7"/>
    <w:rsid w:val="007B696A"/>
  </w:style>
  <w:style w:type="character" w:customStyle="1" w:styleId="WW8Num19z8">
    <w:name w:val="WW8Num19z8"/>
    <w:rsid w:val="007B696A"/>
  </w:style>
  <w:style w:type="character" w:customStyle="1" w:styleId="WW8Num20z0">
    <w:name w:val="WW8Num20z0"/>
    <w:rsid w:val="007B696A"/>
    <w:rPr>
      <w:b/>
    </w:rPr>
  </w:style>
  <w:style w:type="character" w:customStyle="1" w:styleId="WW8Num20z1">
    <w:name w:val="WW8Num20z1"/>
    <w:rsid w:val="007B696A"/>
  </w:style>
  <w:style w:type="character" w:customStyle="1" w:styleId="WW8Num20z2">
    <w:name w:val="WW8Num20z2"/>
    <w:rsid w:val="007B696A"/>
  </w:style>
  <w:style w:type="character" w:customStyle="1" w:styleId="WW8Num20z3">
    <w:name w:val="WW8Num20z3"/>
    <w:rsid w:val="007B696A"/>
  </w:style>
  <w:style w:type="character" w:customStyle="1" w:styleId="WW8Num20z4">
    <w:name w:val="WW8Num20z4"/>
    <w:rsid w:val="007B696A"/>
  </w:style>
  <w:style w:type="character" w:customStyle="1" w:styleId="WW8Num20z5">
    <w:name w:val="WW8Num20z5"/>
    <w:rsid w:val="007B696A"/>
  </w:style>
  <w:style w:type="character" w:customStyle="1" w:styleId="WW8Num20z6">
    <w:name w:val="WW8Num20z6"/>
    <w:rsid w:val="007B696A"/>
  </w:style>
  <w:style w:type="character" w:customStyle="1" w:styleId="WW8Num20z7">
    <w:name w:val="WW8Num20z7"/>
    <w:rsid w:val="007B696A"/>
  </w:style>
  <w:style w:type="character" w:customStyle="1" w:styleId="WW8Num20z8">
    <w:name w:val="WW8Num20z8"/>
    <w:rsid w:val="007B696A"/>
  </w:style>
  <w:style w:type="character" w:customStyle="1" w:styleId="WW8Num21z0">
    <w:name w:val="WW8Num21z0"/>
    <w:rsid w:val="007B696A"/>
    <w:rPr>
      <w:rFonts w:ascii="Wingdings" w:hAnsi="Wingdings" w:cs="Wingdings" w:hint="default"/>
    </w:rPr>
  </w:style>
  <w:style w:type="character" w:customStyle="1" w:styleId="WW8Num21z1">
    <w:name w:val="WW8Num21z1"/>
    <w:rsid w:val="007B696A"/>
  </w:style>
  <w:style w:type="character" w:customStyle="1" w:styleId="WW8Num21z2">
    <w:name w:val="WW8Num21z2"/>
    <w:rsid w:val="007B696A"/>
  </w:style>
  <w:style w:type="character" w:customStyle="1" w:styleId="WW8Num21z3">
    <w:name w:val="WW8Num21z3"/>
    <w:rsid w:val="007B696A"/>
  </w:style>
  <w:style w:type="character" w:customStyle="1" w:styleId="WW8Num21z4">
    <w:name w:val="WW8Num21z4"/>
    <w:rsid w:val="007B696A"/>
  </w:style>
  <w:style w:type="character" w:customStyle="1" w:styleId="WW8Num21z5">
    <w:name w:val="WW8Num21z5"/>
    <w:rsid w:val="007B696A"/>
  </w:style>
  <w:style w:type="character" w:customStyle="1" w:styleId="WW8Num21z6">
    <w:name w:val="WW8Num21z6"/>
    <w:rsid w:val="007B696A"/>
  </w:style>
  <w:style w:type="character" w:customStyle="1" w:styleId="WW8Num21z7">
    <w:name w:val="WW8Num21z7"/>
    <w:rsid w:val="007B696A"/>
  </w:style>
  <w:style w:type="character" w:customStyle="1" w:styleId="WW8Num21z8">
    <w:name w:val="WW8Num21z8"/>
    <w:rsid w:val="007B696A"/>
  </w:style>
  <w:style w:type="character" w:customStyle="1" w:styleId="WW8Num22z0">
    <w:name w:val="WW8Num22z0"/>
    <w:rsid w:val="007B696A"/>
    <w:rPr>
      <w:rFonts w:ascii="Wingdings" w:hAnsi="Wingdings" w:cs="Wingdings" w:hint="default"/>
      <w:b w:val="0"/>
      <w:bCs/>
      <w:sz w:val="22"/>
      <w:szCs w:val="22"/>
    </w:rPr>
  </w:style>
  <w:style w:type="character" w:customStyle="1" w:styleId="WW8Num22z1">
    <w:name w:val="WW8Num22z1"/>
    <w:rsid w:val="007B696A"/>
  </w:style>
  <w:style w:type="character" w:customStyle="1" w:styleId="WW8Num22z2">
    <w:name w:val="WW8Num22z2"/>
    <w:rsid w:val="007B696A"/>
  </w:style>
  <w:style w:type="character" w:customStyle="1" w:styleId="WW8Num22z3">
    <w:name w:val="WW8Num22z3"/>
    <w:rsid w:val="007B696A"/>
  </w:style>
  <w:style w:type="character" w:customStyle="1" w:styleId="WW8Num22z4">
    <w:name w:val="WW8Num22z4"/>
    <w:rsid w:val="007B696A"/>
  </w:style>
  <w:style w:type="character" w:customStyle="1" w:styleId="WW8Num22z5">
    <w:name w:val="WW8Num22z5"/>
    <w:rsid w:val="007B696A"/>
  </w:style>
  <w:style w:type="character" w:customStyle="1" w:styleId="WW8Num22z6">
    <w:name w:val="WW8Num22z6"/>
    <w:rsid w:val="007B696A"/>
  </w:style>
  <w:style w:type="character" w:customStyle="1" w:styleId="WW8Num22z7">
    <w:name w:val="WW8Num22z7"/>
    <w:rsid w:val="007B696A"/>
  </w:style>
  <w:style w:type="character" w:customStyle="1" w:styleId="WW8Num22z8">
    <w:name w:val="WW8Num22z8"/>
    <w:rsid w:val="007B696A"/>
  </w:style>
  <w:style w:type="character" w:customStyle="1" w:styleId="WW8Num23z0">
    <w:name w:val="WW8Num23z0"/>
    <w:rsid w:val="007B696A"/>
    <w:rPr>
      <w:rFonts w:ascii="Wingdings" w:hAnsi="Wingdings" w:cs="Wingdings" w:hint="default"/>
    </w:rPr>
  </w:style>
  <w:style w:type="character" w:customStyle="1" w:styleId="WW8Num23z1">
    <w:name w:val="WW8Num23z1"/>
    <w:rsid w:val="007B696A"/>
  </w:style>
  <w:style w:type="character" w:customStyle="1" w:styleId="WW8Num23z2">
    <w:name w:val="WW8Num23z2"/>
    <w:rsid w:val="007B696A"/>
  </w:style>
  <w:style w:type="character" w:customStyle="1" w:styleId="WW8Num23z3">
    <w:name w:val="WW8Num23z3"/>
    <w:rsid w:val="007B696A"/>
  </w:style>
  <w:style w:type="character" w:customStyle="1" w:styleId="WW8Num23z4">
    <w:name w:val="WW8Num23z4"/>
    <w:rsid w:val="007B696A"/>
  </w:style>
  <w:style w:type="character" w:customStyle="1" w:styleId="WW8Num23z5">
    <w:name w:val="WW8Num23z5"/>
    <w:rsid w:val="007B696A"/>
  </w:style>
  <w:style w:type="character" w:customStyle="1" w:styleId="WW8Num23z6">
    <w:name w:val="WW8Num23z6"/>
    <w:rsid w:val="007B696A"/>
  </w:style>
  <w:style w:type="character" w:customStyle="1" w:styleId="WW8Num23z7">
    <w:name w:val="WW8Num23z7"/>
    <w:rsid w:val="007B696A"/>
  </w:style>
  <w:style w:type="character" w:customStyle="1" w:styleId="WW8Num23z8">
    <w:name w:val="WW8Num23z8"/>
    <w:rsid w:val="007B696A"/>
  </w:style>
  <w:style w:type="character" w:customStyle="1" w:styleId="WW8Num24z0">
    <w:name w:val="WW8Num24z0"/>
    <w:rsid w:val="007B696A"/>
    <w:rPr>
      <w:rFonts w:ascii="Wingdings" w:hAnsi="Wingdings" w:cs="Wingdings" w:hint="default"/>
    </w:rPr>
  </w:style>
  <w:style w:type="character" w:customStyle="1" w:styleId="WW8Num24z1">
    <w:name w:val="WW8Num24z1"/>
    <w:rsid w:val="007B696A"/>
    <w:rPr>
      <w:rFonts w:ascii="Courier New" w:hAnsi="Courier New" w:cs="Courier New" w:hint="default"/>
    </w:rPr>
  </w:style>
  <w:style w:type="character" w:customStyle="1" w:styleId="WW8Num24z3">
    <w:name w:val="WW8Num24z3"/>
    <w:rsid w:val="007B696A"/>
    <w:rPr>
      <w:rFonts w:ascii="Symbol" w:hAnsi="Symbol" w:cs="Symbol" w:hint="default"/>
    </w:rPr>
  </w:style>
  <w:style w:type="character" w:customStyle="1" w:styleId="WW8Num25z0">
    <w:name w:val="WW8Num25z0"/>
    <w:rsid w:val="007B696A"/>
    <w:rPr>
      <w:rFonts w:ascii="Wingdings" w:hAnsi="Wingdings" w:cs="Wingdings" w:hint="default"/>
    </w:rPr>
  </w:style>
  <w:style w:type="character" w:customStyle="1" w:styleId="WW8Num25z1">
    <w:name w:val="WW8Num25z1"/>
    <w:rsid w:val="007B696A"/>
    <w:rPr>
      <w:rFonts w:ascii="Courier New" w:hAnsi="Courier New" w:cs="Courier New" w:hint="default"/>
    </w:rPr>
  </w:style>
  <w:style w:type="character" w:customStyle="1" w:styleId="WW8Num25z3">
    <w:name w:val="WW8Num25z3"/>
    <w:rsid w:val="007B696A"/>
    <w:rPr>
      <w:rFonts w:ascii="Symbol" w:hAnsi="Symbol" w:cs="Symbol" w:hint="default"/>
    </w:rPr>
  </w:style>
  <w:style w:type="character" w:customStyle="1" w:styleId="WW8Num26z0">
    <w:name w:val="WW8Num26z0"/>
    <w:rsid w:val="007B696A"/>
    <w:rPr>
      <w:rFonts w:ascii="Wingdings" w:hAnsi="Wingdings" w:cs="Wingdings" w:hint="default"/>
    </w:rPr>
  </w:style>
  <w:style w:type="character" w:customStyle="1" w:styleId="WW8Num26z1">
    <w:name w:val="WW8Num26z1"/>
    <w:rsid w:val="007B696A"/>
    <w:rPr>
      <w:rFonts w:ascii="Courier New" w:hAnsi="Courier New" w:cs="Courier New" w:hint="default"/>
    </w:rPr>
  </w:style>
  <w:style w:type="character" w:customStyle="1" w:styleId="WW8Num26z3">
    <w:name w:val="WW8Num26z3"/>
    <w:rsid w:val="007B696A"/>
    <w:rPr>
      <w:rFonts w:ascii="Symbol" w:hAnsi="Symbol" w:cs="Symbol" w:hint="default"/>
    </w:rPr>
  </w:style>
  <w:style w:type="character" w:customStyle="1" w:styleId="WW8Num27z0">
    <w:name w:val="WW8Num27z0"/>
    <w:rsid w:val="007B696A"/>
    <w:rPr>
      <w:rFonts w:ascii="Symbol" w:hAnsi="Symbol" w:cs="Symbol" w:hint="default"/>
    </w:rPr>
  </w:style>
  <w:style w:type="character" w:customStyle="1" w:styleId="WW8Num27z1">
    <w:name w:val="WW8Num27z1"/>
    <w:rsid w:val="007B696A"/>
    <w:rPr>
      <w:rFonts w:ascii="Courier New" w:hAnsi="Courier New" w:cs="Courier New" w:hint="default"/>
    </w:rPr>
  </w:style>
  <w:style w:type="character" w:customStyle="1" w:styleId="WW8Num27z2">
    <w:name w:val="WW8Num27z2"/>
    <w:rsid w:val="007B696A"/>
    <w:rPr>
      <w:rFonts w:ascii="Wingdings" w:hAnsi="Wingdings" w:cs="Wingdings" w:hint="default"/>
    </w:rPr>
  </w:style>
  <w:style w:type="character" w:customStyle="1" w:styleId="WW8Num28z0">
    <w:name w:val="WW8Num28z0"/>
    <w:rsid w:val="007B696A"/>
    <w:rPr>
      <w:rFonts w:ascii="Times New Roman" w:hAnsi="Times New Roman" w:cs="Times New Roman" w:hint="default"/>
    </w:rPr>
  </w:style>
  <w:style w:type="character" w:customStyle="1" w:styleId="2">
    <w:name w:val="Основной шрифт абзаца2"/>
    <w:rsid w:val="007B696A"/>
  </w:style>
  <w:style w:type="character" w:customStyle="1" w:styleId="WW8Num11z2">
    <w:name w:val="WW8Num11z2"/>
    <w:rsid w:val="007B696A"/>
  </w:style>
  <w:style w:type="character" w:customStyle="1" w:styleId="WW8Num11z3">
    <w:name w:val="WW8Num11z3"/>
    <w:rsid w:val="007B696A"/>
  </w:style>
  <w:style w:type="character" w:customStyle="1" w:styleId="WW8Num11z4">
    <w:name w:val="WW8Num11z4"/>
    <w:rsid w:val="007B696A"/>
  </w:style>
  <w:style w:type="character" w:customStyle="1" w:styleId="WW8Num11z5">
    <w:name w:val="WW8Num11z5"/>
    <w:rsid w:val="007B696A"/>
  </w:style>
  <w:style w:type="character" w:customStyle="1" w:styleId="WW8Num11z6">
    <w:name w:val="WW8Num11z6"/>
    <w:rsid w:val="007B696A"/>
  </w:style>
  <w:style w:type="character" w:customStyle="1" w:styleId="WW8Num11z7">
    <w:name w:val="WW8Num11z7"/>
    <w:rsid w:val="007B696A"/>
  </w:style>
  <w:style w:type="character" w:customStyle="1" w:styleId="WW8Num11z8">
    <w:name w:val="WW8Num11z8"/>
    <w:rsid w:val="007B696A"/>
  </w:style>
  <w:style w:type="character" w:customStyle="1" w:styleId="WW8Num13z2">
    <w:name w:val="WW8Num13z2"/>
    <w:rsid w:val="007B696A"/>
  </w:style>
  <w:style w:type="character" w:customStyle="1" w:styleId="WW8Num13z3">
    <w:name w:val="WW8Num13z3"/>
    <w:rsid w:val="007B696A"/>
  </w:style>
  <w:style w:type="character" w:customStyle="1" w:styleId="WW8Num13z4">
    <w:name w:val="WW8Num13z4"/>
    <w:rsid w:val="007B696A"/>
  </w:style>
  <w:style w:type="character" w:customStyle="1" w:styleId="WW8Num13z5">
    <w:name w:val="WW8Num13z5"/>
    <w:rsid w:val="007B696A"/>
  </w:style>
  <w:style w:type="character" w:customStyle="1" w:styleId="WW8Num13z6">
    <w:name w:val="WW8Num13z6"/>
    <w:rsid w:val="007B696A"/>
  </w:style>
  <w:style w:type="character" w:customStyle="1" w:styleId="WW8Num13z7">
    <w:name w:val="WW8Num13z7"/>
    <w:rsid w:val="007B696A"/>
  </w:style>
  <w:style w:type="character" w:customStyle="1" w:styleId="WW8Num13z8">
    <w:name w:val="WW8Num13z8"/>
    <w:rsid w:val="007B696A"/>
  </w:style>
  <w:style w:type="character" w:customStyle="1" w:styleId="WW8Num14z2">
    <w:name w:val="WW8Num14z2"/>
    <w:rsid w:val="007B696A"/>
  </w:style>
  <w:style w:type="character" w:customStyle="1" w:styleId="WW8Num14z3">
    <w:name w:val="WW8Num14z3"/>
    <w:rsid w:val="007B696A"/>
  </w:style>
  <w:style w:type="character" w:customStyle="1" w:styleId="WW8Num14z4">
    <w:name w:val="WW8Num14z4"/>
    <w:rsid w:val="007B696A"/>
  </w:style>
  <w:style w:type="character" w:customStyle="1" w:styleId="WW8Num14z5">
    <w:name w:val="WW8Num14z5"/>
    <w:rsid w:val="007B696A"/>
  </w:style>
  <w:style w:type="character" w:customStyle="1" w:styleId="WW8Num14z6">
    <w:name w:val="WW8Num14z6"/>
    <w:rsid w:val="007B696A"/>
  </w:style>
  <w:style w:type="character" w:customStyle="1" w:styleId="WW8Num14z7">
    <w:name w:val="WW8Num14z7"/>
    <w:rsid w:val="007B696A"/>
  </w:style>
  <w:style w:type="character" w:customStyle="1" w:styleId="WW8Num14z8">
    <w:name w:val="WW8Num14z8"/>
    <w:rsid w:val="007B696A"/>
  </w:style>
  <w:style w:type="character" w:customStyle="1" w:styleId="WW8Num15z2">
    <w:name w:val="WW8Num15z2"/>
    <w:rsid w:val="007B696A"/>
  </w:style>
  <w:style w:type="character" w:customStyle="1" w:styleId="WW8Num15z3">
    <w:name w:val="WW8Num15z3"/>
    <w:rsid w:val="007B696A"/>
  </w:style>
  <w:style w:type="character" w:customStyle="1" w:styleId="WW8Num15z4">
    <w:name w:val="WW8Num15z4"/>
    <w:rsid w:val="007B696A"/>
  </w:style>
  <w:style w:type="character" w:customStyle="1" w:styleId="WW8Num15z5">
    <w:name w:val="WW8Num15z5"/>
    <w:rsid w:val="007B696A"/>
  </w:style>
  <w:style w:type="character" w:customStyle="1" w:styleId="WW8Num15z6">
    <w:name w:val="WW8Num15z6"/>
    <w:rsid w:val="007B696A"/>
  </w:style>
  <w:style w:type="character" w:customStyle="1" w:styleId="WW8Num15z7">
    <w:name w:val="WW8Num15z7"/>
    <w:rsid w:val="007B696A"/>
  </w:style>
  <w:style w:type="character" w:customStyle="1" w:styleId="WW8Num15z8">
    <w:name w:val="WW8Num15z8"/>
    <w:rsid w:val="007B696A"/>
  </w:style>
  <w:style w:type="character" w:customStyle="1" w:styleId="WW8Num5z1">
    <w:name w:val="WW8Num5z1"/>
    <w:rsid w:val="007B696A"/>
    <w:rPr>
      <w:rFonts w:ascii="Courier New" w:hAnsi="Courier New" w:cs="Courier New" w:hint="default"/>
    </w:rPr>
  </w:style>
  <w:style w:type="character" w:customStyle="1" w:styleId="WW8Num5z2">
    <w:name w:val="WW8Num5z2"/>
    <w:rsid w:val="007B696A"/>
    <w:rPr>
      <w:rFonts w:ascii="Wingdings" w:hAnsi="Wingdings" w:cs="Wingdings" w:hint="default"/>
    </w:rPr>
  </w:style>
  <w:style w:type="character" w:customStyle="1" w:styleId="WW8Num6z2">
    <w:name w:val="WW8Num6z2"/>
    <w:rsid w:val="007B696A"/>
    <w:rPr>
      <w:rFonts w:ascii="Wingdings" w:hAnsi="Wingdings" w:cs="Wingdings" w:hint="default"/>
    </w:rPr>
  </w:style>
  <w:style w:type="character" w:customStyle="1" w:styleId="WW8Num6z3">
    <w:name w:val="WW8Num6z3"/>
    <w:rsid w:val="007B696A"/>
    <w:rPr>
      <w:rFonts w:ascii="Symbol" w:hAnsi="Symbol" w:cs="Symbol" w:hint="default"/>
    </w:rPr>
  </w:style>
  <w:style w:type="character" w:customStyle="1" w:styleId="WW8Num7z2">
    <w:name w:val="WW8Num7z2"/>
    <w:rsid w:val="007B696A"/>
    <w:rPr>
      <w:rFonts w:ascii="Wingdings" w:hAnsi="Wingdings" w:cs="Wingdings" w:hint="default"/>
    </w:rPr>
  </w:style>
  <w:style w:type="character" w:customStyle="1" w:styleId="WW8Num7z3">
    <w:name w:val="WW8Num7z3"/>
    <w:rsid w:val="007B696A"/>
    <w:rPr>
      <w:rFonts w:ascii="Symbol" w:hAnsi="Symbol" w:cs="Symbol" w:hint="default"/>
    </w:rPr>
  </w:style>
  <w:style w:type="character" w:customStyle="1" w:styleId="10">
    <w:name w:val="Основной шрифт абзаца1"/>
    <w:rsid w:val="007B696A"/>
  </w:style>
  <w:style w:type="character" w:customStyle="1" w:styleId="a6">
    <w:name w:val="Текст выноски Знак"/>
    <w:rsid w:val="007B696A"/>
    <w:rPr>
      <w:rFonts w:ascii="Tahoma" w:hAnsi="Tahoma" w:cs="Tahoma"/>
      <w:sz w:val="16"/>
      <w:szCs w:val="16"/>
    </w:rPr>
  </w:style>
  <w:style w:type="character" w:customStyle="1" w:styleId="a7">
    <w:name w:val="Символ нумерации"/>
    <w:rsid w:val="007B696A"/>
  </w:style>
  <w:style w:type="character" w:customStyle="1" w:styleId="WW8Num12z2">
    <w:name w:val="WW8Num12z2"/>
    <w:rsid w:val="007B696A"/>
  </w:style>
  <w:style w:type="character" w:customStyle="1" w:styleId="WW8Num12z3">
    <w:name w:val="WW8Num12z3"/>
    <w:rsid w:val="007B696A"/>
  </w:style>
  <w:style w:type="character" w:customStyle="1" w:styleId="WW8Num12z4">
    <w:name w:val="WW8Num12z4"/>
    <w:rsid w:val="007B696A"/>
  </w:style>
  <w:style w:type="character" w:customStyle="1" w:styleId="WW8Num12z5">
    <w:name w:val="WW8Num12z5"/>
    <w:rsid w:val="007B696A"/>
  </w:style>
  <w:style w:type="character" w:customStyle="1" w:styleId="WW8Num12z6">
    <w:name w:val="WW8Num12z6"/>
    <w:rsid w:val="007B696A"/>
  </w:style>
  <w:style w:type="character" w:customStyle="1" w:styleId="WW8Num12z7">
    <w:name w:val="WW8Num12z7"/>
    <w:rsid w:val="007B696A"/>
  </w:style>
  <w:style w:type="character" w:customStyle="1" w:styleId="WW8Num12z8">
    <w:name w:val="WW8Num12z8"/>
    <w:rsid w:val="007B696A"/>
  </w:style>
  <w:style w:type="character" w:customStyle="1" w:styleId="a8">
    <w:name w:val="Маркеры списка"/>
    <w:rsid w:val="007B696A"/>
    <w:rPr>
      <w:rFonts w:ascii="OpenSymbol" w:eastAsia="OpenSymbol" w:hAnsi="OpenSymbol" w:cs="OpenSymbol"/>
    </w:rPr>
  </w:style>
  <w:style w:type="paragraph" w:styleId="a9">
    <w:name w:val="Title"/>
    <w:basedOn w:val="a0"/>
    <w:next w:val="aa"/>
    <w:link w:val="ab"/>
    <w:rsid w:val="007B696A"/>
    <w:pPr>
      <w:keepNext/>
      <w:suppressAutoHyphens/>
      <w:spacing w:before="240" w:after="120" w:line="240" w:lineRule="auto"/>
    </w:pPr>
    <w:rPr>
      <w:rFonts w:ascii="Arial" w:eastAsia="SimSun" w:hAnsi="Arial" w:cs="Lucida Sans"/>
      <w:sz w:val="28"/>
      <w:szCs w:val="28"/>
      <w:lang w:eastAsia="ar-SA"/>
    </w:rPr>
  </w:style>
  <w:style w:type="character" w:customStyle="1" w:styleId="ab">
    <w:name w:val="Название Знак"/>
    <w:basedOn w:val="a1"/>
    <w:link w:val="a9"/>
    <w:rsid w:val="007B696A"/>
    <w:rPr>
      <w:rFonts w:ascii="Arial" w:eastAsia="SimSun" w:hAnsi="Arial" w:cs="Lucida Sans"/>
      <w:sz w:val="28"/>
      <w:szCs w:val="28"/>
      <w:lang w:eastAsia="ar-SA"/>
    </w:rPr>
  </w:style>
  <w:style w:type="paragraph" w:styleId="aa">
    <w:name w:val="Body Text"/>
    <w:basedOn w:val="a0"/>
    <w:link w:val="ac"/>
    <w:rsid w:val="007B696A"/>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1"/>
    <w:link w:val="aa"/>
    <w:rsid w:val="007B696A"/>
    <w:rPr>
      <w:rFonts w:ascii="Times New Roman" w:eastAsia="Times New Roman" w:hAnsi="Times New Roman" w:cs="Times New Roman"/>
      <w:sz w:val="24"/>
      <w:szCs w:val="24"/>
      <w:lang w:eastAsia="ar-SA"/>
    </w:rPr>
  </w:style>
  <w:style w:type="paragraph" w:styleId="ad">
    <w:name w:val="List"/>
    <w:basedOn w:val="aa"/>
    <w:rsid w:val="007B696A"/>
    <w:rPr>
      <w:rFonts w:cs="Lucida Sans"/>
    </w:rPr>
  </w:style>
  <w:style w:type="paragraph" w:customStyle="1" w:styleId="20">
    <w:name w:val="Название2"/>
    <w:basedOn w:val="a0"/>
    <w:rsid w:val="007B696A"/>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21">
    <w:name w:val="Указатель2"/>
    <w:basedOn w:val="a0"/>
    <w:rsid w:val="007B696A"/>
    <w:pPr>
      <w:suppressLineNumbers/>
      <w:suppressAutoHyphens/>
      <w:spacing w:after="0" w:line="240" w:lineRule="auto"/>
    </w:pPr>
    <w:rPr>
      <w:rFonts w:ascii="Times New Roman" w:eastAsia="Times New Roman" w:hAnsi="Times New Roman" w:cs="Lucida Sans"/>
      <w:sz w:val="24"/>
      <w:szCs w:val="24"/>
      <w:lang w:eastAsia="ar-SA"/>
    </w:rPr>
  </w:style>
  <w:style w:type="paragraph" w:customStyle="1" w:styleId="11">
    <w:name w:val="Название1"/>
    <w:basedOn w:val="a0"/>
    <w:rsid w:val="007B696A"/>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12">
    <w:name w:val="Указатель1"/>
    <w:basedOn w:val="a0"/>
    <w:rsid w:val="007B696A"/>
    <w:pPr>
      <w:suppressLineNumbers/>
      <w:suppressAutoHyphens/>
      <w:spacing w:after="0" w:line="240" w:lineRule="auto"/>
    </w:pPr>
    <w:rPr>
      <w:rFonts w:ascii="Times New Roman" w:eastAsia="Times New Roman" w:hAnsi="Times New Roman" w:cs="Lucida Sans"/>
      <w:sz w:val="24"/>
      <w:szCs w:val="24"/>
      <w:lang w:eastAsia="ar-SA"/>
    </w:rPr>
  </w:style>
  <w:style w:type="paragraph" w:styleId="ae">
    <w:name w:val="Subtitle"/>
    <w:basedOn w:val="a9"/>
    <w:next w:val="aa"/>
    <w:link w:val="af"/>
    <w:qFormat/>
    <w:rsid w:val="007B696A"/>
    <w:pPr>
      <w:jc w:val="center"/>
    </w:pPr>
    <w:rPr>
      <w:i/>
      <w:iCs/>
    </w:rPr>
  </w:style>
  <w:style w:type="character" w:customStyle="1" w:styleId="af">
    <w:name w:val="Подзаголовок Знак"/>
    <w:basedOn w:val="a1"/>
    <w:link w:val="ae"/>
    <w:rsid w:val="007B696A"/>
    <w:rPr>
      <w:rFonts w:ascii="Arial" w:eastAsia="SimSun" w:hAnsi="Arial" w:cs="Lucida Sans"/>
      <w:i/>
      <w:iCs/>
      <w:sz w:val="28"/>
      <w:szCs w:val="28"/>
      <w:lang w:eastAsia="ar-SA"/>
    </w:rPr>
  </w:style>
  <w:style w:type="paragraph" w:customStyle="1" w:styleId="210">
    <w:name w:val="Основной текст с отступом 21"/>
    <w:basedOn w:val="a0"/>
    <w:rsid w:val="007B696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0">
    <w:name w:val="Balloon Text"/>
    <w:basedOn w:val="a0"/>
    <w:link w:val="13"/>
    <w:rsid w:val="007B696A"/>
    <w:pPr>
      <w:suppressAutoHyphens/>
      <w:spacing w:after="0" w:line="240" w:lineRule="auto"/>
    </w:pPr>
    <w:rPr>
      <w:rFonts w:ascii="Tahoma" w:eastAsia="Times New Roman" w:hAnsi="Tahoma" w:cs="Tahoma"/>
      <w:sz w:val="16"/>
      <w:szCs w:val="16"/>
      <w:lang w:val="x-none" w:eastAsia="ar-SA"/>
    </w:rPr>
  </w:style>
  <w:style w:type="character" w:customStyle="1" w:styleId="13">
    <w:name w:val="Текст выноски Знак1"/>
    <w:basedOn w:val="a1"/>
    <w:link w:val="af0"/>
    <w:rsid w:val="007B696A"/>
    <w:rPr>
      <w:rFonts w:ascii="Tahoma" w:eastAsia="Times New Roman" w:hAnsi="Tahoma" w:cs="Tahoma"/>
      <w:sz w:val="16"/>
      <w:szCs w:val="16"/>
      <w:lang w:val="x-none" w:eastAsia="ar-SA"/>
    </w:rPr>
  </w:style>
  <w:style w:type="paragraph" w:customStyle="1" w:styleId="af1">
    <w:name w:val="Содержимое таблицы"/>
    <w:basedOn w:val="a0"/>
    <w:rsid w:val="007B696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Заголовок таблицы"/>
    <w:basedOn w:val="af1"/>
    <w:rsid w:val="007B696A"/>
    <w:pPr>
      <w:jc w:val="center"/>
    </w:pPr>
    <w:rPr>
      <w:b/>
      <w:bCs/>
    </w:rPr>
  </w:style>
  <w:style w:type="paragraph" w:styleId="af3">
    <w:name w:val="Body Text Indent"/>
    <w:basedOn w:val="a0"/>
    <w:link w:val="af4"/>
    <w:rsid w:val="007B696A"/>
    <w:pPr>
      <w:suppressAutoHyphens/>
      <w:spacing w:after="0" w:line="360" w:lineRule="auto"/>
      <w:ind w:firstLine="709"/>
      <w:jc w:val="both"/>
    </w:pPr>
    <w:rPr>
      <w:rFonts w:ascii="Times New Roman" w:eastAsia="Times New Roman" w:hAnsi="Times New Roman" w:cs="Times New Roman"/>
      <w:sz w:val="28"/>
      <w:szCs w:val="24"/>
      <w:lang w:eastAsia="ar-SA"/>
    </w:rPr>
  </w:style>
  <w:style w:type="character" w:customStyle="1" w:styleId="af4">
    <w:name w:val="Основной текст с отступом Знак"/>
    <w:basedOn w:val="a1"/>
    <w:link w:val="af3"/>
    <w:rsid w:val="007B696A"/>
    <w:rPr>
      <w:rFonts w:ascii="Times New Roman" w:eastAsia="Times New Roman" w:hAnsi="Times New Roman" w:cs="Times New Roman"/>
      <w:sz w:val="28"/>
      <w:szCs w:val="24"/>
      <w:lang w:eastAsia="ar-SA"/>
    </w:rPr>
  </w:style>
  <w:style w:type="paragraph" w:styleId="af5">
    <w:name w:val="Normal (Web)"/>
    <w:basedOn w:val="a0"/>
    <w:uiPriority w:val="99"/>
    <w:rsid w:val="007B696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1">
    <w:name w:val="FR1"/>
    <w:rsid w:val="007B696A"/>
    <w:pPr>
      <w:widowControl w:val="0"/>
      <w:suppressAutoHyphens/>
      <w:snapToGrid w:val="0"/>
      <w:spacing w:before="380" w:after="0" w:line="252" w:lineRule="auto"/>
      <w:ind w:left="320" w:right="200"/>
      <w:jc w:val="center"/>
    </w:pPr>
    <w:rPr>
      <w:rFonts w:ascii="Times New Roman" w:eastAsia="Times New Roman" w:hAnsi="Times New Roman" w:cs="Times New Roman"/>
      <w:b/>
      <w:sz w:val="18"/>
      <w:szCs w:val="20"/>
      <w:lang w:eastAsia="ar-SA"/>
    </w:rPr>
  </w:style>
  <w:style w:type="paragraph" w:styleId="af6">
    <w:name w:val="header"/>
    <w:basedOn w:val="a0"/>
    <w:link w:val="af7"/>
    <w:uiPriority w:val="99"/>
    <w:unhideWhenUsed/>
    <w:rsid w:val="007B696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1"/>
    <w:link w:val="af6"/>
    <w:uiPriority w:val="99"/>
    <w:rsid w:val="007B696A"/>
    <w:rPr>
      <w:rFonts w:ascii="Times New Roman" w:eastAsia="Times New Roman" w:hAnsi="Times New Roman" w:cs="Times New Roman"/>
      <w:sz w:val="24"/>
      <w:szCs w:val="24"/>
      <w:lang w:eastAsia="ar-SA"/>
    </w:rPr>
  </w:style>
  <w:style w:type="paragraph" w:styleId="af8">
    <w:name w:val="footer"/>
    <w:basedOn w:val="a0"/>
    <w:link w:val="af9"/>
    <w:uiPriority w:val="99"/>
    <w:unhideWhenUsed/>
    <w:rsid w:val="007B696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9">
    <w:name w:val="Нижний колонтитул Знак"/>
    <w:basedOn w:val="a1"/>
    <w:link w:val="af8"/>
    <w:uiPriority w:val="99"/>
    <w:rsid w:val="007B696A"/>
    <w:rPr>
      <w:rFonts w:ascii="Times New Roman" w:eastAsia="Times New Roman" w:hAnsi="Times New Roman" w:cs="Times New Roman"/>
      <w:sz w:val="24"/>
      <w:szCs w:val="24"/>
      <w:lang w:eastAsia="ar-SA"/>
    </w:rPr>
  </w:style>
  <w:style w:type="paragraph" w:customStyle="1" w:styleId="headertext">
    <w:name w:val="headertext"/>
    <w:basedOn w:val="a0"/>
    <w:rsid w:val="007B696A"/>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numbering" w:customStyle="1" w:styleId="a">
    <w:name w:val="Пункты"/>
    <w:rsid w:val="007B696A"/>
    <w:pPr>
      <w:numPr>
        <w:numId w:val="14"/>
      </w:numPr>
    </w:pPr>
  </w:style>
  <w:style w:type="paragraph" w:styleId="afa">
    <w:name w:val="Revision"/>
    <w:hidden/>
    <w:uiPriority w:val="99"/>
    <w:semiHidden/>
    <w:rsid w:val="007B696A"/>
    <w:pPr>
      <w:spacing w:after="0" w:line="240" w:lineRule="auto"/>
    </w:pPr>
    <w:rPr>
      <w:rFonts w:ascii="Times New Roman" w:eastAsia="Times New Roman" w:hAnsi="Times New Roman" w:cs="Times New Roman"/>
      <w:sz w:val="24"/>
      <w:szCs w:val="24"/>
      <w:lang w:eastAsia="ar-SA"/>
    </w:rPr>
  </w:style>
  <w:style w:type="character" w:styleId="afb">
    <w:name w:val="Hyperlink"/>
    <w:rsid w:val="007B696A"/>
    <w:rPr>
      <w:color w:val="000080"/>
      <w:u w:val="single"/>
    </w:rPr>
  </w:style>
  <w:style w:type="table" w:styleId="afc">
    <w:name w:val="Table Grid"/>
    <w:basedOn w:val="a2"/>
    <w:uiPriority w:val="39"/>
    <w:rsid w:val="007B69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WordListStyleDefinition1080520803">
    <w:name w:val="Import Word List Style Definition 1080520803"/>
    <w:rsid w:val="007B696A"/>
    <w:pPr>
      <w:spacing w:after="0" w:line="240" w:lineRule="auto"/>
      <w:ind w:left="360" w:hanging="360"/>
    </w:pPr>
    <w:rPr>
      <w:rFonts w:ascii="Times New Roman" w:eastAsia="Times New Roman" w:hAnsi="Times New Roman" w:cs="Times New Roman"/>
      <w:sz w:val="20"/>
      <w:szCs w:val="20"/>
      <w:lang w:eastAsia="ru-RU"/>
    </w:rPr>
  </w:style>
  <w:style w:type="paragraph" w:customStyle="1" w:styleId="c5">
    <w:name w:val="c5"/>
    <w:basedOn w:val="a0"/>
    <w:rsid w:val="007B69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fc"/>
    <w:uiPriority w:val="59"/>
    <w:rsid w:val="007B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3A27"/>
    <w:pPr>
      <w:spacing w:after="160" w:line="256" w:lineRule="auto"/>
    </w:pPr>
  </w:style>
  <w:style w:type="paragraph" w:styleId="4">
    <w:name w:val="heading 4"/>
    <w:basedOn w:val="a0"/>
    <w:next w:val="a0"/>
    <w:link w:val="40"/>
    <w:qFormat/>
    <w:rsid w:val="007B696A"/>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9">
    <w:name w:val="heading 9"/>
    <w:basedOn w:val="a0"/>
    <w:next w:val="a0"/>
    <w:link w:val="90"/>
    <w:qFormat/>
    <w:rsid w:val="007B696A"/>
    <w:pPr>
      <w:keepNext/>
      <w:numPr>
        <w:ilvl w:val="8"/>
        <w:numId w:val="11"/>
      </w:numPr>
      <w:suppressAutoHyphens/>
      <w:spacing w:after="0" w:line="240" w:lineRule="auto"/>
      <w:jc w:val="both"/>
      <w:outlineLvl w:val="8"/>
    </w:pPr>
    <w:rPr>
      <w:rFonts w:ascii="Times New Roman" w:eastAsia="Times New Roman" w:hAnsi="Times New Roman" w:cs="Times New Roman"/>
      <w:b/>
      <w:bCs/>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F3A27"/>
    <w:pPr>
      <w:ind w:left="720"/>
      <w:contextualSpacing/>
    </w:pPr>
  </w:style>
  <w:style w:type="paragraph" w:customStyle="1" w:styleId="a5">
    <w:name w:val="По умолчанию"/>
    <w:rsid w:val="00CF3A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jc w:val="both"/>
    </w:pPr>
    <w:rPr>
      <w:rFonts w:ascii="Times New Roman" w:eastAsia="Times New Roman" w:hAnsi="Times New Roman" w:cs="Times New Roman"/>
      <w:color w:val="000000"/>
      <w:sz w:val="24"/>
      <w:szCs w:val="24"/>
      <w:u w:color="000000"/>
      <w:lang w:eastAsia="ru-RU"/>
      <w14:textOutline w14:w="12700" w14:cap="flat" w14:cmpd="sng" w14:algn="ctr">
        <w14:noFill/>
        <w14:prstDash w14:val="solid"/>
        <w14:miter w14:lim="100000"/>
      </w14:textOutline>
    </w:rPr>
  </w:style>
  <w:style w:type="paragraph" w:customStyle="1" w:styleId="Style8">
    <w:name w:val="Style8"/>
    <w:rsid w:val="00CF3A27"/>
    <w:pPr>
      <w:widowControl w:val="0"/>
      <w:spacing w:after="0" w:line="240" w:lineRule="auto"/>
    </w:pPr>
    <w:rPr>
      <w:rFonts w:ascii="Times New Roman" w:eastAsia="Times New Roman" w:hAnsi="Times New Roman" w:cs="Times New Roman"/>
      <w:color w:val="000000"/>
      <w:sz w:val="24"/>
      <w:szCs w:val="24"/>
      <w:u w:color="000000"/>
      <w:lang w:eastAsia="ru-RU"/>
    </w:rPr>
  </w:style>
  <w:style w:type="character" w:customStyle="1" w:styleId="40">
    <w:name w:val="Заголовок 4 Знак"/>
    <w:basedOn w:val="a1"/>
    <w:link w:val="4"/>
    <w:rsid w:val="007B696A"/>
    <w:rPr>
      <w:rFonts w:ascii="Calibri" w:eastAsia="Times New Roman" w:hAnsi="Calibri" w:cs="Times New Roman"/>
      <w:b/>
      <w:bCs/>
      <w:sz w:val="28"/>
      <w:szCs w:val="28"/>
      <w:lang w:eastAsia="ar-SA"/>
    </w:rPr>
  </w:style>
  <w:style w:type="character" w:customStyle="1" w:styleId="90">
    <w:name w:val="Заголовок 9 Знак"/>
    <w:basedOn w:val="a1"/>
    <w:link w:val="9"/>
    <w:rsid w:val="007B696A"/>
    <w:rPr>
      <w:rFonts w:ascii="Times New Roman" w:eastAsia="Times New Roman" w:hAnsi="Times New Roman" w:cs="Times New Roman"/>
      <w:b/>
      <w:bCs/>
      <w:sz w:val="28"/>
      <w:szCs w:val="20"/>
      <w:lang w:eastAsia="ar-SA"/>
    </w:rPr>
  </w:style>
  <w:style w:type="numbering" w:customStyle="1" w:styleId="1">
    <w:name w:val="Нет списка1"/>
    <w:next w:val="a3"/>
    <w:uiPriority w:val="99"/>
    <w:semiHidden/>
    <w:unhideWhenUsed/>
    <w:rsid w:val="007B696A"/>
  </w:style>
  <w:style w:type="character" w:customStyle="1" w:styleId="WW8Num1z0">
    <w:name w:val="WW8Num1z0"/>
    <w:rsid w:val="007B696A"/>
    <w:rPr>
      <w:rFonts w:ascii="Symbol" w:hAnsi="Symbol" w:cs="Symbol" w:hint="default"/>
    </w:rPr>
  </w:style>
  <w:style w:type="character" w:customStyle="1" w:styleId="WW8Num1z1">
    <w:name w:val="WW8Num1z1"/>
    <w:rsid w:val="007B696A"/>
    <w:rPr>
      <w:rFonts w:ascii="Courier New" w:hAnsi="Courier New" w:cs="Courier New" w:hint="default"/>
    </w:rPr>
  </w:style>
  <w:style w:type="character" w:customStyle="1" w:styleId="WW8Num1z2">
    <w:name w:val="WW8Num1z2"/>
    <w:rsid w:val="007B696A"/>
    <w:rPr>
      <w:rFonts w:ascii="Wingdings" w:hAnsi="Wingdings" w:cs="Wingdings" w:hint="default"/>
    </w:rPr>
  </w:style>
  <w:style w:type="character" w:customStyle="1" w:styleId="WW8Num1z3">
    <w:name w:val="WW8Num1z3"/>
    <w:rsid w:val="007B696A"/>
  </w:style>
  <w:style w:type="character" w:customStyle="1" w:styleId="WW8Num1z4">
    <w:name w:val="WW8Num1z4"/>
    <w:rsid w:val="007B696A"/>
  </w:style>
  <w:style w:type="character" w:customStyle="1" w:styleId="WW8Num1z5">
    <w:name w:val="WW8Num1z5"/>
    <w:rsid w:val="007B696A"/>
  </w:style>
  <w:style w:type="character" w:customStyle="1" w:styleId="WW8Num1z6">
    <w:name w:val="WW8Num1z6"/>
    <w:rsid w:val="007B696A"/>
  </w:style>
  <w:style w:type="character" w:customStyle="1" w:styleId="WW8Num1z7">
    <w:name w:val="WW8Num1z7"/>
    <w:rsid w:val="007B696A"/>
  </w:style>
  <w:style w:type="character" w:customStyle="1" w:styleId="WW8Num1z8">
    <w:name w:val="WW8Num1z8"/>
    <w:rsid w:val="007B696A"/>
  </w:style>
  <w:style w:type="character" w:customStyle="1" w:styleId="WW8Num2z0">
    <w:name w:val="WW8Num2z0"/>
    <w:rsid w:val="007B696A"/>
    <w:rPr>
      <w:sz w:val="22"/>
      <w:szCs w:val="22"/>
    </w:rPr>
  </w:style>
  <w:style w:type="character" w:customStyle="1" w:styleId="WW8Num2z1">
    <w:name w:val="WW8Num2z1"/>
    <w:rsid w:val="007B696A"/>
  </w:style>
  <w:style w:type="character" w:customStyle="1" w:styleId="WW8Num2z2">
    <w:name w:val="WW8Num2z2"/>
    <w:rsid w:val="007B696A"/>
  </w:style>
  <w:style w:type="character" w:customStyle="1" w:styleId="WW8Num2z3">
    <w:name w:val="WW8Num2z3"/>
    <w:rsid w:val="007B696A"/>
  </w:style>
  <w:style w:type="character" w:customStyle="1" w:styleId="WW8Num2z4">
    <w:name w:val="WW8Num2z4"/>
    <w:rsid w:val="007B696A"/>
  </w:style>
  <w:style w:type="character" w:customStyle="1" w:styleId="WW8Num2z5">
    <w:name w:val="WW8Num2z5"/>
    <w:rsid w:val="007B696A"/>
  </w:style>
  <w:style w:type="character" w:customStyle="1" w:styleId="WW8Num2z6">
    <w:name w:val="WW8Num2z6"/>
    <w:rsid w:val="007B696A"/>
  </w:style>
  <w:style w:type="character" w:customStyle="1" w:styleId="WW8Num2z7">
    <w:name w:val="WW8Num2z7"/>
    <w:rsid w:val="007B696A"/>
  </w:style>
  <w:style w:type="character" w:customStyle="1" w:styleId="WW8Num2z8">
    <w:name w:val="WW8Num2z8"/>
    <w:rsid w:val="007B696A"/>
  </w:style>
  <w:style w:type="character" w:customStyle="1" w:styleId="WW8Num3z0">
    <w:name w:val="WW8Num3z0"/>
    <w:rsid w:val="007B696A"/>
    <w:rPr>
      <w:rFonts w:eastAsia="Calibri" w:hint="default"/>
      <w:b w:val="0"/>
      <w:bCs w:val="0"/>
      <w:color w:val="FF0000"/>
      <w:sz w:val="22"/>
      <w:szCs w:val="22"/>
      <w:lang w:val="ru-RU"/>
    </w:rPr>
  </w:style>
  <w:style w:type="character" w:customStyle="1" w:styleId="WW8Num4z0">
    <w:name w:val="WW8Num4z0"/>
    <w:rsid w:val="007B696A"/>
    <w:rPr>
      <w:rFonts w:hint="default"/>
      <w:b w:val="0"/>
      <w:bCs w:val="0"/>
      <w:lang w:val="ru-RU"/>
    </w:rPr>
  </w:style>
  <w:style w:type="character" w:customStyle="1" w:styleId="WW8Num5z0">
    <w:name w:val="WW8Num5z0"/>
    <w:rsid w:val="007B696A"/>
    <w:rPr>
      <w:rFonts w:ascii="Symbol" w:hAnsi="Symbol" w:cs="Symbol" w:hint="default"/>
    </w:rPr>
  </w:style>
  <w:style w:type="character" w:customStyle="1" w:styleId="WW8Num6z0">
    <w:name w:val="WW8Num6z0"/>
    <w:rsid w:val="007B696A"/>
    <w:rPr>
      <w:rFonts w:ascii="Courier New" w:hAnsi="Courier New" w:cs="Courier New" w:hint="default"/>
      <w:sz w:val="22"/>
      <w:szCs w:val="22"/>
    </w:rPr>
  </w:style>
  <w:style w:type="character" w:customStyle="1" w:styleId="WW8Num7z0">
    <w:name w:val="WW8Num7z0"/>
    <w:rsid w:val="007B696A"/>
    <w:rPr>
      <w:rFonts w:ascii="Courier New" w:hAnsi="Courier New" w:cs="Courier New" w:hint="default"/>
    </w:rPr>
  </w:style>
  <w:style w:type="character" w:customStyle="1" w:styleId="WW8Num8z0">
    <w:name w:val="WW8Num8z0"/>
    <w:rsid w:val="007B696A"/>
    <w:rPr>
      <w:lang w:val="ru-RU"/>
    </w:rPr>
  </w:style>
  <w:style w:type="character" w:customStyle="1" w:styleId="WW8Num8z1">
    <w:name w:val="WW8Num8z1"/>
    <w:rsid w:val="007B696A"/>
  </w:style>
  <w:style w:type="character" w:customStyle="1" w:styleId="WW8Num8z2">
    <w:name w:val="WW8Num8z2"/>
    <w:rsid w:val="007B696A"/>
  </w:style>
  <w:style w:type="character" w:customStyle="1" w:styleId="WW8Num8z3">
    <w:name w:val="WW8Num8z3"/>
    <w:rsid w:val="007B696A"/>
  </w:style>
  <w:style w:type="character" w:customStyle="1" w:styleId="WW8Num8z4">
    <w:name w:val="WW8Num8z4"/>
    <w:rsid w:val="007B696A"/>
  </w:style>
  <w:style w:type="character" w:customStyle="1" w:styleId="WW8Num8z5">
    <w:name w:val="WW8Num8z5"/>
    <w:rsid w:val="007B696A"/>
  </w:style>
  <w:style w:type="character" w:customStyle="1" w:styleId="WW8Num8z6">
    <w:name w:val="WW8Num8z6"/>
    <w:rsid w:val="007B696A"/>
  </w:style>
  <w:style w:type="character" w:customStyle="1" w:styleId="WW8Num8z7">
    <w:name w:val="WW8Num8z7"/>
    <w:rsid w:val="007B696A"/>
  </w:style>
  <w:style w:type="character" w:customStyle="1" w:styleId="WW8Num8z8">
    <w:name w:val="WW8Num8z8"/>
    <w:rsid w:val="007B696A"/>
  </w:style>
  <w:style w:type="character" w:customStyle="1" w:styleId="WW8Num9z0">
    <w:name w:val="WW8Num9z0"/>
    <w:rsid w:val="007B696A"/>
    <w:rPr>
      <w:b/>
    </w:rPr>
  </w:style>
  <w:style w:type="character" w:customStyle="1" w:styleId="WW8Num9z1">
    <w:name w:val="WW8Num9z1"/>
    <w:rsid w:val="007B696A"/>
  </w:style>
  <w:style w:type="character" w:customStyle="1" w:styleId="WW8Num9z2">
    <w:name w:val="WW8Num9z2"/>
    <w:rsid w:val="007B696A"/>
  </w:style>
  <w:style w:type="character" w:customStyle="1" w:styleId="WW8Num9z3">
    <w:name w:val="WW8Num9z3"/>
    <w:rsid w:val="007B696A"/>
  </w:style>
  <w:style w:type="character" w:customStyle="1" w:styleId="WW8Num9z4">
    <w:name w:val="WW8Num9z4"/>
    <w:rsid w:val="007B696A"/>
  </w:style>
  <w:style w:type="character" w:customStyle="1" w:styleId="WW8Num9z5">
    <w:name w:val="WW8Num9z5"/>
    <w:rsid w:val="007B696A"/>
  </w:style>
  <w:style w:type="character" w:customStyle="1" w:styleId="WW8Num9z6">
    <w:name w:val="WW8Num9z6"/>
    <w:rsid w:val="007B696A"/>
  </w:style>
  <w:style w:type="character" w:customStyle="1" w:styleId="WW8Num9z7">
    <w:name w:val="WW8Num9z7"/>
    <w:rsid w:val="007B696A"/>
  </w:style>
  <w:style w:type="character" w:customStyle="1" w:styleId="WW8Num9z8">
    <w:name w:val="WW8Num9z8"/>
    <w:rsid w:val="007B696A"/>
  </w:style>
  <w:style w:type="character" w:customStyle="1" w:styleId="WW8Num10z0">
    <w:name w:val="WW8Num10z0"/>
    <w:rsid w:val="007B696A"/>
    <w:rPr>
      <w:b/>
    </w:rPr>
  </w:style>
  <w:style w:type="character" w:customStyle="1" w:styleId="WW8Num10z1">
    <w:name w:val="WW8Num10z1"/>
    <w:rsid w:val="007B696A"/>
  </w:style>
  <w:style w:type="character" w:customStyle="1" w:styleId="WW8Num10z2">
    <w:name w:val="WW8Num10z2"/>
    <w:rsid w:val="007B696A"/>
  </w:style>
  <w:style w:type="character" w:customStyle="1" w:styleId="WW8Num10z3">
    <w:name w:val="WW8Num10z3"/>
    <w:rsid w:val="007B696A"/>
  </w:style>
  <w:style w:type="character" w:customStyle="1" w:styleId="WW8Num10z4">
    <w:name w:val="WW8Num10z4"/>
    <w:rsid w:val="007B696A"/>
  </w:style>
  <w:style w:type="character" w:customStyle="1" w:styleId="WW8Num10z5">
    <w:name w:val="WW8Num10z5"/>
    <w:rsid w:val="007B696A"/>
  </w:style>
  <w:style w:type="character" w:customStyle="1" w:styleId="WW8Num10z6">
    <w:name w:val="WW8Num10z6"/>
    <w:rsid w:val="007B696A"/>
  </w:style>
  <w:style w:type="character" w:customStyle="1" w:styleId="WW8Num10z7">
    <w:name w:val="WW8Num10z7"/>
    <w:rsid w:val="007B696A"/>
  </w:style>
  <w:style w:type="character" w:customStyle="1" w:styleId="WW8Num10z8">
    <w:name w:val="WW8Num10z8"/>
    <w:rsid w:val="007B696A"/>
  </w:style>
  <w:style w:type="character" w:customStyle="1" w:styleId="WW8Num11z0">
    <w:name w:val="WW8Num11z0"/>
    <w:rsid w:val="007B696A"/>
    <w:rPr>
      <w:rFonts w:ascii="Wingdings" w:hAnsi="Wingdings" w:cs="Wingdings" w:hint="default"/>
    </w:rPr>
  </w:style>
  <w:style w:type="character" w:customStyle="1" w:styleId="WW8Num11z1">
    <w:name w:val="WW8Num11z1"/>
    <w:rsid w:val="007B696A"/>
  </w:style>
  <w:style w:type="character" w:customStyle="1" w:styleId="WW8Num12z0">
    <w:name w:val="WW8Num12z0"/>
    <w:rsid w:val="007B696A"/>
    <w:rPr>
      <w:rFonts w:ascii="Wingdings" w:hAnsi="Wingdings" w:cs="Wingdings" w:hint="default"/>
    </w:rPr>
  </w:style>
  <w:style w:type="character" w:customStyle="1" w:styleId="WW8Num12z1">
    <w:name w:val="WW8Num12z1"/>
    <w:rsid w:val="007B696A"/>
  </w:style>
  <w:style w:type="character" w:customStyle="1" w:styleId="WW8Num13z0">
    <w:name w:val="WW8Num13z0"/>
    <w:rsid w:val="007B696A"/>
    <w:rPr>
      <w:b/>
    </w:rPr>
  </w:style>
  <w:style w:type="character" w:customStyle="1" w:styleId="WW8Num13z1">
    <w:name w:val="WW8Num13z1"/>
    <w:rsid w:val="007B696A"/>
  </w:style>
  <w:style w:type="character" w:customStyle="1" w:styleId="WW8Num14z0">
    <w:name w:val="WW8Num14z0"/>
    <w:rsid w:val="007B696A"/>
    <w:rPr>
      <w:rFonts w:ascii="Wingdings" w:hAnsi="Wingdings" w:cs="Wingdings" w:hint="default"/>
      <w:lang w:val="ru-RU"/>
    </w:rPr>
  </w:style>
  <w:style w:type="character" w:customStyle="1" w:styleId="WW8Num14z1">
    <w:name w:val="WW8Num14z1"/>
    <w:rsid w:val="007B696A"/>
  </w:style>
  <w:style w:type="character" w:customStyle="1" w:styleId="WW8Num15z0">
    <w:name w:val="WW8Num15z0"/>
    <w:rsid w:val="007B696A"/>
    <w:rPr>
      <w:rFonts w:ascii="Wingdings" w:hAnsi="Wingdings" w:cs="Wingdings" w:hint="default"/>
    </w:rPr>
  </w:style>
  <w:style w:type="character" w:customStyle="1" w:styleId="WW8Num15z1">
    <w:name w:val="WW8Num15z1"/>
    <w:rsid w:val="007B696A"/>
  </w:style>
  <w:style w:type="character" w:customStyle="1" w:styleId="WW8Num16z0">
    <w:name w:val="WW8Num16z0"/>
    <w:rsid w:val="007B696A"/>
    <w:rPr>
      <w:b/>
    </w:rPr>
  </w:style>
  <w:style w:type="character" w:customStyle="1" w:styleId="WW8Num16z1">
    <w:name w:val="WW8Num16z1"/>
    <w:rsid w:val="007B696A"/>
  </w:style>
  <w:style w:type="character" w:customStyle="1" w:styleId="WW8Num16z2">
    <w:name w:val="WW8Num16z2"/>
    <w:rsid w:val="007B696A"/>
  </w:style>
  <w:style w:type="character" w:customStyle="1" w:styleId="WW8Num16z3">
    <w:name w:val="WW8Num16z3"/>
    <w:rsid w:val="007B696A"/>
  </w:style>
  <w:style w:type="character" w:customStyle="1" w:styleId="WW8Num16z4">
    <w:name w:val="WW8Num16z4"/>
    <w:rsid w:val="007B696A"/>
  </w:style>
  <w:style w:type="character" w:customStyle="1" w:styleId="WW8Num16z5">
    <w:name w:val="WW8Num16z5"/>
    <w:rsid w:val="007B696A"/>
  </w:style>
  <w:style w:type="character" w:customStyle="1" w:styleId="WW8Num16z6">
    <w:name w:val="WW8Num16z6"/>
    <w:rsid w:val="007B696A"/>
  </w:style>
  <w:style w:type="character" w:customStyle="1" w:styleId="WW8Num16z7">
    <w:name w:val="WW8Num16z7"/>
    <w:rsid w:val="007B696A"/>
  </w:style>
  <w:style w:type="character" w:customStyle="1" w:styleId="WW8Num16z8">
    <w:name w:val="WW8Num16z8"/>
    <w:rsid w:val="007B696A"/>
  </w:style>
  <w:style w:type="character" w:customStyle="1" w:styleId="WW8Num17z0">
    <w:name w:val="WW8Num17z0"/>
    <w:rsid w:val="007B696A"/>
    <w:rPr>
      <w:rFonts w:ascii="Wingdings" w:hAnsi="Wingdings" w:cs="Wingdings" w:hint="default"/>
      <w:b w:val="0"/>
      <w:bCs/>
      <w:sz w:val="22"/>
      <w:szCs w:val="22"/>
    </w:rPr>
  </w:style>
  <w:style w:type="character" w:customStyle="1" w:styleId="WW8Num17z1">
    <w:name w:val="WW8Num17z1"/>
    <w:rsid w:val="007B696A"/>
  </w:style>
  <w:style w:type="character" w:customStyle="1" w:styleId="WW8Num17z2">
    <w:name w:val="WW8Num17z2"/>
    <w:rsid w:val="007B696A"/>
  </w:style>
  <w:style w:type="character" w:customStyle="1" w:styleId="WW8Num17z3">
    <w:name w:val="WW8Num17z3"/>
    <w:rsid w:val="007B696A"/>
  </w:style>
  <w:style w:type="character" w:customStyle="1" w:styleId="WW8Num17z4">
    <w:name w:val="WW8Num17z4"/>
    <w:rsid w:val="007B696A"/>
  </w:style>
  <w:style w:type="character" w:customStyle="1" w:styleId="WW8Num17z5">
    <w:name w:val="WW8Num17z5"/>
    <w:rsid w:val="007B696A"/>
  </w:style>
  <w:style w:type="character" w:customStyle="1" w:styleId="WW8Num17z6">
    <w:name w:val="WW8Num17z6"/>
    <w:rsid w:val="007B696A"/>
  </w:style>
  <w:style w:type="character" w:customStyle="1" w:styleId="WW8Num17z7">
    <w:name w:val="WW8Num17z7"/>
    <w:rsid w:val="007B696A"/>
  </w:style>
  <w:style w:type="character" w:customStyle="1" w:styleId="WW8Num17z8">
    <w:name w:val="WW8Num17z8"/>
    <w:rsid w:val="007B696A"/>
  </w:style>
  <w:style w:type="character" w:customStyle="1" w:styleId="WW8Num18z0">
    <w:name w:val="WW8Num18z0"/>
    <w:rsid w:val="007B696A"/>
    <w:rPr>
      <w:b/>
    </w:rPr>
  </w:style>
  <w:style w:type="character" w:customStyle="1" w:styleId="WW8Num18z1">
    <w:name w:val="WW8Num18z1"/>
    <w:rsid w:val="007B696A"/>
  </w:style>
  <w:style w:type="character" w:customStyle="1" w:styleId="WW8Num18z2">
    <w:name w:val="WW8Num18z2"/>
    <w:rsid w:val="007B696A"/>
  </w:style>
  <w:style w:type="character" w:customStyle="1" w:styleId="WW8Num18z3">
    <w:name w:val="WW8Num18z3"/>
    <w:rsid w:val="007B696A"/>
  </w:style>
  <w:style w:type="character" w:customStyle="1" w:styleId="WW8Num18z4">
    <w:name w:val="WW8Num18z4"/>
    <w:rsid w:val="007B696A"/>
  </w:style>
  <w:style w:type="character" w:customStyle="1" w:styleId="WW8Num18z5">
    <w:name w:val="WW8Num18z5"/>
    <w:rsid w:val="007B696A"/>
  </w:style>
  <w:style w:type="character" w:customStyle="1" w:styleId="WW8Num18z6">
    <w:name w:val="WW8Num18z6"/>
    <w:rsid w:val="007B696A"/>
  </w:style>
  <w:style w:type="character" w:customStyle="1" w:styleId="WW8Num18z7">
    <w:name w:val="WW8Num18z7"/>
    <w:rsid w:val="007B696A"/>
  </w:style>
  <w:style w:type="character" w:customStyle="1" w:styleId="WW8Num18z8">
    <w:name w:val="WW8Num18z8"/>
    <w:rsid w:val="007B696A"/>
  </w:style>
  <w:style w:type="character" w:customStyle="1" w:styleId="WW8Num19z0">
    <w:name w:val="WW8Num19z0"/>
    <w:rsid w:val="007B696A"/>
    <w:rPr>
      <w:b/>
      <w:lang w:val="ru-RU"/>
    </w:rPr>
  </w:style>
  <w:style w:type="character" w:customStyle="1" w:styleId="WW8Num19z1">
    <w:name w:val="WW8Num19z1"/>
    <w:rsid w:val="007B696A"/>
  </w:style>
  <w:style w:type="character" w:customStyle="1" w:styleId="WW8Num19z2">
    <w:name w:val="WW8Num19z2"/>
    <w:rsid w:val="007B696A"/>
  </w:style>
  <w:style w:type="character" w:customStyle="1" w:styleId="WW8Num19z3">
    <w:name w:val="WW8Num19z3"/>
    <w:rsid w:val="007B696A"/>
  </w:style>
  <w:style w:type="character" w:customStyle="1" w:styleId="WW8Num19z4">
    <w:name w:val="WW8Num19z4"/>
    <w:rsid w:val="007B696A"/>
  </w:style>
  <w:style w:type="character" w:customStyle="1" w:styleId="WW8Num19z5">
    <w:name w:val="WW8Num19z5"/>
    <w:rsid w:val="007B696A"/>
  </w:style>
  <w:style w:type="character" w:customStyle="1" w:styleId="WW8Num19z6">
    <w:name w:val="WW8Num19z6"/>
    <w:rsid w:val="007B696A"/>
  </w:style>
  <w:style w:type="character" w:customStyle="1" w:styleId="WW8Num19z7">
    <w:name w:val="WW8Num19z7"/>
    <w:rsid w:val="007B696A"/>
  </w:style>
  <w:style w:type="character" w:customStyle="1" w:styleId="WW8Num19z8">
    <w:name w:val="WW8Num19z8"/>
    <w:rsid w:val="007B696A"/>
  </w:style>
  <w:style w:type="character" w:customStyle="1" w:styleId="WW8Num20z0">
    <w:name w:val="WW8Num20z0"/>
    <w:rsid w:val="007B696A"/>
    <w:rPr>
      <w:b/>
    </w:rPr>
  </w:style>
  <w:style w:type="character" w:customStyle="1" w:styleId="WW8Num20z1">
    <w:name w:val="WW8Num20z1"/>
    <w:rsid w:val="007B696A"/>
  </w:style>
  <w:style w:type="character" w:customStyle="1" w:styleId="WW8Num20z2">
    <w:name w:val="WW8Num20z2"/>
    <w:rsid w:val="007B696A"/>
  </w:style>
  <w:style w:type="character" w:customStyle="1" w:styleId="WW8Num20z3">
    <w:name w:val="WW8Num20z3"/>
    <w:rsid w:val="007B696A"/>
  </w:style>
  <w:style w:type="character" w:customStyle="1" w:styleId="WW8Num20z4">
    <w:name w:val="WW8Num20z4"/>
    <w:rsid w:val="007B696A"/>
  </w:style>
  <w:style w:type="character" w:customStyle="1" w:styleId="WW8Num20z5">
    <w:name w:val="WW8Num20z5"/>
    <w:rsid w:val="007B696A"/>
  </w:style>
  <w:style w:type="character" w:customStyle="1" w:styleId="WW8Num20z6">
    <w:name w:val="WW8Num20z6"/>
    <w:rsid w:val="007B696A"/>
  </w:style>
  <w:style w:type="character" w:customStyle="1" w:styleId="WW8Num20z7">
    <w:name w:val="WW8Num20z7"/>
    <w:rsid w:val="007B696A"/>
  </w:style>
  <w:style w:type="character" w:customStyle="1" w:styleId="WW8Num20z8">
    <w:name w:val="WW8Num20z8"/>
    <w:rsid w:val="007B696A"/>
  </w:style>
  <w:style w:type="character" w:customStyle="1" w:styleId="WW8Num21z0">
    <w:name w:val="WW8Num21z0"/>
    <w:rsid w:val="007B696A"/>
    <w:rPr>
      <w:rFonts w:ascii="Wingdings" w:hAnsi="Wingdings" w:cs="Wingdings" w:hint="default"/>
    </w:rPr>
  </w:style>
  <w:style w:type="character" w:customStyle="1" w:styleId="WW8Num21z1">
    <w:name w:val="WW8Num21z1"/>
    <w:rsid w:val="007B696A"/>
  </w:style>
  <w:style w:type="character" w:customStyle="1" w:styleId="WW8Num21z2">
    <w:name w:val="WW8Num21z2"/>
    <w:rsid w:val="007B696A"/>
  </w:style>
  <w:style w:type="character" w:customStyle="1" w:styleId="WW8Num21z3">
    <w:name w:val="WW8Num21z3"/>
    <w:rsid w:val="007B696A"/>
  </w:style>
  <w:style w:type="character" w:customStyle="1" w:styleId="WW8Num21z4">
    <w:name w:val="WW8Num21z4"/>
    <w:rsid w:val="007B696A"/>
  </w:style>
  <w:style w:type="character" w:customStyle="1" w:styleId="WW8Num21z5">
    <w:name w:val="WW8Num21z5"/>
    <w:rsid w:val="007B696A"/>
  </w:style>
  <w:style w:type="character" w:customStyle="1" w:styleId="WW8Num21z6">
    <w:name w:val="WW8Num21z6"/>
    <w:rsid w:val="007B696A"/>
  </w:style>
  <w:style w:type="character" w:customStyle="1" w:styleId="WW8Num21z7">
    <w:name w:val="WW8Num21z7"/>
    <w:rsid w:val="007B696A"/>
  </w:style>
  <w:style w:type="character" w:customStyle="1" w:styleId="WW8Num21z8">
    <w:name w:val="WW8Num21z8"/>
    <w:rsid w:val="007B696A"/>
  </w:style>
  <w:style w:type="character" w:customStyle="1" w:styleId="WW8Num22z0">
    <w:name w:val="WW8Num22z0"/>
    <w:rsid w:val="007B696A"/>
    <w:rPr>
      <w:rFonts w:ascii="Wingdings" w:hAnsi="Wingdings" w:cs="Wingdings" w:hint="default"/>
      <w:b w:val="0"/>
      <w:bCs/>
      <w:sz w:val="22"/>
      <w:szCs w:val="22"/>
    </w:rPr>
  </w:style>
  <w:style w:type="character" w:customStyle="1" w:styleId="WW8Num22z1">
    <w:name w:val="WW8Num22z1"/>
    <w:rsid w:val="007B696A"/>
  </w:style>
  <w:style w:type="character" w:customStyle="1" w:styleId="WW8Num22z2">
    <w:name w:val="WW8Num22z2"/>
    <w:rsid w:val="007B696A"/>
  </w:style>
  <w:style w:type="character" w:customStyle="1" w:styleId="WW8Num22z3">
    <w:name w:val="WW8Num22z3"/>
    <w:rsid w:val="007B696A"/>
  </w:style>
  <w:style w:type="character" w:customStyle="1" w:styleId="WW8Num22z4">
    <w:name w:val="WW8Num22z4"/>
    <w:rsid w:val="007B696A"/>
  </w:style>
  <w:style w:type="character" w:customStyle="1" w:styleId="WW8Num22z5">
    <w:name w:val="WW8Num22z5"/>
    <w:rsid w:val="007B696A"/>
  </w:style>
  <w:style w:type="character" w:customStyle="1" w:styleId="WW8Num22z6">
    <w:name w:val="WW8Num22z6"/>
    <w:rsid w:val="007B696A"/>
  </w:style>
  <w:style w:type="character" w:customStyle="1" w:styleId="WW8Num22z7">
    <w:name w:val="WW8Num22z7"/>
    <w:rsid w:val="007B696A"/>
  </w:style>
  <w:style w:type="character" w:customStyle="1" w:styleId="WW8Num22z8">
    <w:name w:val="WW8Num22z8"/>
    <w:rsid w:val="007B696A"/>
  </w:style>
  <w:style w:type="character" w:customStyle="1" w:styleId="WW8Num23z0">
    <w:name w:val="WW8Num23z0"/>
    <w:rsid w:val="007B696A"/>
    <w:rPr>
      <w:rFonts w:ascii="Wingdings" w:hAnsi="Wingdings" w:cs="Wingdings" w:hint="default"/>
    </w:rPr>
  </w:style>
  <w:style w:type="character" w:customStyle="1" w:styleId="WW8Num23z1">
    <w:name w:val="WW8Num23z1"/>
    <w:rsid w:val="007B696A"/>
  </w:style>
  <w:style w:type="character" w:customStyle="1" w:styleId="WW8Num23z2">
    <w:name w:val="WW8Num23z2"/>
    <w:rsid w:val="007B696A"/>
  </w:style>
  <w:style w:type="character" w:customStyle="1" w:styleId="WW8Num23z3">
    <w:name w:val="WW8Num23z3"/>
    <w:rsid w:val="007B696A"/>
  </w:style>
  <w:style w:type="character" w:customStyle="1" w:styleId="WW8Num23z4">
    <w:name w:val="WW8Num23z4"/>
    <w:rsid w:val="007B696A"/>
  </w:style>
  <w:style w:type="character" w:customStyle="1" w:styleId="WW8Num23z5">
    <w:name w:val="WW8Num23z5"/>
    <w:rsid w:val="007B696A"/>
  </w:style>
  <w:style w:type="character" w:customStyle="1" w:styleId="WW8Num23z6">
    <w:name w:val="WW8Num23z6"/>
    <w:rsid w:val="007B696A"/>
  </w:style>
  <w:style w:type="character" w:customStyle="1" w:styleId="WW8Num23z7">
    <w:name w:val="WW8Num23z7"/>
    <w:rsid w:val="007B696A"/>
  </w:style>
  <w:style w:type="character" w:customStyle="1" w:styleId="WW8Num23z8">
    <w:name w:val="WW8Num23z8"/>
    <w:rsid w:val="007B696A"/>
  </w:style>
  <w:style w:type="character" w:customStyle="1" w:styleId="WW8Num24z0">
    <w:name w:val="WW8Num24z0"/>
    <w:rsid w:val="007B696A"/>
    <w:rPr>
      <w:rFonts w:ascii="Wingdings" w:hAnsi="Wingdings" w:cs="Wingdings" w:hint="default"/>
    </w:rPr>
  </w:style>
  <w:style w:type="character" w:customStyle="1" w:styleId="WW8Num24z1">
    <w:name w:val="WW8Num24z1"/>
    <w:rsid w:val="007B696A"/>
    <w:rPr>
      <w:rFonts w:ascii="Courier New" w:hAnsi="Courier New" w:cs="Courier New" w:hint="default"/>
    </w:rPr>
  </w:style>
  <w:style w:type="character" w:customStyle="1" w:styleId="WW8Num24z3">
    <w:name w:val="WW8Num24z3"/>
    <w:rsid w:val="007B696A"/>
    <w:rPr>
      <w:rFonts w:ascii="Symbol" w:hAnsi="Symbol" w:cs="Symbol" w:hint="default"/>
    </w:rPr>
  </w:style>
  <w:style w:type="character" w:customStyle="1" w:styleId="WW8Num25z0">
    <w:name w:val="WW8Num25z0"/>
    <w:rsid w:val="007B696A"/>
    <w:rPr>
      <w:rFonts w:ascii="Wingdings" w:hAnsi="Wingdings" w:cs="Wingdings" w:hint="default"/>
    </w:rPr>
  </w:style>
  <w:style w:type="character" w:customStyle="1" w:styleId="WW8Num25z1">
    <w:name w:val="WW8Num25z1"/>
    <w:rsid w:val="007B696A"/>
    <w:rPr>
      <w:rFonts w:ascii="Courier New" w:hAnsi="Courier New" w:cs="Courier New" w:hint="default"/>
    </w:rPr>
  </w:style>
  <w:style w:type="character" w:customStyle="1" w:styleId="WW8Num25z3">
    <w:name w:val="WW8Num25z3"/>
    <w:rsid w:val="007B696A"/>
    <w:rPr>
      <w:rFonts w:ascii="Symbol" w:hAnsi="Symbol" w:cs="Symbol" w:hint="default"/>
    </w:rPr>
  </w:style>
  <w:style w:type="character" w:customStyle="1" w:styleId="WW8Num26z0">
    <w:name w:val="WW8Num26z0"/>
    <w:rsid w:val="007B696A"/>
    <w:rPr>
      <w:rFonts w:ascii="Wingdings" w:hAnsi="Wingdings" w:cs="Wingdings" w:hint="default"/>
    </w:rPr>
  </w:style>
  <w:style w:type="character" w:customStyle="1" w:styleId="WW8Num26z1">
    <w:name w:val="WW8Num26z1"/>
    <w:rsid w:val="007B696A"/>
    <w:rPr>
      <w:rFonts w:ascii="Courier New" w:hAnsi="Courier New" w:cs="Courier New" w:hint="default"/>
    </w:rPr>
  </w:style>
  <w:style w:type="character" w:customStyle="1" w:styleId="WW8Num26z3">
    <w:name w:val="WW8Num26z3"/>
    <w:rsid w:val="007B696A"/>
    <w:rPr>
      <w:rFonts w:ascii="Symbol" w:hAnsi="Symbol" w:cs="Symbol" w:hint="default"/>
    </w:rPr>
  </w:style>
  <w:style w:type="character" w:customStyle="1" w:styleId="WW8Num27z0">
    <w:name w:val="WW8Num27z0"/>
    <w:rsid w:val="007B696A"/>
    <w:rPr>
      <w:rFonts w:ascii="Symbol" w:hAnsi="Symbol" w:cs="Symbol" w:hint="default"/>
    </w:rPr>
  </w:style>
  <w:style w:type="character" w:customStyle="1" w:styleId="WW8Num27z1">
    <w:name w:val="WW8Num27z1"/>
    <w:rsid w:val="007B696A"/>
    <w:rPr>
      <w:rFonts w:ascii="Courier New" w:hAnsi="Courier New" w:cs="Courier New" w:hint="default"/>
    </w:rPr>
  </w:style>
  <w:style w:type="character" w:customStyle="1" w:styleId="WW8Num27z2">
    <w:name w:val="WW8Num27z2"/>
    <w:rsid w:val="007B696A"/>
    <w:rPr>
      <w:rFonts w:ascii="Wingdings" w:hAnsi="Wingdings" w:cs="Wingdings" w:hint="default"/>
    </w:rPr>
  </w:style>
  <w:style w:type="character" w:customStyle="1" w:styleId="WW8Num28z0">
    <w:name w:val="WW8Num28z0"/>
    <w:rsid w:val="007B696A"/>
    <w:rPr>
      <w:rFonts w:ascii="Times New Roman" w:hAnsi="Times New Roman" w:cs="Times New Roman" w:hint="default"/>
    </w:rPr>
  </w:style>
  <w:style w:type="character" w:customStyle="1" w:styleId="2">
    <w:name w:val="Основной шрифт абзаца2"/>
    <w:rsid w:val="007B696A"/>
  </w:style>
  <w:style w:type="character" w:customStyle="1" w:styleId="WW8Num11z2">
    <w:name w:val="WW8Num11z2"/>
    <w:rsid w:val="007B696A"/>
  </w:style>
  <w:style w:type="character" w:customStyle="1" w:styleId="WW8Num11z3">
    <w:name w:val="WW8Num11z3"/>
    <w:rsid w:val="007B696A"/>
  </w:style>
  <w:style w:type="character" w:customStyle="1" w:styleId="WW8Num11z4">
    <w:name w:val="WW8Num11z4"/>
    <w:rsid w:val="007B696A"/>
  </w:style>
  <w:style w:type="character" w:customStyle="1" w:styleId="WW8Num11z5">
    <w:name w:val="WW8Num11z5"/>
    <w:rsid w:val="007B696A"/>
  </w:style>
  <w:style w:type="character" w:customStyle="1" w:styleId="WW8Num11z6">
    <w:name w:val="WW8Num11z6"/>
    <w:rsid w:val="007B696A"/>
  </w:style>
  <w:style w:type="character" w:customStyle="1" w:styleId="WW8Num11z7">
    <w:name w:val="WW8Num11z7"/>
    <w:rsid w:val="007B696A"/>
  </w:style>
  <w:style w:type="character" w:customStyle="1" w:styleId="WW8Num11z8">
    <w:name w:val="WW8Num11z8"/>
    <w:rsid w:val="007B696A"/>
  </w:style>
  <w:style w:type="character" w:customStyle="1" w:styleId="WW8Num13z2">
    <w:name w:val="WW8Num13z2"/>
    <w:rsid w:val="007B696A"/>
  </w:style>
  <w:style w:type="character" w:customStyle="1" w:styleId="WW8Num13z3">
    <w:name w:val="WW8Num13z3"/>
    <w:rsid w:val="007B696A"/>
  </w:style>
  <w:style w:type="character" w:customStyle="1" w:styleId="WW8Num13z4">
    <w:name w:val="WW8Num13z4"/>
    <w:rsid w:val="007B696A"/>
  </w:style>
  <w:style w:type="character" w:customStyle="1" w:styleId="WW8Num13z5">
    <w:name w:val="WW8Num13z5"/>
    <w:rsid w:val="007B696A"/>
  </w:style>
  <w:style w:type="character" w:customStyle="1" w:styleId="WW8Num13z6">
    <w:name w:val="WW8Num13z6"/>
    <w:rsid w:val="007B696A"/>
  </w:style>
  <w:style w:type="character" w:customStyle="1" w:styleId="WW8Num13z7">
    <w:name w:val="WW8Num13z7"/>
    <w:rsid w:val="007B696A"/>
  </w:style>
  <w:style w:type="character" w:customStyle="1" w:styleId="WW8Num13z8">
    <w:name w:val="WW8Num13z8"/>
    <w:rsid w:val="007B696A"/>
  </w:style>
  <w:style w:type="character" w:customStyle="1" w:styleId="WW8Num14z2">
    <w:name w:val="WW8Num14z2"/>
    <w:rsid w:val="007B696A"/>
  </w:style>
  <w:style w:type="character" w:customStyle="1" w:styleId="WW8Num14z3">
    <w:name w:val="WW8Num14z3"/>
    <w:rsid w:val="007B696A"/>
  </w:style>
  <w:style w:type="character" w:customStyle="1" w:styleId="WW8Num14z4">
    <w:name w:val="WW8Num14z4"/>
    <w:rsid w:val="007B696A"/>
  </w:style>
  <w:style w:type="character" w:customStyle="1" w:styleId="WW8Num14z5">
    <w:name w:val="WW8Num14z5"/>
    <w:rsid w:val="007B696A"/>
  </w:style>
  <w:style w:type="character" w:customStyle="1" w:styleId="WW8Num14z6">
    <w:name w:val="WW8Num14z6"/>
    <w:rsid w:val="007B696A"/>
  </w:style>
  <w:style w:type="character" w:customStyle="1" w:styleId="WW8Num14z7">
    <w:name w:val="WW8Num14z7"/>
    <w:rsid w:val="007B696A"/>
  </w:style>
  <w:style w:type="character" w:customStyle="1" w:styleId="WW8Num14z8">
    <w:name w:val="WW8Num14z8"/>
    <w:rsid w:val="007B696A"/>
  </w:style>
  <w:style w:type="character" w:customStyle="1" w:styleId="WW8Num15z2">
    <w:name w:val="WW8Num15z2"/>
    <w:rsid w:val="007B696A"/>
  </w:style>
  <w:style w:type="character" w:customStyle="1" w:styleId="WW8Num15z3">
    <w:name w:val="WW8Num15z3"/>
    <w:rsid w:val="007B696A"/>
  </w:style>
  <w:style w:type="character" w:customStyle="1" w:styleId="WW8Num15z4">
    <w:name w:val="WW8Num15z4"/>
    <w:rsid w:val="007B696A"/>
  </w:style>
  <w:style w:type="character" w:customStyle="1" w:styleId="WW8Num15z5">
    <w:name w:val="WW8Num15z5"/>
    <w:rsid w:val="007B696A"/>
  </w:style>
  <w:style w:type="character" w:customStyle="1" w:styleId="WW8Num15z6">
    <w:name w:val="WW8Num15z6"/>
    <w:rsid w:val="007B696A"/>
  </w:style>
  <w:style w:type="character" w:customStyle="1" w:styleId="WW8Num15z7">
    <w:name w:val="WW8Num15z7"/>
    <w:rsid w:val="007B696A"/>
  </w:style>
  <w:style w:type="character" w:customStyle="1" w:styleId="WW8Num15z8">
    <w:name w:val="WW8Num15z8"/>
    <w:rsid w:val="007B696A"/>
  </w:style>
  <w:style w:type="character" w:customStyle="1" w:styleId="WW8Num5z1">
    <w:name w:val="WW8Num5z1"/>
    <w:rsid w:val="007B696A"/>
    <w:rPr>
      <w:rFonts w:ascii="Courier New" w:hAnsi="Courier New" w:cs="Courier New" w:hint="default"/>
    </w:rPr>
  </w:style>
  <w:style w:type="character" w:customStyle="1" w:styleId="WW8Num5z2">
    <w:name w:val="WW8Num5z2"/>
    <w:rsid w:val="007B696A"/>
    <w:rPr>
      <w:rFonts w:ascii="Wingdings" w:hAnsi="Wingdings" w:cs="Wingdings" w:hint="default"/>
    </w:rPr>
  </w:style>
  <w:style w:type="character" w:customStyle="1" w:styleId="WW8Num6z2">
    <w:name w:val="WW8Num6z2"/>
    <w:rsid w:val="007B696A"/>
    <w:rPr>
      <w:rFonts w:ascii="Wingdings" w:hAnsi="Wingdings" w:cs="Wingdings" w:hint="default"/>
    </w:rPr>
  </w:style>
  <w:style w:type="character" w:customStyle="1" w:styleId="WW8Num6z3">
    <w:name w:val="WW8Num6z3"/>
    <w:rsid w:val="007B696A"/>
    <w:rPr>
      <w:rFonts w:ascii="Symbol" w:hAnsi="Symbol" w:cs="Symbol" w:hint="default"/>
    </w:rPr>
  </w:style>
  <w:style w:type="character" w:customStyle="1" w:styleId="WW8Num7z2">
    <w:name w:val="WW8Num7z2"/>
    <w:rsid w:val="007B696A"/>
    <w:rPr>
      <w:rFonts w:ascii="Wingdings" w:hAnsi="Wingdings" w:cs="Wingdings" w:hint="default"/>
    </w:rPr>
  </w:style>
  <w:style w:type="character" w:customStyle="1" w:styleId="WW8Num7z3">
    <w:name w:val="WW8Num7z3"/>
    <w:rsid w:val="007B696A"/>
    <w:rPr>
      <w:rFonts w:ascii="Symbol" w:hAnsi="Symbol" w:cs="Symbol" w:hint="default"/>
    </w:rPr>
  </w:style>
  <w:style w:type="character" w:customStyle="1" w:styleId="10">
    <w:name w:val="Основной шрифт абзаца1"/>
    <w:rsid w:val="007B696A"/>
  </w:style>
  <w:style w:type="character" w:customStyle="1" w:styleId="a6">
    <w:name w:val="Текст выноски Знак"/>
    <w:rsid w:val="007B696A"/>
    <w:rPr>
      <w:rFonts w:ascii="Tahoma" w:hAnsi="Tahoma" w:cs="Tahoma"/>
      <w:sz w:val="16"/>
      <w:szCs w:val="16"/>
    </w:rPr>
  </w:style>
  <w:style w:type="character" w:customStyle="1" w:styleId="a7">
    <w:name w:val="Символ нумерации"/>
    <w:rsid w:val="007B696A"/>
  </w:style>
  <w:style w:type="character" w:customStyle="1" w:styleId="WW8Num12z2">
    <w:name w:val="WW8Num12z2"/>
    <w:rsid w:val="007B696A"/>
  </w:style>
  <w:style w:type="character" w:customStyle="1" w:styleId="WW8Num12z3">
    <w:name w:val="WW8Num12z3"/>
    <w:rsid w:val="007B696A"/>
  </w:style>
  <w:style w:type="character" w:customStyle="1" w:styleId="WW8Num12z4">
    <w:name w:val="WW8Num12z4"/>
    <w:rsid w:val="007B696A"/>
  </w:style>
  <w:style w:type="character" w:customStyle="1" w:styleId="WW8Num12z5">
    <w:name w:val="WW8Num12z5"/>
    <w:rsid w:val="007B696A"/>
  </w:style>
  <w:style w:type="character" w:customStyle="1" w:styleId="WW8Num12z6">
    <w:name w:val="WW8Num12z6"/>
    <w:rsid w:val="007B696A"/>
  </w:style>
  <w:style w:type="character" w:customStyle="1" w:styleId="WW8Num12z7">
    <w:name w:val="WW8Num12z7"/>
    <w:rsid w:val="007B696A"/>
  </w:style>
  <w:style w:type="character" w:customStyle="1" w:styleId="WW8Num12z8">
    <w:name w:val="WW8Num12z8"/>
    <w:rsid w:val="007B696A"/>
  </w:style>
  <w:style w:type="character" w:customStyle="1" w:styleId="a8">
    <w:name w:val="Маркеры списка"/>
    <w:rsid w:val="007B696A"/>
    <w:rPr>
      <w:rFonts w:ascii="OpenSymbol" w:eastAsia="OpenSymbol" w:hAnsi="OpenSymbol" w:cs="OpenSymbol"/>
    </w:rPr>
  </w:style>
  <w:style w:type="paragraph" w:styleId="a9">
    <w:name w:val="Title"/>
    <w:basedOn w:val="a0"/>
    <w:next w:val="aa"/>
    <w:link w:val="ab"/>
    <w:rsid w:val="007B696A"/>
    <w:pPr>
      <w:keepNext/>
      <w:suppressAutoHyphens/>
      <w:spacing w:before="240" w:after="120" w:line="240" w:lineRule="auto"/>
    </w:pPr>
    <w:rPr>
      <w:rFonts w:ascii="Arial" w:eastAsia="SimSun" w:hAnsi="Arial" w:cs="Lucida Sans"/>
      <w:sz w:val="28"/>
      <w:szCs w:val="28"/>
      <w:lang w:eastAsia="ar-SA"/>
    </w:rPr>
  </w:style>
  <w:style w:type="character" w:customStyle="1" w:styleId="ab">
    <w:name w:val="Название Знак"/>
    <w:basedOn w:val="a1"/>
    <w:link w:val="a9"/>
    <w:rsid w:val="007B696A"/>
    <w:rPr>
      <w:rFonts w:ascii="Arial" w:eastAsia="SimSun" w:hAnsi="Arial" w:cs="Lucida Sans"/>
      <w:sz w:val="28"/>
      <w:szCs w:val="28"/>
      <w:lang w:eastAsia="ar-SA"/>
    </w:rPr>
  </w:style>
  <w:style w:type="paragraph" w:styleId="aa">
    <w:name w:val="Body Text"/>
    <w:basedOn w:val="a0"/>
    <w:link w:val="ac"/>
    <w:rsid w:val="007B696A"/>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1"/>
    <w:link w:val="aa"/>
    <w:rsid w:val="007B696A"/>
    <w:rPr>
      <w:rFonts w:ascii="Times New Roman" w:eastAsia="Times New Roman" w:hAnsi="Times New Roman" w:cs="Times New Roman"/>
      <w:sz w:val="24"/>
      <w:szCs w:val="24"/>
      <w:lang w:eastAsia="ar-SA"/>
    </w:rPr>
  </w:style>
  <w:style w:type="paragraph" w:styleId="ad">
    <w:name w:val="List"/>
    <w:basedOn w:val="aa"/>
    <w:rsid w:val="007B696A"/>
    <w:rPr>
      <w:rFonts w:cs="Lucida Sans"/>
    </w:rPr>
  </w:style>
  <w:style w:type="paragraph" w:customStyle="1" w:styleId="20">
    <w:name w:val="Название2"/>
    <w:basedOn w:val="a0"/>
    <w:rsid w:val="007B696A"/>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21">
    <w:name w:val="Указатель2"/>
    <w:basedOn w:val="a0"/>
    <w:rsid w:val="007B696A"/>
    <w:pPr>
      <w:suppressLineNumbers/>
      <w:suppressAutoHyphens/>
      <w:spacing w:after="0" w:line="240" w:lineRule="auto"/>
    </w:pPr>
    <w:rPr>
      <w:rFonts w:ascii="Times New Roman" w:eastAsia="Times New Roman" w:hAnsi="Times New Roman" w:cs="Lucida Sans"/>
      <w:sz w:val="24"/>
      <w:szCs w:val="24"/>
      <w:lang w:eastAsia="ar-SA"/>
    </w:rPr>
  </w:style>
  <w:style w:type="paragraph" w:customStyle="1" w:styleId="11">
    <w:name w:val="Название1"/>
    <w:basedOn w:val="a0"/>
    <w:rsid w:val="007B696A"/>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12">
    <w:name w:val="Указатель1"/>
    <w:basedOn w:val="a0"/>
    <w:rsid w:val="007B696A"/>
    <w:pPr>
      <w:suppressLineNumbers/>
      <w:suppressAutoHyphens/>
      <w:spacing w:after="0" w:line="240" w:lineRule="auto"/>
    </w:pPr>
    <w:rPr>
      <w:rFonts w:ascii="Times New Roman" w:eastAsia="Times New Roman" w:hAnsi="Times New Roman" w:cs="Lucida Sans"/>
      <w:sz w:val="24"/>
      <w:szCs w:val="24"/>
      <w:lang w:eastAsia="ar-SA"/>
    </w:rPr>
  </w:style>
  <w:style w:type="paragraph" w:styleId="ae">
    <w:name w:val="Subtitle"/>
    <w:basedOn w:val="a9"/>
    <w:next w:val="aa"/>
    <w:link w:val="af"/>
    <w:qFormat/>
    <w:rsid w:val="007B696A"/>
    <w:pPr>
      <w:jc w:val="center"/>
    </w:pPr>
    <w:rPr>
      <w:i/>
      <w:iCs/>
    </w:rPr>
  </w:style>
  <w:style w:type="character" w:customStyle="1" w:styleId="af">
    <w:name w:val="Подзаголовок Знак"/>
    <w:basedOn w:val="a1"/>
    <w:link w:val="ae"/>
    <w:rsid w:val="007B696A"/>
    <w:rPr>
      <w:rFonts w:ascii="Arial" w:eastAsia="SimSun" w:hAnsi="Arial" w:cs="Lucida Sans"/>
      <w:i/>
      <w:iCs/>
      <w:sz w:val="28"/>
      <w:szCs w:val="28"/>
      <w:lang w:eastAsia="ar-SA"/>
    </w:rPr>
  </w:style>
  <w:style w:type="paragraph" w:customStyle="1" w:styleId="210">
    <w:name w:val="Основной текст с отступом 21"/>
    <w:basedOn w:val="a0"/>
    <w:rsid w:val="007B696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0">
    <w:name w:val="Balloon Text"/>
    <w:basedOn w:val="a0"/>
    <w:link w:val="13"/>
    <w:rsid w:val="007B696A"/>
    <w:pPr>
      <w:suppressAutoHyphens/>
      <w:spacing w:after="0" w:line="240" w:lineRule="auto"/>
    </w:pPr>
    <w:rPr>
      <w:rFonts w:ascii="Tahoma" w:eastAsia="Times New Roman" w:hAnsi="Tahoma" w:cs="Tahoma"/>
      <w:sz w:val="16"/>
      <w:szCs w:val="16"/>
      <w:lang w:val="x-none" w:eastAsia="ar-SA"/>
    </w:rPr>
  </w:style>
  <w:style w:type="character" w:customStyle="1" w:styleId="13">
    <w:name w:val="Текст выноски Знак1"/>
    <w:basedOn w:val="a1"/>
    <w:link w:val="af0"/>
    <w:rsid w:val="007B696A"/>
    <w:rPr>
      <w:rFonts w:ascii="Tahoma" w:eastAsia="Times New Roman" w:hAnsi="Tahoma" w:cs="Tahoma"/>
      <w:sz w:val="16"/>
      <w:szCs w:val="16"/>
      <w:lang w:val="x-none" w:eastAsia="ar-SA"/>
    </w:rPr>
  </w:style>
  <w:style w:type="paragraph" w:customStyle="1" w:styleId="af1">
    <w:name w:val="Содержимое таблицы"/>
    <w:basedOn w:val="a0"/>
    <w:rsid w:val="007B696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Заголовок таблицы"/>
    <w:basedOn w:val="af1"/>
    <w:rsid w:val="007B696A"/>
    <w:pPr>
      <w:jc w:val="center"/>
    </w:pPr>
    <w:rPr>
      <w:b/>
      <w:bCs/>
    </w:rPr>
  </w:style>
  <w:style w:type="paragraph" w:styleId="af3">
    <w:name w:val="Body Text Indent"/>
    <w:basedOn w:val="a0"/>
    <w:link w:val="af4"/>
    <w:rsid w:val="007B696A"/>
    <w:pPr>
      <w:suppressAutoHyphens/>
      <w:spacing w:after="0" w:line="360" w:lineRule="auto"/>
      <w:ind w:firstLine="709"/>
      <w:jc w:val="both"/>
    </w:pPr>
    <w:rPr>
      <w:rFonts w:ascii="Times New Roman" w:eastAsia="Times New Roman" w:hAnsi="Times New Roman" w:cs="Times New Roman"/>
      <w:sz w:val="28"/>
      <w:szCs w:val="24"/>
      <w:lang w:eastAsia="ar-SA"/>
    </w:rPr>
  </w:style>
  <w:style w:type="character" w:customStyle="1" w:styleId="af4">
    <w:name w:val="Основной текст с отступом Знак"/>
    <w:basedOn w:val="a1"/>
    <w:link w:val="af3"/>
    <w:rsid w:val="007B696A"/>
    <w:rPr>
      <w:rFonts w:ascii="Times New Roman" w:eastAsia="Times New Roman" w:hAnsi="Times New Roman" w:cs="Times New Roman"/>
      <w:sz w:val="28"/>
      <w:szCs w:val="24"/>
      <w:lang w:eastAsia="ar-SA"/>
    </w:rPr>
  </w:style>
  <w:style w:type="paragraph" w:styleId="af5">
    <w:name w:val="Normal (Web)"/>
    <w:basedOn w:val="a0"/>
    <w:uiPriority w:val="99"/>
    <w:rsid w:val="007B696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R1">
    <w:name w:val="FR1"/>
    <w:rsid w:val="007B696A"/>
    <w:pPr>
      <w:widowControl w:val="0"/>
      <w:suppressAutoHyphens/>
      <w:snapToGrid w:val="0"/>
      <w:spacing w:before="380" w:after="0" w:line="252" w:lineRule="auto"/>
      <w:ind w:left="320" w:right="200"/>
      <w:jc w:val="center"/>
    </w:pPr>
    <w:rPr>
      <w:rFonts w:ascii="Times New Roman" w:eastAsia="Times New Roman" w:hAnsi="Times New Roman" w:cs="Times New Roman"/>
      <w:b/>
      <w:sz w:val="18"/>
      <w:szCs w:val="20"/>
      <w:lang w:eastAsia="ar-SA"/>
    </w:rPr>
  </w:style>
  <w:style w:type="paragraph" w:styleId="af6">
    <w:name w:val="header"/>
    <w:basedOn w:val="a0"/>
    <w:link w:val="af7"/>
    <w:uiPriority w:val="99"/>
    <w:unhideWhenUsed/>
    <w:rsid w:val="007B696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1"/>
    <w:link w:val="af6"/>
    <w:uiPriority w:val="99"/>
    <w:rsid w:val="007B696A"/>
    <w:rPr>
      <w:rFonts w:ascii="Times New Roman" w:eastAsia="Times New Roman" w:hAnsi="Times New Roman" w:cs="Times New Roman"/>
      <w:sz w:val="24"/>
      <w:szCs w:val="24"/>
      <w:lang w:eastAsia="ar-SA"/>
    </w:rPr>
  </w:style>
  <w:style w:type="paragraph" w:styleId="af8">
    <w:name w:val="footer"/>
    <w:basedOn w:val="a0"/>
    <w:link w:val="af9"/>
    <w:uiPriority w:val="99"/>
    <w:unhideWhenUsed/>
    <w:rsid w:val="007B696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9">
    <w:name w:val="Нижний колонтитул Знак"/>
    <w:basedOn w:val="a1"/>
    <w:link w:val="af8"/>
    <w:uiPriority w:val="99"/>
    <w:rsid w:val="007B696A"/>
    <w:rPr>
      <w:rFonts w:ascii="Times New Roman" w:eastAsia="Times New Roman" w:hAnsi="Times New Roman" w:cs="Times New Roman"/>
      <w:sz w:val="24"/>
      <w:szCs w:val="24"/>
      <w:lang w:eastAsia="ar-SA"/>
    </w:rPr>
  </w:style>
  <w:style w:type="paragraph" w:customStyle="1" w:styleId="headertext">
    <w:name w:val="headertext"/>
    <w:basedOn w:val="a0"/>
    <w:rsid w:val="007B696A"/>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numbering" w:customStyle="1" w:styleId="a">
    <w:name w:val="Пункты"/>
    <w:rsid w:val="007B696A"/>
    <w:pPr>
      <w:numPr>
        <w:numId w:val="14"/>
      </w:numPr>
    </w:pPr>
  </w:style>
  <w:style w:type="paragraph" w:styleId="afa">
    <w:name w:val="Revision"/>
    <w:hidden/>
    <w:uiPriority w:val="99"/>
    <w:semiHidden/>
    <w:rsid w:val="007B696A"/>
    <w:pPr>
      <w:spacing w:after="0" w:line="240" w:lineRule="auto"/>
    </w:pPr>
    <w:rPr>
      <w:rFonts w:ascii="Times New Roman" w:eastAsia="Times New Roman" w:hAnsi="Times New Roman" w:cs="Times New Roman"/>
      <w:sz w:val="24"/>
      <w:szCs w:val="24"/>
      <w:lang w:eastAsia="ar-SA"/>
    </w:rPr>
  </w:style>
  <w:style w:type="character" w:styleId="afb">
    <w:name w:val="Hyperlink"/>
    <w:rsid w:val="007B696A"/>
    <w:rPr>
      <w:color w:val="000080"/>
      <w:u w:val="single"/>
    </w:rPr>
  </w:style>
  <w:style w:type="table" w:styleId="afc">
    <w:name w:val="Table Grid"/>
    <w:basedOn w:val="a2"/>
    <w:uiPriority w:val="39"/>
    <w:rsid w:val="007B69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WordListStyleDefinition1080520803">
    <w:name w:val="Import Word List Style Definition 1080520803"/>
    <w:rsid w:val="007B696A"/>
    <w:pPr>
      <w:spacing w:after="0" w:line="240" w:lineRule="auto"/>
      <w:ind w:left="360" w:hanging="360"/>
    </w:pPr>
    <w:rPr>
      <w:rFonts w:ascii="Times New Roman" w:eastAsia="Times New Roman" w:hAnsi="Times New Roman" w:cs="Times New Roman"/>
      <w:sz w:val="20"/>
      <w:szCs w:val="20"/>
      <w:lang w:eastAsia="ru-RU"/>
    </w:rPr>
  </w:style>
  <w:style w:type="paragraph" w:customStyle="1" w:styleId="c5">
    <w:name w:val="c5"/>
    <w:basedOn w:val="a0"/>
    <w:rsid w:val="007B69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fc"/>
    <w:uiPriority w:val="59"/>
    <w:rsid w:val="007B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 TargetMode="External"/><Relationship Id="rId3" Type="http://schemas.microsoft.com/office/2007/relationships/stylesWithEffects" Target="stylesWithEffects.xml"/><Relationship Id="rId7" Type="http://schemas.openxmlformats.org/officeDocument/2006/relationships/hyperlink" Target="https://resh.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llection.crossedu.ru/catalog/rubr/f544b3b7f1f45b76f453552f31d9b16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usic-dic.ru" TargetMode="External"/><Relationship Id="rId4" Type="http://schemas.openxmlformats.org/officeDocument/2006/relationships/settings" Target="settings.xml"/><Relationship Id="rId9" Type="http://schemas.openxmlformats.org/officeDocument/2006/relationships/hyperlink" Target="http://classic.chubr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11968</Words>
  <Characters>68219</Characters>
  <Application>Microsoft Office Word</Application>
  <DocSecurity>0</DocSecurity>
  <Lines>568</Lines>
  <Paragraphs>160</Paragraphs>
  <ScaleCrop>false</ScaleCrop>
  <Company/>
  <LinksUpToDate>false</LinksUpToDate>
  <CharactersWithSpaces>80027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dcterms:created xsi:type="dcterms:W3CDTF">2022-06-21T19:55:00Z</dcterms:created>
  <dcterms:modified xsi:type="dcterms:W3CDTF">2023-09-11T23:29:00Z</dcterms:modified>
</cp:coreProperties>
</file>