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7CAC" w:rsidRDefault="0097412F">
      <w:pPr>
        <w:pStyle w:val="a3"/>
        <w:ind w:left="0" w:firstLine="0"/>
        <w:jc w:val="left"/>
        <w:rPr>
          <w:sz w:val="3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3578860</wp:posOffset>
            </wp:positionH>
            <wp:positionV relativeFrom="paragraph">
              <wp:posOffset>-223520</wp:posOffset>
            </wp:positionV>
            <wp:extent cx="1592580" cy="1828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CAC" w:rsidRDefault="001F26B0" w:rsidP="00F13008">
      <w:pPr>
        <w:pStyle w:val="a3"/>
        <w:ind w:left="0" w:firstLine="0"/>
        <w:jc w:val="right"/>
        <w:rPr>
          <w:sz w:val="26"/>
        </w:rPr>
      </w:pPr>
      <w:r>
        <w:rPr>
          <w:sz w:val="26"/>
        </w:rPr>
        <w:t>Утверждена</w:t>
      </w:r>
      <w:r w:rsidR="00F13008">
        <w:rPr>
          <w:sz w:val="26"/>
        </w:rPr>
        <w:t>:</w:t>
      </w:r>
    </w:p>
    <w:p w:rsidR="00F13008" w:rsidRDefault="00F13008" w:rsidP="00F13008">
      <w:pPr>
        <w:pStyle w:val="a3"/>
        <w:ind w:left="0" w:firstLine="0"/>
        <w:jc w:val="right"/>
        <w:rPr>
          <w:sz w:val="26"/>
        </w:rPr>
      </w:pPr>
      <w:r>
        <w:rPr>
          <w:sz w:val="26"/>
        </w:rPr>
        <w:t xml:space="preserve">Директор МБОУ ООШ с. </w:t>
      </w:r>
      <w:proofErr w:type="spellStart"/>
      <w:r>
        <w:rPr>
          <w:sz w:val="26"/>
        </w:rPr>
        <w:t>Руновка</w:t>
      </w:r>
      <w:proofErr w:type="spellEnd"/>
    </w:p>
    <w:p w:rsidR="00F13008" w:rsidRDefault="0097412F" w:rsidP="00F13008">
      <w:pPr>
        <w:pStyle w:val="a3"/>
        <w:ind w:left="0" w:firstLine="0"/>
        <w:jc w:val="right"/>
        <w:rPr>
          <w:sz w:val="26"/>
        </w:rPr>
      </w:pPr>
      <w:r>
        <w:rPr>
          <w:sz w:val="26"/>
        </w:rPr>
        <w:t xml:space="preserve"> </w:t>
      </w:r>
      <w:proofErr w:type="spellStart"/>
      <w:r w:rsidR="00F13008">
        <w:rPr>
          <w:sz w:val="26"/>
        </w:rPr>
        <w:t>А.Д.Черненко</w:t>
      </w:r>
      <w:proofErr w:type="spellEnd"/>
    </w:p>
    <w:p w:rsidR="00277CAC" w:rsidRDefault="00277CAC" w:rsidP="00F13008">
      <w:pPr>
        <w:pStyle w:val="a3"/>
        <w:ind w:left="0" w:firstLine="0"/>
        <w:jc w:val="right"/>
        <w:rPr>
          <w:sz w:val="26"/>
        </w:rPr>
      </w:pPr>
    </w:p>
    <w:p w:rsidR="00277CAC" w:rsidRDefault="00277CAC" w:rsidP="00F13008">
      <w:pPr>
        <w:pStyle w:val="a3"/>
        <w:ind w:left="0" w:firstLine="0"/>
        <w:jc w:val="right"/>
        <w:rPr>
          <w:sz w:val="26"/>
        </w:rPr>
      </w:pPr>
    </w:p>
    <w:p w:rsidR="00277CAC" w:rsidRDefault="00277CAC">
      <w:pPr>
        <w:pStyle w:val="a3"/>
        <w:ind w:left="0" w:firstLine="0"/>
        <w:jc w:val="left"/>
        <w:rPr>
          <w:sz w:val="26"/>
        </w:rPr>
      </w:pPr>
    </w:p>
    <w:p w:rsidR="00277CAC" w:rsidRDefault="00277CAC">
      <w:pPr>
        <w:pStyle w:val="a3"/>
        <w:ind w:left="0" w:firstLine="0"/>
        <w:jc w:val="left"/>
        <w:rPr>
          <w:sz w:val="26"/>
        </w:rPr>
      </w:pPr>
    </w:p>
    <w:p w:rsidR="00277CAC" w:rsidRDefault="00277CAC">
      <w:pPr>
        <w:pStyle w:val="a3"/>
        <w:ind w:left="0" w:firstLine="0"/>
        <w:jc w:val="left"/>
        <w:rPr>
          <w:sz w:val="26"/>
        </w:rPr>
      </w:pPr>
    </w:p>
    <w:p w:rsidR="00277CAC" w:rsidRDefault="00277CAC">
      <w:pPr>
        <w:pStyle w:val="a3"/>
        <w:ind w:left="0" w:firstLine="0"/>
        <w:jc w:val="left"/>
        <w:rPr>
          <w:sz w:val="26"/>
        </w:rPr>
      </w:pPr>
    </w:p>
    <w:p w:rsidR="00277CAC" w:rsidRDefault="00277CAC">
      <w:pPr>
        <w:pStyle w:val="a3"/>
        <w:ind w:left="0" w:firstLine="0"/>
        <w:jc w:val="left"/>
        <w:rPr>
          <w:sz w:val="26"/>
        </w:rPr>
      </w:pPr>
    </w:p>
    <w:p w:rsidR="00277CAC" w:rsidRDefault="00277CAC" w:rsidP="0097412F">
      <w:pPr>
        <w:pStyle w:val="a3"/>
        <w:ind w:left="0" w:firstLine="0"/>
        <w:jc w:val="center"/>
        <w:rPr>
          <w:sz w:val="26"/>
        </w:rPr>
      </w:pPr>
    </w:p>
    <w:p w:rsidR="0097412F" w:rsidRDefault="0097412F" w:rsidP="0097412F">
      <w:pPr>
        <w:pStyle w:val="a3"/>
        <w:ind w:left="0" w:firstLine="0"/>
        <w:jc w:val="center"/>
        <w:rPr>
          <w:sz w:val="26"/>
        </w:rPr>
      </w:pPr>
      <w:r>
        <w:rPr>
          <w:sz w:val="26"/>
        </w:rPr>
        <w:t>Муниципальное бюджетное общеобразовательное учреждение</w:t>
      </w:r>
    </w:p>
    <w:p w:rsidR="00277CAC" w:rsidRDefault="0097412F" w:rsidP="0097412F">
      <w:pPr>
        <w:pStyle w:val="a3"/>
        <w:ind w:left="0" w:firstLine="0"/>
        <w:jc w:val="center"/>
        <w:rPr>
          <w:sz w:val="26"/>
        </w:rPr>
      </w:pPr>
      <w:r>
        <w:rPr>
          <w:sz w:val="26"/>
        </w:rPr>
        <w:t xml:space="preserve">«Основная общеобразовательная школа с. </w:t>
      </w:r>
      <w:proofErr w:type="spellStart"/>
      <w:r>
        <w:rPr>
          <w:sz w:val="26"/>
        </w:rPr>
        <w:t>Руновка</w:t>
      </w:r>
      <w:proofErr w:type="spellEnd"/>
      <w:r>
        <w:rPr>
          <w:sz w:val="26"/>
        </w:rPr>
        <w:t>»</w:t>
      </w:r>
    </w:p>
    <w:p w:rsidR="00277CAC" w:rsidRDefault="00277CAC" w:rsidP="0097412F">
      <w:pPr>
        <w:pStyle w:val="a3"/>
        <w:ind w:left="0" w:firstLine="0"/>
        <w:jc w:val="center"/>
        <w:rPr>
          <w:sz w:val="26"/>
        </w:rPr>
      </w:pPr>
    </w:p>
    <w:p w:rsidR="00277CAC" w:rsidRDefault="00277CAC">
      <w:pPr>
        <w:pStyle w:val="a3"/>
        <w:spacing w:before="10"/>
        <w:ind w:left="0" w:firstLine="0"/>
        <w:jc w:val="left"/>
        <w:rPr>
          <w:sz w:val="32"/>
        </w:rPr>
      </w:pPr>
    </w:p>
    <w:p w:rsidR="00277CAC" w:rsidRDefault="001F26B0">
      <w:pPr>
        <w:pStyle w:val="1"/>
        <w:spacing w:before="1" w:line="360" w:lineRule="auto"/>
        <w:ind w:left="1191" w:right="1178"/>
        <w:jc w:val="center"/>
      </w:pPr>
      <w:bookmarkStart w:id="0" w:name="_GoBack"/>
      <w:bookmarkEnd w:id="0"/>
      <w:r>
        <w:t xml:space="preserve"> ПРОГРАММА ВОСПИТАНИЯ</w:t>
      </w:r>
      <w:r w:rsidR="00F13008">
        <w:t xml:space="preserve"> </w:t>
      </w:r>
      <w:r>
        <w:rPr>
          <w:spacing w:val="-67"/>
        </w:rPr>
        <w:t xml:space="preserve"> </w:t>
      </w: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spacing w:before="8"/>
        <w:ind w:left="0" w:firstLine="0"/>
        <w:jc w:val="left"/>
        <w:rPr>
          <w:b/>
          <w:sz w:val="29"/>
        </w:rPr>
      </w:pPr>
    </w:p>
    <w:p w:rsidR="00277CAC" w:rsidRDefault="00F13008">
      <w:pPr>
        <w:pStyle w:val="a3"/>
        <w:ind w:left="1191" w:right="1177" w:firstLine="0"/>
        <w:jc w:val="center"/>
      </w:pPr>
      <w:r>
        <w:t>Руновка.</w:t>
      </w:r>
      <w:r w:rsidR="001F26B0">
        <w:t>202</w:t>
      </w:r>
      <w:r w:rsidR="00E40BF9">
        <w:t>5</w:t>
      </w:r>
    </w:p>
    <w:p w:rsidR="00277CAC" w:rsidRDefault="00277CAC">
      <w:pPr>
        <w:jc w:val="center"/>
        <w:sectPr w:rsidR="00277CAC">
          <w:footerReference w:type="default" r:id="rId8"/>
          <w:pgSz w:w="11900" w:h="16850"/>
          <w:pgMar w:top="1540" w:right="640" w:bottom="280" w:left="1480" w:header="0" w:footer="0" w:gutter="0"/>
          <w:cols w:space="720"/>
        </w:sectPr>
      </w:pPr>
    </w:p>
    <w:p w:rsidR="00277CAC" w:rsidRDefault="001F26B0">
      <w:pPr>
        <w:pStyle w:val="a4"/>
      </w:pPr>
      <w:r>
        <w:lastRenderedPageBreak/>
        <w:t>СОДЕРЖАНИЕ</w:t>
      </w:r>
    </w:p>
    <w:sdt>
      <w:sdtPr>
        <w:id w:val="750476529"/>
        <w:docPartObj>
          <w:docPartGallery w:val="Table of Contents"/>
          <w:docPartUnique/>
        </w:docPartObj>
      </w:sdtPr>
      <w:sdtEndPr/>
      <w:sdtContent>
        <w:p w:rsidR="00277CAC" w:rsidRDefault="00AC594D">
          <w:pPr>
            <w:pStyle w:val="10"/>
            <w:tabs>
              <w:tab w:val="right" w:leader="dot" w:pos="9563"/>
            </w:tabs>
            <w:spacing w:before="160"/>
          </w:pPr>
          <w:hyperlink w:anchor="_bookmark0" w:history="1">
            <w:r w:rsidR="001F26B0">
              <w:t>Пояснительная</w:t>
            </w:r>
            <w:r w:rsidR="001F26B0">
              <w:rPr>
                <w:spacing w:val="-1"/>
              </w:rPr>
              <w:t xml:space="preserve"> </w:t>
            </w:r>
            <w:r w:rsidR="001F26B0">
              <w:t>записка</w:t>
            </w:r>
            <w:r w:rsidR="001F26B0">
              <w:tab/>
              <w:t>3</w:t>
            </w:r>
          </w:hyperlink>
        </w:p>
        <w:p w:rsidR="00277CAC" w:rsidRDefault="00AC594D">
          <w:pPr>
            <w:pStyle w:val="10"/>
            <w:tabs>
              <w:tab w:val="right" w:leader="dot" w:pos="9563"/>
            </w:tabs>
          </w:pPr>
          <w:hyperlink w:anchor="_bookmark1" w:history="1">
            <w:r w:rsidR="001F26B0">
              <w:t>РАЗДЕЛ</w:t>
            </w:r>
            <w:r w:rsidR="001F26B0">
              <w:rPr>
                <w:spacing w:val="-3"/>
              </w:rPr>
              <w:t xml:space="preserve"> </w:t>
            </w:r>
            <w:r w:rsidR="001F26B0">
              <w:t>1. ЦЕЛЕВОЙ</w:t>
            </w:r>
            <w:r w:rsidR="001F26B0">
              <w:tab/>
              <w:t>5</w:t>
            </w:r>
          </w:hyperlink>
        </w:p>
        <w:p w:rsidR="00277CAC" w:rsidRDefault="00AC594D">
          <w:pPr>
            <w:pStyle w:val="10"/>
            <w:tabs>
              <w:tab w:val="right" w:leader="dot" w:pos="9563"/>
            </w:tabs>
            <w:spacing w:before="283"/>
          </w:pPr>
          <w:hyperlink w:anchor="_bookmark2" w:history="1">
            <w:r w:rsidR="001F26B0">
              <w:t>1.1</w:t>
            </w:r>
            <w:r w:rsidR="001F26B0">
              <w:rPr>
                <w:spacing w:val="-1"/>
              </w:rPr>
              <w:t xml:space="preserve"> </w:t>
            </w:r>
            <w:r w:rsidR="001F26B0">
              <w:t>Цель</w:t>
            </w:r>
            <w:r w:rsidR="001F26B0">
              <w:rPr>
                <w:spacing w:val="-2"/>
              </w:rPr>
              <w:t xml:space="preserve"> </w:t>
            </w:r>
            <w:r w:rsidR="001F26B0">
              <w:t>и задачи воспитания</w:t>
            </w:r>
            <w:r w:rsidR="001F26B0">
              <w:rPr>
                <w:spacing w:val="-3"/>
              </w:rPr>
              <w:t xml:space="preserve"> </w:t>
            </w:r>
            <w:r w:rsidR="001F26B0">
              <w:t>обучающихся</w:t>
            </w:r>
            <w:r w:rsidR="001F26B0">
              <w:tab/>
              <w:t>6</w:t>
            </w:r>
          </w:hyperlink>
        </w:p>
        <w:p w:rsidR="00277CAC" w:rsidRDefault="00AC594D">
          <w:pPr>
            <w:pStyle w:val="10"/>
            <w:tabs>
              <w:tab w:val="right" w:leader="dot" w:pos="9563"/>
            </w:tabs>
          </w:pPr>
          <w:hyperlink w:anchor="_bookmark3" w:history="1">
            <w:r w:rsidR="001F26B0">
              <w:t>1.3</w:t>
            </w:r>
            <w:r w:rsidR="001F26B0">
              <w:rPr>
                <w:spacing w:val="-1"/>
              </w:rPr>
              <w:t xml:space="preserve"> </w:t>
            </w:r>
            <w:r w:rsidR="001F26B0">
              <w:t>Целевые ориентиры результатов воспитания</w:t>
            </w:r>
            <w:r w:rsidR="001F26B0">
              <w:tab/>
              <w:t>8</w:t>
            </w:r>
          </w:hyperlink>
        </w:p>
        <w:p w:rsidR="00277CAC" w:rsidRDefault="00AC594D">
          <w:pPr>
            <w:pStyle w:val="10"/>
            <w:tabs>
              <w:tab w:val="right" w:leader="dot" w:pos="9564"/>
            </w:tabs>
            <w:spacing w:before="281"/>
          </w:pPr>
          <w:hyperlink w:anchor="_bookmark4" w:history="1">
            <w:r w:rsidR="001F26B0">
              <w:t>РАЗДЕЛ</w:t>
            </w:r>
            <w:r w:rsidR="001F26B0">
              <w:rPr>
                <w:spacing w:val="-3"/>
              </w:rPr>
              <w:t xml:space="preserve"> </w:t>
            </w:r>
            <w:r w:rsidR="001F26B0">
              <w:t>2. СОДЕРЖАТЕЛЬНЫЙ</w:t>
            </w:r>
            <w:r w:rsidR="001F26B0">
              <w:tab/>
              <w:t>17</w:t>
            </w:r>
          </w:hyperlink>
        </w:p>
        <w:p w:rsidR="00277CAC" w:rsidRDefault="00AC594D">
          <w:pPr>
            <w:pStyle w:val="10"/>
            <w:numPr>
              <w:ilvl w:val="1"/>
              <w:numId w:val="13"/>
            </w:numPr>
            <w:tabs>
              <w:tab w:val="left" w:pos="645"/>
              <w:tab w:val="right" w:leader="dot" w:pos="9564"/>
            </w:tabs>
            <w:spacing w:before="281"/>
          </w:pPr>
          <w:hyperlink w:anchor="_bookmark5" w:history="1">
            <w:r w:rsidR="001F26B0">
              <w:t>Уклад</w:t>
            </w:r>
            <w:r w:rsidR="001F26B0">
              <w:rPr>
                <w:spacing w:val="-4"/>
              </w:rPr>
              <w:t xml:space="preserve"> </w:t>
            </w:r>
            <w:r w:rsidR="001F26B0">
              <w:t>общеобразовательной</w:t>
            </w:r>
            <w:r w:rsidR="001F26B0">
              <w:rPr>
                <w:spacing w:val="-3"/>
              </w:rPr>
              <w:t xml:space="preserve"> </w:t>
            </w:r>
            <w:r w:rsidR="001F26B0">
              <w:t>организации</w:t>
            </w:r>
            <w:r w:rsidR="001F26B0">
              <w:tab/>
              <w:t>17</w:t>
            </w:r>
          </w:hyperlink>
        </w:p>
        <w:p w:rsidR="00277CAC" w:rsidRDefault="00AC594D">
          <w:pPr>
            <w:pStyle w:val="10"/>
            <w:numPr>
              <w:ilvl w:val="1"/>
              <w:numId w:val="13"/>
            </w:numPr>
            <w:tabs>
              <w:tab w:val="left" w:pos="645"/>
              <w:tab w:val="right" w:leader="dot" w:pos="9564"/>
            </w:tabs>
            <w:spacing w:before="283"/>
          </w:pPr>
          <w:hyperlink w:anchor="_bookmark6" w:history="1">
            <w:r w:rsidR="001F26B0">
              <w:t>Виды,</w:t>
            </w:r>
            <w:r w:rsidR="001F26B0">
              <w:rPr>
                <w:spacing w:val="-2"/>
              </w:rPr>
              <w:t xml:space="preserve"> </w:t>
            </w:r>
            <w:r w:rsidR="001F26B0">
              <w:t>формы</w:t>
            </w:r>
            <w:r w:rsidR="001F26B0">
              <w:rPr>
                <w:spacing w:val="-3"/>
              </w:rPr>
              <w:t xml:space="preserve"> </w:t>
            </w:r>
            <w:r w:rsidR="001F26B0">
              <w:t>и содержание</w:t>
            </w:r>
            <w:r w:rsidR="001F26B0">
              <w:rPr>
                <w:spacing w:val="-1"/>
              </w:rPr>
              <w:t xml:space="preserve"> </w:t>
            </w:r>
            <w:r w:rsidR="001F26B0">
              <w:t>воспитательной деятельности</w:t>
            </w:r>
            <w:r w:rsidR="001F26B0">
              <w:tab/>
              <w:t>19</w:t>
            </w:r>
          </w:hyperlink>
        </w:p>
        <w:p w:rsidR="00277CAC" w:rsidRDefault="00AC594D">
          <w:pPr>
            <w:pStyle w:val="10"/>
            <w:tabs>
              <w:tab w:val="right" w:leader="dot" w:pos="9564"/>
            </w:tabs>
          </w:pPr>
          <w:hyperlink w:anchor="_bookmark7" w:history="1">
            <w:r w:rsidR="001F26B0">
              <w:t>РАЗДЕЛ</w:t>
            </w:r>
            <w:r w:rsidR="001F26B0">
              <w:rPr>
                <w:spacing w:val="-3"/>
              </w:rPr>
              <w:t xml:space="preserve"> </w:t>
            </w:r>
            <w:r w:rsidR="001F26B0">
              <w:t>3. ОРГАНИЗАЦИОННЫЙ</w:t>
            </w:r>
            <w:r w:rsidR="001F26B0">
              <w:tab/>
              <w:t>35</w:t>
            </w:r>
          </w:hyperlink>
        </w:p>
        <w:p w:rsidR="00277CAC" w:rsidRDefault="00AC594D">
          <w:pPr>
            <w:pStyle w:val="10"/>
            <w:numPr>
              <w:ilvl w:val="1"/>
              <w:numId w:val="12"/>
            </w:numPr>
            <w:tabs>
              <w:tab w:val="left" w:pos="645"/>
              <w:tab w:val="right" w:leader="dot" w:pos="9564"/>
            </w:tabs>
            <w:spacing w:before="281"/>
          </w:pPr>
          <w:hyperlink w:anchor="_bookmark8" w:history="1">
            <w:r w:rsidR="001F26B0">
              <w:t>Кадровое</w:t>
            </w:r>
            <w:r w:rsidR="001F26B0">
              <w:rPr>
                <w:spacing w:val="-4"/>
              </w:rPr>
              <w:t xml:space="preserve"> </w:t>
            </w:r>
            <w:r w:rsidR="001F26B0">
              <w:t>обеспечение</w:t>
            </w:r>
            <w:r w:rsidR="001F26B0">
              <w:tab/>
              <w:t>35</w:t>
            </w:r>
          </w:hyperlink>
        </w:p>
        <w:p w:rsidR="00277CAC" w:rsidRDefault="00AC594D">
          <w:pPr>
            <w:pStyle w:val="10"/>
            <w:numPr>
              <w:ilvl w:val="1"/>
              <w:numId w:val="12"/>
            </w:numPr>
            <w:tabs>
              <w:tab w:val="left" w:pos="645"/>
              <w:tab w:val="right" w:leader="dot" w:pos="9564"/>
            </w:tabs>
          </w:pPr>
          <w:hyperlink w:anchor="_bookmark9" w:history="1">
            <w:r w:rsidR="001F26B0">
              <w:t>Нормативно-методическое</w:t>
            </w:r>
            <w:r w:rsidR="001F26B0">
              <w:rPr>
                <w:spacing w:val="-1"/>
              </w:rPr>
              <w:t xml:space="preserve"> </w:t>
            </w:r>
            <w:r w:rsidR="001F26B0">
              <w:t>обеспечение</w:t>
            </w:r>
            <w:r w:rsidR="001F26B0">
              <w:tab/>
              <w:t>35</w:t>
            </w:r>
          </w:hyperlink>
        </w:p>
        <w:p w:rsidR="00277CAC" w:rsidRDefault="00AC594D">
          <w:pPr>
            <w:pStyle w:val="10"/>
            <w:numPr>
              <w:ilvl w:val="1"/>
              <w:numId w:val="12"/>
            </w:numPr>
            <w:tabs>
              <w:tab w:val="left" w:pos="645"/>
            </w:tabs>
          </w:pPr>
          <w:hyperlink w:anchor="_bookmark10" w:history="1">
            <w:r w:rsidR="001F26B0">
              <w:t>Требования</w:t>
            </w:r>
            <w:r w:rsidR="001F26B0">
              <w:rPr>
                <w:spacing w:val="-5"/>
              </w:rPr>
              <w:t xml:space="preserve"> </w:t>
            </w:r>
            <w:r w:rsidR="001F26B0">
              <w:t>к</w:t>
            </w:r>
            <w:r w:rsidR="001F26B0">
              <w:rPr>
                <w:spacing w:val="-1"/>
              </w:rPr>
              <w:t xml:space="preserve"> </w:t>
            </w:r>
            <w:r w:rsidR="001F26B0">
              <w:t>условиям</w:t>
            </w:r>
            <w:r w:rsidR="001F26B0">
              <w:rPr>
                <w:spacing w:val="-5"/>
              </w:rPr>
              <w:t xml:space="preserve"> </w:t>
            </w:r>
            <w:r w:rsidR="001F26B0">
              <w:t>работы</w:t>
            </w:r>
            <w:r w:rsidR="001F26B0">
              <w:rPr>
                <w:spacing w:val="-1"/>
              </w:rPr>
              <w:t xml:space="preserve"> </w:t>
            </w:r>
            <w:r w:rsidR="001F26B0">
              <w:t>с</w:t>
            </w:r>
            <w:r w:rsidR="001F26B0">
              <w:rPr>
                <w:spacing w:val="-6"/>
              </w:rPr>
              <w:t xml:space="preserve"> </w:t>
            </w:r>
            <w:r w:rsidR="001F26B0">
              <w:t>обучающимися</w:t>
            </w:r>
            <w:r w:rsidR="001F26B0">
              <w:rPr>
                <w:spacing w:val="-1"/>
              </w:rPr>
              <w:t xml:space="preserve"> </w:t>
            </w:r>
            <w:r w:rsidR="001F26B0">
              <w:t>с</w:t>
            </w:r>
            <w:r w:rsidR="001F26B0">
              <w:rPr>
                <w:spacing w:val="-4"/>
              </w:rPr>
              <w:t xml:space="preserve"> </w:t>
            </w:r>
            <w:r w:rsidR="001F26B0">
              <w:t>особыми</w:t>
            </w:r>
          </w:hyperlink>
        </w:p>
        <w:p w:rsidR="00277CAC" w:rsidRDefault="00AC594D">
          <w:pPr>
            <w:pStyle w:val="10"/>
            <w:tabs>
              <w:tab w:val="right" w:leader="dot" w:pos="9564"/>
            </w:tabs>
            <w:spacing w:before="164"/>
          </w:pPr>
          <w:hyperlink w:anchor="_bookmark10" w:history="1">
            <w:r w:rsidR="001F26B0">
              <w:t>образовательными</w:t>
            </w:r>
            <w:r w:rsidR="001F26B0">
              <w:rPr>
                <w:spacing w:val="-1"/>
              </w:rPr>
              <w:t xml:space="preserve"> </w:t>
            </w:r>
            <w:r w:rsidR="001F26B0">
              <w:t>потребностями</w:t>
            </w:r>
            <w:r w:rsidR="001F26B0">
              <w:tab/>
              <w:t>35</w:t>
            </w:r>
          </w:hyperlink>
        </w:p>
        <w:p w:rsidR="00277CAC" w:rsidRDefault="00AC594D">
          <w:pPr>
            <w:pStyle w:val="10"/>
            <w:numPr>
              <w:ilvl w:val="1"/>
              <w:numId w:val="12"/>
            </w:numPr>
            <w:tabs>
              <w:tab w:val="left" w:pos="645"/>
            </w:tabs>
          </w:pPr>
          <w:hyperlink w:anchor="_bookmark11" w:history="1">
            <w:r w:rsidR="001F26B0">
              <w:t>Система</w:t>
            </w:r>
            <w:r w:rsidR="001F26B0">
              <w:rPr>
                <w:spacing w:val="-4"/>
              </w:rPr>
              <w:t xml:space="preserve"> </w:t>
            </w:r>
            <w:r w:rsidR="001F26B0">
              <w:t>поощрения</w:t>
            </w:r>
            <w:r w:rsidR="001F26B0">
              <w:rPr>
                <w:spacing w:val="-3"/>
              </w:rPr>
              <w:t xml:space="preserve"> </w:t>
            </w:r>
            <w:r w:rsidR="001F26B0">
              <w:t>социальной</w:t>
            </w:r>
            <w:r w:rsidR="001F26B0">
              <w:rPr>
                <w:spacing w:val="-4"/>
              </w:rPr>
              <w:t xml:space="preserve"> </w:t>
            </w:r>
            <w:r w:rsidR="001F26B0">
              <w:t>успешности</w:t>
            </w:r>
            <w:r w:rsidR="001F26B0">
              <w:rPr>
                <w:spacing w:val="-5"/>
              </w:rPr>
              <w:t xml:space="preserve"> </w:t>
            </w:r>
            <w:r w:rsidR="001F26B0">
              <w:t>и</w:t>
            </w:r>
            <w:r w:rsidR="001F26B0">
              <w:rPr>
                <w:spacing w:val="-4"/>
              </w:rPr>
              <w:t xml:space="preserve"> </w:t>
            </w:r>
            <w:r w:rsidR="001F26B0">
              <w:t>проявлений</w:t>
            </w:r>
            <w:r w:rsidR="001F26B0">
              <w:rPr>
                <w:spacing w:val="-3"/>
              </w:rPr>
              <w:t xml:space="preserve"> </w:t>
            </w:r>
            <w:r w:rsidR="001F26B0">
              <w:t>активной</w:t>
            </w:r>
          </w:hyperlink>
        </w:p>
        <w:p w:rsidR="00277CAC" w:rsidRDefault="00AC594D">
          <w:pPr>
            <w:pStyle w:val="10"/>
            <w:tabs>
              <w:tab w:val="right" w:leader="dot" w:pos="9564"/>
            </w:tabs>
            <w:spacing w:before="160"/>
          </w:pPr>
          <w:hyperlink w:anchor="_bookmark11" w:history="1">
            <w:r w:rsidR="001F26B0">
              <w:t>жизненной</w:t>
            </w:r>
            <w:r w:rsidR="001F26B0">
              <w:rPr>
                <w:spacing w:val="-1"/>
              </w:rPr>
              <w:t xml:space="preserve"> </w:t>
            </w:r>
            <w:r w:rsidR="001F26B0">
              <w:t>позиции</w:t>
            </w:r>
            <w:r w:rsidR="001F26B0">
              <w:rPr>
                <w:spacing w:val="-2"/>
              </w:rPr>
              <w:t xml:space="preserve"> </w:t>
            </w:r>
            <w:r w:rsidR="001F26B0">
              <w:t>обучающихся</w:t>
            </w:r>
            <w:r w:rsidR="001F26B0">
              <w:tab/>
              <w:t>37</w:t>
            </w:r>
          </w:hyperlink>
        </w:p>
        <w:p w:rsidR="00277CAC" w:rsidRDefault="00AC594D">
          <w:pPr>
            <w:pStyle w:val="10"/>
            <w:numPr>
              <w:ilvl w:val="1"/>
              <w:numId w:val="12"/>
            </w:numPr>
            <w:tabs>
              <w:tab w:val="left" w:pos="645"/>
              <w:tab w:val="right" w:leader="dot" w:pos="9564"/>
            </w:tabs>
            <w:spacing w:before="281"/>
          </w:pPr>
          <w:hyperlink w:anchor="_bookmark12" w:history="1">
            <w:r w:rsidR="001F26B0">
              <w:t>Анализ</w:t>
            </w:r>
            <w:r w:rsidR="001F26B0">
              <w:rPr>
                <w:spacing w:val="-2"/>
              </w:rPr>
              <w:t xml:space="preserve"> </w:t>
            </w:r>
            <w:r w:rsidR="001F26B0">
              <w:t>воспитательного</w:t>
            </w:r>
            <w:r w:rsidR="001F26B0">
              <w:rPr>
                <w:spacing w:val="1"/>
              </w:rPr>
              <w:t xml:space="preserve"> </w:t>
            </w:r>
            <w:r w:rsidR="001F26B0">
              <w:t>процесса</w:t>
            </w:r>
            <w:r w:rsidR="001F26B0">
              <w:tab/>
              <w:t>39</w:t>
            </w:r>
          </w:hyperlink>
        </w:p>
        <w:p w:rsidR="00277CAC" w:rsidRDefault="00AC594D">
          <w:pPr>
            <w:pStyle w:val="10"/>
            <w:tabs>
              <w:tab w:val="right" w:leader="dot" w:pos="9564"/>
            </w:tabs>
            <w:spacing w:before="283"/>
          </w:pPr>
          <w:hyperlink w:anchor="_bookmark13" w:history="1">
            <w:r w:rsidR="001F26B0">
              <w:t>Примерный</w:t>
            </w:r>
            <w:r w:rsidR="001F26B0">
              <w:rPr>
                <w:spacing w:val="-1"/>
              </w:rPr>
              <w:t xml:space="preserve"> </w:t>
            </w:r>
            <w:r w:rsidR="001F26B0">
              <w:t>календарный</w:t>
            </w:r>
            <w:r w:rsidR="001F26B0">
              <w:rPr>
                <w:spacing w:val="-3"/>
              </w:rPr>
              <w:t xml:space="preserve"> </w:t>
            </w:r>
            <w:r w:rsidR="001F26B0">
              <w:t>план воспитательной работы</w:t>
            </w:r>
            <w:r w:rsidR="001F26B0">
              <w:tab/>
              <w:t>42</w:t>
            </w:r>
          </w:hyperlink>
        </w:p>
      </w:sdtContent>
    </w:sdt>
    <w:p w:rsidR="00277CAC" w:rsidRDefault="00277CAC">
      <w:pPr>
        <w:sectPr w:rsidR="00277CAC">
          <w:footerReference w:type="default" r:id="rId9"/>
          <w:pgSz w:w="11900" w:h="16850"/>
          <w:pgMar w:top="1060" w:right="640" w:bottom="1160" w:left="1480" w:header="0" w:footer="975" w:gutter="0"/>
          <w:pgNumType w:start="2"/>
          <w:cols w:space="720"/>
        </w:sectPr>
      </w:pPr>
    </w:p>
    <w:p w:rsidR="00277CAC" w:rsidRDefault="001F26B0">
      <w:pPr>
        <w:pStyle w:val="1"/>
        <w:spacing w:before="69"/>
        <w:ind w:left="222"/>
      </w:pPr>
      <w:bookmarkStart w:id="1" w:name="_bookmark0"/>
      <w:bookmarkEnd w:id="1"/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277CAC" w:rsidRDefault="001F26B0">
      <w:pPr>
        <w:pStyle w:val="a3"/>
        <w:spacing w:before="159" w:line="360" w:lineRule="auto"/>
        <w:ind w:right="209"/>
      </w:pPr>
      <w:r>
        <w:t>Примерная рабочая программа воспитания для общеобразовательных</w:t>
      </w:r>
      <w:r>
        <w:rPr>
          <w:spacing w:val="1"/>
        </w:rPr>
        <w:t xml:space="preserve"> </w:t>
      </w:r>
      <w:r>
        <w:t>организаций (далее — Программа) служит основой для разработки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277CAC" w:rsidRDefault="001F26B0">
      <w:pPr>
        <w:pStyle w:val="a3"/>
        <w:spacing w:line="360" w:lineRule="auto"/>
        <w:ind w:right="202"/>
      </w:pPr>
      <w:r>
        <w:t>Программа разработана с учётом Федерального закона от 29 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 № 273-ФЗ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 Российской Федерации»,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98"/>
        </w:rPr>
        <w:t xml:space="preserve"> </w:t>
      </w:r>
      <w:r>
        <w:t>Правительства</w:t>
      </w:r>
      <w:r>
        <w:rPr>
          <w:spacing w:val="97"/>
        </w:rPr>
        <w:t xml:space="preserve"> </w:t>
      </w:r>
      <w:r>
        <w:t>Российской</w:t>
      </w:r>
      <w:r>
        <w:rPr>
          <w:spacing w:val="98"/>
        </w:rPr>
        <w:t xml:space="preserve"> </w:t>
      </w:r>
      <w:r>
        <w:t>Федерации</w:t>
      </w:r>
      <w:r>
        <w:rPr>
          <w:spacing w:val="96"/>
        </w:rPr>
        <w:t xml:space="preserve"> </w:t>
      </w:r>
      <w:r>
        <w:t>от</w:t>
      </w:r>
      <w:r>
        <w:rPr>
          <w:spacing w:val="96"/>
        </w:rPr>
        <w:t xml:space="preserve"> </w:t>
      </w:r>
      <w:r>
        <w:t>29</w:t>
      </w:r>
      <w:r>
        <w:rPr>
          <w:spacing w:val="96"/>
        </w:rPr>
        <w:t xml:space="preserve"> </w:t>
      </w:r>
      <w:r>
        <w:t>мая</w:t>
      </w:r>
      <w:r>
        <w:rPr>
          <w:spacing w:val="97"/>
        </w:rPr>
        <w:t xml:space="preserve"> </w:t>
      </w:r>
      <w:r>
        <w:t>2015</w:t>
      </w:r>
      <w:r>
        <w:rPr>
          <w:spacing w:val="99"/>
        </w:rPr>
        <w:t xml:space="preserve"> </w:t>
      </w:r>
      <w:r>
        <w:t>г.</w:t>
      </w:r>
    </w:p>
    <w:p w:rsidR="00277CAC" w:rsidRDefault="001F26B0">
      <w:pPr>
        <w:pStyle w:val="a3"/>
        <w:spacing w:before="1" w:line="360" w:lineRule="auto"/>
        <w:ind w:right="202" w:firstLine="0"/>
      </w:pPr>
      <w:r>
        <w:t>№ 996-р)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(распоряжение</w:t>
      </w:r>
      <w:r>
        <w:rPr>
          <w:spacing w:val="46"/>
        </w:rPr>
        <w:t xml:space="preserve"> </w:t>
      </w:r>
      <w:r>
        <w:t>Правительства</w:t>
      </w:r>
      <w:r>
        <w:rPr>
          <w:spacing w:val="46"/>
        </w:rPr>
        <w:t xml:space="preserve"> </w:t>
      </w:r>
      <w:r>
        <w:t>Российской</w:t>
      </w:r>
      <w:r>
        <w:rPr>
          <w:spacing w:val="47"/>
        </w:rPr>
        <w:t xml:space="preserve"> </w:t>
      </w:r>
      <w:r>
        <w:t>Федерации</w:t>
      </w:r>
      <w:r>
        <w:rPr>
          <w:spacing w:val="47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12</w:t>
      </w:r>
      <w:r>
        <w:rPr>
          <w:spacing w:val="45"/>
        </w:rPr>
        <w:t xml:space="preserve"> </w:t>
      </w:r>
      <w:r>
        <w:t>ноября</w:t>
      </w:r>
      <w:r>
        <w:rPr>
          <w:spacing w:val="51"/>
        </w:rPr>
        <w:t xml:space="preserve"> </w:t>
      </w:r>
      <w:r>
        <w:t>2020</w:t>
      </w:r>
      <w:r>
        <w:rPr>
          <w:spacing w:val="48"/>
        </w:rPr>
        <w:t xml:space="preserve"> </w:t>
      </w:r>
      <w:r>
        <w:t>г.</w:t>
      </w:r>
    </w:p>
    <w:p w:rsidR="00277CAC" w:rsidRDefault="001F26B0">
      <w:pPr>
        <w:pStyle w:val="a3"/>
        <w:spacing w:line="360" w:lineRule="auto"/>
        <w:ind w:right="203" w:firstLine="0"/>
      </w:pPr>
      <w:r>
        <w:t>№</w:t>
      </w:r>
      <w:r>
        <w:rPr>
          <w:spacing w:val="1"/>
        </w:rPr>
        <w:t xml:space="preserve"> </w:t>
      </w:r>
      <w:r>
        <w:t>2945-р),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(Указ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400),</w:t>
      </w:r>
      <w:r>
        <w:rPr>
          <w:spacing w:val="1"/>
        </w:rPr>
        <w:t xml:space="preserve"> </w:t>
      </w:r>
      <w:r>
        <w:t>федеральных государственных образовательных стандартов (далее — ФГОС)</w:t>
      </w:r>
      <w:r>
        <w:rPr>
          <w:spacing w:val="-67"/>
        </w:rPr>
        <w:t xml:space="preserve"> </w:t>
      </w:r>
      <w:r>
        <w:t xml:space="preserve">начального   </w:t>
      </w:r>
      <w:r>
        <w:rPr>
          <w:spacing w:val="1"/>
        </w:rPr>
        <w:t xml:space="preserve"> </w:t>
      </w:r>
      <w:r>
        <w:t xml:space="preserve">общего   </w:t>
      </w:r>
      <w:r>
        <w:rPr>
          <w:spacing w:val="1"/>
        </w:rPr>
        <w:t xml:space="preserve"> </w:t>
      </w:r>
      <w:r>
        <w:t xml:space="preserve">образования   </w:t>
      </w:r>
      <w:r>
        <w:rPr>
          <w:spacing w:val="1"/>
        </w:rPr>
        <w:t xml:space="preserve"> </w:t>
      </w:r>
      <w:r>
        <w:t xml:space="preserve">(приказ     </w:t>
      </w:r>
      <w:proofErr w:type="spellStart"/>
      <w:r>
        <w:t>Минпросвещения</w:t>
      </w:r>
      <w:proofErr w:type="spellEnd"/>
      <w:r>
        <w:t xml:space="preserve">     России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286),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287),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(приказ</w:t>
      </w:r>
      <w:r>
        <w:rPr>
          <w:spacing w:val="-4"/>
        </w:rPr>
        <w:t xml:space="preserve"> </w:t>
      </w:r>
      <w:r>
        <w:t>Минобрнауки России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 мая</w:t>
      </w:r>
      <w:r>
        <w:rPr>
          <w:spacing w:val="-2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413).</w:t>
      </w:r>
    </w:p>
    <w:p w:rsidR="00277CAC" w:rsidRDefault="001F26B0">
      <w:pPr>
        <w:pStyle w:val="a3"/>
        <w:spacing w:line="360" w:lineRule="auto"/>
        <w:ind w:right="210"/>
      </w:pPr>
      <w:r>
        <w:t>Программа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50"/>
        </w:rPr>
        <w:t xml:space="preserve"> </w:t>
      </w:r>
      <w:r>
        <w:t>процесса</w:t>
      </w:r>
      <w:r>
        <w:rPr>
          <w:spacing w:val="51"/>
        </w:rPr>
        <w:t xml:space="preserve"> </w:t>
      </w:r>
      <w:r>
        <w:t>всех</w:t>
      </w:r>
      <w:r>
        <w:rPr>
          <w:spacing w:val="51"/>
        </w:rPr>
        <w:t xml:space="preserve"> </w:t>
      </w:r>
      <w:r>
        <w:t>уровней</w:t>
      </w:r>
      <w:r>
        <w:rPr>
          <w:spacing w:val="51"/>
        </w:rPr>
        <w:t xml:space="preserve"> </w:t>
      </w:r>
      <w:r>
        <w:t>общего</w:t>
      </w:r>
      <w:r>
        <w:rPr>
          <w:spacing w:val="51"/>
        </w:rPr>
        <w:t xml:space="preserve"> </w:t>
      </w:r>
      <w:r>
        <w:t>образования,</w:t>
      </w:r>
      <w:r>
        <w:rPr>
          <w:spacing w:val="50"/>
        </w:rPr>
        <w:t xml:space="preserve"> </w:t>
      </w:r>
      <w:r>
        <w:t>соотносится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дошкольного и среднего профессионального</w:t>
      </w:r>
      <w:r>
        <w:rPr>
          <w:spacing w:val="-3"/>
        </w:rPr>
        <w:t xml:space="preserve"> </w:t>
      </w:r>
      <w:r>
        <w:t>образования.</w:t>
      </w:r>
    </w:p>
    <w:p w:rsidR="00277CAC" w:rsidRDefault="001F26B0">
      <w:pPr>
        <w:pStyle w:val="a3"/>
        <w:spacing w:line="360" w:lineRule="auto"/>
        <w:ind w:right="207"/>
      </w:pPr>
      <w:r>
        <w:t>Рабочая   программа   воспитания   предназначена   для   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организации</w:t>
      </w:r>
      <w:r>
        <w:rPr>
          <w:spacing w:val="101"/>
        </w:rPr>
        <w:t xml:space="preserve"> </w:t>
      </w:r>
      <w:r>
        <w:t>системной</w:t>
      </w:r>
      <w:r>
        <w:rPr>
          <w:spacing w:val="102"/>
        </w:rPr>
        <w:t xml:space="preserve"> </w:t>
      </w:r>
      <w:r>
        <w:t>воспитательной</w:t>
      </w:r>
      <w:r>
        <w:rPr>
          <w:spacing w:val="101"/>
        </w:rPr>
        <w:t xml:space="preserve"> </w:t>
      </w:r>
      <w:r>
        <w:t>деятельности;</w:t>
      </w:r>
      <w:r>
        <w:rPr>
          <w:spacing w:val="101"/>
        </w:rPr>
        <w:t xml:space="preserve"> </w:t>
      </w:r>
      <w:r>
        <w:t>разрабатывается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-67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деятельности, осуществляемой</w:t>
      </w:r>
      <w:r>
        <w:rPr>
          <w:spacing w:val="70"/>
        </w:rPr>
        <w:t xml:space="preserve"> </w:t>
      </w:r>
      <w:r>
        <w:t>совместно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семьёй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2"/>
        </w:rPr>
        <w:t xml:space="preserve"> </w:t>
      </w:r>
      <w:r>
        <w:t>воспитания;</w:t>
      </w:r>
      <w:r>
        <w:rPr>
          <w:spacing w:val="10"/>
        </w:rPr>
        <w:t xml:space="preserve"> </w:t>
      </w:r>
      <w:r>
        <w:t>предусматривает</w:t>
      </w:r>
      <w:r>
        <w:rPr>
          <w:spacing w:val="12"/>
        </w:rPr>
        <w:t xml:space="preserve"> </w:t>
      </w:r>
      <w:r>
        <w:t>приобщение</w:t>
      </w:r>
      <w:r>
        <w:rPr>
          <w:spacing w:val="12"/>
        </w:rPr>
        <w:t xml:space="preserve"> </w:t>
      </w:r>
      <w:r>
        <w:t>обучающихся</w:t>
      </w:r>
    </w:p>
    <w:p w:rsidR="00277CAC" w:rsidRDefault="00277CAC">
      <w:pPr>
        <w:spacing w:line="360" w:lineRule="auto"/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0" w:lineRule="auto"/>
        <w:ind w:right="205" w:firstLine="0"/>
      </w:pPr>
      <w:r>
        <w:lastRenderedPageBreak/>
        <w:t>к российским традиционным духовным ценностям, включая ценности своей</w:t>
      </w:r>
      <w:r>
        <w:rPr>
          <w:spacing w:val="1"/>
        </w:rPr>
        <w:t xml:space="preserve"> </w:t>
      </w:r>
      <w:r>
        <w:t>этнической группы, правилам и нормам поведения, принятым в российском</w:t>
      </w:r>
      <w:r>
        <w:rPr>
          <w:spacing w:val="1"/>
        </w:rPr>
        <w:t xml:space="preserve"> </w:t>
      </w:r>
      <w:r>
        <w:t>обществе на основе российских базовых конституционных норм и ценностей;</w:t>
      </w:r>
      <w:r>
        <w:rPr>
          <w:spacing w:val="-67"/>
        </w:rPr>
        <w:t xml:space="preserve"> </w:t>
      </w:r>
      <w:r>
        <w:t xml:space="preserve">историческое   </w:t>
      </w:r>
      <w:r>
        <w:rPr>
          <w:spacing w:val="38"/>
        </w:rPr>
        <w:t xml:space="preserve"> </w:t>
      </w:r>
      <w:proofErr w:type="gramStart"/>
      <w:r>
        <w:t xml:space="preserve">просвещение,   </w:t>
      </w:r>
      <w:proofErr w:type="gramEnd"/>
      <w:r>
        <w:t xml:space="preserve"> </w:t>
      </w:r>
      <w:r>
        <w:rPr>
          <w:spacing w:val="35"/>
        </w:rPr>
        <w:t xml:space="preserve"> </w:t>
      </w:r>
      <w:r>
        <w:t xml:space="preserve">формирование    </w:t>
      </w:r>
      <w:r>
        <w:rPr>
          <w:spacing w:val="37"/>
        </w:rPr>
        <w:t xml:space="preserve"> </w:t>
      </w:r>
      <w:r>
        <w:t xml:space="preserve">российской    </w:t>
      </w:r>
      <w:r>
        <w:rPr>
          <w:spacing w:val="37"/>
        </w:rPr>
        <w:t xml:space="preserve"> </w:t>
      </w:r>
      <w:r>
        <w:t>культурной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гражданской идентичности обучающихся.</w:t>
      </w:r>
    </w:p>
    <w:p w:rsidR="00277CAC" w:rsidRDefault="001F26B0">
      <w:pPr>
        <w:pStyle w:val="a3"/>
        <w:spacing w:before="2" w:line="360" w:lineRule="auto"/>
        <w:ind w:right="208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организационный.</w:t>
      </w:r>
    </w:p>
    <w:p w:rsidR="00277CAC" w:rsidRDefault="001F26B0">
      <w:pPr>
        <w:pStyle w:val="a3"/>
        <w:spacing w:line="321" w:lineRule="exact"/>
        <w:ind w:left="930" w:firstLine="0"/>
      </w:pPr>
      <w:r>
        <w:t>Приложение</w:t>
      </w:r>
      <w:r>
        <w:rPr>
          <w:spacing w:val="-3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примерный</w:t>
      </w:r>
      <w:r>
        <w:rPr>
          <w:spacing w:val="-3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:rsidR="00277CAC" w:rsidRDefault="001F26B0">
      <w:pPr>
        <w:pStyle w:val="a3"/>
        <w:spacing w:before="161" w:line="360" w:lineRule="auto"/>
        <w:ind w:right="205"/>
      </w:pPr>
      <w:r>
        <w:t>При</w:t>
      </w:r>
      <w:r>
        <w:rPr>
          <w:spacing w:val="71"/>
        </w:rPr>
        <w:t xml:space="preserve"> </w:t>
      </w:r>
      <w:r>
        <w:t>разработке</w:t>
      </w:r>
      <w:r>
        <w:rPr>
          <w:spacing w:val="71"/>
        </w:rPr>
        <w:t xml:space="preserve"> </w:t>
      </w:r>
      <w:r>
        <w:t>или   обновлении   рабочей   программы   воспитания</w:t>
      </w:r>
      <w:r>
        <w:rPr>
          <w:spacing w:val="-67"/>
        </w:rPr>
        <w:t xml:space="preserve"> </w:t>
      </w:r>
      <w:r>
        <w:t>её</w:t>
      </w:r>
      <w:r>
        <w:rPr>
          <w:spacing w:val="89"/>
        </w:rPr>
        <w:t xml:space="preserve"> </w:t>
      </w:r>
      <w:r>
        <w:t xml:space="preserve">содержание,  </w:t>
      </w:r>
      <w:r>
        <w:rPr>
          <w:spacing w:val="17"/>
        </w:rPr>
        <w:t xml:space="preserve"> </w:t>
      </w:r>
      <w:r>
        <w:t xml:space="preserve">за  </w:t>
      </w:r>
      <w:r>
        <w:rPr>
          <w:spacing w:val="17"/>
        </w:rPr>
        <w:t xml:space="preserve"> </w:t>
      </w:r>
      <w:r>
        <w:t xml:space="preserve">исключением  </w:t>
      </w:r>
      <w:r>
        <w:rPr>
          <w:spacing w:val="18"/>
        </w:rPr>
        <w:t xml:space="preserve"> </w:t>
      </w:r>
      <w:r>
        <w:t xml:space="preserve">целевого  </w:t>
      </w:r>
      <w:r>
        <w:rPr>
          <w:spacing w:val="17"/>
        </w:rPr>
        <w:t xml:space="preserve"> </w:t>
      </w:r>
      <w:r>
        <w:t xml:space="preserve">раздела,  </w:t>
      </w:r>
      <w:r>
        <w:rPr>
          <w:spacing w:val="16"/>
        </w:rPr>
        <w:t xml:space="preserve"> </w:t>
      </w:r>
      <w:r>
        <w:t xml:space="preserve">может  </w:t>
      </w:r>
      <w:r>
        <w:rPr>
          <w:spacing w:val="17"/>
        </w:rPr>
        <w:t xml:space="preserve"> </w:t>
      </w:r>
      <w:r>
        <w:t>изменяться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 xml:space="preserve">организационно-правовой      </w:t>
      </w:r>
      <w:r>
        <w:rPr>
          <w:spacing w:val="60"/>
        </w:rPr>
        <w:t xml:space="preserve"> </w:t>
      </w:r>
      <w:r>
        <w:t xml:space="preserve">формой,       </w:t>
      </w:r>
      <w:r>
        <w:rPr>
          <w:spacing w:val="58"/>
        </w:rPr>
        <w:t xml:space="preserve"> </w:t>
      </w:r>
      <w:r>
        <w:t xml:space="preserve">контингентом       </w:t>
      </w:r>
      <w:r>
        <w:rPr>
          <w:spacing w:val="58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образовательной программы, в том числе предусматривающей углублённое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интересы,</w:t>
      </w:r>
      <w:r>
        <w:rPr>
          <w:spacing w:val="-2"/>
        </w:rPr>
        <w:t xml:space="preserve"> </w:t>
      </w:r>
      <w:r>
        <w:t>особые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обучающихся.</w:t>
      </w:r>
    </w:p>
    <w:p w:rsidR="00277CAC" w:rsidRDefault="001F26B0">
      <w:pPr>
        <w:pStyle w:val="a3"/>
        <w:spacing w:before="1" w:line="360" w:lineRule="auto"/>
        <w:ind w:right="206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общеобразовательной организации.</w:t>
      </w:r>
    </w:p>
    <w:p w:rsidR="00277CAC" w:rsidRDefault="001F26B0">
      <w:pPr>
        <w:pStyle w:val="a3"/>
        <w:spacing w:before="1" w:line="360" w:lineRule="auto"/>
        <w:ind w:right="209"/>
      </w:pPr>
      <w:r>
        <w:t>Курсивным</w:t>
      </w:r>
      <w:r>
        <w:rPr>
          <w:spacing w:val="1"/>
        </w:rPr>
        <w:t xml:space="preserve"> </w:t>
      </w:r>
      <w:r>
        <w:t>шрифтом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пояснения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разработчиков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277CAC" w:rsidRDefault="00277CAC">
      <w:pPr>
        <w:spacing w:line="360" w:lineRule="auto"/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1"/>
        <w:spacing w:before="69"/>
        <w:ind w:left="222"/>
      </w:pPr>
      <w:bookmarkStart w:id="2" w:name="_bookmark1"/>
      <w:bookmarkEnd w:id="2"/>
      <w:r>
        <w:lastRenderedPageBreak/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ЦЕЛЕВОЙ</w:t>
      </w: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spacing w:before="9"/>
        <w:ind w:left="0" w:firstLine="0"/>
        <w:jc w:val="left"/>
        <w:rPr>
          <w:b/>
          <w:sz w:val="25"/>
        </w:rPr>
      </w:pPr>
    </w:p>
    <w:p w:rsidR="00277CAC" w:rsidRDefault="001F26B0">
      <w:pPr>
        <w:pStyle w:val="a3"/>
        <w:spacing w:line="360" w:lineRule="auto"/>
        <w:ind w:right="203"/>
      </w:pPr>
      <w:r>
        <w:t>Участниками</w:t>
      </w:r>
      <w:r>
        <w:rPr>
          <w:spacing w:val="70"/>
        </w:rPr>
        <w:t xml:space="preserve"> </w:t>
      </w:r>
      <w:r>
        <w:t>образовательных</w:t>
      </w:r>
      <w:r>
        <w:rPr>
          <w:spacing w:val="70"/>
        </w:rPr>
        <w:t xml:space="preserve"> </w:t>
      </w:r>
      <w:r>
        <w:t>отношений</w:t>
      </w:r>
      <w:r>
        <w:rPr>
          <w:spacing w:val="70"/>
        </w:rPr>
        <w:t xml:space="preserve"> </w:t>
      </w:r>
      <w:r>
        <w:t>являются</w:t>
      </w:r>
      <w:r>
        <w:rPr>
          <w:spacing w:val="70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другие   работники   общеобразовательной   организации,   обучающиеся,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67"/>
        </w:rPr>
        <w:t xml:space="preserve"> </w:t>
      </w:r>
      <w:r>
        <w:t>участвующие   в   реализации   образовательного   процесса   в  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 xml:space="preserve">несовершеннолетних   </w:t>
      </w:r>
      <w:r>
        <w:rPr>
          <w:spacing w:val="1"/>
        </w:rPr>
        <w:t xml:space="preserve"> </w:t>
      </w:r>
      <w:r>
        <w:t xml:space="preserve">обучающихся   </w:t>
      </w:r>
      <w:r>
        <w:rPr>
          <w:spacing w:val="1"/>
        </w:rPr>
        <w:t xml:space="preserve"> </w:t>
      </w:r>
      <w:r>
        <w:t xml:space="preserve">имеют   </w:t>
      </w:r>
      <w:r>
        <w:rPr>
          <w:spacing w:val="1"/>
        </w:rPr>
        <w:t xml:space="preserve"> </w:t>
      </w:r>
      <w:r>
        <w:t>преимущественное     право</w:t>
      </w:r>
      <w:r>
        <w:rPr>
          <w:spacing w:val="-68"/>
        </w:rPr>
        <w:t xml:space="preserve"> </w:t>
      </w:r>
      <w:r>
        <w:t>на    воспитание    своих    детей.    Содержание    воспитания    обучающихся</w:t>
      </w:r>
      <w:r>
        <w:rPr>
          <w:spacing w:val="1"/>
        </w:rPr>
        <w:t xml:space="preserve"> </w:t>
      </w:r>
      <w:r>
        <w:t>в общеобразовательной организации определяется содержанием 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 в Конституции Российской Федерации. Эти ценности и нормы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 ценности культуры, традиционных религий народов</w:t>
      </w:r>
      <w:r>
        <w:rPr>
          <w:spacing w:val="1"/>
        </w:rPr>
        <w:t xml:space="preserve"> </w:t>
      </w:r>
      <w:r>
        <w:t>России.</w:t>
      </w:r>
    </w:p>
    <w:p w:rsidR="00277CAC" w:rsidRDefault="001F26B0">
      <w:pPr>
        <w:pStyle w:val="a3"/>
        <w:spacing w:line="360" w:lineRule="auto"/>
        <w:ind w:right="202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 политики в сфере воспитания, установленными в Стратегии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(распоряжение</w:t>
      </w:r>
      <w:r>
        <w:rPr>
          <w:spacing w:val="28"/>
        </w:rPr>
        <w:t xml:space="preserve"> </w:t>
      </w:r>
      <w:r>
        <w:t>Правительства</w:t>
      </w:r>
      <w:r>
        <w:rPr>
          <w:spacing w:val="28"/>
        </w:rPr>
        <w:t xml:space="preserve"> </w:t>
      </w:r>
      <w:r>
        <w:t>Российской</w:t>
      </w:r>
      <w:r>
        <w:rPr>
          <w:spacing w:val="28"/>
        </w:rPr>
        <w:t xml:space="preserve"> </w:t>
      </w:r>
      <w:r>
        <w:t>Федерации</w:t>
      </w:r>
      <w:r>
        <w:rPr>
          <w:spacing w:val="26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29</w:t>
      </w:r>
      <w:r>
        <w:rPr>
          <w:spacing w:val="26"/>
        </w:rPr>
        <w:t xml:space="preserve"> </w:t>
      </w:r>
      <w:r>
        <w:t>мая</w:t>
      </w:r>
      <w:r>
        <w:rPr>
          <w:spacing w:val="32"/>
        </w:rPr>
        <w:t xml:space="preserve"> </w:t>
      </w:r>
      <w:r>
        <w:t>2015</w:t>
      </w:r>
      <w:r>
        <w:rPr>
          <w:spacing w:val="29"/>
        </w:rPr>
        <w:t xml:space="preserve"> </w:t>
      </w:r>
      <w:r>
        <w:t>г.</w:t>
      </w:r>
    </w:p>
    <w:p w:rsidR="00277CAC" w:rsidRDefault="001F26B0">
      <w:pPr>
        <w:pStyle w:val="a3"/>
        <w:spacing w:before="2" w:line="360" w:lineRule="auto"/>
        <w:ind w:right="208" w:firstLine="0"/>
      </w:pPr>
      <w:r>
        <w:t>№ 996-р). Приоритетной задачей Российской Федерации в сфере 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 и умениями, способной реализовать свой потенциал в 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готовой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мирному</w:t>
      </w:r>
      <w:r>
        <w:rPr>
          <w:spacing w:val="-5"/>
        </w:rPr>
        <w:t xml:space="preserve"> </w:t>
      </w:r>
      <w:r>
        <w:t>созиданию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Родины.</w:t>
      </w:r>
    </w:p>
    <w:p w:rsidR="00277CAC" w:rsidRDefault="00277CAC">
      <w:pPr>
        <w:spacing w:line="360" w:lineRule="auto"/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1"/>
        <w:numPr>
          <w:ilvl w:val="1"/>
          <w:numId w:val="11"/>
        </w:numPr>
        <w:tabs>
          <w:tab w:val="left" w:pos="645"/>
        </w:tabs>
        <w:spacing w:before="69"/>
        <w:jc w:val="both"/>
      </w:pPr>
      <w:bookmarkStart w:id="3" w:name="_bookmark2"/>
      <w:bookmarkEnd w:id="3"/>
      <w:r>
        <w:lastRenderedPageBreak/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обучающихся</w:t>
      </w:r>
    </w:p>
    <w:p w:rsidR="00277CAC" w:rsidRDefault="001F26B0">
      <w:pPr>
        <w:pStyle w:val="a3"/>
        <w:spacing w:before="159" w:line="360" w:lineRule="auto"/>
        <w:ind w:right="204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38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настоящее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будущее</w:t>
      </w:r>
      <w:r>
        <w:rPr>
          <w:spacing w:val="40"/>
        </w:rPr>
        <w:t xml:space="preserve"> </w:t>
      </w:r>
      <w:r>
        <w:t>страны,</w:t>
      </w:r>
      <w:r>
        <w:rPr>
          <w:spacing w:val="39"/>
        </w:rPr>
        <w:t xml:space="preserve"> </w:t>
      </w:r>
      <w:r>
        <w:t>укоренённый</w:t>
      </w:r>
      <w:r>
        <w:rPr>
          <w:spacing w:val="41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духовных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7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</w:p>
    <w:p w:rsidR="00277CAC" w:rsidRDefault="001F26B0">
      <w:pPr>
        <w:pStyle w:val="a3"/>
        <w:spacing w:line="360" w:lineRule="auto"/>
        <w:ind w:right="203"/>
      </w:pP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67"/>
        </w:rPr>
        <w:t xml:space="preserve"> </w:t>
      </w:r>
      <w:r>
        <w:t xml:space="preserve">Российской Федерации в сфере образования </w:t>
      </w:r>
      <w:r>
        <w:rPr>
          <w:b/>
        </w:rPr>
        <w:t xml:space="preserve">цель воспитания </w:t>
      </w:r>
      <w:r>
        <w:t>обучающихся</w:t>
      </w:r>
      <w:r>
        <w:rPr>
          <w:spacing w:val="1"/>
        </w:rPr>
        <w:t xml:space="preserve"> </w:t>
      </w:r>
      <w:r>
        <w:t>в общеобразовательной организации: развитие личности, создание условий</w:t>
      </w:r>
      <w:r>
        <w:rPr>
          <w:spacing w:val="1"/>
        </w:rPr>
        <w:t xml:space="preserve"> </w:t>
      </w:r>
      <w:r>
        <w:t>для самоопределения и социализации на основе социокультурных, духовно-</w:t>
      </w:r>
      <w:r>
        <w:rPr>
          <w:spacing w:val="1"/>
        </w:rPr>
        <w:t xml:space="preserve"> </w:t>
      </w:r>
      <w:r>
        <w:t>нравственных ценностей и принятых в российском обществе правил и 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-67"/>
        </w:rPr>
        <w:t xml:space="preserve"> </w:t>
      </w:r>
      <w:r>
        <w:t>закону и правопорядку, человеку труда и старшему поколению, 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 народа Российской Федерации, природе и окружающей</w:t>
      </w:r>
      <w:r>
        <w:rPr>
          <w:spacing w:val="1"/>
        </w:rPr>
        <w:t xml:space="preserve"> </w:t>
      </w:r>
      <w:r>
        <w:t>среде.</w:t>
      </w:r>
    </w:p>
    <w:p w:rsidR="00277CAC" w:rsidRDefault="001F26B0">
      <w:pPr>
        <w:pStyle w:val="a3"/>
        <w:spacing w:line="360" w:lineRule="auto"/>
        <w:ind w:right="203"/>
      </w:pP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организации: усвоение ими знаний норм, духовно-нравственных ценностей,</w:t>
      </w:r>
      <w:r>
        <w:rPr>
          <w:spacing w:val="1"/>
        </w:rPr>
        <w:t xml:space="preserve"> </w:t>
      </w:r>
      <w:r>
        <w:t>традиций, которые выработало российское общество (социально значимых</w:t>
      </w:r>
      <w:r>
        <w:rPr>
          <w:spacing w:val="1"/>
        </w:rPr>
        <w:t xml:space="preserve"> </w:t>
      </w:r>
      <w:r>
        <w:t>знаний); формирование и развитие личностных отношений к этим 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освоение,</w:t>
      </w:r>
      <w:r>
        <w:rPr>
          <w:spacing w:val="1"/>
        </w:rPr>
        <w:t xml:space="preserve"> </w:t>
      </w:r>
      <w:r>
        <w:t>принятие);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-67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27"/>
        </w:rPr>
        <w:t xml:space="preserve"> </w:t>
      </w:r>
      <w:r>
        <w:t>включают</w:t>
      </w:r>
      <w:r>
        <w:rPr>
          <w:spacing w:val="31"/>
        </w:rPr>
        <w:t xml:space="preserve"> </w:t>
      </w:r>
      <w:r>
        <w:t>осознание</w:t>
      </w:r>
      <w:r>
        <w:rPr>
          <w:spacing w:val="29"/>
        </w:rPr>
        <w:t xml:space="preserve"> </w:t>
      </w:r>
      <w:r>
        <w:t>ими</w:t>
      </w:r>
      <w:r>
        <w:rPr>
          <w:spacing w:val="29"/>
        </w:rPr>
        <w:t xml:space="preserve"> </w:t>
      </w:r>
      <w:r>
        <w:t>российской</w:t>
      </w:r>
      <w:r>
        <w:rPr>
          <w:spacing w:val="29"/>
        </w:rPr>
        <w:t xml:space="preserve"> </w:t>
      </w:r>
      <w:r>
        <w:t>гражданской</w:t>
      </w:r>
      <w:r>
        <w:rPr>
          <w:spacing w:val="29"/>
        </w:rPr>
        <w:t xml:space="preserve"> </w:t>
      </w:r>
      <w:r>
        <w:t>идентичности,</w:t>
      </w:r>
    </w:p>
    <w:p w:rsidR="00277CAC" w:rsidRDefault="00277CAC">
      <w:pPr>
        <w:spacing w:line="360" w:lineRule="auto"/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0" w:lineRule="auto"/>
        <w:ind w:right="207" w:firstLine="0"/>
      </w:pPr>
      <w:r>
        <w:lastRenderedPageBreak/>
        <w:t>сформированность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-67"/>
        </w:rPr>
        <w:t xml:space="preserve"> </w:t>
      </w:r>
      <w:r>
        <w:t>готовность обучающихся к саморазвитию, самостоятельности и личностному</w:t>
      </w:r>
      <w:r>
        <w:rPr>
          <w:spacing w:val="-67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70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53"/>
        </w:rPr>
        <w:t xml:space="preserve"> </w:t>
      </w:r>
      <w:r>
        <w:t>особого</w:t>
      </w:r>
      <w:r>
        <w:rPr>
          <w:spacing w:val="53"/>
        </w:rPr>
        <w:t xml:space="preserve"> </w:t>
      </w:r>
      <w:r>
        <w:t>ценностного</w:t>
      </w:r>
      <w:r>
        <w:rPr>
          <w:spacing w:val="53"/>
        </w:rPr>
        <w:t xml:space="preserve"> </w:t>
      </w:r>
      <w:r>
        <w:t>отношения</w:t>
      </w:r>
      <w:r>
        <w:rPr>
          <w:spacing w:val="52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себе,</w:t>
      </w:r>
      <w:r>
        <w:rPr>
          <w:spacing w:val="52"/>
        </w:rPr>
        <w:t xml:space="preserve"> </w:t>
      </w:r>
      <w:r>
        <w:t>окружающим</w:t>
      </w:r>
      <w:r>
        <w:rPr>
          <w:spacing w:val="54"/>
        </w:rPr>
        <w:t xml:space="preserve"> </w:t>
      </w:r>
      <w:r>
        <w:t>людям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277CAC" w:rsidRDefault="001F26B0">
      <w:pPr>
        <w:pStyle w:val="a3"/>
        <w:spacing w:before="2" w:line="360" w:lineRule="auto"/>
        <w:ind w:right="203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1"/>
        </w:rPr>
        <w:t xml:space="preserve"> </w:t>
      </w:r>
      <w:r>
        <w:t>системно-деятельностного,</w:t>
      </w:r>
      <w:r>
        <w:rPr>
          <w:spacing w:val="-67"/>
        </w:rPr>
        <w:t xml:space="preserve"> </w:t>
      </w:r>
      <w:r>
        <w:t>личностно-ориентированного подходов и с учётом принципов 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безопасной</w:t>
      </w:r>
      <w:r>
        <w:rPr>
          <w:spacing w:val="-67"/>
        </w:rPr>
        <w:t xml:space="preserve"> </w:t>
      </w:r>
      <w:r>
        <w:t>жизнедеятельности,</w:t>
      </w:r>
      <w:r>
        <w:rPr>
          <w:spacing w:val="-2"/>
        </w:rPr>
        <w:t xml:space="preserve">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>.</w:t>
      </w:r>
    </w:p>
    <w:p w:rsidR="00277CAC" w:rsidRDefault="00277CAC">
      <w:pPr>
        <w:pStyle w:val="a3"/>
        <w:spacing w:before="5"/>
        <w:ind w:left="0" w:firstLine="0"/>
        <w:jc w:val="left"/>
        <w:rPr>
          <w:sz w:val="42"/>
        </w:rPr>
      </w:pPr>
    </w:p>
    <w:p w:rsidR="00277CAC" w:rsidRDefault="001F26B0">
      <w:pPr>
        <w:pStyle w:val="1"/>
        <w:numPr>
          <w:ilvl w:val="1"/>
          <w:numId w:val="11"/>
        </w:numPr>
        <w:tabs>
          <w:tab w:val="left" w:pos="1353"/>
        </w:tabs>
        <w:ind w:left="1352"/>
        <w:jc w:val="both"/>
      </w:pPr>
      <w:r>
        <w:t>Направления</w:t>
      </w:r>
      <w:r>
        <w:rPr>
          <w:spacing w:val="-6"/>
        </w:rPr>
        <w:t xml:space="preserve"> </w:t>
      </w:r>
      <w:r>
        <w:t>воспитания</w:t>
      </w:r>
    </w:p>
    <w:p w:rsidR="00277CAC" w:rsidRDefault="001F26B0">
      <w:pPr>
        <w:pStyle w:val="a3"/>
        <w:spacing w:before="156" w:line="360" w:lineRule="auto"/>
        <w:ind w:right="203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 общеобразовательной организации по основным 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ФГОС:</w:t>
      </w:r>
    </w:p>
    <w:p w:rsidR="00277CAC" w:rsidRDefault="001F26B0">
      <w:pPr>
        <w:pStyle w:val="a5"/>
        <w:numPr>
          <w:ilvl w:val="0"/>
          <w:numId w:val="10"/>
        </w:numPr>
        <w:tabs>
          <w:tab w:val="left" w:pos="1206"/>
        </w:tabs>
        <w:spacing w:line="357" w:lineRule="auto"/>
        <w:ind w:right="203" w:firstLine="707"/>
        <w:rPr>
          <w:sz w:val="28"/>
        </w:rPr>
      </w:pPr>
      <w:r>
        <w:rPr>
          <w:b/>
          <w:sz w:val="28"/>
        </w:rPr>
        <w:t>гражданское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к народу России как источнику власти в 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 к правам, свободам и обязанностям гражданина России, правовой 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культуры;</w:t>
      </w:r>
    </w:p>
    <w:p w:rsidR="00277CAC" w:rsidRDefault="001F26B0">
      <w:pPr>
        <w:pStyle w:val="a5"/>
        <w:numPr>
          <w:ilvl w:val="0"/>
          <w:numId w:val="10"/>
        </w:numPr>
        <w:tabs>
          <w:tab w:val="left" w:pos="1206"/>
        </w:tabs>
        <w:spacing w:before="7" w:line="357" w:lineRule="auto"/>
        <w:ind w:right="205" w:firstLine="707"/>
        <w:rPr>
          <w:sz w:val="28"/>
        </w:rPr>
      </w:pPr>
      <w:r>
        <w:rPr>
          <w:b/>
          <w:sz w:val="28"/>
        </w:rPr>
        <w:t xml:space="preserve">патриотическое воспитание — </w:t>
      </w:r>
      <w:r>
        <w:rPr>
          <w:sz w:val="28"/>
        </w:rPr>
        <w:t>воспитание любви к родному краю,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 своему народу, уважения к другим народам России; 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идентичности;</w:t>
      </w:r>
    </w:p>
    <w:p w:rsidR="00277CAC" w:rsidRDefault="001F26B0">
      <w:pPr>
        <w:pStyle w:val="a5"/>
        <w:numPr>
          <w:ilvl w:val="0"/>
          <w:numId w:val="10"/>
        </w:numPr>
        <w:tabs>
          <w:tab w:val="left" w:pos="1206"/>
        </w:tabs>
        <w:spacing w:before="4"/>
        <w:ind w:left="1206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25"/>
          <w:sz w:val="28"/>
        </w:rPr>
        <w:t xml:space="preserve"> </w:t>
      </w:r>
      <w:r>
        <w:rPr>
          <w:b/>
          <w:sz w:val="28"/>
        </w:rPr>
        <w:t xml:space="preserve">воспитание  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 xml:space="preserve">—  </w:t>
      </w:r>
      <w:r>
        <w:rPr>
          <w:b/>
          <w:spacing w:val="53"/>
          <w:sz w:val="28"/>
        </w:rPr>
        <w:t xml:space="preserve"> </w:t>
      </w:r>
      <w:r>
        <w:rPr>
          <w:sz w:val="28"/>
        </w:rPr>
        <w:t xml:space="preserve">воспитание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51"/>
          <w:sz w:val="28"/>
        </w:rPr>
        <w:t xml:space="preserve"> </w:t>
      </w:r>
      <w:r>
        <w:rPr>
          <w:sz w:val="28"/>
        </w:rPr>
        <w:t>основе</w:t>
      </w:r>
    </w:p>
    <w:p w:rsidR="00277CAC" w:rsidRDefault="001F26B0">
      <w:pPr>
        <w:pStyle w:val="a3"/>
        <w:spacing w:before="159"/>
        <w:ind w:firstLine="0"/>
      </w:pPr>
      <w:r>
        <w:t>духовно-нравственной</w:t>
      </w:r>
      <w:r>
        <w:rPr>
          <w:spacing w:val="32"/>
        </w:rPr>
        <w:t xml:space="preserve"> </w:t>
      </w:r>
      <w:r>
        <w:t>культуры</w:t>
      </w:r>
      <w:r>
        <w:rPr>
          <w:spacing w:val="104"/>
        </w:rPr>
        <w:t xml:space="preserve"> </w:t>
      </w:r>
      <w:r>
        <w:t>народов</w:t>
      </w:r>
      <w:r>
        <w:rPr>
          <w:spacing w:val="104"/>
        </w:rPr>
        <w:t xml:space="preserve"> </w:t>
      </w:r>
      <w:r>
        <w:t>России,</w:t>
      </w:r>
      <w:r>
        <w:rPr>
          <w:spacing w:val="103"/>
        </w:rPr>
        <w:t xml:space="preserve"> </w:t>
      </w:r>
      <w:r>
        <w:t>традиционных</w:t>
      </w:r>
      <w:r>
        <w:rPr>
          <w:spacing w:val="103"/>
        </w:rPr>
        <w:t xml:space="preserve"> </w:t>
      </w:r>
      <w:r>
        <w:t>религий</w:t>
      </w:r>
    </w:p>
    <w:p w:rsidR="00277CAC" w:rsidRDefault="00277CAC">
      <w:p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0" w:lineRule="auto"/>
        <w:ind w:right="210" w:firstLine="0"/>
      </w:pPr>
      <w:r>
        <w:lastRenderedPageBreak/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26"/>
        </w:rPr>
        <w:t xml:space="preserve"> </w:t>
      </w:r>
      <w:r>
        <w:t>коллективизма,</w:t>
      </w:r>
      <w:r>
        <w:rPr>
          <w:spacing w:val="90"/>
        </w:rPr>
        <w:t xml:space="preserve"> </w:t>
      </w:r>
      <w:r>
        <w:t>дружелюбия</w:t>
      </w:r>
      <w:r>
        <w:rPr>
          <w:spacing w:val="93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взаимопомощи,</w:t>
      </w:r>
      <w:r>
        <w:rPr>
          <w:spacing w:val="94"/>
        </w:rPr>
        <w:t xml:space="preserve"> </w:t>
      </w:r>
      <w:r>
        <w:t>уважения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старшим,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их вере и</w:t>
      </w:r>
      <w:r>
        <w:rPr>
          <w:spacing w:val="-3"/>
        </w:rPr>
        <w:t xml:space="preserve"> </w:t>
      </w:r>
      <w:r>
        <w:t>культурным традициям;</w:t>
      </w:r>
    </w:p>
    <w:p w:rsidR="00277CAC" w:rsidRDefault="001F26B0">
      <w:pPr>
        <w:pStyle w:val="a5"/>
        <w:numPr>
          <w:ilvl w:val="0"/>
          <w:numId w:val="10"/>
        </w:numPr>
        <w:tabs>
          <w:tab w:val="left" w:pos="1206"/>
        </w:tabs>
        <w:spacing w:line="357" w:lineRule="auto"/>
        <w:ind w:right="208" w:firstLine="707"/>
        <w:rPr>
          <w:sz w:val="28"/>
        </w:rPr>
      </w:pPr>
      <w:r>
        <w:rPr>
          <w:b/>
          <w:sz w:val="28"/>
        </w:rPr>
        <w:t xml:space="preserve">эстетическое воспитание — </w:t>
      </w:r>
      <w:r>
        <w:rPr>
          <w:sz w:val="28"/>
        </w:rPr>
        <w:t>формирование эстетической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5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17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2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20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19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19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лучшим образцам отечественного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 мирового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искусства;</w:t>
      </w:r>
    </w:p>
    <w:p w:rsidR="00277CAC" w:rsidRDefault="001F26B0">
      <w:pPr>
        <w:pStyle w:val="a5"/>
        <w:numPr>
          <w:ilvl w:val="0"/>
          <w:numId w:val="10"/>
        </w:numPr>
        <w:tabs>
          <w:tab w:val="left" w:pos="1206"/>
        </w:tabs>
        <w:spacing w:line="357" w:lineRule="auto"/>
        <w:ind w:right="206" w:firstLine="707"/>
        <w:rPr>
          <w:sz w:val="28"/>
        </w:rPr>
      </w:pPr>
      <w:r>
        <w:rPr>
          <w:b/>
          <w:sz w:val="28"/>
        </w:rPr>
        <w:t>физическое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образа жизни и эмоционального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благополучия — </w:t>
      </w:r>
      <w:r>
        <w:rPr>
          <w:sz w:val="28"/>
        </w:rPr>
        <w:t>развитие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277CAC" w:rsidRDefault="001F26B0">
      <w:pPr>
        <w:pStyle w:val="a5"/>
        <w:numPr>
          <w:ilvl w:val="0"/>
          <w:numId w:val="10"/>
        </w:numPr>
        <w:tabs>
          <w:tab w:val="left" w:pos="1206"/>
        </w:tabs>
        <w:spacing w:before="4" w:line="357" w:lineRule="auto"/>
        <w:ind w:right="209" w:firstLine="707"/>
        <w:rPr>
          <w:sz w:val="28"/>
        </w:rPr>
      </w:pPr>
      <w:r>
        <w:rPr>
          <w:b/>
          <w:sz w:val="28"/>
        </w:rPr>
        <w:t xml:space="preserve">трудовое воспитание — </w:t>
      </w:r>
      <w:r>
        <w:rPr>
          <w:sz w:val="28"/>
        </w:rPr>
        <w:t>воспитание уважения к труду, трудящимся,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 xml:space="preserve">деятельность,   </w:t>
      </w:r>
      <w:proofErr w:type="gramEnd"/>
      <w:r>
        <w:rPr>
          <w:sz w:val="28"/>
        </w:rPr>
        <w:t xml:space="preserve">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получение  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профессии,   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личностное     </w:t>
      </w:r>
      <w:r>
        <w:rPr>
          <w:spacing w:val="28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277CAC" w:rsidRDefault="001F26B0">
      <w:pPr>
        <w:pStyle w:val="a5"/>
        <w:numPr>
          <w:ilvl w:val="0"/>
          <w:numId w:val="10"/>
        </w:numPr>
        <w:tabs>
          <w:tab w:val="left" w:pos="1206"/>
        </w:tabs>
        <w:spacing w:before="6" w:line="357" w:lineRule="auto"/>
        <w:ind w:right="206" w:firstLine="707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охраны,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-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 среды;</w:t>
      </w:r>
    </w:p>
    <w:p w:rsidR="00277CAC" w:rsidRDefault="001F26B0">
      <w:pPr>
        <w:pStyle w:val="a5"/>
        <w:numPr>
          <w:ilvl w:val="0"/>
          <w:numId w:val="10"/>
        </w:numPr>
        <w:tabs>
          <w:tab w:val="left" w:pos="1206"/>
        </w:tabs>
        <w:spacing w:before="2" w:line="357" w:lineRule="auto"/>
        <w:ind w:right="206" w:firstLine="707"/>
        <w:rPr>
          <w:sz w:val="28"/>
        </w:rPr>
      </w:pPr>
      <w:r>
        <w:rPr>
          <w:b/>
          <w:sz w:val="28"/>
        </w:rPr>
        <w:t xml:space="preserve">ценности 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научного     познания     —     </w:t>
      </w:r>
      <w:r>
        <w:rPr>
          <w:sz w:val="28"/>
        </w:rPr>
        <w:t>воспитание     стремления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 познанию себя и других людей, природы и общества, к получению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 образования с учётом личностных интересов 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потребностей.</w:t>
      </w:r>
    </w:p>
    <w:p w:rsidR="00277CAC" w:rsidRDefault="00277CAC">
      <w:pPr>
        <w:pStyle w:val="a3"/>
        <w:spacing w:before="6"/>
        <w:ind w:left="0" w:firstLine="0"/>
        <w:jc w:val="left"/>
        <w:rPr>
          <w:sz w:val="42"/>
        </w:rPr>
      </w:pPr>
    </w:p>
    <w:p w:rsidR="00277CAC" w:rsidRDefault="001F26B0">
      <w:pPr>
        <w:pStyle w:val="1"/>
        <w:numPr>
          <w:ilvl w:val="1"/>
          <w:numId w:val="11"/>
        </w:numPr>
        <w:tabs>
          <w:tab w:val="left" w:pos="645"/>
        </w:tabs>
        <w:jc w:val="both"/>
      </w:pPr>
      <w:bookmarkStart w:id="4" w:name="_bookmark3"/>
      <w:bookmarkEnd w:id="4"/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воспитания</w:t>
      </w:r>
    </w:p>
    <w:p w:rsidR="00277CAC" w:rsidRDefault="001F26B0">
      <w:pPr>
        <w:spacing w:before="34" w:line="482" w:lineRule="exact"/>
        <w:ind w:left="222" w:right="211" w:firstLine="707"/>
        <w:jc w:val="both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личностным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 программ начального общего, основного общего, среднего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установлены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соответствующих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ФГОС.</w:t>
      </w:r>
    </w:p>
    <w:p w:rsidR="00277CAC" w:rsidRDefault="00277CAC">
      <w:pPr>
        <w:spacing w:line="482" w:lineRule="exact"/>
        <w:jc w:val="both"/>
        <w:rPr>
          <w:sz w:val="28"/>
        </w:rPr>
        <w:sectPr w:rsidR="00277CAC">
          <w:pgSz w:w="11900" w:h="16850"/>
          <w:pgMar w:top="1060" w:right="640" w:bottom="1200" w:left="1480" w:header="0" w:footer="975" w:gutter="0"/>
          <w:cols w:space="720"/>
        </w:sectPr>
      </w:pPr>
    </w:p>
    <w:p w:rsidR="00277CAC" w:rsidRDefault="001F26B0">
      <w:pPr>
        <w:spacing w:before="65" w:line="360" w:lineRule="auto"/>
        <w:ind w:left="222" w:right="208" w:firstLine="707"/>
        <w:jc w:val="both"/>
        <w:rPr>
          <w:i/>
          <w:sz w:val="28"/>
        </w:rPr>
      </w:pPr>
      <w:r>
        <w:rPr>
          <w:i/>
          <w:sz w:val="28"/>
        </w:rPr>
        <w:lastRenderedPageBreak/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представлены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ориентиры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достижение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коллектива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ФГОС.</w:t>
      </w:r>
    </w:p>
    <w:p w:rsidR="00277CAC" w:rsidRDefault="001F26B0">
      <w:pPr>
        <w:spacing w:before="2" w:line="360" w:lineRule="auto"/>
        <w:ind w:left="222" w:right="208" w:firstLine="707"/>
        <w:jc w:val="both"/>
        <w:rPr>
          <w:i/>
          <w:sz w:val="28"/>
        </w:rPr>
      </w:pPr>
      <w:r>
        <w:rPr>
          <w:i/>
          <w:sz w:val="28"/>
        </w:rPr>
        <w:t>Целевые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ориентиры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инвариантным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базовых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(гражданских,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конституциональных)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обеспечивают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пространства.</w:t>
      </w:r>
    </w:p>
    <w:p w:rsidR="00277CAC" w:rsidRDefault="001F26B0">
      <w:pPr>
        <w:spacing w:before="1" w:line="360" w:lineRule="auto"/>
        <w:ind w:left="222" w:right="206" w:firstLine="707"/>
        <w:jc w:val="both"/>
        <w:rPr>
          <w:i/>
          <w:sz w:val="28"/>
        </w:rPr>
      </w:pPr>
      <w:r>
        <w:rPr>
          <w:i/>
          <w:sz w:val="28"/>
        </w:rPr>
        <w:t xml:space="preserve">Целевые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ориентиры    результатов    воспитания    сформулированы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среднего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 направлениям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соответствии 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ФГОС.</w:t>
      </w:r>
    </w:p>
    <w:p w:rsidR="00277CAC" w:rsidRDefault="001F26B0">
      <w:pPr>
        <w:pStyle w:val="1"/>
        <w:spacing w:before="3" w:line="362" w:lineRule="auto"/>
        <w:ind w:left="222" w:right="210" w:firstLine="707"/>
      </w:pPr>
      <w:r>
        <w:t>Целевые ориентиры результатов воспитания на уровне начального</w:t>
      </w:r>
      <w:r>
        <w:rPr>
          <w:spacing w:val="-67"/>
        </w:rPr>
        <w:t xml:space="preserve"> </w:t>
      </w:r>
      <w:r>
        <w:t>общего образования.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277CAC">
        <w:trPr>
          <w:trHeight w:val="316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72" w:lineRule="exact"/>
              <w:ind w:left="3630" w:right="3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277CAC">
        <w:trPr>
          <w:trHeight w:val="318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4125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76" w:lineRule="auto"/>
              <w:ind w:right="101" w:firstLine="180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   любящий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родину,   </w:t>
            </w:r>
            <w:proofErr w:type="gramEnd"/>
            <w:r>
              <w:rPr>
                <w:sz w:val="24"/>
              </w:rPr>
              <w:t>свой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имеющий  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России,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территории, расположении.</w:t>
            </w:r>
          </w:p>
          <w:p w:rsidR="00277CAC" w:rsidRDefault="001F26B0">
            <w:pPr>
              <w:pStyle w:val="TableParagraph"/>
              <w:spacing w:line="276" w:lineRule="auto"/>
              <w:ind w:right="108" w:firstLine="180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своему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народам.</w:t>
            </w:r>
          </w:p>
          <w:p w:rsidR="00277CAC" w:rsidRDefault="001F26B0">
            <w:pPr>
              <w:pStyle w:val="TableParagraph"/>
              <w:spacing w:line="276" w:lineRule="auto"/>
              <w:ind w:right="103" w:firstLine="180"/>
              <w:jc w:val="both"/>
              <w:rPr>
                <w:sz w:val="24"/>
              </w:rPr>
            </w:pPr>
            <w:r>
              <w:rPr>
                <w:sz w:val="24"/>
              </w:rPr>
              <w:t>Понимающий свою сопричастность к прошлому, настоящему и будущему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 Родины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 Российского государства.</w:t>
            </w:r>
          </w:p>
          <w:p w:rsidR="00277CAC" w:rsidRDefault="001F26B0">
            <w:pPr>
              <w:pStyle w:val="TableParagraph"/>
              <w:spacing w:line="276" w:lineRule="auto"/>
              <w:ind w:right="98" w:firstLine="180"/>
              <w:jc w:val="both"/>
              <w:rPr>
                <w:sz w:val="24"/>
              </w:rPr>
            </w:pPr>
            <w:r>
              <w:rPr>
                <w:sz w:val="24"/>
              </w:rPr>
              <w:t>Понимающий значение гражданских символов (государственная символика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уважение.</w:t>
            </w:r>
          </w:p>
          <w:p w:rsidR="00277CAC" w:rsidRDefault="001F26B0">
            <w:pPr>
              <w:pStyle w:val="TableParagraph"/>
              <w:spacing w:line="276" w:lineRule="auto"/>
              <w:ind w:right="105" w:firstLine="180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обществе, гражданских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обязанностях.</w:t>
            </w:r>
          </w:p>
          <w:p w:rsidR="00277CAC" w:rsidRDefault="001F26B0">
            <w:pPr>
              <w:pStyle w:val="TableParagraph"/>
              <w:spacing w:line="275" w:lineRule="exact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Принимающий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жизни   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класса,   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общеобразовательной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:rsidR="00277CAC" w:rsidRDefault="001F26B0">
            <w:pPr>
              <w:pStyle w:val="TableParagraph"/>
              <w:spacing w:before="3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277CAC">
        <w:trPr>
          <w:trHeight w:val="316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72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2539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78" w:lineRule="auto"/>
              <w:ind w:right="101" w:firstLine="180"/>
              <w:jc w:val="both"/>
              <w:rPr>
                <w:sz w:val="24"/>
              </w:rPr>
            </w:pPr>
            <w:r>
              <w:rPr>
                <w:sz w:val="24"/>
              </w:rPr>
              <w:t>Уважающий духовно-нравственную культуру своей семьи, своего народа, 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</w:p>
          <w:p w:rsidR="00277CAC" w:rsidRDefault="001F26B0">
            <w:pPr>
              <w:pStyle w:val="TableParagraph"/>
              <w:spacing w:line="276" w:lineRule="auto"/>
              <w:ind w:right="106" w:firstLine="180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признающий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индивидуальность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 человека.</w:t>
            </w:r>
          </w:p>
          <w:p w:rsidR="00277CAC" w:rsidRDefault="001F26B0">
            <w:pPr>
              <w:pStyle w:val="TableParagraph"/>
              <w:spacing w:line="276" w:lineRule="auto"/>
              <w:ind w:right="101" w:firstLine="180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уважающий старших.</w:t>
            </w:r>
          </w:p>
          <w:p w:rsidR="00277CAC" w:rsidRDefault="001F26B0">
            <w:pPr>
              <w:pStyle w:val="TableParagraph"/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</w:p>
        </w:tc>
      </w:tr>
    </w:tbl>
    <w:p w:rsidR="00277CAC" w:rsidRDefault="00277CAC">
      <w:pPr>
        <w:jc w:val="both"/>
        <w:rPr>
          <w:sz w:val="24"/>
        </w:rPr>
        <w:sectPr w:rsidR="00277CAC">
          <w:pgSz w:w="11900" w:h="16850"/>
          <w:pgMar w:top="1060" w:right="640" w:bottom="1180" w:left="1480" w:header="0" w:footer="97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277CAC">
        <w:trPr>
          <w:trHeight w:val="1905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осознающий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  <w:p w:rsidR="00277CAC" w:rsidRDefault="001F26B0">
            <w:pPr>
              <w:pStyle w:val="TableParagraph"/>
              <w:spacing w:before="41" w:line="276" w:lineRule="auto"/>
              <w:ind w:right="99" w:firstLine="180"/>
              <w:jc w:val="both"/>
              <w:rPr>
                <w:sz w:val="24"/>
              </w:rPr>
            </w:pPr>
            <w:r>
              <w:rPr>
                <w:sz w:val="24"/>
              </w:rPr>
              <w:t>Владеющий представлениями о многообразии языкового и культурного 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вероисповеданий.</w:t>
            </w:r>
          </w:p>
          <w:p w:rsidR="00277CAC" w:rsidRDefault="001F26B0">
            <w:pPr>
              <w:pStyle w:val="TableParagraph"/>
              <w:spacing w:before="1"/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</w:p>
          <w:p w:rsidR="00277CAC" w:rsidRDefault="001F26B0"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</w:p>
        </w:tc>
      </w:tr>
      <w:tr w:rsidR="00277CAC">
        <w:trPr>
          <w:trHeight w:val="318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67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1903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76" w:lineRule="auto"/>
              <w:ind w:firstLine="180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277CAC" w:rsidRDefault="001F26B0">
            <w:pPr>
              <w:pStyle w:val="TableParagraph"/>
              <w:spacing w:line="276" w:lineRule="auto"/>
              <w:ind w:firstLine="18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277CAC" w:rsidRDefault="001F26B0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 xml:space="preserve">стремление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самовыражению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видах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277CAC" w:rsidRDefault="001F26B0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</w:tr>
      <w:tr w:rsidR="00277CAC">
        <w:trPr>
          <w:trHeight w:val="635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67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</w:p>
          <w:p w:rsidR="00277CAC" w:rsidRDefault="001F26B0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277CAC">
        <w:trPr>
          <w:trHeight w:val="2856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76" w:lineRule="auto"/>
              <w:ind w:right="102" w:firstLine="180"/>
              <w:jc w:val="both"/>
              <w:rPr>
                <w:sz w:val="24"/>
              </w:rPr>
            </w:pPr>
            <w:r>
              <w:rPr>
                <w:sz w:val="24"/>
              </w:rPr>
              <w:t>Бережно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277CAC" w:rsidRDefault="001F26B0">
            <w:pPr>
              <w:pStyle w:val="TableParagraph"/>
              <w:spacing w:line="276" w:lineRule="auto"/>
              <w:ind w:right="102" w:firstLine="180"/>
              <w:jc w:val="both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 природе, обществе.</w:t>
            </w:r>
          </w:p>
          <w:p w:rsidR="00277CAC" w:rsidRDefault="001F26B0">
            <w:pPr>
              <w:pStyle w:val="TableParagraph"/>
              <w:spacing w:line="276" w:lineRule="auto"/>
              <w:ind w:right="103" w:firstLine="18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физическое развитие с учётом возможностей здоровья,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спортом.</w:t>
            </w:r>
          </w:p>
          <w:p w:rsidR="00277CAC" w:rsidRDefault="001F26B0">
            <w:pPr>
              <w:pStyle w:val="TableParagraph"/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половую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</w:p>
          <w:p w:rsidR="00277CAC" w:rsidRDefault="001F26B0">
            <w:pPr>
              <w:pStyle w:val="TableParagraph"/>
              <w:spacing w:before="28"/>
              <w:jc w:val="both"/>
              <w:rPr>
                <w:sz w:val="24"/>
              </w:rPr>
            </w:pPr>
            <w:r>
              <w:rPr>
                <w:sz w:val="24"/>
              </w:rPr>
              <w:t>психофизические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 w:rsidR="00277CAC">
        <w:trPr>
          <w:trHeight w:val="316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67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1905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65" w:lineRule="exact"/>
              <w:ind w:left="287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277CAC" w:rsidRDefault="001F26B0">
            <w:pPr>
              <w:pStyle w:val="TableParagraph"/>
              <w:spacing w:before="41" w:line="276" w:lineRule="auto"/>
              <w:ind w:firstLine="18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потребление.</w:t>
            </w:r>
          </w:p>
          <w:p w:rsidR="00277CAC" w:rsidRDefault="001F26B0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профессиям.</w:t>
            </w:r>
          </w:p>
          <w:p w:rsidR="00277CAC" w:rsidRDefault="001F26B0">
            <w:pPr>
              <w:pStyle w:val="TableParagraph"/>
              <w:tabs>
                <w:tab w:val="left" w:pos="1975"/>
                <w:tab w:val="left" w:pos="2313"/>
                <w:tab w:val="left" w:pos="3637"/>
                <w:tab w:val="left" w:pos="4453"/>
                <w:tab w:val="left" w:pos="5844"/>
                <w:tab w:val="left" w:pos="6318"/>
                <w:tab w:val="left" w:pos="7426"/>
                <w:tab w:val="left" w:pos="8283"/>
              </w:tabs>
              <w:spacing w:before="9" w:line="310" w:lineRule="atLeast"/>
              <w:ind w:right="107" w:firstLine="180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видах</w:t>
            </w:r>
            <w:r>
              <w:rPr>
                <w:sz w:val="24"/>
              </w:rPr>
              <w:tab/>
              <w:t>доступного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возрасту</w:t>
            </w:r>
            <w:r>
              <w:rPr>
                <w:sz w:val="24"/>
              </w:rPr>
              <w:tab/>
              <w:t>труда,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277CAC">
        <w:trPr>
          <w:trHeight w:val="316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67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1589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76" w:lineRule="auto"/>
              <w:ind w:firstLine="180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окружающую среду.</w:t>
            </w:r>
          </w:p>
          <w:p w:rsidR="00277CAC" w:rsidRDefault="001F26B0">
            <w:pPr>
              <w:pStyle w:val="TableParagraph"/>
              <w:spacing w:line="276" w:lineRule="auto"/>
              <w:ind w:firstLine="180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 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 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существам.</w:t>
            </w:r>
          </w:p>
          <w:p w:rsidR="00277CAC" w:rsidRDefault="001F26B0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придерживаться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</w:tr>
      <w:tr w:rsidR="00277CAC">
        <w:trPr>
          <w:trHeight w:val="316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67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277CAC">
        <w:trPr>
          <w:trHeight w:val="2222"/>
        </w:trPr>
        <w:tc>
          <w:tcPr>
            <w:tcW w:w="9352" w:type="dxa"/>
          </w:tcPr>
          <w:p w:rsidR="00277CAC" w:rsidRDefault="001F26B0">
            <w:pPr>
              <w:pStyle w:val="TableParagraph"/>
              <w:spacing w:line="278" w:lineRule="auto"/>
              <w:ind w:right="103" w:firstLine="180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науке.</w:t>
            </w:r>
          </w:p>
          <w:p w:rsidR="00277CAC" w:rsidRDefault="001F26B0">
            <w:pPr>
              <w:pStyle w:val="TableParagraph"/>
              <w:spacing w:line="276" w:lineRule="auto"/>
              <w:ind w:right="97" w:firstLine="180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объектах, многообразии объектов и явлений природы, связи живой и неживой 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науке, научном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знании.</w:t>
            </w:r>
          </w:p>
          <w:p w:rsidR="00277CAC" w:rsidRDefault="001F26B0">
            <w:pPr>
              <w:pStyle w:val="TableParagraph"/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277CAC" w:rsidRDefault="001F26B0">
            <w:pPr>
              <w:pStyle w:val="TableParagraph"/>
              <w:spacing w:before="2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</w:tr>
    </w:tbl>
    <w:p w:rsidR="00277CAC" w:rsidRDefault="00277CAC">
      <w:pPr>
        <w:jc w:val="both"/>
        <w:rPr>
          <w:sz w:val="24"/>
        </w:rPr>
        <w:sectPr w:rsidR="00277CAC">
          <w:pgSz w:w="11900" w:h="16850"/>
          <w:pgMar w:top="1140" w:right="640" w:bottom="1160" w:left="1480" w:header="0" w:footer="975" w:gutter="0"/>
          <w:cols w:space="720"/>
        </w:sectPr>
      </w:pPr>
    </w:p>
    <w:p w:rsidR="00277CAC" w:rsidRDefault="001F26B0">
      <w:pPr>
        <w:spacing w:before="71" w:line="362" w:lineRule="auto"/>
        <w:ind w:left="222" w:firstLine="707"/>
        <w:rPr>
          <w:b/>
          <w:sz w:val="24"/>
        </w:rPr>
      </w:pPr>
      <w:r>
        <w:rPr>
          <w:b/>
          <w:sz w:val="24"/>
        </w:rPr>
        <w:lastRenderedPageBreak/>
        <w:t>Целевые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277CAC">
        <w:trPr>
          <w:trHeight w:val="318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3" w:lineRule="exact"/>
              <w:ind w:left="3630" w:right="34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277CAC">
        <w:trPr>
          <w:trHeight w:val="316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4761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102" w:firstLine="177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(идентичность)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многоконфессиональном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  <w:p w:rsidR="00277CAC" w:rsidRDefault="001F26B0">
            <w:pPr>
              <w:pStyle w:val="TableParagraph"/>
              <w:spacing w:line="276" w:lineRule="auto"/>
              <w:ind w:right="102" w:firstLine="177"/>
              <w:jc w:val="both"/>
              <w:rPr>
                <w:sz w:val="24"/>
              </w:rPr>
            </w:pPr>
            <w:r>
              <w:rPr>
                <w:sz w:val="24"/>
              </w:rPr>
              <w:t>Понимающий сопричастность к прошлому, настоящему и будущему народа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тысячелетней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 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исторического сознания.</w:t>
            </w:r>
          </w:p>
          <w:p w:rsidR="00277CAC" w:rsidRDefault="001F26B0">
            <w:pPr>
              <w:pStyle w:val="TableParagraph"/>
              <w:spacing w:line="276" w:lineRule="auto"/>
              <w:ind w:left="285" w:right="10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государственным символам России, праздникам.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</w:p>
          <w:p w:rsidR="00277CAC" w:rsidRDefault="001F26B0">
            <w:pPr>
              <w:pStyle w:val="TableParagraph"/>
              <w:spacing w:line="278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реализации своих гражданских прав и свобод при уважении прав и свобод, 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277CAC" w:rsidRDefault="001F26B0">
            <w:pPr>
              <w:pStyle w:val="TableParagraph"/>
              <w:spacing w:line="276" w:lineRule="auto"/>
              <w:ind w:firstLine="177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277CAC" w:rsidRDefault="001F26B0">
            <w:pPr>
              <w:pStyle w:val="TableParagraph"/>
              <w:spacing w:line="275" w:lineRule="exact"/>
              <w:ind w:firstLine="177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277CAC" w:rsidRDefault="001F26B0">
            <w:pPr>
              <w:pStyle w:val="TableParagraph"/>
              <w:tabs>
                <w:tab w:val="left" w:pos="942"/>
                <w:tab w:val="left" w:pos="2941"/>
                <w:tab w:val="left" w:pos="5038"/>
                <w:tab w:val="left" w:pos="5529"/>
                <w:tab w:val="left" w:pos="6572"/>
                <w:tab w:val="left" w:pos="6939"/>
                <w:tab w:val="left" w:pos="8263"/>
              </w:tabs>
              <w:spacing w:line="31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  <w:t>самоуправлении,</w:t>
            </w:r>
            <w:r>
              <w:rPr>
                <w:sz w:val="24"/>
              </w:rPr>
              <w:tab/>
              <w:t>ориентированный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социально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значимой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гуманитарной.</w:t>
            </w:r>
          </w:p>
        </w:tc>
      </w:tr>
      <w:tr w:rsidR="00277CAC">
        <w:trPr>
          <w:trHeight w:val="316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3491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102" w:firstLine="177"/>
              <w:jc w:val="both"/>
              <w:rPr>
                <w:sz w:val="24"/>
              </w:rPr>
            </w:pPr>
            <w:r>
              <w:rPr>
                <w:sz w:val="24"/>
              </w:rPr>
              <w:t>Сознающий свою национальную, этническую принадлежность, любящий свой народ,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традиции, культуру.</w:t>
            </w:r>
          </w:p>
          <w:p w:rsidR="00277CAC" w:rsidRDefault="001F26B0">
            <w:pPr>
              <w:pStyle w:val="TableParagraph"/>
              <w:spacing w:line="276" w:lineRule="auto"/>
              <w:ind w:right="104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историческому и культурному наследию своего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 стране.</w:t>
            </w:r>
          </w:p>
          <w:p w:rsidR="00277CAC" w:rsidRDefault="001F26B0">
            <w:pPr>
              <w:pStyle w:val="TableParagraph"/>
              <w:spacing w:line="276" w:lineRule="auto"/>
              <w:ind w:right="103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познанию родного языка, истории и культуры своего 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народа, 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народов России.</w:t>
            </w:r>
          </w:p>
          <w:p w:rsidR="00277CAC" w:rsidRDefault="001F26B0">
            <w:pPr>
              <w:pStyle w:val="TableParagraph"/>
              <w:spacing w:line="276" w:lineRule="auto"/>
              <w:ind w:right="100" w:firstLine="177"/>
              <w:jc w:val="both"/>
              <w:rPr>
                <w:sz w:val="24"/>
              </w:rPr>
            </w:pPr>
            <w:r>
              <w:rPr>
                <w:sz w:val="24"/>
              </w:rPr>
              <w:t>Знающий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 достижения нашей Родины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России в науке, 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прошлом и современности.</w:t>
            </w:r>
          </w:p>
          <w:p w:rsidR="00277CAC" w:rsidRDefault="001F26B0">
            <w:pPr>
              <w:pStyle w:val="TableParagraph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277CAC">
        <w:trPr>
          <w:trHeight w:val="319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3808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103" w:firstLine="177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принадлежности).</w:t>
            </w:r>
          </w:p>
          <w:p w:rsidR="00277CAC" w:rsidRDefault="001F26B0">
            <w:pPr>
              <w:pStyle w:val="TableParagraph"/>
              <w:spacing w:line="276" w:lineRule="auto"/>
              <w:ind w:right="98" w:firstLine="177"/>
              <w:jc w:val="both"/>
              <w:rPr>
                <w:sz w:val="24"/>
              </w:rPr>
            </w:pPr>
            <w:r>
              <w:rPr>
                <w:sz w:val="24"/>
              </w:rPr>
              <w:t>Выражающий готовность оценивать своё поведение и поступки, поведение и поступки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людей с позиций традиционных российских духовно-нравственных ценностей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осознания последствий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277CAC" w:rsidRDefault="001F26B0">
            <w:pPr>
              <w:pStyle w:val="TableParagraph"/>
              <w:spacing w:line="278" w:lineRule="auto"/>
              <w:ind w:right="99" w:firstLine="177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антигуманных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противоречащих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277CAC" w:rsidRDefault="001F26B0">
            <w:pPr>
              <w:pStyle w:val="TableParagraph"/>
              <w:spacing w:line="272" w:lineRule="exact"/>
              <w:ind w:firstLine="1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Сознающий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соотношение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свободы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ответственности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277CAC" w:rsidRDefault="001F26B0">
            <w:pPr>
              <w:pStyle w:val="TableParagraph"/>
              <w:spacing w:line="31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межнационального,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межрелигиозного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</w:p>
        </w:tc>
      </w:tr>
    </w:tbl>
    <w:p w:rsidR="00277CAC" w:rsidRDefault="00277CAC">
      <w:pPr>
        <w:spacing w:line="310" w:lineRule="atLeast"/>
        <w:jc w:val="both"/>
        <w:rPr>
          <w:sz w:val="24"/>
        </w:rPr>
        <w:sectPr w:rsidR="00277CAC">
          <w:pgSz w:w="11900" w:h="16850"/>
          <w:pgMar w:top="1060" w:right="640" w:bottom="1160" w:left="1480" w:header="0" w:footer="9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277CAC">
        <w:trPr>
          <w:trHeight w:val="1905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вероисповеданий.</w:t>
            </w:r>
          </w:p>
          <w:p w:rsidR="00277CAC" w:rsidRDefault="001F26B0">
            <w:pPr>
              <w:pStyle w:val="TableParagraph"/>
              <w:spacing w:before="41" w:line="276" w:lineRule="auto"/>
              <w:ind w:right="95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277CAC" w:rsidRDefault="001F26B0">
            <w:pPr>
              <w:pStyle w:val="TableParagraph"/>
              <w:spacing w:before="1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чтению,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277CAC" w:rsidRDefault="001F26B0">
            <w:pPr>
              <w:pStyle w:val="TableParagraph"/>
              <w:spacing w:before="40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277CAC">
        <w:trPr>
          <w:trHeight w:val="318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7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3173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105" w:firstLine="177"/>
              <w:jc w:val="both"/>
              <w:rPr>
                <w:sz w:val="24"/>
              </w:rPr>
            </w:pPr>
            <w:r>
              <w:rPr>
                <w:sz w:val="24"/>
              </w:rPr>
              <w:t>Выражающий понимание ценности отечественного и мирового искусства,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 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277CAC" w:rsidRDefault="001F26B0">
            <w:pPr>
              <w:pStyle w:val="TableParagraph"/>
              <w:spacing w:line="276" w:lineRule="auto"/>
              <w:ind w:right="94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эмоционально-чувственную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традициям и творчеству своего и других народов, понимание их влияния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277CAC" w:rsidRDefault="001F26B0">
            <w:pPr>
              <w:pStyle w:val="TableParagraph"/>
              <w:spacing w:line="276" w:lineRule="auto"/>
              <w:ind w:right="102" w:firstLine="177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277CAC" w:rsidRDefault="001F26B0">
            <w:pPr>
              <w:pStyle w:val="TableParagraph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</w:p>
          <w:p w:rsidR="00277CAC" w:rsidRDefault="001F26B0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творчестве.</w:t>
            </w:r>
          </w:p>
        </w:tc>
      </w:tr>
      <w:tr w:rsidR="00277CAC">
        <w:trPr>
          <w:trHeight w:val="635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7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</w:p>
          <w:p w:rsidR="00277CAC" w:rsidRDefault="001F26B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277CAC">
        <w:trPr>
          <w:trHeight w:val="4125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96" w:firstLine="177"/>
              <w:jc w:val="both"/>
              <w:rPr>
                <w:sz w:val="24"/>
              </w:rPr>
            </w:pPr>
            <w:r>
              <w:rPr>
                <w:sz w:val="24"/>
              </w:rPr>
              <w:t>Понимающий ценность жизни, здоровья и безопасности, значение личных усилий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информационной среде.</w:t>
            </w:r>
          </w:p>
          <w:p w:rsidR="00277CAC" w:rsidRDefault="001F26B0">
            <w:pPr>
              <w:pStyle w:val="TableParagraph"/>
              <w:spacing w:line="276" w:lineRule="auto"/>
              <w:ind w:right="100" w:firstLine="177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установку на здоровый образ жизни (здоровое питание, 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сбалансированный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активность).</w:t>
            </w:r>
          </w:p>
          <w:p w:rsidR="00277CAC" w:rsidRDefault="001F26B0">
            <w:pPr>
              <w:pStyle w:val="TableParagraph"/>
              <w:spacing w:line="276" w:lineRule="auto"/>
              <w:ind w:right="99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наркотиков, игровой и иных форм зависимостей), понимание их последствий, вреда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психического здоровья.</w:t>
            </w:r>
          </w:p>
          <w:p w:rsidR="00277CAC" w:rsidRDefault="001F26B0">
            <w:pPr>
              <w:pStyle w:val="TableParagraph"/>
              <w:spacing w:line="276" w:lineRule="auto"/>
              <w:ind w:right="93" w:firstLine="177"/>
              <w:jc w:val="both"/>
              <w:rPr>
                <w:sz w:val="24"/>
              </w:rPr>
            </w:pPr>
            <w:r>
              <w:rPr>
                <w:sz w:val="24"/>
              </w:rPr>
              <w:t>Умеющий осознавать физическое и эмоциональное состояние (своё и других людей),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состоянием.</w:t>
            </w:r>
          </w:p>
          <w:p w:rsidR="00277CAC" w:rsidRDefault="001F26B0">
            <w:pPr>
              <w:pStyle w:val="TableParagraph"/>
              <w:spacing w:line="275" w:lineRule="exact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 xml:space="preserve">адаптироваться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меняющимся  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социальным,  </w:t>
            </w:r>
            <w:r>
              <w:rPr>
                <w:spacing w:val="5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 xml:space="preserve">информационным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CAC" w:rsidRDefault="001F26B0">
            <w:pPr>
              <w:pStyle w:val="TableParagraph"/>
              <w:spacing w:before="29"/>
              <w:jc w:val="both"/>
              <w:rPr>
                <w:sz w:val="24"/>
              </w:rPr>
            </w:pPr>
            <w:r>
              <w:rPr>
                <w:sz w:val="24"/>
              </w:rPr>
              <w:t>природным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стрессовым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ситуациям.</w:t>
            </w:r>
          </w:p>
        </w:tc>
      </w:tr>
      <w:tr w:rsidR="00277CAC">
        <w:trPr>
          <w:trHeight w:val="317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8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3811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5" w:lineRule="exact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277CAC" w:rsidRDefault="001F26B0">
            <w:pPr>
              <w:pStyle w:val="TableParagraph"/>
              <w:spacing w:before="41" w:line="276" w:lineRule="auto"/>
              <w:ind w:right="106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277CAC" w:rsidRDefault="001F26B0">
            <w:pPr>
              <w:pStyle w:val="TableParagraph"/>
              <w:spacing w:line="276" w:lineRule="auto"/>
              <w:ind w:right="97" w:firstLine="177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на протяжении жизни для успешной профессиональной самореализации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277CAC" w:rsidRDefault="001F26B0">
            <w:pPr>
              <w:pStyle w:val="TableParagraph"/>
              <w:spacing w:line="276" w:lineRule="auto"/>
              <w:ind w:right="97" w:firstLine="237"/>
              <w:jc w:val="both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направленности, способный инициировать, планировать и самостоятельно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 деятельность.</w:t>
            </w:r>
          </w:p>
          <w:p w:rsidR="00277CAC" w:rsidRDefault="001F26B0">
            <w:pPr>
              <w:pStyle w:val="TableParagraph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</w:p>
          <w:p w:rsidR="00277CAC" w:rsidRDefault="001F26B0">
            <w:pPr>
              <w:pStyle w:val="TableParagraph"/>
              <w:spacing w:before="40"/>
              <w:ind w:left="0" w:right="106"/>
              <w:jc w:val="right"/>
              <w:rPr>
                <w:sz w:val="24"/>
              </w:rPr>
            </w:pPr>
            <w:r>
              <w:rPr>
                <w:sz w:val="24"/>
              </w:rPr>
              <w:t>траектории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</w:tc>
      </w:tr>
    </w:tbl>
    <w:p w:rsidR="00277CAC" w:rsidRDefault="00277CAC">
      <w:pPr>
        <w:jc w:val="right"/>
        <w:rPr>
          <w:sz w:val="24"/>
        </w:rPr>
        <w:sectPr w:rsidR="00277CAC">
          <w:pgSz w:w="11900" w:h="16850"/>
          <w:pgMar w:top="1140" w:right="640" w:bottom="1160" w:left="1480" w:header="0" w:footer="9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277CAC">
        <w:trPr>
          <w:trHeight w:val="318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потребностей.</w:t>
            </w:r>
          </w:p>
        </w:tc>
      </w:tr>
      <w:tr w:rsidR="00277CAC">
        <w:trPr>
          <w:trHeight w:val="316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7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3175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8" w:lineRule="auto"/>
              <w:ind w:right="104" w:firstLine="177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экологической 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 общества.</w:t>
            </w:r>
          </w:p>
          <w:p w:rsidR="00277CAC" w:rsidRDefault="001F26B0">
            <w:pPr>
              <w:pStyle w:val="TableParagraph"/>
              <w:spacing w:line="276" w:lineRule="auto"/>
              <w:ind w:right="105" w:firstLine="177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природной, технологической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277CAC" w:rsidRDefault="001F26B0">
            <w:pPr>
              <w:pStyle w:val="TableParagraph"/>
              <w:spacing w:line="275" w:lineRule="exact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277CAC" w:rsidRDefault="001F26B0">
            <w:pPr>
              <w:pStyle w:val="TableParagraph"/>
              <w:spacing w:before="25" w:line="276" w:lineRule="auto"/>
              <w:ind w:right="106" w:firstLine="177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задач в области охраны природы, планирования своих поступков и оценки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последствий для окружающей среды.</w:t>
            </w:r>
          </w:p>
          <w:p w:rsidR="00277CAC" w:rsidRDefault="001F26B0">
            <w:pPr>
              <w:pStyle w:val="TableParagraph"/>
              <w:spacing w:line="274" w:lineRule="exact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 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экологической,  </w:t>
            </w:r>
            <w:r>
              <w:rPr>
                <w:spacing w:val="57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природоохранной</w:t>
            </w:r>
          </w:p>
          <w:p w:rsidR="00277CAC" w:rsidRDefault="001F26B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</w:tc>
      </w:tr>
      <w:tr w:rsidR="00277CAC">
        <w:trPr>
          <w:trHeight w:val="316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7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277CAC">
        <w:trPr>
          <w:trHeight w:val="3492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8" w:lineRule="auto"/>
              <w:ind w:right="104" w:firstLine="177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интересов, способностей,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  <w:p w:rsidR="00277CAC" w:rsidRDefault="001F26B0">
            <w:pPr>
              <w:pStyle w:val="TableParagraph"/>
              <w:spacing w:line="276" w:lineRule="auto"/>
              <w:ind w:right="101" w:firstLine="177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социальной средой.</w:t>
            </w:r>
          </w:p>
          <w:p w:rsidR="00277CAC" w:rsidRDefault="001F26B0">
            <w:pPr>
              <w:pStyle w:val="TableParagraph"/>
              <w:spacing w:line="276" w:lineRule="auto"/>
              <w:ind w:right="103" w:firstLine="177"/>
              <w:jc w:val="both"/>
              <w:rPr>
                <w:sz w:val="24"/>
              </w:rPr>
            </w:pPr>
            <w:r>
              <w:rPr>
                <w:sz w:val="24"/>
              </w:rPr>
              <w:t>Развивающий навыки использования различных средств познания, накопления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мире (языковая, читательская культура, деятельность в информационной,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среде).</w:t>
            </w:r>
          </w:p>
          <w:p w:rsidR="00277CAC" w:rsidRDefault="001F26B0">
            <w:pPr>
              <w:pStyle w:val="TableParagraph"/>
              <w:spacing w:line="274" w:lineRule="exact"/>
              <w:ind w:firstLine="177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77CAC" w:rsidRDefault="001F26B0">
            <w:pPr>
              <w:pStyle w:val="TableParagraph"/>
              <w:spacing w:line="310" w:lineRule="atLeas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естественнонаучной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277CAC" w:rsidRDefault="00277CAC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77CAC" w:rsidRDefault="001F26B0">
      <w:pPr>
        <w:spacing w:before="90" w:line="360" w:lineRule="auto"/>
        <w:ind w:left="222" w:firstLine="707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277CAC">
        <w:trPr>
          <w:trHeight w:val="316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5" w:lineRule="exact"/>
              <w:ind w:left="3630" w:right="34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277CAC">
        <w:trPr>
          <w:trHeight w:val="316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5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4762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102" w:firstLine="175"/>
              <w:jc w:val="both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(идентичность)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многоконфессиональном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  <w:p w:rsidR="00277CAC" w:rsidRDefault="001F26B0">
            <w:pPr>
              <w:pStyle w:val="TableParagraph"/>
              <w:spacing w:line="276" w:lineRule="auto"/>
              <w:ind w:right="105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тысячелетней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сознания.</w:t>
            </w:r>
          </w:p>
          <w:p w:rsidR="00277CAC" w:rsidRDefault="001F26B0">
            <w:pPr>
              <w:pStyle w:val="TableParagraph"/>
              <w:spacing w:line="276" w:lineRule="auto"/>
              <w:ind w:right="103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готовность к защите Родины, способный аргументированно отстаивать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правду.</w:t>
            </w:r>
          </w:p>
          <w:p w:rsidR="00277CAC" w:rsidRDefault="001F26B0">
            <w:pPr>
              <w:pStyle w:val="TableParagraph"/>
              <w:spacing w:line="276" w:lineRule="auto"/>
              <w:ind w:right="105" w:firstLine="17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свобод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сограждан.</w:t>
            </w:r>
          </w:p>
          <w:p w:rsidR="00277CAC" w:rsidRDefault="001F26B0">
            <w:pPr>
              <w:pStyle w:val="TableParagraph"/>
              <w:spacing w:line="276" w:lineRule="auto"/>
              <w:ind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национальным,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расовым,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религиозным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</w:p>
          <w:p w:rsidR="00277CAC" w:rsidRDefault="001F26B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экстремизма,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277CAC" w:rsidRDefault="00277CAC">
      <w:pPr>
        <w:spacing w:line="275" w:lineRule="exact"/>
        <w:jc w:val="both"/>
        <w:rPr>
          <w:sz w:val="24"/>
        </w:rPr>
        <w:sectPr w:rsidR="00277CAC">
          <w:pgSz w:w="11900" w:h="16850"/>
          <w:pgMar w:top="1140" w:right="640" w:bottom="1160" w:left="1480" w:header="0" w:footer="9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277CAC">
        <w:trPr>
          <w:trHeight w:val="952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5" w:lineRule="exact"/>
              <w:ind w:firstLine="175"/>
              <w:rPr>
                <w:sz w:val="24"/>
              </w:rPr>
            </w:pPr>
            <w:r>
              <w:rPr>
                <w:sz w:val="24"/>
              </w:rPr>
              <w:lastRenderedPageBreak/>
              <w:t>Обладающий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ученическом</w:t>
            </w:r>
          </w:p>
          <w:p w:rsidR="00277CAC" w:rsidRDefault="001F26B0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самоуправлении,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волонтёрском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экологических,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программах).</w:t>
            </w:r>
          </w:p>
        </w:tc>
      </w:tr>
      <w:tr w:rsidR="00277CAC">
        <w:trPr>
          <w:trHeight w:val="318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9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3172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107" w:firstLine="175"/>
              <w:jc w:val="both"/>
              <w:rPr>
                <w:sz w:val="24"/>
              </w:rPr>
            </w:pPr>
            <w:r>
              <w:rPr>
                <w:sz w:val="24"/>
              </w:rPr>
              <w:t>Выражающий свою национальную, этническую принадлежность, приверженность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культуре, 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народу.</w:t>
            </w:r>
          </w:p>
          <w:p w:rsidR="00277CAC" w:rsidRDefault="001F26B0">
            <w:pPr>
              <w:pStyle w:val="TableParagraph"/>
              <w:spacing w:line="278" w:lineRule="auto"/>
              <w:ind w:right="104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Отечеству, российскую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идентичность.</w:t>
            </w:r>
          </w:p>
          <w:p w:rsidR="00277CAC" w:rsidRDefault="001F26B0">
            <w:pPr>
              <w:pStyle w:val="TableParagraph"/>
              <w:spacing w:line="276" w:lineRule="auto"/>
              <w:ind w:right="102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проживающих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 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России.</w:t>
            </w:r>
          </w:p>
          <w:p w:rsidR="00277CAC" w:rsidRDefault="001F26B0">
            <w:pPr>
              <w:pStyle w:val="TableParagraph"/>
              <w:ind w:firstLine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уважение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к   </w:t>
            </w:r>
            <w:r>
              <w:rPr>
                <w:spacing w:val="3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соотечественникам,   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проживающим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за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рубежом,</w:t>
            </w:r>
          </w:p>
          <w:p w:rsidR="00277CAC" w:rsidRDefault="001F26B0">
            <w:pPr>
              <w:pStyle w:val="TableParagraph"/>
              <w:spacing w:line="31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 их права, защиту их интересов в сохранении российской 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идентичности.</w:t>
            </w:r>
          </w:p>
        </w:tc>
      </w:tr>
      <w:tr w:rsidR="00277CAC">
        <w:trPr>
          <w:trHeight w:val="318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9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7618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 народов России с учётом мировоззренческого, национального, религиозного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  <w:p w:rsidR="00277CAC" w:rsidRDefault="001F26B0">
            <w:pPr>
              <w:pStyle w:val="TableParagraph"/>
              <w:spacing w:line="276" w:lineRule="auto"/>
              <w:ind w:right="98" w:firstLine="175"/>
              <w:jc w:val="both"/>
              <w:rPr>
                <w:sz w:val="24"/>
              </w:rPr>
            </w:pPr>
            <w:r>
              <w:rPr>
                <w:sz w:val="24"/>
              </w:rPr>
              <w:t>Действующий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людей с позиций традиционных российских духовно-нравственных ценностей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антигуманных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противоречащих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277CAC" w:rsidRDefault="001F26B0">
            <w:pPr>
              <w:pStyle w:val="TableParagraph"/>
              <w:spacing w:line="276" w:lineRule="auto"/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граждан.</w:t>
            </w:r>
          </w:p>
          <w:p w:rsidR="00277CAC" w:rsidRDefault="001F26B0">
            <w:pPr>
              <w:pStyle w:val="TableParagraph"/>
              <w:spacing w:line="276" w:lineRule="auto"/>
              <w:ind w:right="101" w:firstLine="175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межрелигиозного,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 разных национальностей, религиозной принадлежности, находить общие цели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</w:p>
          <w:p w:rsidR="00277CAC" w:rsidRDefault="001F26B0">
            <w:pPr>
              <w:pStyle w:val="TableParagraph"/>
              <w:spacing w:line="276" w:lineRule="auto"/>
              <w:ind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 на создание устойчивой семьи на основе российских традиционных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 ценностей; понимания брака как союза мужчины и женщины для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 рождения и воспитания в семье детей; неприятия насилия в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</w:p>
          <w:p w:rsidR="00277CAC" w:rsidRDefault="001F26B0">
            <w:pPr>
              <w:pStyle w:val="TableParagraph"/>
              <w:spacing w:line="276" w:lineRule="auto"/>
              <w:ind w:right="100" w:firstLine="175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средству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</w:p>
          <w:p w:rsidR="00277CAC" w:rsidRDefault="001F26B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277CAC">
        <w:trPr>
          <w:trHeight w:val="316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7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1588"/>
        </w:trPr>
        <w:tc>
          <w:tcPr>
            <w:tcW w:w="9357" w:type="dxa"/>
          </w:tcPr>
          <w:p w:rsidR="00277CAC" w:rsidRDefault="001F26B0">
            <w:pPr>
              <w:pStyle w:val="TableParagraph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spacing w:line="276" w:lineRule="auto"/>
              <w:ind w:right="98" w:firstLine="175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z w:val="24"/>
              </w:rPr>
              <w:tab/>
              <w:t>понимание</w:t>
            </w:r>
            <w:r>
              <w:rPr>
                <w:sz w:val="24"/>
              </w:rPr>
              <w:tab/>
              <w:t>ценности</w:t>
            </w:r>
            <w:r>
              <w:rPr>
                <w:sz w:val="24"/>
              </w:rPr>
              <w:tab/>
              <w:t>отечественного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мирового</w:t>
            </w:r>
            <w:r>
              <w:rPr>
                <w:sz w:val="24"/>
              </w:rPr>
              <w:tab/>
              <w:t>искусства,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мирового художественного наследия.</w:t>
            </w:r>
          </w:p>
          <w:p w:rsidR="00277CAC" w:rsidRDefault="001F26B0">
            <w:pPr>
              <w:pStyle w:val="TableParagraph"/>
              <w:tabs>
                <w:tab w:val="left" w:pos="2101"/>
                <w:tab w:val="left" w:pos="4230"/>
                <w:tab w:val="left" w:pos="4676"/>
                <w:tab w:val="left" w:pos="5765"/>
                <w:tab w:val="left" w:pos="6715"/>
                <w:tab w:val="left" w:pos="8113"/>
              </w:tabs>
              <w:spacing w:line="276" w:lineRule="auto"/>
              <w:ind w:right="101" w:firstLine="17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восприимчивость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разным</w:t>
            </w:r>
            <w:r>
              <w:rPr>
                <w:sz w:val="24"/>
              </w:rPr>
              <w:tab/>
              <w:t>видам</w:t>
            </w:r>
            <w:r>
              <w:rPr>
                <w:sz w:val="24"/>
              </w:rPr>
              <w:tab/>
              <w:t>искусства,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</w:p>
          <w:p w:rsidR="00277CAC" w:rsidRDefault="001F26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критически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влияние.</w:t>
            </w:r>
          </w:p>
        </w:tc>
      </w:tr>
    </w:tbl>
    <w:p w:rsidR="00277CAC" w:rsidRDefault="00277CAC">
      <w:pPr>
        <w:spacing w:line="275" w:lineRule="exact"/>
        <w:rPr>
          <w:sz w:val="24"/>
        </w:rPr>
        <w:sectPr w:rsidR="00277CAC">
          <w:pgSz w:w="11900" w:h="16850"/>
          <w:pgMar w:top="1140" w:right="640" w:bottom="1160" w:left="1480" w:header="0" w:footer="9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277CAC">
        <w:trPr>
          <w:trHeight w:val="1905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Проявляющий понимание художественной культуры как средства коммуникации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277CAC" w:rsidRDefault="001F26B0">
            <w:pPr>
              <w:pStyle w:val="TableParagraph"/>
              <w:spacing w:line="275" w:lineRule="exact"/>
              <w:ind w:firstLine="175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самовыражение,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277CAC" w:rsidRDefault="001F26B0">
            <w:pPr>
              <w:pStyle w:val="TableParagraph"/>
              <w:spacing w:line="31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способностей в разных видах искусства с учётом российских традиционных духовных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 ценностей,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</w:p>
        </w:tc>
      </w:tr>
      <w:tr w:rsidR="00277CAC">
        <w:trPr>
          <w:trHeight w:val="635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7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</w:p>
          <w:p w:rsidR="00277CAC" w:rsidRDefault="001F26B0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277CAC">
        <w:trPr>
          <w:trHeight w:val="6029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103" w:firstLine="319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и безопасности, значение личных усилий в сохранении и укреплении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 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277CAC" w:rsidRDefault="001F26B0">
            <w:pPr>
              <w:pStyle w:val="TableParagraph"/>
              <w:spacing w:line="276" w:lineRule="auto"/>
              <w:ind w:right="104" w:firstLine="319"/>
              <w:jc w:val="both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 среде.</w:t>
            </w:r>
          </w:p>
          <w:p w:rsidR="00277CAC" w:rsidRDefault="001F26B0">
            <w:pPr>
              <w:pStyle w:val="TableParagraph"/>
              <w:spacing w:line="276" w:lineRule="auto"/>
              <w:ind w:right="97" w:firstLine="319"/>
              <w:jc w:val="both"/>
              <w:rPr>
                <w:sz w:val="24"/>
              </w:rPr>
            </w:pPr>
            <w:r>
              <w:rPr>
                <w:sz w:val="24"/>
              </w:rPr>
              <w:t>Выражающий на практике установку на здоровый образ жизни (здоровое 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гигиены, режим занятий и отдыха, физическую активность),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 совершенствованию, соблюдающий и пропагандирующий безопасный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 жизни.</w:t>
            </w:r>
          </w:p>
          <w:p w:rsidR="00277CAC" w:rsidRDefault="001F26B0">
            <w:pPr>
              <w:pStyle w:val="TableParagraph"/>
              <w:spacing w:line="276" w:lineRule="auto"/>
              <w:ind w:right="97" w:firstLine="31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сознательное и обоснованное неприятие вредных привычек (курения,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277CAC" w:rsidRDefault="001F26B0">
            <w:pPr>
              <w:pStyle w:val="TableParagraph"/>
              <w:spacing w:line="276" w:lineRule="auto"/>
              <w:ind w:right="95" w:firstLine="319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стрессовым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коллективах,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меняющимся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(социальным,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информационным,</w:t>
            </w:r>
          </w:p>
          <w:p w:rsidR="00277CAC" w:rsidRDefault="001F26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природным).</w:t>
            </w:r>
          </w:p>
        </w:tc>
      </w:tr>
      <w:tr w:rsidR="00277CAC">
        <w:trPr>
          <w:trHeight w:val="318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9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5395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104" w:firstLine="319"/>
              <w:jc w:val="both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 народа.</w:t>
            </w:r>
          </w:p>
          <w:p w:rsidR="00277CAC" w:rsidRDefault="001F26B0">
            <w:pPr>
              <w:pStyle w:val="TableParagraph"/>
              <w:spacing w:line="276" w:lineRule="auto"/>
              <w:ind w:right="91" w:firstLine="319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условиях самозанятости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наёмного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277CAC" w:rsidRDefault="001F26B0">
            <w:pPr>
              <w:pStyle w:val="TableParagraph"/>
              <w:spacing w:line="276" w:lineRule="auto"/>
              <w:ind w:right="100" w:firstLine="319"/>
              <w:jc w:val="both"/>
              <w:rPr>
                <w:sz w:val="24"/>
              </w:rPr>
            </w:pPr>
            <w:r>
              <w:rPr>
                <w:sz w:val="24"/>
              </w:rPr>
              <w:t>Участвующий в социально значимой трудовой деятельности разного вида в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организации, своей местности, в том числе оплачиваемом труде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периоды, с 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  <w:p w:rsidR="00277CAC" w:rsidRDefault="001F26B0">
            <w:pPr>
              <w:pStyle w:val="TableParagraph"/>
              <w:spacing w:line="276" w:lineRule="auto"/>
              <w:ind w:right="97" w:firstLine="319"/>
              <w:jc w:val="both"/>
              <w:rPr>
                <w:sz w:val="24"/>
              </w:rPr>
            </w:pPr>
            <w:r>
              <w:rPr>
                <w:sz w:val="24"/>
              </w:rPr>
              <w:t>Выражающий осознанную готовность к получению профессионального 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общественной деятельности.</w:t>
            </w:r>
          </w:p>
          <w:p w:rsidR="00277CAC" w:rsidRDefault="001F26B0">
            <w:pPr>
              <w:pStyle w:val="TableParagraph"/>
              <w:spacing w:line="276" w:lineRule="auto"/>
              <w:ind w:right="95" w:firstLine="319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самообразования и профессиональной самоподготовки в информационном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277CAC" w:rsidRDefault="001F26B0">
            <w:pPr>
              <w:pStyle w:val="TableParagraph"/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осознанный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выбор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сферы  </w:t>
            </w:r>
            <w:r>
              <w:rPr>
                <w:spacing w:val="2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трудовой,  </w:t>
            </w:r>
            <w:r>
              <w:rPr>
                <w:spacing w:val="2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профессиональной</w:t>
            </w:r>
          </w:p>
        </w:tc>
      </w:tr>
    </w:tbl>
    <w:p w:rsidR="00277CAC" w:rsidRDefault="00277CAC">
      <w:pPr>
        <w:jc w:val="both"/>
        <w:rPr>
          <w:sz w:val="24"/>
        </w:rPr>
        <w:sectPr w:rsidR="00277CAC">
          <w:pgSz w:w="11900" w:h="16850"/>
          <w:pgMar w:top="1140" w:right="640" w:bottom="1160" w:left="1480" w:header="0" w:footer="9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277CAC">
        <w:trPr>
          <w:trHeight w:val="635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личных 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  <w:p w:rsidR="00277CAC" w:rsidRDefault="001F26B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277CAC">
        <w:trPr>
          <w:trHeight w:val="318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7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277CAC">
        <w:trPr>
          <w:trHeight w:val="2538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98" w:firstLine="319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глобальном уровне,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  <w:p w:rsidR="00277CAC" w:rsidRDefault="001F26B0">
            <w:pPr>
              <w:pStyle w:val="TableParagraph"/>
              <w:spacing w:line="274" w:lineRule="exact"/>
              <w:ind w:left="426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277CAC" w:rsidRDefault="001F26B0">
            <w:pPr>
              <w:pStyle w:val="TableParagraph"/>
              <w:spacing w:before="29" w:line="276" w:lineRule="auto"/>
              <w:ind w:right="105" w:firstLine="319"/>
              <w:jc w:val="both"/>
              <w:rPr>
                <w:sz w:val="24"/>
              </w:rPr>
            </w:pPr>
            <w:r>
              <w:rPr>
                <w:sz w:val="24"/>
              </w:rPr>
              <w:t>Применяющий знания естественных и социальных наук для разумного, 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быту, общественном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277CAC" w:rsidRDefault="001F26B0">
            <w:pPr>
              <w:pStyle w:val="TableParagraph"/>
              <w:spacing w:line="275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развивающий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направленной,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природоохранной,</w:t>
            </w:r>
          </w:p>
          <w:p w:rsidR="00277CAC" w:rsidRDefault="001F26B0">
            <w:pPr>
              <w:pStyle w:val="TableParagraph"/>
              <w:spacing w:before="41"/>
              <w:ind w:left="0" w:right="194"/>
              <w:jc w:val="right"/>
              <w:rPr>
                <w:sz w:val="24"/>
              </w:rPr>
            </w:pPr>
            <w:r>
              <w:rPr>
                <w:sz w:val="24"/>
              </w:rPr>
              <w:t>ресурсосберегающей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</w:tr>
      <w:tr w:rsidR="00277CAC">
        <w:trPr>
          <w:trHeight w:val="317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67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277CAC">
        <w:trPr>
          <w:trHeight w:val="3492"/>
        </w:trPr>
        <w:tc>
          <w:tcPr>
            <w:tcW w:w="9357" w:type="dxa"/>
          </w:tcPr>
          <w:p w:rsidR="00277CAC" w:rsidRDefault="001F26B0">
            <w:pPr>
              <w:pStyle w:val="TableParagraph"/>
              <w:spacing w:line="276" w:lineRule="auto"/>
              <w:ind w:right="102" w:firstLine="319"/>
              <w:jc w:val="both"/>
              <w:rPr>
                <w:sz w:val="24"/>
              </w:rPr>
            </w:pPr>
            <w:r>
              <w:rPr>
                <w:sz w:val="24"/>
              </w:rPr>
              <w:t>Деятельно выражающий познавательные интересы в разных предметных областях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интересов, способностей, достижений.</w:t>
            </w:r>
          </w:p>
          <w:p w:rsidR="00277CAC" w:rsidRDefault="001F26B0">
            <w:pPr>
              <w:pStyle w:val="TableParagraph"/>
              <w:spacing w:line="276" w:lineRule="auto"/>
              <w:ind w:right="93" w:firstLine="319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представлением о современной научной картине мира, 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 и техники, аргументированно выражающий понимание значения науки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 России.</w:t>
            </w:r>
          </w:p>
          <w:p w:rsidR="00277CAC" w:rsidRDefault="001F26B0">
            <w:pPr>
              <w:pStyle w:val="TableParagraph"/>
              <w:spacing w:line="276" w:lineRule="auto"/>
              <w:ind w:right="102" w:firstLine="319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  <w:p w:rsidR="00277CAC" w:rsidRDefault="001F26B0">
            <w:pPr>
              <w:pStyle w:val="TableParagraph"/>
              <w:spacing w:line="276" w:lineRule="auto"/>
              <w:ind w:right="101" w:firstLine="319"/>
              <w:jc w:val="both"/>
              <w:rPr>
                <w:sz w:val="24"/>
              </w:rPr>
            </w:pPr>
            <w:r>
              <w:rPr>
                <w:sz w:val="24"/>
              </w:rPr>
              <w:t>Развивающий и применяющий навыки наблюдения, накопления и систематизации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</w:p>
          <w:p w:rsidR="00277CAC" w:rsidRDefault="001F26B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277CAC" w:rsidRDefault="00277CAC">
      <w:pPr>
        <w:jc w:val="both"/>
        <w:rPr>
          <w:sz w:val="24"/>
        </w:rPr>
        <w:sectPr w:rsidR="00277CAC">
          <w:pgSz w:w="11900" w:h="16850"/>
          <w:pgMar w:top="1140" w:right="640" w:bottom="1160" w:left="1480" w:header="0" w:footer="975" w:gutter="0"/>
          <w:cols w:space="720"/>
        </w:sectPr>
      </w:pPr>
    </w:p>
    <w:p w:rsidR="00277CAC" w:rsidRDefault="001F26B0">
      <w:pPr>
        <w:pStyle w:val="1"/>
        <w:spacing w:before="69"/>
        <w:ind w:left="222"/>
        <w:jc w:val="left"/>
      </w:pPr>
      <w:bookmarkStart w:id="5" w:name="_bookmark4"/>
      <w:bookmarkEnd w:id="5"/>
      <w:r>
        <w:lastRenderedPageBreak/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СОДЕРЖАТЕЛЬНЫЙ</w:t>
      </w:r>
    </w:p>
    <w:p w:rsidR="00277CAC" w:rsidRDefault="00277CAC">
      <w:pPr>
        <w:pStyle w:val="a3"/>
        <w:spacing w:before="3"/>
        <w:ind w:left="0" w:firstLine="0"/>
        <w:jc w:val="left"/>
        <w:rPr>
          <w:b/>
          <w:sz w:val="34"/>
        </w:rPr>
      </w:pPr>
    </w:p>
    <w:p w:rsidR="00277CAC" w:rsidRDefault="001F26B0">
      <w:pPr>
        <w:pStyle w:val="1"/>
        <w:numPr>
          <w:ilvl w:val="1"/>
          <w:numId w:val="9"/>
        </w:numPr>
        <w:tabs>
          <w:tab w:val="left" w:pos="645"/>
        </w:tabs>
        <w:jc w:val="both"/>
      </w:pPr>
      <w:bookmarkStart w:id="6" w:name="_bookmark5"/>
      <w:bookmarkEnd w:id="6"/>
      <w:r>
        <w:t>Уклад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11"/>
        </w:rPr>
        <w:t xml:space="preserve"> </w:t>
      </w:r>
      <w:r>
        <w:t>организации</w:t>
      </w:r>
    </w:p>
    <w:p w:rsidR="00277CAC" w:rsidRDefault="001F26B0">
      <w:pPr>
        <w:spacing w:before="156" w:line="360" w:lineRule="auto"/>
        <w:ind w:left="222" w:right="208" w:firstLine="707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раскрываются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организации.</w:t>
      </w:r>
    </w:p>
    <w:p w:rsidR="00277CAC" w:rsidRDefault="001F26B0">
      <w:pPr>
        <w:spacing w:line="360" w:lineRule="auto"/>
        <w:ind w:left="222" w:right="208" w:firstLine="707"/>
        <w:jc w:val="both"/>
        <w:rPr>
          <w:i/>
          <w:sz w:val="28"/>
        </w:rPr>
      </w:pPr>
      <w:r>
        <w:rPr>
          <w:i/>
          <w:sz w:val="28"/>
        </w:rPr>
        <w:t>Уклад   задаёт   порядок   жизни   общеобразовательной   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аккумулирует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ключевые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определяющие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удерживает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нравственную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культуру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взаимоотношений,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лежат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российские базовые ценности, определяет условия и средства воспитания,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отражающие    самобытный    облик    общеобразовательной    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репутацию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окружающем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образовательном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пространстве,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социуме.</w:t>
      </w:r>
    </w:p>
    <w:p w:rsidR="00277CAC" w:rsidRDefault="001F26B0">
      <w:pPr>
        <w:spacing w:line="360" w:lineRule="auto"/>
        <w:ind w:left="222" w:right="207" w:firstLine="707"/>
        <w:jc w:val="both"/>
        <w:rPr>
          <w:i/>
          <w:sz w:val="28"/>
        </w:rPr>
      </w:pPr>
      <w:r>
        <w:rPr>
          <w:i/>
          <w:sz w:val="28"/>
        </w:rPr>
        <w:t>Ниже приведён примерный перечень ряда основных и дополнительных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значимых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организации.</w:t>
      </w:r>
    </w:p>
    <w:p w:rsidR="00277CAC" w:rsidRDefault="001F26B0">
      <w:pPr>
        <w:spacing w:line="321" w:lineRule="exact"/>
        <w:ind w:left="930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характеристики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(целесообразно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учитывать):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202" w:line="350" w:lineRule="auto"/>
        <w:ind w:right="206" w:firstLine="707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вехи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события, деятели в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истории;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54" w:line="350" w:lineRule="auto"/>
        <w:ind w:right="209" w:firstLine="707"/>
        <w:rPr>
          <w:sz w:val="28"/>
        </w:rPr>
      </w:pPr>
      <w:r>
        <w:rPr>
          <w:sz w:val="28"/>
        </w:rPr>
        <w:t>«</w:t>
      </w:r>
      <w:proofErr w:type="gramStart"/>
      <w:r>
        <w:rPr>
          <w:sz w:val="28"/>
        </w:rPr>
        <w:t xml:space="preserve">миссия»  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общеобразовательной    организации    в    самосознании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коллектива;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57" w:line="355" w:lineRule="auto"/>
        <w:ind w:right="207" w:firstLine="707"/>
        <w:rPr>
          <w:sz w:val="28"/>
        </w:rPr>
      </w:pPr>
      <w:r>
        <w:rPr>
          <w:sz w:val="28"/>
        </w:rPr>
        <w:t xml:space="preserve">наиболее   значимые   традиционные   </w:t>
      </w:r>
      <w:proofErr w:type="gramStart"/>
      <w:r>
        <w:rPr>
          <w:sz w:val="28"/>
        </w:rPr>
        <w:t xml:space="preserve">дела,   </w:t>
      </w:r>
      <w:proofErr w:type="gramEnd"/>
      <w:r>
        <w:rPr>
          <w:sz w:val="28"/>
        </w:rPr>
        <w:t>события,   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 общеобразовательной организации, составляющие основу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системы;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47" w:line="350" w:lineRule="auto"/>
        <w:ind w:right="210" w:firstLine="707"/>
        <w:rPr>
          <w:sz w:val="28"/>
        </w:rPr>
      </w:pPr>
      <w:r>
        <w:rPr>
          <w:sz w:val="28"/>
        </w:rPr>
        <w:t xml:space="preserve">традиции     и     </w:t>
      </w:r>
      <w:proofErr w:type="gramStart"/>
      <w:r>
        <w:rPr>
          <w:sz w:val="28"/>
        </w:rPr>
        <w:t xml:space="preserve">ритуалы,   </w:t>
      </w:r>
      <w:proofErr w:type="gramEnd"/>
      <w:r>
        <w:rPr>
          <w:sz w:val="28"/>
        </w:rPr>
        <w:t xml:space="preserve">  символика,    особые     нормы     этикета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общеобразовательной организации;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56" w:line="355" w:lineRule="auto"/>
        <w:ind w:right="202" w:firstLine="707"/>
        <w:rPr>
          <w:sz w:val="28"/>
        </w:rPr>
      </w:pPr>
      <w:r>
        <w:rPr>
          <w:sz w:val="28"/>
        </w:rPr>
        <w:t>социальные партнёры общеобразовательной организации, их роль,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277CAC" w:rsidRDefault="00277CAC">
      <w:pPr>
        <w:spacing w:line="355" w:lineRule="auto"/>
        <w:jc w:val="both"/>
        <w:rPr>
          <w:sz w:val="28"/>
        </w:rPr>
        <w:sectPr w:rsidR="00277CAC">
          <w:pgSz w:w="11900" w:h="16850"/>
          <w:pgMar w:top="1060" w:right="640" w:bottom="1160" w:left="1480" w:header="0" w:footer="975" w:gutter="0"/>
          <w:cols w:space="720"/>
        </w:sectPr>
      </w:pP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84" w:line="357" w:lineRule="auto"/>
        <w:ind w:right="210" w:firstLine="707"/>
        <w:rPr>
          <w:sz w:val="28"/>
        </w:rPr>
      </w:pPr>
      <w:r>
        <w:rPr>
          <w:sz w:val="28"/>
        </w:rPr>
        <w:lastRenderedPageBreak/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 организация уже участвует или планирует 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 xml:space="preserve">федеральные,   </w:t>
      </w:r>
      <w:proofErr w:type="gramEnd"/>
      <w:r>
        <w:rPr>
          <w:sz w:val="28"/>
        </w:rPr>
        <w:t>региональные,   муниципальные,   международные,   сетевые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др.),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включённые в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42" w:line="355" w:lineRule="auto"/>
        <w:ind w:right="210" w:firstLine="707"/>
        <w:rPr>
          <w:sz w:val="28"/>
        </w:rPr>
      </w:pP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инновационные,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«уникальность»</w:t>
      </w:r>
      <w:r>
        <w:rPr>
          <w:spacing w:val="7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трансляции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49" w:line="357" w:lineRule="auto"/>
        <w:ind w:right="203" w:firstLine="707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эффективных результатов в воспитательной деятельности и решения этих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практике.</w:t>
      </w:r>
    </w:p>
    <w:p w:rsidR="00277CAC" w:rsidRDefault="001F26B0">
      <w:pPr>
        <w:spacing w:before="41"/>
        <w:ind w:left="930"/>
        <w:jc w:val="both"/>
        <w:rPr>
          <w:i/>
          <w:sz w:val="28"/>
        </w:rPr>
      </w:pPr>
      <w:r>
        <w:rPr>
          <w:i/>
          <w:sz w:val="28"/>
        </w:rPr>
        <w:t>Дополнительные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характеристики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(могут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учитываться):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202" w:line="357" w:lineRule="auto"/>
        <w:ind w:right="204" w:firstLine="707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историко-культурная,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этнокультурная,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конфессиональная     специфика     населения      </w:t>
      </w:r>
      <w:proofErr w:type="gramStart"/>
      <w:r>
        <w:rPr>
          <w:sz w:val="28"/>
        </w:rPr>
        <w:t xml:space="preserve">местности,   </w:t>
      </w:r>
      <w:proofErr w:type="gramEnd"/>
      <w:r>
        <w:rPr>
          <w:sz w:val="28"/>
        </w:rPr>
        <w:t xml:space="preserve">   включённость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историко-культурный контекст территории;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42" w:line="357" w:lineRule="auto"/>
        <w:ind w:right="203" w:firstLine="707"/>
        <w:rPr>
          <w:sz w:val="28"/>
        </w:rPr>
      </w:pPr>
      <w:r>
        <w:rPr>
          <w:sz w:val="28"/>
        </w:rPr>
        <w:t>контингент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социально-культурные,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этнокультурные, конфессиональные и иные особенности, состав (стабильный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нет),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ОВЗ,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42" w:line="357" w:lineRule="auto"/>
        <w:ind w:right="203" w:firstLine="707"/>
        <w:rPr>
          <w:sz w:val="28"/>
        </w:rPr>
      </w:pPr>
      <w:r>
        <w:rPr>
          <w:sz w:val="28"/>
        </w:rPr>
        <w:t>организационно-правовая форма общеобразовательной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том</w:t>
      </w:r>
      <w:r>
        <w:rPr>
          <w:spacing w:val="16"/>
          <w:sz w:val="28"/>
        </w:rPr>
        <w:t xml:space="preserve"> </w:t>
      </w:r>
      <w:r>
        <w:rPr>
          <w:sz w:val="28"/>
        </w:rPr>
        <w:t>числе</w:t>
      </w:r>
      <w:r>
        <w:rPr>
          <w:spacing w:val="1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углублённым изучением 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предметов;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42" w:line="355" w:lineRule="auto"/>
        <w:ind w:right="209" w:firstLine="707"/>
        <w:rPr>
          <w:sz w:val="28"/>
        </w:rPr>
      </w:pPr>
      <w:r>
        <w:rPr>
          <w:sz w:val="28"/>
        </w:rPr>
        <w:t>режим деятельности общеобразовательной организации,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 по решению участников образовательных отношений (форма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организация 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4"/>
          <w:sz w:val="28"/>
        </w:rPr>
        <w:t xml:space="preserve"> </w:t>
      </w:r>
      <w:r>
        <w:rPr>
          <w:sz w:val="28"/>
        </w:rPr>
        <w:t>п.);</w:t>
      </w:r>
    </w:p>
    <w:p w:rsidR="00277CAC" w:rsidRDefault="001F26B0">
      <w:pPr>
        <w:pStyle w:val="a5"/>
        <w:numPr>
          <w:ilvl w:val="0"/>
          <w:numId w:val="8"/>
        </w:numPr>
        <w:tabs>
          <w:tab w:val="left" w:pos="1216"/>
        </w:tabs>
        <w:spacing w:before="44" w:line="350" w:lineRule="auto"/>
        <w:ind w:right="202" w:firstLine="707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9"/>
          <w:sz w:val="28"/>
        </w:rPr>
        <w:t xml:space="preserve"> </w:t>
      </w:r>
      <w:r>
        <w:rPr>
          <w:sz w:val="28"/>
        </w:rPr>
        <w:t>социокультурной,</w:t>
      </w:r>
      <w:r>
        <w:rPr>
          <w:spacing w:val="8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д.</w:t>
      </w:r>
    </w:p>
    <w:p w:rsidR="00277CAC" w:rsidRDefault="00277CAC">
      <w:pPr>
        <w:spacing w:line="350" w:lineRule="auto"/>
        <w:jc w:val="both"/>
        <w:rPr>
          <w:sz w:val="28"/>
        </w:rPr>
        <w:sectPr w:rsidR="00277CAC">
          <w:pgSz w:w="11900" w:h="16850"/>
          <w:pgMar w:top="104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0" w:lineRule="auto"/>
        <w:ind w:right="209" w:firstLine="0"/>
      </w:pPr>
      <w:r>
        <w:lastRenderedPageBreak/>
        <w:t>воспитательной направленности, в том числе включённых в учебные планы</w:t>
      </w:r>
      <w:r>
        <w:rPr>
          <w:spacing w:val="1"/>
        </w:rPr>
        <w:t xml:space="preserve"> </w:t>
      </w:r>
      <w:r>
        <w:t>по решению участников образовательных отношений, подобных авторских</w:t>
      </w:r>
      <w:r>
        <w:rPr>
          <w:spacing w:val="1"/>
        </w:rPr>
        <w:t xml:space="preserve"> </w:t>
      </w:r>
      <w:r>
        <w:t>курсов, программ, самостоятельно разработанных и реализуемых педагогами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277CAC" w:rsidRDefault="00277CAC">
      <w:pPr>
        <w:pStyle w:val="a3"/>
        <w:ind w:left="0" w:firstLine="0"/>
        <w:jc w:val="left"/>
        <w:rPr>
          <w:sz w:val="30"/>
        </w:rPr>
      </w:pPr>
    </w:p>
    <w:p w:rsidR="00277CAC" w:rsidRDefault="001F26B0">
      <w:pPr>
        <w:pStyle w:val="1"/>
        <w:numPr>
          <w:ilvl w:val="1"/>
          <w:numId w:val="9"/>
        </w:numPr>
        <w:tabs>
          <w:tab w:val="left" w:pos="1353"/>
        </w:tabs>
        <w:spacing w:before="224"/>
        <w:ind w:left="1352"/>
        <w:jc w:val="both"/>
      </w:pPr>
      <w:bookmarkStart w:id="7" w:name="_bookmark6"/>
      <w:bookmarkEnd w:id="7"/>
      <w:r>
        <w:t>Виды,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</w:p>
    <w:p w:rsidR="00277CAC" w:rsidRDefault="001F26B0">
      <w:pPr>
        <w:spacing w:before="156" w:line="360" w:lineRule="auto"/>
        <w:ind w:left="222" w:right="202" w:firstLine="707"/>
        <w:jc w:val="both"/>
        <w:rPr>
          <w:i/>
          <w:sz w:val="28"/>
        </w:rPr>
      </w:pPr>
      <w:r>
        <w:rPr>
          <w:i/>
          <w:sz w:val="28"/>
        </w:rPr>
        <w:t>Виды, формы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 планируются, представляются по модулям. Здесь модуль — часть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рабочей программы воспитания, в которой описываются виды, формы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 воспитательной работы в учебном году в рамках определённого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направления деятельности в общеобразовательной организации. Каждый 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обладает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(урочная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внеурочная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деятельность,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взаимодействие 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родителями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др.).</w:t>
      </w:r>
    </w:p>
    <w:p w:rsidR="00277CAC" w:rsidRDefault="001F26B0">
      <w:pPr>
        <w:spacing w:before="1" w:line="360" w:lineRule="auto"/>
        <w:ind w:left="222" w:right="204" w:firstLine="707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(инвариантных)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согласно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правовым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(урочная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деятельность, внеурочная деятельность и т. д.) Раздел можно дополнить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описанием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(вариативных)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реализуется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(дополнительное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объединения,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школьные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медиа,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добровольческая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spellStart"/>
      <w:r>
        <w:rPr>
          <w:i/>
          <w:sz w:val="28"/>
        </w:rPr>
        <w:t>волонтёрство</w:t>
      </w:r>
      <w:proofErr w:type="spellEnd"/>
      <w:r>
        <w:rPr>
          <w:i/>
          <w:sz w:val="28"/>
        </w:rPr>
        <w:t>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спортивные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клубы,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театры,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наставничество), а также описанием иных модулей, разработанных в самой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организации.</w:t>
      </w:r>
    </w:p>
    <w:p w:rsidR="00277CAC" w:rsidRDefault="001F26B0">
      <w:pPr>
        <w:spacing w:before="2" w:line="360" w:lineRule="auto"/>
        <w:ind w:left="222" w:right="209" w:firstLine="707"/>
        <w:jc w:val="both"/>
        <w:rPr>
          <w:i/>
          <w:sz w:val="28"/>
        </w:rPr>
      </w:pPr>
      <w:r>
        <w:rPr>
          <w:i/>
          <w:sz w:val="28"/>
        </w:rPr>
        <w:t>Последовательность описания модулей является примерной, в рабочей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расположить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последовательности,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по</w:t>
      </w:r>
    </w:p>
    <w:p w:rsidR="00277CAC" w:rsidRDefault="001F26B0">
      <w:pPr>
        <w:ind w:left="222"/>
        <w:jc w:val="both"/>
        <w:rPr>
          <w:i/>
          <w:sz w:val="28"/>
        </w:rPr>
      </w:pPr>
      <w:r>
        <w:rPr>
          <w:i/>
          <w:sz w:val="28"/>
        </w:rPr>
        <w:t>самооценке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коллектива.</w:t>
      </w:r>
    </w:p>
    <w:p w:rsidR="00277CAC" w:rsidRDefault="00277CAC">
      <w:pPr>
        <w:jc w:val="both"/>
        <w:rPr>
          <w:sz w:val="28"/>
        </w:rPr>
        <w:sectPr w:rsidR="00277CAC">
          <w:pgSz w:w="11900" w:h="16850"/>
          <w:pgMar w:top="1060" w:right="640" w:bottom="1220" w:left="1480" w:header="0" w:footer="975" w:gutter="0"/>
          <w:cols w:space="720"/>
        </w:sectPr>
      </w:pPr>
    </w:p>
    <w:p w:rsidR="00277CAC" w:rsidRDefault="001F26B0">
      <w:pPr>
        <w:pStyle w:val="1"/>
        <w:spacing w:before="75"/>
      </w:pPr>
      <w:r>
        <w:lastRenderedPageBreak/>
        <w:t>Урочная</w:t>
      </w:r>
      <w:r>
        <w:rPr>
          <w:spacing w:val="-5"/>
        </w:rPr>
        <w:t xml:space="preserve"> </w:t>
      </w:r>
      <w:r>
        <w:t>деятельность</w:t>
      </w:r>
    </w:p>
    <w:p w:rsidR="00277CAC" w:rsidRDefault="001F26B0">
      <w:pPr>
        <w:spacing w:before="155" w:line="360" w:lineRule="auto"/>
        <w:ind w:left="222" w:right="209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(урочной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аудиторных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максимально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допустимой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нагрузки)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9" w:firstLine="707"/>
        <w:rPr>
          <w:sz w:val="28"/>
        </w:rPr>
      </w:pP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просвещения; подбор соответствующего тематического содержания, 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проблемных ситуаций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обсуждений;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8" w:line="357" w:lineRule="auto"/>
        <w:ind w:right="204" w:firstLine="707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 курсам, модулям целевых ориентиров результатов воспитания, их</w:t>
      </w:r>
      <w:r>
        <w:rPr>
          <w:spacing w:val="-67"/>
          <w:sz w:val="28"/>
        </w:rPr>
        <w:t xml:space="preserve"> </w:t>
      </w: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тематики,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 w:line="357" w:lineRule="auto"/>
        <w:ind w:right="203" w:firstLine="707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7" w:firstLine="707"/>
        <w:rPr>
          <w:sz w:val="28"/>
        </w:rPr>
      </w:pPr>
      <w:r>
        <w:rPr>
          <w:sz w:val="28"/>
        </w:rPr>
        <w:t>выбор методов, методик, технологий, оказывающих 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 на личность в соответствии с воспитательным идеалом, целью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3" w:line="357" w:lineRule="auto"/>
        <w:ind w:right="209" w:firstLine="70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обсуждений, высказываний своего мнения, выработки своего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изучаемым событиям,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/>
        <w:ind w:left="1215"/>
        <w:rPr>
          <w:sz w:val="24"/>
        </w:rPr>
      </w:pPr>
      <w:r>
        <w:rPr>
          <w:sz w:val="28"/>
        </w:rPr>
        <w:t xml:space="preserve">применение  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интерактивных   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форм   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учебной   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работы     </w:t>
      </w:r>
      <w:r>
        <w:rPr>
          <w:spacing w:val="51"/>
          <w:sz w:val="28"/>
        </w:rPr>
        <w:t xml:space="preserve"> </w:t>
      </w:r>
      <w:r>
        <w:rPr>
          <w:sz w:val="24"/>
        </w:rPr>
        <w:t>—</w:t>
      </w:r>
    </w:p>
    <w:p w:rsidR="00277CAC" w:rsidRDefault="00277CAC">
      <w:pPr>
        <w:jc w:val="both"/>
        <w:rPr>
          <w:sz w:val="24"/>
        </w:rPr>
        <w:sectPr w:rsidR="00277CAC">
          <w:pgSz w:w="11900" w:h="16850"/>
          <w:pgMar w:top="154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0" w:lineRule="auto"/>
        <w:ind w:right="207" w:firstLine="0"/>
      </w:pPr>
      <w:r>
        <w:lastRenderedPageBreak/>
        <w:t>интеллектуальных,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мотивацию,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дискуссий,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строить</w:t>
      </w:r>
      <w:r>
        <w:rPr>
          <w:spacing w:val="-67"/>
        </w:rPr>
        <w:t xml:space="preserve"> </w:t>
      </w:r>
      <w:r>
        <w:t>отношения и действовать в команде, способствует развитию критического</w:t>
      </w:r>
      <w:r>
        <w:rPr>
          <w:spacing w:val="1"/>
        </w:rPr>
        <w:t xml:space="preserve"> </w:t>
      </w:r>
      <w:r>
        <w:t>мышления;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 w:line="357" w:lineRule="auto"/>
        <w:ind w:right="207" w:firstLine="707"/>
        <w:rPr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атмосферы;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2" w:line="357" w:lineRule="auto"/>
        <w:ind w:right="210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шефства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эрудированных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над неуспевающими одноклассниками, в том числе с 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взаимной помощи;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 w:line="352" w:lineRule="auto"/>
        <w:ind w:right="208" w:firstLine="707"/>
        <w:rPr>
          <w:sz w:val="28"/>
        </w:rPr>
      </w:pP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проектов.</w:t>
      </w:r>
    </w:p>
    <w:p w:rsidR="00277CAC" w:rsidRDefault="001F26B0">
      <w:pPr>
        <w:pStyle w:val="1"/>
        <w:spacing w:before="14"/>
      </w:pPr>
      <w:r>
        <w:t>Внеурочная</w:t>
      </w:r>
      <w:r>
        <w:rPr>
          <w:spacing w:val="-3"/>
        </w:rPr>
        <w:t xml:space="preserve"> </w:t>
      </w:r>
      <w:r>
        <w:t>деятельность</w:t>
      </w:r>
    </w:p>
    <w:p w:rsidR="00277CAC" w:rsidRDefault="001F26B0">
      <w:pPr>
        <w:spacing w:before="156" w:line="360" w:lineRule="auto"/>
        <w:ind w:left="222" w:right="209" w:firstLine="707"/>
        <w:jc w:val="both"/>
        <w:rPr>
          <w:i/>
          <w:sz w:val="28"/>
        </w:rPr>
      </w:pPr>
      <w:r>
        <w:rPr>
          <w:i/>
          <w:sz w:val="28"/>
        </w:rPr>
        <w:t>Реализация воспитательного потенциала внеурочной деятельности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индивидуальных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выбранных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курсов,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(указываются конкретные курсы, занятия, другие формы работы в рамках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внеурочной деятельности, реализуемые в общеобразовательной 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 w:line="357" w:lineRule="auto"/>
        <w:ind w:right="203" w:firstLine="707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краеведческой,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историко-культурной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духовно-историческому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краеведению;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42" w:lineRule="exact"/>
        <w:ind w:left="1215"/>
        <w:rPr>
          <w:sz w:val="28"/>
        </w:rPr>
      </w:pPr>
      <w:proofErr w:type="gramStart"/>
      <w:r>
        <w:rPr>
          <w:sz w:val="28"/>
        </w:rPr>
        <w:t xml:space="preserve">курсы,  </w:t>
      </w:r>
      <w:r>
        <w:rPr>
          <w:spacing w:val="38"/>
          <w:sz w:val="28"/>
        </w:rPr>
        <w:t xml:space="preserve"> </w:t>
      </w:r>
      <w:proofErr w:type="gramEnd"/>
      <w:r>
        <w:rPr>
          <w:sz w:val="28"/>
        </w:rPr>
        <w:t xml:space="preserve">занятия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познавательной, 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научной,   </w:t>
      </w:r>
      <w:r>
        <w:rPr>
          <w:spacing w:val="37"/>
          <w:sz w:val="28"/>
        </w:rPr>
        <w:t xml:space="preserve"> </w:t>
      </w:r>
      <w:r>
        <w:rPr>
          <w:sz w:val="28"/>
        </w:rPr>
        <w:t>исследовательской,</w:t>
      </w:r>
    </w:p>
    <w:p w:rsidR="00277CAC" w:rsidRDefault="00277CAC">
      <w:pPr>
        <w:spacing w:line="342" w:lineRule="exact"/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/>
        <w:ind w:firstLine="0"/>
        <w:jc w:val="left"/>
      </w:pPr>
      <w:r>
        <w:lastRenderedPageBreak/>
        <w:t>просветительской</w:t>
      </w:r>
      <w:r>
        <w:rPr>
          <w:spacing w:val="-8"/>
        </w:rPr>
        <w:t xml:space="preserve"> </w:t>
      </w:r>
      <w:r>
        <w:t>направленности;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62"/>
        <w:ind w:left="1215"/>
        <w:jc w:val="left"/>
        <w:rPr>
          <w:sz w:val="28"/>
        </w:rPr>
      </w:pPr>
      <w:r>
        <w:rPr>
          <w:sz w:val="28"/>
        </w:rPr>
        <w:t>курсы,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природоохранной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59" w:line="352" w:lineRule="auto"/>
        <w:ind w:right="212" w:firstLine="707"/>
        <w:jc w:val="left"/>
        <w:rPr>
          <w:sz w:val="28"/>
        </w:rPr>
      </w:pPr>
      <w:r>
        <w:rPr>
          <w:sz w:val="28"/>
        </w:rPr>
        <w:t>курсы,</w:t>
      </w:r>
      <w:r>
        <w:rPr>
          <w:spacing w:val="3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32"/>
          <w:sz w:val="28"/>
        </w:rPr>
        <w:t xml:space="preserve"> </w:t>
      </w:r>
      <w:r>
        <w:rPr>
          <w:sz w:val="28"/>
        </w:rPr>
        <w:t>искусств,</w:t>
      </w:r>
      <w:r>
        <w:rPr>
          <w:spacing w:val="33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35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 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 жанров;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8"/>
        <w:ind w:left="1215"/>
        <w:jc w:val="left"/>
        <w:rPr>
          <w:sz w:val="28"/>
        </w:rPr>
      </w:pPr>
      <w:r>
        <w:rPr>
          <w:sz w:val="28"/>
        </w:rPr>
        <w:t>курсы,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туристско-краеведческой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61"/>
        <w:ind w:left="1215"/>
        <w:jc w:val="left"/>
        <w:rPr>
          <w:sz w:val="28"/>
        </w:rPr>
      </w:pPr>
      <w:r>
        <w:rPr>
          <w:sz w:val="28"/>
        </w:rPr>
        <w:t>курсы,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направленности.</w:t>
      </w:r>
    </w:p>
    <w:p w:rsidR="00277CAC" w:rsidRDefault="001F26B0">
      <w:pPr>
        <w:pStyle w:val="1"/>
        <w:spacing w:before="165"/>
      </w:pPr>
      <w:r>
        <w:t>Классное</w:t>
      </w:r>
      <w:r>
        <w:rPr>
          <w:spacing w:val="-5"/>
        </w:rPr>
        <w:t xml:space="preserve"> </w:t>
      </w:r>
      <w:r>
        <w:t>руководство</w:t>
      </w:r>
    </w:p>
    <w:p w:rsidR="00277CAC" w:rsidRDefault="001F26B0">
      <w:pPr>
        <w:spacing w:before="158" w:line="360" w:lineRule="auto"/>
        <w:ind w:left="222" w:right="205" w:firstLine="707"/>
        <w:jc w:val="both"/>
        <w:rPr>
          <w:sz w:val="28"/>
        </w:rPr>
      </w:pPr>
      <w:r>
        <w:rPr>
          <w:i/>
          <w:sz w:val="28"/>
        </w:rPr>
        <w:t>Реализация воспитательного потенциала классного руководства 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осуществляющих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классное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руководство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качестве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направленной,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очередь,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конкретные позиции, имеющиеся в общеобразовательной организации 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запланированные)</w:t>
      </w:r>
      <w:r>
        <w:rPr>
          <w:sz w:val="28"/>
        </w:rPr>
        <w:t>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2" w:lineRule="auto"/>
        <w:ind w:right="212" w:firstLine="707"/>
        <w:rPr>
          <w:sz w:val="28"/>
        </w:rPr>
      </w:pPr>
      <w:r>
        <w:rPr>
          <w:sz w:val="28"/>
        </w:rPr>
        <w:t>планирование и проведение классных часов целевой воспитательной,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7" w:line="357" w:lineRule="auto"/>
        <w:ind w:right="204" w:firstLine="707"/>
        <w:rPr>
          <w:sz w:val="28"/>
        </w:rPr>
      </w:pPr>
      <w:r>
        <w:rPr>
          <w:sz w:val="28"/>
        </w:rPr>
        <w:t>инициирование и поддержку участия класса в общешкольных 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 и анализе;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8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совместных дел, позволяющих вовлекать в них обучающихся 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самореализации, устанавливать и укреплять доверительные отношения, стать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2"/>
          <w:sz w:val="28"/>
        </w:rPr>
        <w:t xml:space="preserve"> </w:t>
      </w:r>
      <w:r>
        <w:rPr>
          <w:sz w:val="28"/>
        </w:rPr>
        <w:t>задающим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5" w:line="357" w:lineRule="auto"/>
        <w:ind w:right="209" w:firstLine="707"/>
        <w:rPr>
          <w:sz w:val="28"/>
        </w:rPr>
      </w:pP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внеучебные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1"/>
          <w:sz w:val="28"/>
        </w:rPr>
        <w:t xml:space="preserve"> </w:t>
      </w:r>
      <w:r>
        <w:rPr>
          <w:sz w:val="28"/>
        </w:rPr>
        <w:t>вечера;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2" w:lineRule="auto"/>
        <w:ind w:right="209" w:firstLine="707"/>
        <w:rPr>
          <w:sz w:val="28"/>
        </w:rPr>
      </w:pPr>
      <w:r>
        <w:rPr>
          <w:sz w:val="28"/>
        </w:rPr>
        <w:t>выработку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6"/>
          <w:sz w:val="28"/>
        </w:rPr>
        <w:t xml:space="preserve"> </w:t>
      </w:r>
      <w:r>
        <w:rPr>
          <w:sz w:val="28"/>
        </w:rPr>
        <w:t>таких</w:t>
      </w:r>
      <w:r>
        <w:rPr>
          <w:spacing w:val="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общеобразовательной</w:t>
      </w:r>
    </w:p>
    <w:p w:rsidR="00277CAC" w:rsidRDefault="00277CAC">
      <w:pPr>
        <w:spacing w:line="352" w:lineRule="auto"/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/>
        <w:ind w:firstLine="0"/>
        <w:jc w:val="left"/>
      </w:pPr>
      <w:r>
        <w:lastRenderedPageBreak/>
        <w:t>организации;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62" w:line="357" w:lineRule="auto"/>
        <w:ind w:right="203" w:firstLine="707"/>
        <w:rPr>
          <w:sz w:val="28"/>
        </w:rPr>
      </w:pPr>
      <w:r>
        <w:rPr>
          <w:sz w:val="28"/>
        </w:rPr>
        <w:t>изучение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 развития обучающихся 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 за их поведением, в специально создаваемых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(при необходимости)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психологом;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4" w:line="357" w:lineRule="auto"/>
        <w:ind w:right="207" w:firstLine="707"/>
        <w:rPr>
          <w:sz w:val="28"/>
        </w:rPr>
      </w:pPr>
      <w:r>
        <w:rPr>
          <w:sz w:val="28"/>
        </w:rPr>
        <w:t>доверительное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д.),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 поведения обучающихся через частные беседы индивидуально и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с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2"/>
          <w:sz w:val="28"/>
        </w:rPr>
        <w:t xml:space="preserve"> </w:t>
      </w:r>
      <w:r>
        <w:rPr>
          <w:sz w:val="28"/>
        </w:rPr>
        <w:t>с 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6" w:line="357" w:lineRule="auto"/>
        <w:ind w:right="209" w:firstLine="707"/>
        <w:rPr>
          <w:sz w:val="28"/>
        </w:rPr>
      </w:pPr>
      <w:r>
        <w:rPr>
          <w:sz w:val="28"/>
        </w:rPr>
        <w:t>индивидуальную работу с обучающимися класса по ведению 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7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70"/>
          <w:sz w:val="28"/>
        </w:rPr>
        <w:t xml:space="preserve"> </w:t>
      </w:r>
      <w:r>
        <w:rPr>
          <w:sz w:val="28"/>
        </w:rPr>
        <w:t>учителей-предметников к участию в классных делах, 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общаясь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обстановке,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 класса;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9" w:line="357" w:lineRule="auto"/>
        <w:ind w:right="212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 в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3"/>
          <w:sz w:val="28"/>
        </w:rPr>
        <w:t xml:space="preserve"> </w:t>
      </w:r>
      <w:r>
        <w:rPr>
          <w:sz w:val="28"/>
        </w:rPr>
        <w:t>с учителями,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администрацией;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/>
        <w:ind w:left="1215"/>
        <w:rPr>
          <w:sz w:val="28"/>
        </w:rPr>
      </w:pPr>
      <w:r>
        <w:rPr>
          <w:sz w:val="28"/>
        </w:rPr>
        <w:t>создание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98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9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0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00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00"/>
          <w:sz w:val="28"/>
        </w:rPr>
        <w:t xml:space="preserve"> </w:t>
      </w:r>
      <w:r>
        <w:rPr>
          <w:sz w:val="28"/>
        </w:rPr>
        <w:t>класса,</w:t>
      </w:r>
    </w:p>
    <w:p w:rsidR="00277CAC" w:rsidRDefault="00277CAC">
      <w:pPr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2" w:lineRule="auto"/>
        <w:ind w:right="209" w:firstLine="0"/>
      </w:pPr>
      <w:r>
        <w:lastRenderedPageBreak/>
        <w:t>участвующего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и 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41" w:lineRule="exact"/>
        <w:ind w:left="1215"/>
        <w:rPr>
          <w:sz w:val="28"/>
        </w:rPr>
      </w:pP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п.</w:t>
      </w:r>
    </w:p>
    <w:p w:rsidR="00277CAC" w:rsidRDefault="001F26B0">
      <w:pPr>
        <w:pStyle w:val="1"/>
        <w:spacing w:before="161"/>
      </w:pPr>
      <w:r>
        <w:t>Основные</w:t>
      </w:r>
      <w:r>
        <w:rPr>
          <w:spacing w:val="-2"/>
        </w:rPr>
        <w:t xml:space="preserve"> </w:t>
      </w:r>
      <w:r>
        <w:t>школьные</w:t>
      </w:r>
      <w:r>
        <w:rPr>
          <w:spacing w:val="-2"/>
        </w:rPr>
        <w:t xml:space="preserve"> </w:t>
      </w:r>
      <w:r>
        <w:t>дела</w:t>
      </w:r>
    </w:p>
    <w:p w:rsidR="00277CAC" w:rsidRDefault="001F26B0">
      <w:pPr>
        <w:spacing w:before="155" w:line="360" w:lineRule="auto"/>
        <w:ind w:left="222" w:right="203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 предусматривать (указываются конкретные позиции, имеющиеся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 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  <w:tab w:val="left" w:pos="3909"/>
          <w:tab w:val="left" w:pos="6082"/>
          <w:tab w:val="left" w:pos="8234"/>
        </w:tabs>
        <w:spacing w:before="1" w:line="357" w:lineRule="auto"/>
        <w:ind w:right="204" w:firstLine="707"/>
        <w:rPr>
          <w:sz w:val="28"/>
        </w:rPr>
      </w:pPr>
      <w:r>
        <w:rPr>
          <w:sz w:val="28"/>
        </w:rPr>
        <w:t>общешкольные</w:t>
      </w:r>
      <w:r>
        <w:rPr>
          <w:sz w:val="28"/>
        </w:rPr>
        <w:tab/>
        <w:t>праздники,</w:t>
      </w:r>
      <w:r>
        <w:rPr>
          <w:sz w:val="28"/>
        </w:rPr>
        <w:tab/>
        <w:t>ежегодные</w:t>
      </w:r>
      <w:r>
        <w:rPr>
          <w:sz w:val="28"/>
        </w:rPr>
        <w:tab/>
        <w:t>творческие</w:t>
      </w:r>
      <w:r>
        <w:rPr>
          <w:spacing w:val="-68"/>
          <w:sz w:val="28"/>
        </w:rPr>
        <w:t xml:space="preserve"> </w:t>
      </w:r>
      <w:r>
        <w:rPr>
          <w:sz w:val="28"/>
        </w:rPr>
        <w:t>(театрализованные,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п.)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 с (общероссийскими, региональными) праздниками, памятными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классы;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 w:line="350" w:lineRule="auto"/>
        <w:ind w:right="207" w:firstLine="707"/>
        <w:rPr>
          <w:sz w:val="28"/>
        </w:rPr>
      </w:pPr>
      <w:r>
        <w:rPr>
          <w:sz w:val="28"/>
        </w:rPr>
        <w:t>участие во всероссийских акциях, посвящённых значимым событиям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"/>
          <w:sz w:val="28"/>
        </w:rPr>
        <w:t xml:space="preserve"> </w:t>
      </w:r>
      <w:r>
        <w:rPr>
          <w:sz w:val="28"/>
        </w:rPr>
        <w:t>мире;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6" w:line="357" w:lineRule="auto"/>
        <w:ind w:right="208" w:firstLine="707"/>
        <w:rPr>
          <w:sz w:val="28"/>
        </w:rPr>
      </w:pPr>
      <w:r>
        <w:rPr>
          <w:sz w:val="28"/>
        </w:rPr>
        <w:t>торжественные мероприятия, связанные с завершением 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10" w:firstLine="707"/>
        <w:rPr>
          <w:sz w:val="28"/>
        </w:rPr>
      </w:pP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периода,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достижения в конкурсах, соревнованиях, олимпиадах, вклад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местности;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2" w:line="357" w:lineRule="auto"/>
        <w:ind w:right="203" w:firstLine="707"/>
        <w:rPr>
          <w:sz w:val="28"/>
        </w:rPr>
      </w:pPr>
      <w:r>
        <w:rPr>
          <w:sz w:val="28"/>
        </w:rPr>
        <w:t>социальные проекты в общеобразовательной организации, совместно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разрабатываемые и реализуемые обучающимися и педагогами,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-5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и др.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4"/>
        <w:ind w:left="1215"/>
        <w:rPr>
          <w:sz w:val="28"/>
        </w:rPr>
      </w:pPr>
      <w:r>
        <w:rPr>
          <w:sz w:val="28"/>
        </w:rPr>
        <w:t xml:space="preserve">проводимые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для 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жителей   </w:t>
      </w:r>
      <w:r>
        <w:rPr>
          <w:spacing w:val="66"/>
          <w:sz w:val="28"/>
        </w:rPr>
        <w:t xml:space="preserve"> </w:t>
      </w:r>
      <w:proofErr w:type="gramStart"/>
      <w:r>
        <w:rPr>
          <w:sz w:val="28"/>
        </w:rPr>
        <w:t xml:space="preserve">поселения,   </w:t>
      </w:r>
      <w:proofErr w:type="gramEnd"/>
      <w:r>
        <w:rPr>
          <w:spacing w:val="67"/>
          <w:sz w:val="28"/>
        </w:rPr>
        <w:t xml:space="preserve"> </w:t>
      </w:r>
      <w:r>
        <w:rPr>
          <w:sz w:val="28"/>
        </w:rPr>
        <w:t xml:space="preserve">своей   </w:t>
      </w:r>
      <w:r>
        <w:rPr>
          <w:spacing w:val="69"/>
          <w:sz w:val="28"/>
        </w:rPr>
        <w:t xml:space="preserve"> </w:t>
      </w:r>
      <w:r>
        <w:rPr>
          <w:sz w:val="28"/>
        </w:rPr>
        <w:t xml:space="preserve">местности   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</w:p>
    <w:p w:rsidR="00277CAC" w:rsidRDefault="00277CAC">
      <w:pPr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0" w:lineRule="auto"/>
        <w:ind w:right="209" w:firstLine="0"/>
      </w:pPr>
      <w:r>
        <w:lastRenderedPageBreak/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памятными</w:t>
      </w:r>
      <w:r>
        <w:rPr>
          <w:spacing w:val="1"/>
        </w:rPr>
        <w:t xml:space="preserve"> </w:t>
      </w:r>
      <w:r>
        <w:t>датами,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жителей</w:t>
      </w:r>
      <w:r>
        <w:rPr>
          <w:spacing w:val="-1"/>
        </w:rPr>
        <w:t xml:space="preserve"> </w:t>
      </w:r>
      <w:r>
        <w:t>поселения;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3" w:firstLine="707"/>
        <w:rPr>
          <w:sz w:val="28"/>
        </w:rPr>
      </w:pPr>
      <w:r>
        <w:rPr>
          <w:sz w:val="28"/>
        </w:rPr>
        <w:t>разновозрастные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сборы,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выездные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 в себя комплекс коллективных творческих дел гражданской,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историко-краеведческой,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 др.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3" w:line="357" w:lineRule="auto"/>
        <w:ind w:right="204" w:firstLine="707"/>
        <w:rPr>
          <w:sz w:val="28"/>
        </w:rPr>
      </w:pPr>
      <w:r>
        <w:rPr>
          <w:sz w:val="28"/>
        </w:rPr>
        <w:t>вовлечение по возможности каждого обучающегося в школьные дела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</w:t>
      </w:r>
      <w:r>
        <w:rPr>
          <w:spacing w:val="1"/>
          <w:sz w:val="28"/>
        </w:rPr>
        <w:t xml:space="preserve"> </w:t>
      </w:r>
      <w:r>
        <w:rPr>
          <w:sz w:val="28"/>
        </w:rPr>
        <w:t>(сценаристов,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постановщиков,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 за костюмы и оборудование, за приглашение и встречу гостей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и т. д.), помощь обучающимся в освоении навыков подготовки, 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7" w:line="357" w:lineRule="auto"/>
        <w:ind w:right="209" w:firstLine="707"/>
        <w:rPr>
          <w:sz w:val="28"/>
        </w:rPr>
      </w:pPr>
      <w:r>
        <w:rPr>
          <w:sz w:val="28"/>
        </w:rPr>
        <w:t>наблюдение за поведением обучающихся в ситуациях 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 анализа основных школьных дел, мероприятий, их отношениями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 возрастов,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взрослыми.</w:t>
      </w:r>
    </w:p>
    <w:p w:rsidR="00277CAC" w:rsidRDefault="001F26B0">
      <w:pPr>
        <w:pStyle w:val="1"/>
        <w:spacing w:before="4"/>
      </w:pPr>
      <w:r>
        <w:t>Внешкольные</w:t>
      </w:r>
      <w:r>
        <w:rPr>
          <w:spacing w:val="-3"/>
        </w:rPr>
        <w:t xml:space="preserve"> </w:t>
      </w:r>
      <w:r>
        <w:t>мероприятия</w:t>
      </w:r>
    </w:p>
    <w:p w:rsidR="00277CAC" w:rsidRDefault="001F26B0">
      <w:pPr>
        <w:spacing w:before="158" w:line="360" w:lineRule="auto"/>
        <w:ind w:left="222" w:right="210" w:firstLine="707"/>
        <w:jc w:val="both"/>
        <w:rPr>
          <w:i/>
          <w:sz w:val="28"/>
        </w:rPr>
      </w:pPr>
      <w:r>
        <w:rPr>
          <w:i/>
          <w:sz w:val="28"/>
        </w:rPr>
        <w:t>Реализация воспитательного потенциала внешкольных мероприятий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 предусматривать (указываются конкретные позиции, имеющиеся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 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2" w:lineRule="auto"/>
        <w:ind w:right="210" w:firstLine="707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партнёрами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7" w:line="357" w:lineRule="auto"/>
        <w:ind w:right="208" w:firstLine="707"/>
        <w:rPr>
          <w:sz w:val="28"/>
        </w:rPr>
      </w:pP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 учебным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модулям;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7" w:firstLine="707"/>
        <w:rPr>
          <w:sz w:val="28"/>
        </w:rPr>
      </w:pP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музей,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картинную</w:t>
      </w:r>
      <w:r>
        <w:rPr>
          <w:spacing w:val="1"/>
          <w:sz w:val="28"/>
        </w:rPr>
        <w:t xml:space="preserve"> </w:t>
      </w:r>
      <w:r>
        <w:rPr>
          <w:sz w:val="28"/>
        </w:rPr>
        <w:t>галерею,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технопарк,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30"/>
          <w:sz w:val="28"/>
        </w:rPr>
        <w:t xml:space="preserve"> </w:t>
      </w:r>
      <w:r>
        <w:rPr>
          <w:sz w:val="28"/>
        </w:rPr>
        <w:t>их</w:t>
      </w:r>
      <w:r>
        <w:rPr>
          <w:spacing w:val="30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планированию,</w:t>
      </w:r>
    </w:p>
    <w:p w:rsidR="00277CAC" w:rsidRDefault="00277CAC">
      <w:pPr>
        <w:spacing w:line="357" w:lineRule="auto"/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/>
        <w:ind w:firstLine="0"/>
      </w:pPr>
      <w:r>
        <w:lastRenderedPageBreak/>
        <w:t>организации,</w:t>
      </w:r>
      <w:r>
        <w:rPr>
          <w:spacing w:val="-6"/>
        </w:rPr>
        <w:t xml:space="preserve"> </w:t>
      </w:r>
      <w:r>
        <w:t>проведению,</w:t>
      </w:r>
      <w:r>
        <w:rPr>
          <w:spacing w:val="-6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мероприятия;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62" w:line="357" w:lineRule="auto"/>
        <w:ind w:right="203" w:firstLine="707"/>
        <w:rPr>
          <w:sz w:val="28"/>
        </w:rPr>
      </w:pPr>
      <w:r>
        <w:rPr>
          <w:sz w:val="28"/>
        </w:rPr>
        <w:t>литературные,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 экспедиции, слёты и т. п., организуемые педагогами,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 историко-культурных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 событий, биографий проживавших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этой местности российских поэтов и писателей, деятелей науки, природных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историко-культурных ландшафтов,</w:t>
      </w:r>
      <w:r>
        <w:rPr>
          <w:spacing w:val="-1"/>
          <w:sz w:val="28"/>
        </w:rPr>
        <w:t xml:space="preserve"> </w:t>
      </w:r>
      <w:r>
        <w:rPr>
          <w:sz w:val="28"/>
        </w:rPr>
        <w:t>флоры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фауны</w:t>
      </w:r>
      <w:r>
        <w:rPr>
          <w:spacing w:val="-1"/>
          <w:sz w:val="28"/>
        </w:rPr>
        <w:t xml:space="preserve"> </w:t>
      </w:r>
      <w:r>
        <w:rPr>
          <w:sz w:val="28"/>
        </w:rPr>
        <w:t>и др.;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9" w:line="357" w:lineRule="auto"/>
        <w:ind w:right="205" w:firstLine="707"/>
        <w:rPr>
          <w:sz w:val="28"/>
        </w:rPr>
      </w:pPr>
      <w:r>
        <w:rPr>
          <w:sz w:val="28"/>
        </w:rPr>
        <w:t>выездные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дел, в процессе которых складывается детско-взрослая общность,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характеризующаяся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делу,</w:t>
      </w:r>
      <w:r>
        <w:rPr>
          <w:spacing w:val="-3"/>
          <w:sz w:val="28"/>
        </w:rPr>
        <w:t xml:space="preserve"> </w:t>
      </w:r>
      <w:r>
        <w:rPr>
          <w:sz w:val="28"/>
        </w:rPr>
        <w:t>атмосферой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комфорта.</w:t>
      </w:r>
    </w:p>
    <w:p w:rsidR="00277CAC" w:rsidRDefault="001F26B0">
      <w:pPr>
        <w:pStyle w:val="1"/>
        <w:spacing w:before="7"/>
      </w:pPr>
      <w:r>
        <w:t>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277CAC" w:rsidRDefault="001F26B0">
      <w:pPr>
        <w:tabs>
          <w:tab w:val="left" w:pos="3060"/>
          <w:tab w:val="left" w:pos="5944"/>
          <w:tab w:val="left" w:pos="8143"/>
        </w:tabs>
        <w:spacing w:before="155" w:line="360" w:lineRule="auto"/>
        <w:ind w:left="222" w:right="203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z w:val="28"/>
        </w:rPr>
        <w:tab/>
        <w:t>воспитательного</w:t>
      </w:r>
      <w:r>
        <w:rPr>
          <w:i/>
          <w:sz w:val="28"/>
        </w:rPr>
        <w:tab/>
        <w:t>потенциала</w:t>
      </w:r>
      <w:r>
        <w:rPr>
          <w:i/>
          <w:sz w:val="28"/>
        </w:rPr>
        <w:tab/>
        <w:t>предметно-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пространственной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совместную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 педагогов, обучающихся, других участников 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 по её созданию, поддержанию, использованию в воспитательном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 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фасада,</w:t>
      </w:r>
      <w:r>
        <w:rPr>
          <w:spacing w:val="1"/>
          <w:sz w:val="28"/>
        </w:rPr>
        <w:t xml:space="preserve"> </w:t>
      </w:r>
      <w:r>
        <w:rPr>
          <w:sz w:val="28"/>
        </w:rPr>
        <w:t>холла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символикой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субъекта Российской Федерации, 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(флаг,</w:t>
      </w:r>
      <w:r>
        <w:rPr>
          <w:spacing w:val="1"/>
          <w:sz w:val="28"/>
        </w:rPr>
        <w:t xml:space="preserve"> </w:t>
      </w:r>
      <w:r>
        <w:rPr>
          <w:sz w:val="28"/>
        </w:rPr>
        <w:t>герб),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8" w:line="352" w:lineRule="auto"/>
        <w:ind w:right="211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(спуска)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флага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9" w:line="357" w:lineRule="auto"/>
        <w:ind w:right="208" w:firstLine="707"/>
        <w:rPr>
          <w:sz w:val="28"/>
        </w:rPr>
      </w:pP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стилизованных,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географических,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природных,</w:t>
      </w:r>
      <w:r>
        <w:rPr>
          <w:spacing w:val="26"/>
          <w:sz w:val="28"/>
        </w:rPr>
        <w:t xml:space="preserve"> </w:t>
      </w:r>
      <w:r>
        <w:rPr>
          <w:sz w:val="28"/>
        </w:rPr>
        <w:t>культурологических,</w:t>
      </w:r>
      <w:r>
        <w:rPr>
          <w:spacing w:val="26"/>
          <w:sz w:val="28"/>
        </w:rPr>
        <w:t xml:space="preserve"> </w:t>
      </w:r>
      <w:r>
        <w:rPr>
          <w:sz w:val="28"/>
        </w:rPr>
        <w:t>художественно</w:t>
      </w:r>
      <w:r>
        <w:rPr>
          <w:spacing w:val="28"/>
          <w:sz w:val="28"/>
        </w:rPr>
        <w:t xml:space="preserve"> </w:t>
      </w:r>
      <w:r>
        <w:rPr>
          <w:sz w:val="28"/>
        </w:rPr>
        <w:t>оформленных,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том</w:t>
      </w:r>
      <w:r>
        <w:rPr>
          <w:spacing w:val="25"/>
          <w:sz w:val="28"/>
        </w:rPr>
        <w:t xml:space="preserve"> </w:t>
      </w:r>
      <w:r>
        <w:rPr>
          <w:sz w:val="28"/>
        </w:rPr>
        <w:t>числе</w:t>
      </w:r>
    </w:p>
    <w:p w:rsidR="00277CAC" w:rsidRDefault="001F26B0">
      <w:pPr>
        <w:pStyle w:val="a3"/>
        <w:spacing w:line="321" w:lineRule="exact"/>
        <w:ind w:firstLine="0"/>
      </w:pPr>
      <w:r>
        <w:t>материалами,</w:t>
      </w:r>
      <w:r>
        <w:rPr>
          <w:spacing w:val="13"/>
        </w:rPr>
        <w:t xml:space="preserve"> </w:t>
      </w:r>
      <w:r>
        <w:t>подготовленными</w:t>
      </w:r>
      <w:r>
        <w:rPr>
          <w:spacing w:val="13"/>
        </w:rPr>
        <w:t xml:space="preserve"> </w:t>
      </w:r>
      <w:r>
        <w:t>обучающимися)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изображениями</w:t>
      </w:r>
      <w:r>
        <w:rPr>
          <w:spacing w:val="15"/>
        </w:rPr>
        <w:t xml:space="preserve"> </w:t>
      </w:r>
      <w:r>
        <w:t>значимых</w:t>
      </w:r>
    </w:p>
    <w:p w:rsidR="00277CAC" w:rsidRDefault="00277CAC">
      <w:pPr>
        <w:spacing w:line="321" w:lineRule="exact"/>
        <w:sectPr w:rsidR="00277CAC">
          <w:pgSz w:w="11900" w:h="16850"/>
          <w:pgMar w:top="1060" w:right="640" w:bottom="120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0" w:lineRule="auto"/>
        <w:ind w:right="209" w:firstLine="0"/>
      </w:pPr>
      <w:r>
        <w:lastRenderedPageBreak/>
        <w:t>культурных объектов местности, региона, России, памятных исторических,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почитания,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выдающихся государственных деятелей России, деятелей культуры, науки,</w:t>
      </w:r>
      <w:r>
        <w:rPr>
          <w:spacing w:val="1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военных,</w:t>
      </w:r>
      <w:r>
        <w:rPr>
          <w:spacing w:val="-2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защитников</w:t>
      </w:r>
      <w:r>
        <w:rPr>
          <w:spacing w:val="-2"/>
        </w:rPr>
        <w:t xml:space="preserve"> </w:t>
      </w:r>
      <w:r>
        <w:t>Отечества;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7" w:firstLine="707"/>
        <w:rPr>
          <w:sz w:val="28"/>
        </w:rPr>
      </w:pPr>
      <w:r>
        <w:rPr>
          <w:sz w:val="28"/>
        </w:rPr>
        <w:t>изготовление,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(символических,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живописных,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аудио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видео)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6" w:line="357" w:lineRule="auto"/>
        <w:ind w:right="203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(звонки-мелодии,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сообщения),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гимна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 w:line="360" w:lineRule="auto"/>
        <w:ind w:right="204" w:firstLine="707"/>
        <w:rPr>
          <w:sz w:val="28"/>
        </w:rPr>
      </w:pPr>
      <w:r>
        <w:rPr>
          <w:sz w:val="28"/>
        </w:rPr>
        <w:t>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«мест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почитания»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особенно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общеобразовательная организация носит имя выдающегося исторического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учёного,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героя,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защитника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т. п</w:t>
      </w:r>
      <w:r>
        <w:rPr>
          <w:sz w:val="28"/>
        </w:rPr>
        <w:t>.)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общественно-гражданского почитания лиц, мест, событий в истории 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мемориалов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славы,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оформление и обновление «мест новостей», стендов в 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(холл первого этажа, рекреации), содержащих в доступной, привлекательной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фотоотчёты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-67"/>
          <w:sz w:val="28"/>
        </w:rPr>
        <w:t xml:space="preserve"> </w:t>
      </w:r>
      <w:r>
        <w:rPr>
          <w:sz w:val="28"/>
        </w:rPr>
        <w:t>поздравления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 обучающихся и т. п.;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9" w:firstLine="70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(эмблема,</w:t>
      </w:r>
      <w:r>
        <w:rPr>
          <w:spacing w:val="70"/>
          <w:sz w:val="28"/>
        </w:rPr>
        <w:t xml:space="preserve"> </w:t>
      </w:r>
      <w:r>
        <w:rPr>
          <w:sz w:val="28"/>
        </w:rPr>
        <w:t>флаг,</w:t>
      </w:r>
      <w:r>
        <w:rPr>
          <w:spacing w:val="70"/>
          <w:sz w:val="28"/>
        </w:rPr>
        <w:t xml:space="preserve"> </w:t>
      </w:r>
      <w:r>
        <w:rPr>
          <w:sz w:val="28"/>
        </w:rPr>
        <w:t>логотип,</w:t>
      </w:r>
      <w:r>
        <w:rPr>
          <w:spacing w:val="70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70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п.),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повседневно,</w:t>
      </w:r>
      <w:r>
        <w:rPr>
          <w:spacing w:val="-2"/>
          <w:sz w:val="28"/>
        </w:rPr>
        <w:t xml:space="preserve"> </w:t>
      </w:r>
      <w:r>
        <w:rPr>
          <w:sz w:val="28"/>
        </w:rPr>
        <w:t>так 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торжественные моменты;</w:t>
      </w:r>
    </w:p>
    <w:p w:rsidR="00277CAC" w:rsidRDefault="00277CAC">
      <w:pPr>
        <w:spacing w:line="357" w:lineRule="auto"/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84" w:line="357" w:lineRule="auto"/>
        <w:ind w:right="208" w:firstLine="707"/>
        <w:rPr>
          <w:sz w:val="28"/>
        </w:rPr>
      </w:pPr>
      <w:r>
        <w:rPr>
          <w:sz w:val="28"/>
        </w:rPr>
        <w:lastRenderedPageBreak/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областях,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их способности,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знакомящих с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друга;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 w:line="357" w:lineRule="auto"/>
        <w:ind w:right="204" w:firstLine="707"/>
        <w:rPr>
          <w:sz w:val="28"/>
        </w:rPr>
      </w:pPr>
      <w:r>
        <w:rPr>
          <w:sz w:val="28"/>
        </w:rPr>
        <w:t>поддержание эстетического вида и благоустройство всех 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озеленение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 w:line="357" w:lineRule="auto"/>
        <w:ind w:right="212" w:firstLine="707"/>
        <w:rPr>
          <w:sz w:val="28"/>
        </w:rPr>
      </w:pPr>
      <w:r>
        <w:rPr>
          <w:sz w:val="28"/>
        </w:rPr>
        <w:t>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8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вестибюле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библиотеке</w:t>
      </w:r>
      <w:r>
        <w:rPr>
          <w:spacing w:val="1"/>
          <w:sz w:val="28"/>
        </w:rPr>
        <w:t xml:space="preserve"> </w:t>
      </w:r>
      <w:r>
        <w:rPr>
          <w:sz w:val="28"/>
        </w:rPr>
        <w:t>стеллажей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книгообмена,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родители,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выставлять для общего использования свои книги, брать для 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9" w:firstLine="707"/>
        <w:rPr>
          <w:sz w:val="28"/>
        </w:rPr>
      </w:pPr>
      <w:r>
        <w:rPr>
          <w:sz w:val="28"/>
        </w:rPr>
        <w:t>деятельность классных руководителей вместе с обучающимися,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12" w:firstLine="70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7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вечеров</w:t>
      </w:r>
      <w:r>
        <w:rPr>
          <w:spacing w:val="-3"/>
          <w:sz w:val="28"/>
        </w:rPr>
        <w:t xml:space="preserve"> </w:t>
      </w:r>
      <w:r>
        <w:rPr>
          <w:sz w:val="28"/>
        </w:rPr>
        <w:t>(событийный дизайн);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7" w:firstLine="70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(стендов,</w:t>
      </w:r>
      <w:r>
        <w:rPr>
          <w:spacing w:val="71"/>
          <w:sz w:val="28"/>
        </w:rPr>
        <w:t xml:space="preserve"> </w:t>
      </w:r>
      <w:r>
        <w:rPr>
          <w:sz w:val="28"/>
        </w:rPr>
        <w:t>плакатов,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инсталляций и др.), акцентирующих внимание обучающихся на важных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актуальных вопросах профилактики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277CAC" w:rsidRDefault="001F26B0">
      <w:pPr>
        <w:pStyle w:val="a3"/>
        <w:tabs>
          <w:tab w:val="left" w:pos="4844"/>
          <w:tab w:val="left" w:pos="5849"/>
          <w:tab w:val="left" w:pos="7252"/>
          <w:tab w:val="left" w:pos="7998"/>
        </w:tabs>
        <w:spacing w:before="1" w:line="360" w:lineRule="auto"/>
        <w:ind w:right="207"/>
        <w:jc w:val="left"/>
      </w:pPr>
      <w:r>
        <w:t>Предметно-пространственная</w:t>
      </w:r>
      <w:r>
        <w:tab/>
        <w:t>среда</w:t>
      </w:r>
      <w:r>
        <w:tab/>
        <w:t>строится</w:t>
      </w:r>
      <w:r>
        <w:tab/>
        <w:t>как</w:t>
      </w:r>
      <w:r>
        <w:tab/>
      </w:r>
      <w:r>
        <w:rPr>
          <w:spacing w:val="-1"/>
        </w:rPr>
        <w:t>максимально</w:t>
      </w:r>
      <w:r>
        <w:rPr>
          <w:spacing w:val="-67"/>
        </w:rPr>
        <w:t xml:space="preserve"> </w:t>
      </w:r>
      <w:r>
        <w:t>доступная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4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потребностями.</w:t>
      </w:r>
    </w:p>
    <w:p w:rsidR="00277CAC" w:rsidRDefault="001F26B0">
      <w:pPr>
        <w:pStyle w:val="1"/>
        <w:spacing w:before="4"/>
        <w:jc w:val="left"/>
      </w:pP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</w:p>
    <w:p w:rsidR="00277CAC" w:rsidRDefault="001F26B0">
      <w:pPr>
        <w:tabs>
          <w:tab w:val="left" w:pos="2109"/>
          <w:tab w:val="left" w:pos="2702"/>
          <w:tab w:val="left" w:pos="3936"/>
          <w:tab w:val="left" w:pos="5228"/>
          <w:tab w:val="left" w:pos="6633"/>
          <w:tab w:val="left" w:pos="7072"/>
          <w:tab w:val="left" w:pos="8666"/>
          <w:tab w:val="left" w:pos="9439"/>
        </w:tabs>
        <w:spacing w:before="155" w:line="362" w:lineRule="auto"/>
        <w:ind w:left="222" w:right="203" w:firstLine="707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z w:val="28"/>
        </w:rPr>
        <w:tab/>
        <w:t>воспитательного</w:t>
      </w:r>
      <w:r>
        <w:rPr>
          <w:i/>
          <w:sz w:val="28"/>
        </w:rPr>
        <w:tab/>
        <w:t>потенциала</w:t>
      </w:r>
      <w:r>
        <w:rPr>
          <w:i/>
          <w:sz w:val="28"/>
        </w:rPr>
        <w:tab/>
        <w:t>взаимодействия</w:t>
      </w:r>
      <w:r>
        <w:rPr>
          <w:i/>
          <w:sz w:val="28"/>
        </w:rPr>
        <w:tab/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родителями</w:t>
      </w:r>
      <w:r>
        <w:rPr>
          <w:i/>
          <w:sz w:val="28"/>
        </w:rPr>
        <w:tab/>
        <w:t>(законными</w:t>
      </w:r>
      <w:r>
        <w:rPr>
          <w:i/>
          <w:sz w:val="28"/>
        </w:rPr>
        <w:tab/>
        <w:t>представителями)</w:t>
      </w:r>
      <w:r>
        <w:rPr>
          <w:i/>
          <w:sz w:val="28"/>
        </w:rPr>
        <w:tab/>
        <w:t>обучающихся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может</w:t>
      </w:r>
    </w:p>
    <w:p w:rsidR="00277CAC" w:rsidRDefault="00277CAC">
      <w:pPr>
        <w:spacing w:line="362" w:lineRule="auto"/>
        <w:rPr>
          <w:sz w:val="28"/>
        </w:rPr>
        <w:sectPr w:rsidR="00277CAC">
          <w:pgSz w:w="11900" w:h="16850"/>
          <w:pgMar w:top="1040" w:right="640" w:bottom="1240" w:left="1480" w:header="0" w:footer="975" w:gutter="0"/>
          <w:cols w:space="720"/>
        </w:sectPr>
      </w:pPr>
    </w:p>
    <w:p w:rsidR="00277CAC" w:rsidRDefault="001F26B0">
      <w:pPr>
        <w:spacing w:before="65" w:line="362" w:lineRule="auto"/>
        <w:ind w:left="222" w:right="210"/>
        <w:jc w:val="both"/>
        <w:rPr>
          <w:i/>
          <w:sz w:val="28"/>
        </w:rPr>
      </w:pPr>
      <w:r>
        <w:rPr>
          <w:i/>
          <w:sz w:val="28"/>
        </w:rPr>
        <w:lastRenderedPageBreak/>
        <w:t>предусматривать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 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8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классов),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 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 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Управляющем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общеобразовательной организации;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3" w:line="357" w:lineRule="auto"/>
        <w:ind w:right="207" w:firstLine="707"/>
        <w:rPr>
          <w:sz w:val="28"/>
        </w:rPr>
      </w:pP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педагогов,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0" w:lineRule="auto"/>
        <w:ind w:right="211" w:firstLine="707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и внеурочные занятия;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4" w:line="357" w:lineRule="auto"/>
        <w:ind w:right="211" w:firstLine="707"/>
        <w:rPr>
          <w:sz w:val="28"/>
        </w:rPr>
      </w:pPr>
      <w:r>
        <w:rPr>
          <w:sz w:val="28"/>
        </w:rPr>
        <w:t>работу семейных клубов, родительских гостиных, круглых столов,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приглашением специалистов;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" w:line="357" w:lineRule="auto"/>
        <w:ind w:right="209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традиционных российских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религий,</w:t>
      </w:r>
      <w:r>
        <w:rPr>
          <w:spacing w:val="-5"/>
          <w:sz w:val="28"/>
        </w:rPr>
        <w:t xml:space="preserve"> </w:t>
      </w:r>
      <w:r>
        <w:rPr>
          <w:sz w:val="28"/>
        </w:rPr>
        <w:t>обмениваться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опытом;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2" w:line="357" w:lineRule="auto"/>
        <w:ind w:right="206" w:firstLine="707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 интернет-сообщества, группы с участием педагогов, на 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3" w:line="357" w:lineRule="auto"/>
        <w:ind w:right="202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4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представителей);</w:t>
      </w:r>
    </w:p>
    <w:p w:rsidR="00277CAC" w:rsidRDefault="00277CAC">
      <w:pPr>
        <w:spacing w:line="357" w:lineRule="auto"/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84" w:line="352" w:lineRule="auto"/>
        <w:ind w:right="205" w:firstLine="707"/>
        <w:rPr>
          <w:sz w:val="28"/>
        </w:rPr>
      </w:pPr>
      <w:r>
        <w:rPr>
          <w:sz w:val="28"/>
        </w:rPr>
        <w:lastRenderedPageBreak/>
        <w:t>привлечение родителей (законных представителей) к подготовке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9" w:line="357" w:lineRule="auto"/>
        <w:ind w:right="205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детей-сирот,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представителями.</w:t>
      </w:r>
    </w:p>
    <w:p w:rsidR="00277CAC" w:rsidRDefault="001F26B0">
      <w:pPr>
        <w:pStyle w:val="1"/>
        <w:spacing w:before="4"/>
        <w:jc w:val="left"/>
      </w:pPr>
      <w:r>
        <w:t>Самоуправление</w:t>
      </w:r>
    </w:p>
    <w:p w:rsidR="00277CAC" w:rsidRDefault="001F26B0">
      <w:pPr>
        <w:spacing w:before="158" w:line="360" w:lineRule="auto"/>
        <w:ind w:left="222" w:right="205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потенциала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ученического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самоуправления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 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0" w:lineRule="auto"/>
        <w:ind w:right="211" w:firstLine="707"/>
        <w:rPr>
          <w:sz w:val="28"/>
        </w:rPr>
      </w:pPr>
      <w:r>
        <w:rPr>
          <w:sz w:val="28"/>
        </w:rPr>
        <w:t>организацию и деятельность органов ученического 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(совет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 или</w:t>
      </w:r>
      <w:r>
        <w:rPr>
          <w:spacing w:val="-4"/>
          <w:sz w:val="28"/>
        </w:rPr>
        <w:t xml:space="preserve"> </w:t>
      </w:r>
      <w:r>
        <w:rPr>
          <w:sz w:val="28"/>
        </w:rPr>
        <w:t>др.),</w:t>
      </w:r>
      <w:r>
        <w:rPr>
          <w:spacing w:val="-1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3" w:line="352" w:lineRule="auto"/>
        <w:ind w:right="211" w:firstLine="707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организацией;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9" w:line="352" w:lineRule="auto"/>
        <w:ind w:right="213" w:firstLine="707"/>
        <w:rPr>
          <w:sz w:val="28"/>
        </w:rPr>
      </w:pPr>
      <w:r>
        <w:rPr>
          <w:sz w:val="28"/>
        </w:rPr>
        <w:t>защиту органами ученического самоуправления законных 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9" w:line="357" w:lineRule="auto"/>
        <w:ind w:right="210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 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5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277CAC" w:rsidRDefault="001F26B0">
      <w:pPr>
        <w:pStyle w:val="1"/>
        <w:spacing w:before="3"/>
      </w:pPr>
      <w:r>
        <w:t>Профилактика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безопасность</w:t>
      </w:r>
    </w:p>
    <w:p w:rsidR="00277CAC" w:rsidRDefault="001F26B0">
      <w:pPr>
        <w:spacing w:before="155" w:line="360" w:lineRule="auto"/>
        <w:ind w:left="222" w:right="206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профилактической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 в целях формирования и поддержки безопасной и комфортной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2"/>
        <w:ind w:left="1215"/>
        <w:rPr>
          <w:sz w:val="28"/>
        </w:rPr>
      </w:pPr>
      <w:r>
        <w:rPr>
          <w:sz w:val="28"/>
        </w:rPr>
        <w:t>организацию</w:t>
      </w:r>
      <w:r>
        <w:rPr>
          <w:spacing w:val="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3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созданию</w:t>
      </w:r>
    </w:p>
    <w:p w:rsidR="00277CAC" w:rsidRDefault="00277CAC">
      <w:pPr>
        <w:jc w:val="both"/>
        <w:rPr>
          <w:sz w:val="28"/>
        </w:rPr>
        <w:sectPr w:rsidR="00277CAC">
          <w:pgSz w:w="11900" w:h="16850"/>
          <w:pgMar w:top="104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0" w:lineRule="auto"/>
        <w:ind w:right="204" w:firstLine="0"/>
      </w:pPr>
      <w:r>
        <w:lastRenderedPageBreak/>
        <w:t>в общеобразовательной организации эффективной профилактической среды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 повышения безопасности, выделение и 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(агрессивное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3" w:line="357" w:lineRule="auto"/>
        <w:ind w:right="205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-2"/>
          <w:sz w:val="28"/>
        </w:rPr>
        <w:t xml:space="preserve"> </w:t>
      </w:r>
      <w:r>
        <w:rPr>
          <w:sz w:val="28"/>
        </w:rPr>
        <w:t>и т. д.);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4" w:line="357" w:lineRule="auto"/>
        <w:ind w:right="208" w:firstLine="70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девиантными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окружением; 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взаимодействия;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60" w:lineRule="auto"/>
        <w:ind w:right="203" w:firstLine="707"/>
        <w:rPr>
          <w:sz w:val="28"/>
        </w:rPr>
      </w:pPr>
      <w:r>
        <w:rPr>
          <w:sz w:val="28"/>
        </w:rPr>
        <w:t>вовлечение обучающихся в воспитательную деятельность, 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 в общеобразовательной организации и в социокультурном окружении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партнёрами</w:t>
      </w:r>
      <w:r>
        <w:rPr>
          <w:spacing w:val="1"/>
          <w:sz w:val="28"/>
        </w:rPr>
        <w:t xml:space="preserve"> </w:t>
      </w:r>
      <w:r>
        <w:rPr>
          <w:sz w:val="28"/>
        </w:rPr>
        <w:t>(антинаркотические,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антиалкогольные,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среде;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сетях,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молодёжные,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культы,</w:t>
      </w:r>
      <w:r>
        <w:rPr>
          <w:spacing w:val="1"/>
          <w:sz w:val="28"/>
        </w:rPr>
        <w:t xml:space="preserve"> </w:t>
      </w:r>
      <w:r>
        <w:rPr>
          <w:sz w:val="28"/>
        </w:rPr>
        <w:t>субкультуры;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воде,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транспорте;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оборона;</w:t>
      </w:r>
      <w:r>
        <w:rPr>
          <w:spacing w:val="-1"/>
          <w:sz w:val="28"/>
        </w:rPr>
        <w:t xml:space="preserve"> </w:t>
      </w:r>
      <w:r>
        <w:rPr>
          <w:sz w:val="28"/>
        </w:rPr>
        <w:t>антитеррористическая,</w:t>
      </w:r>
      <w:r>
        <w:rPr>
          <w:spacing w:val="-2"/>
          <w:sz w:val="28"/>
        </w:rPr>
        <w:t xml:space="preserve"> </w:t>
      </w:r>
      <w:r>
        <w:rPr>
          <w:sz w:val="28"/>
        </w:rPr>
        <w:t>антиэкстремистская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2"/>
          <w:sz w:val="28"/>
        </w:rPr>
        <w:t xml:space="preserve"> </w:t>
      </w:r>
      <w:r>
        <w:rPr>
          <w:sz w:val="28"/>
        </w:rPr>
        <w:t>д.);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8" w:firstLine="707"/>
        <w:rPr>
          <w:sz w:val="28"/>
        </w:rPr>
      </w:pPr>
      <w:r>
        <w:rPr>
          <w:sz w:val="28"/>
        </w:rPr>
        <w:t>организацию превентивной работы с обучающимися со сценариями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воздействиям,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давлению;</w:t>
      </w:r>
    </w:p>
    <w:p w:rsidR="00277CAC" w:rsidRDefault="00277CAC">
      <w:pPr>
        <w:spacing w:line="357" w:lineRule="auto"/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5"/>
        <w:numPr>
          <w:ilvl w:val="0"/>
          <w:numId w:val="7"/>
        </w:numPr>
        <w:tabs>
          <w:tab w:val="left" w:pos="1286"/>
        </w:tabs>
        <w:spacing w:before="84" w:line="357" w:lineRule="auto"/>
        <w:ind w:right="200" w:firstLine="707"/>
        <w:rPr>
          <w:sz w:val="28"/>
        </w:rPr>
      </w:pPr>
      <w:r>
        <w:rPr>
          <w:sz w:val="28"/>
        </w:rPr>
        <w:lastRenderedPageBreak/>
        <w:t>профилактику правонарушений, девиаций посредством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девиантному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(путешествия),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(походы,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спорт),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религиозно-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духовной,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3"/>
          <w:sz w:val="28"/>
        </w:rPr>
        <w:t xml:space="preserve"> </w:t>
      </w:r>
      <w:r>
        <w:rPr>
          <w:sz w:val="28"/>
        </w:rPr>
        <w:t>и др.);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6" w:line="357" w:lineRule="auto"/>
        <w:ind w:right="208" w:firstLine="707"/>
        <w:rPr>
          <w:sz w:val="28"/>
        </w:rPr>
      </w:pPr>
      <w:r>
        <w:rPr>
          <w:sz w:val="28"/>
        </w:rPr>
        <w:t>предупреждение, профилактику и целенаправленную деятельность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маргинальных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(оставивших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криминальной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 агрессивным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и др.);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2" w:line="357" w:lineRule="auto"/>
        <w:ind w:right="208" w:firstLine="707"/>
        <w:rPr>
          <w:sz w:val="28"/>
        </w:rPr>
      </w:pPr>
      <w:r>
        <w:rPr>
          <w:sz w:val="28"/>
        </w:rPr>
        <w:t>профилактику расширения групп, семей обучающихся, 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(слабоуспевающие,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запущенные,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неадаптированные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дети-мигранты,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обучающиеся с ОВЗ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1"/>
          <w:sz w:val="28"/>
        </w:rPr>
        <w:t xml:space="preserve"> </w:t>
      </w:r>
      <w:r>
        <w:rPr>
          <w:sz w:val="28"/>
        </w:rPr>
        <w:t>д.).</w:t>
      </w:r>
    </w:p>
    <w:p w:rsidR="00277CAC" w:rsidRDefault="001F26B0">
      <w:pPr>
        <w:pStyle w:val="1"/>
        <w:spacing w:before="9"/>
      </w:pPr>
      <w:r>
        <w:t>Социальное</w:t>
      </w:r>
      <w:r>
        <w:rPr>
          <w:spacing w:val="-4"/>
        </w:rPr>
        <w:t xml:space="preserve"> </w:t>
      </w:r>
      <w:r>
        <w:t>партнёрство</w:t>
      </w:r>
    </w:p>
    <w:p w:rsidR="00277CAC" w:rsidRDefault="001F26B0">
      <w:pPr>
        <w:spacing w:before="156" w:line="360" w:lineRule="auto"/>
        <w:ind w:left="222" w:right="208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партнёрства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 предусматривать (указываются конкретные позиции, имеющиеся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 или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5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в рамках рабочей программы воспитания и календарного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п.);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4" w:line="357" w:lineRule="auto"/>
        <w:ind w:right="208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2" w:lineRule="auto"/>
        <w:ind w:right="206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6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6"/>
          <w:sz w:val="28"/>
        </w:rPr>
        <w:t xml:space="preserve"> </w:t>
      </w:r>
      <w:r>
        <w:rPr>
          <w:sz w:val="28"/>
        </w:rPr>
        <w:t>акций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7" w:line="352" w:lineRule="auto"/>
        <w:ind w:right="204" w:firstLine="707"/>
        <w:rPr>
          <w:sz w:val="28"/>
        </w:rPr>
      </w:pP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педагогические,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родительские,</w:t>
      </w:r>
      <w:r>
        <w:rPr>
          <w:spacing w:val="7"/>
          <w:sz w:val="28"/>
        </w:rPr>
        <w:t xml:space="preserve"> </w:t>
      </w:r>
      <w:r>
        <w:rPr>
          <w:sz w:val="28"/>
        </w:rPr>
        <w:t>совместные)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</w:p>
    <w:p w:rsidR="00277CAC" w:rsidRDefault="00277CAC">
      <w:pPr>
        <w:spacing w:line="352" w:lineRule="auto"/>
        <w:jc w:val="both"/>
        <w:rPr>
          <w:sz w:val="28"/>
        </w:rPr>
        <w:sectPr w:rsidR="00277CAC">
          <w:pgSz w:w="11900" w:h="16850"/>
          <w:pgMar w:top="104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2" w:lineRule="auto"/>
        <w:ind w:right="211" w:firstLine="0"/>
      </w:pPr>
      <w:r>
        <w:lastRenderedPageBreak/>
        <w:t>обсуждений актуальных проблем, касающихся жизни 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муниципального образования,</w:t>
      </w:r>
      <w:r>
        <w:rPr>
          <w:spacing w:val="-4"/>
        </w:rPr>
        <w:t xml:space="preserve"> </w:t>
      </w:r>
      <w:r>
        <w:t>региона,</w:t>
      </w:r>
      <w:r>
        <w:rPr>
          <w:spacing w:val="-1"/>
        </w:rPr>
        <w:t xml:space="preserve"> </w:t>
      </w:r>
      <w:r>
        <w:t>страны;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  <w:tab w:val="left" w:pos="3014"/>
          <w:tab w:val="left" w:pos="5256"/>
          <w:tab w:val="left" w:pos="6262"/>
        </w:tabs>
        <w:spacing w:line="357" w:lineRule="auto"/>
        <w:ind w:right="205" w:firstLine="707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z w:val="28"/>
        </w:rPr>
        <w:tab/>
        <w:t>педагогами</w:t>
      </w:r>
      <w:r>
        <w:rPr>
          <w:sz w:val="28"/>
        </w:rPr>
        <w:tab/>
        <w:t>с</w:t>
      </w:r>
      <w:r>
        <w:rPr>
          <w:sz w:val="28"/>
        </w:rPr>
        <w:tab/>
        <w:t>организациями-партнёрами</w:t>
      </w:r>
      <w:r>
        <w:rPr>
          <w:spacing w:val="-68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д.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социума,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окружение.</w:t>
      </w:r>
    </w:p>
    <w:p w:rsidR="00277CAC" w:rsidRDefault="001F26B0">
      <w:pPr>
        <w:pStyle w:val="1"/>
        <w:spacing w:before="9"/>
        <w:jc w:val="left"/>
      </w:pPr>
      <w:r>
        <w:t>Профориентация</w:t>
      </w:r>
    </w:p>
    <w:p w:rsidR="00277CAC" w:rsidRDefault="001F26B0">
      <w:pPr>
        <w:spacing w:before="156" w:line="360" w:lineRule="auto"/>
        <w:ind w:left="222" w:right="210" w:firstLine="707"/>
        <w:jc w:val="both"/>
        <w:rPr>
          <w:i/>
          <w:sz w:val="28"/>
        </w:rPr>
      </w:pPr>
      <w:r>
        <w:rPr>
          <w:i/>
          <w:sz w:val="28"/>
        </w:rPr>
        <w:t>Реализация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потенциала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профориентационной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предусматривать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позиции,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запланированные):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12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циклов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 обучающегося к осознанному планированию и реализации 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 будущего;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5" w:firstLine="707"/>
        <w:rPr>
          <w:sz w:val="28"/>
        </w:rPr>
      </w:pPr>
      <w:r>
        <w:rPr>
          <w:sz w:val="28"/>
        </w:rPr>
        <w:t>профориентационные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(симуляции,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квесты,</w:t>
      </w:r>
      <w:r>
        <w:rPr>
          <w:spacing w:val="1"/>
          <w:sz w:val="28"/>
        </w:rPr>
        <w:t xml:space="preserve"> </w:t>
      </w:r>
      <w:r>
        <w:rPr>
          <w:sz w:val="28"/>
        </w:rPr>
        <w:t>кейсы),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 разной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2" w:lineRule="auto"/>
        <w:ind w:right="211" w:firstLine="707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 существующих профессиях 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 работы;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5" w:line="357" w:lineRule="auto"/>
        <w:ind w:right="202" w:firstLine="707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 профориентационных парков, лагерей, дней открытых дверей 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 профессионального,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line="357" w:lineRule="auto"/>
        <w:ind w:right="204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смен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 представление об их специфике, попробовать свои силы в той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соответствующие навыки;</w:t>
      </w:r>
    </w:p>
    <w:p w:rsidR="00277CAC" w:rsidRDefault="00277CAC">
      <w:pPr>
        <w:spacing w:line="357" w:lineRule="auto"/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84" w:line="357" w:lineRule="auto"/>
        <w:ind w:right="203" w:firstLine="707"/>
        <w:rPr>
          <w:sz w:val="28"/>
        </w:rPr>
      </w:pPr>
      <w:r>
        <w:rPr>
          <w:sz w:val="28"/>
        </w:rPr>
        <w:lastRenderedPageBreak/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6"/>
        <w:ind w:left="1215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161" w:line="357" w:lineRule="auto"/>
        <w:ind w:right="209" w:firstLine="707"/>
        <w:rPr>
          <w:sz w:val="28"/>
        </w:rPr>
      </w:pPr>
      <w:r>
        <w:rPr>
          <w:sz w:val="28"/>
        </w:rPr>
        <w:t>индивидуальное консультирование психологом обучающихся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 иных индивидуальных особенностей обучающихся,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выборе ими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будущей профессии;</w:t>
      </w:r>
    </w:p>
    <w:p w:rsidR="00277CAC" w:rsidRDefault="001F26B0">
      <w:pPr>
        <w:pStyle w:val="a5"/>
        <w:numPr>
          <w:ilvl w:val="0"/>
          <w:numId w:val="7"/>
        </w:numPr>
        <w:tabs>
          <w:tab w:val="left" w:pos="1216"/>
        </w:tabs>
        <w:spacing w:before="2" w:line="357" w:lineRule="auto"/>
        <w:ind w:right="205" w:firstLine="707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участниках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277CAC" w:rsidRDefault="00277CAC">
      <w:pPr>
        <w:spacing w:line="357" w:lineRule="auto"/>
        <w:jc w:val="both"/>
        <w:rPr>
          <w:sz w:val="28"/>
        </w:rPr>
        <w:sectPr w:rsidR="00277CAC">
          <w:pgSz w:w="11900" w:h="16850"/>
          <w:pgMar w:top="1040" w:right="640" w:bottom="1240" w:left="1480" w:header="0" w:footer="975" w:gutter="0"/>
          <w:cols w:space="720"/>
        </w:sectPr>
      </w:pPr>
    </w:p>
    <w:p w:rsidR="00277CAC" w:rsidRDefault="001F26B0">
      <w:pPr>
        <w:pStyle w:val="1"/>
        <w:spacing w:before="69"/>
        <w:ind w:left="222"/>
        <w:jc w:val="left"/>
      </w:pPr>
      <w:bookmarkStart w:id="8" w:name="_bookmark7"/>
      <w:bookmarkEnd w:id="8"/>
      <w:r>
        <w:lastRenderedPageBreak/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ОРГАНИЗАЦИОННЫЙ</w:t>
      </w:r>
    </w:p>
    <w:p w:rsidR="00277CAC" w:rsidRDefault="00277CAC">
      <w:pPr>
        <w:pStyle w:val="a3"/>
        <w:ind w:left="0" w:firstLine="0"/>
        <w:jc w:val="left"/>
        <w:rPr>
          <w:b/>
          <w:sz w:val="30"/>
        </w:rPr>
      </w:pPr>
    </w:p>
    <w:p w:rsidR="00277CAC" w:rsidRDefault="00277CAC">
      <w:pPr>
        <w:pStyle w:val="a3"/>
        <w:spacing w:before="2"/>
        <w:ind w:left="0" w:firstLine="0"/>
        <w:jc w:val="left"/>
        <w:rPr>
          <w:b/>
          <w:sz w:val="26"/>
        </w:rPr>
      </w:pPr>
    </w:p>
    <w:p w:rsidR="00277CAC" w:rsidRDefault="001F26B0">
      <w:pPr>
        <w:pStyle w:val="1"/>
        <w:numPr>
          <w:ilvl w:val="1"/>
          <w:numId w:val="6"/>
        </w:numPr>
        <w:tabs>
          <w:tab w:val="left" w:pos="645"/>
        </w:tabs>
        <w:jc w:val="both"/>
      </w:pPr>
      <w:bookmarkStart w:id="9" w:name="_bookmark8"/>
      <w:bookmarkEnd w:id="9"/>
      <w:r>
        <w:t>Кадровое</w:t>
      </w:r>
      <w:r>
        <w:rPr>
          <w:spacing w:val="-11"/>
        </w:rPr>
        <w:t xml:space="preserve"> </w:t>
      </w:r>
      <w:r>
        <w:t>обеспечение</w:t>
      </w:r>
    </w:p>
    <w:p w:rsidR="00277CAC" w:rsidRDefault="001F26B0">
      <w:pPr>
        <w:spacing w:before="156" w:line="360" w:lineRule="auto"/>
        <w:ind w:left="222" w:right="202" w:firstLine="707"/>
        <w:jc w:val="both"/>
        <w:rPr>
          <w:i/>
          <w:sz w:val="28"/>
        </w:rPr>
      </w:pPr>
      <w:r>
        <w:rPr>
          <w:i/>
          <w:sz w:val="28"/>
        </w:rPr>
        <w:t xml:space="preserve">В   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данном      разделе      могут      быть      представлены      решения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ФГОС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образования  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 xml:space="preserve">всех   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 xml:space="preserve">уровней,   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 xml:space="preserve">по   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 xml:space="preserve">разделению   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 xml:space="preserve">функционала,   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связанного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 планированием, организацией, реализацией, обеспечением 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повышения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квалификации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работников в сфере воспитания; психолого-педагогического сопровождения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категорий;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привлечению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специалистов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(образовательных,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социальных,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правоохранительных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др.).</w:t>
      </w:r>
    </w:p>
    <w:p w:rsidR="00277CAC" w:rsidRDefault="00277CAC">
      <w:pPr>
        <w:pStyle w:val="a3"/>
        <w:spacing w:before="7"/>
        <w:ind w:left="0" w:firstLine="0"/>
        <w:jc w:val="left"/>
        <w:rPr>
          <w:i/>
          <w:sz w:val="42"/>
        </w:rPr>
      </w:pPr>
    </w:p>
    <w:p w:rsidR="00277CAC" w:rsidRDefault="001F26B0">
      <w:pPr>
        <w:pStyle w:val="1"/>
        <w:numPr>
          <w:ilvl w:val="1"/>
          <w:numId w:val="6"/>
        </w:numPr>
        <w:tabs>
          <w:tab w:val="left" w:pos="645"/>
        </w:tabs>
        <w:jc w:val="both"/>
      </w:pPr>
      <w:bookmarkStart w:id="10" w:name="_bookmark9"/>
      <w:bookmarkEnd w:id="10"/>
      <w:r>
        <w:t>Нормативно-методическое</w:t>
      </w:r>
      <w:r>
        <w:rPr>
          <w:spacing w:val="-15"/>
        </w:rPr>
        <w:t xml:space="preserve"> </w:t>
      </w:r>
      <w:r>
        <w:t>обеспечение</w:t>
      </w:r>
    </w:p>
    <w:p w:rsidR="00277CAC" w:rsidRDefault="001F26B0">
      <w:pPr>
        <w:spacing w:before="155" w:line="360" w:lineRule="auto"/>
        <w:ind w:left="222" w:right="207" w:firstLine="707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представлены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06"/>
          <w:sz w:val="28"/>
        </w:rPr>
        <w:t xml:space="preserve"> </w:t>
      </w:r>
      <w:r>
        <w:rPr>
          <w:i/>
          <w:sz w:val="28"/>
        </w:rPr>
        <w:t xml:space="preserve">организации  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 xml:space="preserve">по  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 xml:space="preserve">принятию,  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 xml:space="preserve">внесению  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изменений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должностные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инструкции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ведению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договорных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сетевой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форме      организации      образовательного      процесса,      сотрудничеству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партнёрами,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нормативному,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методическому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воспитательной деятельности.</w:t>
      </w:r>
    </w:p>
    <w:p w:rsidR="00277CAC" w:rsidRDefault="001F26B0">
      <w:pPr>
        <w:spacing w:line="360" w:lineRule="auto"/>
        <w:ind w:left="222" w:right="209" w:firstLine="707"/>
        <w:jc w:val="both"/>
        <w:rPr>
          <w:i/>
          <w:sz w:val="28"/>
        </w:rPr>
      </w:pPr>
      <w:r>
        <w:rPr>
          <w:i/>
          <w:sz w:val="28"/>
        </w:rPr>
        <w:t>Представляются ссылки на локальные нормативные акты, в 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вносятся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изменения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утверждением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рабочей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воспитания.</w:t>
      </w:r>
    </w:p>
    <w:p w:rsidR="00277CAC" w:rsidRDefault="00277CAC">
      <w:pPr>
        <w:pStyle w:val="a3"/>
        <w:spacing w:before="5"/>
        <w:ind w:left="0" w:firstLine="0"/>
        <w:jc w:val="left"/>
        <w:rPr>
          <w:i/>
          <w:sz w:val="42"/>
        </w:rPr>
      </w:pPr>
    </w:p>
    <w:p w:rsidR="00277CAC" w:rsidRDefault="001F26B0">
      <w:pPr>
        <w:pStyle w:val="1"/>
        <w:numPr>
          <w:ilvl w:val="1"/>
          <w:numId w:val="6"/>
        </w:numPr>
        <w:tabs>
          <w:tab w:val="left" w:pos="805"/>
        </w:tabs>
        <w:spacing w:line="362" w:lineRule="auto"/>
        <w:ind w:left="222" w:right="210" w:firstLine="0"/>
        <w:jc w:val="both"/>
      </w:pPr>
      <w:bookmarkStart w:id="11" w:name="_bookmark10"/>
      <w:bookmarkEnd w:id="11"/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потребностями</w:t>
      </w:r>
    </w:p>
    <w:p w:rsidR="00277CAC" w:rsidRDefault="001F26B0">
      <w:pPr>
        <w:spacing w:line="360" w:lineRule="auto"/>
        <w:ind w:left="222" w:right="208" w:firstLine="707"/>
        <w:jc w:val="both"/>
        <w:rPr>
          <w:i/>
          <w:sz w:val="28"/>
        </w:rPr>
      </w:pPr>
      <w:r>
        <w:rPr>
          <w:i/>
          <w:sz w:val="28"/>
        </w:rPr>
        <w:t>Данный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наполняется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учётом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наличия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потребностями.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среды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ОВЗ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отражаются</w:t>
      </w:r>
    </w:p>
    <w:p w:rsidR="00277CAC" w:rsidRDefault="00277CAC">
      <w:pPr>
        <w:spacing w:line="360" w:lineRule="auto"/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spacing w:before="65" w:line="362" w:lineRule="auto"/>
        <w:ind w:left="222" w:right="212"/>
        <w:jc w:val="both"/>
        <w:rPr>
          <w:i/>
          <w:sz w:val="28"/>
        </w:rPr>
      </w:pPr>
      <w:r>
        <w:rPr>
          <w:i/>
          <w:sz w:val="28"/>
        </w:rPr>
        <w:lastRenderedPageBreak/>
        <w:t>в примерных адаптированных основных образовательных программах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каждой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нозологической группы.</w:t>
      </w:r>
    </w:p>
    <w:p w:rsidR="00277CAC" w:rsidRDefault="001F26B0">
      <w:pPr>
        <w:pStyle w:val="a3"/>
        <w:spacing w:line="360" w:lineRule="auto"/>
        <w:ind w:right="203"/>
      </w:pP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 xml:space="preserve">особые образовательные потребности: </w:t>
      </w:r>
      <w:r>
        <w:rPr>
          <w:i/>
        </w:rPr>
        <w:t xml:space="preserve">обучающихся </w:t>
      </w:r>
      <w:r>
        <w:t>с инвалидностью, с ОВЗ,</w:t>
      </w:r>
      <w:r>
        <w:rPr>
          <w:spacing w:val="-67"/>
        </w:rPr>
        <w:t xml:space="preserve"> </w:t>
      </w:r>
      <w:r>
        <w:t>из социально уязвимых групп (например, воспитанники детских домов, из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мигрантов,</w:t>
      </w:r>
      <w:r>
        <w:rPr>
          <w:spacing w:val="1"/>
        </w:rPr>
        <w:t xml:space="preserve"> </w:t>
      </w:r>
      <w:r>
        <w:t>билингвы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одарённых,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отклоняющимся</w:t>
      </w:r>
      <w:r>
        <w:rPr>
          <w:spacing w:val="1"/>
        </w:rPr>
        <w:t xml:space="preserve"> </w:t>
      </w:r>
      <w:r>
        <w:t>поведением,</w:t>
      </w:r>
      <w:r>
        <w:rPr>
          <w:spacing w:val="-1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t>создаются</w:t>
      </w:r>
      <w:r>
        <w:rPr>
          <w:spacing w:val="-1"/>
        </w:rPr>
        <w:t xml:space="preserve"> </w:t>
      </w:r>
      <w:r>
        <w:t>особые</w:t>
      </w:r>
      <w:r>
        <w:rPr>
          <w:spacing w:val="-1"/>
        </w:rPr>
        <w:t xml:space="preserve"> </w:t>
      </w:r>
      <w:r>
        <w:t>условия (</w:t>
      </w:r>
      <w:r>
        <w:rPr>
          <w:i/>
        </w:rPr>
        <w:t>описываются</w:t>
      </w:r>
      <w:r>
        <w:rPr>
          <w:i/>
          <w:spacing w:val="-2"/>
        </w:rPr>
        <w:t xml:space="preserve"> </w:t>
      </w:r>
      <w:r>
        <w:rPr>
          <w:i/>
        </w:rPr>
        <w:t>эти условия</w:t>
      </w:r>
      <w:r>
        <w:t>).</w:t>
      </w:r>
    </w:p>
    <w:p w:rsidR="00277CAC" w:rsidRDefault="001F26B0">
      <w:pPr>
        <w:pStyle w:val="a3"/>
        <w:spacing w:line="360" w:lineRule="auto"/>
        <w:ind w:right="210"/>
      </w:pPr>
      <w:r>
        <w:t>Особыми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 являются:</w:t>
      </w:r>
    </w:p>
    <w:p w:rsidR="00277CAC" w:rsidRDefault="001F26B0">
      <w:pPr>
        <w:pStyle w:val="a5"/>
        <w:numPr>
          <w:ilvl w:val="0"/>
          <w:numId w:val="5"/>
        </w:numPr>
        <w:tabs>
          <w:tab w:val="left" w:pos="1216"/>
        </w:tabs>
        <w:spacing w:line="355" w:lineRule="auto"/>
        <w:ind w:right="206" w:firstLine="707"/>
        <w:rPr>
          <w:sz w:val="28"/>
        </w:rPr>
      </w:pPr>
      <w:r>
        <w:rPr>
          <w:sz w:val="28"/>
        </w:rPr>
        <w:t>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277CAC" w:rsidRDefault="001F26B0">
      <w:pPr>
        <w:pStyle w:val="a5"/>
        <w:numPr>
          <w:ilvl w:val="0"/>
          <w:numId w:val="5"/>
        </w:numPr>
        <w:tabs>
          <w:tab w:val="left" w:pos="1216"/>
        </w:tabs>
        <w:spacing w:before="4" w:line="350" w:lineRule="auto"/>
        <w:ind w:right="211" w:firstLine="707"/>
        <w:rPr>
          <w:sz w:val="28"/>
        </w:rPr>
      </w:pPr>
      <w:r>
        <w:rPr>
          <w:sz w:val="28"/>
        </w:rPr>
        <w:t>формирование доброжелательного отношения к обучающимся и их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-2"/>
          <w:sz w:val="28"/>
        </w:rPr>
        <w:t xml:space="preserve"> </w:t>
      </w:r>
      <w:r>
        <w:rPr>
          <w:sz w:val="28"/>
        </w:rPr>
        <w:t>со 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 отношений;</w:t>
      </w:r>
    </w:p>
    <w:p w:rsidR="00277CAC" w:rsidRDefault="001F26B0">
      <w:pPr>
        <w:pStyle w:val="a5"/>
        <w:numPr>
          <w:ilvl w:val="0"/>
          <w:numId w:val="5"/>
        </w:numPr>
        <w:tabs>
          <w:tab w:val="left" w:pos="1216"/>
        </w:tabs>
        <w:spacing w:before="16" w:line="350" w:lineRule="auto"/>
        <w:ind w:right="213" w:firstLine="707"/>
        <w:rPr>
          <w:sz w:val="28"/>
        </w:rPr>
      </w:pPr>
      <w:r>
        <w:rPr>
          <w:sz w:val="28"/>
        </w:rPr>
        <w:t>построение воспитательной деятельности с учётом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обучающегося;</w:t>
      </w:r>
    </w:p>
    <w:p w:rsidR="00277CAC" w:rsidRDefault="001F26B0">
      <w:pPr>
        <w:pStyle w:val="a5"/>
        <w:numPr>
          <w:ilvl w:val="0"/>
          <w:numId w:val="5"/>
        </w:numPr>
        <w:tabs>
          <w:tab w:val="left" w:pos="1216"/>
        </w:tabs>
        <w:spacing w:before="13" w:line="357" w:lineRule="auto"/>
        <w:ind w:right="207"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психологической,</w:t>
      </w:r>
      <w:r>
        <w:rPr>
          <w:spacing w:val="-2"/>
          <w:sz w:val="28"/>
        </w:rPr>
        <w:t xml:space="preserve"> </w:t>
      </w:r>
      <w:r>
        <w:rPr>
          <w:sz w:val="28"/>
        </w:rPr>
        <w:t>медико-социальной компетентности.</w:t>
      </w:r>
    </w:p>
    <w:p w:rsidR="00277CAC" w:rsidRDefault="001F26B0">
      <w:pPr>
        <w:pStyle w:val="a3"/>
        <w:spacing w:line="362" w:lineRule="auto"/>
        <w:ind w:right="207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на:</w:t>
      </w:r>
    </w:p>
    <w:p w:rsidR="00277CAC" w:rsidRDefault="001F26B0">
      <w:pPr>
        <w:pStyle w:val="a5"/>
        <w:numPr>
          <w:ilvl w:val="2"/>
          <w:numId w:val="6"/>
        </w:numPr>
        <w:tabs>
          <w:tab w:val="left" w:pos="1283"/>
        </w:tabs>
        <w:spacing w:line="360" w:lineRule="auto"/>
        <w:ind w:right="214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:rsidR="00277CAC" w:rsidRDefault="001F26B0">
      <w:pPr>
        <w:pStyle w:val="a5"/>
        <w:numPr>
          <w:ilvl w:val="2"/>
          <w:numId w:val="6"/>
        </w:numPr>
        <w:tabs>
          <w:tab w:val="left" w:pos="1175"/>
        </w:tabs>
        <w:spacing w:line="360" w:lineRule="auto"/>
        <w:ind w:right="203" w:firstLine="707"/>
        <w:rPr>
          <w:sz w:val="28"/>
        </w:rPr>
      </w:pPr>
      <w:r>
        <w:rPr>
          <w:sz w:val="28"/>
        </w:rPr>
        <w:t>создание оптимальных условий совместного воспитания и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педагогов-психологов,</w:t>
      </w:r>
      <w:r>
        <w:rPr>
          <w:spacing w:val="70"/>
          <w:sz w:val="28"/>
        </w:rPr>
        <w:t xml:space="preserve"> </w:t>
      </w:r>
      <w:r>
        <w:rPr>
          <w:sz w:val="28"/>
        </w:rPr>
        <w:t>учителей-логопедов,</w:t>
      </w:r>
      <w:r>
        <w:rPr>
          <w:spacing w:val="3"/>
          <w:sz w:val="28"/>
        </w:rPr>
        <w:t xml:space="preserve"> </w:t>
      </w:r>
      <w:r>
        <w:rPr>
          <w:sz w:val="28"/>
        </w:rPr>
        <w:t>учителей-</w:t>
      </w:r>
    </w:p>
    <w:p w:rsidR="00277CAC" w:rsidRDefault="001F26B0">
      <w:pPr>
        <w:pStyle w:val="a3"/>
        <w:ind w:firstLine="0"/>
        <w:jc w:val="left"/>
      </w:pPr>
      <w:r>
        <w:t>дефектологов;</w:t>
      </w:r>
    </w:p>
    <w:p w:rsidR="00277CAC" w:rsidRDefault="00277CAC">
      <w:pPr>
        <w:sectPr w:rsidR="00277CAC">
          <w:pgSz w:w="11900" w:h="16850"/>
          <w:pgMar w:top="1060" w:right="640" w:bottom="1220" w:left="1480" w:header="0" w:footer="975" w:gutter="0"/>
          <w:cols w:space="720"/>
        </w:sectPr>
      </w:pPr>
    </w:p>
    <w:p w:rsidR="00277CAC" w:rsidRDefault="001F26B0">
      <w:pPr>
        <w:pStyle w:val="a5"/>
        <w:numPr>
          <w:ilvl w:val="2"/>
          <w:numId w:val="6"/>
        </w:numPr>
        <w:tabs>
          <w:tab w:val="left" w:pos="1288"/>
        </w:tabs>
        <w:spacing w:before="65" w:line="362" w:lineRule="auto"/>
        <w:ind w:right="209" w:firstLine="707"/>
        <w:rPr>
          <w:sz w:val="28"/>
        </w:rPr>
      </w:pPr>
      <w:r>
        <w:rPr>
          <w:sz w:val="28"/>
        </w:rPr>
        <w:lastRenderedPageBreak/>
        <w:t>личностно-ориентированный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потребностями.</w:t>
      </w:r>
    </w:p>
    <w:p w:rsidR="00277CAC" w:rsidRDefault="00277CAC">
      <w:pPr>
        <w:pStyle w:val="a3"/>
        <w:spacing w:before="10"/>
        <w:ind w:left="0" w:firstLine="0"/>
        <w:jc w:val="left"/>
        <w:rPr>
          <w:sz w:val="41"/>
        </w:rPr>
      </w:pPr>
    </w:p>
    <w:p w:rsidR="00277CAC" w:rsidRDefault="001F26B0">
      <w:pPr>
        <w:pStyle w:val="1"/>
        <w:numPr>
          <w:ilvl w:val="1"/>
          <w:numId w:val="6"/>
        </w:numPr>
        <w:tabs>
          <w:tab w:val="left" w:pos="656"/>
        </w:tabs>
        <w:spacing w:before="1" w:line="360" w:lineRule="auto"/>
        <w:ind w:left="222" w:right="207" w:firstLine="0"/>
        <w:jc w:val="both"/>
      </w:pPr>
      <w:bookmarkStart w:id="12" w:name="_bookmark11"/>
      <w:bookmarkEnd w:id="12"/>
      <w:r>
        <w:t>Система поощрения социальной успешности и проявлений 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</w:t>
      </w:r>
    </w:p>
    <w:p w:rsidR="00277CAC" w:rsidRDefault="001F26B0">
      <w:pPr>
        <w:pStyle w:val="a3"/>
        <w:spacing w:line="360" w:lineRule="auto"/>
        <w:ind w:right="207"/>
      </w:pPr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целях.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принципах:</w:t>
      </w:r>
    </w:p>
    <w:p w:rsidR="00277CAC" w:rsidRDefault="001F26B0">
      <w:pPr>
        <w:pStyle w:val="a5"/>
        <w:numPr>
          <w:ilvl w:val="0"/>
          <w:numId w:val="4"/>
        </w:numPr>
        <w:tabs>
          <w:tab w:val="left" w:pos="1074"/>
        </w:tabs>
        <w:spacing w:line="357" w:lineRule="auto"/>
        <w:ind w:right="208" w:firstLine="566"/>
        <w:rPr>
          <w:sz w:val="28"/>
        </w:rPr>
      </w:pPr>
      <w:r>
        <w:rPr>
          <w:sz w:val="28"/>
        </w:rPr>
        <w:t>публичности,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 обучающихся);</w:t>
      </w:r>
    </w:p>
    <w:p w:rsidR="00277CAC" w:rsidRDefault="001F26B0">
      <w:pPr>
        <w:pStyle w:val="a5"/>
        <w:numPr>
          <w:ilvl w:val="0"/>
          <w:numId w:val="4"/>
        </w:numPr>
        <w:tabs>
          <w:tab w:val="left" w:pos="1074"/>
        </w:tabs>
        <w:spacing w:line="357" w:lineRule="auto"/>
        <w:ind w:right="208" w:firstLine="566"/>
        <w:rPr>
          <w:sz w:val="28"/>
        </w:rPr>
      </w:pP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артефактов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277CAC" w:rsidRDefault="001F26B0">
      <w:pPr>
        <w:pStyle w:val="a5"/>
        <w:numPr>
          <w:ilvl w:val="0"/>
          <w:numId w:val="4"/>
        </w:numPr>
        <w:tabs>
          <w:tab w:val="left" w:pos="1074"/>
        </w:tabs>
        <w:spacing w:line="357" w:lineRule="auto"/>
        <w:ind w:right="207" w:firstLine="566"/>
        <w:rPr>
          <w:sz w:val="28"/>
        </w:rPr>
      </w:pPr>
      <w:r>
        <w:rPr>
          <w:sz w:val="28"/>
        </w:rPr>
        <w:t>прозрачности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7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награждениях,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зафиксированному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этом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документе,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справедливости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выдвижении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кандидатур);</w:t>
      </w:r>
    </w:p>
    <w:p w:rsidR="00277CAC" w:rsidRDefault="001F26B0">
      <w:pPr>
        <w:pStyle w:val="a5"/>
        <w:numPr>
          <w:ilvl w:val="0"/>
          <w:numId w:val="4"/>
        </w:numPr>
        <w:tabs>
          <w:tab w:val="left" w:pos="1074"/>
        </w:tabs>
        <w:spacing w:line="350" w:lineRule="auto"/>
        <w:ind w:right="202" w:firstLine="566"/>
        <w:rPr>
          <w:sz w:val="28"/>
        </w:rPr>
      </w:pPr>
      <w:r>
        <w:rPr>
          <w:sz w:val="28"/>
        </w:rPr>
        <w:t>регулирования частоты награждений (недопущение избыточности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чрезмерно больших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4"/>
          <w:sz w:val="28"/>
        </w:rPr>
        <w:t xml:space="preserve"> </w:t>
      </w:r>
      <w:r>
        <w:rPr>
          <w:sz w:val="28"/>
        </w:rPr>
        <w:t>поощряемых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п.);</w:t>
      </w:r>
    </w:p>
    <w:p w:rsidR="00277CAC" w:rsidRDefault="001F26B0">
      <w:pPr>
        <w:pStyle w:val="a5"/>
        <w:numPr>
          <w:ilvl w:val="0"/>
          <w:numId w:val="4"/>
        </w:numPr>
        <w:tabs>
          <w:tab w:val="left" w:pos="1074"/>
        </w:tabs>
        <w:spacing w:before="5" w:line="357" w:lineRule="auto"/>
        <w:ind w:right="203" w:firstLine="566"/>
        <w:rPr>
          <w:sz w:val="28"/>
        </w:rPr>
      </w:pPr>
      <w:r>
        <w:rPr>
          <w:sz w:val="28"/>
        </w:rPr>
        <w:t>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 индивидуальных и коллективных наград даёт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стимулировать индивидуальную и коллективную активность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получившими</w:t>
      </w:r>
      <w:r>
        <w:rPr>
          <w:spacing w:val="-1"/>
          <w:sz w:val="28"/>
        </w:rPr>
        <w:t xml:space="preserve"> </w:t>
      </w:r>
      <w:r>
        <w:rPr>
          <w:sz w:val="28"/>
        </w:rPr>
        <w:t>награды);</w:t>
      </w:r>
    </w:p>
    <w:p w:rsidR="00277CAC" w:rsidRDefault="00277CAC">
      <w:pPr>
        <w:spacing w:line="357" w:lineRule="auto"/>
        <w:jc w:val="both"/>
        <w:rPr>
          <w:sz w:val="28"/>
        </w:r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5"/>
        <w:numPr>
          <w:ilvl w:val="0"/>
          <w:numId w:val="4"/>
        </w:numPr>
        <w:tabs>
          <w:tab w:val="left" w:pos="1074"/>
        </w:tabs>
        <w:spacing w:before="84" w:line="357" w:lineRule="auto"/>
        <w:ind w:right="211" w:firstLine="566"/>
        <w:rPr>
          <w:sz w:val="28"/>
        </w:rPr>
      </w:pPr>
      <w:r>
        <w:rPr>
          <w:sz w:val="28"/>
        </w:rPr>
        <w:lastRenderedPageBreak/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стадиях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71"/>
          <w:sz w:val="28"/>
        </w:rPr>
        <w:t xml:space="preserve"> </w:t>
      </w:r>
      <w:r>
        <w:rPr>
          <w:sz w:val="28"/>
        </w:rPr>
        <w:t>(с</w:t>
      </w:r>
      <w:r>
        <w:rPr>
          <w:spacing w:val="-67"/>
          <w:sz w:val="28"/>
        </w:rPr>
        <w:t xml:space="preserve"> </w:t>
      </w:r>
      <w:r>
        <w:rPr>
          <w:sz w:val="28"/>
        </w:rPr>
        <w:t>учётом наличия ученического самоуправления), сторонних организаций, 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представителей;</w:t>
      </w:r>
    </w:p>
    <w:p w:rsidR="00277CAC" w:rsidRDefault="001F26B0">
      <w:pPr>
        <w:pStyle w:val="a5"/>
        <w:numPr>
          <w:ilvl w:val="0"/>
          <w:numId w:val="4"/>
        </w:numPr>
        <w:tabs>
          <w:tab w:val="left" w:pos="1074"/>
        </w:tabs>
        <w:spacing w:before="6" w:line="352" w:lineRule="auto"/>
        <w:ind w:right="213" w:firstLine="566"/>
        <w:rPr>
          <w:sz w:val="28"/>
        </w:rPr>
      </w:pPr>
      <w:r>
        <w:rPr>
          <w:sz w:val="28"/>
        </w:rPr>
        <w:t>дифференцированности поощрений (наличие уровней и типов наград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1"/>
          <w:sz w:val="28"/>
        </w:rPr>
        <w:t xml:space="preserve"> </w:t>
      </w:r>
      <w:r>
        <w:rPr>
          <w:sz w:val="28"/>
        </w:rPr>
        <w:t>продлить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стимулирующее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поощрения).</w:t>
      </w:r>
    </w:p>
    <w:p w:rsidR="00277CAC" w:rsidRDefault="001F26B0">
      <w:pPr>
        <w:spacing w:before="10" w:line="360" w:lineRule="auto"/>
        <w:ind w:left="222" w:right="206" w:firstLine="707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и социальной успешности (</w:t>
      </w:r>
      <w:r>
        <w:rPr>
          <w:i/>
          <w:sz w:val="28"/>
        </w:rPr>
        <w:t>формы могут быть изменены, 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расширен</w:t>
      </w:r>
      <w:r>
        <w:rPr>
          <w:sz w:val="28"/>
        </w:rPr>
        <w:t>):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портфолио,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рейтинги,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поддержка.</w:t>
      </w:r>
    </w:p>
    <w:p w:rsidR="00277CAC" w:rsidRDefault="001F26B0">
      <w:pPr>
        <w:pStyle w:val="a3"/>
        <w:spacing w:before="1" w:line="360" w:lineRule="auto"/>
        <w:ind w:right="207"/>
      </w:pPr>
      <w:r>
        <w:t>Ведение портфолио — деятельность обучающихся при её 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регулярном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71"/>
        </w:rPr>
        <w:t xml:space="preserve"> </w:t>
      </w:r>
      <w:r>
        <w:t>поддержке</w:t>
      </w:r>
      <w:r>
        <w:rPr>
          <w:spacing w:val="-67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(накоплению)</w:t>
      </w:r>
      <w:r>
        <w:rPr>
          <w:spacing w:val="-67"/>
        </w:rPr>
        <w:t xml:space="preserve"> </w:t>
      </w:r>
      <w:r>
        <w:t>артефактов,</w:t>
      </w:r>
      <w:r>
        <w:rPr>
          <w:spacing w:val="-4"/>
        </w:rPr>
        <w:t xml:space="preserve"> </w:t>
      </w:r>
      <w:r>
        <w:t>фиксирующих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символизирующих</w:t>
      </w:r>
      <w:r>
        <w:rPr>
          <w:spacing w:val="-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обучающегося.</w:t>
      </w:r>
    </w:p>
    <w:p w:rsidR="00277CAC" w:rsidRDefault="001F26B0">
      <w:pPr>
        <w:pStyle w:val="a3"/>
        <w:spacing w:line="360" w:lineRule="auto"/>
        <w:ind w:right="202"/>
      </w:pPr>
      <w:r>
        <w:t>Портфолио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артефакты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-67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(грамоты,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призов,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участвовавших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портфолио,</w:t>
      </w:r>
      <w:r>
        <w:rPr>
          <w:spacing w:val="1"/>
        </w:rPr>
        <w:t xml:space="preserve"> </w:t>
      </w:r>
      <w:r>
        <w:t>возможно ведение портфолио</w:t>
      </w:r>
      <w:r>
        <w:rPr>
          <w:spacing w:val="-3"/>
        </w:rPr>
        <w:t xml:space="preserve"> </w:t>
      </w:r>
      <w:r>
        <w:t>класса.</w:t>
      </w:r>
    </w:p>
    <w:p w:rsidR="00277CAC" w:rsidRDefault="001F26B0">
      <w:pPr>
        <w:pStyle w:val="a3"/>
        <w:spacing w:line="360" w:lineRule="auto"/>
        <w:ind w:right="203"/>
      </w:pPr>
      <w:r>
        <w:t>Рейтинг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последовательности, определяемой их успешностью, достижениями в чём-</w:t>
      </w:r>
      <w:r>
        <w:rPr>
          <w:spacing w:val="1"/>
        </w:rPr>
        <w:t xml:space="preserve"> </w:t>
      </w:r>
      <w:r>
        <w:t>либо.</w:t>
      </w:r>
    </w:p>
    <w:p w:rsidR="00277CAC" w:rsidRDefault="001F26B0">
      <w:pPr>
        <w:pStyle w:val="a3"/>
        <w:spacing w:before="1" w:line="360" w:lineRule="auto"/>
        <w:ind w:right="204"/>
      </w:pPr>
      <w:r>
        <w:t>Благотворительная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(классов и др.) может заключаться в материальной поддержке проведения 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мероприятий,</w:t>
      </w:r>
      <w:r>
        <w:rPr>
          <w:spacing w:val="-6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воспитательной направленности, в индивидуальной поддержке</w:t>
      </w:r>
      <w:r>
        <w:rPr>
          <w:spacing w:val="1"/>
        </w:rPr>
        <w:t xml:space="preserve"> </w:t>
      </w:r>
      <w:r>
        <w:t>нуждающихся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семей,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работников.</w:t>
      </w:r>
    </w:p>
    <w:p w:rsidR="00277CAC" w:rsidRDefault="00277CAC">
      <w:pPr>
        <w:spacing w:line="360" w:lineRule="auto"/>
        <w:sectPr w:rsidR="00277CAC">
          <w:pgSz w:w="11900" w:h="16850"/>
          <w:pgMar w:top="104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2" w:lineRule="auto"/>
        <w:ind w:right="211"/>
      </w:pPr>
      <w:r>
        <w:lastRenderedPageBreak/>
        <w:t>Благотворительность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публичную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благотворителей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деятельности.</w:t>
      </w:r>
    </w:p>
    <w:p w:rsidR="00277CAC" w:rsidRDefault="001F26B0">
      <w:pPr>
        <w:spacing w:line="360" w:lineRule="auto"/>
        <w:ind w:left="222" w:right="208" w:firstLine="707"/>
        <w:jc w:val="both"/>
        <w:rPr>
          <w:i/>
          <w:sz w:val="28"/>
        </w:rPr>
      </w:pP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рейтингов,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публичность,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привлечение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благотворителей, в том числе из социальных партнёров, их статус, акции,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задачам,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согласовываться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представителями родительского сообщества во избежание деструктивного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воздействия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взаимоотношения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организации.</w:t>
      </w:r>
    </w:p>
    <w:p w:rsidR="00277CAC" w:rsidRDefault="00277CAC">
      <w:pPr>
        <w:pStyle w:val="a3"/>
        <w:spacing w:before="1"/>
        <w:ind w:left="0" w:firstLine="0"/>
        <w:jc w:val="left"/>
        <w:rPr>
          <w:i/>
          <w:sz w:val="42"/>
        </w:rPr>
      </w:pPr>
    </w:p>
    <w:p w:rsidR="00277CAC" w:rsidRDefault="001F26B0">
      <w:pPr>
        <w:pStyle w:val="1"/>
        <w:numPr>
          <w:ilvl w:val="1"/>
          <w:numId w:val="6"/>
        </w:numPr>
        <w:tabs>
          <w:tab w:val="left" w:pos="645"/>
        </w:tabs>
        <w:jc w:val="both"/>
      </w:pPr>
      <w:bookmarkStart w:id="13" w:name="_bookmark12"/>
      <w:bookmarkEnd w:id="13"/>
      <w:r>
        <w:t>Анализ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</w:p>
    <w:p w:rsidR="00277CAC" w:rsidRDefault="001F26B0">
      <w:pPr>
        <w:pStyle w:val="a3"/>
        <w:spacing w:before="156" w:line="360" w:lineRule="auto"/>
        <w:ind w:right="209"/>
      </w:pPr>
      <w:r>
        <w:t>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 ориентирами результатов воспитания, личностными результатами</w:t>
      </w:r>
      <w:r>
        <w:rPr>
          <w:spacing w:val="1"/>
        </w:rPr>
        <w:t xml:space="preserve"> </w:t>
      </w:r>
      <w:r>
        <w:t>обучающихся на уровнях начального общего, основного общего,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 установленными</w:t>
      </w:r>
      <w:r>
        <w:rPr>
          <w:spacing w:val="-1"/>
        </w:rPr>
        <w:t xml:space="preserve"> </w:t>
      </w:r>
      <w:r>
        <w:t>соответствующими ФГОС.</w:t>
      </w:r>
    </w:p>
    <w:p w:rsidR="00277CAC" w:rsidRDefault="001F26B0">
      <w:pPr>
        <w:pStyle w:val="a3"/>
        <w:spacing w:line="360" w:lineRule="auto"/>
        <w:ind w:right="209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 их решения, с привлечением (при необходимости) внешних</w:t>
      </w:r>
      <w:r>
        <w:rPr>
          <w:spacing w:val="1"/>
        </w:rPr>
        <w:t xml:space="preserve"> </w:t>
      </w:r>
      <w:r>
        <w:t>экспертов,</w:t>
      </w:r>
      <w:r>
        <w:rPr>
          <w:spacing w:val="-2"/>
        </w:rPr>
        <w:t xml:space="preserve"> </w:t>
      </w:r>
      <w:r>
        <w:t>специалистов.</w:t>
      </w:r>
    </w:p>
    <w:p w:rsidR="00277CAC" w:rsidRDefault="001F26B0">
      <w:pPr>
        <w:pStyle w:val="a3"/>
        <w:spacing w:line="360" w:lineRule="auto"/>
        <w:ind w:right="209"/>
      </w:pPr>
      <w:r>
        <w:t>Планирование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 работы.</w:t>
      </w:r>
    </w:p>
    <w:p w:rsidR="00277CAC" w:rsidRDefault="001F26B0">
      <w:pPr>
        <w:pStyle w:val="a3"/>
        <w:spacing w:line="321" w:lineRule="exact"/>
        <w:ind w:left="930" w:firstLine="0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самоанализа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работы:</w:t>
      </w:r>
    </w:p>
    <w:p w:rsidR="00277CAC" w:rsidRDefault="001F26B0">
      <w:pPr>
        <w:pStyle w:val="a5"/>
        <w:numPr>
          <w:ilvl w:val="0"/>
          <w:numId w:val="3"/>
        </w:numPr>
        <w:tabs>
          <w:tab w:val="left" w:pos="1216"/>
        </w:tabs>
        <w:spacing w:before="162"/>
        <w:ind w:left="1215"/>
        <w:rPr>
          <w:sz w:val="28"/>
        </w:rPr>
      </w:pPr>
      <w:r>
        <w:rPr>
          <w:sz w:val="28"/>
        </w:rPr>
        <w:t>взаимное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отношений;</w:t>
      </w:r>
    </w:p>
    <w:p w:rsidR="00277CAC" w:rsidRDefault="001F26B0">
      <w:pPr>
        <w:pStyle w:val="a5"/>
        <w:numPr>
          <w:ilvl w:val="0"/>
          <w:numId w:val="3"/>
        </w:numPr>
        <w:tabs>
          <w:tab w:val="left" w:pos="1216"/>
        </w:tabs>
        <w:spacing w:before="159" w:line="357" w:lineRule="auto"/>
        <w:ind w:right="204" w:firstLine="707"/>
        <w:rPr>
          <w:sz w:val="28"/>
        </w:rPr>
      </w:pPr>
      <w:r>
        <w:rPr>
          <w:sz w:val="28"/>
        </w:rPr>
        <w:t>приоритет анализа сущностных сторон воспитания ориентирует 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родителями;</w:t>
      </w:r>
    </w:p>
    <w:p w:rsidR="00277CAC" w:rsidRDefault="001F26B0">
      <w:pPr>
        <w:pStyle w:val="a5"/>
        <w:numPr>
          <w:ilvl w:val="0"/>
          <w:numId w:val="3"/>
        </w:numPr>
        <w:tabs>
          <w:tab w:val="left" w:pos="1216"/>
        </w:tabs>
        <w:spacing w:before="6"/>
        <w:ind w:left="1215"/>
        <w:rPr>
          <w:sz w:val="28"/>
        </w:rPr>
      </w:pPr>
      <w:r>
        <w:rPr>
          <w:sz w:val="28"/>
        </w:rPr>
        <w:t>развивающий</w:t>
      </w:r>
      <w:r>
        <w:rPr>
          <w:spacing w:val="3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00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0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02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02"/>
          <w:sz w:val="28"/>
        </w:rPr>
        <w:t xml:space="preserve"> </w:t>
      </w:r>
      <w:r>
        <w:rPr>
          <w:sz w:val="28"/>
        </w:rPr>
        <w:t>на</w:t>
      </w:r>
    </w:p>
    <w:p w:rsidR="00277CAC" w:rsidRDefault="001F26B0">
      <w:pPr>
        <w:pStyle w:val="a3"/>
        <w:spacing w:before="159"/>
        <w:ind w:firstLine="0"/>
      </w:pPr>
      <w:r>
        <w:t>использование</w:t>
      </w:r>
      <w:r>
        <w:rPr>
          <w:spacing w:val="40"/>
        </w:rPr>
        <w:t xml:space="preserve"> </w:t>
      </w:r>
      <w:r>
        <w:t>результатов</w:t>
      </w:r>
      <w:r>
        <w:rPr>
          <w:spacing w:val="41"/>
        </w:rPr>
        <w:t xml:space="preserve"> </w:t>
      </w:r>
      <w:r>
        <w:t>анализа</w:t>
      </w:r>
      <w:r>
        <w:rPr>
          <w:spacing w:val="39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совершенствования</w:t>
      </w:r>
      <w:r>
        <w:rPr>
          <w:spacing w:val="40"/>
        </w:rPr>
        <w:t xml:space="preserve"> </w:t>
      </w:r>
      <w:r>
        <w:t>воспитательной</w:t>
      </w:r>
    </w:p>
    <w:p w:rsidR="00277CAC" w:rsidRDefault="00277CAC">
      <w:p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0" w:lineRule="auto"/>
        <w:ind w:right="211" w:firstLine="0"/>
      </w:pPr>
      <w:r>
        <w:lastRenderedPageBreak/>
        <w:t>деятельности педагогических работников (знания и сохранения в работе цели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умелого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 подбора видов, форм и содержания совместной деятельности 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-1"/>
        </w:rPr>
        <w:t xml:space="preserve"> </w:t>
      </w:r>
      <w:r>
        <w:t>коллегами,</w:t>
      </w:r>
      <w:r>
        <w:rPr>
          <w:spacing w:val="-1"/>
        </w:rPr>
        <w:t xml:space="preserve"> </w:t>
      </w:r>
      <w:r>
        <w:t>социальными</w:t>
      </w:r>
      <w:r>
        <w:rPr>
          <w:spacing w:val="-1"/>
        </w:rPr>
        <w:t xml:space="preserve"> </w:t>
      </w:r>
      <w:r>
        <w:t>партнёрами);</w:t>
      </w:r>
    </w:p>
    <w:p w:rsidR="00277CAC" w:rsidRDefault="001F26B0">
      <w:pPr>
        <w:pStyle w:val="a5"/>
        <w:numPr>
          <w:ilvl w:val="0"/>
          <w:numId w:val="3"/>
        </w:numPr>
        <w:tabs>
          <w:tab w:val="left" w:pos="1216"/>
        </w:tabs>
        <w:spacing w:line="357" w:lineRule="auto"/>
        <w:ind w:right="203" w:firstLine="707"/>
        <w:rPr>
          <w:sz w:val="28"/>
        </w:rPr>
      </w:pPr>
      <w:r>
        <w:rPr>
          <w:sz w:val="28"/>
        </w:rPr>
        <w:t>распределённая ответственность за результаты личностного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ориентирует на понимание того, что личностное развитие 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 организация участвует наряду с другими 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институтами,</w:t>
      </w:r>
      <w:r>
        <w:rPr>
          <w:spacing w:val="-1"/>
          <w:sz w:val="28"/>
        </w:rPr>
        <w:t xml:space="preserve"> </w:t>
      </w:r>
      <w:r>
        <w:rPr>
          <w:sz w:val="28"/>
        </w:rPr>
        <w:t>так и</w:t>
      </w:r>
      <w:r>
        <w:rPr>
          <w:spacing w:val="-3"/>
          <w:sz w:val="28"/>
        </w:rPr>
        <w:t xml:space="preserve"> </w:t>
      </w:r>
      <w:r>
        <w:rPr>
          <w:sz w:val="28"/>
        </w:rPr>
        <w:t>стихийной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саморазвития.</w:t>
      </w:r>
    </w:p>
    <w:p w:rsidR="00277CAC" w:rsidRDefault="001F26B0">
      <w:pPr>
        <w:spacing w:before="7" w:line="360" w:lineRule="auto"/>
        <w:ind w:left="222" w:right="210" w:firstLine="707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предложенные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являются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примерными,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уточнять,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корректировать,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исходя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уклада,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традиций,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ресурсов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контингента обучающихся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др.</w:t>
      </w:r>
      <w:r>
        <w:rPr>
          <w:sz w:val="28"/>
        </w:rPr>
        <w:t>):</w:t>
      </w:r>
    </w:p>
    <w:p w:rsidR="00277CAC" w:rsidRDefault="001F26B0">
      <w:pPr>
        <w:pStyle w:val="a5"/>
        <w:numPr>
          <w:ilvl w:val="0"/>
          <w:numId w:val="2"/>
        </w:numPr>
        <w:tabs>
          <w:tab w:val="left" w:pos="1211"/>
        </w:tabs>
        <w:spacing w:line="360" w:lineRule="auto"/>
        <w:ind w:right="213" w:firstLine="0"/>
        <w:jc w:val="both"/>
        <w:rPr>
          <w:sz w:val="28"/>
        </w:rPr>
      </w:pPr>
      <w:r>
        <w:rPr>
          <w:sz w:val="28"/>
        </w:rPr>
        <w:t>Результаты воспитания, социализации и саморазвития обучающихся.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Критерием,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4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2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6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25"/>
          <w:sz w:val="28"/>
        </w:rPr>
        <w:t xml:space="preserve"> </w:t>
      </w:r>
      <w:r>
        <w:rPr>
          <w:sz w:val="28"/>
        </w:rPr>
        <w:t>анализ,</w:t>
      </w:r>
    </w:p>
    <w:p w:rsidR="00277CAC" w:rsidRDefault="001F26B0">
      <w:pPr>
        <w:pStyle w:val="a3"/>
        <w:spacing w:line="321" w:lineRule="exact"/>
        <w:ind w:firstLine="0"/>
      </w:pPr>
      <w:r>
        <w:t>является</w:t>
      </w:r>
      <w:r>
        <w:rPr>
          <w:spacing w:val="-5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классе.</w:t>
      </w:r>
    </w:p>
    <w:p w:rsidR="00277CAC" w:rsidRDefault="001F26B0">
      <w:pPr>
        <w:pStyle w:val="a3"/>
        <w:spacing w:before="163" w:line="360" w:lineRule="auto"/>
        <w:ind w:right="205"/>
      </w:pPr>
      <w:r>
        <w:t>Анализ проводится классными руководителями вместе с заместителем</w:t>
      </w:r>
      <w:r>
        <w:rPr>
          <w:spacing w:val="1"/>
        </w:rPr>
        <w:t xml:space="preserve"> </w:t>
      </w:r>
      <w:r>
        <w:t>директора по воспитательной работе (советником директора по воспитанию,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-67"/>
        </w:rPr>
        <w:t xml:space="preserve"> </w:t>
      </w:r>
      <w:r>
        <w:t>классных руководителей или</w:t>
      </w:r>
      <w:r>
        <w:rPr>
          <w:spacing w:val="-4"/>
        </w:rPr>
        <w:t xml:space="preserve"> </w:t>
      </w:r>
      <w:r>
        <w:t>педагогическом совете.</w:t>
      </w:r>
    </w:p>
    <w:p w:rsidR="00277CAC" w:rsidRDefault="001F26B0">
      <w:pPr>
        <w:pStyle w:val="a3"/>
        <w:spacing w:line="360" w:lineRule="auto"/>
        <w:ind w:right="210"/>
      </w:pPr>
      <w:r>
        <w:t>Основным способом получения информации о результатах воспитания,</w:t>
      </w:r>
      <w:r>
        <w:rPr>
          <w:spacing w:val="-67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сосредоточивается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 за прошедший учебный год; какие проблемы, затруднения решить не</w:t>
      </w:r>
      <w:r>
        <w:rPr>
          <w:spacing w:val="1"/>
        </w:rPr>
        <w:t xml:space="preserve"> </w:t>
      </w:r>
      <w:r>
        <w:t>удалось и почему; какие новые проблемы, трудности появились, над чем</w:t>
      </w:r>
      <w:r>
        <w:rPr>
          <w:spacing w:val="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277CAC" w:rsidRDefault="001F26B0">
      <w:pPr>
        <w:pStyle w:val="a5"/>
        <w:numPr>
          <w:ilvl w:val="0"/>
          <w:numId w:val="2"/>
        </w:numPr>
        <w:tabs>
          <w:tab w:val="left" w:pos="1211"/>
        </w:tabs>
        <w:spacing w:line="321" w:lineRule="exact"/>
        <w:ind w:left="1210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взрослых.</w:t>
      </w:r>
    </w:p>
    <w:p w:rsidR="00277CAC" w:rsidRDefault="001F26B0">
      <w:pPr>
        <w:pStyle w:val="a3"/>
        <w:tabs>
          <w:tab w:val="left" w:pos="2555"/>
          <w:tab w:val="left" w:pos="3065"/>
          <w:tab w:val="left" w:pos="4115"/>
          <w:tab w:val="left" w:pos="5424"/>
          <w:tab w:val="left" w:pos="7552"/>
          <w:tab w:val="left" w:pos="8695"/>
        </w:tabs>
        <w:spacing w:before="163"/>
        <w:ind w:left="930" w:firstLine="0"/>
        <w:jc w:val="left"/>
      </w:pPr>
      <w:r>
        <w:t>Критерием,</w:t>
      </w:r>
      <w:r>
        <w:tab/>
        <w:t>на</w:t>
      </w:r>
      <w:r>
        <w:tab/>
        <w:t>основе</w:t>
      </w:r>
      <w:r>
        <w:tab/>
        <w:t>которого</w:t>
      </w:r>
      <w:r>
        <w:tab/>
        <w:t>осуществляется</w:t>
      </w:r>
      <w:r>
        <w:tab/>
        <w:t>данный</w:t>
      </w:r>
      <w:r>
        <w:tab/>
        <w:t>анализ,</w:t>
      </w:r>
    </w:p>
    <w:p w:rsidR="00277CAC" w:rsidRDefault="00277CAC">
      <w:p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2" w:lineRule="auto"/>
        <w:ind w:right="215" w:firstLine="0"/>
      </w:pPr>
      <w:r>
        <w:lastRenderedPageBreak/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 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277CAC" w:rsidRDefault="001F26B0">
      <w:pPr>
        <w:pStyle w:val="a3"/>
        <w:spacing w:line="360" w:lineRule="auto"/>
        <w:ind w:right="202"/>
      </w:pPr>
      <w:r>
        <w:t>Анализ проводится заместителем директора по воспитательной работе</w:t>
      </w:r>
      <w:r>
        <w:rPr>
          <w:spacing w:val="1"/>
        </w:rPr>
        <w:t xml:space="preserve"> </w:t>
      </w:r>
      <w:r>
        <w:t>(советником директора по воспитанию, педагогом-психологом, социальным</w:t>
      </w:r>
      <w:r>
        <w:rPr>
          <w:spacing w:val="1"/>
        </w:rPr>
        <w:t xml:space="preserve"> </w:t>
      </w:r>
      <w:r>
        <w:t>педагогом, при наличии), классными руководителями с привлечением актива</w:t>
      </w:r>
      <w:r>
        <w:rPr>
          <w:spacing w:val="-6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обучающихся. Способами получения информации о состоянии организуемой</w:t>
      </w:r>
      <w:r>
        <w:rPr>
          <w:spacing w:val="1"/>
        </w:rPr>
        <w:t xml:space="preserve"> </w:t>
      </w:r>
      <w:r>
        <w:t>совместной деятельности обучающихся и педагогических работников могут</w:t>
      </w:r>
      <w:r>
        <w:rPr>
          <w:spacing w:val="1"/>
        </w:rPr>
        <w:t xml:space="preserve"> </w:t>
      </w:r>
      <w:r>
        <w:t>быть анкетирования и беседы с обучающимися и их родителями 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 классных руководителей или педагогическом совете. Внимание</w:t>
      </w:r>
      <w:r>
        <w:rPr>
          <w:spacing w:val="-67"/>
        </w:rPr>
        <w:t xml:space="preserve"> </w:t>
      </w:r>
      <w:r>
        <w:t>сосредоточивается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(</w:t>
      </w:r>
      <w:r>
        <w:rPr>
          <w:i/>
        </w:rPr>
        <w:t>выбираются</w:t>
      </w:r>
      <w:r>
        <w:rPr>
          <w:i/>
          <w:spacing w:val="1"/>
        </w:rPr>
        <w:t xml:space="preserve"> </w:t>
      </w:r>
      <w:r>
        <w:rPr>
          <w:i/>
        </w:rPr>
        <w:t>вопросы,</w:t>
      </w:r>
      <w:r>
        <w:rPr>
          <w:i/>
          <w:spacing w:val="-3"/>
        </w:rPr>
        <w:t xml:space="preserve"> </w:t>
      </w:r>
      <w:r>
        <w:rPr>
          <w:i/>
        </w:rPr>
        <w:t>которые</w:t>
      </w:r>
      <w:r>
        <w:rPr>
          <w:i/>
          <w:spacing w:val="-5"/>
        </w:rPr>
        <w:t xml:space="preserve"> </w:t>
      </w:r>
      <w:r>
        <w:rPr>
          <w:i/>
        </w:rPr>
        <w:t>помогут</w:t>
      </w:r>
      <w:r>
        <w:rPr>
          <w:i/>
          <w:spacing w:val="-2"/>
        </w:rPr>
        <w:t xml:space="preserve"> </w:t>
      </w:r>
      <w:r>
        <w:rPr>
          <w:i/>
        </w:rPr>
        <w:t>проанализировать</w:t>
      </w:r>
      <w:r>
        <w:rPr>
          <w:i/>
          <w:spacing w:val="-2"/>
        </w:rPr>
        <w:t xml:space="preserve"> </w:t>
      </w:r>
      <w:r>
        <w:rPr>
          <w:i/>
        </w:rPr>
        <w:t>проделанную</w:t>
      </w:r>
      <w:r>
        <w:rPr>
          <w:i/>
          <w:spacing w:val="-2"/>
        </w:rPr>
        <w:t xml:space="preserve"> </w:t>
      </w:r>
      <w:r>
        <w:rPr>
          <w:i/>
        </w:rPr>
        <w:t>работу</w:t>
      </w:r>
      <w:r>
        <w:t>):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 урочной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54"/>
        <w:jc w:val="left"/>
        <w:rPr>
          <w:sz w:val="28"/>
        </w:rPr>
      </w:pPr>
      <w:r>
        <w:rPr>
          <w:sz w:val="28"/>
        </w:rPr>
        <w:t>организуемой</w:t>
      </w:r>
      <w:r>
        <w:rPr>
          <w:spacing w:val="-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61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61"/>
        <w:jc w:val="left"/>
        <w:rPr>
          <w:sz w:val="28"/>
        </w:rPr>
      </w:pPr>
      <w:r>
        <w:rPr>
          <w:sz w:val="28"/>
        </w:rPr>
        <w:t>проводимых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дел,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59"/>
        <w:jc w:val="left"/>
        <w:rPr>
          <w:sz w:val="28"/>
        </w:rPr>
      </w:pPr>
      <w:r>
        <w:rPr>
          <w:sz w:val="28"/>
        </w:rPr>
        <w:t>внешкольных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61"/>
        <w:jc w:val="left"/>
        <w:rPr>
          <w:sz w:val="28"/>
        </w:rPr>
      </w:pP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58"/>
        <w:jc w:val="left"/>
        <w:rPr>
          <w:sz w:val="28"/>
        </w:rPr>
      </w:pP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4"/>
          <w:sz w:val="28"/>
        </w:rPr>
        <w:t xml:space="preserve"> </w:t>
      </w:r>
      <w:r>
        <w:rPr>
          <w:sz w:val="28"/>
        </w:rPr>
        <w:t>сообществом;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62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61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58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партнёрства;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61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277CAC" w:rsidRDefault="001F26B0">
      <w:pPr>
        <w:pStyle w:val="a5"/>
        <w:numPr>
          <w:ilvl w:val="0"/>
          <w:numId w:val="1"/>
        </w:numPr>
        <w:tabs>
          <w:tab w:val="left" w:pos="1074"/>
        </w:tabs>
        <w:spacing w:before="159"/>
        <w:jc w:val="left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дополнительным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модулям,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позициям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2.2.</w:t>
      </w:r>
    </w:p>
    <w:p w:rsidR="00277CAC" w:rsidRDefault="001F26B0">
      <w:pPr>
        <w:pStyle w:val="a3"/>
        <w:spacing w:before="162" w:line="360" w:lineRule="auto"/>
        <w:jc w:val="left"/>
      </w:pPr>
      <w:r>
        <w:t>Итогом</w:t>
      </w:r>
      <w:r>
        <w:rPr>
          <w:spacing w:val="52"/>
        </w:rPr>
        <w:t xml:space="preserve"> </w:t>
      </w:r>
      <w:r>
        <w:t>самоанализа</w:t>
      </w:r>
      <w:r>
        <w:rPr>
          <w:spacing w:val="52"/>
        </w:rPr>
        <w:t xml:space="preserve"> </w:t>
      </w:r>
      <w:r>
        <w:t>является</w:t>
      </w:r>
      <w:r>
        <w:rPr>
          <w:spacing w:val="52"/>
        </w:rPr>
        <w:t xml:space="preserve"> </w:t>
      </w:r>
      <w:r>
        <w:t>перечень</w:t>
      </w:r>
      <w:r>
        <w:rPr>
          <w:spacing w:val="51"/>
        </w:rPr>
        <w:t xml:space="preserve"> </w:t>
      </w:r>
      <w:r>
        <w:t>выявленных</w:t>
      </w:r>
      <w:r>
        <w:rPr>
          <w:spacing w:val="52"/>
        </w:rPr>
        <w:t xml:space="preserve"> </w:t>
      </w:r>
      <w:r>
        <w:t>проблем,</w:t>
      </w:r>
      <w:r>
        <w:rPr>
          <w:spacing w:val="49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коллективу.</w:t>
      </w:r>
    </w:p>
    <w:p w:rsidR="00277CAC" w:rsidRDefault="001F26B0">
      <w:pPr>
        <w:pStyle w:val="a3"/>
        <w:tabs>
          <w:tab w:val="left" w:pos="1915"/>
          <w:tab w:val="left" w:pos="3656"/>
          <w:tab w:val="left" w:pos="5544"/>
          <w:tab w:val="left" w:pos="5930"/>
          <w:tab w:val="left" w:pos="6736"/>
          <w:tab w:val="left" w:pos="7834"/>
        </w:tabs>
        <w:spacing w:before="1"/>
        <w:ind w:left="930" w:firstLine="0"/>
        <w:jc w:val="left"/>
      </w:pPr>
      <w:r>
        <w:t>Итоги</w:t>
      </w:r>
      <w:r>
        <w:tab/>
        <w:t>самоанализа</w:t>
      </w:r>
      <w:r>
        <w:tab/>
        <w:t>оформляются</w:t>
      </w:r>
      <w:r>
        <w:tab/>
        <w:t>в</w:t>
      </w:r>
      <w:r>
        <w:tab/>
        <w:t>виде</w:t>
      </w:r>
      <w:r>
        <w:tab/>
        <w:t>отчёта,</w:t>
      </w:r>
      <w:r>
        <w:tab/>
        <w:t>составляемого</w:t>
      </w:r>
    </w:p>
    <w:p w:rsidR="00277CAC" w:rsidRDefault="00277CAC">
      <w:pPr>
        <w:sectPr w:rsidR="00277CAC">
          <w:pgSz w:w="11900" w:h="16850"/>
          <w:pgMar w:top="1060" w:right="640" w:bottom="1240" w:left="1480" w:header="0" w:footer="975" w:gutter="0"/>
          <w:cols w:space="720"/>
        </w:sectPr>
      </w:pPr>
    </w:p>
    <w:p w:rsidR="00277CAC" w:rsidRDefault="001F26B0">
      <w:pPr>
        <w:pStyle w:val="a3"/>
        <w:spacing w:before="65" w:line="360" w:lineRule="auto"/>
        <w:ind w:right="206" w:firstLine="0"/>
      </w:pPr>
      <w:r>
        <w:lastRenderedPageBreak/>
        <w:t>заместителем директора по воспитательной работе (совместно с советником</w:t>
      </w:r>
      <w:r>
        <w:rPr>
          <w:spacing w:val="1"/>
        </w:rPr>
        <w:t xml:space="preserve"> </w:t>
      </w:r>
      <w:r>
        <w:t>директора по воспитательной работе при его наличии) в конце учебного года,</w:t>
      </w:r>
      <w:r>
        <w:rPr>
          <w:spacing w:val="-67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коллегиальным</w:t>
      </w:r>
      <w:r>
        <w:rPr>
          <w:spacing w:val="-3"/>
        </w:rPr>
        <w:t xml:space="preserve"> </w:t>
      </w:r>
      <w:r>
        <w:t>органом</w:t>
      </w:r>
      <w:r>
        <w:rPr>
          <w:spacing w:val="-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277CAC" w:rsidRDefault="001F26B0">
      <w:pPr>
        <w:pStyle w:val="1"/>
        <w:spacing w:before="5"/>
        <w:ind w:left="0" w:right="203"/>
        <w:jc w:val="right"/>
      </w:pPr>
      <w:r>
        <w:t>Приложение</w:t>
      </w:r>
    </w:p>
    <w:p w:rsidR="00984BAC" w:rsidRDefault="00984BAC" w:rsidP="00984BAC">
      <w:pPr>
        <w:adjustRightInd w:val="0"/>
        <w:ind w:right="-1" w:firstLine="567"/>
        <w:rPr>
          <w:iCs/>
          <w:sz w:val="24"/>
        </w:rPr>
      </w:pPr>
      <w:bookmarkStart w:id="14" w:name="_bookmark13"/>
      <w:bookmarkEnd w:id="14"/>
    </w:p>
    <w:p w:rsidR="00984BAC" w:rsidRPr="0036010D" w:rsidRDefault="00984BAC" w:rsidP="00984BAC">
      <w:pPr>
        <w:adjustRightInd w:val="0"/>
        <w:ind w:right="-1" w:firstLine="567"/>
        <w:rPr>
          <w:sz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729"/>
        <w:gridCol w:w="1178"/>
        <w:gridCol w:w="2268"/>
        <w:gridCol w:w="3054"/>
      </w:tblGrid>
      <w:tr w:rsidR="00984BAC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shd w:val="clear" w:color="auto" w:fill="FFFFFF"/>
              <w:autoSpaceDE/>
              <w:autoSpaceDN/>
              <w:ind w:right="-1"/>
              <w:jc w:val="center"/>
              <w:rPr>
                <w:rFonts w:eastAsia="№Е"/>
                <w:bCs/>
                <w:caps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 xml:space="preserve">План воспитательной работы школы </w:t>
            </w:r>
          </w:p>
          <w:p w:rsidR="00984BAC" w:rsidRPr="0036010D" w:rsidRDefault="00984BAC" w:rsidP="00F37446">
            <w:pPr>
              <w:shd w:val="clear" w:color="auto" w:fill="FFFFFF"/>
              <w:autoSpaceDE/>
              <w:autoSpaceDN/>
              <w:ind w:right="-1"/>
              <w:jc w:val="center"/>
              <w:rPr>
                <w:rFonts w:eastAsia="№Е"/>
                <w:bCs/>
                <w:caps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>на 202</w:t>
            </w:r>
            <w:r w:rsidR="00E40BF9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>5</w:t>
            </w:r>
            <w:r w:rsidRPr="0036010D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>-202</w:t>
            </w:r>
            <w:r w:rsidR="00E40BF9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>6</w:t>
            </w:r>
            <w:r w:rsidRPr="0036010D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 xml:space="preserve"> учебный год</w:t>
            </w:r>
          </w:p>
          <w:p w:rsidR="00984BAC" w:rsidRPr="0036010D" w:rsidRDefault="00984BAC" w:rsidP="00F37446">
            <w:pPr>
              <w:shd w:val="clear" w:color="auto" w:fill="FFFFFF"/>
              <w:autoSpaceDE/>
              <w:autoSpaceDN/>
              <w:ind w:right="-1"/>
              <w:jc w:val="center"/>
              <w:rPr>
                <w:rFonts w:eastAsia="№Е"/>
                <w:bCs/>
                <w:caps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>1-4 классы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Ключевые общешкольные дела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F37446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</w:pPr>
            <w:proofErr w:type="gramStart"/>
            <w:r w:rsidRPr="00F37446"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  <w:t>Еженедельно ,по</w:t>
            </w:r>
            <w:proofErr w:type="gramEnd"/>
            <w:r w:rsidRPr="00F37446"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  <w:t xml:space="preserve"> понедельникам: «Разговор о </w:t>
            </w:r>
            <w:proofErr w:type="spellStart"/>
            <w:r w:rsidRPr="00F37446"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  <w:t>важном»</w:t>
            </w:r>
            <w:r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  <w:t>,поднятие</w:t>
            </w:r>
            <w:proofErr w:type="spellEnd"/>
            <w:r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  <w:t xml:space="preserve"> флага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color w:val="000000"/>
                <w:sz w:val="24"/>
              </w:rPr>
              <w:t>Торжественная линейка «Первый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1.09.2</w:t>
            </w:r>
            <w:r w:rsidR="00E40BF9">
              <w:rPr>
                <w:rFonts w:eastAsia="№Е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984BAC" w:rsidRPr="00E61FC2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rPr>
                <w:rFonts w:eastAsia="Calibri"/>
                <w:sz w:val="24"/>
              </w:rPr>
            </w:pPr>
            <w:r w:rsidRPr="0036010D">
              <w:rPr>
                <w:sz w:val="24"/>
              </w:rPr>
              <w:t xml:space="preserve">Мероприятия месячников </w:t>
            </w:r>
            <w:proofErr w:type="gramStart"/>
            <w:r w:rsidRPr="0036010D">
              <w:rPr>
                <w:sz w:val="24"/>
              </w:rPr>
              <w:t>безопасности  и</w:t>
            </w:r>
            <w:proofErr w:type="gramEnd"/>
            <w:r w:rsidRPr="0036010D">
              <w:rPr>
                <w:sz w:val="24"/>
              </w:rPr>
              <w:t xml:space="preserve"> гражданской защиты детей (</w:t>
            </w:r>
            <w:r w:rsidRPr="0036010D">
              <w:rPr>
                <w:rFonts w:eastAsia="Calibri"/>
                <w:sz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36010D">
              <w:rPr>
                <w:sz w:val="24"/>
              </w:rPr>
              <w:t>учебно-тренировочная  эвакуация учащихся из здания)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Заместитель директора по ВР, классные руководители, 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bCs/>
                <w:sz w:val="24"/>
              </w:rPr>
              <w:t>«Посвящение в первоклассники».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Кл. </w:t>
            </w:r>
            <w:proofErr w:type="gramStart"/>
            <w:r w:rsidRPr="0036010D">
              <w:rPr>
                <w:rFonts w:eastAsia="Batang"/>
                <w:color w:val="000000"/>
                <w:sz w:val="24"/>
                <w:lang w:eastAsia="ru-RU"/>
              </w:rPr>
              <w:t>руководитель  1</w:t>
            </w:r>
            <w:proofErr w:type="gramEnd"/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36010D">
              <w:rPr>
                <w:rFonts w:eastAsia="Batang"/>
                <w:color w:val="000000"/>
                <w:sz w:val="24"/>
                <w:lang w:eastAsia="ru-RU"/>
              </w:rPr>
              <w:t>кл</w:t>
            </w:r>
            <w:proofErr w:type="spellEnd"/>
            <w:r w:rsidRPr="0036010D">
              <w:rPr>
                <w:rFonts w:eastAsia="Batang"/>
                <w:color w:val="000000"/>
                <w:sz w:val="24"/>
                <w:lang w:eastAsia="ru-RU"/>
              </w:rPr>
              <w:t>.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Открытие школьной спартакиады. Осенний День Здоровья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984BAC" w:rsidRPr="00E61FC2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Заместитель директора по ВР, классные руководители, 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sz w:val="24"/>
                <w:lang w:eastAsia="ru-RU"/>
              </w:rPr>
            </w:pPr>
            <w:r w:rsidRPr="0036010D">
              <w:rPr>
                <w:sz w:val="24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sz w:val="24"/>
                <w:lang w:eastAsia="ru-RU"/>
              </w:rPr>
            </w:pPr>
            <w:r w:rsidRPr="0036010D">
              <w:rPr>
                <w:rFonts w:eastAsia="Batang"/>
                <w:sz w:val="24"/>
                <w:lang w:eastAsia="ru-RU"/>
              </w:rPr>
              <w:t xml:space="preserve">Заместитель директора по ВР 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lastRenderedPageBreak/>
              <w:t>«Золотая осень</w:t>
            </w:r>
            <w:proofErr w:type="gramStart"/>
            <w:r w:rsidRPr="0036010D">
              <w:rPr>
                <w:sz w:val="24"/>
              </w:rPr>
              <w:t>»:  Конкурс</w:t>
            </w:r>
            <w:proofErr w:type="gramEnd"/>
            <w:r w:rsidRPr="0036010D">
              <w:rPr>
                <w:sz w:val="24"/>
              </w:rPr>
              <w:t xml:space="preserve"> рисунков. Праздник Осени. Конкурс поделок из природного и бросового материала.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E61FC2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Мероприятия месячника взаимодействия семьи и школы:</w:t>
            </w:r>
            <w:r w:rsidRPr="0036010D">
              <w:rPr>
                <w:rFonts w:eastAsia="Arial Unicode MS"/>
                <w:sz w:val="24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День правовой защиты детей.  Анкетирование учащихся на случай нарушения их прав и свобод в школе и семье.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proofErr w:type="gramStart"/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 руководители</w:t>
            </w:r>
            <w:proofErr w:type="gramEnd"/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  <w:lang w:eastAsia="ru-RU"/>
              </w:rPr>
              <w:t>«Весёлые старты»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984BAC" w:rsidRPr="00E61FC2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color w:val="000000"/>
                <w:sz w:val="24"/>
              </w:rPr>
            </w:pPr>
            <w:r w:rsidRPr="0036010D">
              <w:rPr>
                <w:color w:val="000000"/>
                <w:sz w:val="24"/>
              </w:rPr>
              <w:t>Мероприятия месячника эстетического воспитания 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 xml:space="preserve">Час памяти «Блокада Ленинграда»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E61FC2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 xml:space="preserve">Мероприятия месячника гражданского и патриотического воспитания: военно-патриотическая игра «Зарница», «Веселые старты», фестиваль патриотической </w:t>
            </w:r>
            <w:proofErr w:type="gramStart"/>
            <w:r w:rsidRPr="0036010D">
              <w:rPr>
                <w:sz w:val="24"/>
              </w:rPr>
              <w:t>песни,  акция</w:t>
            </w:r>
            <w:proofErr w:type="gramEnd"/>
            <w:r w:rsidRPr="0036010D">
              <w:rPr>
                <w:sz w:val="24"/>
              </w:rPr>
              <w:t xml:space="preserve"> по поздравлению пап и дедушек, мальчиков, конкурс рисунков, Уроки мужества.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День науки в школе: защита проектов и исследовательских работ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МО учителей начальных классов</w:t>
            </w:r>
          </w:p>
        </w:tc>
      </w:tr>
      <w:tr w:rsidR="00984BAC" w:rsidRPr="00E61FC2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День космонавтики: конкурс рисунков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color w:val="1C1C1C"/>
                <w:sz w:val="24"/>
              </w:rPr>
              <w:lastRenderedPageBreak/>
              <w:t>Итоговая выставка детского творчества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руководители кружков, классные руководители</w:t>
            </w:r>
          </w:p>
        </w:tc>
      </w:tr>
      <w:tr w:rsidR="00984BAC" w:rsidRPr="00E61FC2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color w:val="1C1C1C"/>
                <w:sz w:val="24"/>
              </w:rPr>
            </w:pPr>
            <w:r w:rsidRPr="0036010D">
              <w:rPr>
                <w:color w:val="1C1C1C"/>
                <w:sz w:val="24"/>
              </w:rPr>
              <w:t>Мероприятия месячника ЗОЖ «Здоровое поколение».</w:t>
            </w:r>
            <w:r w:rsidRPr="0036010D">
              <w:rPr>
                <w:sz w:val="24"/>
              </w:rPr>
              <w:t xml:space="preserve"> Закрытие школьной спартакиады. Весенний День здоровья.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руководители, учитель физкультуры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color w:val="1C1C1C"/>
                <w:sz w:val="24"/>
              </w:rPr>
            </w:pPr>
            <w:r w:rsidRPr="0036010D">
              <w:rPr>
                <w:color w:val="1C1C1C"/>
                <w:sz w:val="24"/>
              </w:rPr>
              <w:t xml:space="preserve">День Победы: акции «Бессмертный полк», «С праздником, ветеран!», концерт в ДК, </w:t>
            </w:r>
            <w:r w:rsidRPr="0036010D">
              <w:rPr>
                <w:sz w:val="24"/>
              </w:rPr>
              <w:t>проект «Окна Победы»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</w:t>
            </w:r>
          </w:p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Кл.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color w:val="000000"/>
                <w:sz w:val="24"/>
              </w:rPr>
              <w:t>Торжественная линейка «Последний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</w:t>
            </w:r>
          </w:p>
        </w:tc>
      </w:tr>
      <w:tr w:rsidR="00984BAC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Курсы внеурочной деятельности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Название курса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Количество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часов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неделю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rPr>
                <w:sz w:val="24"/>
              </w:rPr>
            </w:pPr>
            <w:r w:rsidRPr="0036010D">
              <w:rPr>
                <w:sz w:val="24"/>
              </w:rPr>
              <w:t>«Я – человек»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rPr>
                <w:sz w:val="24"/>
              </w:rPr>
            </w:pPr>
            <w:r w:rsidRPr="0036010D">
              <w:rPr>
                <w:sz w:val="24"/>
              </w:rPr>
              <w:t>«Умелые ручки»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rPr>
                <w:sz w:val="24"/>
              </w:rPr>
            </w:pPr>
            <w:r w:rsidRPr="0036010D">
              <w:rPr>
                <w:sz w:val="24"/>
              </w:rPr>
              <w:t xml:space="preserve">проектная </w:t>
            </w:r>
            <w:proofErr w:type="gramStart"/>
            <w:r w:rsidRPr="0036010D">
              <w:rPr>
                <w:sz w:val="24"/>
              </w:rPr>
              <w:t>деятельность  и</w:t>
            </w:r>
            <w:proofErr w:type="gramEnd"/>
            <w:r w:rsidRPr="0036010D">
              <w:rPr>
                <w:sz w:val="24"/>
              </w:rPr>
              <w:t xml:space="preserve"> КТД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0,5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rPr>
                <w:sz w:val="24"/>
              </w:rPr>
            </w:pPr>
            <w:r w:rsidRPr="0036010D">
              <w:rPr>
                <w:sz w:val="24"/>
              </w:rPr>
              <w:t>«Весёлый карандаш»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«Театральное мастерство»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«Общефизическая подготовка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«Подвижные игры»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rPr>
                <w:sz w:val="24"/>
              </w:rPr>
            </w:pPr>
            <w:r w:rsidRPr="0036010D">
              <w:rPr>
                <w:sz w:val="24"/>
              </w:rPr>
              <w:t>«Жизнь дана на добрые дела»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1,5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rPr>
                <w:sz w:val="24"/>
              </w:rPr>
            </w:pPr>
            <w:r w:rsidRPr="0036010D">
              <w:rPr>
                <w:sz w:val="24"/>
              </w:rPr>
              <w:t xml:space="preserve">«Школа </w:t>
            </w:r>
            <w:proofErr w:type="gramStart"/>
            <w:r w:rsidRPr="0036010D">
              <w:rPr>
                <w:sz w:val="24"/>
              </w:rPr>
              <w:t>вежливых  наук</w:t>
            </w:r>
            <w:proofErr w:type="gramEnd"/>
            <w:r w:rsidRPr="0036010D">
              <w:rPr>
                <w:sz w:val="24"/>
              </w:rPr>
              <w:t>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3-4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rPr>
                <w:sz w:val="24"/>
              </w:rPr>
            </w:pPr>
            <w:r w:rsidRPr="0036010D">
              <w:rPr>
                <w:sz w:val="24"/>
              </w:rPr>
              <w:t>«Весёлая геометрия» проектная деятельность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3-4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1,5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Самоуправление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color w:val="000000"/>
                <w:sz w:val="24"/>
              </w:rPr>
              <w:t xml:space="preserve">Выборы лидеров, </w:t>
            </w:r>
            <w:proofErr w:type="gramStart"/>
            <w:r w:rsidRPr="0036010D">
              <w:rPr>
                <w:color w:val="000000"/>
                <w:sz w:val="24"/>
              </w:rPr>
              <w:t>активов  классов</w:t>
            </w:r>
            <w:proofErr w:type="gramEnd"/>
            <w:r w:rsidRPr="0036010D">
              <w:rPr>
                <w:color w:val="000000"/>
                <w:sz w:val="24"/>
              </w:rPr>
              <w:t>, распределение обязанностей.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Отчет перед классом о проведенной работе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Профориентация</w:t>
            </w:r>
            <w:r w:rsidRPr="0036010D">
              <w:rPr>
                <w:rFonts w:eastAsia="№Е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pStyle w:val="ParaAttribute5"/>
              <w:wordWrap/>
              <w:rPr>
                <w:color w:val="000000"/>
                <w:sz w:val="24"/>
                <w:szCs w:val="24"/>
              </w:rPr>
            </w:pPr>
            <w:r w:rsidRPr="0036010D">
              <w:rPr>
                <w:color w:val="000000"/>
                <w:sz w:val="24"/>
                <w:szCs w:val="24"/>
              </w:rPr>
              <w:t>Месячник профориентаций в школе:</w:t>
            </w:r>
          </w:p>
          <w:p w:rsidR="00984BAC" w:rsidRPr="0036010D" w:rsidRDefault="00984BAC" w:rsidP="00F37446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r w:rsidRPr="0036010D">
              <w:rPr>
                <w:color w:val="000000"/>
                <w:sz w:val="24"/>
                <w:szCs w:val="24"/>
              </w:rPr>
              <w:t xml:space="preserve">- конкурс рисунков, проект </w:t>
            </w:r>
            <w:r w:rsidRPr="0036010D">
              <w:rPr>
                <w:color w:val="000000"/>
                <w:sz w:val="24"/>
                <w:szCs w:val="24"/>
              </w:rPr>
              <w:lastRenderedPageBreak/>
              <w:t>«Профессии моих родителей», викторина «Все профессии важны – выбирай на вкус!», беседы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lastRenderedPageBreak/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Школьные медиа</w:t>
            </w:r>
            <w:r w:rsidRPr="0036010D">
              <w:rPr>
                <w:rFonts w:eastAsia="№Е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Размещение созданных детьми рассказов, стихов, сказок, репортажей на страницах газеты «Школьный звонок»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color w:val="000000"/>
                <w:sz w:val="24"/>
              </w:rPr>
              <w:t>Видео-, фотосъемка классных мероприятий.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Детские общественные объединения</w:t>
            </w:r>
            <w:r w:rsidRPr="0036010D">
              <w:rPr>
                <w:rFonts w:eastAsia="№Е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color w:val="000000"/>
                <w:sz w:val="24"/>
              </w:rPr>
            </w:pPr>
            <w:r w:rsidRPr="0036010D">
              <w:rPr>
                <w:sz w:val="24"/>
              </w:rPr>
              <w:t>Трудовая акция «Школьный двор»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Социально-благотворительная акция «Подари ребенку день»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Благотворительная ярмарка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Акция «Дарите книги с любовью»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 xml:space="preserve">Весенняя Неделя Добра (ряд мероприятий, осуществляемых каждым </w:t>
            </w:r>
            <w:proofErr w:type="gramStart"/>
            <w:r w:rsidRPr="0036010D">
              <w:rPr>
                <w:sz w:val="24"/>
              </w:rPr>
              <w:t xml:space="preserve">классом:  </w:t>
            </w:r>
            <w:r w:rsidRPr="0036010D">
              <w:rPr>
                <w:sz w:val="24"/>
                <w:lang w:eastAsia="ru-RU"/>
              </w:rPr>
              <w:t>«</w:t>
            </w:r>
            <w:proofErr w:type="gramEnd"/>
            <w:r w:rsidRPr="0036010D">
              <w:rPr>
                <w:sz w:val="24"/>
                <w:lang w:eastAsia="ru-RU"/>
              </w:rPr>
              <w:t>Чистое село - чистая планета», «Памяти павших»,  «Посади дерево», «Подарок младшему другу» и др.)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Участие в проектах и акциях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Экскурсии, походы</w:t>
            </w:r>
            <w:r w:rsidRPr="0036010D">
              <w:rPr>
                <w:rFonts w:eastAsia="№Е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Посещение концертов в Доме культуры поселка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 xml:space="preserve">Экскурсия в районный музей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Сезонные экскурсии в природу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По плану </w:t>
            </w:r>
            <w:proofErr w:type="spellStart"/>
            <w:proofErr w:type="gramStart"/>
            <w:r w:rsidRPr="0036010D">
              <w:rPr>
                <w:rFonts w:eastAsia="№Е"/>
                <w:color w:val="000000"/>
                <w:sz w:val="24"/>
                <w:lang w:eastAsia="ru-RU"/>
              </w:rPr>
              <w:t>клас.рук</w:t>
            </w:r>
            <w:proofErr w:type="spellEnd"/>
            <w:proofErr w:type="gramEnd"/>
            <w:r w:rsidRPr="0036010D">
              <w:rPr>
                <w:rFonts w:eastAsia="№Е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 xml:space="preserve">Поездки на новогодние представления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lastRenderedPageBreak/>
              <w:t>Туристические походы «В поход за здоровьем»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  Классные руководители</w:t>
            </w:r>
          </w:p>
        </w:tc>
      </w:tr>
      <w:tr w:rsidR="00984BAC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Организация предметно-эстетической среды</w:t>
            </w:r>
            <w:r w:rsidRPr="0036010D">
              <w:rPr>
                <w:rFonts w:eastAsia="№Е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ind w:left="-142" w:right="566" w:firstLine="142"/>
              <w:rPr>
                <w:sz w:val="24"/>
              </w:rPr>
            </w:pPr>
            <w:r w:rsidRPr="0036010D">
              <w:rPr>
                <w:sz w:val="24"/>
              </w:rPr>
              <w:t>Оформление классных уголков</w:t>
            </w:r>
          </w:p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Трудовые десанты по уборке территории школы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Трудовой десант по уборке памятника «Павшим в годы войны»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Сентябрь, апрель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Работа с родителями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84BAC" w:rsidRPr="00E61FC2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Участие родителей в проведении общешкольных, классных мероприятий: «Подари ребенку день</w:t>
            </w:r>
            <w:proofErr w:type="gramStart"/>
            <w:r w:rsidRPr="0036010D">
              <w:rPr>
                <w:sz w:val="24"/>
              </w:rPr>
              <w:t xml:space="preserve">», </w:t>
            </w:r>
            <w:r w:rsidRPr="0036010D">
              <w:rPr>
                <w:color w:val="1C1C1C"/>
                <w:sz w:val="24"/>
              </w:rPr>
              <w:t xml:space="preserve"> «</w:t>
            </w:r>
            <w:proofErr w:type="gramEnd"/>
            <w:r w:rsidRPr="0036010D">
              <w:rPr>
                <w:color w:val="1C1C1C"/>
                <w:sz w:val="24"/>
              </w:rPr>
              <w:t xml:space="preserve">Бессмертный полк», </w:t>
            </w:r>
            <w:r w:rsidRPr="0036010D">
              <w:rPr>
                <w:sz w:val="24"/>
              </w:rPr>
              <w:t xml:space="preserve"> «Зарница»,</w:t>
            </w:r>
            <w:r w:rsidRPr="0036010D">
              <w:rPr>
                <w:rFonts w:eastAsia="Arial Unicode MS"/>
                <w:sz w:val="24"/>
              </w:rPr>
              <w:t xml:space="preserve"> новогодний утренник, </w:t>
            </w:r>
            <w:r w:rsidRPr="0036010D">
              <w:rPr>
                <w:sz w:val="24"/>
              </w:rPr>
              <w:t>классные «огоньки» и др.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Общешкольное родительское собрание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Октябрь, март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Директор школы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 раз/четверть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Информационное оповещение через школьный сайт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proofErr w:type="spellStart"/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Зам.директора</w:t>
            </w:r>
            <w:proofErr w:type="spellEnd"/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 по ВР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Индивидуальные консультации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6010D">
              <w:rPr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color w:val="000000"/>
                <w:sz w:val="24"/>
              </w:rPr>
              <w:t>По плану классных руководителей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984BAC" w:rsidRPr="0036010D" w:rsidTr="00F37446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36010D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984BAC" w:rsidRPr="0036010D" w:rsidRDefault="00984BAC" w:rsidP="00F37446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proofErr w:type="gramStart"/>
            <w:r w:rsidRPr="0036010D">
              <w:rPr>
                <w:spacing w:val="-6"/>
                <w:sz w:val="24"/>
                <w:szCs w:val="24"/>
              </w:rPr>
              <w:t>неблагополучными  семьями</w:t>
            </w:r>
            <w:proofErr w:type="gramEnd"/>
            <w:r w:rsidRPr="0036010D">
              <w:rPr>
                <w:spacing w:val="-6"/>
                <w:sz w:val="24"/>
                <w:szCs w:val="24"/>
              </w:rPr>
              <w:t xml:space="preserve">  по вопросам воспитания, обучения детей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color w:val="000000"/>
                <w:sz w:val="24"/>
              </w:rPr>
            </w:pPr>
            <w:r w:rsidRPr="0036010D">
              <w:rPr>
                <w:color w:val="000000"/>
                <w:sz w:val="24"/>
              </w:rPr>
              <w:t>По плану Совета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Председатель Совета</w:t>
            </w:r>
          </w:p>
        </w:tc>
      </w:tr>
      <w:tr w:rsidR="00984BAC" w:rsidRPr="00E61FC2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Классное руководство 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 xml:space="preserve"> (согласно индивидуальным по </w:t>
            </w:r>
            <w:r w:rsidRPr="0036010D">
              <w:rPr>
                <w:rFonts w:eastAsia="№Е"/>
                <w:color w:val="000000"/>
                <w:sz w:val="24"/>
                <w:lang w:eastAsia="ru-RU"/>
              </w:rPr>
              <w:t>планам работы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классных руководителей</w:t>
            </w:r>
            <w:r w:rsidRPr="0036010D">
              <w:rPr>
                <w:rFonts w:eastAsia="№Е"/>
                <w:sz w:val="24"/>
                <w:lang w:eastAsia="ru-RU"/>
              </w:rPr>
              <w:t>)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984BAC" w:rsidRPr="00E61FC2" w:rsidTr="00F37446"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Школьный урок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 xml:space="preserve">(согласно индивидуальным по </w:t>
            </w:r>
            <w:r w:rsidRPr="0036010D">
              <w:rPr>
                <w:rFonts w:eastAsia="№Е"/>
                <w:color w:val="000000"/>
                <w:sz w:val="24"/>
                <w:lang w:eastAsia="ru-RU"/>
              </w:rPr>
              <w:t>планам работы учителей-предметников</w:t>
            </w:r>
            <w:r w:rsidRPr="0036010D">
              <w:rPr>
                <w:rFonts w:eastAsia="№Е"/>
                <w:sz w:val="24"/>
                <w:lang w:eastAsia="ru-RU"/>
              </w:rPr>
              <w:t>)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</w:tbl>
    <w:p w:rsidR="00984BAC" w:rsidRPr="0036010D" w:rsidRDefault="00984BAC" w:rsidP="00984BAC">
      <w:pPr>
        <w:adjustRightInd w:val="0"/>
        <w:ind w:right="-1" w:firstLine="567"/>
        <w:rPr>
          <w:sz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739"/>
        <w:gridCol w:w="1175"/>
        <w:gridCol w:w="2264"/>
        <w:gridCol w:w="3051"/>
      </w:tblGrid>
      <w:tr w:rsidR="00984BAC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4BAC" w:rsidRPr="0036010D" w:rsidRDefault="00984BAC" w:rsidP="00F37446">
            <w:pPr>
              <w:shd w:val="clear" w:color="auto" w:fill="FFFFFF"/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shd w:val="clear" w:color="auto" w:fill="FFFFFF"/>
              <w:autoSpaceDE/>
              <w:autoSpaceDN/>
              <w:ind w:right="-1"/>
              <w:jc w:val="center"/>
              <w:rPr>
                <w:rFonts w:eastAsia="№Е"/>
                <w:bCs/>
                <w:caps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 xml:space="preserve">План воспитательной работы школы </w:t>
            </w:r>
          </w:p>
          <w:p w:rsidR="00984BAC" w:rsidRPr="0036010D" w:rsidRDefault="00984BAC" w:rsidP="00F37446">
            <w:pPr>
              <w:shd w:val="clear" w:color="auto" w:fill="FFFFFF"/>
              <w:autoSpaceDE/>
              <w:autoSpaceDN/>
              <w:ind w:right="-1"/>
              <w:jc w:val="center"/>
              <w:rPr>
                <w:rFonts w:eastAsia="№Е"/>
                <w:bCs/>
                <w:caps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>на 202</w:t>
            </w:r>
            <w:r w:rsidR="00E40BF9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>5</w:t>
            </w:r>
            <w:r w:rsidRPr="0036010D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>-202</w:t>
            </w:r>
            <w:r w:rsidR="00E40BF9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>6</w:t>
            </w:r>
            <w:r w:rsidRPr="0036010D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 xml:space="preserve"> учебный год</w:t>
            </w:r>
          </w:p>
          <w:p w:rsidR="00984BAC" w:rsidRPr="0036010D" w:rsidRDefault="00984BAC" w:rsidP="00F37446">
            <w:pPr>
              <w:shd w:val="clear" w:color="auto" w:fill="FFFFFF"/>
              <w:autoSpaceDE/>
              <w:autoSpaceDN/>
              <w:ind w:right="-1"/>
              <w:jc w:val="center"/>
              <w:rPr>
                <w:rFonts w:eastAsia="№Е"/>
                <w:bCs/>
                <w:caps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bCs/>
                <w:caps/>
                <w:color w:val="000000"/>
                <w:sz w:val="24"/>
                <w:lang w:eastAsia="ru-RU"/>
              </w:rPr>
              <w:t>5-9 классы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</w:tc>
      </w:tr>
      <w:tr w:rsidR="00984BAC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Ключевые общешкольные дела</w:t>
            </w:r>
          </w:p>
          <w:p w:rsidR="00984BAC" w:rsidRPr="0036010D" w:rsidRDefault="00984BAC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F37446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</w:pPr>
            <w:proofErr w:type="gramStart"/>
            <w:r w:rsidRPr="00F37446"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  <w:t>Еженедельно ,по</w:t>
            </w:r>
            <w:proofErr w:type="gramEnd"/>
            <w:r w:rsidRPr="00F37446"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  <w:t xml:space="preserve"> понедельникам: «Разговор о </w:t>
            </w:r>
            <w:proofErr w:type="spellStart"/>
            <w:r w:rsidRPr="00F37446"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  <w:t>важном»</w:t>
            </w:r>
            <w:r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  <w:t>,поднятие</w:t>
            </w:r>
            <w:proofErr w:type="spellEnd"/>
            <w:r>
              <w:rPr>
                <w:rFonts w:eastAsia="№Е"/>
                <w:b/>
                <w:bCs/>
                <w:i/>
                <w:color w:val="000000"/>
                <w:sz w:val="24"/>
                <w:lang w:eastAsia="ru-RU"/>
              </w:rPr>
              <w:t xml:space="preserve"> флага РФ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color w:val="000000"/>
                <w:sz w:val="24"/>
              </w:rPr>
              <w:t>Торжественная линейка «Первый звонок»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1.09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Заместитель директора по УВР, </w:t>
            </w:r>
            <w:proofErr w:type="spellStart"/>
            <w:proofErr w:type="gramStart"/>
            <w:r w:rsidRPr="0036010D">
              <w:rPr>
                <w:rFonts w:eastAsia="Batang"/>
                <w:color w:val="000000"/>
                <w:sz w:val="24"/>
                <w:lang w:eastAsia="ru-RU"/>
              </w:rPr>
              <w:t>кл.рук</w:t>
            </w:r>
            <w:proofErr w:type="spellEnd"/>
            <w:proofErr w:type="gramEnd"/>
            <w:r w:rsidRPr="0036010D">
              <w:rPr>
                <w:rFonts w:eastAsia="Batang"/>
                <w:color w:val="000000"/>
                <w:sz w:val="24"/>
                <w:lang w:eastAsia="ru-RU"/>
              </w:rPr>
              <w:t>.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color w:val="000000"/>
                <w:sz w:val="24"/>
              </w:rPr>
            </w:pPr>
            <w:r w:rsidRPr="0036010D">
              <w:rPr>
                <w:sz w:val="24"/>
              </w:rPr>
              <w:t xml:space="preserve">Мероприятия месячников </w:t>
            </w:r>
            <w:proofErr w:type="gramStart"/>
            <w:r w:rsidRPr="0036010D">
              <w:rPr>
                <w:sz w:val="24"/>
              </w:rPr>
              <w:t>безопасности  и</w:t>
            </w:r>
            <w:proofErr w:type="gramEnd"/>
            <w:r w:rsidRPr="0036010D">
              <w:rPr>
                <w:sz w:val="24"/>
              </w:rPr>
              <w:t xml:space="preserve"> гражданской защиты детей (</w:t>
            </w:r>
            <w:r w:rsidRPr="0036010D">
              <w:rPr>
                <w:rFonts w:eastAsia="Calibri"/>
                <w:sz w:val="24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36010D">
              <w:rPr>
                <w:sz w:val="24"/>
              </w:rPr>
              <w:t>учебно-тренировочная  эвакуация учащихся из здания)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руководители, учитель ОБЖ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Открытие школьной спартакиады. Осенний День Здоровья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День трезвости: конкурс плакатов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8-9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«Посвящение в пятиклассники»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классные руководитель 5 </w:t>
            </w:r>
            <w:proofErr w:type="spellStart"/>
            <w:r w:rsidRPr="0036010D">
              <w:rPr>
                <w:rFonts w:eastAsia="Batang"/>
                <w:color w:val="000000"/>
                <w:sz w:val="24"/>
                <w:lang w:eastAsia="ru-RU"/>
              </w:rPr>
              <w:t>кл</w:t>
            </w:r>
            <w:proofErr w:type="spellEnd"/>
            <w:r w:rsidRPr="0036010D">
              <w:rPr>
                <w:rFonts w:eastAsia="Batang"/>
                <w:color w:val="000000"/>
                <w:sz w:val="24"/>
                <w:lang w:eastAsia="ru-RU"/>
              </w:rPr>
              <w:t>.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sz w:val="24"/>
                <w:lang w:eastAsia="ru-RU"/>
              </w:rPr>
            </w:pPr>
            <w:r w:rsidRPr="0036010D">
              <w:rPr>
                <w:sz w:val="24"/>
              </w:rPr>
              <w:t xml:space="preserve">День учителя в школе: акция по поздравлению учителей, учителей-ветеранов педагогического труда, День самоуправления, концертная </w:t>
            </w:r>
            <w:r w:rsidRPr="0036010D">
              <w:rPr>
                <w:sz w:val="24"/>
              </w:rPr>
              <w:lastRenderedPageBreak/>
              <w:t>программа, выставка рисунков «Мой любимый учитель».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lastRenderedPageBreak/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октябрь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sz w:val="24"/>
                <w:lang w:eastAsia="ru-RU"/>
              </w:rPr>
            </w:pPr>
            <w:r w:rsidRPr="0036010D">
              <w:rPr>
                <w:rFonts w:eastAsia="Batang"/>
                <w:sz w:val="24"/>
                <w:lang w:eastAsia="ru-RU"/>
              </w:rPr>
              <w:t xml:space="preserve"> </w:t>
            </w: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 xml:space="preserve">Президентские состязания по ОФП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Октябрь, апрель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 Учителя физкультуры 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«Золотая осень»: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Мероприятия месячника взаимодействия семьи и школы:</w:t>
            </w:r>
            <w:r w:rsidRPr="0036010D">
              <w:rPr>
                <w:rFonts w:eastAsia="Arial Unicode MS"/>
                <w:sz w:val="24"/>
              </w:rPr>
              <w:t xml:space="preserve">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руководители, учитель обществознания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Предметная неделя математики, физики, химии и биологии (шахматно-шашечный турнир, интерактивные игры, квесты и т.п.)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pStyle w:val="ConsPlusNormal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6010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МО учителей-предметников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  <w:lang w:eastAsia="ru-RU"/>
              </w:rPr>
              <w:t>Соревнование по баскетболу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  <w:lang w:eastAsia="ru-RU"/>
              </w:rPr>
            </w:pPr>
            <w:r w:rsidRPr="0036010D">
              <w:rPr>
                <w:sz w:val="24"/>
                <w:lang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pStyle w:val="ConsPlusNormal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6010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МО учителей-предметников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  <w:lang w:eastAsia="ru-RU"/>
              </w:rPr>
            </w:pPr>
            <w:r w:rsidRPr="0036010D">
              <w:rPr>
                <w:sz w:val="24"/>
                <w:lang w:eastAsia="ru-RU"/>
              </w:rPr>
              <w:t xml:space="preserve">Внеклассные мероприятия </w:t>
            </w:r>
            <w:proofErr w:type="gramStart"/>
            <w:r w:rsidRPr="0036010D">
              <w:rPr>
                <w:sz w:val="24"/>
                <w:lang w:eastAsia="ru-RU"/>
              </w:rPr>
              <w:t>ко  Дню</w:t>
            </w:r>
            <w:proofErr w:type="gramEnd"/>
            <w:r w:rsidRPr="0036010D">
              <w:rPr>
                <w:sz w:val="24"/>
                <w:lang w:eastAsia="ru-RU"/>
              </w:rPr>
              <w:t xml:space="preserve"> Конституции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Учитель обществознания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  <w:lang w:eastAsia="ru-RU"/>
              </w:rPr>
            </w:pPr>
            <w:r w:rsidRPr="0036010D">
              <w:rPr>
                <w:sz w:val="24"/>
              </w:rPr>
              <w:t>Мероприятия ко дню героев отечества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 учитель истории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color w:val="000000"/>
                <w:sz w:val="24"/>
              </w:rPr>
            </w:pPr>
            <w:r w:rsidRPr="0036010D">
              <w:rPr>
                <w:color w:val="000000"/>
                <w:sz w:val="24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pStyle w:val="ConsPlusNormal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6010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МО учителей-предметников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Час памяти «Блокада Ленинграда»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Зимние забавы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январь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Учитель физкультуры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lastRenderedPageBreak/>
              <w:t>Мероприятия месячника гражданского и патриотического воспитания:</w:t>
            </w:r>
            <w:r w:rsidRPr="0036010D">
              <w:rPr>
                <w:color w:val="000000"/>
                <w:sz w:val="24"/>
                <w:bdr w:val="none" w:sz="0" w:space="0" w:color="auto" w:frame="1"/>
              </w:rPr>
              <w:t xml:space="preserve"> пионерский </w:t>
            </w:r>
            <w:proofErr w:type="gramStart"/>
            <w:r w:rsidRPr="0036010D">
              <w:rPr>
                <w:color w:val="000000"/>
                <w:sz w:val="24"/>
                <w:bdr w:val="none" w:sz="0" w:space="0" w:color="auto" w:frame="1"/>
              </w:rPr>
              <w:t>сбор  «</w:t>
            </w:r>
            <w:proofErr w:type="gramEnd"/>
            <w:r w:rsidRPr="0036010D">
              <w:rPr>
                <w:color w:val="000000"/>
                <w:sz w:val="24"/>
                <w:bdr w:val="none" w:sz="0" w:space="0" w:color="auto" w:frame="1"/>
              </w:rPr>
              <w:t xml:space="preserve">Пионеры-герои», фестиваль патриотической песни, </w:t>
            </w:r>
            <w:r w:rsidRPr="0036010D">
              <w:rPr>
                <w:sz w:val="24"/>
              </w:rPr>
              <w:t>соревнование по пионерболу, волейболу, спортивная эстафета,</w:t>
            </w:r>
            <w:r w:rsidRPr="0036010D">
              <w:rPr>
                <w:color w:val="FF0000"/>
                <w:sz w:val="24"/>
              </w:rPr>
              <w:t xml:space="preserve"> </w:t>
            </w:r>
            <w:r w:rsidRPr="0036010D">
              <w:rPr>
                <w:sz w:val="24"/>
              </w:rPr>
              <w:t>акции «Письмо солдату»</w:t>
            </w:r>
            <w:r w:rsidRPr="0036010D">
              <w:rPr>
                <w:color w:val="FF0000"/>
                <w:sz w:val="24"/>
              </w:rPr>
              <w:t xml:space="preserve">, </w:t>
            </w:r>
            <w:r w:rsidRPr="0036010D">
              <w:rPr>
                <w:sz w:val="24"/>
              </w:rPr>
              <w:t>по поздравлению пап и дедушек, мальчиков, конкурс плакатов и рисунков, Уроки мужества.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УВР, классные руководители, учитель физкультуры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Мероприятия месячника интеллектуального воспитания «Умники и умницы». День науки в школе: защита проектов и исследовательских работ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Заместитель директора по УВР, 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 xml:space="preserve">8 Марта в школе: конкурсная программа «Вперед, девчонки!», </w:t>
            </w:r>
            <w:proofErr w:type="gramStart"/>
            <w:r w:rsidRPr="0036010D">
              <w:rPr>
                <w:sz w:val="24"/>
              </w:rPr>
              <w:t>выставка  рисунков</w:t>
            </w:r>
            <w:proofErr w:type="gramEnd"/>
            <w:r w:rsidRPr="0036010D">
              <w:rPr>
                <w:sz w:val="24"/>
              </w:rPr>
              <w:t>, акция по поздравлению мам, бабушек, девочек.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День космонавтики: выставка рисунков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руководители, учитель физики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color w:val="1C1C1C"/>
                <w:sz w:val="24"/>
              </w:rPr>
              <w:t>Итоговая выставка детского творчества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УВР, руководители кружков, 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color w:val="1C1C1C"/>
                <w:sz w:val="24"/>
              </w:rPr>
            </w:pPr>
            <w:proofErr w:type="gramStart"/>
            <w:r w:rsidRPr="0036010D">
              <w:rPr>
                <w:sz w:val="24"/>
              </w:rPr>
              <w:t>Конкурс  «</w:t>
            </w:r>
            <w:proofErr w:type="gramEnd"/>
            <w:r w:rsidRPr="0036010D">
              <w:rPr>
                <w:sz w:val="24"/>
              </w:rPr>
              <w:t>Безопасное колесо»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руководители, учитель ОБЖ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color w:val="1C1C1C"/>
                <w:sz w:val="24"/>
              </w:rPr>
            </w:pPr>
            <w:r w:rsidRPr="0036010D">
              <w:rPr>
                <w:color w:val="1C1C1C"/>
                <w:sz w:val="24"/>
              </w:rPr>
              <w:t>Мероприятия месячника ЗОЖ «Здоровое поколение».</w:t>
            </w:r>
            <w:r w:rsidRPr="0036010D">
              <w:rPr>
                <w:sz w:val="24"/>
              </w:rPr>
              <w:t xml:space="preserve"> Закрытие школьной спартакиады. Весенний День здоровья Акция "Школа против курения". Туристические походы.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УВР, классные руководители, учитель физкультуры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color w:val="1C1C1C"/>
                <w:sz w:val="24"/>
              </w:rPr>
            </w:pPr>
            <w:r w:rsidRPr="0036010D">
              <w:rPr>
                <w:color w:val="1C1C1C"/>
                <w:sz w:val="24"/>
              </w:rPr>
              <w:t>День Победы: акции «Бессмертный полк», «С праздником, ветеран!», Вахта памяти у памятника «Павшим в годы войны</w:t>
            </w:r>
            <w:proofErr w:type="gramStart"/>
            <w:r w:rsidRPr="0036010D">
              <w:rPr>
                <w:color w:val="1C1C1C"/>
                <w:sz w:val="24"/>
              </w:rPr>
              <w:t>»,  концерт</w:t>
            </w:r>
            <w:proofErr w:type="gramEnd"/>
            <w:r w:rsidRPr="0036010D">
              <w:rPr>
                <w:color w:val="1C1C1C"/>
                <w:sz w:val="24"/>
              </w:rPr>
              <w:t xml:space="preserve"> в СДК, </w:t>
            </w:r>
            <w:r w:rsidRPr="0036010D">
              <w:rPr>
                <w:sz w:val="24"/>
              </w:rPr>
              <w:t>проект «Окна Победы» и др.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color w:val="000000"/>
                <w:sz w:val="24"/>
              </w:rPr>
              <w:t>Торжественная линейка «Последний звонок»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 классные руководители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color w:val="000000"/>
                <w:sz w:val="24"/>
              </w:rPr>
            </w:pPr>
            <w:r w:rsidRPr="0036010D">
              <w:rPr>
                <w:color w:val="000000"/>
                <w:sz w:val="24"/>
              </w:rPr>
              <w:t>Выпускной вечер в школе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июнь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F37446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Курсы внеурочной деятельности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Название курса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Количество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часов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неделю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Танцевальный кружок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tabs>
                <w:tab w:val="left" w:pos="1185"/>
              </w:tabs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«</w:t>
            </w:r>
            <w:r w:rsidRPr="0036010D">
              <w:rPr>
                <w:sz w:val="24"/>
              </w:rPr>
              <w:t>Краеведение»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  <w:lang w:eastAsia="ru-RU"/>
              </w:rPr>
            </w:pPr>
            <w:r w:rsidRPr="0036010D">
              <w:rPr>
                <w:sz w:val="24"/>
                <w:lang w:eastAsia="ru-RU"/>
              </w:rPr>
              <w:t>«Волшебный сундучок»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  <w:lang w:eastAsia="ru-RU"/>
              </w:rPr>
            </w:pPr>
            <w:r w:rsidRPr="0036010D">
              <w:rPr>
                <w:sz w:val="24"/>
              </w:rPr>
              <w:t>«Вокальный кружок»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1-6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«ОФП»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«Риторика»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«Мой профессиональный выбор»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«Борьба»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7-9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Самоуправление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color w:val="000000"/>
                <w:sz w:val="24"/>
              </w:rPr>
              <w:t xml:space="preserve">Выборы лидеров, </w:t>
            </w:r>
            <w:proofErr w:type="gramStart"/>
            <w:r w:rsidRPr="0036010D">
              <w:rPr>
                <w:color w:val="000000"/>
                <w:sz w:val="24"/>
              </w:rPr>
              <w:t>активов  классов</w:t>
            </w:r>
            <w:proofErr w:type="gramEnd"/>
            <w:r w:rsidRPr="0036010D">
              <w:rPr>
                <w:color w:val="000000"/>
                <w:sz w:val="24"/>
              </w:rPr>
              <w:t>, распределение обязанностей.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color w:val="000000"/>
                <w:sz w:val="24"/>
              </w:rPr>
            </w:pPr>
            <w:r w:rsidRPr="0036010D">
              <w:rPr>
                <w:sz w:val="24"/>
              </w:rPr>
              <w:t xml:space="preserve">Общешкольное выборное собрание учащихся: выдвижение кандидатур от классов </w:t>
            </w:r>
            <w:proofErr w:type="gramStart"/>
            <w:r w:rsidRPr="0036010D">
              <w:rPr>
                <w:sz w:val="24"/>
              </w:rPr>
              <w:t>в  Совет</w:t>
            </w:r>
            <w:proofErr w:type="gramEnd"/>
            <w:r w:rsidRPr="0036010D">
              <w:rPr>
                <w:sz w:val="24"/>
              </w:rPr>
              <w:t xml:space="preserve"> обучающихся школы, голосование и т.п.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Конкурс «Лучший ученический класс»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Работа в соответствии с обязанностями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Отчет перед классом о проведенной работе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 xml:space="preserve">Общешкольное отчетное собрание </w:t>
            </w:r>
            <w:proofErr w:type="gramStart"/>
            <w:r w:rsidRPr="0036010D">
              <w:rPr>
                <w:sz w:val="24"/>
              </w:rPr>
              <w:t>учащихся:  отчеты</w:t>
            </w:r>
            <w:proofErr w:type="gramEnd"/>
            <w:r w:rsidRPr="0036010D">
              <w:rPr>
                <w:sz w:val="24"/>
              </w:rPr>
              <w:t xml:space="preserve"> членов Совета обучающихся школы о проделанной работе. Подведение итогов работы за 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</w:t>
            </w:r>
          </w:p>
        </w:tc>
      </w:tr>
      <w:tr w:rsidR="00F37446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Профориентация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36010D">
              <w:rPr>
                <w:sz w:val="24"/>
                <w:szCs w:val="24"/>
              </w:rPr>
              <w:t>Мероприятия  по</w:t>
            </w:r>
            <w:proofErr w:type="gramEnd"/>
            <w:r w:rsidRPr="0036010D">
              <w:rPr>
                <w:sz w:val="24"/>
                <w:szCs w:val="24"/>
              </w:rPr>
              <w:t xml:space="preserve"> профориентации в школе «Мир профессий». Конкурс рисунков, профориентационная игра, просмотр презентаций, диагностика.</w:t>
            </w:r>
          </w:p>
          <w:p w:rsidR="00F37446" w:rsidRPr="0036010D" w:rsidRDefault="00F37446" w:rsidP="00F37446">
            <w:pPr>
              <w:pStyle w:val="ParaAttribute5"/>
              <w:wordWrap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lastRenderedPageBreak/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pStyle w:val="ConsPlusNormal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36010D">
              <w:rPr>
                <w:rFonts w:ascii="Times New Roman" w:eastAsia="№Е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F37446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Школьные медиа</w:t>
            </w:r>
            <w:r w:rsidRPr="0036010D">
              <w:rPr>
                <w:rFonts w:eastAsia="№Е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Размещение созданных детьми рассказов, стихов, сказок, репортажей на стенде «Школьный звонок»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color w:val="000000"/>
                <w:sz w:val="24"/>
              </w:rPr>
              <w:t>Видео-, фотосъемка классных мероприятий.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Детские общественные объединения</w:t>
            </w:r>
            <w:r w:rsidRPr="0036010D">
              <w:rPr>
                <w:rFonts w:eastAsia="№Е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color w:val="000000"/>
                <w:sz w:val="24"/>
              </w:rPr>
            </w:pPr>
            <w:r w:rsidRPr="0036010D">
              <w:rPr>
                <w:sz w:val="24"/>
              </w:rPr>
              <w:t>Трудовая акция «Школьный двор»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Социально-благотворительная акция «Подари ребенку день»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Осенняя Неделя Добра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Благотворительная акция «Детский орден милосердия»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Акция «Дарите книги с любовью»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Экологическая акция «Бумажный бум»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 xml:space="preserve">Весенняя Неделя Добра (ряд мероприятий, осуществляемых каждым классом и волонтерским движением школы:  </w:t>
            </w:r>
            <w:r w:rsidRPr="0036010D">
              <w:rPr>
                <w:sz w:val="24"/>
                <w:lang w:eastAsia="ru-RU"/>
              </w:rPr>
              <w:t>«Чистый поселок - чистая планета», «Памяти павших», 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Экскурсии, походы</w:t>
            </w:r>
            <w:r w:rsidRPr="0036010D">
              <w:rPr>
                <w:rFonts w:eastAsia="№Е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Посещение выездных представлений театров в школе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Посещение концертов в Доме культуры села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lastRenderedPageBreak/>
              <w:t xml:space="preserve">Онлайн экскурсия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Сезонные экскурсии в природу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По плану </w:t>
            </w:r>
            <w:proofErr w:type="spellStart"/>
            <w:proofErr w:type="gramStart"/>
            <w:r w:rsidRPr="0036010D">
              <w:rPr>
                <w:rFonts w:eastAsia="№Е"/>
                <w:color w:val="000000"/>
                <w:sz w:val="24"/>
                <w:lang w:eastAsia="ru-RU"/>
              </w:rPr>
              <w:t>клас.рук</w:t>
            </w:r>
            <w:proofErr w:type="spellEnd"/>
            <w:proofErr w:type="gramEnd"/>
            <w:r w:rsidRPr="0036010D">
              <w:rPr>
                <w:rFonts w:eastAsia="№Е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Поездки на представления в драматический театр, на киносеансы- в кинотеатр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По плану </w:t>
            </w:r>
            <w:proofErr w:type="spellStart"/>
            <w:proofErr w:type="gramStart"/>
            <w:r w:rsidRPr="0036010D">
              <w:rPr>
                <w:rFonts w:eastAsia="№Е"/>
                <w:color w:val="000000"/>
                <w:sz w:val="24"/>
                <w:lang w:eastAsia="ru-RU"/>
              </w:rPr>
              <w:t>клас.рук</w:t>
            </w:r>
            <w:proofErr w:type="spellEnd"/>
            <w:proofErr w:type="gramEnd"/>
            <w:r w:rsidRPr="0036010D">
              <w:rPr>
                <w:rFonts w:eastAsia="№Е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Экскурсии в музеи, пожарную часть.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По плану </w:t>
            </w:r>
            <w:proofErr w:type="spellStart"/>
            <w:proofErr w:type="gramStart"/>
            <w:r w:rsidRPr="0036010D">
              <w:rPr>
                <w:rFonts w:eastAsia="№Е"/>
                <w:color w:val="000000"/>
                <w:sz w:val="24"/>
                <w:lang w:eastAsia="ru-RU"/>
              </w:rPr>
              <w:t>клас.рук</w:t>
            </w:r>
            <w:proofErr w:type="spellEnd"/>
            <w:proofErr w:type="gramEnd"/>
            <w:r w:rsidRPr="0036010D">
              <w:rPr>
                <w:rFonts w:eastAsia="№Е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 xml:space="preserve">Экскурсия в школьный музей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Туристические походы «В поход за здоровьем»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ind w:firstLine="85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 xml:space="preserve">  Классные руководители</w:t>
            </w:r>
          </w:p>
        </w:tc>
      </w:tr>
      <w:tr w:rsidR="00F37446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Организация предметно-эстетической среды</w:t>
            </w:r>
            <w:r w:rsidRPr="0036010D">
              <w:rPr>
                <w:rFonts w:eastAsia="№Е"/>
                <w:i/>
                <w:color w:val="000000"/>
                <w:sz w:val="24"/>
                <w:lang w:eastAsia="ru-RU"/>
              </w:rPr>
              <w:t xml:space="preserve">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ind w:left="-142" w:right="566" w:firstLine="142"/>
              <w:rPr>
                <w:sz w:val="24"/>
              </w:rPr>
            </w:pPr>
            <w:r w:rsidRPr="0036010D">
              <w:rPr>
                <w:sz w:val="24"/>
              </w:rPr>
              <w:t>Оформление классных уголков</w:t>
            </w:r>
          </w:p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Трудовые десанты по уборке территории школы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Трудовой десант по озеленению школьных клумб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Сентябрь, апрель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sz w:val="24"/>
              </w:rPr>
            </w:pPr>
            <w:r w:rsidRPr="0036010D">
              <w:rPr>
                <w:sz w:val="24"/>
              </w:rPr>
              <w:t>Праздничное украшение кабинетов, окон кабинета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Работа с родителями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i/>
                <w:color w:val="000000"/>
                <w:sz w:val="24"/>
                <w:lang w:eastAsia="ru-RU"/>
              </w:rPr>
            </w:pP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Классы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Ориентировочное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 xml:space="preserve">время </w:t>
            </w: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проведения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</w:p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F37446" w:rsidRPr="00E61FC2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Участие родителей в проведении общешкольных, классных мероприятий: «Бумажный бум», «Подари ребенку день</w:t>
            </w:r>
            <w:proofErr w:type="gramStart"/>
            <w:r w:rsidRPr="0036010D">
              <w:rPr>
                <w:sz w:val="24"/>
              </w:rPr>
              <w:t xml:space="preserve">», </w:t>
            </w:r>
            <w:r w:rsidRPr="0036010D">
              <w:rPr>
                <w:color w:val="1C1C1C"/>
                <w:sz w:val="24"/>
              </w:rPr>
              <w:t xml:space="preserve"> «</w:t>
            </w:r>
            <w:proofErr w:type="gramEnd"/>
            <w:r w:rsidRPr="0036010D">
              <w:rPr>
                <w:color w:val="1C1C1C"/>
                <w:sz w:val="24"/>
              </w:rPr>
              <w:t xml:space="preserve">Бессмертный полк», </w:t>
            </w:r>
            <w:r w:rsidRPr="0036010D">
              <w:rPr>
                <w:sz w:val="24"/>
              </w:rPr>
              <w:t xml:space="preserve"> </w:t>
            </w:r>
            <w:r w:rsidRPr="0036010D">
              <w:rPr>
                <w:rFonts w:eastAsia="Arial Unicode MS"/>
                <w:sz w:val="24"/>
              </w:rPr>
              <w:t>новогодний праздник, «Мама, папа, я – отличная семья!»,</w:t>
            </w:r>
            <w:r w:rsidRPr="0036010D">
              <w:rPr>
                <w:sz w:val="24"/>
              </w:rPr>
              <w:t xml:space="preserve"> классные «огоньки» и др.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Заместитель директора по УВР, 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Общешкольное родительское собрание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Октябрь, март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Директор школы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1 раз/четверть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rPr>
                <w:sz w:val="24"/>
              </w:rPr>
            </w:pPr>
            <w:r w:rsidRPr="0036010D">
              <w:rPr>
                <w:sz w:val="24"/>
              </w:rPr>
              <w:t>Информационное оповещение через школьный сайт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Администрация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sz w:val="24"/>
              </w:rPr>
              <w:t>Индивидуальные консультации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pStyle w:val="ParaAttribute7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6010D">
              <w:rPr>
                <w:color w:val="000000"/>
                <w:sz w:val="24"/>
                <w:szCs w:val="24"/>
              </w:rPr>
              <w:lastRenderedPageBreak/>
              <w:t>Совместные с детьми походы, экскурсии.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color w:val="000000"/>
                <w:sz w:val="24"/>
              </w:rPr>
              <w:t>По плану классных руководителей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F37446" w:rsidRPr="0036010D" w:rsidTr="00F37446"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r w:rsidRPr="0036010D">
              <w:rPr>
                <w:spacing w:val="-6"/>
                <w:sz w:val="24"/>
                <w:szCs w:val="24"/>
              </w:rPr>
              <w:t xml:space="preserve">Работа Совета профилактики с </w:t>
            </w:r>
          </w:p>
          <w:p w:rsidR="00F37446" w:rsidRPr="0036010D" w:rsidRDefault="00F37446" w:rsidP="00F37446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</w:rPr>
            </w:pPr>
            <w:proofErr w:type="gramStart"/>
            <w:r w:rsidRPr="0036010D">
              <w:rPr>
                <w:spacing w:val="-6"/>
                <w:sz w:val="24"/>
                <w:szCs w:val="24"/>
              </w:rPr>
              <w:t>неблагополучными  семьями</w:t>
            </w:r>
            <w:proofErr w:type="gramEnd"/>
            <w:r w:rsidRPr="0036010D">
              <w:rPr>
                <w:spacing w:val="-6"/>
                <w:sz w:val="24"/>
                <w:szCs w:val="24"/>
              </w:rPr>
              <w:t xml:space="preserve">  по вопросам воспитания, обучения детей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autoSpaceDE/>
              <w:autoSpaceDN/>
              <w:ind w:right="-1"/>
              <w:jc w:val="center"/>
              <w:rPr>
                <w:rFonts w:eastAsia="№Е"/>
                <w:color w:val="000000"/>
                <w:sz w:val="24"/>
                <w:lang w:eastAsia="ru-RU"/>
              </w:rPr>
            </w:pPr>
            <w:r w:rsidRPr="0036010D">
              <w:rPr>
                <w:rFonts w:eastAsia="№Е"/>
                <w:color w:val="000000"/>
                <w:sz w:val="24"/>
                <w:lang w:eastAsia="ru-RU"/>
              </w:rPr>
              <w:t>5-9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color w:val="000000"/>
                <w:sz w:val="24"/>
              </w:rPr>
            </w:pPr>
            <w:r w:rsidRPr="0036010D">
              <w:rPr>
                <w:color w:val="000000"/>
                <w:sz w:val="24"/>
              </w:rPr>
              <w:t>По плану Совета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446" w:rsidRPr="0036010D" w:rsidRDefault="00F37446" w:rsidP="00F37446">
            <w:pPr>
              <w:widowControl/>
              <w:autoSpaceDE/>
              <w:autoSpaceDN/>
              <w:rPr>
                <w:rFonts w:eastAsia="Batang"/>
                <w:color w:val="000000"/>
                <w:sz w:val="24"/>
                <w:lang w:eastAsia="ru-RU"/>
              </w:rPr>
            </w:pPr>
            <w:r w:rsidRPr="0036010D">
              <w:rPr>
                <w:rFonts w:eastAsia="Batang"/>
                <w:color w:val="000000"/>
                <w:sz w:val="24"/>
                <w:lang w:eastAsia="ru-RU"/>
              </w:rPr>
              <w:t>Администрация</w:t>
            </w:r>
          </w:p>
        </w:tc>
      </w:tr>
    </w:tbl>
    <w:p w:rsidR="00277CAC" w:rsidRDefault="00277CAC">
      <w:pPr>
        <w:pStyle w:val="a3"/>
        <w:spacing w:before="3"/>
        <w:ind w:left="0" w:firstLine="0"/>
        <w:jc w:val="left"/>
        <w:rPr>
          <w:i/>
          <w:sz w:val="27"/>
        </w:rPr>
      </w:pPr>
    </w:p>
    <w:p w:rsidR="00277CAC" w:rsidRDefault="001F26B0">
      <w:pPr>
        <w:pStyle w:val="1"/>
        <w:spacing w:before="89" w:line="362" w:lineRule="auto"/>
        <w:ind w:left="222" w:right="209" w:firstLine="707"/>
      </w:pP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памятных дат в</w:t>
      </w:r>
      <w:r>
        <w:rPr>
          <w:spacing w:val="-2"/>
        </w:rPr>
        <w:t xml:space="preserve"> </w:t>
      </w:r>
      <w:r>
        <w:t>календарном</w:t>
      </w:r>
      <w:r>
        <w:rPr>
          <w:spacing w:val="-1"/>
        </w:rPr>
        <w:t xml:space="preserve"> </w:t>
      </w:r>
      <w:r>
        <w:t>плане воспитательной</w:t>
      </w:r>
      <w:r>
        <w:rPr>
          <w:spacing w:val="-2"/>
        </w:rPr>
        <w:t xml:space="preserve"> </w:t>
      </w:r>
      <w:r>
        <w:t>работы.</w:t>
      </w:r>
    </w:p>
    <w:p w:rsidR="00277CAC" w:rsidRDefault="001F26B0">
      <w:pPr>
        <w:spacing w:line="360" w:lineRule="auto"/>
        <w:ind w:left="222" w:right="209" w:firstLine="707"/>
        <w:jc w:val="both"/>
        <w:rPr>
          <w:i/>
          <w:sz w:val="28"/>
        </w:rPr>
      </w:pPr>
      <w:r>
        <w:rPr>
          <w:i/>
          <w:sz w:val="28"/>
        </w:rPr>
        <w:t>Перечень дополняется и актуализируется ежегодно в соответствии 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памятными датами, юбилеями общероссийского, регионального, местного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памятными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документами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Президента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Правительства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 Федерации, перечнями рекомендуемых воспитательных событий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Министерства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просвещения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методическими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рекомендациями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исполнительных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органов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власти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образования.</w:t>
      </w:r>
    </w:p>
    <w:p w:rsidR="00277CAC" w:rsidRDefault="001F26B0">
      <w:pPr>
        <w:pStyle w:val="a3"/>
        <w:spacing w:line="321" w:lineRule="exact"/>
        <w:ind w:left="930" w:firstLine="0"/>
        <w:jc w:val="left"/>
      </w:pPr>
      <w:r>
        <w:t>Сентябрь: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2"/>
        <w:ind w:left="1215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сентября: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  <w:tab w:val="left" w:pos="2867"/>
          <w:tab w:val="left" w:pos="3764"/>
          <w:tab w:val="left" w:pos="5328"/>
          <w:tab w:val="left" w:pos="6510"/>
          <w:tab w:val="left" w:pos="7840"/>
          <w:tab w:val="left" w:pos="8975"/>
        </w:tabs>
        <w:spacing w:before="159" w:line="352" w:lineRule="auto"/>
        <w:ind w:right="210" w:firstLine="707"/>
        <w:jc w:val="left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сентября:</w:t>
      </w:r>
      <w:r>
        <w:rPr>
          <w:sz w:val="28"/>
        </w:rPr>
        <w:tab/>
        <w:t>День</w:t>
      </w:r>
      <w:r>
        <w:rPr>
          <w:sz w:val="28"/>
        </w:rPr>
        <w:tab/>
        <w:t>окончания</w:t>
      </w:r>
      <w:r>
        <w:rPr>
          <w:sz w:val="28"/>
        </w:rPr>
        <w:tab/>
        <w:t>Второй</w:t>
      </w:r>
      <w:r>
        <w:rPr>
          <w:sz w:val="28"/>
        </w:rPr>
        <w:tab/>
        <w:t>мировой</w:t>
      </w:r>
      <w:r>
        <w:rPr>
          <w:sz w:val="28"/>
        </w:rPr>
        <w:tab/>
        <w:t>войны,</w:t>
      </w:r>
      <w:r>
        <w:rPr>
          <w:sz w:val="28"/>
        </w:rPr>
        <w:tab/>
      </w:r>
      <w:r>
        <w:rPr>
          <w:spacing w:val="-2"/>
          <w:sz w:val="28"/>
        </w:rPr>
        <w:t>День</w:t>
      </w:r>
      <w:r>
        <w:rPr>
          <w:spacing w:val="-67"/>
          <w:sz w:val="28"/>
        </w:rPr>
        <w:t xml:space="preserve"> </w:t>
      </w:r>
      <w:r>
        <w:rPr>
          <w:sz w:val="28"/>
        </w:rPr>
        <w:t>солидарности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борьбе с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терроризмом.</w:t>
      </w:r>
    </w:p>
    <w:p w:rsidR="00277CAC" w:rsidRDefault="001F26B0">
      <w:pPr>
        <w:pStyle w:val="a3"/>
        <w:spacing w:before="10"/>
        <w:ind w:left="930" w:firstLine="0"/>
        <w:jc w:val="left"/>
      </w:pPr>
      <w:r>
        <w:t>Октябрь: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9"/>
        <w:ind w:left="1215"/>
        <w:jc w:val="left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пожилых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/>
        <w:ind w:left="1215"/>
        <w:jc w:val="left"/>
        <w:rPr>
          <w:sz w:val="28"/>
        </w:rPr>
      </w:pP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/>
        <w:ind w:left="1215"/>
        <w:jc w:val="left"/>
        <w:rPr>
          <w:sz w:val="28"/>
        </w:rPr>
      </w:pP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9"/>
        <w:ind w:left="1215"/>
        <w:jc w:val="left"/>
        <w:rPr>
          <w:sz w:val="28"/>
        </w:rPr>
      </w:pPr>
      <w:r>
        <w:rPr>
          <w:sz w:val="28"/>
        </w:rPr>
        <w:t>Третье</w:t>
      </w:r>
      <w:r>
        <w:rPr>
          <w:spacing w:val="-3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-5"/>
          <w:sz w:val="28"/>
        </w:rPr>
        <w:t xml:space="preserve"> </w:t>
      </w:r>
      <w:r>
        <w:rPr>
          <w:sz w:val="28"/>
        </w:rPr>
        <w:t>октября: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отца;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 w:line="352" w:lineRule="auto"/>
        <w:ind w:left="930" w:right="1724" w:firstLine="0"/>
        <w:jc w:val="left"/>
        <w:rPr>
          <w:sz w:val="28"/>
        </w:rPr>
      </w:pPr>
      <w:r>
        <w:rPr>
          <w:sz w:val="28"/>
        </w:rPr>
        <w:t>30 октября: День памяти жертв политических репрессий.</w:t>
      </w:r>
      <w:r>
        <w:rPr>
          <w:spacing w:val="-67"/>
          <w:sz w:val="28"/>
        </w:rPr>
        <w:t xml:space="preserve"> </w:t>
      </w:r>
      <w:r>
        <w:rPr>
          <w:sz w:val="28"/>
        </w:rPr>
        <w:t>Ноябрь: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9" w:line="350" w:lineRule="auto"/>
        <w:ind w:left="930" w:right="4259" w:firstLine="0"/>
        <w:jc w:val="left"/>
        <w:rPr>
          <w:sz w:val="28"/>
        </w:rPr>
      </w:pPr>
      <w:r>
        <w:rPr>
          <w:sz w:val="28"/>
        </w:rPr>
        <w:t>4 ноября: День народного единства.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Декабрь: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4"/>
        <w:ind w:left="1215"/>
        <w:jc w:val="left"/>
        <w:rPr>
          <w:sz w:val="28"/>
        </w:rPr>
      </w:pP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инвалидов;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0"/>
        <w:ind w:left="1215"/>
        <w:jc w:val="left"/>
        <w:rPr>
          <w:sz w:val="28"/>
        </w:rPr>
      </w:pP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2"/>
          <w:sz w:val="28"/>
        </w:rPr>
        <w:t xml:space="preserve"> </w:t>
      </w:r>
      <w:r>
        <w:rPr>
          <w:sz w:val="28"/>
        </w:rPr>
        <w:t>Битва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Москву,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добровольцев;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/>
        <w:ind w:left="1215"/>
        <w:jc w:val="left"/>
        <w:rPr>
          <w:sz w:val="28"/>
        </w:rPr>
      </w:pP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Александра</w:t>
      </w:r>
      <w:r>
        <w:rPr>
          <w:spacing w:val="-2"/>
          <w:sz w:val="28"/>
        </w:rPr>
        <w:t xml:space="preserve"> </w:t>
      </w:r>
      <w:r>
        <w:rPr>
          <w:sz w:val="28"/>
        </w:rPr>
        <w:t>Невского;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9"/>
        <w:ind w:left="1215"/>
        <w:jc w:val="left"/>
        <w:rPr>
          <w:sz w:val="28"/>
        </w:rPr>
      </w:pPr>
      <w:r>
        <w:rPr>
          <w:sz w:val="28"/>
        </w:rPr>
        <w:lastRenderedPageBreak/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/>
        <w:ind w:left="1215"/>
        <w:jc w:val="left"/>
        <w:rPr>
          <w:sz w:val="28"/>
        </w:rPr>
      </w:pP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декабря: День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человека;</w:t>
      </w:r>
    </w:p>
    <w:p w:rsidR="00277CAC" w:rsidRDefault="00277CAC">
      <w:pPr>
        <w:rPr>
          <w:sz w:val="28"/>
        </w:rPr>
        <w:sectPr w:rsidR="00277CAC">
          <w:pgSz w:w="11900" w:h="16850"/>
          <w:pgMar w:top="1140" w:right="640" w:bottom="1240" w:left="1480" w:header="0" w:footer="975" w:gutter="0"/>
          <w:cols w:space="720"/>
        </w:sectPr>
      </w:pP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84"/>
        <w:ind w:left="1215"/>
        <w:jc w:val="left"/>
        <w:rPr>
          <w:sz w:val="28"/>
        </w:rPr>
      </w:pPr>
      <w:r>
        <w:rPr>
          <w:sz w:val="28"/>
        </w:rPr>
        <w:lastRenderedPageBreak/>
        <w:t>12</w:t>
      </w:r>
      <w:r>
        <w:rPr>
          <w:spacing w:val="-5"/>
          <w:sz w:val="28"/>
        </w:rPr>
        <w:t xml:space="preserve"> </w:t>
      </w:r>
      <w:r>
        <w:rPr>
          <w:sz w:val="28"/>
        </w:rPr>
        <w:t>декабря: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 w:line="352" w:lineRule="auto"/>
        <w:ind w:left="930" w:right="5228" w:firstLine="0"/>
        <w:jc w:val="left"/>
        <w:rPr>
          <w:sz w:val="28"/>
        </w:rPr>
      </w:pPr>
      <w:r>
        <w:rPr>
          <w:sz w:val="28"/>
        </w:rPr>
        <w:t>27 декабря: День спасателя.</w:t>
      </w:r>
      <w:r>
        <w:rPr>
          <w:spacing w:val="-67"/>
          <w:sz w:val="28"/>
        </w:rPr>
        <w:t xml:space="preserve"> </w:t>
      </w:r>
      <w:r>
        <w:rPr>
          <w:sz w:val="28"/>
        </w:rPr>
        <w:t>Январь: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9"/>
        <w:ind w:left="1215"/>
        <w:jc w:val="left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1"/>
          <w:sz w:val="28"/>
        </w:rPr>
        <w:t xml:space="preserve"> </w:t>
      </w:r>
      <w:r>
        <w:rPr>
          <w:sz w:val="28"/>
        </w:rPr>
        <w:t>Новый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/>
        <w:ind w:left="1215"/>
        <w:jc w:val="left"/>
        <w:rPr>
          <w:sz w:val="28"/>
        </w:rPr>
      </w:pP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2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Христово;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9"/>
        <w:ind w:left="1215"/>
        <w:jc w:val="left"/>
        <w:rPr>
          <w:sz w:val="28"/>
        </w:rPr>
      </w:pPr>
      <w:r>
        <w:rPr>
          <w:sz w:val="28"/>
        </w:rPr>
        <w:t>25</w:t>
      </w:r>
      <w:r>
        <w:rPr>
          <w:spacing w:val="-3"/>
          <w:sz w:val="28"/>
        </w:rPr>
        <w:t xml:space="preserve"> </w:t>
      </w:r>
      <w:r>
        <w:rPr>
          <w:sz w:val="28"/>
        </w:rPr>
        <w:t>января:</w:t>
      </w:r>
      <w:r>
        <w:rPr>
          <w:spacing w:val="-2"/>
          <w:sz w:val="28"/>
        </w:rPr>
        <w:t xml:space="preserve"> </w:t>
      </w:r>
      <w:r>
        <w:rPr>
          <w:sz w:val="28"/>
        </w:rPr>
        <w:t>«Татьянин</w:t>
      </w:r>
      <w:r>
        <w:rPr>
          <w:spacing w:val="-2"/>
          <w:sz w:val="28"/>
        </w:rPr>
        <w:t xml:space="preserve"> </w:t>
      </w:r>
      <w:r>
        <w:rPr>
          <w:sz w:val="28"/>
        </w:rPr>
        <w:t>день»</w:t>
      </w:r>
      <w:r>
        <w:rPr>
          <w:spacing w:val="-4"/>
          <w:sz w:val="28"/>
        </w:rPr>
        <w:t xml:space="preserve"> </w:t>
      </w:r>
      <w:r>
        <w:rPr>
          <w:sz w:val="28"/>
        </w:rPr>
        <w:t>(праздник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студентов);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 w:line="350" w:lineRule="auto"/>
        <w:ind w:left="930" w:right="3159" w:firstLine="0"/>
        <w:jc w:val="left"/>
        <w:rPr>
          <w:sz w:val="28"/>
        </w:rPr>
      </w:pPr>
      <w:r>
        <w:rPr>
          <w:sz w:val="28"/>
        </w:rPr>
        <w:t>27 января: День снятия блокады Ленинграда.</w:t>
      </w:r>
      <w:r>
        <w:rPr>
          <w:spacing w:val="-67"/>
          <w:sz w:val="28"/>
        </w:rPr>
        <w:t xml:space="preserve"> </w:t>
      </w:r>
      <w:r>
        <w:rPr>
          <w:sz w:val="28"/>
        </w:rPr>
        <w:t>Февраль: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"/>
        <w:ind w:left="1215"/>
        <w:jc w:val="left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славы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8"/>
        <w:ind w:left="1215"/>
        <w:jc w:val="left"/>
        <w:rPr>
          <w:sz w:val="28"/>
        </w:rPr>
      </w:pP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февраля: День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1"/>
          <w:sz w:val="28"/>
        </w:rPr>
        <w:t xml:space="preserve"> </w:t>
      </w:r>
      <w:r>
        <w:rPr>
          <w:sz w:val="28"/>
        </w:rPr>
        <w:t>науки;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/>
        <w:ind w:left="1215"/>
        <w:jc w:val="left"/>
        <w:rPr>
          <w:sz w:val="28"/>
        </w:rPr>
      </w:pPr>
      <w:r>
        <w:rPr>
          <w:sz w:val="28"/>
        </w:rPr>
        <w:t>21</w:t>
      </w:r>
      <w:r>
        <w:rPr>
          <w:spacing w:val="-4"/>
          <w:sz w:val="28"/>
        </w:rPr>
        <w:t xml:space="preserve"> </w:t>
      </w:r>
      <w:r>
        <w:rPr>
          <w:sz w:val="28"/>
        </w:rPr>
        <w:t>февраля: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9" w:line="352" w:lineRule="auto"/>
        <w:ind w:left="930" w:right="3786" w:firstLine="0"/>
        <w:jc w:val="left"/>
        <w:rPr>
          <w:sz w:val="28"/>
        </w:rPr>
      </w:pPr>
      <w:r>
        <w:rPr>
          <w:sz w:val="28"/>
        </w:rPr>
        <w:t>23 февраля: День защитника Отечества.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Март: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9"/>
        <w:ind w:left="1215"/>
        <w:jc w:val="left"/>
        <w:rPr>
          <w:sz w:val="28"/>
        </w:rPr>
      </w:pP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женский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 w:line="350" w:lineRule="auto"/>
        <w:ind w:left="930" w:right="2746" w:firstLine="0"/>
        <w:jc w:val="left"/>
        <w:rPr>
          <w:sz w:val="28"/>
        </w:rPr>
      </w:pPr>
      <w:r>
        <w:rPr>
          <w:sz w:val="28"/>
        </w:rPr>
        <w:t>18</w:t>
      </w:r>
      <w:r>
        <w:rPr>
          <w:spacing w:val="-4"/>
          <w:sz w:val="28"/>
        </w:rPr>
        <w:t xml:space="preserve"> </w:t>
      </w:r>
      <w:r>
        <w:rPr>
          <w:sz w:val="28"/>
        </w:rPr>
        <w:t>марта: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воссоединения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Крыма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Россией.</w:t>
      </w:r>
      <w:r>
        <w:rPr>
          <w:spacing w:val="-67"/>
          <w:sz w:val="28"/>
        </w:rPr>
        <w:t xml:space="preserve"> </w:t>
      </w:r>
      <w:r>
        <w:rPr>
          <w:sz w:val="28"/>
        </w:rPr>
        <w:t>Апрель: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" w:line="350" w:lineRule="auto"/>
        <w:ind w:left="930" w:right="4839" w:firstLine="0"/>
        <w:jc w:val="left"/>
        <w:rPr>
          <w:sz w:val="28"/>
        </w:rPr>
      </w:pPr>
      <w:r>
        <w:rPr>
          <w:sz w:val="28"/>
        </w:rPr>
        <w:t>12 апреля: День космонавтики.</w:t>
      </w:r>
      <w:r>
        <w:rPr>
          <w:spacing w:val="-67"/>
          <w:sz w:val="28"/>
        </w:rPr>
        <w:t xml:space="preserve"> </w:t>
      </w:r>
      <w:r>
        <w:rPr>
          <w:sz w:val="28"/>
        </w:rPr>
        <w:t>Май: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"/>
        <w:ind w:left="1215"/>
        <w:jc w:val="left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мая: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2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9"/>
        <w:ind w:left="1215"/>
        <w:jc w:val="left"/>
        <w:rPr>
          <w:sz w:val="28"/>
        </w:rPr>
      </w:pP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мая: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Победы;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 w:line="352" w:lineRule="auto"/>
        <w:ind w:left="930" w:right="2369" w:firstLine="0"/>
        <w:jc w:val="left"/>
        <w:rPr>
          <w:sz w:val="28"/>
        </w:rPr>
      </w:pPr>
      <w:r>
        <w:rPr>
          <w:sz w:val="28"/>
        </w:rPr>
        <w:t>24 мая: День славянской письменности и культуры.</w:t>
      </w:r>
      <w:r>
        <w:rPr>
          <w:spacing w:val="-68"/>
          <w:sz w:val="28"/>
        </w:rPr>
        <w:t xml:space="preserve"> </w:t>
      </w:r>
      <w:r>
        <w:rPr>
          <w:sz w:val="28"/>
        </w:rPr>
        <w:t>Июнь: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9"/>
        <w:ind w:left="1215"/>
        <w:jc w:val="left"/>
        <w:rPr>
          <w:sz w:val="28"/>
        </w:rPr>
      </w:pP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июня: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Международный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9"/>
        <w:ind w:left="1215"/>
        <w:jc w:val="left"/>
        <w:rPr>
          <w:sz w:val="28"/>
        </w:rPr>
      </w:pP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июня: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эколога;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/>
        <w:ind w:left="1215"/>
        <w:jc w:val="left"/>
        <w:rPr>
          <w:sz w:val="28"/>
        </w:rPr>
      </w:pP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июня:</w:t>
      </w:r>
      <w:r>
        <w:rPr>
          <w:spacing w:val="-1"/>
          <w:sz w:val="28"/>
        </w:rPr>
        <w:t xml:space="preserve"> </w:t>
      </w:r>
      <w:r>
        <w:rPr>
          <w:sz w:val="28"/>
        </w:rPr>
        <w:t>Пушкинский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58"/>
        <w:ind w:left="1215"/>
        <w:jc w:val="left"/>
        <w:rPr>
          <w:sz w:val="28"/>
        </w:rPr>
      </w:pP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июня: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/>
        <w:ind w:left="1215"/>
        <w:jc w:val="left"/>
        <w:rPr>
          <w:sz w:val="28"/>
        </w:rPr>
      </w:pPr>
      <w:r>
        <w:rPr>
          <w:sz w:val="28"/>
        </w:rPr>
        <w:t>22</w:t>
      </w:r>
      <w:r>
        <w:rPr>
          <w:spacing w:val="-4"/>
          <w:sz w:val="28"/>
        </w:rPr>
        <w:t xml:space="preserve"> </w:t>
      </w:r>
      <w:r>
        <w:rPr>
          <w:sz w:val="28"/>
        </w:rPr>
        <w:t>июня: День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скорби;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 w:line="350" w:lineRule="auto"/>
        <w:ind w:left="930" w:right="5483" w:firstLine="0"/>
        <w:jc w:val="left"/>
        <w:rPr>
          <w:sz w:val="28"/>
        </w:rPr>
      </w:pPr>
      <w:r>
        <w:rPr>
          <w:sz w:val="28"/>
        </w:rPr>
        <w:t>27 июня: День молодёжи.</w:t>
      </w:r>
      <w:r>
        <w:rPr>
          <w:spacing w:val="-67"/>
          <w:sz w:val="28"/>
        </w:rPr>
        <w:t xml:space="preserve"> </w:t>
      </w:r>
      <w:r>
        <w:rPr>
          <w:sz w:val="28"/>
        </w:rPr>
        <w:t>Июль:</w:t>
      </w:r>
    </w:p>
    <w:p w:rsidR="00277CAC" w:rsidRDefault="00277CAC">
      <w:pPr>
        <w:spacing w:line="350" w:lineRule="auto"/>
        <w:rPr>
          <w:sz w:val="28"/>
        </w:rPr>
        <w:sectPr w:rsidR="00277CAC">
          <w:pgSz w:w="11900" w:h="16850"/>
          <w:pgMar w:top="1040" w:right="640" w:bottom="1240" w:left="1480" w:header="0" w:footer="975" w:gutter="0"/>
          <w:cols w:space="720"/>
        </w:sectPr>
      </w:pP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84" w:line="352" w:lineRule="auto"/>
        <w:ind w:left="930" w:right="3854" w:firstLine="0"/>
        <w:jc w:val="left"/>
        <w:rPr>
          <w:sz w:val="28"/>
        </w:rPr>
      </w:pPr>
      <w:r>
        <w:rPr>
          <w:sz w:val="28"/>
        </w:rPr>
        <w:lastRenderedPageBreak/>
        <w:t>8 июля: День семьи, любви и верности.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Август: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9"/>
        <w:ind w:left="1215"/>
        <w:jc w:val="left"/>
        <w:rPr>
          <w:sz w:val="28"/>
        </w:rPr>
      </w:pPr>
      <w:r>
        <w:rPr>
          <w:sz w:val="28"/>
        </w:rPr>
        <w:t>22</w:t>
      </w:r>
      <w:r>
        <w:rPr>
          <w:spacing w:val="-3"/>
          <w:sz w:val="28"/>
        </w:rPr>
        <w:t xml:space="preserve"> </w:t>
      </w:r>
      <w:r>
        <w:rPr>
          <w:sz w:val="28"/>
        </w:rPr>
        <w:t>августа: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флага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277CAC" w:rsidRDefault="001F26B0">
      <w:pPr>
        <w:pStyle w:val="a5"/>
        <w:numPr>
          <w:ilvl w:val="1"/>
          <w:numId w:val="1"/>
        </w:numPr>
        <w:tabs>
          <w:tab w:val="left" w:pos="1216"/>
        </w:tabs>
        <w:spacing w:before="161"/>
        <w:ind w:left="1215"/>
        <w:jc w:val="left"/>
        <w:rPr>
          <w:sz w:val="28"/>
        </w:rPr>
      </w:pPr>
      <w:r>
        <w:rPr>
          <w:sz w:val="28"/>
        </w:rPr>
        <w:t>25</w:t>
      </w:r>
      <w:r>
        <w:rPr>
          <w:spacing w:val="-2"/>
          <w:sz w:val="28"/>
        </w:rPr>
        <w:t xml:space="preserve"> </w:t>
      </w:r>
      <w:r>
        <w:rPr>
          <w:sz w:val="28"/>
        </w:rPr>
        <w:t>августа: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славы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sectPr w:rsidR="00277CAC">
      <w:pgSz w:w="11900" w:h="16850"/>
      <w:pgMar w:top="1040" w:right="640" w:bottom="1240" w:left="148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594D" w:rsidRDefault="00AC594D">
      <w:r>
        <w:separator/>
      </w:r>
    </w:p>
  </w:endnote>
  <w:endnote w:type="continuationSeparator" w:id="0">
    <w:p w:rsidR="00AC594D" w:rsidRDefault="00AC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7446" w:rsidRDefault="00F37446">
    <w:pPr>
      <w:pStyle w:val="a3"/>
      <w:spacing w:line="14" w:lineRule="auto"/>
      <w:ind w:left="0" w:firstLine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37446" w:rsidRDefault="00F37446">
    <w:pPr>
      <w:pStyle w:val="a3"/>
      <w:spacing w:line="14" w:lineRule="auto"/>
      <w:ind w:left="0" w:firstLine="0"/>
      <w:jc w:val="left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38624" behindDoc="1" locked="0" layoutInCell="1" allowOverlap="1">
              <wp:simplePos x="0" y="0"/>
              <wp:positionH relativeFrom="page">
                <wp:posOffset>3946525</wp:posOffset>
              </wp:positionH>
              <wp:positionV relativeFrom="page">
                <wp:posOffset>9884410</wp:posOffset>
              </wp:positionV>
              <wp:extent cx="2044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446" w:rsidRDefault="00F3744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75pt;margin-top:778.3pt;width:16.1pt;height:13.05pt;z-index:-163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" filled="f" stroked="f">
              <v:textbox inset="0,0,0,0">
                <w:txbxContent>
                  <w:p w:rsidR="00F37446" w:rsidRDefault="00F3744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594D" w:rsidRDefault="00AC594D">
      <w:r>
        <w:separator/>
      </w:r>
    </w:p>
  </w:footnote>
  <w:footnote w:type="continuationSeparator" w:id="0">
    <w:p w:rsidR="00AC594D" w:rsidRDefault="00AC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DD25466"/>
    <w:multiLevelType w:val="multilevel"/>
    <w:tmpl w:val="6090E89A"/>
    <w:lvl w:ilvl="0">
      <w:start w:val="3"/>
      <w:numFmt w:val="decimal"/>
      <w:lvlText w:val="%1"/>
      <w:lvlJc w:val="left"/>
      <w:pPr>
        <w:ind w:left="6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14B6487C"/>
    <w:multiLevelType w:val="multilevel"/>
    <w:tmpl w:val="09BCE0C0"/>
    <w:lvl w:ilvl="0">
      <w:start w:val="3"/>
      <w:numFmt w:val="decimal"/>
      <w:lvlText w:val="%1"/>
      <w:lvlJc w:val="left"/>
      <w:pPr>
        <w:ind w:left="6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abstractNum w:abstractNumId="6" w15:restartNumberingAfterBreak="0">
    <w:nsid w:val="2DEE3C24"/>
    <w:multiLevelType w:val="hybridMultilevel"/>
    <w:tmpl w:val="DE3AD910"/>
    <w:lvl w:ilvl="0" w:tplc="EED64ABE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C0EFF7C">
      <w:numFmt w:val="bullet"/>
      <w:lvlText w:val="•"/>
      <w:lvlJc w:val="left"/>
      <w:pPr>
        <w:ind w:left="1175" w:hanging="276"/>
      </w:pPr>
      <w:rPr>
        <w:rFonts w:hint="default"/>
        <w:lang w:val="ru-RU" w:eastAsia="en-US" w:bidi="ar-SA"/>
      </w:rPr>
    </w:lvl>
    <w:lvl w:ilvl="2" w:tplc="DBE212F2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3" w:tplc="5234002C">
      <w:numFmt w:val="bullet"/>
      <w:lvlText w:val="•"/>
      <w:lvlJc w:val="left"/>
      <w:pPr>
        <w:ind w:left="3087" w:hanging="276"/>
      </w:pPr>
      <w:rPr>
        <w:rFonts w:hint="default"/>
        <w:lang w:val="ru-RU" w:eastAsia="en-US" w:bidi="ar-SA"/>
      </w:rPr>
    </w:lvl>
    <w:lvl w:ilvl="4" w:tplc="138A1DBA">
      <w:numFmt w:val="bullet"/>
      <w:lvlText w:val="•"/>
      <w:lvlJc w:val="left"/>
      <w:pPr>
        <w:ind w:left="4043" w:hanging="276"/>
      </w:pPr>
      <w:rPr>
        <w:rFonts w:hint="default"/>
        <w:lang w:val="ru-RU" w:eastAsia="en-US" w:bidi="ar-SA"/>
      </w:rPr>
    </w:lvl>
    <w:lvl w:ilvl="5" w:tplc="D1345714">
      <w:numFmt w:val="bullet"/>
      <w:lvlText w:val="•"/>
      <w:lvlJc w:val="left"/>
      <w:pPr>
        <w:ind w:left="4999" w:hanging="276"/>
      </w:pPr>
      <w:rPr>
        <w:rFonts w:hint="default"/>
        <w:lang w:val="ru-RU" w:eastAsia="en-US" w:bidi="ar-SA"/>
      </w:rPr>
    </w:lvl>
    <w:lvl w:ilvl="6" w:tplc="2EB8ACAA">
      <w:numFmt w:val="bullet"/>
      <w:lvlText w:val="•"/>
      <w:lvlJc w:val="left"/>
      <w:pPr>
        <w:ind w:left="5955" w:hanging="276"/>
      </w:pPr>
      <w:rPr>
        <w:rFonts w:hint="default"/>
        <w:lang w:val="ru-RU" w:eastAsia="en-US" w:bidi="ar-SA"/>
      </w:rPr>
    </w:lvl>
    <w:lvl w:ilvl="7" w:tplc="8AE62226">
      <w:numFmt w:val="bullet"/>
      <w:lvlText w:val="•"/>
      <w:lvlJc w:val="left"/>
      <w:pPr>
        <w:ind w:left="6911" w:hanging="276"/>
      </w:pPr>
      <w:rPr>
        <w:rFonts w:hint="default"/>
        <w:lang w:val="ru-RU" w:eastAsia="en-US" w:bidi="ar-SA"/>
      </w:rPr>
    </w:lvl>
    <w:lvl w:ilvl="8" w:tplc="56EE7CF2">
      <w:numFmt w:val="bullet"/>
      <w:lvlText w:val="•"/>
      <w:lvlJc w:val="left"/>
      <w:pPr>
        <w:ind w:left="7867" w:hanging="276"/>
      </w:pPr>
      <w:rPr>
        <w:rFonts w:hint="default"/>
        <w:lang w:val="ru-RU" w:eastAsia="en-US" w:bidi="ar-SA"/>
      </w:rPr>
    </w:lvl>
  </w:abstractNum>
  <w:abstractNum w:abstractNumId="7" w15:restartNumberingAfterBreak="0">
    <w:nsid w:val="343F0950"/>
    <w:multiLevelType w:val="hybridMultilevel"/>
    <w:tmpl w:val="E3EA2666"/>
    <w:lvl w:ilvl="0" w:tplc="853814E8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652686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B400FF4C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BDE8F12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0DBAFD6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E7DEF16C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4BBE4E9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D21872A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595EDA8A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4490023A"/>
    <w:multiLevelType w:val="multilevel"/>
    <w:tmpl w:val="CB0AC794"/>
    <w:lvl w:ilvl="0">
      <w:start w:val="2"/>
      <w:numFmt w:val="decimal"/>
      <w:lvlText w:val="%1"/>
      <w:lvlJc w:val="left"/>
      <w:pPr>
        <w:ind w:left="6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49C55ED2"/>
    <w:multiLevelType w:val="hybridMultilevel"/>
    <w:tmpl w:val="C83C4286"/>
    <w:lvl w:ilvl="0" w:tplc="9F44657A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C3CA6F2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12F6E57E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9716ABE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0B1EBA74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7E4A3D2E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6C8CADD8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A266A86C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CF185F0C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56570645"/>
    <w:multiLevelType w:val="hybridMultilevel"/>
    <w:tmpl w:val="7142691A"/>
    <w:lvl w:ilvl="0" w:tplc="AA90CCF8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B24DBA4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9D2C2BC0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EA16E19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F41206DE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B39E313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D3CCD61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CAB042A6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58B2260E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599F717C"/>
    <w:multiLevelType w:val="hybridMultilevel"/>
    <w:tmpl w:val="FAC87470"/>
    <w:lvl w:ilvl="0" w:tplc="777AEAEE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340C40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78FAB45E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F4420B8A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2C949712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21C4CAE2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B3740EA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5D8A0926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73E0DF84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A1113E1"/>
    <w:multiLevelType w:val="hybridMultilevel"/>
    <w:tmpl w:val="C50E29DC"/>
    <w:lvl w:ilvl="0" w:tplc="207A6554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BE0E514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17E46E8">
      <w:numFmt w:val="bullet"/>
      <w:lvlText w:val="•"/>
      <w:lvlJc w:val="left"/>
      <w:pPr>
        <w:ind w:left="2046" w:hanging="286"/>
      </w:pPr>
      <w:rPr>
        <w:rFonts w:hint="default"/>
        <w:lang w:val="ru-RU" w:eastAsia="en-US" w:bidi="ar-SA"/>
      </w:rPr>
    </w:lvl>
    <w:lvl w:ilvl="3" w:tplc="B764F812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4" w:tplc="8C1CA93C">
      <w:numFmt w:val="bullet"/>
      <w:lvlText w:val="•"/>
      <w:lvlJc w:val="left"/>
      <w:pPr>
        <w:ind w:left="3979" w:hanging="286"/>
      </w:pPr>
      <w:rPr>
        <w:rFonts w:hint="default"/>
        <w:lang w:val="ru-RU" w:eastAsia="en-US" w:bidi="ar-SA"/>
      </w:rPr>
    </w:lvl>
    <w:lvl w:ilvl="5" w:tplc="0BE238B2">
      <w:numFmt w:val="bullet"/>
      <w:lvlText w:val="•"/>
      <w:lvlJc w:val="left"/>
      <w:pPr>
        <w:ind w:left="4946" w:hanging="286"/>
      </w:pPr>
      <w:rPr>
        <w:rFonts w:hint="default"/>
        <w:lang w:val="ru-RU" w:eastAsia="en-US" w:bidi="ar-SA"/>
      </w:rPr>
    </w:lvl>
    <w:lvl w:ilvl="6" w:tplc="701C472C">
      <w:numFmt w:val="bullet"/>
      <w:lvlText w:val="•"/>
      <w:lvlJc w:val="left"/>
      <w:pPr>
        <w:ind w:left="5912" w:hanging="286"/>
      </w:pPr>
      <w:rPr>
        <w:rFonts w:hint="default"/>
        <w:lang w:val="ru-RU" w:eastAsia="en-US" w:bidi="ar-SA"/>
      </w:rPr>
    </w:lvl>
    <w:lvl w:ilvl="7" w:tplc="B2EC817A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 w:tplc="9C9A5456">
      <w:numFmt w:val="bullet"/>
      <w:lvlText w:val="•"/>
      <w:lvlJc w:val="left"/>
      <w:pPr>
        <w:ind w:left="7846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63155FC6"/>
    <w:multiLevelType w:val="multilevel"/>
    <w:tmpl w:val="22AA3454"/>
    <w:lvl w:ilvl="0">
      <w:start w:val="1"/>
      <w:numFmt w:val="decimal"/>
      <w:lvlText w:val="%1"/>
      <w:lvlJc w:val="left"/>
      <w:pPr>
        <w:ind w:left="6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64F260F2"/>
    <w:multiLevelType w:val="multilevel"/>
    <w:tmpl w:val="DD18A5E0"/>
    <w:lvl w:ilvl="0">
      <w:start w:val="2"/>
      <w:numFmt w:val="decimal"/>
      <w:lvlText w:val="%1"/>
      <w:lvlJc w:val="left"/>
      <w:pPr>
        <w:ind w:left="6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15" w15:restartNumberingAfterBreak="0">
    <w:nsid w:val="70B93F75"/>
    <w:multiLevelType w:val="hybridMultilevel"/>
    <w:tmpl w:val="391656EA"/>
    <w:lvl w:ilvl="0" w:tplc="D34EED50">
      <w:start w:val="1"/>
      <w:numFmt w:val="decimal"/>
      <w:lvlText w:val="%1."/>
      <w:lvlJc w:val="left"/>
      <w:pPr>
        <w:ind w:left="93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DA69C6">
      <w:numFmt w:val="bullet"/>
      <w:lvlText w:val="•"/>
      <w:lvlJc w:val="left"/>
      <w:pPr>
        <w:ind w:left="1823" w:hanging="281"/>
      </w:pPr>
      <w:rPr>
        <w:rFonts w:hint="default"/>
        <w:lang w:val="ru-RU" w:eastAsia="en-US" w:bidi="ar-SA"/>
      </w:rPr>
    </w:lvl>
    <w:lvl w:ilvl="2" w:tplc="40464B66">
      <w:numFmt w:val="bullet"/>
      <w:lvlText w:val="•"/>
      <w:lvlJc w:val="left"/>
      <w:pPr>
        <w:ind w:left="2707" w:hanging="281"/>
      </w:pPr>
      <w:rPr>
        <w:rFonts w:hint="default"/>
        <w:lang w:val="ru-RU" w:eastAsia="en-US" w:bidi="ar-SA"/>
      </w:rPr>
    </w:lvl>
    <w:lvl w:ilvl="3" w:tplc="EF845602">
      <w:numFmt w:val="bullet"/>
      <w:lvlText w:val="•"/>
      <w:lvlJc w:val="left"/>
      <w:pPr>
        <w:ind w:left="3591" w:hanging="281"/>
      </w:pPr>
      <w:rPr>
        <w:rFonts w:hint="default"/>
        <w:lang w:val="ru-RU" w:eastAsia="en-US" w:bidi="ar-SA"/>
      </w:rPr>
    </w:lvl>
    <w:lvl w:ilvl="4" w:tplc="0688DD0A">
      <w:numFmt w:val="bullet"/>
      <w:lvlText w:val="•"/>
      <w:lvlJc w:val="left"/>
      <w:pPr>
        <w:ind w:left="4475" w:hanging="281"/>
      </w:pPr>
      <w:rPr>
        <w:rFonts w:hint="default"/>
        <w:lang w:val="ru-RU" w:eastAsia="en-US" w:bidi="ar-SA"/>
      </w:rPr>
    </w:lvl>
    <w:lvl w:ilvl="5" w:tplc="720EEE8E">
      <w:numFmt w:val="bullet"/>
      <w:lvlText w:val="•"/>
      <w:lvlJc w:val="left"/>
      <w:pPr>
        <w:ind w:left="5359" w:hanging="281"/>
      </w:pPr>
      <w:rPr>
        <w:rFonts w:hint="default"/>
        <w:lang w:val="ru-RU" w:eastAsia="en-US" w:bidi="ar-SA"/>
      </w:rPr>
    </w:lvl>
    <w:lvl w:ilvl="6" w:tplc="6D4C9A84">
      <w:numFmt w:val="bullet"/>
      <w:lvlText w:val="•"/>
      <w:lvlJc w:val="left"/>
      <w:pPr>
        <w:ind w:left="6243" w:hanging="281"/>
      </w:pPr>
      <w:rPr>
        <w:rFonts w:hint="default"/>
        <w:lang w:val="ru-RU" w:eastAsia="en-US" w:bidi="ar-SA"/>
      </w:rPr>
    </w:lvl>
    <w:lvl w:ilvl="7" w:tplc="2E2A5744">
      <w:numFmt w:val="bullet"/>
      <w:lvlText w:val="•"/>
      <w:lvlJc w:val="left"/>
      <w:pPr>
        <w:ind w:left="7127" w:hanging="281"/>
      </w:pPr>
      <w:rPr>
        <w:rFonts w:hint="default"/>
        <w:lang w:val="ru-RU" w:eastAsia="en-US" w:bidi="ar-SA"/>
      </w:rPr>
    </w:lvl>
    <w:lvl w:ilvl="8" w:tplc="1D383906">
      <w:numFmt w:val="bullet"/>
      <w:lvlText w:val="•"/>
      <w:lvlJc w:val="left"/>
      <w:pPr>
        <w:ind w:left="8011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7B3C0458"/>
    <w:multiLevelType w:val="hybridMultilevel"/>
    <w:tmpl w:val="B9BE598A"/>
    <w:lvl w:ilvl="0" w:tplc="92A0ACC8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69E56B4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97ECC858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72746BD2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F1087DD6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177E918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EA0A151E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A59E2AD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8DDCC106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9"/>
  </w:num>
  <w:num w:numId="5">
    <w:abstractNumId w:val="10"/>
  </w:num>
  <w:num w:numId="6">
    <w:abstractNumId w:val="5"/>
  </w:num>
  <w:num w:numId="7">
    <w:abstractNumId w:val="11"/>
  </w:num>
  <w:num w:numId="8">
    <w:abstractNumId w:val="7"/>
  </w:num>
  <w:num w:numId="9">
    <w:abstractNumId w:val="8"/>
  </w:num>
  <w:num w:numId="10">
    <w:abstractNumId w:val="6"/>
  </w:num>
  <w:num w:numId="11">
    <w:abstractNumId w:val="13"/>
  </w:num>
  <w:num w:numId="12">
    <w:abstractNumId w:val="4"/>
  </w:num>
  <w:num w:numId="1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CAC"/>
    <w:rsid w:val="001F26B0"/>
    <w:rsid w:val="001F3F91"/>
    <w:rsid w:val="00233008"/>
    <w:rsid w:val="00277CAC"/>
    <w:rsid w:val="005152B1"/>
    <w:rsid w:val="0097412F"/>
    <w:rsid w:val="00984BAC"/>
    <w:rsid w:val="00A43EFD"/>
    <w:rsid w:val="00AC594D"/>
    <w:rsid w:val="00DA5C0E"/>
    <w:rsid w:val="00E40BF9"/>
    <w:rsid w:val="00F13008"/>
    <w:rsid w:val="00F3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403E0"/>
  <w15:docId w15:val="{9ACE3D27-299B-4100-BEDB-8E5A7D2D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984BAC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3"/>
      <w:ind w:left="1187" w:right="1178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34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20">
    <w:name w:val="Заголовок 2 Знак"/>
    <w:basedOn w:val="a0"/>
    <w:link w:val="2"/>
    <w:uiPriority w:val="9"/>
    <w:rsid w:val="00984BAC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paragraph" w:customStyle="1" w:styleId="ParaAttribute30">
    <w:name w:val="ParaAttribute30"/>
    <w:rsid w:val="00984BAC"/>
    <w:pPr>
      <w:widowControl/>
      <w:autoSpaceDE/>
      <w:autoSpaceDN/>
      <w:ind w:left="709" w:right="566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4">
    <w:name w:val="CharAttribute484"/>
    <w:uiPriority w:val="99"/>
    <w:rsid w:val="00984BAC"/>
    <w:rPr>
      <w:rFonts w:ascii="Times New Roman" w:eastAsia="Times New Roman"/>
      <w:i/>
      <w:sz w:val="28"/>
    </w:rPr>
  </w:style>
  <w:style w:type="paragraph" w:styleId="a7">
    <w:name w:val="footnote text"/>
    <w:basedOn w:val="a"/>
    <w:link w:val="a8"/>
    <w:uiPriority w:val="99"/>
    <w:rsid w:val="00984BAC"/>
    <w:pPr>
      <w:widowControl/>
      <w:autoSpaceDE/>
      <w:autoSpaceDN/>
    </w:pPr>
    <w:rPr>
      <w:sz w:val="20"/>
      <w:szCs w:val="20"/>
      <w:lang w:val="en-US" w:eastAsia="ko-KR"/>
    </w:rPr>
  </w:style>
  <w:style w:type="character" w:customStyle="1" w:styleId="a8">
    <w:name w:val="Текст сноски Знак"/>
    <w:basedOn w:val="a0"/>
    <w:link w:val="a7"/>
    <w:uiPriority w:val="99"/>
    <w:rsid w:val="00984BAC"/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styleId="a9">
    <w:name w:val="footnote reference"/>
    <w:uiPriority w:val="99"/>
    <w:semiHidden/>
    <w:rsid w:val="00984BAC"/>
    <w:rPr>
      <w:vertAlign w:val="superscript"/>
    </w:rPr>
  </w:style>
  <w:style w:type="paragraph" w:customStyle="1" w:styleId="ParaAttribute38">
    <w:name w:val="ParaAttribute38"/>
    <w:rsid w:val="00984BAC"/>
    <w:pPr>
      <w:widowControl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501">
    <w:name w:val="CharAttribute501"/>
    <w:uiPriority w:val="99"/>
    <w:rsid w:val="00984BAC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984BAC"/>
    <w:rPr>
      <w:rFonts w:ascii="Times New Roman" w:eastAsia="Times New Roman"/>
      <w:i/>
      <w:sz w:val="28"/>
    </w:rPr>
  </w:style>
  <w:style w:type="paragraph" w:styleId="aa">
    <w:name w:val="No Spacing"/>
    <w:link w:val="ab"/>
    <w:uiPriority w:val="1"/>
    <w:qFormat/>
    <w:rsid w:val="00984BAC"/>
    <w:pPr>
      <w:wordWrap w:val="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b">
    <w:name w:val="Без интервала Знак"/>
    <w:link w:val="aa"/>
    <w:uiPriority w:val="1"/>
    <w:rsid w:val="00984BAC"/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CharAttribute511">
    <w:name w:val="CharAttribute511"/>
    <w:uiPriority w:val="99"/>
    <w:rsid w:val="00984BAC"/>
    <w:rPr>
      <w:rFonts w:ascii="Times New Roman" w:eastAsia="Times New Roman"/>
      <w:sz w:val="28"/>
    </w:rPr>
  </w:style>
  <w:style w:type="character" w:customStyle="1" w:styleId="CharAttribute512">
    <w:name w:val="CharAttribute512"/>
    <w:rsid w:val="00984BAC"/>
    <w:rPr>
      <w:rFonts w:ascii="Times New Roman" w:eastAsia="Times New Roman"/>
      <w:sz w:val="28"/>
    </w:rPr>
  </w:style>
  <w:style w:type="character" w:customStyle="1" w:styleId="CharAttribute3">
    <w:name w:val="CharAttribute3"/>
    <w:rsid w:val="00984BAC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984BAC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984BAC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984BAC"/>
    <w:rPr>
      <w:rFonts w:ascii="Times New Roman" w:eastAsia="Batang" w:hAnsi="Batang"/>
      <w:color w:val="00000A"/>
      <w:sz w:val="28"/>
    </w:rPr>
  </w:style>
  <w:style w:type="paragraph" w:styleId="ac">
    <w:name w:val="Body Text Indent"/>
    <w:basedOn w:val="a"/>
    <w:link w:val="ad"/>
    <w:unhideWhenUsed/>
    <w:rsid w:val="00984BAC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/>
      <w:lang w:val="en-US"/>
    </w:rPr>
  </w:style>
  <w:style w:type="character" w:customStyle="1" w:styleId="ad">
    <w:name w:val="Основной текст с отступом Знак"/>
    <w:basedOn w:val="a0"/>
    <w:link w:val="ac"/>
    <w:rsid w:val="00984BAC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984BAC"/>
    <w:pPr>
      <w:widowControl/>
      <w:autoSpaceDE/>
      <w:autoSpaceDN/>
      <w:spacing w:before="64" w:after="120"/>
      <w:ind w:left="283" w:right="816"/>
      <w:jc w:val="both"/>
    </w:pPr>
    <w:rPr>
      <w:rFonts w:ascii="Calibri" w:eastAsia="Calibri" w:hAnsi="Calibri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rsid w:val="00984BAC"/>
    <w:rPr>
      <w:rFonts w:ascii="Calibri" w:eastAsia="Calibri" w:hAnsi="Calibri" w:cs="Times New Roman"/>
      <w:sz w:val="16"/>
      <w:szCs w:val="16"/>
    </w:rPr>
  </w:style>
  <w:style w:type="paragraph" w:styleId="21">
    <w:name w:val="Body Text Indent 2"/>
    <w:basedOn w:val="a"/>
    <w:link w:val="22"/>
    <w:unhideWhenUsed/>
    <w:rsid w:val="00984BAC"/>
    <w:pPr>
      <w:widowControl/>
      <w:autoSpaceDE/>
      <w:autoSpaceDN/>
      <w:spacing w:before="64" w:after="120" w:line="480" w:lineRule="auto"/>
      <w:ind w:left="283" w:right="816"/>
      <w:jc w:val="both"/>
    </w:pPr>
    <w:rPr>
      <w:rFonts w:ascii="Calibri" w:eastAsia="Calibri" w:hAnsi="Calibri"/>
      <w:lang w:val="en-US"/>
    </w:rPr>
  </w:style>
  <w:style w:type="character" w:customStyle="1" w:styleId="22">
    <w:name w:val="Основной текст с отступом 2 Знак"/>
    <w:basedOn w:val="a0"/>
    <w:link w:val="21"/>
    <w:rsid w:val="00984BAC"/>
    <w:rPr>
      <w:rFonts w:ascii="Calibri" w:eastAsia="Calibri" w:hAnsi="Calibri" w:cs="Times New Roman"/>
    </w:rPr>
  </w:style>
  <w:style w:type="character" w:customStyle="1" w:styleId="CharAttribute504">
    <w:name w:val="CharAttribute504"/>
    <w:rsid w:val="00984BAC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984BAC"/>
    <w:pPr>
      <w:widowControl/>
      <w:overflowPunct w:val="0"/>
      <w:adjustRightInd w:val="0"/>
      <w:spacing w:line="360" w:lineRule="auto"/>
      <w:ind w:firstLine="539"/>
      <w:jc w:val="both"/>
      <w:textAlignment w:val="baseline"/>
    </w:pPr>
    <w:rPr>
      <w:sz w:val="28"/>
      <w:szCs w:val="20"/>
      <w:lang w:eastAsia="ru-RU"/>
    </w:rPr>
  </w:style>
  <w:style w:type="paragraph" w:styleId="ae">
    <w:name w:val="Block Text"/>
    <w:basedOn w:val="a"/>
    <w:rsid w:val="00984BAC"/>
    <w:pPr>
      <w:widowControl/>
      <w:shd w:val="clear" w:color="auto" w:fill="FFFFFF"/>
      <w:autoSpaceDE/>
      <w:autoSpaceDN/>
      <w:spacing w:line="360" w:lineRule="auto"/>
      <w:ind w:left="-709" w:right="-9" w:firstLine="709"/>
      <w:jc w:val="both"/>
    </w:pPr>
    <w:rPr>
      <w:spacing w:val="5"/>
      <w:sz w:val="24"/>
      <w:szCs w:val="20"/>
      <w:lang w:eastAsia="ru-RU"/>
    </w:rPr>
  </w:style>
  <w:style w:type="paragraph" w:customStyle="1" w:styleId="ParaAttribute0">
    <w:name w:val="ParaAttribute0"/>
    <w:rsid w:val="00984BAC"/>
    <w:pPr>
      <w:widowControl/>
      <w:autoSpaceDE/>
      <w:autoSpaceDN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8">
    <w:name w:val="ParaAttribute8"/>
    <w:rsid w:val="00984BAC"/>
    <w:pPr>
      <w:widowControl/>
      <w:autoSpaceDE/>
      <w:autoSpaceDN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268">
    <w:name w:val="CharAttribute268"/>
    <w:rsid w:val="00984BAC"/>
    <w:rPr>
      <w:rFonts w:ascii="Times New Roman" w:eastAsia="Times New Roman"/>
      <w:sz w:val="28"/>
    </w:rPr>
  </w:style>
  <w:style w:type="character" w:customStyle="1" w:styleId="CharAttribute269">
    <w:name w:val="CharAttribute269"/>
    <w:rsid w:val="00984BAC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984BAC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984BAC"/>
    <w:rPr>
      <w:rFonts w:ascii="Times New Roman" w:eastAsia="Times New Roman"/>
      <w:sz w:val="28"/>
    </w:rPr>
  </w:style>
  <w:style w:type="character" w:customStyle="1" w:styleId="CharAttribute273">
    <w:name w:val="CharAttribute273"/>
    <w:rsid w:val="00984BAC"/>
    <w:rPr>
      <w:rFonts w:ascii="Times New Roman" w:eastAsia="Times New Roman"/>
      <w:sz w:val="28"/>
    </w:rPr>
  </w:style>
  <w:style w:type="character" w:customStyle="1" w:styleId="CharAttribute274">
    <w:name w:val="CharAttribute274"/>
    <w:rsid w:val="00984BAC"/>
    <w:rPr>
      <w:rFonts w:ascii="Times New Roman" w:eastAsia="Times New Roman"/>
      <w:sz w:val="28"/>
    </w:rPr>
  </w:style>
  <w:style w:type="character" w:customStyle="1" w:styleId="CharAttribute275">
    <w:name w:val="CharAttribute275"/>
    <w:rsid w:val="00984BAC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984BAC"/>
    <w:rPr>
      <w:rFonts w:ascii="Times New Roman" w:eastAsia="Times New Roman"/>
      <w:sz w:val="28"/>
    </w:rPr>
  </w:style>
  <w:style w:type="character" w:customStyle="1" w:styleId="CharAttribute277">
    <w:name w:val="CharAttribute277"/>
    <w:rsid w:val="00984BAC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984BAC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984BAC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984BAC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984BAC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984BAC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984BAC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984BAC"/>
    <w:rPr>
      <w:rFonts w:ascii="Times New Roman" w:eastAsia="Times New Roman"/>
      <w:sz w:val="28"/>
    </w:rPr>
  </w:style>
  <w:style w:type="character" w:customStyle="1" w:styleId="CharAttribute285">
    <w:name w:val="CharAttribute285"/>
    <w:rsid w:val="00984BAC"/>
    <w:rPr>
      <w:rFonts w:ascii="Times New Roman" w:eastAsia="Times New Roman"/>
      <w:sz w:val="28"/>
    </w:rPr>
  </w:style>
  <w:style w:type="character" w:customStyle="1" w:styleId="CharAttribute286">
    <w:name w:val="CharAttribute286"/>
    <w:rsid w:val="00984BAC"/>
    <w:rPr>
      <w:rFonts w:ascii="Times New Roman" w:eastAsia="Times New Roman"/>
      <w:sz w:val="28"/>
    </w:rPr>
  </w:style>
  <w:style w:type="character" w:customStyle="1" w:styleId="CharAttribute287">
    <w:name w:val="CharAttribute287"/>
    <w:rsid w:val="00984BAC"/>
    <w:rPr>
      <w:rFonts w:ascii="Times New Roman" w:eastAsia="Times New Roman"/>
      <w:sz w:val="28"/>
    </w:rPr>
  </w:style>
  <w:style w:type="character" w:customStyle="1" w:styleId="CharAttribute288">
    <w:name w:val="CharAttribute288"/>
    <w:rsid w:val="00984BAC"/>
    <w:rPr>
      <w:rFonts w:ascii="Times New Roman" w:eastAsia="Times New Roman"/>
      <w:sz w:val="28"/>
    </w:rPr>
  </w:style>
  <w:style w:type="character" w:customStyle="1" w:styleId="CharAttribute289">
    <w:name w:val="CharAttribute289"/>
    <w:rsid w:val="00984BAC"/>
    <w:rPr>
      <w:rFonts w:ascii="Times New Roman" w:eastAsia="Times New Roman"/>
      <w:sz w:val="28"/>
    </w:rPr>
  </w:style>
  <w:style w:type="character" w:customStyle="1" w:styleId="CharAttribute290">
    <w:name w:val="CharAttribute290"/>
    <w:rsid w:val="00984BAC"/>
    <w:rPr>
      <w:rFonts w:ascii="Times New Roman" w:eastAsia="Times New Roman"/>
      <w:sz w:val="28"/>
    </w:rPr>
  </w:style>
  <w:style w:type="character" w:customStyle="1" w:styleId="CharAttribute291">
    <w:name w:val="CharAttribute291"/>
    <w:rsid w:val="00984BAC"/>
    <w:rPr>
      <w:rFonts w:ascii="Times New Roman" w:eastAsia="Times New Roman"/>
      <w:sz w:val="28"/>
    </w:rPr>
  </w:style>
  <w:style w:type="character" w:customStyle="1" w:styleId="CharAttribute292">
    <w:name w:val="CharAttribute292"/>
    <w:rsid w:val="00984BAC"/>
    <w:rPr>
      <w:rFonts w:ascii="Times New Roman" w:eastAsia="Times New Roman"/>
      <w:sz w:val="28"/>
    </w:rPr>
  </w:style>
  <w:style w:type="character" w:customStyle="1" w:styleId="CharAttribute293">
    <w:name w:val="CharAttribute293"/>
    <w:rsid w:val="00984BAC"/>
    <w:rPr>
      <w:rFonts w:ascii="Times New Roman" w:eastAsia="Times New Roman"/>
      <w:sz w:val="28"/>
    </w:rPr>
  </w:style>
  <w:style w:type="character" w:customStyle="1" w:styleId="CharAttribute294">
    <w:name w:val="CharAttribute294"/>
    <w:rsid w:val="00984BAC"/>
    <w:rPr>
      <w:rFonts w:ascii="Times New Roman" w:eastAsia="Times New Roman"/>
      <w:sz w:val="28"/>
    </w:rPr>
  </w:style>
  <w:style w:type="character" w:customStyle="1" w:styleId="CharAttribute295">
    <w:name w:val="CharAttribute295"/>
    <w:rsid w:val="00984BAC"/>
    <w:rPr>
      <w:rFonts w:ascii="Times New Roman" w:eastAsia="Times New Roman"/>
      <w:sz w:val="28"/>
    </w:rPr>
  </w:style>
  <w:style w:type="character" w:customStyle="1" w:styleId="CharAttribute296">
    <w:name w:val="CharAttribute296"/>
    <w:rsid w:val="00984BAC"/>
    <w:rPr>
      <w:rFonts w:ascii="Times New Roman" w:eastAsia="Times New Roman"/>
      <w:sz w:val="28"/>
    </w:rPr>
  </w:style>
  <w:style w:type="character" w:customStyle="1" w:styleId="CharAttribute297">
    <w:name w:val="CharAttribute297"/>
    <w:rsid w:val="00984BAC"/>
    <w:rPr>
      <w:rFonts w:ascii="Times New Roman" w:eastAsia="Times New Roman"/>
      <w:sz w:val="28"/>
    </w:rPr>
  </w:style>
  <w:style w:type="character" w:customStyle="1" w:styleId="CharAttribute298">
    <w:name w:val="CharAttribute298"/>
    <w:rsid w:val="00984BAC"/>
    <w:rPr>
      <w:rFonts w:ascii="Times New Roman" w:eastAsia="Times New Roman"/>
      <w:sz w:val="28"/>
    </w:rPr>
  </w:style>
  <w:style w:type="character" w:customStyle="1" w:styleId="CharAttribute299">
    <w:name w:val="CharAttribute299"/>
    <w:rsid w:val="00984BAC"/>
    <w:rPr>
      <w:rFonts w:ascii="Times New Roman" w:eastAsia="Times New Roman"/>
      <w:sz w:val="28"/>
    </w:rPr>
  </w:style>
  <w:style w:type="character" w:customStyle="1" w:styleId="CharAttribute300">
    <w:name w:val="CharAttribute300"/>
    <w:rsid w:val="00984BAC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984BAC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984BAC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984BAC"/>
    <w:rPr>
      <w:rFonts w:ascii="Times New Roman" w:eastAsia="Times New Roman"/>
      <w:sz w:val="28"/>
    </w:rPr>
  </w:style>
  <w:style w:type="character" w:customStyle="1" w:styleId="CharAttribute305">
    <w:name w:val="CharAttribute305"/>
    <w:rsid w:val="00984BAC"/>
    <w:rPr>
      <w:rFonts w:ascii="Times New Roman" w:eastAsia="Times New Roman"/>
      <w:sz w:val="28"/>
    </w:rPr>
  </w:style>
  <w:style w:type="character" w:customStyle="1" w:styleId="CharAttribute306">
    <w:name w:val="CharAttribute306"/>
    <w:rsid w:val="00984BAC"/>
    <w:rPr>
      <w:rFonts w:ascii="Times New Roman" w:eastAsia="Times New Roman"/>
      <w:sz w:val="28"/>
    </w:rPr>
  </w:style>
  <w:style w:type="character" w:customStyle="1" w:styleId="CharAttribute307">
    <w:name w:val="CharAttribute307"/>
    <w:rsid w:val="00984BAC"/>
    <w:rPr>
      <w:rFonts w:ascii="Times New Roman" w:eastAsia="Times New Roman"/>
      <w:sz w:val="28"/>
    </w:rPr>
  </w:style>
  <w:style w:type="character" w:customStyle="1" w:styleId="CharAttribute308">
    <w:name w:val="CharAttribute308"/>
    <w:rsid w:val="00984BAC"/>
    <w:rPr>
      <w:rFonts w:ascii="Times New Roman" w:eastAsia="Times New Roman"/>
      <w:sz w:val="28"/>
    </w:rPr>
  </w:style>
  <w:style w:type="character" w:customStyle="1" w:styleId="CharAttribute309">
    <w:name w:val="CharAttribute309"/>
    <w:rsid w:val="00984BAC"/>
    <w:rPr>
      <w:rFonts w:ascii="Times New Roman" w:eastAsia="Times New Roman"/>
      <w:sz w:val="28"/>
    </w:rPr>
  </w:style>
  <w:style w:type="character" w:customStyle="1" w:styleId="CharAttribute310">
    <w:name w:val="CharAttribute310"/>
    <w:rsid w:val="00984BAC"/>
    <w:rPr>
      <w:rFonts w:ascii="Times New Roman" w:eastAsia="Times New Roman"/>
      <w:sz w:val="28"/>
    </w:rPr>
  </w:style>
  <w:style w:type="character" w:customStyle="1" w:styleId="CharAttribute311">
    <w:name w:val="CharAttribute311"/>
    <w:rsid w:val="00984BAC"/>
    <w:rPr>
      <w:rFonts w:ascii="Times New Roman" w:eastAsia="Times New Roman"/>
      <w:sz w:val="28"/>
    </w:rPr>
  </w:style>
  <w:style w:type="character" w:customStyle="1" w:styleId="CharAttribute312">
    <w:name w:val="CharAttribute312"/>
    <w:rsid w:val="00984BAC"/>
    <w:rPr>
      <w:rFonts w:ascii="Times New Roman" w:eastAsia="Times New Roman"/>
      <w:sz w:val="28"/>
    </w:rPr>
  </w:style>
  <w:style w:type="character" w:customStyle="1" w:styleId="CharAttribute313">
    <w:name w:val="CharAttribute313"/>
    <w:rsid w:val="00984BAC"/>
    <w:rPr>
      <w:rFonts w:ascii="Times New Roman" w:eastAsia="Times New Roman"/>
      <w:sz w:val="28"/>
    </w:rPr>
  </w:style>
  <w:style w:type="character" w:customStyle="1" w:styleId="CharAttribute314">
    <w:name w:val="CharAttribute314"/>
    <w:rsid w:val="00984BAC"/>
    <w:rPr>
      <w:rFonts w:ascii="Times New Roman" w:eastAsia="Times New Roman"/>
      <w:sz w:val="28"/>
    </w:rPr>
  </w:style>
  <w:style w:type="character" w:customStyle="1" w:styleId="CharAttribute315">
    <w:name w:val="CharAttribute315"/>
    <w:rsid w:val="00984BAC"/>
    <w:rPr>
      <w:rFonts w:ascii="Times New Roman" w:eastAsia="Times New Roman"/>
      <w:sz w:val="28"/>
    </w:rPr>
  </w:style>
  <w:style w:type="character" w:customStyle="1" w:styleId="CharAttribute316">
    <w:name w:val="CharAttribute316"/>
    <w:rsid w:val="00984BAC"/>
    <w:rPr>
      <w:rFonts w:ascii="Times New Roman" w:eastAsia="Times New Roman"/>
      <w:sz w:val="28"/>
    </w:rPr>
  </w:style>
  <w:style w:type="character" w:customStyle="1" w:styleId="CharAttribute317">
    <w:name w:val="CharAttribute317"/>
    <w:rsid w:val="00984BAC"/>
    <w:rPr>
      <w:rFonts w:ascii="Times New Roman" w:eastAsia="Times New Roman"/>
      <w:sz w:val="28"/>
    </w:rPr>
  </w:style>
  <w:style w:type="character" w:customStyle="1" w:styleId="CharAttribute318">
    <w:name w:val="CharAttribute318"/>
    <w:rsid w:val="00984BAC"/>
    <w:rPr>
      <w:rFonts w:ascii="Times New Roman" w:eastAsia="Times New Roman"/>
      <w:sz w:val="28"/>
    </w:rPr>
  </w:style>
  <w:style w:type="character" w:customStyle="1" w:styleId="CharAttribute319">
    <w:name w:val="CharAttribute319"/>
    <w:rsid w:val="00984BAC"/>
    <w:rPr>
      <w:rFonts w:ascii="Times New Roman" w:eastAsia="Times New Roman"/>
      <w:sz w:val="28"/>
    </w:rPr>
  </w:style>
  <w:style w:type="character" w:customStyle="1" w:styleId="CharAttribute320">
    <w:name w:val="CharAttribute320"/>
    <w:rsid w:val="00984BAC"/>
    <w:rPr>
      <w:rFonts w:ascii="Times New Roman" w:eastAsia="Times New Roman"/>
      <w:sz w:val="28"/>
    </w:rPr>
  </w:style>
  <w:style w:type="character" w:customStyle="1" w:styleId="CharAttribute321">
    <w:name w:val="CharAttribute321"/>
    <w:rsid w:val="00984BAC"/>
    <w:rPr>
      <w:rFonts w:ascii="Times New Roman" w:eastAsia="Times New Roman"/>
      <w:sz w:val="28"/>
    </w:rPr>
  </w:style>
  <w:style w:type="character" w:customStyle="1" w:styleId="CharAttribute322">
    <w:name w:val="CharAttribute322"/>
    <w:rsid w:val="00984BAC"/>
    <w:rPr>
      <w:rFonts w:ascii="Times New Roman" w:eastAsia="Times New Roman"/>
      <w:sz w:val="28"/>
    </w:rPr>
  </w:style>
  <w:style w:type="character" w:customStyle="1" w:styleId="CharAttribute323">
    <w:name w:val="CharAttribute323"/>
    <w:rsid w:val="00984BAC"/>
    <w:rPr>
      <w:rFonts w:ascii="Times New Roman" w:eastAsia="Times New Roman"/>
      <w:sz w:val="28"/>
    </w:rPr>
  </w:style>
  <w:style w:type="character" w:customStyle="1" w:styleId="CharAttribute324">
    <w:name w:val="CharAttribute324"/>
    <w:rsid w:val="00984BAC"/>
    <w:rPr>
      <w:rFonts w:ascii="Times New Roman" w:eastAsia="Times New Roman"/>
      <w:sz w:val="28"/>
    </w:rPr>
  </w:style>
  <w:style w:type="character" w:customStyle="1" w:styleId="CharAttribute325">
    <w:name w:val="CharAttribute325"/>
    <w:rsid w:val="00984BAC"/>
    <w:rPr>
      <w:rFonts w:ascii="Times New Roman" w:eastAsia="Times New Roman"/>
      <w:sz w:val="28"/>
    </w:rPr>
  </w:style>
  <w:style w:type="character" w:customStyle="1" w:styleId="CharAttribute326">
    <w:name w:val="CharAttribute326"/>
    <w:rsid w:val="00984BAC"/>
    <w:rPr>
      <w:rFonts w:ascii="Times New Roman" w:eastAsia="Times New Roman"/>
      <w:sz w:val="28"/>
    </w:rPr>
  </w:style>
  <w:style w:type="character" w:customStyle="1" w:styleId="CharAttribute327">
    <w:name w:val="CharAttribute327"/>
    <w:rsid w:val="00984BAC"/>
    <w:rPr>
      <w:rFonts w:ascii="Times New Roman" w:eastAsia="Times New Roman"/>
      <w:sz w:val="28"/>
    </w:rPr>
  </w:style>
  <w:style w:type="character" w:customStyle="1" w:styleId="CharAttribute328">
    <w:name w:val="CharAttribute328"/>
    <w:rsid w:val="00984BAC"/>
    <w:rPr>
      <w:rFonts w:ascii="Times New Roman" w:eastAsia="Times New Roman"/>
      <w:sz w:val="28"/>
    </w:rPr>
  </w:style>
  <w:style w:type="character" w:customStyle="1" w:styleId="CharAttribute329">
    <w:name w:val="CharAttribute329"/>
    <w:rsid w:val="00984BAC"/>
    <w:rPr>
      <w:rFonts w:ascii="Times New Roman" w:eastAsia="Times New Roman"/>
      <w:sz w:val="28"/>
    </w:rPr>
  </w:style>
  <w:style w:type="character" w:customStyle="1" w:styleId="CharAttribute330">
    <w:name w:val="CharAttribute330"/>
    <w:rsid w:val="00984BAC"/>
    <w:rPr>
      <w:rFonts w:ascii="Times New Roman" w:eastAsia="Times New Roman"/>
      <w:sz w:val="28"/>
    </w:rPr>
  </w:style>
  <w:style w:type="character" w:customStyle="1" w:styleId="CharAttribute331">
    <w:name w:val="CharAttribute331"/>
    <w:rsid w:val="00984BAC"/>
    <w:rPr>
      <w:rFonts w:ascii="Times New Roman" w:eastAsia="Times New Roman"/>
      <w:sz w:val="28"/>
    </w:rPr>
  </w:style>
  <w:style w:type="character" w:customStyle="1" w:styleId="CharAttribute332">
    <w:name w:val="CharAttribute332"/>
    <w:rsid w:val="00984BAC"/>
    <w:rPr>
      <w:rFonts w:ascii="Times New Roman" w:eastAsia="Times New Roman"/>
      <w:sz w:val="28"/>
    </w:rPr>
  </w:style>
  <w:style w:type="character" w:customStyle="1" w:styleId="CharAttribute333">
    <w:name w:val="CharAttribute333"/>
    <w:rsid w:val="00984BAC"/>
    <w:rPr>
      <w:rFonts w:ascii="Times New Roman" w:eastAsia="Times New Roman"/>
      <w:sz w:val="28"/>
    </w:rPr>
  </w:style>
  <w:style w:type="character" w:customStyle="1" w:styleId="CharAttribute334">
    <w:name w:val="CharAttribute334"/>
    <w:rsid w:val="00984BAC"/>
    <w:rPr>
      <w:rFonts w:ascii="Times New Roman" w:eastAsia="Times New Roman"/>
      <w:sz w:val="28"/>
    </w:rPr>
  </w:style>
  <w:style w:type="character" w:customStyle="1" w:styleId="CharAttribute335">
    <w:name w:val="CharAttribute335"/>
    <w:rsid w:val="00984BAC"/>
    <w:rPr>
      <w:rFonts w:ascii="Times New Roman" w:eastAsia="Times New Roman"/>
      <w:sz w:val="28"/>
    </w:rPr>
  </w:style>
  <w:style w:type="character" w:customStyle="1" w:styleId="CharAttribute514">
    <w:name w:val="CharAttribute514"/>
    <w:rsid w:val="00984BAC"/>
    <w:rPr>
      <w:rFonts w:ascii="Times New Roman" w:eastAsia="Times New Roman"/>
      <w:sz w:val="28"/>
    </w:rPr>
  </w:style>
  <w:style w:type="character" w:customStyle="1" w:styleId="CharAttribute520">
    <w:name w:val="CharAttribute520"/>
    <w:rsid w:val="00984BAC"/>
    <w:rPr>
      <w:rFonts w:ascii="Times New Roman" w:eastAsia="Times New Roman"/>
      <w:sz w:val="28"/>
    </w:rPr>
  </w:style>
  <w:style w:type="character" w:customStyle="1" w:styleId="CharAttribute521">
    <w:name w:val="CharAttribute521"/>
    <w:rsid w:val="00984BAC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984BAC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984BAC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16">
    <w:name w:val="ParaAttribute16"/>
    <w:uiPriority w:val="99"/>
    <w:rsid w:val="00984BAC"/>
    <w:pPr>
      <w:widowControl/>
      <w:autoSpaceDE/>
      <w:autoSpaceDN/>
      <w:ind w:left="1080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984BAC"/>
    <w:rPr>
      <w:rFonts w:ascii="Times New Roman" w:eastAsia="Times New Roman"/>
      <w:i/>
      <w:sz w:val="22"/>
    </w:rPr>
  </w:style>
  <w:style w:type="character" w:styleId="af">
    <w:name w:val="annotation reference"/>
    <w:uiPriority w:val="99"/>
    <w:semiHidden/>
    <w:unhideWhenUsed/>
    <w:rsid w:val="00984BA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4BAC"/>
    <w:pPr>
      <w:wordWrap w:val="0"/>
      <w:jc w:val="both"/>
    </w:pPr>
    <w:rPr>
      <w:kern w:val="2"/>
      <w:sz w:val="20"/>
      <w:szCs w:val="20"/>
      <w:lang w:val="en-US" w:eastAsia="ko-KR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4BAC"/>
    <w:rPr>
      <w:rFonts w:ascii="Times New Roman" w:eastAsia="Times New Roman" w:hAnsi="Times New Roman" w:cs="Times New Roman"/>
      <w:kern w:val="2"/>
      <w:sz w:val="20"/>
      <w:szCs w:val="20"/>
      <w:lang w:eastAsia="ko-KR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4BA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4BAC"/>
    <w:rPr>
      <w:rFonts w:ascii="Times New Roman" w:eastAsia="Times New Roman" w:hAnsi="Times New Roman" w:cs="Times New Roman"/>
      <w:b/>
      <w:bCs/>
      <w:kern w:val="2"/>
      <w:sz w:val="20"/>
      <w:szCs w:val="20"/>
      <w:lang w:eastAsia="ko-KR"/>
    </w:rPr>
  </w:style>
  <w:style w:type="paragraph" w:styleId="af4">
    <w:name w:val="Balloon Text"/>
    <w:basedOn w:val="a"/>
    <w:link w:val="af5"/>
    <w:uiPriority w:val="99"/>
    <w:semiHidden/>
    <w:unhideWhenUsed/>
    <w:rsid w:val="00984BAC"/>
    <w:pPr>
      <w:wordWrap w:val="0"/>
      <w:jc w:val="both"/>
    </w:pPr>
    <w:rPr>
      <w:rFonts w:ascii="Tahoma" w:hAnsi="Tahoma"/>
      <w:kern w:val="2"/>
      <w:sz w:val="16"/>
      <w:szCs w:val="16"/>
      <w:lang w:val="en-US" w:eastAsia="ko-KR"/>
    </w:rPr>
  </w:style>
  <w:style w:type="character" w:customStyle="1" w:styleId="af5">
    <w:name w:val="Текст выноски Знак"/>
    <w:basedOn w:val="a0"/>
    <w:link w:val="af4"/>
    <w:uiPriority w:val="99"/>
    <w:semiHidden/>
    <w:rsid w:val="00984BAC"/>
    <w:rPr>
      <w:rFonts w:ascii="Tahoma" w:eastAsia="Times New Roman" w:hAnsi="Tahoma" w:cs="Times New Roman"/>
      <w:kern w:val="2"/>
      <w:sz w:val="16"/>
      <w:szCs w:val="16"/>
      <w:lang w:eastAsia="ko-KR"/>
    </w:rPr>
  </w:style>
  <w:style w:type="paragraph" w:customStyle="1" w:styleId="11">
    <w:name w:val="Без интервала1"/>
    <w:aliases w:val="основа"/>
    <w:rsid w:val="00984BAC"/>
    <w:pPr>
      <w:widowControl/>
      <w:autoSpaceDE/>
      <w:autoSpaceDN/>
    </w:pPr>
    <w:rPr>
      <w:rFonts w:ascii="Calibri" w:eastAsia="Times New Roman" w:hAnsi="Calibri" w:cs="Times New Roman"/>
      <w:szCs w:val="20"/>
      <w:lang w:bidi="en-US"/>
    </w:rPr>
  </w:style>
  <w:style w:type="character" w:customStyle="1" w:styleId="CharAttribute526">
    <w:name w:val="CharAttribute526"/>
    <w:rsid w:val="00984BAC"/>
    <w:rPr>
      <w:rFonts w:ascii="Times New Roman" w:eastAsia="Times New Roman"/>
      <w:sz w:val="28"/>
    </w:rPr>
  </w:style>
  <w:style w:type="character" w:customStyle="1" w:styleId="CharAttribute534">
    <w:name w:val="CharAttribute534"/>
    <w:rsid w:val="00984BAC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84BAC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84BAC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84BAC"/>
    <w:rPr>
      <w:rFonts w:ascii="Times New Roman" w:eastAsia="Batang" w:hAnsi="Batang"/>
      <w:i/>
      <w:color w:val="00000A"/>
      <w:sz w:val="28"/>
    </w:rPr>
  </w:style>
  <w:style w:type="paragraph" w:styleId="af6">
    <w:name w:val="Normal (Web)"/>
    <w:basedOn w:val="a"/>
    <w:uiPriority w:val="99"/>
    <w:unhideWhenUsed/>
    <w:rsid w:val="00984B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harAttribute498">
    <w:name w:val="CharAttribute498"/>
    <w:rsid w:val="00984BAC"/>
    <w:rPr>
      <w:rFonts w:ascii="Times New Roman" w:eastAsia="Times New Roman"/>
      <w:sz w:val="28"/>
    </w:rPr>
  </w:style>
  <w:style w:type="character" w:customStyle="1" w:styleId="CharAttribute499">
    <w:name w:val="CharAttribute499"/>
    <w:rsid w:val="00984BAC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984BAC"/>
    <w:rPr>
      <w:rFonts w:ascii="Times New Roman" w:eastAsia="Times New Roman"/>
      <w:sz w:val="28"/>
    </w:rPr>
  </w:style>
  <w:style w:type="character" w:customStyle="1" w:styleId="a6">
    <w:name w:val="Абзац списка Знак"/>
    <w:link w:val="a5"/>
    <w:uiPriority w:val="34"/>
    <w:qFormat/>
    <w:locked/>
    <w:rsid w:val="00984BAC"/>
    <w:rPr>
      <w:rFonts w:ascii="Times New Roman" w:eastAsia="Times New Roman" w:hAnsi="Times New Roman" w:cs="Times New Roman"/>
      <w:lang w:val="ru-RU"/>
    </w:rPr>
  </w:style>
  <w:style w:type="paragraph" w:styleId="af7">
    <w:name w:val="header"/>
    <w:basedOn w:val="a"/>
    <w:link w:val="af8"/>
    <w:uiPriority w:val="99"/>
    <w:unhideWhenUsed/>
    <w:rsid w:val="00984BAC"/>
    <w:pPr>
      <w:tabs>
        <w:tab w:val="center" w:pos="4677"/>
        <w:tab w:val="right" w:pos="9355"/>
      </w:tabs>
      <w:wordWrap w:val="0"/>
      <w:jc w:val="both"/>
    </w:pPr>
    <w:rPr>
      <w:kern w:val="2"/>
      <w:sz w:val="20"/>
      <w:szCs w:val="24"/>
      <w:lang w:val="en-US" w:eastAsia="ko-KR"/>
    </w:rPr>
  </w:style>
  <w:style w:type="character" w:customStyle="1" w:styleId="af8">
    <w:name w:val="Верхний колонтитул Знак"/>
    <w:basedOn w:val="a0"/>
    <w:link w:val="af7"/>
    <w:uiPriority w:val="99"/>
    <w:rsid w:val="00984BAC"/>
    <w:rPr>
      <w:rFonts w:ascii="Times New Roman" w:eastAsia="Times New Roman" w:hAnsi="Times New Roman" w:cs="Times New Roman"/>
      <w:kern w:val="2"/>
      <w:sz w:val="20"/>
      <w:szCs w:val="24"/>
      <w:lang w:eastAsia="ko-KR"/>
    </w:rPr>
  </w:style>
  <w:style w:type="paragraph" w:styleId="af9">
    <w:name w:val="footer"/>
    <w:basedOn w:val="a"/>
    <w:link w:val="afa"/>
    <w:uiPriority w:val="99"/>
    <w:unhideWhenUsed/>
    <w:rsid w:val="00984BAC"/>
    <w:pPr>
      <w:tabs>
        <w:tab w:val="center" w:pos="4677"/>
        <w:tab w:val="right" w:pos="9355"/>
      </w:tabs>
      <w:wordWrap w:val="0"/>
      <w:jc w:val="both"/>
    </w:pPr>
    <w:rPr>
      <w:kern w:val="2"/>
      <w:sz w:val="20"/>
      <w:szCs w:val="24"/>
      <w:lang w:val="en-US" w:eastAsia="ko-KR"/>
    </w:rPr>
  </w:style>
  <w:style w:type="character" w:customStyle="1" w:styleId="afa">
    <w:name w:val="Нижний колонтитул Знак"/>
    <w:basedOn w:val="a0"/>
    <w:link w:val="af9"/>
    <w:uiPriority w:val="99"/>
    <w:rsid w:val="00984BAC"/>
    <w:rPr>
      <w:rFonts w:ascii="Times New Roman" w:eastAsia="Times New Roman" w:hAnsi="Times New Roman" w:cs="Times New Roman"/>
      <w:kern w:val="2"/>
      <w:sz w:val="20"/>
      <w:szCs w:val="24"/>
      <w:lang w:eastAsia="ko-KR"/>
    </w:rPr>
  </w:style>
  <w:style w:type="table" w:customStyle="1" w:styleId="DefaultTable">
    <w:name w:val="Default Table"/>
    <w:rsid w:val="00984BAC"/>
    <w:pPr>
      <w:widowControl/>
      <w:autoSpaceDE/>
      <w:autoSpaceDN/>
    </w:pPr>
    <w:rPr>
      <w:rFonts w:ascii="Times New Roman" w:eastAsia="Batang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984BAC"/>
    <w:pPr>
      <w:wordWrap w:val="0"/>
      <w:autoSpaceDE/>
      <w:autoSpaceDN/>
      <w:jc w:val="center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wmi-callto">
    <w:name w:val="wmi-callto"/>
    <w:basedOn w:val="a0"/>
    <w:rsid w:val="00984BAC"/>
  </w:style>
  <w:style w:type="table" w:styleId="afb">
    <w:name w:val="Table Grid"/>
    <w:basedOn w:val="a1"/>
    <w:uiPriority w:val="59"/>
    <w:rsid w:val="00984BAC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984BAC"/>
    <w:rPr>
      <w:rFonts w:ascii="Calibri" w:eastAsia="Times New Roman" w:hAnsi="Calibri" w:cs="Calibri"/>
      <w:szCs w:val="20"/>
      <w:lang w:val="ru-RU" w:eastAsia="ru-RU"/>
    </w:rPr>
  </w:style>
  <w:style w:type="character" w:customStyle="1" w:styleId="apple-converted-space">
    <w:name w:val="apple-converted-space"/>
    <w:rsid w:val="00984BAC"/>
  </w:style>
  <w:style w:type="paragraph" w:customStyle="1" w:styleId="ParaAttribute7">
    <w:name w:val="ParaAttribute7"/>
    <w:rsid w:val="00984BAC"/>
    <w:pPr>
      <w:widowControl/>
      <w:autoSpaceDE/>
      <w:autoSpaceDN/>
      <w:ind w:firstLine="85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5">
    <w:name w:val="ParaAttribute5"/>
    <w:rsid w:val="00984BAC"/>
    <w:pPr>
      <w:wordWrap w:val="0"/>
      <w:autoSpaceDE/>
      <w:autoSpaceDN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3">
    <w:name w:val="ParaAttribute3"/>
    <w:rsid w:val="00984BAC"/>
    <w:pPr>
      <w:wordWrap w:val="0"/>
      <w:autoSpaceDE/>
      <w:autoSpaceDN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table" w:customStyle="1" w:styleId="12">
    <w:name w:val="Сетка таблицы1"/>
    <w:basedOn w:val="a1"/>
    <w:next w:val="afb"/>
    <w:uiPriority w:val="59"/>
    <w:rsid w:val="00984BAC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984B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984BAC"/>
  </w:style>
  <w:style w:type="character" w:styleId="afc">
    <w:name w:val="Strong"/>
    <w:qFormat/>
    <w:rsid w:val="00984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13627</Words>
  <Characters>77677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2025-09-09T02:50:00Z</dcterms:created>
  <dcterms:modified xsi:type="dcterms:W3CDTF">2025-09-09T02:50:00Z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LastSaved">
    <vt:filetime>2022-08-16T00:00:00Z</vt:filetime>
  </property>
</Properties>
</file>