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/>
    <w:p w:rsidR="00FA228D" w:rsidRPr="00442614" w:rsidRDefault="00FA228D" w:rsidP="00FA228D">
      <w:pPr>
        <w:ind w:firstLine="720"/>
        <w:jc w:val="center"/>
      </w:pPr>
    </w:p>
    <w:p w:rsidR="00FA228D" w:rsidRPr="004C0629" w:rsidRDefault="002712FA" w:rsidP="00FA228D">
      <w:pPr>
        <w:ind w:firstLine="720"/>
        <w:jc w:val="center"/>
      </w:pPr>
      <w:r w:rsidRPr="004C0629">
        <w:t>М</w:t>
      </w:r>
      <w:r w:rsidR="00FA228D" w:rsidRPr="004C0629">
        <w:t>униципальное казённое общеобразовательное учреждение «Средняя общеобразовательная школа № 4» с. Кокшаровка Чугуевского района Приморского края</w:t>
      </w:r>
    </w:p>
    <w:p w:rsidR="00FA228D" w:rsidRPr="001A3710" w:rsidRDefault="007A2ED1" w:rsidP="00FA228D">
      <w:pPr>
        <w:ind w:firstLine="720"/>
        <w:jc w:val="center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419C49" wp14:editId="3F154C53">
            <wp:simplePos x="0" y="0"/>
            <wp:positionH relativeFrom="column">
              <wp:posOffset>3260725</wp:posOffset>
            </wp:positionH>
            <wp:positionV relativeFrom="paragraph">
              <wp:posOffset>191135</wp:posOffset>
            </wp:positionV>
            <wp:extent cx="3427730" cy="1571625"/>
            <wp:effectExtent l="0" t="0" r="0" b="0"/>
            <wp:wrapNone/>
            <wp:docPr id="1" name="Рисунок 1" descr="C:\Users\Домашний\Desktop\рабочие документы\электронка\2022-2023\декабрь 2022\15.12.2022\Sc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омашний\Desktop\рабочие документы\электронка\2022-2023\декабрь 2022\15.12.2022\Sca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67" t="12373" b="70134"/>
                    <a:stretch/>
                  </pic:blipFill>
                  <pic:spPr bwMode="auto">
                    <a:xfrm>
                      <a:off x="0" y="0"/>
                      <a:ext cx="342773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228D" w:rsidRPr="001A3710" w:rsidRDefault="00FA228D" w:rsidP="00FA228D">
      <w:pPr>
        <w:ind w:firstLine="720"/>
        <w:jc w:val="right"/>
        <w:rPr>
          <w:sz w:val="28"/>
          <w:szCs w:val="28"/>
        </w:rPr>
      </w:pPr>
      <w:r w:rsidRPr="001A3710">
        <w:rPr>
          <w:sz w:val="28"/>
          <w:szCs w:val="28"/>
        </w:rPr>
        <w:t>Утверждаю:</w:t>
      </w:r>
    </w:p>
    <w:p w:rsidR="00FA228D" w:rsidRPr="001A3710" w:rsidRDefault="00FA228D" w:rsidP="00FA228D">
      <w:pPr>
        <w:ind w:firstLine="720"/>
        <w:jc w:val="right"/>
        <w:rPr>
          <w:sz w:val="28"/>
          <w:szCs w:val="28"/>
        </w:rPr>
      </w:pPr>
      <w:r w:rsidRPr="001A3710">
        <w:rPr>
          <w:sz w:val="28"/>
          <w:szCs w:val="28"/>
        </w:rPr>
        <w:t>Директор МКОУ СОШ № 4 с. Кокшаровка</w:t>
      </w:r>
    </w:p>
    <w:p w:rsidR="00FA228D" w:rsidRPr="001A3710" w:rsidRDefault="00FB12FB" w:rsidP="00FA228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Г.</w:t>
      </w:r>
      <w:r w:rsidR="007A2ED1" w:rsidRPr="007A2ED1">
        <w:rPr>
          <w:noProof/>
          <w:lang w:eastAsia="ru-RU"/>
        </w:rPr>
        <w:t xml:space="preserve"> </w:t>
      </w:r>
      <w:r>
        <w:rPr>
          <w:sz w:val="28"/>
          <w:szCs w:val="28"/>
        </w:rPr>
        <w:t>Н. Филаретова</w:t>
      </w:r>
    </w:p>
    <w:p w:rsidR="00FA228D" w:rsidRPr="001A3710" w:rsidRDefault="00FA228D" w:rsidP="00FA228D">
      <w:pPr>
        <w:ind w:firstLine="720"/>
        <w:jc w:val="right"/>
        <w:rPr>
          <w:sz w:val="28"/>
          <w:szCs w:val="28"/>
        </w:rPr>
      </w:pPr>
      <w:r w:rsidRPr="001A3710">
        <w:rPr>
          <w:sz w:val="28"/>
          <w:szCs w:val="28"/>
        </w:rPr>
        <w:t>«____» ______________20</w:t>
      </w:r>
      <w:r w:rsidR="00FB12FB">
        <w:rPr>
          <w:sz w:val="28"/>
          <w:szCs w:val="28"/>
        </w:rPr>
        <w:t>21</w:t>
      </w:r>
      <w:r w:rsidRPr="001A3710">
        <w:rPr>
          <w:sz w:val="28"/>
          <w:szCs w:val="28"/>
        </w:rPr>
        <w:t xml:space="preserve"> г.</w:t>
      </w:r>
    </w:p>
    <w:p w:rsidR="00FA228D" w:rsidRPr="001A3710" w:rsidRDefault="00FA228D" w:rsidP="00FA228D">
      <w:pPr>
        <w:ind w:firstLine="720"/>
        <w:jc w:val="right"/>
        <w:rPr>
          <w:sz w:val="28"/>
          <w:szCs w:val="28"/>
        </w:rPr>
      </w:pPr>
    </w:p>
    <w:p w:rsidR="00FA228D" w:rsidRPr="001A3710" w:rsidRDefault="00FA228D" w:rsidP="00FA228D">
      <w:pPr>
        <w:ind w:firstLine="720"/>
        <w:jc w:val="right"/>
        <w:rPr>
          <w:sz w:val="28"/>
          <w:szCs w:val="28"/>
        </w:rPr>
      </w:pPr>
    </w:p>
    <w:p w:rsidR="00FA228D" w:rsidRPr="001A3710" w:rsidRDefault="00FA228D" w:rsidP="00FA228D">
      <w:pPr>
        <w:ind w:firstLine="720"/>
        <w:jc w:val="center"/>
        <w:rPr>
          <w:sz w:val="28"/>
          <w:szCs w:val="28"/>
        </w:rPr>
      </w:pPr>
    </w:p>
    <w:p w:rsidR="00FA228D" w:rsidRPr="001A3710" w:rsidRDefault="00FA228D" w:rsidP="00FA228D">
      <w:pPr>
        <w:ind w:firstLine="720"/>
        <w:jc w:val="center"/>
        <w:rPr>
          <w:sz w:val="28"/>
          <w:szCs w:val="28"/>
        </w:rPr>
      </w:pPr>
    </w:p>
    <w:p w:rsidR="00FA228D" w:rsidRPr="001A3710" w:rsidRDefault="00FA228D" w:rsidP="00FA228D">
      <w:pPr>
        <w:ind w:firstLine="720"/>
        <w:jc w:val="center"/>
        <w:rPr>
          <w:sz w:val="28"/>
          <w:szCs w:val="28"/>
        </w:rPr>
      </w:pPr>
    </w:p>
    <w:p w:rsidR="00FA228D" w:rsidRPr="001A3710" w:rsidRDefault="00FA228D" w:rsidP="00FA228D">
      <w:pPr>
        <w:ind w:firstLine="720"/>
        <w:jc w:val="center"/>
        <w:rPr>
          <w:sz w:val="28"/>
          <w:szCs w:val="28"/>
        </w:rPr>
      </w:pPr>
    </w:p>
    <w:p w:rsidR="00FA228D" w:rsidRPr="001A3710" w:rsidRDefault="00FA228D" w:rsidP="00FA228D">
      <w:pPr>
        <w:ind w:firstLine="720"/>
        <w:jc w:val="center"/>
        <w:rPr>
          <w:sz w:val="28"/>
          <w:szCs w:val="28"/>
        </w:rPr>
      </w:pPr>
      <w:r w:rsidRPr="001A3710">
        <w:rPr>
          <w:sz w:val="28"/>
          <w:szCs w:val="28"/>
        </w:rPr>
        <w:t>ПРОГРАММА</w:t>
      </w:r>
    </w:p>
    <w:p w:rsidR="00FA228D" w:rsidRPr="001A3710" w:rsidRDefault="00FA228D" w:rsidP="00FA228D">
      <w:pPr>
        <w:ind w:firstLine="720"/>
        <w:jc w:val="center"/>
        <w:rPr>
          <w:sz w:val="28"/>
          <w:szCs w:val="28"/>
        </w:rPr>
      </w:pPr>
      <w:r w:rsidRPr="001A3710">
        <w:rPr>
          <w:sz w:val="28"/>
          <w:szCs w:val="28"/>
        </w:rPr>
        <w:t xml:space="preserve"> «</w:t>
      </w:r>
      <w:r w:rsidR="00E33D3A" w:rsidRPr="001A3710">
        <w:rPr>
          <w:sz w:val="28"/>
          <w:szCs w:val="28"/>
        </w:rPr>
        <w:t>Здоровое поколение</w:t>
      </w:r>
      <w:r w:rsidRPr="001A3710">
        <w:rPr>
          <w:sz w:val="28"/>
          <w:szCs w:val="28"/>
        </w:rPr>
        <w:t>»</w:t>
      </w:r>
    </w:p>
    <w:p w:rsidR="00FA228D" w:rsidRPr="001A3710" w:rsidRDefault="00FA228D" w:rsidP="00FA228D">
      <w:pPr>
        <w:ind w:firstLine="720"/>
        <w:jc w:val="center"/>
        <w:rPr>
          <w:sz w:val="28"/>
          <w:szCs w:val="28"/>
        </w:rPr>
      </w:pPr>
    </w:p>
    <w:p w:rsidR="00FA228D" w:rsidRPr="001A3710" w:rsidRDefault="00FA228D" w:rsidP="00FA228D">
      <w:pPr>
        <w:ind w:firstLine="720"/>
        <w:jc w:val="center"/>
        <w:rPr>
          <w:sz w:val="28"/>
          <w:szCs w:val="28"/>
        </w:rPr>
      </w:pPr>
      <w:r w:rsidRPr="001A3710">
        <w:rPr>
          <w:sz w:val="28"/>
          <w:szCs w:val="28"/>
        </w:rPr>
        <w:t xml:space="preserve">на </w:t>
      </w:r>
      <w:r w:rsidR="00FE3473">
        <w:rPr>
          <w:sz w:val="28"/>
          <w:szCs w:val="28"/>
        </w:rPr>
        <w:t>5</w:t>
      </w:r>
      <w:r w:rsidR="00D86CB1">
        <w:rPr>
          <w:sz w:val="28"/>
          <w:szCs w:val="28"/>
        </w:rPr>
        <w:t xml:space="preserve"> </w:t>
      </w:r>
      <w:r w:rsidR="00FE3473">
        <w:rPr>
          <w:sz w:val="28"/>
          <w:szCs w:val="28"/>
        </w:rPr>
        <w:t>лет</w:t>
      </w:r>
    </w:p>
    <w:p w:rsidR="00FA228D" w:rsidRPr="001A3710" w:rsidRDefault="00FA228D" w:rsidP="00FA228D">
      <w:pPr>
        <w:ind w:firstLine="720"/>
        <w:jc w:val="center"/>
        <w:rPr>
          <w:sz w:val="28"/>
          <w:szCs w:val="28"/>
        </w:rPr>
      </w:pPr>
      <w:r w:rsidRPr="001A3710">
        <w:rPr>
          <w:sz w:val="28"/>
          <w:szCs w:val="28"/>
        </w:rPr>
        <w:t xml:space="preserve">для учащихся </w:t>
      </w:r>
      <w:r w:rsidR="00FE73CD" w:rsidRPr="001A3710">
        <w:rPr>
          <w:sz w:val="28"/>
          <w:szCs w:val="28"/>
        </w:rPr>
        <w:t>7</w:t>
      </w:r>
      <w:r w:rsidRPr="001A3710">
        <w:rPr>
          <w:sz w:val="28"/>
          <w:szCs w:val="28"/>
        </w:rPr>
        <w:t>-1</w:t>
      </w:r>
      <w:r w:rsidR="00FE73CD" w:rsidRPr="001A3710">
        <w:rPr>
          <w:sz w:val="28"/>
          <w:szCs w:val="28"/>
        </w:rPr>
        <w:t>8</w:t>
      </w:r>
      <w:r w:rsidRPr="001A3710">
        <w:rPr>
          <w:sz w:val="28"/>
          <w:szCs w:val="28"/>
        </w:rPr>
        <w:t xml:space="preserve"> лет</w:t>
      </w:r>
    </w:p>
    <w:p w:rsidR="00FA228D" w:rsidRPr="001A3710" w:rsidRDefault="00FA228D" w:rsidP="00FA228D">
      <w:pPr>
        <w:ind w:firstLine="720"/>
        <w:jc w:val="center"/>
        <w:rPr>
          <w:sz w:val="28"/>
          <w:szCs w:val="28"/>
        </w:rPr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right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Default="00FA228D" w:rsidP="00FA228D">
      <w:pPr>
        <w:ind w:firstLine="720"/>
        <w:jc w:val="center"/>
      </w:pPr>
    </w:p>
    <w:p w:rsidR="004C0629" w:rsidRDefault="004C0629" w:rsidP="00FA228D">
      <w:pPr>
        <w:ind w:firstLine="720"/>
        <w:jc w:val="center"/>
      </w:pPr>
    </w:p>
    <w:p w:rsidR="004C0629" w:rsidRPr="00442614" w:rsidRDefault="004C0629" w:rsidP="00FA228D">
      <w:pPr>
        <w:ind w:firstLine="720"/>
        <w:jc w:val="center"/>
      </w:pPr>
    </w:p>
    <w:p w:rsidR="00FA228D" w:rsidRDefault="00FA228D" w:rsidP="00FA228D">
      <w:pPr>
        <w:ind w:firstLine="720"/>
        <w:jc w:val="center"/>
      </w:pPr>
    </w:p>
    <w:p w:rsidR="001A3710" w:rsidRPr="00442614" w:rsidRDefault="001A3710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  <w:r w:rsidRPr="00442614">
        <w:lastRenderedPageBreak/>
        <w:t>ПРОГРАММА</w:t>
      </w: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</w:pPr>
      <w:r w:rsidRPr="00442614">
        <w:rPr>
          <w:b/>
        </w:rPr>
        <w:t xml:space="preserve">Название: </w:t>
      </w:r>
      <w:r w:rsidRPr="00442614">
        <w:t xml:space="preserve"> «</w:t>
      </w:r>
      <w:r w:rsidR="00E33D3A" w:rsidRPr="00442614">
        <w:t>Здоровое поколение</w:t>
      </w:r>
      <w:r w:rsidRPr="00442614">
        <w:t>»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</w:pPr>
      <w:r w:rsidRPr="00442614">
        <w:rPr>
          <w:b/>
        </w:rPr>
        <w:t>Вид:</w:t>
      </w:r>
      <w:r w:rsidRPr="00442614">
        <w:t xml:space="preserve"> комплексная программа реализации концепции природосообразного обучения, здорового образа жизни во внеурочной деятельности.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</w:pPr>
      <w:r w:rsidRPr="00442614">
        <w:rPr>
          <w:b/>
        </w:rPr>
        <w:t xml:space="preserve">Направление: </w:t>
      </w:r>
      <w:r w:rsidRPr="00442614">
        <w:t>осуществление воспитания здорового человека, стимулирование мотивации детей к здоровью, формирование научного понимания сущности ЗОЖ, выработка индивидуального обоснованного способа жизнедеятельности.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</w:pPr>
      <w:r w:rsidRPr="00442614">
        <w:rPr>
          <w:b/>
        </w:rPr>
        <w:t>Уровень:</w:t>
      </w:r>
      <w:r w:rsidRPr="00442614">
        <w:t xml:space="preserve"> школьный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</w:pPr>
      <w:r w:rsidRPr="00442614">
        <w:t xml:space="preserve">Программа рассмотрена </w:t>
      </w:r>
    </w:p>
    <w:p w:rsidR="00FA228D" w:rsidRPr="00442614" w:rsidRDefault="00FA228D" w:rsidP="00FA228D">
      <w:pPr>
        <w:ind w:firstLine="720"/>
      </w:pPr>
      <w:r w:rsidRPr="00442614">
        <w:t xml:space="preserve">на заседании </w:t>
      </w:r>
      <w:r w:rsidR="00930F06" w:rsidRPr="00442614">
        <w:t>методического</w:t>
      </w:r>
      <w:r w:rsidRPr="00442614">
        <w:t xml:space="preserve"> совета </w:t>
      </w:r>
    </w:p>
    <w:p w:rsidR="00FA228D" w:rsidRPr="00442614" w:rsidRDefault="00FA228D" w:rsidP="00FA228D">
      <w:pPr>
        <w:ind w:firstLine="720"/>
      </w:pPr>
      <w:r w:rsidRPr="00644C3F">
        <w:t>от «</w:t>
      </w:r>
      <w:r w:rsidR="00FB12FB" w:rsidRPr="00644C3F">
        <w:t xml:space="preserve"> 15</w:t>
      </w:r>
      <w:r w:rsidR="00FB12FB">
        <w:t xml:space="preserve"> </w:t>
      </w:r>
      <w:r w:rsidRPr="00442614">
        <w:t xml:space="preserve">» </w:t>
      </w:r>
      <w:r w:rsidR="00930F06" w:rsidRPr="00442614">
        <w:t>мая</w:t>
      </w:r>
      <w:r w:rsidRPr="00442614">
        <w:t xml:space="preserve"> 20</w:t>
      </w:r>
      <w:r w:rsidR="00FB12FB">
        <w:t>21</w:t>
      </w:r>
      <w:r w:rsidRPr="00442614">
        <w:t xml:space="preserve"> г</w:t>
      </w: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</w:pPr>
    </w:p>
    <w:p w:rsidR="00FA228D" w:rsidRPr="00442614" w:rsidRDefault="00FA228D" w:rsidP="00FA228D">
      <w:pPr>
        <w:ind w:firstLine="720"/>
        <w:jc w:val="center"/>
        <w:rPr>
          <w:b/>
        </w:rPr>
      </w:pPr>
      <w:r w:rsidRPr="00442614">
        <w:rPr>
          <w:b/>
        </w:rPr>
        <w:t>Пояснительная записка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2712FA">
      <w:pPr>
        <w:ind w:firstLine="720"/>
        <w:jc w:val="both"/>
      </w:pPr>
      <w:r w:rsidRPr="00442614">
        <w:t>Программа «</w:t>
      </w:r>
      <w:r w:rsidR="00E33D3A" w:rsidRPr="00442614">
        <w:t>Здоровое поколение</w:t>
      </w:r>
      <w:r w:rsidR="008B44AF" w:rsidRPr="00442614">
        <w:t xml:space="preserve">» </w:t>
      </w:r>
      <w:r w:rsidRPr="00442614">
        <w:t xml:space="preserve"> является одним из элементов укрепления и сохранения здоровья учащихся в рамках концепции </w:t>
      </w:r>
      <w:proofErr w:type="spellStart"/>
      <w:r w:rsidRPr="00442614">
        <w:t>природосообразности</w:t>
      </w:r>
      <w:proofErr w:type="spellEnd"/>
      <w:r w:rsidRPr="00442614">
        <w:t xml:space="preserve"> и </w:t>
      </w:r>
      <w:proofErr w:type="spellStart"/>
      <w:r w:rsidRPr="00442614">
        <w:t>здоровьесберегающих</w:t>
      </w:r>
      <w:proofErr w:type="spellEnd"/>
      <w:r w:rsidRPr="00442614">
        <w:t xml:space="preserve"> технологий. Концепция </w:t>
      </w:r>
      <w:proofErr w:type="spellStart"/>
      <w:r w:rsidRPr="00442614">
        <w:t>природосообразности</w:t>
      </w:r>
      <w:proofErr w:type="spellEnd"/>
      <w:r w:rsidRPr="00442614">
        <w:t xml:space="preserve"> и </w:t>
      </w:r>
      <w:proofErr w:type="spellStart"/>
      <w:r w:rsidRPr="00442614">
        <w:t>здоровьесбережения</w:t>
      </w:r>
      <w:proofErr w:type="spellEnd"/>
      <w:r w:rsidRPr="00442614">
        <w:t xml:space="preserve"> вызван</w:t>
      </w:r>
      <w:r w:rsidR="008B44AF" w:rsidRPr="00442614">
        <w:t>а</w:t>
      </w:r>
      <w:r w:rsidRPr="00442614">
        <w:t xml:space="preserve"> потре</w:t>
      </w:r>
      <w:r w:rsidR="008B44AF" w:rsidRPr="00442614">
        <w:t>бностью времени и сформулирована</w:t>
      </w:r>
      <w:r w:rsidRPr="00442614">
        <w:t xml:space="preserve"> в официальных документах  на государственном уровне и является ведущ</w:t>
      </w:r>
      <w:r w:rsidR="008B44AF" w:rsidRPr="00442614">
        <w:t xml:space="preserve">ей </w:t>
      </w:r>
      <w:r w:rsidRPr="00442614">
        <w:t>в области образовательных технологий. Более успешно данная задача решается именно во внеурочной деятельности учащихся, так как внеурочная деятельность оптимизирована высокой мотивацией учащихся.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  <w:jc w:val="center"/>
        <w:rPr>
          <w:b/>
        </w:rPr>
      </w:pPr>
      <w:r w:rsidRPr="00442614">
        <w:rPr>
          <w:b/>
        </w:rPr>
        <w:t>Содержание проблемы и необходимость ее решения</w:t>
      </w:r>
    </w:p>
    <w:p w:rsidR="00FA228D" w:rsidRPr="00442614" w:rsidRDefault="00FA228D" w:rsidP="002828D7">
      <w:pPr>
        <w:ind w:firstLine="720"/>
        <w:jc w:val="both"/>
      </w:pPr>
      <w:r w:rsidRPr="00442614">
        <w:t>В связи с возросшей учебной нагрузкой, усложнением экологической и социальной ситуацией заметны тенденции ослабления здоровья учащихся. В результате возникла проблема развития учащихся в свете последних тенденци</w:t>
      </w:r>
      <w:r w:rsidR="008B44AF" w:rsidRPr="00442614">
        <w:t>й</w:t>
      </w:r>
      <w:r w:rsidRPr="00442614">
        <w:t xml:space="preserve"> в области </w:t>
      </w:r>
      <w:proofErr w:type="spellStart"/>
      <w:r w:rsidRPr="00442614">
        <w:t>здоровье</w:t>
      </w:r>
      <w:r w:rsidR="008B44AF" w:rsidRPr="00442614">
        <w:t>с</w:t>
      </w:r>
      <w:r w:rsidRPr="00442614">
        <w:t>бережения</w:t>
      </w:r>
      <w:proofErr w:type="spellEnd"/>
      <w:r w:rsidRPr="00442614">
        <w:t xml:space="preserve"> и соответствия образования требованиям и нормам </w:t>
      </w:r>
      <w:proofErr w:type="spellStart"/>
      <w:r w:rsidRPr="00442614">
        <w:t>природосообразности</w:t>
      </w:r>
      <w:proofErr w:type="spellEnd"/>
      <w:r w:rsidRPr="00442614">
        <w:t>.</w:t>
      </w:r>
    </w:p>
    <w:p w:rsidR="00FA228D" w:rsidRPr="00442614" w:rsidRDefault="00FA228D" w:rsidP="002828D7">
      <w:pPr>
        <w:ind w:firstLine="720"/>
        <w:jc w:val="both"/>
      </w:pPr>
      <w:r w:rsidRPr="00442614">
        <w:t xml:space="preserve">Концепция или принцип </w:t>
      </w:r>
      <w:proofErr w:type="spellStart"/>
      <w:r w:rsidRPr="00442614">
        <w:t>природосообразности</w:t>
      </w:r>
      <w:proofErr w:type="spellEnd"/>
      <w:r w:rsidRPr="00442614">
        <w:t xml:space="preserve"> предполагает глубокое знание особенностей личностного развития ребенка, его природного потенциала, способностей  и трактуется как:</w:t>
      </w:r>
      <w:r w:rsidRPr="00442614">
        <w:br/>
        <w:t>- мировоззрение, исповедующее необходимость опоры на природные данные ребенка;</w:t>
      </w:r>
    </w:p>
    <w:p w:rsidR="00FA228D" w:rsidRPr="00442614" w:rsidRDefault="00FA228D" w:rsidP="002828D7">
      <w:pPr>
        <w:ind w:firstLine="720"/>
        <w:jc w:val="both"/>
      </w:pPr>
      <w:r w:rsidRPr="00442614">
        <w:t>- обучение и воспитание с учетом природы ребенка, уровня его здоровья, биологических и психологических особенностей;</w:t>
      </w:r>
    </w:p>
    <w:p w:rsidR="00FA228D" w:rsidRPr="00442614" w:rsidRDefault="00FA228D" w:rsidP="002828D7">
      <w:pPr>
        <w:ind w:firstLine="720"/>
        <w:jc w:val="both"/>
      </w:pPr>
      <w:r w:rsidRPr="00442614">
        <w:t>- основа для расширения зоны биологической активности человека в учебном процессе;</w:t>
      </w:r>
    </w:p>
    <w:p w:rsidR="00FA228D" w:rsidRPr="00442614" w:rsidRDefault="00FA228D" w:rsidP="002828D7">
      <w:pPr>
        <w:ind w:firstLine="720"/>
        <w:jc w:val="both"/>
      </w:pPr>
      <w:r w:rsidRPr="00442614">
        <w:t>- основа свободного воспитания в согласи</w:t>
      </w:r>
      <w:r w:rsidR="008B44AF" w:rsidRPr="00442614">
        <w:t>и</w:t>
      </w:r>
      <w:r w:rsidRPr="00442614">
        <w:t xml:space="preserve"> со свободной природой;</w:t>
      </w:r>
    </w:p>
    <w:p w:rsidR="00FA228D" w:rsidRPr="00442614" w:rsidRDefault="00FA228D" w:rsidP="002828D7">
      <w:pPr>
        <w:ind w:firstLine="720"/>
        <w:jc w:val="both"/>
      </w:pPr>
      <w:r w:rsidRPr="00442614">
        <w:t>- основание процессов развития и самообразования личности ребенка.</w:t>
      </w:r>
    </w:p>
    <w:p w:rsidR="00FA228D" w:rsidRPr="00442614" w:rsidRDefault="00FA228D" w:rsidP="002828D7">
      <w:pPr>
        <w:ind w:firstLine="720"/>
        <w:jc w:val="both"/>
      </w:pPr>
      <w:r w:rsidRPr="00442614">
        <w:t xml:space="preserve">На основе этих положений развивается комплексная система знаний, как здоровый образ жизни, </w:t>
      </w:r>
      <w:proofErr w:type="spellStart"/>
      <w:r w:rsidRPr="00442614">
        <w:t>здоровьесберегающ</w:t>
      </w:r>
      <w:r w:rsidR="008B44AF" w:rsidRPr="00442614">
        <w:t>е</w:t>
      </w:r>
      <w:r w:rsidRPr="00442614">
        <w:t>е</w:t>
      </w:r>
      <w:proofErr w:type="spellEnd"/>
      <w:r w:rsidRPr="00442614">
        <w:t xml:space="preserve"> обучение. Реализация данной системы знаний реализуется в урочной системе предметов: физическая культура, ОБЖ и биология, а т</w:t>
      </w:r>
      <w:r w:rsidR="008B44AF" w:rsidRPr="00442614">
        <w:t>акже во внеурочной деятельности у</w:t>
      </w:r>
      <w:r w:rsidRPr="00442614">
        <w:t xml:space="preserve">чащихся. Внеурочная деятельность имеет преимущества в том, что учащиеся имеют собственную мотивацию заниматься в этом направлении, исходя из своих личных потребностей и интересов. Они делают свободный выбор темы занятия и определяют свою роль в этом процессе. Это позволяет учитывать природные данные учащихся и применять оптимальный ритм и темп деятельности. Только в рамках </w:t>
      </w:r>
      <w:r w:rsidR="008B44AF" w:rsidRPr="00442614">
        <w:t>внеурочной</w:t>
      </w:r>
      <w:r w:rsidRPr="00442614">
        <w:t xml:space="preserve"> деятельности в полной мере может осуществляться личностно-ориентированная творческая деятельность. Удовлетворяя свои познавательные интересы, потребности в общении и самовыражении, учащиеся развивают свои творческие способности.</w:t>
      </w:r>
    </w:p>
    <w:p w:rsidR="00FA228D" w:rsidRPr="00442614" w:rsidRDefault="00FA228D" w:rsidP="002828D7">
      <w:pPr>
        <w:ind w:firstLine="720"/>
        <w:jc w:val="both"/>
      </w:pPr>
      <w:r w:rsidRPr="00442614">
        <w:t xml:space="preserve">Исходя из </w:t>
      </w:r>
      <w:proofErr w:type="gramStart"/>
      <w:r w:rsidRPr="00442614">
        <w:t>вышеназванного</w:t>
      </w:r>
      <w:proofErr w:type="gramEnd"/>
      <w:r w:rsidRPr="00442614">
        <w:t xml:space="preserve">, можно сформулировать цель и задачи </w:t>
      </w:r>
      <w:r w:rsidR="008B44AF" w:rsidRPr="00442614">
        <w:t>программы</w:t>
      </w:r>
      <w:r w:rsidRPr="00442614">
        <w:t xml:space="preserve"> «</w:t>
      </w:r>
      <w:r w:rsidR="00E33D3A" w:rsidRPr="00442614">
        <w:t>Здоровое поколение</w:t>
      </w:r>
      <w:r w:rsidRPr="00442614">
        <w:t>».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  <w:jc w:val="center"/>
        <w:rPr>
          <w:b/>
        </w:rPr>
      </w:pPr>
      <w:r w:rsidRPr="00442614">
        <w:rPr>
          <w:b/>
        </w:rPr>
        <w:t xml:space="preserve">Цель </w:t>
      </w:r>
      <w:r w:rsidR="00B8454E" w:rsidRPr="00442614">
        <w:rPr>
          <w:b/>
        </w:rPr>
        <w:t>программы «</w:t>
      </w:r>
      <w:r w:rsidR="00E33D3A" w:rsidRPr="00442614">
        <w:rPr>
          <w:b/>
        </w:rPr>
        <w:t>Здоровое поколение</w:t>
      </w:r>
      <w:r w:rsidRPr="00442614">
        <w:rPr>
          <w:b/>
        </w:rPr>
        <w:t>»</w:t>
      </w:r>
    </w:p>
    <w:p w:rsidR="00FA228D" w:rsidRPr="00442614" w:rsidRDefault="00FA228D" w:rsidP="00FA228D">
      <w:pPr>
        <w:ind w:firstLine="720"/>
      </w:pPr>
      <w:r w:rsidRPr="00442614">
        <w:t>Формирование знаний, умений и навыков здорового образа жизни в процессе творческой деятельности.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  <w:jc w:val="center"/>
        <w:rPr>
          <w:b/>
        </w:rPr>
      </w:pPr>
      <w:r w:rsidRPr="00442614">
        <w:rPr>
          <w:b/>
        </w:rPr>
        <w:t xml:space="preserve">Задачи </w:t>
      </w:r>
      <w:r w:rsidR="00B8454E" w:rsidRPr="00442614">
        <w:rPr>
          <w:b/>
        </w:rPr>
        <w:t>программы</w:t>
      </w:r>
    </w:p>
    <w:p w:rsidR="00FA228D" w:rsidRPr="00442614" w:rsidRDefault="00FA228D" w:rsidP="002828D7">
      <w:pPr>
        <w:numPr>
          <w:ilvl w:val="0"/>
          <w:numId w:val="1"/>
        </w:numPr>
        <w:ind w:left="0" w:firstLine="720"/>
        <w:jc w:val="both"/>
      </w:pPr>
      <w:r w:rsidRPr="00442614">
        <w:t>Укрепление здоровья, разностороннее и оптимальное развитие физических качеств учащихся.</w:t>
      </w:r>
    </w:p>
    <w:p w:rsidR="00FA228D" w:rsidRPr="00442614" w:rsidRDefault="00FA228D" w:rsidP="002828D7">
      <w:pPr>
        <w:numPr>
          <w:ilvl w:val="0"/>
          <w:numId w:val="1"/>
        </w:numPr>
        <w:ind w:left="0" w:firstLine="720"/>
        <w:jc w:val="both"/>
      </w:pPr>
      <w:r w:rsidRPr="00442614">
        <w:t xml:space="preserve"> Развитие разносторонней личности как совокупности физических, психических и нравственно-эстетических качеств, умственных и творческих способностей.</w:t>
      </w:r>
    </w:p>
    <w:p w:rsidR="00FA228D" w:rsidRPr="00442614" w:rsidRDefault="00B8454E" w:rsidP="002828D7">
      <w:pPr>
        <w:numPr>
          <w:ilvl w:val="0"/>
          <w:numId w:val="1"/>
        </w:numPr>
        <w:ind w:left="0" w:firstLine="720"/>
        <w:jc w:val="both"/>
      </w:pPr>
      <w:r w:rsidRPr="00442614">
        <w:t xml:space="preserve">Воспитание </w:t>
      </w:r>
      <w:r w:rsidR="00FA228D" w:rsidRPr="00442614">
        <w:t xml:space="preserve"> экологического мировоззрения и мышления.</w:t>
      </w:r>
    </w:p>
    <w:p w:rsidR="00FA228D" w:rsidRPr="00442614" w:rsidRDefault="00FA228D" w:rsidP="002828D7">
      <w:pPr>
        <w:numPr>
          <w:ilvl w:val="0"/>
          <w:numId w:val="1"/>
        </w:numPr>
        <w:ind w:left="0" w:firstLine="720"/>
        <w:jc w:val="both"/>
      </w:pPr>
      <w:r w:rsidRPr="00442614">
        <w:t>Пропаганда навыков здорового образа жизни среди учащихся.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  <w:jc w:val="center"/>
        <w:rPr>
          <w:b/>
        </w:rPr>
      </w:pPr>
      <w:r w:rsidRPr="00442614">
        <w:rPr>
          <w:b/>
        </w:rPr>
        <w:t>Реализация поставленной цели и задач</w:t>
      </w:r>
    </w:p>
    <w:p w:rsidR="00FA228D" w:rsidRPr="00442614" w:rsidRDefault="00FA228D" w:rsidP="00FA228D">
      <w:pPr>
        <w:ind w:firstLine="720"/>
        <w:jc w:val="center"/>
        <w:rPr>
          <w:b/>
        </w:rPr>
      </w:pPr>
      <w:r w:rsidRPr="00442614">
        <w:rPr>
          <w:b/>
        </w:rPr>
        <w:t>Структурно-организационные формы</w:t>
      </w:r>
    </w:p>
    <w:p w:rsidR="00FA228D" w:rsidRPr="00442614" w:rsidRDefault="00B8454E" w:rsidP="002828D7">
      <w:pPr>
        <w:ind w:firstLine="720"/>
        <w:jc w:val="both"/>
      </w:pPr>
      <w:r w:rsidRPr="00442614">
        <w:t>Программа «</w:t>
      </w:r>
      <w:r w:rsidR="00E33D3A" w:rsidRPr="00442614">
        <w:t>Здоровое поколение</w:t>
      </w:r>
      <w:r w:rsidR="00FA228D" w:rsidRPr="00442614">
        <w:t xml:space="preserve">»  осуществляется в форме коллективного, группового и индивидуального творчества в процессе последовательного представления, обсуждения, выбора вариантов и способов реализации темы в виде различных идеальных и материальных продуктов, путем творческой проработки избранной темы. В процессе своей творческой деятельности, </w:t>
      </w:r>
      <w:r w:rsidRPr="00442614">
        <w:t>учащиеся школы</w:t>
      </w:r>
      <w:r w:rsidR="00FA228D" w:rsidRPr="00442614">
        <w:t xml:space="preserve"> участвуют в тех или иных </w:t>
      </w:r>
      <w:r w:rsidRPr="00442614">
        <w:t xml:space="preserve">внутри школьных </w:t>
      </w:r>
      <w:r w:rsidR="00FA228D" w:rsidRPr="00442614">
        <w:t>мероприятиях, район</w:t>
      </w:r>
      <w:r w:rsidRPr="00442614">
        <w:t>ных, всероссийских</w:t>
      </w:r>
      <w:r w:rsidR="00FA228D" w:rsidRPr="00442614">
        <w:t>.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  <w:jc w:val="center"/>
        <w:rPr>
          <w:b/>
        </w:rPr>
      </w:pPr>
      <w:r w:rsidRPr="00442614">
        <w:rPr>
          <w:b/>
        </w:rPr>
        <w:t xml:space="preserve">Основные направления </w:t>
      </w:r>
      <w:r w:rsidR="00B8454E" w:rsidRPr="00442614">
        <w:rPr>
          <w:b/>
        </w:rPr>
        <w:t>программы</w:t>
      </w:r>
    </w:p>
    <w:p w:rsidR="00FA228D" w:rsidRPr="00442614" w:rsidRDefault="00FA228D" w:rsidP="00FA228D">
      <w:pPr>
        <w:ind w:firstLine="720"/>
        <w:jc w:val="center"/>
        <w:rPr>
          <w:b/>
        </w:rPr>
      </w:pPr>
    </w:p>
    <w:p w:rsidR="00FA228D" w:rsidRPr="00442614" w:rsidRDefault="00FA228D" w:rsidP="00FA228D">
      <w:pPr>
        <w:numPr>
          <w:ilvl w:val="0"/>
          <w:numId w:val="2"/>
        </w:numPr>
      </w:pPr>
      <w:r w:rsidRPr="00442614">
        <w:t xml:space="preserve"> Научно-познавательн</w:t>
      </w:r>
      <w:r w:rsidR="00B8454E" w:rsidRPr="00442614">
        <w:t>ое</w:t>
      </w:r>
      <w:r w:rsidRPr="00442614">
        <w:t xml:space="preserve"> и исследовательское.</w:t>
      </w:r>
    </w:p>
    <w:p w:rsidR="00FA228D" w:rsidRPr="00442614" w:rsidRDefault="00FA228D" w:rsidP="00FA228D">
      <w:pPr>
        <w:numPr>
          <w:ilvl w:val="0"/>
          <w:numId w:val="2"/>
        </w:numPr>
      </w:pPr>
      <w:r w:rsidRPr="00442614">
        <w:t>Художественно-творческое.</w:t>
      </w:r>
    </w:p>
    <w:p w:rsidR="00FA228D" w:rsidRPr="00442614" w:rsidRDefault="00FA228D" w:rsidP="00FA228D">
      <w:pPr>
        <w:numPr>
          <w:ilvl w:val="0"/>
          <w:numId w:val="2"/>
        </w:numPr>
      </w:pPr>
      <w:r w:rsidRPr="00442614">
        <w:t>Спортивно-оздоровительное</w:t>
      </w:r>
    </w:p>
    <w:p w:rsidR="00FA228D" w:rsidRPr="00442614" w:rsidRDefault="00FA228D" w:rsidP="00FA228D">
      <w:pPr>
        <w:ind w:left="720"/>
      </w:pPr>
    </w:p>
    <w:p w:rsidR="00FA228D" w:rsidRPr="00442614" w:rsidRDefault="00FA228D" w:rsidP="002828D7">
      <w:pPr>
        <w:ind w:firstLine="720"/>
        <w:jc w:val="both"/>
      </w:pPr>
      <w:r w:rsidRPr="00442614">
        <w:t xml:space="preserve">Возможность выражать и проявлять свои творческие способности является практически главной мотивацией учащихся для </w:t>
      </w:r>
      <w:r w:rsidR="00B8454E" w:rsidRPr="00442614">
        <w:t>участия в программе</w:t>
      </w:r>
      <w:r w:rsidRPr="00442614">
        <w:t xml:space="preserve">. И в то же время условием гармонизации развития личности и выравниванием психической  деятельности учащихся. Как известно гармоничной является деятельность, при которой равномерно задействованы оба полушария мозга: левое, отвечающее за усвоение знаково-символической информации и правое, отвечающее за образное и чувственное восприятие и отражение действительности.  В учебной деятельности превалируют предметы со знаковой, логической системой знаний – в результате возникает дефицит на образную и эмоционально-окрашенную деятельность. В процессе </w:t>
      </w:r>
      <w:r w:rsidR="00807864" w:rsidRPr="00442614">
        <w:t>внеурочной</w:t>
      </w:r>
      <w:r w:rsidRPr="00442614">
        <w:t xml:space="preserve"> деятельности учащиеся преимущественно воспринимают мир через искусство, через образную творческую деятельность, так как инстинктивно тяготеют к ней.</w:t>
      </w:r>
    </w:p>
    <w:p w:rsidR="00FA228D" w:rsidRPr="00442614" w:rsidRDefault="00FA228D" w:rsidP="002828D7">
      <w:pPr>
        <w:ind w:firstLine="720"/>
        <w:jc w:val="both"/>
      </w:pPr>
      <w:r w:rsidRPr="00442614">
        <w:t>Творческая деятельность также повышает самооценку учащихся, способствует самопознанию и самоопределению.</w:t>
      </w:r>
      <w:r w:rsidRPr="00442614">
        <w:tab/>
        <w:t xml:space="preserve"> </w:t>
      </w:r>
      <w:r w:rsidR="00807864" w:rsidRPr="00442614">
        <w:t>Внеурочная</w:t>
      </w:r>
      <w:r w:rsidRPr="00442614">
        <w:t xml:space="preserve"> деятельность учитывает и способствует   переносу акцента от усвоения знаний, умений и навыков, на овладение учащимися способами творческих и умственных действий. Она способствует образованию в структуре личности тех когнитивных элементов, которые создают научные, художественные и творческие компетенции учащихся.  В итоге творческая деятельность учащихся, как художественно-эстетическая, так и научно-познавательная являются необходимым элементом образования и условием формирования целостной, позитивно ориентированной личности. Учащиеся сами выбирают, где им приложить свои усилия и способности и в процессе </w:t>
      </w:r>
      <w:r w:rsidR="00807864" w:rsidRPr="00442614">
        <w:t>внеурочной</w:t>
      </w:r>
      <w:r w:rsidRPr="00442614">
        <w:t xml:space="preserve"> деятельности формулируют собственную концепцию познания и овладения окружающим миром. Естественно, это происходит, если учащиеся действительно мотивированы на эту деятельность и им представлены образцы и варианты, из которых возможно выбрать и проверить правильность своего выбора.</w:t>
      </w:r>
    </w:p>
    <w:p w:rsidR="00FA228D" w:rsidRPr="00442614" w:rsidRDefault="00807864" w:rsidP="002828D7">
      <w:pPr>
        <w:ind w:firstLine="720"/>
        <w:jc w:val="both"/>
      </w:pPr>
      <w:r w:rsidRPr="00442614">
        <w:t>Осуществление программы «</w:t>
      </w:r>
      <w:r w:rsidR="00E33D3A" w:rsidRPr="00442614">
        <w:t>Здоровое поколение</w:t>
      </w:r>
      <w:r w:rsidR="00FA228D" w:rsidRPr="00442614">
        <w:t xml:space="preserve">» является длительным процессом, рассчитанным на преемственность уже свершенных достижений и открытостью к новым задачам и запросам времени. Имея разновозрастный состав учащихся с </w:t>
      </w:r>
      <w:r w:rsidR="00FE73CD" w:rsidRPr="00442614">
        <w:t>1</w:t>
      </w:r>
      <w:r w:rsidR="00FA228D" w:rsidRPr="00442614">
        <w:t xml:space="preserve">-го по </w:t>
      </w:r>
      <w:r w:rsidR="00FE73CD" w:rsidRPr="00442614">
        <w:t>11</w:t>
      </w:r>
      <w:r w:rsidR="00FA228D" w:rsidRPr="00442614">
        <w:t xml:space="preserve">-й класс и старше, возможна различная глубина проработки материала и темы деятельности. В результате деятельности </w:t>
      </w:r>
      <w:r w:rsidR="00FA228D" w:rsidRPr="00442614">
        <w:lastRenderedPageBreak/>
        <w:t>происходит обмен опытом, накопление совместных творческих дел, формирование положительных традиций. Формы обмена опытом могут быть разнообразными: совместная исследовательская деятельность, совместный поиск информации и написание рефератов, сообщений, оформление газет и участие в выставках, тематическое художественное творчество, презентация и обсуждение различных творческих заданий и так далее.</w:t>
      </w:r>
    </w:p>
    <w:p w:rsidR="00FA228D" w:rsidRPr="00442614" w:rsidRDefault="00FA228D" w:rsidP="002828D7">
      <w:pPr>
        <w:ind w:firstLine="720"/>
        <w:jc w:val="both"/>
      </w:pPr>
      <w:r w:rsidRPr="00442614">
        <w:t>Из творческой и познавательной деятельности учащихся членов к</w:t>
      </w:r>
      <w:r w:rsidR="00807864" w:rsidRPr="00442614">
        <w:t>ружков и секций</w:t>
      </w:r>
      <w:r w:rsidRPr="00442614">
        <w:t xml:space="preserve"> органически вытекает исследовательское направление </w:t>
      </w:r>
      <w:r w:rsidR="00807864" w:rsidRPr="00442614">
        <w:t>программы</w:t>
      </w:r>
      <w:r w:rsidRPr="00442614">
        <w:t>. Исследовательские навыки возникают из творческих навыков и умений. Из простых исследований  формируются предпосылки серьезных научных исследований. От исследовательской деятельности для себя и в качестве тренировки затем происходит переход к исследовательской деятельности для других и общества в целом.</w:t>
      </w:r>
    </w:p>
    <w:p w:rsidR="00FA228D" w:rsidRPr="00442614" w:rsidRDefault="00FA228D" w:rsidP="002828D7">
      <w:pPr>
        <w:ind w:firstLine="720"/>
        <w:jc w:val="both"/>
      </w:pPr>
      <w:r w:rsidRPr="00442614">
        <w:t>Безусловно, начинать надо с самых простых исследовательских дел, которые возможно завершить за небольшой промежуток времени, подвести итоги и по</w:t>
      </w:r>
      <w:r w:rsidR="00807864" w:rsidRPr="00442614">
        <w:t>лучить конкретные результаты</w:t>
      </w:r>
      <w:proofErr w:type="gramStart"/>
      <w:r w:rsidR="00807864" w:rsidRPr="00442614">
        <w:t xml:space="preserve"> </w:t>
      </w:r>
      <w:r w:rsidRPr="00442614">
        <w:t>.</w:t>
      </w:r>
      <w:proofErr w:type="gramEnd"/>
      <w:r w:rsidRPr="00442614">
        <w:t xml:space="preserve"> Например, исследовать влияние тренировки на пульс после двадцати приседаний в течение определенного промежутка времени. Или анкетирование учащихся по вопросам </w:t>
      </w:r>
      <w:r w:rsidR="00807864" w:rsidRPr="00442614">
        <w:t>здорового образа жизни</w:t>
      </w:r>
      <w:r w:rsidRPr="00442614">
        <w:t xml:space="preserve">.  Тема для исследования  может касаться и непосредственной среды обитания учащихся, например, исследование экологической ситуации в районе, </w:t>
      </w:r>
      <w:r w:rsidR="00807864" w:rsidRPr="00442614">
        <w:t>селе</w:t>
      </w:r>
      <w:r w:rsidRPr="00442614">
        <w:t xml:space="preserve">  и перспектив в лучшую сторону. В данном случае от участников исследовани</w:t>
      </w:r>
      <w:r w:rsidR="00807864" w:rsidRPr="00442614">
        <w:t>я</w:t>
      </w:r>
      <w:r w:rsidRPr="00442614">
        <w:t xml:space="preserve"> предполагается контакт или обращение к экологической службе </w:t>
      </w:r>
      <w:r w:rsidR="00807864" w:rsidRPr="00442614">
        <w:t xml:space="preserve">района </w:t>
      </w:r>
      <w:r w:rsidRPr="00442614">
        <w:t xml:space="preserve"> и другим, связанным с проблемой организациям.</w:t>
      </w:r>
    </w:p>
    <w:p w:rsidR="00FA228D" w:rsidRPr="00442614" w:rsidRDefault="00FA228D" w:rsidP="002828D7">
      <w:pPr>
        <w:ind w:firstLine="720"/>
        <w:jc w:val="both"/>
      </w:pPr>
      <w:r w:rsidRPr="00442614">
        <w:t xml:space="preserve">В любом случае желательно, чтобы исследовательская деятельность учащихся имела позитивный результат и была популяризирована среди сверстников. Участники </w:t>
      </w:r>
      <w:r w:rsidR="00807864" w:rsidRPr="00442614">
        <w:t>программы</w:t>
      </w:r>
      <w:r w:rsidRPr="00442614">
        <w:t xml:space="preserve"> «</w:t>
      </w:r>
      <w:r w:rsidR="00E33D3A" w:rsidRPr="00442614">
        <w:t>Здоровое поколение</w:t>
      </w:r>
      <w:r w:rsidRPr="00442614">
        <w:t xml:space="preserve">» должны быть активными сторонниками здорового образа жизни, убежденными теми результатами, с которыми они знакомятся в процессе </w:t>
      </w:r>
      <w:r w:rsidR="0008594E" w:rsidRPr="00442614">
        <w:t>своей</w:t>
      </w:r>
      <w:r w:rsidRPr="00442614">
        <w:t xml:space="preserve"> деятельности. Поэтому, спортивно-оздоровительное направление</w:t>
      </w:r>
      <w:r w:rsidR="0008594E" w:rsidRPr="00442614">
        <w:t xml:space="preserve"> внеурочной</w:t>
      </w:r>
      <w:r w:rsidRPr="00442614">
        <w:t xml:space="preserve"> деятельности органично сочетается с целью и задачами </w:t>
      </w:r>
      <w:r w:rsidR="0008594E" w:rsidRPr="00442614">
        <w:t>программы</w:t>
      </w:r>
      <w:r w:rsidRPr="00442614">
        <w:t>.</w:t>
      </w:r>
    </w:p>
    <w:p w:rsidR="00FA228D" w:rsidRPr="00442614" w:rsidRDefault="00FA228D" w:rsidP="002828D7">
      <w:pPr>
        <w:ind w:firstLine="540"/>
        <w:jc w:val="both"/>
      </w:pPr>
      <w:r w:rsidRPr="00442614">
        <w:t xml:space="preserve">Не менее важным является социализация учащихся, так как </w:t>
      </w:r>
      <w:r w:rsidR="0008594E" w:rsidRPr="00442614">
        <w:t>осуществление программы пред</w:t>
      </w:r>
      <w:r w:rsidRPr="00442614">
        <w:t xml:space="preserve">полагает участие детей в различных общественно-значимых мероприятиях, таких как экологические субботники, викторины, и других внеклассных мероприятиях. Осуществляется, в том числе, социальная коррекция и направленное разрешение </w:t>
      </w:r>
      <w:proofErr w:type="gramStart"/>
      <w:r w:rsidRPr="00442614">
        <w:t>конфликтов</w:t>
      </w:r>
      <w:proofErr w:type="gramEnd"/>
      <w:r w:rsidRPr="00442614">
        <w:t xml:space="preserve"> и сглаживание конфликтных черт личности. Социальная деятельность учащихся также служит средством пропаганды здорового образа жизни среди учащихся.</w:t>
      </w:r>
    </w:p>
    <w:p w:rsidR="00FA228D" w:rsidRPr="00442614" w:rsidRDefault="00FA228D" w:rsidP="002828D7">
      <w:pPr>
        <w:ind w:firstLine="720"/>
        <w:jc w:val="both"/>
      </w:pPr>
      <w:r w:rsidRPr="00442614">
        <w:t xml:space="preserve">Роль руководителя </w:t>
      </w:r>
      <w:r w:rsidR="0008594E" w:rsidRPr="00442614">
        <w:t>программы</w:t>
      </w:r>
      <w:r w:rsidRPr="00442614">
        <w:t xml:space="preserve"> «</w:t>
      </w:r>
      <w:r w:rsidR="00E33D3A" w:rsidRPr="00442614">
        <w:t>Здоровое поколение</w:t>
      </w:r>
      <w:r w:rsidRPr="00442614">
        <w:t>» преимущественно координирующая и направляющая. Он должен обладать компетенциями во всех направлениях и консультировать и направлять учащихся в процессе их деятельности.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  <w:jc w:val="center"/>
        <w:rPr>
          <w:b/>
        </w:rPr>
      </w:pPr>
      <w:r w:rsidRPr="00442614">
        <w:rPr>
          <w:b/>
        </w:rPr>
        <w:t xml:space="preserve">Результаты </w:t>
      </w:r>
      <w:r w:rsidR="0008594E" w:rsidRPr="00442614">
        <w:rPr>
          <w:b/>
        </w:rPr>
        <w:t>осуществления программы</w:t>
      </w:r>
    </w:p>
    <w:p w:rsidR="00FA228D" w:rsidRPr="00442614" w:rsidRDefault="0008594E" w:rsidP="002828D7">
      <w:pPr>
        <w:ind w:firstLine="720"/>
        <w:jc w:val="both"/>
      </w:pPr>
      <w:r w:rsidRPr="00442614">
        <w:t>Осуществление программы</w:t>
      </w:r>
      <w:r w:rsidR="00FA228D" w:rsidRPr="00442614">
        <w:t>, в итоге, будет выражаться  в промежуточных и в поэтапных результатах. Часть результатов может быть выражено в предметной форме, часть результатов, как присвоенные учащимися личностные качества и компетенции.</w:t>
      </w:r>
    </w:p>
    <w:p w:rsidR="00FA228D" w:rsidRPr="00442614" w:rsidRDefault="00FA228D" w:rsidP="002828D7">
      <w:pPr>
        <w:ind w:firstLine="720"/>
        <w:jc w:val="both"/>
      </w:pPr>
      <w:r w:rsidRPr="00442614">
        <w:t xml:space="preserve"> К промежуточным результатам можно отнести: </w:t>
      </w:r>
    </w:p>
    <w:p w:rsidR="00FA228D" w:rsidRPr="00442614" w:rsidRDefault="00FA228D" w:rsidP="002828D7">
      <w:pPr>
        <w:numPr>
          <w:ilvl w:val="0"/>
          <w:numId w:val="3"/>
        </w:numPr>
        <w:ind w:left="0" w:firstLine="720"/>
        <w:jc w:val="both"/>
      </w:pPr>
      <w:r w:rsidRPr="00442614">
        <w:t xml:space="preserve">создание информационных продуктов – докладов, сообщений; </w:t>
      </w:r>
    </w:p>
    <w:p w:rsidR="00FA228D" w:rsidRPr="00442614" w:rsidRDefault="00FA228D" w:rsidP="002828D7">
      <w:pPr>
        <w:numPr>
          <w:ilvl w:val="0"/>
          <w:numId w:val="3"/>
        </w:numPr>
        <w:ind w:left="0" w:firstLine="720"/>
        <w:jc w:val="both"/>
      </w:pPr>
      <w:r w:rsidRPr="00442614">
        <w:t>создание художественно-творческих продуктов – стенгазет, плакатов, фотогазет, рисунков</w:t>
      </w:r>
      <w:r w:rsidR="00EA5843" w:rsidRPr="00442614">
        <w:t>, поделок</w:t>
      </w:r>
      <w:r w:rsidRPr="00442614">
        <w:t xml:space="preserve">; </w:t>
      </w:r>
    </w:p>
    <w:p w:rsidR="00FA228D" w:rsidRPr="00442614" w:rsidRDefault="00FA228D" w:rsidP="002828D7">
      <w:pPr>
        <w:numPr>
          <w:ilvl w:val="0"/>
          <w:numId w:val="3"/>
        </w:numPr>
        <w:ind w:left="0" w:firstLine="720"/>
        <w:jc w:val="both"/>
      </w:pPr>
      <w:r w:rsidRPr="00442614">
        <w:t>создание арт-продукции – тематических сценок, мини композиций, стихотворений и прочее.</w:t>
      </w:r>
    </w:p>
    <w:p w:rsidR="00FA228D" w:rsidRPr="00442614" w:rsidRDefault="00FA228D" w:rsidP="002828D7">
      <w:pPr>
        <w:ind w:firstLine="720"/>
        <w:jc w:val="both"/>
      </w:pPr>
      <w:r w:rsidRPr="00442614">
        <w:t xml:space="preserve">К итоговым, этапным результатам </w:t>
      </w:r>
      <w:r w:rsidR="00EA5843" w:rsidRPr="00442614">
        <w:t>программы</w:t>
      </w:r>
      <w:r w:rsidRPr="00442614">
        <w:t xml:space="preserve"> относятся:</w:t>
      </w:r>
    </w:p>
    <w:p w:rsidR="00FA228D" w:rsidRPr="00442614" w:rsidRDefault="00FA228D" w:rsidP="002828D7">
      <w:pPr>
        <w:numPr>
          <w:ilvl w:val="0"/>
          <w:numId w:val="4"/>
        </w:numPr>
        <w:ind w:left="0" w:firstLine="720"/>
        <w:jc w:val="both"/>
      </w:pPr>
      <w:r w:rsidRPr="00442614">
        <w:t>организация и осуществление туристического похода выходного дня;</w:t>
      </w:r>
    </w:p>
    <w:p w:rsidR="00FA228D" w:rsidRPr="00442614" w:rsidRDefault="00FA228D" w:rsidP="002828D7">
      <w:pPr>
        <w:numPr>
          <w:ilvl w:val="0"/>
          <w:numId w:val="4"/>
        </w:numPr>
        <w:ind w:left="0" w:firstLine="720"/>
        <w:jc w:val="both"/>
      </w:pPr>
      <w:r w:rsidRPr="00442614">
        <w:t xml:space="preserve">съемка тематического </w:t>
      </w:r>
      <w:r w:rsidR="00EA5843" w:rsidRPr="00442614">
        <w:t>видеоролика</w:t>
      </w:r>
      <w:r w:rsidRPr="00442614">
        <w:t>;</w:t>
      </w:r>
    </w:p>
    <w:p w:rsidR="00FA228D" w:rsidRPr="00442614" w:rsidRDefault="00FA228D" w:rsidP="002828D7">
      <w:pPr>
        <w:numPr>
          <w:ilvl w:val="0"/>
          <w:numId w:val="4"/>
        </w:numPr>
        <w:ind w:left="0" w:firstLine="720"/>
        <w:jc w:val="both"/>
      </w:pPr>
      <w:r w:rsidRPr="00442614">
        <w:t>завершение и презентация запланированной исследовательской работы;</w:t>
      </w:r>
    </w:p>
    <w:p w:rsidR="00FA228D" w:rsidRPr="00442614" w:rsidRDefault="00FA228D" w:rsidP="002828D7">
      <w:pPr>
        <w:numPr>
          <w:ilvl w:val="0"/>
          <w:numId w:val="4"/>
        </w:numPr>
        <w:ind w:left="0" w:firstLine="720"/>
        <w:jc w:val="both"/>
      </w:pPr>
      <w:r w:rsidRPr="00442614">
        <w:t>оформление тематической странички сайта школы.</w:t>
      </w:r>
    </w:p>
    <w:p w:rsidR="00FA228D" w:rsidRPr="00442614" w:rsidRDefault="00FA228D" w:rsidP="002828D7">
      <w:pPr>
        <w:ind w:firstLine="720"/>
        <w:jc w:val="both"/>
      </w:pPr>
    </w:p>
    <w:p w:rsidR="00FA228D" w:rsidRPr="00442614" w:rsidRDefault="00FA228D" w:rsidP="002828D7">
      <w:pPr>
        <w:ind w:firstLine="720"/>
        <w:jc w:val="both"/>
      </w:pPr>
    </w:p>
    <w:p w:rsidR="00FA228D" w:rsidRPr="00442614" w:rsidRDefault="00FA228D" w:rsidP="002828D7">
      <w:pPr>
        <w:ind w:firstLine="720"/>
        <w:jc w:val="both"/>
      </w:pPr>
      <w:r w:rsidRPr="00442614">
        <w:lastRenderedPageBreak/>
        <w:t>Данная программа определяет</w:t>
      </w:r>
      <w:r w:rsidR="00766EB2" w:rsidRPr="00442614">
        <w:t xml:space="preserve"> </w:t>
      </w:r>
      <w:r w:rsidRPr="00442614">
        <w:t>организаци</w:t>
      </w:r>
      <w:r w:rsidR="00766EB2" w:rsidRPr="00442614">
        <w:t>ю</w:t>
      </w:r>
      <w:r w:rsidRPr="00442614">
        <w:t xml:space="preserve"> устойчивого ядра коллектива, наработка определенного опыта и создание копилки творческих дел, выработка и закрепление творческих, исследовательских, </w:t>
      </w:r>
      <w:proofErr w:type="spellStart"/>
      <w:r w:rsidRPr="00442614">
        <w:t>деятельностных</w:t>
      </w:r>
      <w:proofErr w:type="spellEnd"/>
      <w:r w:rsidRPr="00442614">
        <w:t xml:space="preserve"> и прочих навыков, создание традиций, отработка методики оптимальной деятельности творческого коллектива, навыков позитивного взаимодействия.</w:t>
      </w:r>
    </w:p>
    <w:p w:rsidR="00766EB2" w:rsidRPr="00442614" w:rsidRDefault="00766EB2" w:rsidP="00766EB2"/>
    <w:p w:rsidR="00FA228D" w:rsidRPr="00442614" w:rsidRDefault="00766EB2" w:rsidP="00E33D3A">
      <w:r w:rsidRPr="00442614">
        <w:t xml:space="preserve">                                </w:t>
      </w:r>
      <w:r w:rsidRPr="00442614">
        <w:rPr>
          <w:b/>
        </w:rPr>
        <w:t xml:space="preserve">ИНФОРМАЦИОННАЯ </w:t>
      </w:r>
      <w:r w:rsidR="00FA228D" w:rsidRPr="00442614">
        <w:rPr>
          <w:b/>
        </w:rPr>
        <w:t>КАРТА</w:t>
      </w:r>
      <w:r w:rsidR="0025461B">
        <w:rPr>
          <w:b/>
        </w:rPr>
        <w:t xml:space="preserve"> </w:t>
      </w:r>
      <w:r w:rsidR="0025461B" w:rsidRPr="0025461B">
        <w:t>п</w:t>
      </w:r>
      <w:r w:rsidR="00FA228D" w:rsidRPr="0025461B">
        <w:t>рограммы</w:t>
      </w:r>
      <w:r w:rsidR="00E33D3A" w:rsidRPr="0025461B">
        <w:t xml:space="preserve"> «Здоровое поколение»</w:t>
      </w:r>
    </w:p>
    <w:p w:rsidR="0025461B" w:rsidRDefault="0025461B" w:rsidP="00FA228D">
      <w:pPr>
        <w:ind w:firstLine="720"/>
        <w:rPr>
          <w:b/>
        </w:rPr>
      </w:pPr>
    </w:p>
    <w:p w:rsidR="00FA228D" w:rsidRPr="00442614" w:rsidRDefault="00FA228D" w:rsidP="00FA228D">
      <w:pPr>
        <w:ind w:firstLine="720"/>
      </w:pPr>
      <w:r w:rsidRPr="00442614">
        <w:rPr>
          <w:b/>
        </w:rPr>
        <w:t>Направленность, образовательная область</w:t>
      </w:r>
      <w:r w:rsidRPr="00442614">
        <w:t xml:space="preserve">: </w:t>
      </w:r>
      <w:proofErr w:type="spellStart"/>
      <w:r w:rsidRPr="00442614">
        <w:t>здоровьесберегающая</w:t>
      </w:r>
      <w:proofErr w:type="spellEnd"/>
      <w:r w:rsidRPr="00442614">
        <w:t>, творческая.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</w:pPr>
      <w:r w:rsidRPr="00442614">
        <w:rPr>
          <w:b/>
        </w:rPr>
        <w:t>Вид образовательной деятельности</w:t>
      </w:r>
      <w:r w:rsidRPr="00442614">
        <w:t xml:space="preserve">: реализация программы </w:t>
      </w:r>
      <w:r w:rsidR="00766EB2" w:rsidRPr="00442614">
        <w:t xml:space="preserve"> «</w:t>
      </w:r>
      <w:r w:rsidR="00E33D3A" w:rsidRPr="00442614">
        <w:t xml:space="preserve">Здоровое поколение» </w:t>
      </w:r>
      <w:r w:rsidRPr="00442614">
        <w:t>в</w:t>
      </w:r>
      <w:r w:rsidR="00766EB2" w:rsidRPr="00442614">
        <w:t>о</w:t>
      </w:r>
      <w:r w:rsidRPr="00442614">
        <w:t xml:space="preserve"> внеурочной деятельности</w:t>
      </w:r>
    </w:p>
    <w:p w:rsidR="00FA228D" w:rsidRPr="00442614" w:rsidRDefault="00FA228D" w:rsidP="00FA228D">
      <w:pPr>
        <w:ind w:firstLine="720"/>
      </w:pPr>
    </w:p>
    <w:p w:rsidR="00FA228D" w:rsidRPr="00442614" w:rsidRDefault="00FA228D" w:rsidP="00FA228D">
      <w:pPr>
        <w:ind w:firstLine="720"/>
        <w:jc w:val="center"/>
        <w:rPr>
          <w:b/>
        </w:rPr>
      </w:pPr>
      <w:r w:rsidRPr="00442614">
        <w:rPr>
          <w:b/>
        </w:rPr>
        <w:t>Аннотация программы</w:t>
      </w:r>
    </w:p>
    <w:p w:rsidR="00FA228D" w:rsidRPr="00442614" w:rsidRDefault="00FA228D" w:rsidP="00FA228D">
      <w:pPr>
        <w:ind w:firstLine="720"/>
        <w:jc w:val="center"/>
        <w:rPr>
          <w:b/>
        </w:rPr>
      </w:pPr>
    </w:p>
    <w:p w:rsidR="00FA228D" w:rsidRPr="00442614" w:rsidRDefault="00FA228D" w:rsidP="00FA228D">
      <w:pPr>
        <w:numPr>
          <w:ilvl w:val="0"/>
          <w:numId w:val="5"/>
        </w:numPr>
        <w:spacing w:line="360" w:lineRule="auto"/>
        <w:ind w:left="0" w:firstLine="720"/>
      </w:pPr>
      <w:r w:rsidRPr="00442614">
        <w:rPr>
          <w:b/>
        </w:rPr>
        <w:t>Возраст детей</w:t>
      </w:r>
      <w:r w:rsidRPr="00442614">
        <w:t xml:space="preserve">  - учащиеся </w:t>
      </w:r>
      <w:r w:rsidR="00FE3473">
        <w:t>7</w:t>
      </w:r>
      <w:r w:rsidRPr="00442614">
        <w:t>-1</w:t>
      </w:r>
      <w:r w:rsidR="00FE3473">
        <w:t>8</w:t>
      </w:r>
      <w:r w:rsidRPr="00442614">
        <w:t xml:space="preserve"> лет.</w:t>
      </w:r>
    </w:p>
    <w:p w:rsidR="00766EB2" w:rsidRPr="00442614" w:rsidRDefault="00FA228D" w:rsidP="00FA228D">
      <w:pPr>
        <w:numPr>
          <w:ilvl w:val="0"/>
          <w:numId w:val="5"/>
        </w:numPr>
        <w:spacing w:line="360" w:lineRule="auto"/>
        <w:ind w:left="0" w:firstLine="720"/>
        <w:rPr>
          <w:b/>
        </w:rPr>
      </w:pPr>
      <w:r w:rsidRPr="00442614">
        <w:rPr>
          <w:b/>
        </w:rPr>
        <w:t>Сроки реализации программы</w:t>
      </w:r>
      <w:r w:rsidRPr="00442614">
        <w:t xml:space="preserve">: </w:t>
      </w:r>
      <w:r w:rsidR="0025461B">
        <w:t>20</w:t>
      </w:r>
      <w:r w:rsidR="00FB12FB">
        <w:t>21</w:t>
      </w:r>
      <w:r w:rsidR="0025461B">
        <w:t xml:space="preserve"> – 202</w:t>
      </w:r>
      <w:r w:rsidR="00FB12FB">
        <w:t>6</w:t>
      </w:r>
      <w:r w:rsidR="0025461B">
        <w:t xml:space="preserve"> </w:t>
      </w:r>
      <w:proofErr w:type="spellStart"/>
      <w:proofErr w:type="gramStart"/>
      <w:r w:rsidR="0025461B">
        <w:t>гг</w:t>
      </w:r>
      <w:proofErr w:type="spellEnd"/>
      <w:proofErr w:type="gramEnd"/>
    </w:p>
    <w:p w:rsidR="00FA228D" w:rsidRPr="00442614" w:rsidRDefault="00FA228D" w:rsidP="00FA228D">
      <w:pPr>
        <w:numPr>
          <w:ilvl w:val="0"/>
          <w:numId w:val="5"/>
        </w:numPr>
        <w:spacing w:line="360" w:lineRule="auto"/>
        <w:ind w:left="0" w:firstLine="720"/>
        <w:rPr>
          <w:b/>
        </w:rPr>
      </w:pPr>
      <w:r w:rsidRPr="00442614">
        <w:rPr>
          <w:b/>
        </w:rPr>
        <w:t>Цель и задачи</w:t>
      </w:r>
    </w:p>
    <w:p w:rsidR="00FA228D" w:rsidRPr="00442614" w:rsidRDefault="00FA228D" w:rsidP="00FA228D">
      <w:pPr>
        <w:spacing w:line="360" w:lineRule="auto"/>
        <w:ind w:firstLine="720"/>
        <w:jc w:val="center"/>
        <w:rPr>
          <w:b/>
        </w:rPr>
      </w:pPr>
      <w:r w:rsidRPr="00442614">
        <w:rPr>
          <w:b/>
        </w:rPr>
        <w:t xml:space="preserve">Цель </w:t>
      </w:r>
      <w:r w:rsidR="00766EB2" w:rsidRPr="00442614">
        <w:rPr>
          <w:b/>
        </w:rPr>
        <w:t>программы</w:t>
      </w:r>
      <w:r w:rsidRPr="00442614">
        <w:rPr>
          <w:b/>
        </w:rPr>
        <w:t xml:space="preserve"> «</w:t>
      </w:r>
      <w:r w:rsidR="00E33D3A" w:rsidRPr="00442614">
        <w:rPr>
          <w:b/>
        </w:rPr>
        <w:t>Здоровое поколение</w:t>
      </w:r>
      <w:r w:rsidRPr="00442614">
        <w:rPr>
          <w:b/>
        </w:rPr>
        <w:t>»</w:t>
      </w:r>
    </w:p>
    <w:p w:rsidR="00FA228D" w:rsidRPr="00442614" w:rsidRDefault="00FA228D" w:rsidP="003971B9">
      <w:pPr>
        <w:spacing w:line="360" w:lineRule="auto"/>
        <w:ind w:firstLine="720"/>
        <w:jc w:val="both"/>
      </w:pPr>
      <w:r w:rsidRPr="00442614">
        <w:t>Формирование знаний, умений и навыков здорового образа жизни в процессе творческой деятельности.</w:t>
      </w:r>
    </w:p>
    <w:p w:rsidR="00FA228D" w:rsidRPr="00442614" w:rsidRDefault="00FA228D" w:rsidP="00FA228D">
      <w:pPr>
        <w:spacing w:line="360" w:lineRule="auto"/>
        <w:ind w:firstLine="720"/>
        <w:jc w:val="center"/>
        <w:rPr>
          <w:b/>
        </w:rPr>
      </w:pPr>
      <w:r w:rsidRPr="00442614">
        <w:rPr>
          <w:b/>
        </w:rPr>
        <w:t xml:space="preserve">Задачи </w:t>
      </w:r>
      <w:r w:rsidR="00766EB2" w:rsidRPr="00442614">
        <w:rPr>
          <w:b/>
        </w:rPr>
        <w:t>программы</w:t>
      </w:r>
    </w:p>
    <w:p w:rsidR="00FA228D" w:rsidRPr="00442614" w:rsidRDefault="00FA228D" w:rsidP="003971B9">
      <w:pPr>
        <w:numPr>
          <w:ilvl w:val="1"/>
          <w:numId w:val="5"/>
        </w:numPr>
        <w:spacing w:line="360" w:lineRule="auto"/>
        <w:ind w:left="0" w:firstLine="720"/>
        <w:jc w:val="both"/>
      </w:pPr>
      <w:r w:rsidRPr="00442614">
        <w:t>Укрепление здоровья, разностороннее и оптимальное развитие физических качеств учащихся.</w:t>
      </w:r>
    </w:p>
    <w:p w:rsidR="00FA228D" w:rsidRPr="00442614" w:rsidRDefault="00FA228D" w:rsidP="003971B9">
      <w:pPr>
        <w:numPr>
          <w:ilvl w:val="1"/>
          <w:numId w:val="5"/>
        </w:numPr>
        <w:spacing w:line="360" w:lineRule="auto"/>
        <w:ind w:left="0" w:firstLine="720"/>
        <w:jc w:val="both"/>
      </w:pPr>
      <w:r w:rsidRPr="00442614">
        <w:t>Развитие разносторонней личности как совокупности физических, психических и нравственно-эстетических качеств, умственных и творческих способностей.</w:t>
      </w:r>
    </w:p>
    <w:p w:rsidR="00FA228D" w:rsidRPr="00442614" w:rsidRDefault="00FA228D" w:rsidP="003971B9">
      <w:pPr>
        <w:numPr>
          <w:ilvl w:val="1"/>
          <w:numId w:val="6"/>
        </w:numPr>
        <w:spacing w:line="360" w:lineRule="auto"/>
        <w:ind w:left="0" w:firstLine="720"/>
        <w:jc w:val="both"/>
      </w:pPr>
      <w:r w:rsidRPr="00442614">
        <w:t>Воспитание экологического мировоззрения и мышления.</w:t>
      </w:r>
    </w:p>
    <w:p w:rsidR="00FA228D" w:rsidRPr="00442614" w:rsidRDefault="00FA228D" w:rsidP="003971B9">
      <w:pPr>
        <w:numPr>
          <w:ilvl w:val="1"/>
          <w:numId w:val="7"/>
        </w:numPr>
        <w:spacing w:line="360" w:lineRule="auto"/>
        <w:ind w:left="0" w:firstLine="720"/>
        <w:jc w:val="both"/>
      </w:pPr>
      <w:r w:rsidRPr="00442614">
        <w:t>Пропаганда навыков здорового образа жизни среди учащихся.</w:t>
      </w:r>
    </w:p>
    <w:p w:rsidR="00FA228D" w:rsidRPr="00442614" w:rsidRDefault="00FA228D" w:rsidP="00FA228D">
      <w:pPr>
        <w:numPr>
          <w:ilvl w:val="0"/>
          <w:numId w:val="5"/>
        </w:numPr>
        <w:spacing w:line="360" w:lineRule="auto"/>
        <w:ind w:left="0" w:firstLine="720"/>
      </w:pPr>
      <w:r w:rsidRPr="00442614">
        <w:rPr>
          <w:b/>
        </w:rPr>
        <w:t>Ожидаемые результаты</w:t>
      </w:r>
      <w:r w:rsidRPr="00442614">
        <w:t>:</w:t>
      </w:r>
    </w:p>
    <w:p w:rsidR="00FA228D" w:rsidRPr="00442614" w:rsidRDefault="00FA228D" w:rsidP="003971B9">
      <w:pPr>
        <w:numPr>
          <w:ilvl w:val="0"/>
          <w:numId w:val="3"/>
        </w:numPr>
        <w:spacing w:line="360" w:lineRule="auto"/>
        <w:ind w:left="0" w:firstLine="720"/>
        <w:jc w:val="both"/>
      </w:pPr>
      <w:r w:rsidRPr="00442614">
        <w:t xml:space="preserve">создание информационных продуктов – докладов, сообщений; </w:t>
      </w:r>
    </w:p>
    <w:p w:rsidR="00FA228D" w:rsidRPr="00442614" w:rsidRDefault="00FA228D" w:rsidP="003971B9">
      <w:pPr>
        <w:numPr>
          <w:ilvl w:val="0"/>
          <w:numId w:val="3"/>
        </w:numPr>
        <w:spacing w:line="360" w:lineRule="auto"/>
        <w:ind w:left="0" w:firstLine="720"/>
        <w:jc w:val="both"/>
      </w:pPr>
      <w:r w:rsidRPr="00442614">
        <w:t xml:space="preserve">художественно-творческих продуктов – стенгазет, плакатов, фотогазет, рисунков; </w:t>
      </w:r>
    </w:p>
    <w:p w:rsidR="00FA228D" w:rsidRPr="00442614" w:rsidRDefault="00FA228D" w:rsidP="003971B9">
      <w:pPr>
        <w:numPr>
          <w:ilvl w:val="0"/>
          <w:numId w:val="3"/>
        </w:numPr>
        <w:spacing w:line="360" w:lineRule="auto"/>
        <w:ind w:left="0" w:firstLine="720"/>
        <w:jc w:val="both"/>
      </w:pPr>
      <w:r w:rsidRPr="00442614">
        <w:t>арт-продукции – тематических сценок, мини композиций, стихотворений и прочее.</w:t>
      </w:r>
    </w:p>
    <w:p w:rsidR="00FA228D" w:rsidRPr="00442614" w:rsidRDefault="00FA228D" w:rsidP="003971B9">
      <w:pPr>
        <w:numPr>
          <w:ilvl w:val="0"/>
          <w:numId w:val="4"/>
        </w:numPr>
        <w:spacing w:line="360" w:lineRule="auto"/>
        <w:ind w:left="0" w:firstLine="720"/>
        <w:jc w:val="both"/>
      </w:pPr>
      <w:r w:rsidRPr="00442614">
        <w:t>организация и осуществление туристического похода выходного дня;</w:t>
      </w:r>
    </w:p>
    <w:p w:rsidR="00FA228D" w:rsidRPr="00442614" w:rsidRDefault="00FA228D" w:rsidP="003971B9">
      <w:pPr>
        <w:numPr>
          <w:ilvl w:val="0"/>
          <w:numId w:val="4"/>
        </w:numPr>
        <w:spacing w:line="360" w:lineRule="auto"/>
        <w:ind w:left="0" w:firstLine="720"/>
        <w:jc w:val="both"/>
      </w:pPr>
      <w:r w:rsidRPr="00442614">
        <w:t xml:space="preserve">съемка тематического документального </w:t>
      </w:r>
      <w:r w:rsidR="00766EB2" w:rsidRPr="00442614">
        <w:t>видеоролика</w:t>
      </w:r>
      <w:r w:rsidRPr="00442614">
        <w:t>;</w:t>
      </w:r>
    </w:p>
    <w:p w:rsidR="00FA228D" w:rsidRPr="00442614" w:rsidRDefault="00FA228D" w:rsidP="003971B9">
      <w:pPr>
        <w:numPr>
          <w:ilvl w:val="0"/>
          <w:numId w:val="4"/>
        </w:numPr>
        <w:spacing w:line="360" w:lineRule="auto"/>
        <w:ind w:left="0" w:firstLine="720"/>
        <w:jc w:val="both"/>
      </w:pPr>
      <w:r w:rsidRPr="00442614">
        <w:t>завершение и презентация запланированной исследовательской работы;</w:t>
      </w:r>
    </w:p>
    <w:p w:rsidR="00FA228D" w:rsidRPr="00442614" w:rsidRDefault="00FA228D" w:rsidP="003971B9">
      <w:pPr>
        <w:numPr>
          <w:ilvl w:val="0"/>
          <w:numId w:val="4"/>
        </w:numPr>
        <w:spacing w:line="360" w:lineRule="auto"/>
        <w:ind w:left="0" w:firstLine="720"/>
        <w:jc w:val="both"/>
      </w:pPr>
      <w:r w:rsidRPr="00442614">
        <w:t>оформление тематической странички сайта школы.</w:t>
      </w:r>
    </w:p>
    <w:p w:rsidR="00FA228D" w:rsidRPr="00442614" w:rsidRDefault="00FA228D" w:rsidP="00FA228D">
      <w:pPr>
        <w:spacing w:line="360" w:lineRule="auto"/>
        <w:ind w:firstLine="720"/>
        <w:jc w:val="center"/>
      </w:pPr>
    </w:p>
    <w:p w:rsidR="00FA228D" w:rsidRPr="00442614" w:rsidRDefault="00FA228D" w:rsidP="003971B9">
      <w:pPr>
        <w:numPr>
          <w:ilvl w:val="0"/>
          <w:numId w:val="5"/>
        </w:numPr>
        <w:spacing w:line="360" w:lineRule="auto"/>
        <w:ind w:left="0" w:firstLine="720"/>
        <w:jc w:val="both"/>
      </w:pPr>
      <w:r w:rsidRPr="00442614">
        <w:rPr>
          <w:b/>
        </w:rPr>
        <w:t>Кадровое обеспечение программы</w:t>
      </w:r>
      <w:r w:rsidRPr="00442614">
        <w:t xml:space="preserve">: руководитель </w:t>
      </w:r>
      <w:r w:rsidR="00766EB2" w:rsidRPr="00442614">
        <w:t>программы</w:t>
      </w:r>
      <w:r w:rsidRPr="00442614">
        <w:t xml:space="preserve"> </w:t>
      </w:r>
      <w:r w:rsidR="00766EB2" w:rsidRPr="00442614">
        <w:t xml:space="preserve">в </w:t>
      </w:r>
      <w:r w:rsidRPr="00442614">
        <w:t>координации с  классными руководителями.</w:t>
      </w:r>
    </w:p>
    <w:p w:rsidR="00FA228D" w:rsidRPr="00442614" w:rsidRDefault="00FA228D" w:rsidP="00FA228D">
      <w:pPr>
        <w:numPr>
          <w:ilvl w:val="0"/>
          <w:numId w:val="5"/>
        </w:numPr>
        <w:spacing w:line="360" w:lineRule="auto"/>
        <w:ind w:left="0" w:firstLine="720"/>
      </w:pPr>
      <w:r w:rsidRPr="00442614">
        <w:rPr>
          <w:b/>
        </w:rPr>
        <w:t>Год разработки</w:t>
      </w:r>
      <w:r w:rsidR="00766EB2" w:rsidRPr="00442614">
        <w:rPr>
          <w:b/>
        </w:rPr>
        <w:t>:</w:t>
      </w:r>
      <w:r w:rsidRPr="00442614">
        <w:t xml:space="preserve">  20</w:t>
      </w:r>
      <w:r w:rsidR="00FB12FB">
        <w:t>21</w:t>
      </w:r>
      <w:r w:rsidR="00766EB2" w:rsidRPr="00442614">
        <w:t xml:space="preserve"> </w:t>
      </w:r>
      <w:r w:rsidRPr="00442614">
        <w:t>г.</w:t>
      </w:r>
    </w:p>
    <w:p w:rsidR="00FA228D" w:rsidRPr="00442614" w:rsidRDefault="00FA228D" w:rsidP="00FA228D">
      <w:pPr>
        <w:numPr>
          <w:ilvl w:val="0"/>
          <w:numId w:val="5"/>
        </w:numPr>
        <w:spacing w:line="360" w:lineRule="auto"/>
        <w:ind w:left="0" w:firstLine="720"/>
        <w:rPr>
          <w:b/>
        </w:rPr>
      </w:pPr>
      <w:r w:rsidRPr="00442614">
        <w:rPr>
          <w:b/>
        </w:rPr>
        <w:t>Перечень методических приложений к программе.</w:t>
      </w:r>
    </w:p>
    <w:p w:rsidR="00027E3C" w:rsidRPr="00442614" w:rsidRDefault="00027E3C" w:rsidP="00027E3C">
      <w:pPr>
        <w:jc w:val="center"/>
        <w:outlineLvl w:val="2"/>
        <w:rPr>
          <w:b/>
          <w:bCs/>
          <w:color w:val="333333"/>
          <w:lang w:eastAsia="ru-RU"/>
        </w:rPr>
      </w:pPr>
      <w:r w:rsidRPr="00442614">
        <w:rPr>
          <w:b/>
          <w:bCs/>
          <w:color w:val="333333"/>
          <w:lang w:eastAsia="ru-RU"/>
        </w:rPr>
        <w:lastRenderedPageBreak/>
        <w:t xml:space="preserve">Календарный план реализации Программы </w:t>
      </w:r>
    </w:p>
    <w:p w:rsidR="00027E3C" w:rsidRPr="00442614" w:rsidRDefault="00027E3C" w:rsidP="00027E3C">
      <w:pPr>
        <w:jc w:val="center"/>
        <w:outlineLvl w:val="2"/>
        <w:rPr>
          <w:b/>
          <w:bCs/>
          <w:color w:val="333333"/>
          <w:lang w:eastAsia="ru-RU"/>
        </w:rPr>
      </w:pPr>
      <w:r w:rsidRPr="00442614">
        <w:rPr>
          <w:b/>
          <w:bCs/>
          <w:color w:val="333333"/>
          <w:lang w:eastAsia="ru-RU"/>
        </w:rPr>
        <w:t>«</w:t>
      </w:r>
      <w:r w:rsidRPr="00442614">
        <w:rPr>
          <w:b/>
          <w:bCs/>
          <w:color w:val="000000"/>
          <w:lang w:eastAsia="ru-RU"/>
        </w:rPr>
        <w:t>Будем здоровы!»</w:t>
      </w:r>
    </w:p>
    <w:p w:rsidR="00027E3C" w:rsidRPr="00442614" w:rsidRDefault="00027E3C" w:rsidP="00027E3C">
      <w:pPr>
        <w:jc w:val="center"/>
        <w:outlineLvl w:val="2"/>
        <w:rPr>
          <w:b/>
          <w:bCs/>
          <w:color w:val="333333"/>
          <w:lang w:eastAsia="ru-RU"/>
        </w:rPr>
      </w:pPr>
      <w:r w:rsidRPr="00442614">
        <w:rPr>
          <w:b/>
          <w:bCs/>
          <w:color w:val="333333"/>
          <w:lang w:eastAsia="ru-RU"/>
        </w:rPr>
        <w:t>на 20</w:t>
      </w:r>
      <w:r w:rsidR="00FB12FB">
        <w:rPr>
          <w:b/>
          <w:bCs/>
          <w:color w:val="333333"/>
          <w:lang w:eastAsia="ru-RU"/>
        </w:rPr>
        <w:t>21</w:t>
      </w:r>
      <w:r w:rsidR="000249D1">
        <w:rPr>
          <w:b/>
          <w:bCs/>
          <w:color w:val="333333"/>
          <w:lang w:eastAsia="ru-RU"/>
        </w:rPr>
        <w:t>-20</w:t>
      </w:r>
      <w:r w:rsidR="00FB12FB">
        <w:rPr>
          <w:b/>
          <w:bCs/>
          <w:color w:val="333333"/>
          <w:lang w:eastAsia="ru-RU"/>
        </w:rPr>
        <w:t>26</w:t>
      </w:r>
      <w:r w:rsidRPr="00442614">
        <w:rPr>
          <w:b/>
          <w:bCs/>
          <w:color w:val="333333"/>
          <w:lang w:eastAsia="ru-RU"/>
        </w:rPr>
        <w:t xml:space="preserve"> учебный год</w:t>
      </w:r>
    </w:p>
    <w:p w:rsidR="00027E3C" w:rsidRPr="00442614" w:rsidRDefault="00027E3C" w:rsidP="00027E3C">
      <w:pPr>
        <w:jc w:val="center"/>
        <w:rPr>
          <w:bCs/>
          <w:color w:val="333333"/>
          <w:lang w:eastAsia="ru-RU"/>
        </w:rPr>
      </w:pPr>
    </w:p>
    <w:p w:rsidR="00027E3C" w:rsidRPr="00442614" w:rsidRDefault="00027E3C" w:rsidP="00027E3C">
      <w:pPr>
        <w:pStyle w:val="a5"/>
        <w:jc w:val="center"/>
        <w:rPr>
          <w:rStyle w:val="a6"/>
        </w:rPr>
      </w:pPr>
      <w:r w:rsidRPr="00442614">
        <w:rPr>
          <w:color w:val="333333"/>
        </w:rPr>
        <w:t> </w:t>
      </w:r>
    </w:p>
    <w:p w:rsidR="00027E3C" w:rsidRPr="00442614" w:rsidRDefault="00027E3C" w:rsidP="00027E3C">
      <w:pPr>
        <w:pStyle w:val="a5"/>
        <w:jc w:val="center"/>
      </w:pPr>
      <w:r w:rsidRPr="00442614">
        <w:rPr>
          <w:b/>
          <w:bCs/>
        </w:rPr>
        <w:t>Сентябрь</w:t>
      </w:r>
    </w:p>
    <w:p w:rsidR="00027E3C" w:rsidRPr="00442614" w:rsidRDefault="00027E3C" w:rsidP="00837D8F">
      <w:pPr>
        <w:pStyle w:val="a5"/>
        <w:numPr>
          <w:ilvl w:val="0"/>
          <w:numId w:val="9"/>
        </w:numPr>
      </w:pPr>
      <w:r w:rsidRPr="00442614">
        <w:t>Общие мероприятия</w:t>
      </w:r>
    </w:p>
    <w:p w:rsidR="00027E3C" w:rsidRPr="00442614" w:rsidRDefault="00027E3C" w:rsidP="00837D8F">
      <w:pPr>
        <w:pStyle w:val="a5"/>
        <w:numPr>
          <w:ilvl w:val="0"/>
          <w:numId w:val="9"/>
        </w:numPr>
      </w:pPr>
      <w:r w:rsidRPr="00442614">
        <w:t>Организация дежурства по школе и по классам.</w:t>
      </w:r>
    </w:p>
    <w:p w:rsidR="00027E3C" w:rsidRPr="00442614" w:rsidRDefault="00027E3C" w:rsidP="00837D8F">
      <w:pPr>
        <w:pStyle w:val="a5"/>
        <w:numPr>
          <w:ilvl w:val="0"/>
          <w:numId w:val="9"/>
        </w:numPr>
      </w:pPr>
      <w:r w:rsidRPr="00442614">
        <w:t xml:space="preserve">Проведение </w:t>
      </w:r>
      <w:proofErr w:type="spellStart"/>
      <w:r w:rsidRPr="00442614">
        <w:t>внутришкольных</w:t>
      </w:r>
      <w:proofErr w:type="spellEnd"/>
      <w:r w:rsidRPr="00442614">
        <w:t xml:space="preserve"> и участие в районных спортивно-массовых соревнованиях.</w:t>
      </w:r>
    </w:p>
    <w:p w:rsidR="00027E3C" w:rsidRPr="00442614" w:rsidRDefault="00027E3C" w:rsidP="00837D8F">
      <w:pPr>
        <w:pStyle w:val="a5"/>
        <w:numPr>
          <w:ilvl w:val="0"/>
          <w:numId w:val="9"/>
        </w:numPr>
      </w:pPr>
      <w:r w:rsidRPr="00442614">
        <w:t>Налаживание работы кружков и секций, организация клубной деятельности.</w:t>
      </w:r>
    </w:p>
    <w:p w:rsidR="00027E3C" w:rsidRPr="00442614" w:rsidRDefault="00027E3C" w:rsidP="00837D8F">
      <w:pPr>
        <w:pStyle w:val="a5"/>
        <w:numPr>
          <w:ilvl w:val="0"/>
          <w:numId w:val="9"/>
        </w:numPr>
      </w:pPr>
      <w:r w:rsidRPr="00442614">
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</w:r>
    </w:p>
    <w:p w:rsidR="00027E3C" w:rsidRPr="00442614" w:rsidRDefault="00027E3C" w:rsidP="00837D8F">
      <w:pPr>
        <w:pStyle w:val="a5"/>
        <w:numPr>
          <w:ilvl w:val="0"/>
          <w:numId w:val="9"/>
        </w:numPr>
      </w:pPr>
      <w:r w:rsidRPr="00442614">
        <w:t>Включение в планы по руководству и контролю вопросов, способствующих улучшению раб</w:t>
      </w:r>
      <w:r w:rsidRPr="00442614">
        <w:t>о</w:t>
      </w:r>
      <w:r w:rsidRPr="00442614">
        <w:t>ты школы по здоровье сбережению.</w:t>
      </w:r>
    </w:p>
    <w:p w:rsidR="00027E3C" w:rsidRPr="00442614" w:rsidRDefault="00027E3C" w:rsidP="00837D8F">
      <w:pPr>
        <w:pStyle w:val="a5"/>
        <w:numPr>
          <w:ilvl w:val="0"/>
          <w:numId w:val="9"/>
        </w:numPr>
      </w:pPr>
      <w:r w:rsidRPr="00442614">
        <w:t>Организация питания учащихся.</w:t>
      </w:r>
    </w:p>
    <w:p w:rsidR="00027E3C" w:rsidRPr="00442614" w:rsidRDefault="00261976" w:rsidP="00837D8F">
      <w:pPr>
        <w:pStyle w:val="a5"/>
        <w:numPr>
          <w:ilvl w:val="0"/>
          <w:numId w:val="9"/>
        </w:numPr>
      </w:pPr>
      <w:r w:rsidRPr="00442614">
        <w:t xml:space="preserve"> </w:t>
      </w:r>
      <w:r w:rsidR="00027E3C" w:rsidRPr="00442614">
        <w:t>«Уроки чистоты».</w:t>
      </w:r>
    </w:p>
    <w:p w:rsidR="00027E3C" w:rsidRPr="00442614" w:rsidRDefault="00027E3C" w:rsidP="00837D8F">
      <w:pPr>
        <w:pStyle w:val="a5"/>
        <w:numPr>
          <w:ilvl w:val="0"/>
          <w:numId w:val="9"/>
        </w:numPr>
      </w:pPr>
      <w:r w:rsidRPr="00442614">
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жизни.</w:t>
      </w:r>
    </w:p>
    <w:p w:rsidR="00027E3C" w:rsidRPr="00442614" w:rsidRDefault="00027E3C" w:rsidP="00837D8F">
      <w:pPr>
        <w:pStyle w:val="a5"/>
        <w:numPr>
          <w:ilvl w:val="0"/>
          <w:numId w:val="9"/>
        </w:numPr>
      </w:pPr>
      <w:r w:rsidRPr="00442614">
        <w:t>Обеспечение контроля занятости детей во внеурочное время (систематически).</w:t>
      </w:r>
    </w:p>
    <w:p w:rsidR="00027E3C" w:rsidRPr="00442614" w:rsidRDefault="00027E3C" w:rsidP="00027E3C">
      <w:pPr>
        <w:pStyle w:val="a5"/>
        <w:jc w:val="center"/>
      </w:pPr>
      <w:r w:rsidRPr="00442614">
        <w:rPr>
          <w:b/>
          <w:bCs/>
        </w:rPr>
        <w:t>Октябрь</w:t>
      </w:r>
    </w:p>
    <w:p w:rsidR="00027E3C" w:rsidRPr="00442614" w:rsidRDefault="00027E3C" w:rsidP="00837D8F">
      <w:pPr>
        <w:pStyle w:val="a5"/>
        <w:numPr>
          <w:ilvl w:val="0"/>
          <w:numId w:val="10"/>
        </w:numPr>
      </w:pPr>
      <w:r w:rsidRPr="00442614">
        <w:t>Организация работы учащихся по трудоустройству и поддержанию порядка на закреплённых участках, работа по созданию и поддержанию уюта в классах, школе, по сохранению школ</w:t>
      </w:r>
      <w:r w:rsidRPr="00442614">
        <w:t>ь</w:t>
      </w:r>
      <w:r w:rsidRPr="00442614">
        <w:t>ного имущества.</w:t>
      </w:r>
    </w:p>
    <w:p w:rsidR="00027E3C" w:rsidRPr="00442614" w:rsidRDefault="00027E3C" w:rsidP="00837D8F">
      <w:pPr>
        <w:pStyle w:val="a5"/>
        <w:numPr>
          <w:ilvl w:val="0"/>
          <w:numId w:val="10"/>
        </w:numPr>
      </w:pPr>
      <w:r w:rsidRPr="00442614">
        <w:t>Планирование занятости учащихся в каникулярный период.</w:t>
      </w:r>
    </w:p>
    <w:p w:rsidR="00027E3C" w:rsidRPr="00442614" w:rsidRDefault="00027E3C" w:rsidP="00837D8F">
      <w:pPr>
        <w:pStyle w:val="a5"/>
        <w:numPr>
          <w:ilvl w:val="0"/>
          <w:numId w:val="10"/>
        </w:numPr>
      </w:pPr>
      <w:r w:rsidRPr="00442614">
        <w:t>Подготовка классов к зиме.</w:t>
      </w:r>
    </w:p>
    <w:p w:rsidR="00027E3C" w:rsidRPr="00442614" w:rsidRDefault="00027E3C" w:rsidP="00837D8F">
      <w:pPr>
        <w:pStyle w:val="a5"/>
        <w:numPr>
          <w:ilvl w:val="0"/>
          <w:numId w:val="10"/>
        </w:numPr>
      </w:pPr>
      <w:r w:rsidRPr="00442614">
        <w:t>Проведение лекций, бесед, воспитательных часов по формированию здорового образа жизни.</w:t>
      </w:r>
    </w:p>
    <w:p w:rsidR="00027E3C" w:rsidRPr="00442614" w:rsidRDefault="00027E3C" w:rsidP="00027E3C">
      <w:pPr>
        <w:pStyle w:val="a5"/>
        <w:jc w:val="center"/>
      </w:pPr>
      <w:r w:rsidRPr="00442614">
        <w:rPr>
          <w:b/>
          <w:bCs/>
        </w:rPr>
        <w:t>Ноябрь</w:t>
      </w:r>
    </w:p>
    <w:p w:rsidR="00027E3C" w:rsidRPr="00442614" w:rsidRDefault="00027E3C" w:rsidP="00837D8F">
      <w:pPr>
        <w:pStyle w:val="a5"/>
        <w:numPr>
          <w:ilvl w:val="0"/>
          <w:numId w:val="11"/>
        </w:numPr>
      </w:pPr>
      <w:r w:rsidRPr="00442614">
        <w:t>Проведение мероприятий, приуроченных к празднику « День матери».</w:t>
      </w:r>
    </w:p>
    <w:p w:rsidR="00027E3C" w:rsidRPr="00442614" w:rsidRDefault="00027E3C" w:rsidP="00837D8F">
      <w:pPr>
        <w:pStyle w:val="a5"/>
        <w:numPr>
          <w:ilvl w:val="0"/>
          <w:numId w:val="11"/>
        </w:numPr>
      </w:pPr>
      <w:r w:rsidRPr="00442614">
        <w:t>Проведение воспитательных часов и мероприятий по теме « Курение - вред». Итог: выпуск плакатов, посвященных борьбе с курением и наркотиками.</w:t>
      </w:r>
    </w:p>
    <w:p w:rsidR="00027E3C" w:rsidRPr="00442614" w:rsidRDefault="00027E3C" w:rsidP="00837D8F">
      <w:pPr>
        <w:pStyle w:val="a5"/>
        <w:numPr>
          <w:ilvl w:val="0"/>
          <w:numId w:val="11"/>
        </w:numPr>
      </w:pPr>
      <w:r w:rsidRPr="00442614">
        <w:t>Экскурсии.</w:t>
      </w:r>
    </w:p>
    <w:p w:rsidR="00027E3C" w:rsidRPr="00442614" w:rsidRDefault="00027E3C" w:rsidP="00837D8F">
      <w:pPr>
        <w:pStyle w:val="a5"/>
        <w:numPr>
          <w:ilvl w:val="0"/>
          <w:numId w:val="11"/>
        </w:numPr>
      </w:pPr>
      <w:r w:rsidRPr="00442614">
        <w:t xml:space="preserve">Отчёты о проделанной работе по </w:t>
      </w:r>
      <w:proofErr w:type="spellStart"/>
      <w:r w:rsidRPr="00442614">
        <w:t>здоровьесбережению</w:t>
      </w:r>
      <w:proofErr w:type="spellEnd"/>
      <w:r w:rsidRPr="00442614">
        <w:t>.</w:t>
      </w:r>
    </w:p>
    <w:p w:rsidR="00027E3C" w:rsidRPr="00442614" w:rsidRDefault="00027E3C" w:rsidP="00027E3C">
      <w:pPr>
        <w:pStyle w:val="a5"/>
      </w:pPr>
      <w:r w:rsidRPr="00442614">
        <w:t> </w:t>
      </w:r>
    </w:p>
    <w:p w:rsidR="00027E3C" w:rsidRPr="00442614" w:rsidRDefault="00027E3C" w:rsidP="00027E3C">
      <w:pPr>
        <w:pStyle w:val="a5"/>
        <w:jc w:val="center"/>
      </w:pPr>
      <w:r w:rsidRPr="00442614">
        <w:rPr>
          <w:b/>
          <w:bCs/>
        </w:rPr>
        <w:t>Декабрь</w:t>
      </w:r>
    </w:p>
    <w:p w:rsidR="00027E3C" w:rsidRPr="00442614" w:rsidRDefault="00027E3C" w:rsidP="00837D8F">
      <w:pPr>
        <w:pStyle w:val="a5"/>
        <w:numPr>
          <w:ilvl w:val="0"/>
          <w:numId w:val="12"/>
        </w:numPr>
      </w:pPr>
      <w:r w:rsidRPr="00442614">
        <w:t>Проведение   открытых   воспитательных   часов,   мероприятий,   посвященных всемирному дню борьбы со СПИДом.</w:t>
      </w:r>
    </w:p>
    <w:p w:rsidR="00027E3C" w:rsidRPr="00442614" w:rsidRDefault="00027E3C" w:rsidP="00837D8F">
      <w:pPr>
        <w:pStyle w:val="a5"/>
        <w:numPr>
          <w:ilvl w:val="0"/>
          <w:numId w:val="12"/>
        </w:numPr>
      </w:pPr>
      <w:r w:rsidRPr="00442614">
        <w:t xml:space="preserve">Первенство школы по </w:t>
      </w:r>
      <w:r w:rsidR="00FB12FB">
        <w:t>волейболу</w:t>
      </w:r>
      <w:r w:rsidRPr="00442614">
        <w:t>.</w:t>
      </w:r>
    </w:p>
    <w:p w:rsidR="00027E3C" w:rsidRPr="00442614" w:rsidRDefault="00027E3C" w:rsidP="00837D8F">
      <w:pPr>
        <w:pStyle w:val="a5"/>
        <w:numPr>
          <w:ilvl w:val="0"/>
          <w:numId w:val="12"/>
        </w:numPr>
      </w:pPr>
      <w:r w:rsidRPr="00442614">
        <w:t>Проведение конкурсов «Папа, мама, я - спортивная семья», посвященных празднованию Дня семьи.</w:t>
      </w:r>
    </w:p>
    <w:p w:rsidR="00027E3C" w:rsidRPr="00442614" w:rsidRDefault="00027E3C" w:rsidP="00027E3C">
      <w:pPr>
        <w:pStyle w:val="a5"/>
        <w:jc w:val="center"/>
      </w:pPr>
      <w:r w:rsidRPr="00442614">
        <w:rPr>
          <w:b/>
          <w:bCs/>
        </w:rPr>
        <w:t>Январь</w:t>
      </w:r>
    </w:p>
    <w:p w:rsidR="00027E3C" w:rsidRPr="00442614" w:rsidRDefault="00027E3C" w:rsidP="00837D8F">
      <w:pPr>
        <w:pStyle w:val="a5"/>
        <w:numPr>
          <w:ilvl w:val="0"/>
          <w:numId w:val="13"/>
        </w:numPr>
      </w:pPr>
      <w:r w:rsidRPr="00442614">
        <w:t>Открытые воспитательные часы</w:t>
      </w:r>
      <w:r w:rsidR="00FB12FB">
        <w:t>. «</w:t>
      </w:r>
      <w:r w:rsidRPr="00442614">
        <w:t xml:space="preserve">Тренинг </w:t>
      </w:r>
      <w:r w:rsidR="00FB12FB">
        <w:t>з</w:t>
      </w:r>
      <w:r w:rsidRPr="00442614">
        <w:t>дорового образа жизни».</w:t>
      </w:r>
    </w:p>
    <w:p w:rsidR="00027E3C" w:rsidRDefault="00027E3C" w:rsidP="00837D8F">
      <w:pPr>
        <w:pStyle w:val="a5"/>
        <w:numPr>
          <w:ilvl w:val="0"/>
          <w:numId w:val="13"/>
        </w:numPr>
      </w:pPr>
      <w:r w:rsidRPr="00442614">
        <w:t>«Весёлые старты».</w:t>
      </w:r>
    </w:p>
    <w:p w:rsidR="00FB12FB" w:rsidRPr="00442614" w:rsidRDefault="00FB12FB" w:rsidP="00837D8F">
      <w:pPr>
        <w:pStyle w:val="a5"/>
        <w:numPr>
          <w:ilvl w:val="0"/>
          <w:numId w:val="13"/>
        </w:numPr>
      </w:pPr>
    </w:p>
    <w:p w:rsidR="00027E3C" w:rsidRPr="00442614" w:rsidRDefault="00027E3C" w:rsidP="00027E3C">
      <w:pPr>
        <w:pStyle w:val="a5"/>
        <w:jc w:val="center"/>
      </w:pPr>
      <w:r w:rsidRPr="00442614">
        <w:rPr>
          <w:b/>
          <w:bCs/>
        </w:rPr>
        <w:lastRenderedPageBreak/>
        <w:t>Февраль</w:t>
      </w:r>
    </w:p>
    <w:p w:rsidR="00027E3C" w:rsidRPr="00442614" w:rsidRDefault="00027E3C" w:rsidP="00837D8F">
      <w:pPr>
        <w:pStyle w:val="a5"/>
        <w:numPr>
          <w:ilvl w:val="0"/>
          <w:numId w:val="14"/>
        </w:numPr>
      </w:pPr>
      <w:r w:rsidRPr="00442614">
        <w:t>День защитника Отечества.</w:t>
      </w:r>
    </w:p>
    <w:p w:rsidR="00027E3C" w:rsidRPr="00442614" w:rsidRDefault="000D31A6" w:rsidP="00837D8F">
      <w:pPr>
        <w:pStyle w:val="a5"/>
        <w:numPr>
          <w:ilvl w:val="0"/>
          <w:numId w:val="14"/>
        </w:numPr>
      </w:pPr>
      <w:r>
        <w:t>Месячник военно-патриотического воспитания</w:t>
      </w:r>
      <w:proofErr w:type="gramStart"/>
      <w:r>
        <w:t>.</w:t>
      </w:r>
      <w:r w:rsidR="00027E3C" w:rsidRPr="00442614">
        <w:t>.</w:t>
      </w:r>
      <w:proofErr w:type="gramEnd"/>
    </w:p>
    <w:p w:rsidR="00027E3C" w:rsidRPr="00442614" w:rsidRDefault="00027E3C" w:rsidP="00027E3C">
      <w:pPr>
        <w:pStyle w:val="a5"/>
        <w:jc w:val="center"/>
      </w:pPr>
      <w:r w:rsidRPr="00442614">
        <w:rPr>
          <w:b/>
          <w:bCs/>
        </w:rPr>
        <w:t>Март</w:t>
      </w:r>
    </w:p>
    <w:p w:rsidR="00027E3C" w:rsidRPr="00442614" w:rsidRDefault="00027E3C" w:rsidP="00837D8F">
      <w:pPr>
        <w:pStyle w:val="a5"/>
        <w:numPr>
          <w:ilvl w:val="0"/>
          <w:numId w:val="15"/>
        </w:numPr>
      </w:pPr>
      <w:r w:rsidRPr="00442614">
        <w:t>Планирование занятости учащихся в каникулярный период.</w:t>
      </w:r>
    </w:p>
    <w:p w:rsidR="00027E3C" w:rsidRPr="00442614" w:rsidRDefault="00027E3C" w:rsidP="00837D8F">
      <w:pPr>
        <w:pStyle w:val="a5"/>
        <w:numPr>
          <w:ilvl w:val="0"/>
          <w:numId w:val="15"/>
        </w:numPr>
      </w:pPr>
      <w:r w:rsidRPr="00442614">
        <w:t xml:space="preserve">Подготовка ко Дню здоровья. </w:t>
      </w:r>
    </w:p>
    <w:p w:rsidR="00027E3C" w:rsidRPr="00442614" w:rsidRDefault="00027E3C" w:rsidP="00837D8F">
      <w:pPr>
        <w:pStyle w:val="a5"/>
        <w:numPr>
          <w:ilvl w:val="0"/>
          <w:numId w:val="15"/>
        </w:numPr>
      </w:pPr>
      <w:r w:rsidRPr="00442614">
        <w:t>Организация каникулярного отдыха и оздоровления детей.</w:t>
      </w:r>
    </w:p>
    <w:p w:rsidR="00027E3C" w:rsidRPr="00442614" w:rsidRDefault="00027E3C" w:rsidP="007F2B22">
      <w:pPr>
        <w:pStyle w:val="a5"/>
      </w:pPr>
      <w:r w:rsidRPr="00442614">
        <w:t> </w:t>
      </w:r>
      <w:r w:rsidRPr="00442614">
        <w:rPr>
          <w:b/>
          <w:bCs/>
        </w:rPr>
        <w:t>Апрель</w:t>
      </w:r>
    </w:p>
    <w:p w:rsidR="00027E3C" w:rsidRPr="00442614" w:rsidRDefault="00027E3C" w:rsidP="00837D8F">
      <w:pPr>
        <w:pStyle w:val="a5"/>
        <w:numPr>
          <w:ilvl w:val="0"/>
          <w:numId w:val="16"/>
        </w:numPr>
      </w:pPr>
      <w:r w:rsidRPr="00442614">
        <w:t>Всемирный день здоровья.</w:t>
      </w:r>
    </w:p>
    <w:p w:rsidR="00027E3C" w:rsidRPr="00442614" w:rsidRDefault="00027E3C" w:rsidP="00837D8F">
      <w:pPr>
        <w:pStyle w:val="a5"/>
        <w:numPr>
          <w:ilvl w:val="0"/>
          <w:numId w:val="16"/>
        </w:numPr>
      </w:pPr>
      <w:r w:rsidRPr="00442614">
        <w:t>Операция «Милосердие», операция «Память».</w:t>
      </w:r>
    </w:p>
    <w:p w:rsidR="00027E3C" w:rsidRPr="00442614" w:rsidRDefault="00027E3C" w:rsidP="00837D8F">
      <w:pPr>
        <w:pStyle w:val="a5"/>
        <w:numPr>
          <w:ilvl w:val="0"/>
          <w:numId w:val="16"/>
        </w:numPr>
      </w:pPr>
      <w:r w:rsidRPr="00442614">
        <w:t>Благоустройство школьной территории.</w:t>
      </w:r>
    </w:p>
    <w:p w:rsidR="00027E3C" w:rsidRPr="00442614" w:rsidRDefault="00027E3C" w:rsidP="00027E3C">
      <w:pPr>
        <w:pStyle w:val="a5"/>
        <w:jc w:val="center"/>
      </w:pPr>
      <w:r w:rsidRPr="00442614">
        <w:rPr>
          <w:b/>
          <w:bCs/>
        </w:rPr>
        <w:t>Май</w:t>
      </w:r>
    </w:p>
    <w:p w:rsidR="00027E3C" w:rsidRPr="00442614" w:rsidRDefault="00027E3C" w:rsidP="00FB12FB">
      <w:pPr>
        <w:pStyle w:val="a5"/>
        <w:numPr>
          <w:ilvl w:val="0"/>
          <w:numId w:val="17"/>
        </w:numPr>
      </w:pPr>
      <w:r w:rsidRPr="00442614">
        <w:t>Подготовительная работа к организации занятости учащихся в летний</w:t>
      </w:r>
      <w:r w:rsidR="00FB12FB">
        <w:t xml:space="preserve"> </w:t>
      </w:r>
      <w:r w:rsidRPr="00442614">
        <w:t>период.</w:t>
      </w:r>
    </w:p>
    <w:p w:rsidR="00027E3C" w:rsidRPr="00442614" w:rsidRDefault="00027E3C" w:rsidP="00837D8F">
      <w:pPr>
        <w:pStyle w:val="a5"/>
        <w:numPr>
          <w:ilvl w:val="0"/>
          <w:numId w:val="17"/>
        </w:numPr>
      </w:pPr>
      <w:r w:rsidRPr="00442614">
        <w:t>Мероприятия, посвященные Дню Победы.</w:t>
      </w:r>
    </w:p>
    <w:p w:rsidR="00027E3C" w:rsidRPr="00442614" w:rsidRDefault="00027E3C" w:rsidP="00837D8F">
      <w:pPr>
        <w:pStyle w:val="a5"/>
        <w:numPr>
          <w:ilvl w:val="0"/>
          <w:numId w:val="17"/>
        </w:numPr>
      </w:pPr>
      <w:r w:rsidRPr="00442614">
        <w:t>Проведение экскурсий на природу.</w:t>
      </w:r>
    </w:p>
    <w:p w:rsidR="00027E3C" w:rsidRPr="00442614" w:rsidRDefault="00027E3C" w:rsidP="00837D8F">
      <w:pPr>
        <w:pStyle w:val="a5"/>
        <w:numPr>
          <w:ilvl w:val="0"/>
          <w:numId w:val="17"/>
        </w:numPr>
      </w:pPr>
      <w:r w:rsidRPr="00442614">
        <w:t>Презентация уроков чистоты.</w:t>
      </w:r>
    </w:p>
    <w:p w:rsidR="00027E3C" w:rsidRPr="00442614" w:rsidRDefault="00027E3C" w:rsidP="00027E3C">
      <w:pPr>
        <w:pStyle w:val="a5"/>
        <w:jc w:val="center"/>
      </w:pPr>
      <w:r w:rsidRPr="00442614">
        <w:rPr>
          <w:b/>
          <w:bCs/>
        </w:rPr>
        <w:t>Июнь</w:t>
      </w:r>
    </w:p>
    <w:p w:rsidR="00027E3C" w:rsidRPr="00442614" w:rsidRDefault="00027E3C" w:rsidP="00837D8F">
      <w:pPr>
        <w:pStyle w:val="a5"/>
        <w:numPr>
          <w:ilvl w:val="0"/>
          <w:numId w:val="18"/>
        </w:numPr>
      </w:pPr>
      <w:r w:rsidRPr="00442614">
        <w:t>Международный день защиты детей.</w:t>
      </w:r>
    </w:p>
    <w:p w:rsidR="00027E3C" w:rsidRPr="00442614" w:rsidRDefault="00027E3C" w:rsidP="00837D8F">
      <w:pPr>
        <w:pStyle w:val="a5"/>
        <w:numPr>
          <w:ilvl w:val="0"/>
          <w:numId w:val="18"/>
        </w:numPr>
      </w:pPr>
      <w:r w:rsidRPr="00442614">
        <w:t>Всемирный день защиты окружающей среды.</w:t>
      </w:r>
    </w:p>
    <w:p w:rsidR="00027E3C" w:rsidRPr="007F2B22" w:rsidRDefault="00027E3C" w:rsidP="00837D8F">
      <w:pPr>
        <w:pStyle w:val="a5"/>
        <w:numPr>
          <w:ilvl w:val="0"/>
          <w:numId w:val="18"/>
        </w:numPr>
        <w:spacing w:before="100" w:beforeAutospacing="1" w:after="100" w:afterAutospacing="1"/>
        <w:outlineLvl w:val="2"/>
        <w:rPr>
          <w:color w:val="333333"/>
        </w:rPr>
      </w:pPr>
      <w:r w:rsidRPr="00442614">
        <w:t>Работа по плану летнего пришкольного оздоровительного лагеря</w:t>
      </w:r>
      <w:r w:rsidR="007F2B22">
        <w:t>.</w:t>
      </w: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7F2B22" w:rsidRDefault="007F2B22" w:rsidP="007F2B22">
      <w:pPr>
        <w:pStyle w:val="3"/>
        <w:ind w:left="1440"/>
        <w:rPr>
          <w:bCs w:val="0"/>
          <w:sz w:val="24"/>
          <w:szCs w:val="24"/>
        </w:rPr>
      </w:pPr>
    </w:p>
    <w:p w:rsidR="00027E3C" w:rsidRPr="00442614" w:rsidRDefault="00027E3C" w:rsidP="007F2B22">
      <w:pPr>
        <w:pStyle w:val="3"/>
        <w:ind w:left="1440"/>
        <w:rPr>
          <w:bCs w:val="0"/>
          <w:sz w:val="24"/>
          <w:szCs w:val="24"/>
        </w:rPr>
      </w:pPr>
      <w:proofErr w:type="spellStart"/>
      <w:r w:rsidRPr="00442614">
        <w:rPr>
          <w:bCs w:val="0"/>
          <w:sz w:val="24"/>
          <w:szCs w:val="24"/>
        </w:rPr>
        <w:lastRenderedPageBreak/>
        <w:t>Здоровьесберегающая</w:t>
      </w:r>
      <w:proofErr w:type="spellEnd"/>
      <w:r w:rsidRPr="00442614">
        <w:rPr>
          <w:bCs w:val="0"/>
          <w:sz w:val="24"/>
          <w:szCs w:val="24"/>
        </w:rPr>
        <w:t xml:space="preserve"> деятельность педагогического коллектива </w:t>
      </w:r>
    </w:p>
    <w:p w:rsidR="00027E3C" w:rsidRPr="00442614" w:rsidRDefault="00027E3C" w:rsidP="00027E3C">
      <w:pPr>
        <w:pStyle w:val="3"/>
        <w:ind w:left="360"/>
        <w:jc w:val="center"/>
        <w:rPr>
          <w:bCs w:val="0"/>
          <w:sz w:val="24"/>
          <w:szCs w:val="24"/>
        </w:rPr>
      </w:pPr>
      <w:r w:rsidRPr="00442614">
        <w:rPr>
          <w:bCs w:val="0"/>
          <w:sz w:val="24"/>
          <w:szCs w:val="24"/>
        </w:rPr>
        <w:t>М</w:t>
      </w:r>
      <w:r w:rsidR="007F2B22">
        <w:rPr>
          <w:bCs w:val="0"/>
          <w:sz w:val="24"/>
          <w:szCs w:val="24"/>
        </w:rPr>
        <w:t>К</w:t>
      </w:r>
      <w:r w:rsidRPr="00442614">
        <w:rPr>
          <w:bCs w:val="0"/>
          <w:sz w:val="24"/>
          <w:szCs w:val="24"/>
        </w:rPr>
        <w:t xml:space="preserve">ОУ СОШ № </w:t>
      </w:r>
      <w:r w:rsidR="007F2B22">
        <w:rPr>
          <w:bCs w:val="0"/>
          <w:sz w:val="24"/>
          <w:szCs w:val="24"/>
        </w:rPr>
        <w:t>4</w:t>
      </w:r>
      <w:r w:rsidRPr="00442614">
        <w:rPr>
          <w:bCs w:val="0"/>
          <w:sz w:val="24"/>
          <w:szCs w:val="24"/>
        </w:rPr>
        <w:t>.</w:t>
      </w:r>
    </w:p>
    <w:tbl>
      <w:tblPr>
        <w:tblW w:w="11199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3705"/>
        <w:gridCol w:w="1276"/>
        <w:gridCol w:w="1276"/>
        <w:gridCol w:w="1275"/>
        <w:gridCol w:w="1120"/>
        <w:gridCol w:w="14"/>
        <w:gridCol w:w="978"/>
      </w:tblGrid>
      <w:tr w:rsidR="0072293A" w:rsidRPr="00442614" w:rsidTr="00FB12FB">
        <w:trPr>
          <w:tblCellSpacing w:w="0" w:type="dxa"/>
        </w:trPr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  <w:rPr>
                <w:b/>
              </w:rPr>
            </w:pPr>
          </w:p>
          <w:p w:rsidR="0072293A" w:rsidRPr="00442614" w:rsidRDefault="0072293A" w:rsidP="00826B08">
            <w:pPr>
              <w:pStyle w:val="a5"/>
              <w:jc w:val="center"/>
              <w:rPr>
                <w:b/>
              </w:rPr>
            </w:pPr>
            <w:r w:rsidRPr="00442614">
              <w:rPr>
                <w:b/>
              </w:rPr>
              <w:t>Органы управления</w:t>
            </w:r>
          </w:p>
          <w:p w:rsidR="0072293A" w:rsidRPr="00442614" w:rsidRDefault="0072293A" w:rsidP="00826B08">
            <w:pPr>
              <w:pStyle w:val="a5"/>
              <w:jc w:val="center"/>
              <w:rPr>
                <w:b/>
              </w:rPr>
            </w:pPr>
          </w:p>
        </w:tc>
        <w:tc>
          <w:tcPr>
            <w:tcW w:w="3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  <w:rPr>
                <w:b/>
              </w:rPr>
            </w:pPr>
          </w:p>
          <w:p w:rsidR="0072293A" w:rsidRPr="00442614" w:rsidRDefault="0072293A" w:rsidP="00853E3B">
            <w:pPr>
              <w:pStyle w:val="a5"/>
              <w:jc w:val="center"/>
              <w:rPr>
                <w:b/>
              </w:rPr>
            </w:pPr>
            <w:r w:rsidRPr="00442614">
              <w:rPr>
                <w:b/>
              </w:rPr>
              <w:t>Мероприятия Программы «</w:t>
            </w:r>
            <w:r>
              <w:rPr>
                <w:b/>
              </w:rPr>
              <w:t>Зд</w:t>
            </w:r>
            <w:r>
              <w:rPr>
                <w:b/>
              </w:rPr>
              <w:t>о</w:t>
            </w:r>
            <w:r>
              <w:rPr>
                <w:b/>
              </w:rPr>
              <w:t>ровое поколение</w:t>
            </w:r>
            <w:r w:rsidRPr="00442614">
              <w:rPr>
                <w:b/>
              </w:rPr>
              <w:t>»</w:t>
            </w:r>
          </w:p>
        </w:tc>
        <w:tc>
          <w:tcPr>
            <w:tcW w:w="5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72293A">
            <w:pPr>
              <w:pStyle w:val="a5"/>
              <w:jc w:val="center"/>
              <w:rPr>
                <w:b/>
              </w:rPr>
            </w:pPr>
            <w:r w:rsidRPr="00442614">
              <w:rPr>
                <w:b/>
              </w:rPr>
              <w:t>Сроки выполнения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  <w:jc w:val="center"/>
              <w:rPr>
                <w:b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754B64" w:rsidRDefault="0072293A" w:rsidP="00FB12FB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54B64">
              <w:rPr>
                <w:b/>
                <w:sz w:val="20"/>
                <w:szCs w:val="20"/>
              </w:rPr>
              <w:t>20</w:t>
            </w:r>
            <w:r w:rsidR="00FB12FB">
              <w:rPr>
                <w:b/>
                <w:sz w:val="20"/>
                <w:szCs w:val="20"/>
              </w:rPr>
              <w:t>21</w:t>
            </w:r>
            <w:r w:rsidRPr="00754B64">
              <w:rPr>
                <w:b/>
                <w:sz w:val="20"/>
                <w:szCs w:val="20"/>
              </w:rPr>
              <w:t>-20</w:t>
            </w:r>
            <w:r w:rsidR="00FB12FB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754B64" w:rsidRDefault="0072293A" w:rsidP="00FB12FB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54B64">
              <w:rPr>
                <w:b/>
                <w:sz w:val="20"/>
                <w:szCs w:val="20"/>
              </w:rPr>
              <w:t>20</w:t>
            </w:r>
            <w:r w:rsidR="00FB12FB">
              <w:rPr>
                <w:b/>
                <w:sz w:val="20"/>
                <w:szCs w:val="20"/>
              </w:rPr>
              <w:t>22</w:t>
            </w:r>
            <w:r w:rsidRPr="00754B64">
              <w:rPr>
                <w:b/>
                <w:sz w:val="20"/>
                <w:szCs w:val="20"/>
              </w:rPr>
              <w:t>-20</w:t>
            </w:r>
            <w:r w:rsidR="00FB12F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754B64" w:rsidRDefault="0072293A" w:rsidP="00FB12FB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54B64">
              <w:rPr>
                <w:b/>
                <w:sz w:val="20"/>
                <w:szCs w:val="20"/>
              </w:rPr>
              <w:t>20</w:t>
            </w:r>
            <w:r w:rsidR="00FB12FB">
              <w:rPr>
                <w:b/>
                <w:sz w:val="20"/>
                <w:szCs w:val="20"/>
              </w:rPr>
              <w:t>23</w:t>
            </w:r>
            <w:r w:rsidRPr="00754B64">
              <w:rPr>
                <w:b/>
                <w:sz w:val="20"/>
                <w:szCs w:val="20"/>
              </w:rPr>
              <w:t>-20</w:t>
            </w:r>
            <w:r w:rsidR="00FB12F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754B64" w:rsidRDefault="0072293A" w:rsidP="00FB12FB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54B64">
              <w:rPr>
                <w:b/>
                <w:sz w:val="20"/>
                <w:szCs w:val="20"/>
              </w:rPr>
              <w:t>20</w:t>
            </w:r>
            <w:r w:rsidR="00FB12FB">
              <w:rPr>
                <w:b/>
                <w:sz w:val="20"/>
                <w:szCs w:val="20"/>
              </w:rPr>
              <w:t>24</w:t>
            </w:r>
            <w:r w:rsidRPr="00754B64">
              <w:rPr>
                <w:b/>
                <w:sz w:val="20"/>
                <w:szCs w:val="20"/>
              </w:rPr>
              <w:t>-20</w:t>
            </w:r>
            <w:r w:rsidR="00FB12FB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754B64" w:rsidRDefault="0072293A" w:rsidP="00FB12FB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54B64">
              <w:rPr>
                <w:b/>
                <w:sz w:val="20"/>
                <w:szCs w:val="20"/>
              </w:rPr>
              <w:t>20</w:t>
            </w:r>
            <w:r w:rsidR="00FB12FB">
              <w:rPr>
                <w:b/>
                <w:sz w:val="20"/>
                <w:szCs w:val="20"/>
              </w:rPr>
              <w:t>25</w:t>
            </w:r>
            <w:r w:rsidRPr="00754B64">
              <w:rPr>
                <w:b/>
                <w:sz w:val="20"/>
                <w:szCs w:val="20"/>
              </w:rPr>
              <w:t>-202</w:t>
            </w:r>
            <w:r w:rsidR="00FB12FB">
              <w:rPr>
                <w:b/>
                <w:sz w:val="20"/>
                <w:szCs w:val="20"/>
              </w:rPr>
              <w:t>6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 </w:t>
            </w:r>
          </w:p>
          <w:p w:rsidR="0072293A" w:rsidRPr="00442614" w:rsidRDefault="0072293A" w:rsidP="00826B08">
            <w:pPr>
              <w:pStyle w:val="a5"/>
            </w:pPr>
            <w:r w:rsidRPr="00442614">
              <w:t>Управляющий Совет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4D3372">
            <w:pPr>
              <w:pStyle w:val="a5"/>
            </w:pPr>
            <w:r w:rsidRPr="00442614">
              <w:t>1.  Создание временной творческой группы по</w:t>
            </w:r>
            <w:r>
              <w:t xml:space="preserve"> </w:t>
            </w:r>
            <w:r w:rsidRPr="00442614">
              <w:t xml:space="preserve">разработке Программы </w:t>
            </w:r>
            <w:proofErr w:type="spellStart"/>
            <w:r w:rsidRPr="00442614">
              <w:t>здоровьесбережения</w:t>
            </w:r>
            <w:proofErr w:type="spellEnd"/>
            <w:r w:rsidRPr="00442614"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август</w:t>
            </w:r>
          </w:p>
          <w:p w:rsidR="0072293A" w:rsidRPr="00442614" w:rsidRDefault="0072293A" w:rsidP="00FB12FB">
            <w:pPr>
              <w:pStyle w:val="a5"/>
              <w:jc w:val="center"/>
            </w:pPr>
            <w:r w:rsidRPr="00442614">
              <w:t>20</w:t>
            </w:r>
            <w:r w:rsidR="00FB12FB">
              <w:t>21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9174B2" w:rsidP="00826B08">
            <w:pPr>
              <w:pStyle w:val="a5"/>
              <w:jc w:val="center"/>
            </w:pPr>
            <w:r>
              <w:t>-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2.  Анализ влияния состояния зд</w:t>
            </w:r>
            <w:r w:rsidRPr="00442614">
              <w:t>о</w:t>
            </w:r>
            <w:r w:rsidRPr="00442614">
              <w:t xml:space="preserve">ровья учащихся на качество знаний и уровень </w:t>
            </w:r>
            <w:proofErr w:type="spellStart"/>
            <w:r w:rsidRPr="00442614">
              <w:t>обученности</w:t>
            </w:r>
            <w:proofErr w:type="spellEnd"/>
            <w:r w:rsidRPr="00442614"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январь 20</w:t>
            </w:r>
            <w:r w:rsidR="00FB12FB">
              <w:t>23</w:t>
            </w:r>
            <w:r w:rsidRPr="00442614"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январь 20</w:t>
            </w:r>
            <w:r w:rsidR="00FB12FB">
              <w:t>24</w:t>
            </w:r>
            <w:r w:rsidRPr="00442614">
              <w:t>г.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январь</w:t>
            </w:r>
          </w:p>
          <w:p w:rsidR="0072293A" w:rsidRPr="00442614" w:rsidRDefault="0072293A" w:rsidP="00FB12FB">
            <w:pPr>
              <w:pStyle w:val="a5"/>
              <w:jc w:val="center"/>
            </w:pPr>
            <w:r w:rsidRPr="00442614">
              <w:t xml:space="preserve"> 20</w:t>
            </w:r>
            <w:r w:rsidR="00FB12FB">
              <w:t>25</w:t>
            </w:r>
            <w:r w:rsidRPr="00442614">
              <w:t>г.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7EF8" w:rsidRPr="00442614" w:rsidRDefault="008F7EF8" w:rsidP="008F7EF8">
            <w:pPr>
              <w:pStyle w:val="a5"/>
              <w:jc w:val="center"/>
            </w:pPr>
            <w:r w:rsidRPr="00442614">
              <w:t>январь</w:t>
            </w:r>
          </w:p>
          <w:p w:rsidR="0072293A" w:rsidRPr="00442614" w:rsidRDefault="008F7EF8" w:rsidP="00FB12FB">
            <w:pPr>
              <w:pStyle w:val="a5"/>
              <w:jc w:val="center"/>
            </w:pPr>
            <w:r w:rsidRPr="00442614">
              <w:t xml:space="preserve"> 20</w:t>
            </w:r>
            <w:r w:rsidR="00FB12FB">
              <w:t>26</w:t>
            </w:r>
            <w:r w:rsidRPr="00442614">
              <w:t>г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3.  Анализ дозировки учебной нагрузки:</w:t>
            </w:r>
          </w:p>
          <w:p w:rsidR="0072293A" w:rsidRPr="00442614" w:rsidRDefault="0072293A" w:rsidP="00826B08">
            <w:pPr>
              <w:pStyle w:val="a5"/>
            </w:pPr>
            <w:r w:rsidRPr="00442614">
              <w:t>- учебные планы;</w:t>
            </w:r>
          </w:p>
          <w:p w:rsidR="0072293A" w:rsidRPr="00442614" w:rsidRDefault="0072293A" w:rsidP="00826B08">
            <w:pPr>
              <w:pStyle w:val="a5"/>
            </w:pPr>
            <w:r w:rsidRPr="00442614">
              <w:t>- график контрольных работ.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сентябрь 20</w:t>
            </w:r>
            <w:r w:rsidR="00FB12FB">
              <w:t>21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август 20</w:t>
            </w:r>
            <w:r w:rsidR="00FB12FB">
              <w:t>22</w:t>
            </w:r>
            <w:r w:rsidRPr="00442614"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jc w:val="center"/>
            </w:pPr>
            <w:r w:rsidRPr="00442614">
              <w:t xml:space="preserve">август </w:t>
            </w:r>
          </w:p>
          <w:p w:rsidR="0072293A" w:rsidRPr="00442614" w:rsidRDefault="00FB12FB" w:rsidP="00FB12FB">
            <w:pPr>
              <w:jc w:val="center"/>
              <w:rPr>
                <w:lang w:eastAsia="ru-RU"/>
              </w:rPr>
            </w:pPr>
            <w:r>
              <w:t>2023</w:t>
            </w:r>
            <w:r w:rsidR="0072293A" w:rsidRPr="00442614">
              <w:t>г.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 xml:space="preserve">август </w:t>
            </w:r>
          </w:p>
          <w:p w:rsidR="0072293A" w:rsidRPr="00442614" w:rsidRDefault="0072293A" w:rsidP="00FB12FB">
            <w:pPr>
              <w:pStyle w:val="a5"/>
              <w:jc w:val="center"/>
            </w:pPr>
            <w:r w:rsidRPr="00442614">
              <w:t>20</w:t>
            </w:r>
            <w:r w:rsidR="00FB12FB">
              <w:t>24</w:t>
            </w:r>
            <w:r w:rsidRPr="00442614">
              <w:t>г.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7EF8" w:rsidRPr="00442614" w:rsidRDefault="008F7EF8" w:rsidP="008F7EF8">
            <w:pPr>
              <w:pStyle w:val="a5"/>
              <w:jc w:val="center"/>
            </w:pPr>
            <w:r w:rsidRPr="00442614">
              <w:t xml:space="preserve">август </w:t>
            </w:r>
          </w:p>
          <w:p w:rsidR="0072293A" w:rsidRPr="00442614" w:rsidRDefault="008F7EF8" w:rsidP="00FB12FB">
            <w:pPr>
              <w:pStyle w:val="a5"/>
              <w:jc w:val="center"/>
            </w:pPr>
            <w:r w:rsidRPr="00442614">
              <w:t>20</w:t>
            </w:r>
            <w:r w:rsidR="00FB12FB">
              <w:t>25</w:t>
            </w:r>
            <w:r w:rsidRPr="00442614">
              <w:t>г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37D8F">
            <w:pPr>
              <w:pStyle w:val="a5"/>
              <w:numPr>
                <w:ilvl w:val="1"/>
                <w:numId w:val="19"/>
              </w:numPr>
              <w:tabs>
                <w:tab w:val="clear" w:pos="1440"/>
              </w:tabs>
              <w:spacing w:before="30" w:after="30"/>
              <w:ind w:left="-15" w:firstLine="0"/>
            </w:pPr>
            <w:r w:rsidRPr="00442614">
              <w:t>Анализ эффективности ур</w:t>
            </w:r>
            <w:r w:rsidRPr="00442614">
              <w:t>о</w:t>
            </w:r>
            <w:r w:rsidRPr="00442614">
              <w:t>ков физкультуры.</w:t>
            </w:r>
          </w:p>
          <w:p w:rsidR="0072293A" w:rsidRPr="00442614" w:rsidRDefault="0072293A" w:rsidP="00826B08">
            <w:pPr>
              <w:pStyle w:val="a5"/>
              <w:spacing w:before="30" w:after="30"/>
              <w:ind w:left="1080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апрель 20</w:t>
            </w:r>
            <w:r w:rsidR="00FB12FB">
              <w:t>21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апрель 20</w:t>
            </w:r>
            <w:r w:rsidR="00FB12FB">
              <w:t>22</w:t>
            </w:r>
            <w:r w:rsidRPr="00442614"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апрель 20</w:t>
            </w:r>
            <w:r w:rsidR="00FB12FB">
              <w:t>23</w:t>
            </w:r>
            <w:r w:rsidRPr="00442614">
              <w:t>г.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апрель</w:t>
            </w:r>
          </w:p>
          <w:p w:rsidR="0072293A" w:rsidRPr="00442614" w:rsidRDefault="0072293A" w:rsidP="00FB12FB">
            <w:pPr>
              <w:pStyle w:val="a5"/>
              <w:jc w:val="center"/>
            </w:pPr>
            <w:r w:rsidRPr="00442614">
              <w:t xml:space="preserve"> 20</w:t>
            </w:r>
            <w:r w:rsidR="00FB12FB">
              <w:t>24</w:t>
            </w:r>
            <w:r w:rsidRPr="00442614">
              <w:t>г.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65A" w:rsidRPr="00442614" w:rsidRDefault="0075765A" w:rsidP="0075765A">
            <w:pPr>
              <w:pStyle w:val="a5"/>
              <w:jc w:val="center"/>
            </w:pPr>
            <w:r w:rsidRPr="00442614">
              <w:t>апрель</w:t>
            </w:r>
          </w:p>
          <w:p w:rsidR="0072293A" w:rsidRPr="00442614" w:rsidRDefault="0075765A" w:rsidP="00FB12FB">
            <w:pPr>
              <w:pStyle w:val="a5"/>
              <w:jc w:val="center"/>
            </w:pPr>
            <w:r w:rsidRPr="00442614">
              <w:t xml:space="preserve"> 20</w:t>
            </w:r>
            <w:r w:rsidR="00FB12FB">
              <w:t>25</w:t>
            </w:r>
            <w:r w:rsidRPr="00442614">
              <w:t>г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5.  Итоговый анализ состояния здоровья</w:t>
            </w:r>
            <w:r w:rsidR="00754B64">
              <w:t xml:space="preserve"> </w:t>
            </w:r>
            <w:r w:rsidRPr="00442614">
              <w:t>учащихся.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30A4A">
            <w:pPr>
              <w:pStyle w:val="a5"/>
              <w:jc w:val="center"/>
            </w:pPr>
            <w:r w:rsidRPr="00442614">
              <w:t>май 201</w:t>
            </w:r>
            <w:r w:rsidR="00A30A4A">
              <w:t>5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75765A">
            <w:pPr>
              <w:pStyle w:val="a5"/>
              <w:jc w:val="center"/>
            </w:pPr>
            <w:r w:rsidRPr="00442614">
              <w:t>май 201</w:t>
            </w:r>
            <w:r w:rsidR="0075765A">
              <w:t>6</w:t>
            </w:r>
            <w:r w:rsidRPr="00442614"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75765A">
            <w:pPr>
              <w:pStyle w:val="a5"/>
              <w:jc w:val="center"/>
            </w:pPr>
            <w:r w:rsidRPr="00442614">
              <w:t>май 201</w:t>
            </w:r>
            <w:r w:rsidR="0075765A">
              <w:t>7</w:t>
            </w:r>
            <w:r w:rsidRPr="00442614">
              <w:t>г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75765A">
            <w:pPr>
              <w:pStyle w:val="a5"/>
              <w:jc w:val="center"/>
            </w:pPr>
            <w:r w:rsidRPr="00442614">
              <w:t>май 201</w:t>
            </w:r>
            <w:r w:rsidR="0075765A">
              <w:t>8</w:t>
            </w:r>
            <w:r w:rsidRPr="00442614">
              <w:t>г.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5765A" w:rsidP="00FB12FB">
            <w:pPr>
              <w:pStyle w:val="a5"/>
              <w:jc w:val="center"/>
            </w:pPr>
            <w:r w:rsidRPr="00442614">
              <w:t>май 20</w:t>
            </w:r>
            <w:r w:rsidR="00FB12FB">
              <w:t>26</w:t>
            </w:r>
            <w:r w:rsidRPr="00442614">
              <w:t>г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 </w:t>
            </w:r>
          </w:p>
          <w:p w:rsidR="0072293A" w:rsidRPr="00442614" w:rsidRDefault="0072293A" w:rsidP="00826B08">
            <w:pPr>
              <w:pStyle w:val="a5"/>
            </w:pPr>
            <w:r w:rsidRPr="00442614">
              <w:t>Педагогич</w:t>
            </w:r>
            <w:r w:rsidRPr="00442614">
              <w:t>е</w:t>
            </w:r>
            <w:r w:rsidRPr="00442614">
              <w:t>ский Совет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Обсуждение и принятие Програ</w:t>
            </w:r>
            <w:r w:rsidRPr="00442614">
              <w:t>м</w:t>
            </w:r>
            <w:r w:rsidRPr="00442614">
              <w:t xml:space="preserve">мы </w:t>
            </w:r>
            <w:proofErr w:type="spellStart"/>
            <w:r w:rsidRPr="00442614">
              <w:t>здоровьесбережения</w:t>
            </w:r>
            <w:proofErr w:type="spellEnd"/>
            <w:r w:rsidRPr="00442614">
              <w:t>.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сентябрь  20</w:t>
            </w:r>
            <w:r w:rsidR="00FB12FB">
              <w:t>21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5765A" w:rsidP="00826B08">
            <w:pPr>
              <w:pStyle w:val="a5"/>
              <w:jc w:val="center"/>
            </w:pPr>
            <w:r>
              <w:t>-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 xml:space="preserve">Использование </w:t>
            </w:r>
            <w:proofErr w:type="spellStart"/>
            <w:r w:rsidRPr="00442614">
              <w:t>здоровьесберега</w:t>
            </w:r>
            <w:r w:rsidRPr="00442614">
              <w:t>ю</w:t>
            </w:r>
            <w:r w:rsidRPr="00442614">
              <w:t>щих</w:t>
            </w:r>
            <w:proofErr w:type="spellEnd"/>
            <w:r w:rsidRPr="00442614">
              <w:t xml:space="preserve"> и </w:t>
            </w:r>
            <w:proofErr w:type="spellStart"/>
            <w:r w:rsidRPr="00442614">
              <w:t>здоровьеформирующих</w:t>
            </w:r>
            <w:proofErr w:type="spellEnd"/>
            <w:r w:rsidRPr="00442614">
              <w:t xml:space="preserve"> те</w:t>
            </w:r>
            <w:r w:rsidRPr="00442614">
              <w:t>х</w:t>
            </w:r>
            <w:r w:rsidRPr="00442614">
              <w:t>нологий.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январь 20</w:t>
            </w:r>
            <w:r w:rsidR="00FB12FB">
              <w:t>23</w:t>
            </w:r>
            <w:r w:rsidRPr="00442614"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январь 20</w:t>
            </w:r>
            <w:r w:rsidR="00FB12FB">
              <w:t>24</w:t>
            </w:r>
            <w:r w:rsidRPr="00442614">
              <w:t>г.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5765A" w:rsidP="00FB12FB">
            <w:pPr>
              <w:pStyle w:val="a5"/>
              <w:jc w:val="center"/>
            </w:pPr>
            <w:r>
              <w:t>январь 202</w:t>
            </w:r>
            <w:r w:rsidR="00FB12FB">
              <w:t>6</w:t>
            </w:r>
            <w:r w:rsidRPr="00442614">
              <w:t>г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«Аукцион» педагогических идей (</w:t>
            </w:r>
            <w:proofErr w:type="spellStart"/>
            <w:r w:rsidRPr="00442614">
              <w:t>здоровьесберегающие</w:t>
            </w:r>
            <w:proofErr w:type="spellEnd"/>
            <w:r w:rsidRPr="00442614">
              <w:t xml:space="preserve"> технол</w:t>
            </w:r>
            <w:r w:rsidRPr="00442614">
              <w:t>о</w:t>
            </w:r>
            <w:r w:rsidRPr="00442614">
              <w:t>гии).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jc w:val="center"/>
            </w:pPr>
            <w:r w:rsidRPr="00442614">
              <w:t>ноябрь 20</w:t>
            </w:r>
            <w:r w:rsidR="00FB12FB">
              <w:t>21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jc w:val="center"/>
            </w:pPr>
            <w:r w:rsidRPr="00442614">
              <w:t>ноябрь 20</w:t>
            </w:r>
            <w:r w:rsidR="00FB12FB">
              <w:t>22</w:t>
            </w:r>
            <w:r w:rsidRPr="00442614"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jc w:val="center"/>
            </w:pPr>
            <w:r w:rsidRPr="00442614">
              <w:t>ноябрь 20</w:t>
            </w:r>
            <w:r w:rsidR="00FB12FB">
              <w:t>23</w:t>
            </w:r>
            <w:r w:rsidRPr="00442614">
              <w:t>г.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jc w:val="center"/>
            </w:pPr>
            <w:r w:rsidRPr="00442614">
              <w:t>ноябрь</w:t>
            </w:r>
          </w:p>
          <w:p w:rsidR="0072293A" w:rsidRPr="00442614" w:rsidRDefault="0072293A" w:rsidP="00FB12FB">
            <w:pPr>
              <w:jc w:val="center"/>
            </w:pPr>
            <w:r w:rsidRPr="00442614">
              <w:t xml:space="preserve"> 20</w:t>
            </w:r>
            <w:r w:rsidR="00FB12FB">
              <w:t>24</w:t>
            </w:r>
            <w:r w:rsidRPr="00442614">
              <w:t>.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9CE" w:rsidRPr="00442614" w:rsidRDefault="007A59CE" w:rsidP="007A59CE">
            <w:pPr>
              <w:jc w:val="center"/>
            </w:pPr>
            <w:r w:rsidRPr="00442614">
              <w:t>ноябрь</w:t>
            </w:r>
          </w:p>
          <w:p w:rsidR="0072293A" w:rsidRPr="00442614" w:rsidRDefault="007A59CE" w:rsidP="00FB12FB">
            <w:pPr>
              <w:jc w:val="center"/>
            </w:pPr>
            <w:r w:rsidRPr="00442614">
              <w:t xml:space="preserve"> 20</w:t>
            </w:r>
            <w:r w:rsidR="00FB12FB">
              <w:t>25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proofErr w:type="spellStart"/>
            <w:r w:rsidRPr="00442614">
              <w:t>Здоровьесбережение</w:t>
            </w:r>
            <w:proofErr w:type="spellEnd"/>
            <w:r w:rsidRPr="00442614">
              <w:t xml:space="preserve"> при примен</w:t>
            </w:r>
            <w:r w:rsidRPr="00442614">
              <w:t>е</w:t>
            </w:r>
            <w:r w:rsidRPr="00442614">
              <w:t>нии ИКТ.</w:t>
            </w:r>
          </w:p>
          <w:p w:rsidR="0072293A" w:rsidRPr="00442614" w:rsidRDefault="0072293A" w:rsidP="00826B08">
            <w:pPr>
              <w:pStyle w:val="a5"/>
            </w:pP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январь 20</w:t>
            </w:r>
            <w:r w:rsidR="00FB12FB">
              <w:t>22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январь 20</w:t>
            </w:r>
            <w:r w:rsidR="00FB12FB">
              <w:t>24</w:t>
            </w:r>
            <w:r w:rsidRPr="00442614">
              <w:t>г.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6228EE" w:rsidP="00FB12FB">
            <w:pPr>
              <w:pStyle w:val="a5"/>
              <w:jc w:val="center"/>
            </w:pPr>
            <w:r w:rsidRPr="00442614">
              <w:t>январь 20</w:t>
            </w:r>
            <w:r>
              <w:t>2</w:t>
            </w:r>
            <w:r w:rsidR="00FB12FB">
              <w:t>6</w:t>
            </w:r>
            <w:r w:rsidRPr="00442614">
              <w:t>г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 </w:t>
            </w:r>
          </w:p>
          <w:p w:rsidR="0072293A" w:rsidRPr="00442614" w:rsidRDefault="0072293A" w:rsidP="00826B08">
            <w:pPr>
              <w:pStyle w:val="a5"/>
            </w:pPr>
          </w:p>
          <w:p w:rsidR="0072293A" w:rsidRPr="00442614" w:rsidRDefault="0072293A" w:rsidP="00826B08">
            <w:pPr>
              <w:pStyle w:val="a5"/>
            </w:pPr>
            <w:r w:rsidRPr="00442614">
              <w:t>Методический Совет (рук</w:t>
            </w:r>
            <w:r w:rsidRPr="00442614">
              <w:t>о</w:t>
            </w:r>
            <w:r w:rsidRPr="00442614">
              <w:t xml:space="preserve">водители </w:t>
            </w:r>
            <w:proofErr w:type="spellStart"/>
            <w:r w:rsidRPr="00442614">
              <w:t>м</w:t>
            </w:r>
            <w:r w:rsidRPr="00442614">
              <w:t>е</w:t>
            </w:r>
            <w:r w:rsidRPr="00442614">
              <w:t>тодобъедин</w:t>
            </w:r>
            <w:r w:rsidRPr="00442614">
              <w:t>е</w:t>
            </w:r>
            <w:r w:rsidRPr="00442614">
              <w:lastRenderedPageBreak/>
              <w:t>ний</w:t>
            </w:r>
            <w:proofErr w:type="spellEnd"/>
            <w:r w:rsidRPr="00442614">
              <w:t xml:space="preserve"> и зам</w:t>
            </w:r>
            <w:r w:rsidRPr="00442614">
              <w:t>е</w:t>
            </w:r>
            <w:r w:rsidRPr="00442614">
              <w:t>ститель д</w:t>
            </w:r>
            <w:r w:rsidRPr="00442614">
              <w:t>и</w:t>
            </w:r>
            <w:r w:rsidRPr="00442614">
              <w:t>ректора по учебно – во</w:t>
            </w:r>
            <w:r w:rsidRPr="00442614">
              <w:t>с</w:t>
            </w:r>
            <w:r w:rsidRPr="00442614">
              <w:t>питательной работе)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906753">
            <w:pPr>
              <w:pStyle w:val="a5"/>
            </w:pPr>
            <w:r w:rsidRPr="00442614">
              <w:lastRenderedPageBreak/>
              <w:t>Обсуждение Программы</w:t>
            </w:r>
            <w:r>
              <w:t xml:space="preserve"> </w:t>
            </w:r>
            <w:proofErr w:type="spellStart"/>
            <w:r w:rsidRPr="00442614">
              <w:t>здр</w:t>
            </w:r>
            <w:r w:rsidRPr="00442614">
              <w:t>о</w:t>
            </w:r>
            <w:r w:rsidRPr="00442614">
              <w:t>вьесбережения</w:t>
            </w:r>
            <w:proofErr w:type="spellEnd"/>
            <w:r w:rsidRPr="00442614"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август</w:t>
            </w:r>
          </w:p>
          <w:p w:rsidR="0072293A" w:rsidRPr="00442614" w:rsidRDefault="0072293A" w:rsidP="00FB12FB">
            <w:pPr>
              <w:pStyle w:val="a5"/>
              <w:jc w:val="center"/>
            </w:pPr>
            <w:r w:rsidRPr="00442614">
              <w:t>20</w:t>
            </w:r>
            <w:r w:rsidR="00FB12FB">
              <w:t>21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август</w:t>
            </w:r>
          </w:p>
          <w:p w:rsidR="0072293A" w:rsidRPr="00442614" w:rsidRDefault="0072293A" w:rsidP="00FB12FB">
            <w:pPr>
              <w:pStyle w:val="a5"/>
              <w:jc w:val="center"/>
            </w:pPr>
            <w:r w:rsidRPr="00442614">
              <w:t>20</w:t>
            </w:r>
            <w:r w:rsidR="00FB12FB">
              <w:t>22</w:t>
            </w:r>
            <w:r w:rsidRPr="00442614"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август 20</w:t>
            </w:r>
            <w:r w:rsidR="00FB12FB">
              <w:t>23</w:t>
            </w:r>
            <w:r w:rsidRPr="00442614">
              <w:t>г.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август 20</w:t>
            </w:r>
            <w:r w:rsidR="00FB12FB">
              <w:t>24</w:t>
            </w:r>
            <w:r w:rsidRPr="00442614">
              <w:t>г.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A59CE" w:rsidP="00FB12FB">
            <w:pPr>
              <w:pStyle w:val="a5"/>
              <w:jc w:val="center"/>
            </w:pPr>
            <w:r w:rsidRPr="00442614">
              <w:t>август 20</w:t>
            </w:r>
            <w:r>
              <w:t>2</w:t>
            </w:r>
            <w:r w:rsidR="00FB12FB">
              <w:t>5</w:t>
            </w:r>
            <w:r w:rsidRPr="00442614">
              <w:t>г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2C2B7E">
            <w:pPr>
              <w:pStyle w:val="a5"/>
            </w:pPr>
            <w:r w:rsidRPr="00442614">
              <w:t>Составление плана работы с уч</w:t>
            </w:r>
            <w:r w:rsidRPr="00442614">
              <w:t>е</w:t>
            </w:r>
            <w:r w:rsidRPr="00442614">
              <w:t>том внедрения</w:t>
            </w:r>
            <w:r>
              <w:t xml:space="preserve"> </w:t>
            </w:r>
            <w:proofErr w:type="spellStart"/>
            <w:r w:rsidRPr="00442614">
              <w:t>здоровьесберега</w:t>
            </w:r>
            <w:r w:rsidRPr="00442614">
              <w:t>ю</w:t>
            </w:r>
            <w:r w:rsidRPr="00442614">
              <w:t>щих</w:t>
            </w:r>
            <w:proofErr w:type="spellEnd"/>
            <w:r w:rsidRPr="00442614">
              <w:t xml:space="preserve"> технологий.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FB12FB" w:rsidP="00FB12FB">
            <w:pPr>
              <w:pStyle w:val="a5"/>
              <w:jc w:val="center"/>
            </w:pPr>
            <w:r>
              <w:t>август 2021</w:t>
            </w:r>
            <w:r w:rsidR="0072293A"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август</w:t>
            </w:r>
          </w:p>
          <w:p w:rsidR="0072293A" w:rsidRPr="00442614" w:rsidRDefault="0072293A" w:rsidP="00AD3D5A">
            <w:pPr>
              <w:pStyle w:val="a5"/>
              <w:jc w:val="center"/>
            </w:pPr>
            <w:r w:rsidRPr="00442614">
              <w:t>20</w:t>
            </w:r>
            <w:r w:rsidR="00AD3D5A">
              <w:t>22</w:t>
            </w:r>
            <w:r w:rsidRPr="00442614"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август 20</w:t>
            </w:r>
            <w:r w:rsidR="00FB12FB">
              <w:t>2</w:t>
            </w:r>
            <w:r w:rsidR="00AD3D5A">
              <w:t>3</w:t>
            </w:r>
            <w:r w:rsidRPr="00442614">
              <w:t>г.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t>август 20</w:t>
            </w:r>
            <w:r w:rsidR="00FB12FB">
              <w:t>24</w:t>
            </w:r>
            <w:r w:rsidRPr="00442614">
              <w:t>г</w:t>
            </w:r>
            <w:r>
              <w:t>.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6228EE" w:rsidP="00FB12FB">
            <w:pPr>
              <w:pStyle w:val="a5"/>
              <w:jc w:val="center"/>
            </w:pPr>
            <w:r>
              <w:t>август 202</w:t>
            </w:r>
            <w:r w:rsidR="00FB12FB">
              <w:t>5</w:t>
            </w:r>
            <w:r w:rsidRPr="00442614">
              <w:t>г</w:t>
            </w: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51344">
            <w:pPr>
              <w:pStyle w:val="a5"/>
            </w:pPr>
            <w:r w:rsidRPr="00442614">
              <w:t>Разработка критериев и индикат</w:t>
            </w:r>
            <w:r w:rsidRPr="00442614">
              <w:t>о</w:t>
            </w:r>
            <w:r w:rsidRPr="00442614">
              <w:lastRenderedPageBreak/>
              <w:t>ров уровня</w:t>
            </w:r>
            <w:r>
              <w:t xml:space="preserve"> </w:t>
            </w:r>
            <w:r w:rsidRPr="00442614">
              <w:t>здоровья участников образовательного процесса для м</w:t>
            </w:r>
            <w:r w:rsidRPr="00442614">
              <w:t>о</w:t>
            </w:r>
            <w:r w:rsidRPr="00442614">
              <w:t>ниторинга оценки качества образ</w:t>
            </w:r>
            <w:r w:rsidRPr="00442614">
              <w:t>о</w:t>
            </w:r>
            <w:r w:rsidRPr="00442614">
              <w:t>вания.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FB12FB">
            <w:pPr>
              <w:pStyle w:val="a5"/>
              <w:jc w:val="center"/>
            </w:pPr>
            <w:r w:rsidRPr="00442614">
              <w:lastRenderedPageBreak/>
              <w:t xml:space="preserve">октябрь </w:t>
            </w:r>
            <w:r w:rsidRPr="00442614">
              <w:lastRenderedPageBreak/>
              <w:t>20</w:t>
            </w:r>
            <w:r w:rsidR="00FB12FB">
              <w:t>21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2C2B7E">
            <w:pPr>
              <w:pStyle w:val="a5"/>
            </w:pPr>
            <w:r w:rsidRPr="00442614">
              <w:t>Методическая панорама «</w:t>
            </w:r>
            <w:proofErr w:type="spellStart"/>
            <w:r w:rsidRPr="00442614">
              <w:t>Зд</w:t>
            </w:r>
            <w:r>
              <w:t>ор</w:t>
            </w:r>
            <w:r w:rsidRPr="00442614">
              <w:t>о</w:t>
            </w:r>
            <w:r w:rsidRPr="00442614">
              <w:t>вьесберегающие</w:t>
            </w:r>
            <w:proofErr w:type="spellEnd"/>
            <w:r w:rsidRPr="00442614">
              <w:t xml:space="preserve">  технологии».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март 20</w:t>
            </w:r>
            <w:r w:rsidR="00AD3D5A">
              <w:t>25</w:t>
            </w:r>
            <w:r w:rsidR="006228EE">
              <w:t>г</w:t>
            </w:r>
            <w:proofErr w:type="gramStart"/>
            <w:r w:rsidR="006228EE">
              <w:t>.</w:t>
            </w:r>
            <w:r w:rsidRPr="00442614">
              <w:t>.</w:t>
            </w:r>
            <w:proofErr w:type="gramEnd"/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E0773F">
            <w:pPr>
              <w:pStyle w:val="a5"/>
            </w:pPr>
            <w:r w:rsidRPr="00442614">
              <w:t>Организация методической недели «Обучение</w:t>
            </w:r>
            <w:r>
              <w:t xml:space="preserve"> </w:t>
            </w:r>
            <w:r w:rsidRPr="00442614">
              <w:t>и  воспитание с усп</w:t>
            </w:r>
            <w:r w:rsidRPr="00442614">
              <w:t>е</w:t>
            </w:r>
            <w:r w:rsidRPr="00442614">
              <w:t>хом».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апрель 20</w:t>
            </w:r>
            <w:r w:rsidR="00AD3D5A">
              <w:t>21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</w:p>
        </w:tc>
      </w:tr>
      <w:tr w:rsidR="0072293A" w:rsidRPr="00442614" w:rsidTr="0072293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Мониторинг влияния состояния здоровья учащихся на качество знаний по предметам.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июнь 20</w:t>
            </w:r>
            <w:r w:rsidR="00AD3D5A">
              <w:t>22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июнь 20</w:t>
            </w:r>
            <w:r w:rsidR="00AD3D5A">
              <w:t>23</w:t>
            </w:r>
            <w:r w:rsidRPr="00442614">
              <w:t>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июнь 20</w:t>
            </w:r>
            <w:r w:rsidR="00AD3D5A">
              <w:t>24</w:t>
            </w:r>
            <w:r w:rsidRPr="00442614">
              <w:t>г.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июнь 20</w:t>
            </w:r>
            <w:r w:rsidR="00AD3D5A">
              <w:t>25</w:t>
            </w:r>
            <w:r w:rsidRPr="00442614">
              <w:t>г.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532D6E" w:rsidP="00AD3D5A">
            <w:pPr>
              <w:pStyle w:val="a5"/>
              <w:jc w:val="center"/>
            </w:pPr>
            <w:r w:rsidRPr="00442614">
              <w:t>июнь 20</w:t>
            </w:r>
            <w:r w:rsidR="006228EE">
              <w:t>2</w:t>
            </w:r>
            <w:r w:rsidR="00AD3D5A">
              <w:t>6</w:t>
            </w:r>
            <w:r w:rsidRPr="00442614">
              <w:t>г.</w:t>
            </w:r>
          </w:p>
        </w:tc>
      </w:tr>
      <w:tr w:rsidR="00532D6E" w:rsidRPr="00442614" w:rsidTr="00FB12FB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D6E" w:rsidRPr="00442614" w:rsidRDefault="00532D6E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D6E" w:rsidRPr="00442614" w:rsidRDefault="00532D6E" w:rsidP="00826B08">
            <w:pPr>
              <w:pStyle w:val="a5"/>
            </w:pPr>
            <w:r w:rsidRPr="00442614">
              <w:t>Кураторство над лекторскими группами старшеклассников «Жизнь без вредных привычек».</w:t>
            </w:r>
          </w:p>
        </w:tc>
        <w:tc>
          <w:tcPr>
            <w:tcW w:w="59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D6E" w:rsidRPr="00442614" w:rsidRDefault="00532D6E" w:rsidP="00826B08">
            <w:pPr>
              <w:pStyle w:val="a5"/>
              <w:jc w:val="center"/>
            </w:pPr>
            <w:r w:rsidRPr="00442614">
              <w:t>в течение года</w:t>
            </w:r>
          </w:p>
        </w:tc>
      </w:tr>
      <w:tr w:rsidR="0072293A" w:rsidRPr="00442614" w:rsidTr="00AD3D5A">
        <w:trPr>
          <w:tblCellSpacing w:w="0" w:type="dxa"/>
        </w:trPr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Общешкол</w:t>
            </w:r>
            <w:r w:rsidRPr="00442614">
              <w:t>ь</w:t>
            </w:r>
            <w:r w:rsidRPr="00442614">
              <w:t>ный родител</w:t>
            </w:r>
            <w:r w:rsidRPr="00442614">
              <w:t>ь</w:t>
            </w:r>
            <w:r w:rsidRPr="00442614">
              <w:t>ский комитет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Ознакомление родителей с  де</w:t>
            </w:r>
            <w:r w:rsidRPr="00442614">
              <w:t>я</w:t>
            </w:r>
            <w:r w:rsidRPr="00442614">
              <w:t>тельностью</w:t>
            </w:r>
            <w:r>
              <w:t xml:space="preserve"> </w:t>
            </w:r>
            <w:r w:rsidRPr="00442614">
              <w:t>школы по оздоровл</w:t>
            </w:r>
            <w:r w:rsidRPr="00442614">
              <w:t>е</w:t>
            </w:r>
            <w:r w:rsidRPr="00442614">
              <w:t>нию и пропаганде здорового образа жизни.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май 20</w:t>
            </w:r>
            <w:r w:rsidR="00AD3D5A">
              <w:t>22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май 20</w:t>
            </w:r>
            <w:r w:rsidR="00AD3D5A">
              <w:t>23</w:t>
            </w:r>
            <w:r w:rsidRPr="00442614">
              <w:t>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май 20</w:t>
            </w:r>
            <w:r w:rsidR="00AD3D5A">
              <w:t>24</w:t>
            </w:r>
            <w:r w:rsidRPr="00442614">
              <w:t>г.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май 20</w:t>
            </w:r>
            <w:r w:rsidR="00AD3D5A">
              <w:t>25</w:t>
            </w:r>
            <w:r w:rsidRPr="00442614">
              <w:t>г.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532D6E" w:rsidP="00AD3D5A">
            <w:pPr>
              <w:pStyle w:val="a5"/>
              <w:jc w:val="center"/>
            </w:pPr>
            <w:r w:rsidRPr="00442614">
              <w:t>май 20</w:t>
            </w:r>
            <w:r>
              <w:t>2</w:t>
            </w:r>
            <w:r w:rsidR="00AD3D5A">
              <w:t>6</w:t>
            </w:r>
            <w:r w:rsidRPr="00442614">
              <w:t>г</w:t>
            </w:r>
          </w:p>
        </w:tc>
      </w:tr>
      <w:tr w:rsidR="0072293A" w:rsidRPr="00442614" w:rsidTr="00AD3D5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Круглый стол «Здоровье наших детей».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ноябрь 20</w:t>
            </w:r>
            <w:r w:rsidR="00AD3D5A">
              <w:t>22</w:t>
            </w:r>
            <w:r w:rsidRPr="00442614"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532D6E" w:rsidP="00AD3D5A">
            <w:pPr>
              <w:pStyle w:val="a5"/>
              <w:jc w:val="center"/>
            </w:pPr>
            <w:r>
              <w:t>ноябрь 202</w:t>
            </w:r>
            <w:r w:rsidR="00AD3D5A">
              <w:t>5</w:t>
            </w:r>
            <w:r w:rsidRPr="00442614">
              <w:t>г.</w:t>
            </w:r>
          </w:p>
        </w:tc>
      </w:tr>
      <w:tr w:rsidR="0072293A" w:rsidRPr="00442614" w:rsidTr="00AD3D5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День семьи «Папа, мама и я – спортивная семья».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февраль 20</w:t>
            </w:r>
            <w:r w:rsidR="00AD3D5A">
              <w:t>22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февраль 20</w:t>
            </w:r>
            <w:r w:rsidR="00AD3D5A">
              <w:t>23</w:t>
            </w:r>
            <w:r w:rsidRPr="00442614"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февраль 20</w:t>
            </w:r>
            <w:r w:rsidR="00AD3D5A">
              <w:t>24</w:t>
            </w:r>
            <w:r w:rsidRPr="00442614">
              <w:t>г.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февраль 20</w:t>
            </w:r>
            <w:r w:rsidR="00AD3D5A">
              <w:t>25</w:t>
            </w:r>
            <w:r w:rsidRPr="00442614">
              <w:t>г.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BD12B1" w:rsidP="00AD3D5A">
            <w:pPr>
              <w:pStyle w:val="a5"/>
              <w:jc w:val="center"/>
            </w:pPr>
            <w:r w:rsidRPr="00442614">
              <w:t>февраль 20</w:t>
            </w:r>
            <w:r>
              <w:t>2</w:t>
            </w:r>
            <w:r w:rsidR="00AD3D5A">
              <w:t>6</w:t>
            </w:r>
            <w:r w:rsidRPr="00442614">
              <w:t>г</w:t>
            </w:r>
          </w:p>
        </w:tc>
      </w:tr>
      <w:tr w:rsidR="0072293A" w:rsidRPr="00442614" w:rsidTr="00AD3D5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Ознакомление родителей с разли</w:t>
            </w:r>
            <w:r w:rsidRPr="00442614">
              <w:t>ч</w:t>
            </w:r>
            <w:r w:rsidRPr="00442614">
              <w:t>ными оздоровительными систем</w:t>
            </w:r>
            <w:r w:rsidRPr="00442614">
              <w:t>а</w:t>
            </w:r>
            <w:r w:rsidRPr="00442614">
              <w:t>ми.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ноябрь 20</w:t>
            </w:r>
            <w:r w:rsidR="00AD3D5A">
              <w:t>23</w:t>
            </w:r>
            <w:r w:rsidRPr="00442614">
              <w:t>г.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BD12B1" w:rsidP="00AD3D5A">
            <w:pPr>
              <w:pStyle w:val="a5"/>
              <w:jc w:val="center"/>
            </w:pPr>
            <w:r w:rsidRPr="00442614">
              <w:t>ноябрь 20</w:t>
            </w:r>
            <w:r>
              <w:t>2</w:t>
            </w:r>
            <w:r w:rsidR="00AD3D5A">
              <w:t>5</w:t>
            </w:r>
            <w:r w:rsidRPr="00442614">
              <w:t>г</w:t>
            </w:r>
          </w:p>
        </w:tc>
      </w:tr>
      <w:tr w:rsidR="0072293A" w:rsidRPr="00442614" w:rsidTr="00AD3D5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Анализ результатов работы  школы по оздоровлению и пропаганде здорового образа жизни.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май 20</w:t>
            </w:r>
            <w:r w:rsidR="00AD3D5A">
              <w:t>22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май 20</w:t>
            </w:r>
            <w:r w:rsidR="00AD3D5A">
              <w:t>23</w:t>
            </w:r>
            <w:r w:rsidRPr="00442614">
              <w:t>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>
              <w:t>май 20</w:t>
            </w:r>
            <w:r w:rsidR="00AD3D5A">
              <w:t>24</w:t>
            </w:r>
            <w:r w:rsidRPr="00442614">
              <w:t>г.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май 20</w:t>
            </w:r>
            <w:r w:rsidR="00AD3D5A">
              <w:t>25</w:t>
            </w:r>
            <w:r w:rsidRPr="00442614">
              <w:t>г.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BD12B1" w:rsidP="00AD3D5A">
            <w:pPr>
              <w:pStyle w:val="a5"/>
              <w:jc w:val="center"/>
            </w:pPr>
            <w:r>
              <w:t>май 202</w:t>
            </w:r>
            <w:r w:rsidR="00AD3D5A">
              <w:t>6</w:t>
            </w:r>
            <w:r>
              <w:t>г</w:t>
            </w:r>
          </w:p>
        </w:tc>
      </w:tr>
      <w:tr w:rsidR="0072293A" w:rsidRPr="00442614" w:rsidTr="00AD3D5A">
        <w:trPr>
          <w:tblCellSpacing w:w="0" w:type="dxa"/>
        </w:trPr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 Заместитель директора школы по воспитател</w:t>
            </w:r>
            <w:r w:rsidRPr="00442614">
              <w:t>ь</w:t>
            </w:r>
            <w:r w:rsidRPr="00442614">
              <w:t>ной работе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Разработка анкет и проведение а</w:t>
            </w:r>
            <w:r w:rsidRPr="00442614">
              <w:t>н</w:t>
            </w:r>
            <w:r w:rsidRPr="00442614">
              <w:t>кетирования по определению с</w:t>
            </w:r>
            <w:r w:rsidRPr="00442614">
              <w:t>а</w:t>
            </w:r>
            <w:r w:rsidRPr="00442614">
              <w:t>мочувствия учащихся в школе.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се</w:t>
            </w:r>
            <w:r w:rsidRPr="00442614">
              <w:t>н</w:t>
            </w:r>
            <w:r w:rsidRPr="00442614">
              <w:t>тябрь20</w:t>
            </w:r>
            <w:r w:rsidR="00AD3D5A">
              <w:t>21</w:t>
            </w:r>
            <w:r w:rsidRPr="00442614">
              <w:t>г.- май 20</w:t>
            </w:r>
            <w:r w:rsidR="00AD3D5A">
              <w:t>22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се</w:t>
            </w:r>
            <w:r w:rsidRPr="00442614">
              <w:t>н</w:t>
            </w:r>
            <w:r w:rsidRPr="00442614">
              <w:t>тябрь20</w:t>
            </w:r>
            <w:r w:rsidR="00AD3D5A">
              <w:t>22</w:t>
            </w:r>
            <w:r>
              <w:t>г</w:t>
            </w:r>
            <w:r w:rsidRPr="00442614">
              <w:t>.- май 20</w:t>
            </w:r>
            <w:r w:rsidR="00AD3D5A">
              <w:t>23</w:t>
            </w:r>
            <w:r w:rsidRPr="00442614"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се</w:t>
            </w:r>
            <w:r w:rsidRPr="00442614">
              <w:t>н</w:t>
            </w:r>
            <w:r w:rsidRPr="00442614">
              <w:t>тябрь20</w:t>
            </w:r>
            <w:r w:rsidR="00AD3D5A">
              <w:t>23</w:t>
            </w:r>
            <w:r w:rsidRPr="00442614">
              <w:t>г.-  май 20</w:t>
            </w:r>
            <w:r w:rsidR="00AD3D5A">
              <w:t>24</w:t>
            </w:r>
            <w:r w:rsidRPr="00442614">
              <w:t>г.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>
              <w:t>се</w:t>
            </w:r>
            <w:r>
              <w:t>н</w:t>
            </w:r>
            <w:r>
              <w:t>тябрь20</w:t>
            </w:r>
            <w:r w:rsidR="00AD3D5A">
              <w:t>24</w:t>
            </w:r>
            <w:r w:rsidRPr="00442614">
              <w:t>г.- май 20</w:t>
            </w:r>
            <w:r w:rsidR="00AD3D5A">
              <w:t>25</w:t>
            </w:r>
            <w:r w:rsidRPr="00442614">
              <w:t>г.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Default="007348FE" w:rsidP="00AD3D5A">
            <w:pPr>
              <w:pStyle w:val="a5"/>
              <w:jc w:val="center"/>
            </w:pPr>
            <w:r>
              <w:t>се</w:t>
            </w:r>
            <w:r>
              <w:t>н</w:t>
            </w:r>
            <w:r w:rsidR="00AD3D5A">
              <w:t>тябрь2025</w:t>
            </w:r>
            <w:r w:rsidRPr="00442614">
              <w:t>г.- май 20</w:t>
            </w:r>
            <w:r>
              <w:t>2</w:t>
            </w:r>
            <w:r w:rsidR="00AD3D5A">
              <w:t>6</w:t>
            </w:r>
            <w:r w:rsidRPr="00442614">
              <w:t>г</w:t>
            </w:r>
          </w:p>
        </w:tc>
      </w:tr>
      <w:tr w:rsidR="0072293A" w:rsidRPr="00442614" w:rsidTr="00AD3D5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</w:pPr>
            <w:r w:rsidRPr="00442614">
              <w:t>Комплектование полного пакета документов</w:t>
            </w:r>
            <w:r>
              <w:t xml:space="preserve"> </w:t>
            </w:r>
            <w:r w:rsidRPr="00442614">
              <w:t>по  реализации Пр</w:t>
            </w:r>
            <w:r w:rsidRPr="00442614">
              <w:t>о</w:t>
            </w:r>
            <w:r w:rsidRPr="00442614">
              <w:t xml:space="preserve">граммы </w:t>
            </w:r>
            <w:proofErr w:type="spellStart"/>
            <w:r w:rsidRPr="00442614">
              <w:t>здоровьесбережения</w:t>
            </w:r>
            <w:proofErr w:type="spellEnd"/>
            <w:r w:rsidRPr="00442614">
              <w:t>.</w:t>
            </w:r>
          </w:p>
          <w:p w:rsidR="0072293A" w:rsidRPr="00442614" w:rsidRDefault="0072293A" w:rsidP="00826B08">
            <w:pPr>
              <w:pStyle w:val="a5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pStyle w:val="a5"/>
              <w:jc w:val="center"/>
            </w:pPr>
            <w:r w:rsidRPr="00442614">
              <w:t>ноябрь 20</w:t>
            </w:r>
            <w:r w:rsidR="00AD3D5A">
              <w:t>21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  <w:r w:rsidRPr="00442614"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826B08">
            <w:pPr>
              <w:pStyle w:val="a5"/>
              <w:jc w:val="center"/>
            </w:pPr>
          </w:p>
        </w:tc>
      </w:tr>
      <w:tr w:rsidR="0072293A" w:rsidRPr="00442614" w:rsidTr="00AD3D5A">
        <w:trPr>
          <w:tblCellSpacing w:w="0" w:type="dxa"/>
        </w:trPr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93A" w:rsidRPr="00442614" w:rsidRDefault="0072293A" w:rsidP="00826B08">
            <w:pPr>
              <w:pStyle w:val="a5"/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963FDF">
            <w:pPr>
              <w:pStyle w:val="a5"/>
            </w:pPr>
            <w:r w:rsidRPr="00442614">
              <w:t>Подготовка памяток для учащихся</w:t>
            </w:r>
            <w:r>
              <w:t xml:space="preserve"> </w:t>
            </w:r>
            <w:r w:rsidRPr="00442614">
              <w:t>по формированию здорового обр</w:t>
            </w:r>
            <w:r w:rsidRPr="00442614">
              <w:t>а</w:t>
            </w:r>
            <w:r w:rsidRPr="00442614">
              <w:t>за жизни.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jc w:val="center"/>
            </w:pPr>
            <w:r w:rsidRPr="00442614">
              <w:t>март 20</w:t>
            </w:r>
            <w:r w:rsidR="00AD3D5A">
              <w:t>22</w:t>
            </w:r>
            <w:r w:rsidRPr="00442614"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jc w:val="center"/>
            </w:pPr>
            <w:r w:rsidRPr="00442614">
              <w:t>март 20</w:t>
            </w:r>
            <w:r w:rsidR="00AD3D5A">
              <w:t>23</w:t>
            </w:r>
            <w:r w:rsidRPr="00442614"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jc w:val="center"/>
            </w:pPr>
            <w:r w:rsidRPr="00442614">
              <w:t>март 20</w:t>
            </w:r>
            <w:r w:rsidR="00AD3D5A">
              <w:t>24</w:t>
            </w:r>
            <w:r w:rsidRPr="00442614">
              <w:t>г.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2293A" w:rsidP="00AD3D5A">
            <w:pPr>
              <w:jc w:val="center"/>
            </w:pPr>
            <w:r w:rsidRPr="00442614">
              <w:t>март 20</w:t>
            </w:r>
            <w:r w:rsidR="00AD3D5A">
              <w:t>25</w:t>
            </w:r>
            <w:r w:rsidRPr="00442614">
              <w:t>г.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93A" w:rsidRPr="00442614" w:rsidRDefault="007348FE" w:rsidP="00AD3D5A">
            <w:pPr>
              <w:jc w:val="center"/>
            </w:pPr>
            <w:r>
              <w:t>март 202</w:t>
            </w:r>
            <w:r w:rsidR="00AD3D5A">
              <w:t>6</w:t>
            </w:r>
            <w:r>
              <w:t>г</w:t>
            </w:r>
          </w:p>
        </w:tc>
      </w:tr>
    </w:tbl>
    <w:p w:rsidR="00027E3C" w:rsidRPr="00442614" w:rsidRDefault="00027E3C" w:rsidP="00027E3C">
      <w:pPr>
        <w:jc w:val="center"/>
        <w:rPr>
          <w:b/>
        </w:rPr>
        <w:sectPr w:rsidR="00027E3C" w:rsidRPr="00442614" w:rsidSect="001A3710">
          <w:footerReference w:type="even" r:id="rId10"/>
          <w:footerReference w:type="default" r:id="rId11"/>
          <w:pgSz w:w="11906" w:h="16838"/>
          <w:pgMar w:top="899" w:right="567" w:bottom="426" w:left="850" w:header="708" w:footer="708" w:gutter="0"/>
          <w:cols w:space="708"/>
          <w:titlePg/>
          <w:docGrid w:linePitch="381"/>
        </w:sectPr>
      </w:pPr>
    </w:p>
    <w:p w:rsidR="00027E3C" w:rsidRPr="00442614" w:rsidRDefault="00027E3C" w:rsidP="00027E3C">
      <w:pPr>
        <w:jc w:val="center"/>
        <w:rPr>
          <w:b/>
        </w:rPr>
      </w:pPr>
    </w:p>
    <w:p w:rsidR="00027E3C" w:rsidRPr="00442614" w:rsidRDefault="00027E3C" w:rsidP="00027E3C">
      <w:pPr>
        <w:jc w:val="right"/>
        <w:rPr>
          <w:b/>
        </w:rPr>
      </w:pPr>
      <w:r w:rsidRPr="00442614">
        <w:rPr>
          <w:b/>
        </w:rPr>
        <w:t>ПРИЛОЖЕНИЕ 1.</w:t>
      </w:r>
    </w:p>
    <w:p w:rsidR="00027E3C" w:rsidRPr="00442614" w:rsidRDefault="00027E3C" w:rsidP="00027E3C">
      <w:pPr>
        <w:jc w:val="center"/>
        <w:rPr>
          <w:b/>
        </w:rPr>
      </w:pPr>
      <w:r w:rsidRPr="00442614">
        <w:rPr>
          <w:b/>
        </w:rPr>
        <w:t xml:space="preserve">Перечень основных мероприятий по реализации </w:t>
      </w:r>
    </w:p>
    <w:p w:rsidR="00027E3C" w:rsidRPr="00442614" w:rsidRDefault="00027E3C" w:rsidP="00027E3C">
      <w:pPr>
        <w:jc w:val="center"/>
        <w:rPr>
          <w:b/>
        </w:rPr>
      </w:pPr>
      <w:r w:rsidRPr="00442614">
        <w:rPr>
          <w:b/>
        </w:rPr>
        <w:t xml:space="preserve">программы  по </w:t>
      </w:r>
      <w:proofErr w:type="spellStart"/>
      <w:r w:rsidRPr="00442614">
        <w:rPr>
          <w:b/>
        </w:rPr>
        <w:t>здоровьесбережению</w:t>
      </w:r>
      <w:proofErr w:type="spellEnd"/>
      <w:r w:rsidRPr="00442614">
        <w:rPr>
          <w:b/>
        </w:rPr>
        <w:t xml:space="preserve"> на 20</w:t>
      </w:r>
      <w:r w:rsidR="00AD3D5A">
        <w:rPr>
          <w:b/>
        </w:rPr>
        <w:t>21</w:t>
      </w:r>
      <w:r w:rsidRPr="00442614">
        <w:rPr>
          <w:b/>
        </w:rPr>
        <w:t>-20</w:t>
      </w:r>
      <w:r w:rsidR="009174B2">
        <w:rPr>
          <w:b/>
        </w:rPr>
        <w:t>2</w:t>
      </w:r>
      <w:r w:rsidR="00AD3D5A">
        <w:rPr>
          <w:b/>
        </w:rPr>
        <w:t>6</w:t>
      </w:r>
      <w:r w:rsidRPr="00442614">
        <w:rPr>
          <w:b/>
        </w:rPr>
        <w:t xml:space="preserve"> годы (начальная школа)</w:t>
      </w:r>
    </w:p>
    <w:p w:rsidR="00027E3C" w:rsidRPr="00442614" w:rsidRDefault="00027E3C" w:rsidP="00027E3C">
      <w:pPr>
        <w:jc w:val="center"/>
        <w:rPr>
          <w:b/>
          <w:u w:val="single"/>
        </w:rPr>
      </w:pPr>
    </w:p>
    <w:p w:rsidR="00027E3C" w:rsidRPr="00442614" w:rsidRDefault="00027E3C" w:rsidP="00027E3C">
      <w:pPr>
        <w:jc w:val="center"/>
        <w:rPr>
          <w:b/>
          <w:u w:val="single"/>
        </w:rPr>
      </w:pPr>
      <w:r w:rsidRPr="00442614">
        <w:rPr>
          <w:b/>
          <w:u w:val="single"/>
        </w:rPr>
        <w:t>1 класс.</w:t>
      </w:r>
    </w:p>
    <w:p w:rsidR="00027E3C" w:rsidRPr="00442614" w:rsidRDefault="003549A5" w:rsidP="003549A5">
      <w:pPr>
        <w:jc w:val="center"/>
      </w:pPr>
      <w:r w:rsidRPr="00442614">
        <w:rPr>
          <w:b/>
        </w:rPr>
        <w:t>«</w:t>
      </w:r>
      <w:r>
        <w:rPr>
          <w:b/>
        </w:rPr>
        <w:t>Здоровое поколение</w:t>
      </w:r>
      <w:r w:rsidRPr="00442614">
        <w:rPr>
          <w:b/>
        </w:rPr>
        <w:t>»</w:t>
      </w:r>
      <w:r w:rsidRPr="00442614">
        <w:t xml:space="preserve"> </w:t>
      </w:r>
      <w:r w:rsidR="00027E3C" w:rsidRPr="00442614">
        <w:t>(план работы)</w:t>
      </w:r>
    </w:p>
    <w:p w:rsidR="00027E3C" w:rsidRPr="00442614" w:rsidRDefault="00027E3C" w:rsidP="00027E3C">
      <w:pPr>
        <w:jc w:val="center"/>
        <w:rPr>
          <w:b/>
          <w:u w:val="single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62"/>
        <w:gridCol w:w="5910"/>
        <w:gridCol w:w="2835"/>
        <w:gridCol w:w="2693"/>
      </w:tblGrid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№</w:t>
            </w:r>
          </w:p>
        </w:tc>
        <w:tc>
          <w:tcPr>
            <w:tcW w:w="3162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Мероприятие, форма</w:t>
            </w:r>
          </w:p>
        </w:tc>
        <w:tc>
          <w:tcPr>
            <w:tcW w:w="59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Цель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Срок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Ответственный</w:t>
            </w:r>
          </w:p>
        </w:tc>
      </w:tr>
      <w:tr w:rsidR="00027E3C" w:rsidRPr="00442614" w:rsidTr="00FC2B17">
        <w:tc>
          <w:tcPr>
            <w:tcW w:w="15134" w:type="dxa"/>
            <w:gridSpan w:val="5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 xml:space="preserve">Классные часы по программе </w:t>
            </w:r>
            <w:proofErr w:type="spellStart"/>
            <w:r w:rsidRPr="00442614">
              <w:rPr>
                <w:b/>
              </w:rPr>
              <w:t>здоровьесбережения</w:t>
            </w:r>
            <w:proofErr w:type="spellEnd"/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1.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Режим дня – основа жизни человека (беседа – игра)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Пробудить заботу о здоровье, осознать важность режима дня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Сентябрь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2.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Скуку</w:t>
            </w:r>
            <w:r w:rsidR="00AD3D5A">
              <w:t>,</w:t>
            </w:r>
            <w:r w:rsidRPr="00442614">
              <w:t xml:space="preserve"> простуду, безделье меняем на бодрость, здоровье, веселье (практикум) 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Обучить навыкам выполнения правильного пробуждения, выполнения гимнастики, массажа, правильного питания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Октябрь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3.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О Сидоре Пашке – ужасном замарашке (инсценировка)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Формировать гигиенические навыки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Ноябрь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4.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Если хочешь быть здоров (классный час)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Расширить знания личной гигиены, чистоты, аккуратности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Декабрь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5.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Зимушка – зима (час развлечений на прогулке)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Формировать навыки игры на улице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Январь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6.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Зимние затеи (спортивный праздник)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Формировать подвижно-игровые навыки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Февраль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руководитель, родители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 xml:space="preserve">7. </w:t>
            </w:r>
          </w:p>
        </w:tc>
        <w:tc>
          <w:tcPr>
            <w:tcW w:w="3162" w:type="dxa"/>
          </w:tcPr>
          <w:p w:rsidR="00027E3C" w:rsidRPr="00442614" w:rsidRDefault="00027E3C" w:rsidP="00826B08">
            <w:proofErr w:type="spellStart"/>
            <w:r w:rsidRPr="00442614">
              <w:t>Мойдодыр</w:t>
            </w:r>
            <w:proofErr w:type="spellEnd"/>
            <w:r w:rsidRPr="00442614">
              <w:t xml:space="preserve"> (беседа)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Вызвать интерес к вопросам здоровья, ответственность за состояние своего организма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 xml:space="preserve">Март 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8.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Умеем ли мы правильно питаться? (беседа)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Формировать представление об основных питательных веществах и продуктах, их содержащих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Апрель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 xml:space="preserve">9. 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 xml:space="preserve">Растем </w:t>
            </w:r>
            <w:proofErr w:type="gramStart"/>
            <w:r w:rsidRPr="00442614">
              <w:t>здоровыми</w:t>
            </w:r>
            <w:proofErr w:type="gramEnd"/>
            <w:r w:rsidRPr="00442614">
              <w:t xml:space="preserve"> (музыкально – спортивный час)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Формировать навыки игровой деятельности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Май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</w:tbl>
    <w:p w:rsidR="00027E3C" w:rsidRPr="00442614" w:rsidRDefault="00027E3C" w:rsidP="00027E3C">
      <w:pPr>
        <w:jc w:val="center"/>
        <w:rPr>
          <w:b/>
          <w:u w:val="single"/>
        </w:rPr>
      </w:pPr>
    </w:p>
    <w:p w:rsidR="00027E3C" w:rsidRPr="00442614" w:rsidRDefault="00027E3C" w:rsidP="00027E3C">
      <w:pPr>
        <w:jc w:val="center"/>
        <w:rPr>
          <w:b/>
          <w:u w:val="single"/>
        </w:rPr>
      </w:pPr>
    </w:p>
    <w:p w:rsidR="00FC2B17" w:rsidRDefault="00FC2B17" w:rsidP="00027E3C">
      <w:pPr>
        <w:jc w:val="center"/>
        <w:rPr>
          <w:b/>
          <w:u w:val="single"/>
        </w:rPr>
      </w:pPr>
    </w:p>
    <w:p w:rsidR="003549A5" w:rsidRDefault="003549A5" w:rsidP="00027E3C">
      <w:pPr>
        <w:jc w:val="center"/>
        <w:rPr>
          <w:b/>
          <w:u w:val="single"/>
        </w:rPr>
      </w:pPr>
    </w:p>
    <w:p w:rsidR="00FC2B17" w:rsidRDefault="00FC2B17" w:rsidP="00027E3C">
      <w:pPr>
        <w:jc w:val="center"/>
        <w:rPr>
          <w:b/>
          <w:u w:val="single"/>
        </w:rPr>
      </w:pPr>
    </w:p>
    <w:p w:rsidR="00FC2B17" w:rsidRDefault="00FC2B17" w:rsidP="00027E3C">
      <w:pPr>
        <w:jc w:val="center"/>
        <w:rPr>
          <w:b/>
          <w:u w:val="single"/>
        </w:rPr>
      </w:pPr>
    </w:p>
    <w:p w:rsidR="00FC2B17" w:rsidRDefault="00FC2B17" w:rsidP="00027E3C">
      <w:pPr>
        <w:jc w:val="center"/>
        <w:rPr>
          <w:b/>
          <w:u w:val="single"/>
        </w:rPr>
      </w:pPr>
    </w:p>
    <w:p w:rsidR="00FC2B17" w:rsidRDefault="00FC2B17" w:rsidP="00027E3C">
      <w:pPr>
        <w:jc w:val="center"/>
        <w:rPr>
          <w:b/>
          <w:u w:val="single"/>
        </w:rPr>
      </w:pPr>
    </w:p>
    <w:p w:rsidR="00027E3C" w:rsidRPr="00442614" w:rsidRDefault="00027E3C" w:rsidP="00027E3C">
      <w:pPr>
        <w:jc w:val="center"/>
        <w:rPr>
          <w:b/>
          <w:u w:val="single"/>
        </w:rPr>
      </w:pPr>
      <w:r w:rsidRPr="00442614">
        <w:rPr>
          <w:b/>
          <w:u w:val="single"/>
        </w:rPr>
        <w:lastRenderedPageBreak/>
        <w:t>2 класс.</w:t>
      </w:r>
    </w:p>
    <w:p w:rsidR="00027E3C" w:rsidRPr="00442614" w:rsidRDefault="003549A5" w:rsidP="00027E3C">
      <w:pPr>
        <w:jc w:val="center"/>
      </w:pPr>
      <w:r w:rsidRPr="00442614">
        <w:rPr>
          <w:b/>
        </w:rPr>
        <w:t>«</w:t>
      </w:r>
      <w:r>
        <w:rPr>
          <w:b/>
        </w:rPr>
        <w:t>Здоровое поколение</w:t>
      </w:r>
      <w:r w:rsidRPr="00442614">
        <w:rPr>
          <w:b/>
        </w:rPr>
        <w:t>»</w:t>
      </w:r>
      <w:r w:rsidRPr="00442614">
        <w:t xml:space="preserve"> </w:t>
      </w:r>
      <w:r w:rsidR="00027E3C" w:rsidRPr="00442614">
        <w:t>(план работы)</w:t>
      </w:r>
    </w:p>
    <w:p w:rsidR="00027E3C" w:rsidRPr="00442614" w:rsidRDefault="00027E3C" w:rsidP="00027E3C">
      <w:pPr>
        <w:jc w:val="center"/>
        <w:rPr>
          <w:b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62"/>
        <w:gridCol w:w="5910"/>
        <w:gridCol w:w="2835"/>
        <w:gridCol w:w="2693"/>
      </w:tblGrid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№</w:t>
            </w:r>
          </w:p>
        </w:tc>
        <w:tc>
          <w:tcPr>
            <w:tcW w:w="3162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Мероприятие, форма</w:t>
            </w:r>
          </w:p>
        </w:tc>
        <w:tc>
          <w:tcPr>
            <w:tcW w:w="59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Цель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Срок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Ответственный</w:t>
            </w:r>
          </w:p>
        </w:tc>
      </w:tr>
      <w:tr w:rsidR="00027E3C" w:rsidRPr="00442614" w:rsidTr="00FC2B17">
        <w:tc>
          <w:tcPr>
            <w:tcW w:w="15134" w:type="dxa"/>
            <w:gridSpan w:val="5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 xml:space="preserve">Классные часы по программе </w:t>
            </w:r>
            <w:proofErr w:type="spellStart"/>
            <w:r w:rsidRPr="00442614">
              <w:rPr>
                <w:b/>
              </w:rPr>
              <w:t>здоровьесбережения</w:t>
            </w:r>
            <w:proofErr w:type="spellEnd"/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1.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Осенний калейдоскоп (беседа о здоровой и полезной пище)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Пробудить заботу о здоровье, осознать важность правильного питания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Сентябрь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2.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Как сохранить зрение (беседа)</w:t>
            </w:r>
          </w:p>
          <w:p w:rsidR="00027E3C" w:rsidRPr="00442614" w:rsidRDefault="00027E3C" w:rsidP="00826B08"/>
          <w:p w:rsidR="00027E3C" w:rsidRPr="00442614" w:rsidRDefault="00027E3C" w:rsidP="00826B08"/>
          <w:p w:rsidR="00027E3C" w:rsidRPr="00442614" w:rsidRDefault="00027E3C" w:rsidP="00826B08"/>
          <w:p w:rsidR="00027E3C" w:rsidRPr="00442614" w:rsidRDefault="00027E3C" w:rsidP="00826B08"/>
          <w:p w:rsidR="00027E3C" w:rsidRPr="00442614" w:rsidRDefault="00027E3C" w:rsidP="00826B08">
            <w:r w:rsidRPr="00442614">
              <w:t>Работа по созданию проекта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Познакомить с причинами глазных болезней и их профилактикой, разучить упражнения для профилактики глазных заболеваний</w:t>
            </w:r>
          </w:p>
          <w:p w:rsidR="00027E3C" w:rsidRPr="00442614" w:rsidRDefault="00027E3C" w:rsidP="00826B08">
            <w:r w:rsidRPr="00442614">
              <w:t xml:space="preserve">Исследовательская работа в области </w:t>
            </w:r>
            <w:proofErr w:type="spellStart"/>
            <w:r w:rsidRPr="00442614">
              <w:t>здоровьесбережения</w:t>
            </w:r>
            <w:proofErr w:type="spellEnd"/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Октябрь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3.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Детские забавы (спортивно – развлекательный час)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Развивать спортивные способности у детей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Ноябрь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4.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Семь</w:t>
            </w:r>
            <w:proofErr w:type="gramStart"/>
            <w:r w:rsidRPr="00442614">
              <w:t xml:space="preserve"> С</w:t>
            </w:r>
            <w:proofErr w:type="gramEnd"/>
            <w:r w:rsidRPr="00442614">
              <w:t xml:space="preserve"> (спортивные состязания)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Развивать силу, скорость, сообразительность, сноровку, смекалку, сплоченность и т.д.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Декабрь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5.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Растения и человек (интегрированный классный час)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Познакомить с понятием «кожа» и ее функциями,  с правилами ухода за кожей с помощью лечебных растений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Январь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6.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Кулинарное путешествие по Простоквашино (инсценировка сказки)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Рассказать о пользе каши для здоровья, познакомить с традициями блюд русской кухни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Февраль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 xml:space="preserve">Классный руководитель, 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 xml:space="preserve">7. 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Поешь рыбки – будут ноги прытки (игра-конкурс)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>Формировать представления о полезных свойствах рыбных блюд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 xml:space="preserve">Март </w:t>
            </w: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FC2B17">
        <w:tc>
          <w:tcPr>
            <w:tcW w:w="534" w:type="dxa"/>
          </w:tcPr>
          <w:p w:rsidR="00027E3C" w:rsidRPr="00442614" w:rsidRDefault="00027E3C" w:rsidP="00826B08">
            <w:pPr>
              <w:jc w:val="center"/>
            </w:pPr>
            <w:r w:rsidRPr="00442614">
              <w:t>8.</w:t>
            </w:r>
          </w:p>
        </w:tc>
        <w:tc>
          <w:tcPr>
            <w:tcW w:w="3162" w:type="dxa"/>
          </w:tcPr>
          <w:p w:rsidR="00027E3C" w:rsidRPr="00442614" w:rsidRDefault="00027E3C" w:rsidP="00826B08">
            <w:r w:rsidRPr="00442614">
              <w:t>Представление проекта</w:t>
            </w:r>
          </w:p>
          <w:p w:rsidR="00027E3C" w:rsidRPr="00442614" w:rsidRDefault="00027E3C" w:rsidP="00826B08"/>
          <w:p w:rsidR="00027E3C" w:rsidRPr="00442614" w:rsidRDefault="00027E3C" w:rsidP="00826B08">
            <w:r w:rsidRPr="00442614">
              <w:t>Кулинарные традиции моей семьи (разработка проектов)</w:t>
            </w:r>
          </w:p>
        </w:tc>
        <w:tc>
          <w:tcPr>
            <w:tcW w:w="5910" w:type="dxa"/>
          </w:tcPr>
          <w:p w:rsidR="00027E3C" w:rsidRPr="00442614" w:rsidRDefault="00027E3C" w:rsidP="00826B08">
            <w:r w:rsidRPr="00442614">
              <w:t xml:space="preserve">Исследовательская работа в области </w:t>
            </w:r>
            <w:proofErr w:type="spellStart"/>
            <w:r w:rsidRPr="00442614">
              <w:t>здоровьесбережения</w:t>
            </w:r>
            <w:proofErr w:type="spellEnd"/>
          </w:p>
          <w:p w:rsidR="00027E3C" w:rsidRPr="00442614" w:rsidRDefault="00027E3C" w:rsidP="00826B08">
            <w:r w:rsidRPr="00442614">
              <w:t>Формировать навыки сбора данных и оформления проектов</w:t>
            </w:r>
          </w:p>
        </w:tc>
        <w:tc>
          <w:tcPr>
            <w:tcW w:w="2835" w:type="dxa"/>
          </w:tcPr>
          <w:p w:rsidR="00027E3C" w:rsidRPr="00442614" w:rsidRDefault="00027E3C" w:rsidP="00826B08">
            <w:pPr>
              <w:jc w:val="center"/>
            </w:pPr>
            <w:r w:rsidRPr="00442614">
              <w:t>Апрель</w:t>
            </w:r>
          </w:p>
          <w:p w:rsidR="00027E3C" w:rsidRPr="00442614" w:rsidRDefault="00027E3C" w:rsidP="00826B08">
            <w:pPr>
              <w:jc w:val="center"/>
            </w:pPr>
            <w:r w:rsidRPr="00442614">
              <w:t>Апрель-май</w:t>
            </w:r>
          </w:p>
          <w:p w:rsidR="00027E3C" w:rsidRPr="00442614" w:rsidRDefault="00027E3C" w:rsidP="00826B08">
            <w:pPr>
              <w:jc w:val="center"/>
            </w:pPr>
          </w:p>
          <w:p w:rsidR="00027E3C" w:rsidRPr="00442614" w:rsidRDefault="00027E3C" w:rsidP="00826B08">
            <w:pPr>
              <w:jc w:val="center"/>
            </w:pPr>
          </w:p>
          <w:p w:rsidR="00027E3C" w:rsidRPr="00442614" w:rsidRDefault="00027E3C" w:rsidP="00826B08">
            <w:pPr>
              <w:jc w:val="center"/>
            </w:pPr>
          </w:p>
        </w:tc>
        <w:tc>
          <w:tcPr>
            <w:tcW w:w="2693" w:type="dxa"/>
          </w:tcPr>
          <w:p w:rsidR="00027E3C" w:rsidRPr="00442614" w:rsidRDefault="00027E3C" w:rsidP="00826B08">
            <w:pPr>
              <w:jc w:val="center"/>
            </w:pPr>
            <w:r w:rsidRPr="00442614">
              <w:t>Классный руководитель</w:t>
            </w:r>
          </w:p>
        </w:tc>
      </w:tr>
    </w:tbl>
    <w:p w:rsidR="00027E3C" w:rsidRPr="00442614" w:rsidRDefault="00027E3C" w:rsidP="00027E3C">
      <w:pPr>
        <w:jc w:val="center"/>
        <w:rPr>
          <w:b/>
        </w:rPr>
      </w:pPr>
    </w:p>
    <w:p w:rsidR="00FC2B17" w:rsidRDefault="00FC2B17" w:rsidP="00027E3C">
      <w:pPr>
        <w:jc w:val="center"/>
        <w:rPr>
          <w:b/>
          <w:u w:val="single"/>
        </w:rPr>
      </w:pPr>
    </w:p>
    <w:p w:rsidR="00FC2B17" w:rsidRDefault="00FC2B17" w:rsidP="00027E3C">
      <w:pPr>
        <w:jc w:val="center"/>
        <w:rPr>
          <w:b/>
          <w:u w:val="single"/>
        </w:rPr>
      </w:pPr>
    </w:p>
    <w:p w:rsidR="003549A5" w:rsidRDefault="003549A5" w:rsidP="00027E3C">
      <w:pPr>
        <w:jc w:val="center"/>
        <w:rPr>
          <w:b/>
          <w:u w:val="single"/>
        </w:rPr>
      </w:pPr>
    </w:p>
    <w:p w:rsidR="00027E3C" w:rsidRPr="00442614" w:rsidRDefault="00027E3C" w:rsidP="00027E3C">
      <w:pPr>
        <w:jc w:val="center"/>
        <w:rPr>
          <w:b/>
          <w:u w:val="single"/>
        </w:rPr>
      </w:pPr>
      <w:r w:rsidRPr="00442614">
        <w:rPr>
          <w:b/>
          <w:u w:val="single"/>
        </w:rPr>
        <w:lastRenderedPageBreak/>
        <w:t>3 класс.</w:t>
      </w:r>
    </w:p>
    <w:p w:rsidR="00027E3C" w:rsidRPr="00442614" w:rsidRDefault="003549A5" w:rsidP="00027E3C">
      <w:pPr>
        <w:jc w:val="center"/>
      </w:pPr>
      <w:r w:rsidRPr="00442614">
        <w:rPr>
          <w:b/>
        </w:rPr>
        <w:t>«</w:t>
      </w:r>
      <w:r>
        <w:rPr>
          <w:b/>
        </w:rPr>
        <w:t>Здоровое поколение</w:t>
      </w:r>
      <w:r w:rsidRPr="00442614">
        <w:rPr>
          <w:b/>
        </w:rPr>
        <w:t>»</w:t>
      </w:r>
      <w:r w:rsidRPr="00442614">
        <w:t xml:space="preserve"> </w:t>
      </w:r>
      <w:r w:rsidR="00027E3C" w:rsidRPr="00442614">
        <w:t>(план работы)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62"/>
        <w:gridCol w:w="5910"/>
        <w:gridCol w:w="2835"/>
        <w:gridCol w:w="2693"/>
      </w:tblGrid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>№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>Мероприятие, форма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>Цель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>Срок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>Ответственный</w:t>
            </w:r>
          </w:p>
        </w:tc>
      </w:tr>
      <w:tr w:rsidR="00027E3C" w:rsidRPr="00442614" w:rsidTr="003549A5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 xml:space="preserve">Классные часы по программе </w:t>
            </w:r>
            <w:proofErr w:type="spellStart"/>
            <w:r w:rsidRPr="00442614">
              <w:rPr>
                <w:b/>
              </w:rPr>
              <w:t>здоровьесбережения</w:t>
            </w:r>
            <w:proofErr w:type="spellEnd"/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1.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Цена ломтика (беседа)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Расширить знания о пользе, ценности хлеба, воспитывать чувство бережного отношения к хлебу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2.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Правила поведения в столовой (занятие – практикум)</w:t>
            </w:r>
          </w:p>
          <w:p w:rsidR="00027E3C" w:rsidRPr="00442614" w:rsidRDefault="00027E3C" w:rsidP="00826B08">
            <w:pPr>
              <w:spacing w:before="30" w:after="30"/>
            </w:pPr>
            <w:r w:rsidRPr="00442614">
              <w:t>Работа по созданию проекта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Добиться уяснения учащимися правил поведения в столовой, проработать правила хорошего тона за столом</w:t>
            </w:r>
          </w:p>
          <w:p w:rsidR="00027E3C" w:rsidRPr="00442614" w:rsidRDefault="00027E3C" w:rsidP="00EC5344">
            <w:r w:rsidRPr="00442614">
              <w:t xml:space="preserve">Исследовательская работа в области </w:t>
            </w:r>
            <w:proofErr w:type="spellStart"/>
            <w:r w:rsidRPr="00442614">
              <w:t>здоровьесбережения</w:t>
            </w:r>
            <w:proofErr w:type="spellEnd"/>
            <w:r w:rsidRPr="00442614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3.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Это удивительное молоко (занятие-исследование)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Расширить знания о пользе молока, молочных продуктов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4.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Необычное путешествие в Страну чипсов и сухариков (игра)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Расширить знания о вреде данных продуктов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5.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Самые полезные продукты (театрализованный классный час)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Учить выбирать самые полезные продукты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Январь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6.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Что надо есть, если хочешь стать сильнее (беседа)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Формировать представление о связи рациона питания и здорового образа жизни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 xml:space="preserve">Классный руководитель, 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 xml:space="preserve">7.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Где найти витамины весной (игра-путешествие по станциям)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Познакомить со значением витаминов и минеральных веществ в жизни человека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8.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 xml:space="preserve">День рождения </w:t>
            </w:r>
            <w:proofErr w:type="spellStart"/>
            <w:r w:rsidRPr="00442614">
              <w:t>Зелибобы</w:t>
            </w:r>
            <w:proofErr w:type="spellEnd"/>
            <w:r w:rsidRPr="00442614">
              <w:t xml:space="preserve"> (герой улицы Сезам)</w:t>
            </w:r>
          </w:p>
          <w:p w:rsidR="00027E3C" w:rsidRPr="00442614" w:rsidRDefault="00027E3C" w:rsidP="00826B08">
            <w:pPr>
              <w:spacing w:before="30" w:after="30"/>
            </w:pPr>
            <w:r w:rsidRPr="00442614">
              <w:t>Представление проекта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Закрепить полученные знания о правильном питании</w:t>
            </w:r>
          </w:p>
          <w:p w:rsidR="00027E3C" w:rsidRPr="00442614" w:rsidRDefault="00027E3C" w:rsidP="00826B08">
            <w:pPr>
              <w:spacing w:before="30" w:after="30"/>
            </w:pPr>
            <w:r w:rsidRPr="00442614">
              <w:t xml:space="preserve">Исследовательская работа в области </w:t>
            </w:r>
            <w:proofErr w:type="spellStart"/>
            <w:r w:rsidRPr="00442614">
              <w:t>здоровьесбережения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 xml:space="preserve">9.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Секреты поваренка (круглый стол)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Формировать представление о последствиях неправильного питания для организма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</w:tbl>
    <w:p w:rsidR="00027E3C" w:rsidRPr="00442614" w:rsidRDefault="00027E3C" w:rsidP="00027E3C">
      <w:pPr>
        <w:jc w:val="center"/>
        <w:rPr>
          <w:b/>
          <w:u w:val="single"/>
        </w:rPr>
      </w:pPr>
    </w:p>
    <w:p w:rsidR="003549A5" w:rsidRDefault="003549A5" w:rsidP="00027E3C">
      <w:pPr>
        <w:jc w:val="center"/>
        <w:rPr>
          <w:b/>
          <w:u w:val="single"/>
        </w:rPr>
      </w:pPr>
    </w:p>
    <w:p w:rsidR="003549A5" w:rsidRDefault="003549A5" w:rsidP="00027E3C">
      <w:pPr>
        <w:jc w:val="center"/>
        <w:rPr>
          <w:b/>
          <w:u w:val="single"/>
        </w:rPr>
      </w:pPr>
    </w:p>
    <w:p w:rsidR="003549A5" w:rsidRDefault="003549A5" w:rsidP="00027E3C">
      <w:pPr>
        <w:jc w:val="center"/>
        <w:rPr>
          <w:b/>
          <w:u w:val="single"/>
        </w:rPr>
      </w:pPr>
    </w:p>
    <w:p w:rsidR="00EC5344" w:rsidRDefault="00EC5344" w:rsidP="00027E3C">
      <w:pPr>
        <w:jc w:val="center"/>
        <w:rPr>
          <w:b/>
          <w:u w:val="single"/>
        </w:rPr>
      </w:pPr>
    </w:p>
    <w:p w:rsidR="00027E3C" w:rsidRPr="00442614" w:rsidRDefault="00027E3C" w:rsidP="00027E3C">
      <w:pPr>
        <w:jc w:val="center"/>
        <w:rPr>
          <w:b/>
          <w:u w:val="single"/>
        </w:rPr>
      </w:pPr>
      <w:r w:rsidRPr="00442614">
        <w:rPr>
          <w:b/>
          <w:u w:val="single"/>
        </w:rPr>
        <w:lastRenderedPageBreak/>
        <w:t>4 класс.</w:t>
      </w:r>
    </w:p>
    <w:p w:rsidR="00027E3C" w:rsidRPr="00442614" w:rsidRDefault="003549A5" w:rsidP="00027E3C">
      <w:pPr>
        <w:jc w:val="center"/>
      </w:pPr>
      <w:r w:rsidRPr="00442614">
        <w:rPr>
          <w:b/>
        </w:rPr>
        <w:t>«</w:t>
      </w:r>
      <w:r>
        <w:rPr>
          <w:b/>
        </w:rPr>
        <w:t>Здоровое поколение</w:t>
      </w:r>
      <w:r w:rsidRPr="00442614">
        <w:rPr>
          <w:b/>
        </w:rPr>
        <w:t>»</w:t>
      </w:r>
      <w:r w:rsidRPr="00442614">
        <w:t xml:space="preserve"> </w:t>
      </w:r>
      <w:r w:rsidR="00027E3C" w:rsidRPr="00442614">
        <w:t>(план работы)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62"/>
        <w:gridCol w:w="5910"/>
        <w:gridCol w:w="2835"/>
        <w:gridCol w:w="2693"/>
      </w:tblGrid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>№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>Мероприятие, форма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>Цель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>Срок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>Ответственный</w:t>
            </w:r>
          </w:p>
        </w:tc>
      </w:tr>
      <w:tr w:rsidR="00027E3C" w:rsidRPr="00442614" w:rsidTr="003549A5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  <w:rPr>
                <w:b/>
              </w:rPr>
            </w:pPr>
            <w:r w:rsidRPr="00442614">
              <w:rPr>
                <w:b/>
              </w:rPr>
              <w:t>Классные часы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1.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Учись быть здоровым (игра)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Способствовать осознанию необходимости  бережного отношения к своему организму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2.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Здоровяк предупреждает (игра – КВН)</w:t>
            </w:r>
          </w:p>
          <w:p w:rsidR="00027E3C" w:rsidRPr="00442614" w:rsidRDefault="00027E3C" w:rsidP="00826B08">
            <w:pPr>
              <w:spacing w:before="30" w:after="30"/>
            </w:pPr>
          </w:p>
          <w:p w:rsidR="00027E3C" w:rsidRPr="00442614" w:rsidRDefault="00027E3C" w:rsidP="00826B08">
            <w:pPr>
              <w:spacing w:before="30" w:after="30"/>
            </w:pPr>
            <w:r w:rsidRPr="00442614">
              <w:t>Работа по созданию проекта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Формировать у учащихся представления о том, что здоровье – главная ценность в жизни</w:t>
            </w:r>
          </w:p>
          <w:p w:rsidR="00027E3C" w:rsidRPr="00442614" w:rsidRDefault="00027E3C" w:rsidP="00826B08">
            <w:pPr>
              <w:spacing w:before="30" w:after="30"/>
            </w:pPr>
            <w:r w:rsidRPr="00442614">
              <w:t xml:space="preserve">Исследовательская работа в области </w:t>
            </w:r>
            <w:proofErr w:type="spellStart"/>
            <w:r w:rsidRPr="00442614">
              <w:t>здоровьесбережения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3.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Кулинарные обычаи (игра – путешествие)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Закрепить знания о законах здорового питания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4.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Питание и красота (кулинарный практикум)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Воспитывать культуру питания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5.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Спортивно – массовое мероприятие «Зимние забавы»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Формировать стремление к здоровому образу жизни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Январь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руководитель, родители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6.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Удивительные превращения колоска (занятие – беседа)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Закрепить знания учащихся о значимости хлеба в рационе питания, прививать бережное отношение к хлебу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 xml:space="preserve">Классный руководитель, 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 xml:space="preserve">7.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 xml:space="preserve">Волк и семеро козлят на </w:t>
            </w:r>
            <w:proofErr w:type="spellStart"/>
            <w:r w:rsidRPr="00442614">
              <w:t>валеологический</w:t>
            </w:r>
            <w:proofErr w:type="spellEnd"/>
            <w:r w:rsidRPr="00442614">
              <w:t xml:space="preserve">  лад (музыкально-спортивный праздник)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Развивать ловкость, быстроту, скорость и других двигательных качеств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8.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Представление проекта</w:t>
            </w:r>
          </w:p>
          <w:p w:rsidR="00027E3C" w:rsidRPr="00442614" w:rsidRDefault="00027E3C" w:rsidP="00826B08">
            <w:pPr>
              <w:spacing w:before="30" w:after="30"/>
            </w:pPr>
          </w:p>
          <w:p w:rsidR="00027E3C" w:rsidRPr="00442614" w:rsidRDefault="00027E3C" w:rsidP="00826B08">
            <w:pPr>
              <w:spacing w:before="30" w:after="30"/>
            </w:pPr>
            <w:r w:rsidRPr="00442614">
              <w:t>Кафе «</w:t>
            </w:r>
            <w:proofErr w:type="spellStart"/>
            <w:r w:rsidRPr="00442614">
              <w:t>Здоровейка</w:t>
            </w:r>
            <w:proofErr w:type="spellEnd"/>
            <w:r w:rsidRPr="00442614">
              <w:t>» (разработка проектов)</w:t>
            </w:r>
          </w:p>
        </w:tc>
        <w:tc>
          <w:tcPr>
            <w:tcW w:w="5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 xml:space="preserve">Исследовательская работа в области </w:t>
            </w:r>
            <w:proofErr w:type="spellStart"/>
            <w:r w:rsidRPr="00442614">
              <w:t>здоровьесбережения</w:t>
            </w:r>
            <w:proofErr w:type="spellEnd"/>
            <w:proofErr w:type="gramStart"/>
            <w:r w:rsidRPr="00442614">
              <w:t xml:space="preserve"> Ф</w:t>
            </w:r>
            <w:proofErr w:type="gramEnd"/>
            <w:r w:rsidRPr="00442614">
              <w:t>ормировать у детей привычку правильно питаться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  <w:tr w:rsidR="00027E3C" w:rsidRPr="00442614" w:rsidTr="003549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 xml:space="preserve">9.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  <w:r w:rsidRPr="00442614">
              <w:t>Кафе «</w:t>
            </w:r>
            <w:proofErr w:type="spellStart"/>
            <w:r w:rsidRPr="00442614">
              <w:t>Здоровейка</w:t>
            </w:r>
            <w:proofErr w:type="spellEnd"/>
            <w:r w:rsidRPr="00442614">
              <w:t>» (защита проектов)</w:t>
            </w:r>
          </w:p>
        </w:tc>
        <w:tc>
          <w:tcPr>
            <w:tcW w:w="5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3C" w:rsidRPr="00442614" w:rsidRDefault="00027E3C" w:rsidP="00826B08">
            <w:pPr>
              <w:spacing w:before="30" w:after="30"/>
              <w:jc w:val="center"/>
            </w:pPr>
            <w:r w:rsidRPr="00442614">
              <w:t>Классный руководитель</w:t>
            </w:r>
          </w:p>
        </w:tc>
      </w:tr>
    </w:tbl>
    <w:p w:rsidR="00027E3C" w:rsidRPr="00442614" w:rsidRDefault="00027E3C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</w:p>
    <w:p w:rsidR="003549A5" w:rsidRDefault="003549A5" w:rsidP="00027E3C">
      <w:pPr>
        <w:jc w:val="center"/>
        <w:rPr>
          <w:b/>
        </w:rPr>
      </w:pPr>
    </w:p>
    <w:p w:rsidR="003549A5" w:rsidRDefault="003549A5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  <w:r w:rsidRPr="00442614">
        <w:rPr>
          <w:b/>
        </w:rPr>
        <w:lastRenderedPageBreak/>
        <w:t xml:space="preserve">Родительские собрания по программе </w:t>
      </w:r>
      <w:proofErr w:type="spellStart"/>
      <w:r w:rsidRPr="00442614">
        <w:rPr>
          <w:b/>
        </w:rPr>
        <w:t>здоровьесбережения</w:t>
      </w:r>
      <w:proofErr w:type="spellEnd"/>
      <w:r w:rsidRPr="00442614">
        <w:rPr>
          <w:b/>
        </w:rPr>
        <w:t xml:space="preserve"> в начальной школе </w:t>
      </w:r>
    </w:p>
    <w:p w:rsidR="00027E3C" w:rsidRPr="00442614" w:rsidRDefault="00027E3C" w:rsidP="00027E3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  <w:gridCol w:w="5747"/>
      </w:tblGrid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Название</w:t>
            </w:r>
          </w:p>
        </w:tc>
        <w:tc>
          <w:tcPr>
            <w:tcW w:w="5747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Форма, содержание</w:t>
            </w:r>
          </w:p>
        </w:tc>
      </w:tr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1 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r w:rsidRPr="00442614">
              <w:t>Встреча взрослого и ребенка</w:t>
            </w:r>
          </w:p>
        </w:tc>
        <w:tc>
          <w:tcPr>
            <w:tcW w:w="5747" w:type="dxa"/>
          </w:tcPr>
          <w:p w:rsidR="00027E3C" w:rsidRPr="00442614" w:rsidRDefault="00027E3C" w:rsidP="00826B08">
            <w:r w:rsidRPr="00442614">
              <w:t>Круглый стол, посвященный трудностям адаптационного периода</w:t>
            </w:r>
          </w:p>
        </w:tc>
      </w:tr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2 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r w:rsidRPr="00442614">
              <w:t>Трудности обучения</w:t>
            </w:r>
          </w:p>
        </w:tc>
        <w:tc>
          <w:tcPr>
            <w:tcW w:w="5747" w:type="dxa"/>
          </w:tcPr>
          <w:p w:rsidR="00027E3C" w:rsidRPr="00442614" w:rsidRDefault="00027E3C" w:rsidP="00826B08">
            <w:r w:rsidRPr="00442614">
              <w:t xml:space="preserve">Ослабленные дети, нервные дети, заикание у детей, </w:t>
            </w:r>
            <w:proofErr w:type="spellStart"/>
            <w:r w:rsidRPr="00442614">
              <w:t>леворукий</w:t>
            </w:r>
            <w:proofErr w:type="spellEnd"/>
            <w:r w:rsidRPr="00442614">
              <w:t xml:space="preserve"> ребенок, дети с временной задержкой психического развития</w:t>
            </w:r>
          </w:p>
        </w:tc>
      </w:tr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3 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r w:rsidRPr="00442614">
              <w:t>Секреты здоровья ребенка</w:t>
            </w:r>
          </w:p>
        </w:tc>
        <w:tc>
          <w:tcPr>
            <w:tcW w:w="5747" w:type="dxa"/>
          </w:tcPr>
          <w:p w:rsidR="00027E3C" w:rsidRPr="00442614" w:rsidRDefault="00027E3C" w:rsidP="00826B08">
            <w:r w:rsidRPr="00442614">
              <w:t>Анкетирование детей и родителей, беседа врача</w:t>
            </w:r>
          </w:p>
        </w:tc>
      </w:tr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4 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r w:rsidRPr="00442614">
              <w:t>Не запрет, а предупреждение вредных привычек</w:t>
            </w:r>
          </w:p>
        </w:tc>
        <w:tc>
          <w:tcPr>
            <w:tcW w:w="5747" w:type="dxa"/>
          </w:tcPr>
          <w:p w:rsidR="00027E3C" w:rsidRPr="00442614" w:rsidRDefault="00027E3C" w:rsidP="00826B08">
            <w:r w:rsidRPr="00442614">
              <w:t xml:space="preserve">Профилактика </w:t>
            </w:r>
            <w:proofErr w:type="spellStart"/>
            <w:r w:rsidRPr="00442614">
              <w:t>табакокурения</w:t>
            </w:r>
            <w:proofErr w:type="spellEnd"/>
            <w:r w:rsidRPr="00442614">
              <w:t>, алкоголизма, наркомании</w:t>
            </w:r>
          </w:p>
        </w:tc>
      </w:tr>
    </w:tbl>
    <w:p w:rsidR="00027E3C" w:rsidRPr="00442614" w:rsidRDefault="00027E3C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</w:p>
    <w:p w:rsidR="00027E3C" w:rsidRDefault="00027E3C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Default="00EC5344" w:rsidP="00027E3C">
      <w:pPr>
        <w:jc w:val="center"/>
        <w:rPr>
          <w:b/>
        </w:rPr>
      </w:pPr>
    </w:p>
    <w:p w:rsidR="00EC5344" w:rsidRPr="00442614" w:rsidRDefault="00EC5344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  <w:r w:rsidRPr="00442614">
        <w:rPr>
          <w:b/>
        </w:rPr>
        <w:lastRenderedPageBreak/>
        <w:t xml:space="preserve">Перечень основных мероприятий по реализации </w:t>
      </w:r>
    </w:p>
    <w:p w:rsidR="00027E3C" w:rsidRPr="00442614" w:rsidRDefault="00027E3C" w:rsidP="00027E3C">
      <w:pPr>
        <w:jc w:val="center"/>
      </w:pPr>
      <w:r w:rsidRPr="00442614">
        <w:rPr>
          <w:b/>
        </w:rPr>
        <w:t xml:space="preserve">программы  по </w:t>
      </w:r>
      <w:proofErr w:type="spellStart"/>
      <w:r w:rsidRPr="00442614">
        <w:rPr>
          <w:b/>
        </w:rPr>
        <w:t>здоровьесбережению</w:t>
      </w:r>
      <w:proofErr w:type="spellEnd"/>
      <w:r w:rsidRPr="00442614">
        <w:rPr>
          <w:b/>
        </w:rPr>
        <w:t xml:space="preserve"> на 20</w:t>
      </w:r>
      <w:r w:rsidR="00AD3D5A">
        <w:rPr>
          <w:b/>
        </w:rPr>
        <w:t xml:space="preserve">21- </w:t>
      </w:r>
      <w:r w:rsidRPr="00442614">
        <w:rPr>
          <w:b/>
        </w:rPr>
        <w:t>20</w:t>
      </w:r>
      <w:r w:rsidR="001E1310">
        <w:rPr>
          <w:b/>
        </w:rPr>
        <w:t>2</w:t>
      </w:r>
      <w:r w:rsidR="00AD3D5A">
        <w:rPr>
          <w:b/>
        </w:rPr>
        <w:t>6</w:t>
      </w:r>
      <w:r w:rsidRPr="00442614">
        <w:rPr>
          <w:b/>
        </w:rPr>
        <w:t>годы (среднее звено).</w:t>
      </w:r>
    </w:p>
    <w:p w:rsidR="00027E3C" w:rsidRPr="00442614" w:rsidRDefault="00027E3C" w:rsidP="00027E3C">
      <w:pPr>
        <w:jc w:val="center"/>
        <w:rPr>
          <w:b/>
          <w:bCs/>
          <w:u w:val="single"/>
        </w:rPr>
      </w:pPr>
    </w:p>
    <w:p w:rsidR="00027E3C" w:rsidRPr="00442614" w:rsidRDefault="00027E3C" w:rsidP="00027E3C">
      <w:pPr>
        <w:jc w:val="center"/>
        <w:rPr>
          <w:b/>
          <w:bCs/>
          <w:u w:val="single"/>
        </w:rPr>
      </w:pPr>
      <w:r w:rsidRPr="00442614">
        <w:rPr>
          <w:b/>
          <w:bCs/>
          <w:u w:val="single"/>
        </w:rPr>
        <w:t xml:space="preserve">5 класс </w:t>
      </w:r>
    </w:p>
    <w:p w:rsidR="00027E3C" w:rsidRPr="00442614" w:rsidRDefault="00605FAB" w:rsidP="00027E3C">
      <w:pPr>
        <w:jc w:val="center"/>
      </w:pPr>
      <w:r w:rsidRPr="00442614">
        <w:rPr>
          <w:b/>
        </w:rPr>
        <w:t>«</w:t>
      </w:r>
      <w:r>
        <w:rPr>
          <w:b/>
        </w:rPr>
        <w:t>Здоровое поколение</w:t>
      </w:r>
      <w:r w:rsidRPr="00442614">
        <w:rPr>
          <w:b/>
        </w:rPr>
        <w:t>»</w:t>
      </w:r>
      <w:r w:rsidRPr="00442614">
        <w:t xml:space="preserve"> </w:t>
      </w:r>
      <w:r w:rsidR="00027E3C" w:rsidRPr="00442614">
        <w:t>(план работы)</w:t>
      </w:r>
    </w:p>
    <w:p w:rsidR="00027E3C" w:rsidRPr="00442614" w:rsidRDefault="00027E3C" w:rsidP="00027E3C">
      <w:pPr>
        <w:jc w:val="center"/>
      </w:pPr>
      <w:r w:rsidRPr="0044261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"/>
        <w:gridCol w:w="3433"/>
        <w:gridCol w:w="2753"/>
        <w:gridCol w:w="2502"/>
        <w:gridCol w:w="2497"/>
        <w:gridCol w:w="2502"/>
      </w:tblGrid>
      <w:tr w:rsidR="00027E3C" w:rsidRPr="00442614" w:rsidTr="00826B08">
        <w:trPr>
          <w:cantSplit/>
          <w:trHeight w:val="320"/>
        </w:trPr>
        <w:tc>
          <w:tcPr>
            <w:tcW w:w="815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442614">
              <w:t xml:space="preserve">№ </w:t>
            </w:r>
            <w:proofErr w:type="gramStart"/>
            <w:r w:rsidRPr="00442614">
              <w:t>п</w:t>
            </w:r>
            <w:proofErr w:type="gramEnd"/>
            <w:r w:rsidRPr="00442614">
              <w:t>/п</w:t>
            </w:r>
          </w:p>
        </w:tc>
        <w:tc>
          <w:tcPr>
            <w:tcW w:w="3433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Сотрудничество</w:t>
            </w:r>
          </w:p>
        </w:tc>
        <w:tc>
          <w:tcPr>
            <w:tcW w:w="10254" w:type="dxa"/>
            <w:gridSpan w:val="4"/>
          </w:tcPr>
          <w:p w:rsidR="00027E3C" w:rsidRPr="00442614" w:rsidRDefault="00027E3C" w:rsidP="00826B08">
            <w:pPr>
              <w:jc w:val="center"/>
            </w:pPr>
            <w:r w:rsidRPr="00442614">
              <w:t>Учебные четверти</w:t>
            </w:r>
          </w:p>
        </w:tc>
      </w:tr>
      <w:tr w:rsidR="00027E3C" w:rsidRPr="00442614" w:rsidTr="00826B08">
        <w:trPr>
          <w:cantSplit/>
          <w:trHeight w:val="320"/>
        </w:trPr>
        <w:tc>
          <w:tcPr>
            <w:tcW w:w="815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433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2753" w:type="dxa"/>
          </w:tcPr>
          <w:p w:rsidR="00027E3C" w:rsidRPr="00442614" w:rsidRDefault="00027E3C" w:rsidP="00826B08">
            <w:pPr>
              <w:jc w:val="center"/>
            </w:pPr>
            <w:r w:rsidRPr="00442614">
              <w:t>1 четверть</w:t>
            </w:r>
          </w:p>
        </w:tc>
        <w:tc>
          <w:tcPr>
            <w:tcW w:w="2502" w:type="dxa"/>
          </w:tcPr>
          <w:p w:rsidR="00027E3C" w:rsidRPr="00442614" w:rsidRDefault="00027E3C" w:rsidP="00826B08">
            <w:pPr>
              <w:jc w:val="center"/>
            </w:pPr>
            <w:r w:rsidRPr="00442614">
              <w:t>2 четверть</w:t>
            </w:r>
          </w:p>
        </w:tc>
        <w:tc>
          <w:tcPr>
            <w:tcW w:w="2497" w:type="dxa"/>
          </w:tcPr>
          <w:p w:rsidR="00027E3C" w:rsidRPr="00442614" w:rsidRDefault="00027E3C" w:rsidP="00826B08">
            <w:pPr>
              <w:jc w:val="center"/>
            </w:pPr>
            <w:r w:rsidRPr="00442614">
              <w:t>3 четверть</w:t>
            </w:r>
          </w:p>
        </w:tc>
        <w:tc>
          <w:tcPr>
            <w:tcW w:w="2502" w:type="dxa"/>
          </w:tcPr>
          <w:p w:rsidR="00027E3C" w:rsidRPr="00442614" w:rsidRDefault="00027E3C" w:rsidP="00826B08">
            <w:pPr>
              <w:jc w:val="center"/>
            </w:pPr>
            <w:r w:rsidRPr="00442614">
              <w:t>4 четверть</w:t>
            </w:r>
          </w:p>
        </w:tc>
      </w:tr>
      <w:tr w:rsidR="00027E3C" w:rsidRPr="00442614" w:rsidTr="00826B08">
        <w:tc>
          <w:tcPr>
            <w:tcW w:w="815" w:type="dxa"/>
          </w:tcPr>
          <w:p w:rsidR="00027E3C" w:rsidRPr="00442614" w:rsidRDefault="00027E3C" w:rsidP="00826B08">
            <w:pPr>
              <w:jc w:val="center"/>
            </w:pPr>
            <w:r w:rsidRPr="00442614">
              <w:t>1</w:t>
            </w:r>
          </w:p>
        </w:tc>
        <w:tc>
          <w:tcPr>
            <w:tcW w:w="3433" w:type="dxa"/>
          </w:tcPr>
          <w:p w:rsidR="00027E3C" w:rsidRPr="00442614" w:rsidRDefault="00027E3C" w:rsidP="00826B08"/>
          <w:p w:rsidR="00027E3C" w:rsidRPr="00442614" w:rsidRDefault="00027E3C" w:rsidP="00826B08">
            <w:r w:rsidRPr="00442614">
              <w:t xml:space="preserve">Классный руководитель </w:t>
            </w:r>
          </w:p>
        </w:tc>
        <w:tc>
          <w:tcPr>
            <w:tcW w:w="2753" w:type="dxa"/>
          </w:tcPr>
          <w:p w:rsidR="00027E3C" w:rsidRPr="00442614" w:rsidRDefault="00027E3C" w:rsidP="00826B08"/>
          <w:p w:rsidR="00027E3C" w:rsidRPr="00442614" w:rsidRDefault="00027E3C" w:rsidP="00826B08">
            <w:r w:rsidRPr="00442614">
              <w:t>Сочинение-рассуждение «Что такое здоровье?»</w:t>
            </w:r>
          </w:p>
          <w:p w:rsidR="00027E3C" w:rsidRPr="00442614" w:rsidRDefault="00027E3C" w:rsidP="00826B08"/>
          <w:p w:rsidR="00027E3C" w:rsidRPr="00442614" w:rsidRDefault="00027E3C" w:rsidP="00826B08"/>
          <w:p w:rsidR="00027E3C" w:rsidRPr="00442614" w:rsidRDefault="00027E3C" w:rsidP="00826B08"/>
          <w:p w:rsidR="00027E3C" w:rsidRPr="00442614" w:rsidRDefault="00027E3C" w:rsidP="00826B08"/>
        </w:tc>
        <w:tc>
          <w:tcPr>
            <w:tcW w:w="2502" w:type="dxa"/>
          </w:tcPr>
          <w:p w:rsidR="00027E3C" w:rsidRPr="00442614" w:rsidRDefault="00027E3C" w:rsidP="00826B08"/>
          <w:p w:rsidR="00027E3C" w:rsidRPr="00442614" w:rsidRDefault="00027E3C" w:rsidP="00826B08">
            <w:r w:rsidRPr="00442614">
              <w:t>Кл</w:t>
            </w:r>
            <w:proofErr w:type="gramStart"/>
            <w:r w:rsidRPr="00442614">
              <w:t>.</w:t>
            </w:r>
            <w:proofErr w:type="gramEnd"/>
            <w:r w:rsidRPr="00442614">
              <w:t xml:space="preserve"> </w:t>
            </w:r>
            <w:proofErr w:type="gramStart"/>
            <w:r w:rsidRPr="00442614">
              <w:t>ч</w:t>
            </w:r>
            <w:proofErr w:type="gramEnd"/>
            <w:r w:rsidRPr="00442614">
              <w:t>ас «Как живешь, пятиклассник?»</w:t>
            </w:r>
          </w:p>
          <w:p w:rsidR="00027E3C" w:rsidRPr="00442614" w:rsidRDefault="00027E3C" w:rsidP="00826B08">
            <w:r w:rsidRPr="00442614">
              <w:t>Поход в  бассейн</w:t>
            </w:r>
          </w:p>
          <w:p w:rsidR="00027E3C" w:rsidRPr="00442614" w:rsidRDefault="00027E3C" w:rsidP="00826B08">
            <w:r w:rsidRPr="00442614">
              <w:t>Конкурс рисунков о здоровье</w:t>
            </w:r>
          </w:p>
          <w:p w:rsidR="00027E3C" w:rsidRPr="00442614" w:rsidRDefault="00027E3C" w:rsidP="00826B08"/>
        </w:tc>
        <w:tc>
          <w:tcPr>
            <w:tcW w:w="2497" w:type="dxa"/>
          </w:tcPr>
          <w:p w:rsidR="00027E3C" w:rsidRPr="00442614" w:rsidRDefault="00027E3C" w:rsidP="00826B08"/>
          <w:p w:rsidR="00027E3C" w:rsidRPr="00442614" w:rsidRDefault="00027E3C" w:rsidP="00826B08">
            <w:r w:rsidRPr="00442614">
              <w:t>Диаграмма «Мои жизненные ценности» (1 этап)</w:t>
            </w:r>
          </w:p>
        </w:tc>
        <w:tc>
          <w:tcPr>
            <w:tcW w:w="2502" w:type="dxa"/>
          </w:tcPr>
          <w:p w:rsidR="00027E3C" w:rsidRPr="00442614" w:rsidRDefault="00027E3C" w:rsidP="00826B08"/>
          <w:p w:rsidR="00027E3C" w:rsidRPr="00442614" w:rsidRDefault="00027E3C" w:rsidP="00826B08">
            <w:r w:rsidRPr="00442614">
              <w:t>ПДД. Дорожные «ловушки»</w:t>
            </w:r>
          </w:p>
          <w:p w:rsidR="00027E3C" w:rsidRPr="00442614" w:rsidRDefault="00027E3C" w:rsidP="00826B08">
            <w:r w:rsidRPr="00442614">
              <w:t>Поход в бассейн</w:t>
            </w:r>
          </w:p>
        </w:tc>
      </w:tr>
      <w:tr w:rsidR="00027E3C" w:rsidRPr="00442614" w:rsidTr="00826B08">
        <w:trPr>
          <w:cantSplit/>
          <w:trHeight w:val="165"/>
        </w:trPr>
        <w:tc>
          <w:tcPr>
            <w:tcW w:w="815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2</w:t>
            </w:r>
          </w:p>
        </w:tc>
        <w:tc>
          <w:tcPr>
            <w:tcW w:w="3433" w:type="dxa"/>
            <w:vMerge w:val="restart"/>
          </w:tcPr>
          <w:p w:rsidR="00027E3C" w:rsidRPr="00442614" w:rsidRDefault="00027E3C" w:rsidP="00826B08">
            <w:r w:rsidRPr="00442614">
              <w:t>Классный руководитель, по возможности психолог</w:t>
            </w:r>
          </w:p>
        </w:tc>
        <w:tc>
          <w:tcPr>
            <w:tcW w:w="5255" w:type="dxa"/>
            <w:gridSpan w:val="2"/>
          </w:tcPr>
          <w:p w:rsidR="00027E3C" w:rsidRPr="00442614" w:rsidRDefault="00027E3C" w:rsidP="00826B08">
            <w:pPr>
              <w:jc w:val="center"/>
            </w:pPr>
            <w:r w:rsidRPr="00442614">
              <w:t>Сопровождение адаптационного процесса</w:t>
            </w:r>
          </w:p>
        </w:tc>
        <w:tc>
          <w:tcPr>
            <w:tcW w:w="2497" w:type="dxa"/>
            <w:vMerge w:val="restart"/>
          </w:tcPr>
          <w:p w:rsidR="00027E3C" w:rsidRPr="00442614" w:rsidRDefault="00027E3C" w:rsidP="00826B08">
            <w:r w:rsidRPr="00442614">
              <w:t>Психологический тренинг «Ребята, давайте жить дружно!»</w:t>
            </w:r>
          </w:p>
        </w:tc>
        <w:tc>
          <w:tcPr>
            <w:tcW w:w="2502" w:type="dxa"/>
            <w:vMerge w:val="restart"/>
          </w:tcPr>
          <w:p w:rsidR="00027E3C" w:rsidRPr="00442614" w:rsidRDefault="00027E3C" w:rsidP="00826B08">
            <w:r w:rsidRPr="00442614">
              <w:t>Психологическое занятие «Дружеский десерт»</w:t>
            </w:r>
          </w:p>
        </w:tc>
      </w:tr>
      <w:tr w:rsidR="00027E3C" w:rsidRPr="00442614" w:rsidTr="00826B08">
        <w:trPr>
          <w:cantSplit/>
          <w:trHeight w:val="480"/>
        </w:trPr>
        <w:tc>
          <w:tcPr>
            <w:tcW w:w="815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433" w:type="dxa"/>
            <w:vMerge/>
          </w:tcPr>
          <w:p w:rsidR="00027E3C" w:rsidRPr="00442614" w:rsidRDefault="00027E3C" w:rsidP="00826B08"/>
        </w:tc>
        <w:tc>
          <w:tcPr>
            <w:tcW w:w="2753" w:type="dxa"/>
          </w:tcPr>
          <w:p w:rsidR="00027E3C" w:rsidRPr="00442614" w:rsidRDefault="00027E3C" w:rsidP="00826B08">
            <w:pPr>
              <w:jc w:val="center"/>
            </w:pPr>
            <w:r w:rsidRPr="00442614">
              <w:t>Проведение дней психологической адаптации</w:t>
            </w:r>
          </w:p>
        </w:tc>
        <w:tc>
          <w:tcPr>
            <w:tcW w:w="2502" w:type="dxa"/>
            <w:vMerge w:val="restart"/>
          </w:tcPr>
          <w:p w:rsidR="00027E3C" w:rsidRPr="00442614" w:rsidRDefault="00027E3C" w:rsidP="00826B08">
            <w:r w:rsidRPr="00442614">
              <w:t>Адаптационная игра «Правила трех</w:t>
            </w:r>
            <w:proofErr w:type="gramStart"/>
            <w:r w:rsidRPr="00442614">
              <w:t xml:space="preserve"> С</w:t>
            </w:r>
            <w:proofErr w:type="gramEnd"/>
            <w:r w:rsidRPr="00442614">
              <w:t xml:space="preserve"> – сотрудничество, сочувствие, самоконтроль»</w:t>
            </w:r>
          </w:p>
          <w:p w:rsidR="00027E3C" w:rsidRPr="00442614" w:rsidRDefault="00027E3C" w:rsidP="00826B08"/>
        </w:tc>
        <w:tc>
          <w:tcPr>
            <w:tcW w:w="2497" w:type="dxa"/>
            <w:vMerge/>
          </w:tcPr>
          <w:p w:rsidR="00027E3C" w:rsidRPr="00442614" w:rsidRDefault="00027E3C" w:rsidP="00826B08"/>
        </w:tc>
        <w:tc>
          <w:tcPr>
            <w:tcW w:w="2502" w:type="dxa"/>
            <w:vMerge/>
          </w:tcPr>
          <w:p w:rsidR="00027E3C" w:rsidRPr="00442614" w:rsidRDefault="00027E3C" w:rsidP="00826B08"/>
        </w:tc>
      </w:tr>
      <w:tr w:rsidR="00027E3C" w:rsidRPr="00442614" w:rsidTr="00826B08">
        <w:trPr>
          <w:cantSplit/>
          <w:trHeight w:val="480"/>
        </w:trPr>
        <w:tc>
          <w:tcPr>
            <w:tcW w:w="815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433" w:type="dxa"/>
            <w:vMerge/>
          </w:tcPr>
          <w:p w:rsidR="00027E3C" w:rsidRPr="00442614" w:rsidRDefault="00027E3C" w:rsidP="00826B08"/>
        </w:tc>
        <w:tc>
          <w:tcPr>
            <w:tcW w:w="2753" w:type="dxa"/>
          </w:tcPr>
          <w:p w:rsidR="00027E3C" w:rsidRPr="00442614" w:rsidRDefault="00027E3C" w:rsidP="00826B08">
            <w:pPr>
              <w:jc w:val="center"/>
            </w:pPr>
            <w:r w:rsidRPr="00442614">
              <w:t>Игра «Наши учителя»</w:t>
            </w:r>
          </w:p>
        </w:tc>
        <w:tc>
          <w:tcPr>
            <w:tcW w:w="2502" w:type="dxa"/>
            <w:vMerge/>
          </w:tcPr>
          <w:p w:rsidR="00027E3C" w:rsidRPr="00442614" w:rsidRDefault="00027E3C" w:rsidP="00826B08"/>
        </w:tc>
        <w:tc>
          <w:tcPr>
            <w:tcW w:w="2497" w:type="dxa"/>
            <w:vMerge/>
          </w:tcPr>
          <w:p w:rsidR="00027E3C" w:rsidRPr="00442614" w:rsidRDefault="00027E3C" w:rsidP="00826B08"/>
        </w:tc>
        <w:tc>
          <w:tcPr>
            <w:tcW w:w="2502" w:type="dxa"/>
            <w:vMerge/>
          </w:tcPr>
          <w:p w:rsidR="00027E3C" w:rsidRPr="00442614" w:rsidRDefault="00027E3C" w:rsidP="00826B08"/>
        </w:tc>
      </w:tr>
      <w:tr w:rsidR="00027E3C" w:rsidRPr="00442614" w:rsidTr="00826B08">
        <w:tc>
          <w:tcPr>
            <w:tcW w:w="815" w:type="dxa"/>
          </w:tcPr>
          <w:p w:rsidR="00027E3C" w:rsidRPr="00442614" w:rsidRDefault="00027E3C" w:rsidP="00826B08">
            <w:pPr>
              <w:jc w:val="center"/>
            </w:pPr>
            <w:r w:rsidRPr="00442614">
              <w:t>3</w:t>
            </w:r>
          </w:p>
        </w:tc>
        <w:tc>
          <w:tcPr>
            <w:tcW w:w="3433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 xml:space="preserve">Классный руководитель и учителя-предметники (в том числе ОБЖ, биологии) </w:t>
            </w:r>
          </w:p>
        </w:tc>
        <w:tc>
          <w:tcPr>
            <w:tcW w:w="10254" w:type="dxa"/>
            <w:gridSpan w:val="4"/>
          </w:tcPr>
          <w:p w:rsidR="00027E3C" w:rsidRPr="00442614" w:rsidRDefault="00027E3C" w:rsidP="00826B08">
            <w:pPr>
              <w:tabs>
                <w:tab w:val="right" w:pos="10038"/>
              </w:tabs>
            </w:pPr>
            <w:r w:rsidRPr="00442614">
              <w:t xml:space="preserve">Работа по созданию и представлению проекта в области </w:t>
            </w:r>
            <w:proofErr w:type="spellStart"/>
            <w:r w:rsidRPr="00442614">
              <w:t>здоровьесбережения</w:t>
            </w:r>
            <w:proofErr w:type="spellEnd"/>
            <w:r w:rsidRPr="00442614">
              <w:tab/>
            </w:r>
          </w:p>
          <w:p w:rsidR="00027E3C" w:rsidRPr="00442614" w:rsidRDefault="00027E3C" w:rsidP="00826B08">
            <w:r w:rsidRPr="00442614">
              <w:t xml:space="preserve">Природоведение. </w:t>
            </w:r>
          </w:p>
          <w:p w:rsidR="00027E3C" w:rsidRPr="00442614" w:rsidRDefault="00027E3C" w:rsidP="00826B08">
            <w:pPr>
              <w:rPr>
                <w:color w:val="FF0000"/>
              </w:rPr>
            </w:pPr>
            <w:r w:rsidRPr="00442614">
              <w:t>«Закаливание организма»</w:t>
            </w:r>
          </w:p>
          <w:p w:rsidR="00027E3C" w:rsidRPr="00442614" w:rsidRDefault="00027E3C" w:rsidP="00826B08">
            <w:pPr>
              <w:rPr>
                <w:color w:val="FF0000"/>
              </w:rPr>
            </w:pPr>
            <w:r w:rsidRPr="00442614">
              <w:t>«Питание и здоровье человека».</w:t>
            </w:r>
          </w:p>
          <w:p w:rsidR="00027E3C" w:rsidRPr="00442614" w:rsidRDefault="00027E3C" w:rsidP="00826B08">
            <w:pPr>
              <w:rPr>
                <w:color w:val="FF0000"/>
              </w:rPr>
            </w:pPr>
            <w:r w:rsidRPr="00442614">
              <w:t>«Роль режима труда и отдыха в сохранении здоровья человека» 5 класс.</w:t>
            </w:r>
          </w:p>
          <w:p w:rsidR="00027E3C" w:rsidRPr="00442614" w:rsidRDefault="00027E3C" w:rsidP="00826B08">
            <w:r w:rsidRPr="00442614">
              <w:t xml:space="preserve">Литература. </w:t>
            </w:r>
          </w:p>
          <w:p w:rsidR="00027E3C" w:rsidRPr="00442614" w:rsidRDefault="00027E3C" w:rsidP="00826B08">
            <w:r w:rsidRPr="00442614">
              <w:t>Урок «Устное народное творчество. Русские народные сказки. Пословицы и поговорки» (бытовые сказки, пословицы и поговорки, осуждающие употребление спиртного), 5 класс.</w:t>
            </w:r>
          </w:p>
          <w:p w:rsidR="00027E3C" w:rsidRPr="00442614" w:rsidRDefault="00027E3C" w:rsidP="00826B08">
            <w:pPr>
              <w:rPr>
                <w:color w:val="FF0000"/>
              </w:rPr>
            </w:pPr>
          </w:p>
        </w:tc>
      </w:tr>
      <w:tr w:rsidR="00027E3C" w:rsidRPr="00442614" w:rsidTr="00826B08">
        <w:trPr>
          <w:cantSplit/>
          <w:trHeight w:val="165"/>
        </w:trPr>
        <w:tc>
          <w:tcPr>
            <w:tcW w:w="815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4</w:t>
            </w:r>
          </w:p>
        </w:tc>
        <w:tc>
          <w:tcPr>
            <w:tcW w:w="3433" w:type="dxa"/>
            <w:vMerge w:val="restart"/>
          </w:tcPr>
          <w:p w:rsidR="00027E3C" w:rsidRPr="00442614" w:rsidRDefault="00027E3C" w:rsidP="00826B08">
            <w:r w:rsidRPr="00442614">
              <w:t xml:space="preserve">Классный руководитель и медицинские работники </w:t>
            </w:r>
          </w:p>
        </w:tc>
        <w:tc>
          <w:tcPr>
            <w:tcW w:w="10254" w:type="dxa"/>
            <w:gridSpan w:val="4"/>
          </w:tcPr>
          <w:p w:rsidR="00027E3C" w:rsidRPr="00442614" w:rsidRDefault="00027E3C" w:rsidP="00826B08">
            <w:pPr>
              <w:jc w:val="center"/>
              <w:rPr>
                <w:color w:val="000000"/>
              </w:rPr>
            </w:pPr>
            <w:r w:rsidRPr="00442614">
              <w:rPr>
                <w:color w:val="000000"/>
              </w:rPr>
              <w:t>Проведение профилактических прививок.</w:t>
            </w:r>
          </w:p>
          <w:p w:rsidR="00027E3C" w:rsidRPr="00442614" w:rsidRDefault="00027E3C" w:rsidP="00826B08">
            <w:pPr>
              <w:jc w:val="center"/>
            </w:pPr>
          </w:p>
        </w:tc>
      </w:tr>
      <w:tr w:rsidR="00027E3C" w:rsidRPr="00442614" w:rsidTr="00826B08">
        <w:trPr>
          <w:cantSplit/>
          <w:trHeight w:val="322"/>
        </w:trPr>
        <w:tc>
          <w:tcPr>
            <w:tcW w:w="815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433" w:type="dxa"/>
            <w:vMerge/>
          </w:tcPr>
          <w:p w:rsidR="00027E3C" w:rsidRPr="00442614" w:rsidRDefault="00027E3C" w:rsidP="00826B08"/>
        </w:tc>
        <w:tc>
          <w:tcPr>
            <w:tcW w:w="2753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Мониторинг санитарно-гигиенических условий</w:t>
            </w:r>
          </w:p>
          <w:p w:rsidR="00027E3C" w:rsidRPr="00442614" w:rsidRDefault="00027E3C" w:rsidP="00826B08">
            <w:r w:rsidRPr="00442614">
              <w:rPr>
                <w:color w:val="000000"/>
              </w:rPr>
              <w:t>Сбор данных о состоянии здоровья обучающихся.</w:t>
            </w:r>
            <w:r w:rsidRPr="00442614">
              <w:t xml:space="preserve"> </w:t>
            </w:r>
          </w:p>
          <w:p w:rsidR="00027E3C" w:rsidRPr="00442614" w:rsidRDefault="00027E3C" w:rsidP="00826B08"/>
        </w:tc>
        <w:tc>
          <w:tcPr>
            <w:tcW w:w="2502" w:type="dxa"/>
          </w:tcPr>
          <w:p w:rsidR="00027E3C" w:rsidRPr="00442614" w:rsidRDefault="00027E3C" w:rsidP="00826B08">
            <w:r w:rsidRPr="00442614">
              <w:rPr>
                <w:color w:val="000000"/>
              </w:rPr>
              <w:t xml:space="preserve"> Регулярное проведение профилактических медицинских осмот</w:t>
            </w:r>
            <w:r w:rsidRPr="00442614">
              <w:rPr>
                <w:color w:val="000000"/>
              </w:rPr>
              <w:softHyphen/>
              <w:t>ров обучающихся.</w:t>
            </w:r>
          </w:p>
        </w:tc>
        <w:tc>
          <w:tcPr>
            <w:tcW w:w="2497" w:type="dxa"/>
          </w:tcPr>
          <w:p w:rsidR="00027E3C" w:rsidRPr="00442614" w:rsidRDefault="00027E3C" w:rsidP="008D5BEE">
            <w:r w:rsidRPr="00442614">
              <w:rPr>
                <w:color w:val="000000"/>
              </w:rPr>
              <w:t xml:space="preserve">Мониторинг показателей здоровья обучающихся </w:t>
            </w:r>
            <w:r w:rsidR="008D5BEE">
              <w:rPr>
                <w:color w:val="000000"/>
              </w:rPr>
              <w:t>к</w:t>
            </w:r>
            <w:r w:rsidRPr="00442614">
              <w:rPr>
                <w:color w:val="000000"/>
              </w:rPr>
              <w:t>лассов.</w:t>
            </w:r>
            <w:r w:rsidRPr="00442614">
              <w:t xml:space="preserve"> Составление кроссвордов о здоровье «Веселая минутка»</w:t>
            </w:r>
          </w:p>
        </w:tc>
        <w:tc>
          <w:tcPr>
            <w:tcW w:w="2502" w:type="dxa"/>
          </w:tcPr>
          <w:p w:rsidR="00027E3C" w:rsidRPr="00442614" w:rsidRDefault="00027E3C" w:rsidP="00605FAB">
            <w:r w:rsidRPr="00442614">
              <w:rPr>
                <w:color w:val="000000"/>
              </w:rPr>
              <w:t>Регулярное проведение профилактических медицинских осмот</w:t>
            </w:r>
            <w:r w:rsidRPr="00442614">
              <w:rPr>
                <w:color w:val="000000"/>
              </w:rPr>
              <w:softHyphen/>
              <w:t>ров обучающихся.</w:t>
            </w:r>
            <w:r w:rsidRPr="00442614">
              <w:t xml:space="preserve"> Беседа «Правильное питание – залог здоровья»</w:t>
            </w:r>
          </w:p>
        </w:tc>
      </w:tr>
      <w:tr w:rsidR="00027E3C" w:rsidRPr="00442614" w:rsidTr="00826B08">
        <w:tc>
          <w:tcPr>
            <w:tcW w:w="815" w:type="dxa"/>
          </w:tcPr>
          <w:p w:rsidR="00027E3C" w:rsidRPr="00442614" w:rsidRDefault="00027E3C" w:rsidP="00826B08">
            <w:pPr>
              <w:jc w:val="center"/>
            </w:pPr>
            <w:r w:rsidRPr="00442614">
              <w:t>5</w:t>
            </w:r>
          </w:p>
        </w:tc>
        <w:tc>
          <w:tcPr>
            <w:tcW w:w="3433" w:type="dxa"/>
          </w:tcPr>
          <w:p w:rsidR="00027E3C" w:rsidRPr="00442614" w:rsidRDefault="00027E3C" w:rsidP="00826B08">
            <w:r w:rsidRPr="00442614">
              <w:t>Классный руководитель и родители</w:t>
            </w:r>
          </w:p>
        </w:tc>
        <w:tc>
          <w:tcPr>
            <w:tcW w:w="2753" w:type="dxa"/>
          </w:tcPr>
          <w:p w:rsidR="00027E3C" w:rsidRPr="00442614" w:rsidRDefault="00027E3C" w:rsidP="00826B08">
            <w:r w:rsidRPr="00442614">
              <w:t xml:space="preserve">Психологическая беседа «Особенности адаптационного периода» </w:t>
            </w:r>
          </w:p>
        </w:tc>
        <w:tc>
          <w:tcPr>
            <w:tcW w:w="2502" w:type="dxa"/>
          </w:tcPr>
          <w:p w:rsidR="00027E3C" w:rsidRPr="00442614" w:rsidRDefault="00027E3C" w:rsidP="00826B08">
            <w:r w:rsidRPr="00442614">
              <w:t xml:space="preserve">Психологическая беседа «Трудности приспособления к темпу школьной жизни и их причины» </w:t>
            </w:r>
          </w:p>
        </w:tc>
        <w:tc>
          <w:tcPr>
            <w:tcW w:w="2497" w:type="dxa"/>
          </w:tcPr>
          <w:p w:rsidR="00027E3C" w:rsidRPr="00442614" w:rsidRDefault="00027E3C" w:rsidP="00826B08">
            <w:r w:rsidRPr="00442614">
              <w:t>Собрание «Как сохранить здоровье ребенка?»</w:t>
            </w:r>
          </w:p>
        </w:tc>
        <w:tc>
          <w:tcPr>
            <w:tcW w:w="2502" w:type="dxa"/>
          </w:tcPr>
          <w:p w:rsidR="00027E3C" w:rsidRPr="00442614" w:rsidRDefault="00027E3C" w:rsidP="00826B08">
            <w:r w:rsidRPr="00442614">
              <w:t xml:space="preserve">Родительское собрание «Семейное воспитание и здоровье наших детей» </w:t>
            </w:r>
          </w:p>
        </w:tc>
      </w:tr>
      <w:tr w:rsidR="00027E3C" w:rsidRPr="00442614" w:rsidTr="00826B08">
        <w:tc>
          <w:tcPr>
            <w:tcW w:w="815" w:type="dxa"/>
          </w:tcPr>
          <w:p w:rsidR="00027E3C" w:rsidRPr="00442614" w:rsidRDefault="00027E3C" w:rsidP="00826B08">
            <w:pPr>
              <w:jc w:val="center"/>
            </w:pPr>
            <w:r w:rsidRPr="00442614">
              <w:t>6</w:t>
            </w:r>
          </w:p>
        </w:tc>
        <w:tc>
          <w:tcPr>
            <w:tcW w:w="3433" w:type="dxa"/>
          </w:tcPr>
          <w:p w:rsidR="00027E3C" w:rsidRPr="00442614" w:rsidRDefault="00027E3C" w:rsidP="00826B08">
            <w:r w:rsidRPr="00442614">
              <w:t>Классный руководитель (педагоги дополнительного образования)</w:t>
            </w:r>
          </w:p>
        </w:tc>
        <w:tc>
          <w:tcPr>
            <w:tcW w:w="2753" w:type="dxa"/>
          </w:tcPr>
          <w:p w:rsidR="00027E3C" w:rsidRPr="00442614" w:rsidRDefault="00027E3C" w:rsidP="00826B08">
            <w:r w:rsidRPr="00442614">
              <w:t>Конкурсная программа «Посвящение в пятиклассники»</w:t>
            </w:r>
          </w:p>
          <w:p w:rsidR="00027E3C" w:rsidRPr="00442614" w:rsidRDefault="00027E3C" w:rsidP="00826B08"/>
        </w:tc>
        <w:tc>
          <w:tcPr>
            <w:tcW w:w="2502" w:type="dxa"/>
          </w:tcPr>
          <w:p w:rsidR="00027E3C" w:rsidRPr="00442614" w:rsidRDefault="00027E3C" w:rsidP="00826B08">
            <w:r w:rsidRPr="00442614">
              <w:t>Беседа «Остановись у преступной черты»</w:t>
            </w:r>
          </w:p>
        </w:tc>
        <w:tc>
          <w:tcPr>
            <w:tcW w:w="2497" w:type="dxa"/>
          </w:tcPr>
          <w:p w:rsidR="00027E3C" w:rsidRPr="00442614" w:rsidRDefault="00027E3C" w:rsidP="00826B08">
            <w:r w:rsidRPr="00442614">
              <w:t xml:space="preserve">Беседа «Чума </w:t>
            </w:r>
            <w:r w:rsidRPr="00442614">
              <w:rPr>
                <w:lang w:val="en-US"/>
              </w:rPr>
              <w:t>XX</w:t>
            </w:r>
            <w:r w:rsidRPr="00442614">
              <w:t xml:space="preserve"> века – СПИД»</w:t>
            </w:r>
          </w:p>
        </w:tc>
        <w:tc>
          <w:tcPr>
            <w:tcW w:w="2502" w:type="dxa"/>
          </w:tcPr>
          <w:p w:rsidR="00027E3C" w:rsidRPr="00442614" w:rsidRDefault="00027E3C" w:rsidP="00826B08">
            <w:r w:rsidRPr="00442614">
              <w:t>Сказка «Репка» о вредных привычках</w:t>
            </w:r>
          </w:p>
        </w:tc>
      </w:tr>
      <w:tr w:rsidR="00027E3C" w:rsidRPr="00442614" w:rsidTr="00826B08">
        <w:tc>
          <w:tcPr>
            <w:tcW w:w="815" w:type="dxa"/>
          </w:tcPr>
          <w:p w:rsidR="00027E3C" w:rsidRPr="00442614" w:rsidRDefault="00027E3C" w:rsidP="00826B08">
            <w:pPr>
              <w:jc w:val="center"/>
            </w:pPr>
            <w:r w:rsidRPr="00442614">
              <w:t>7</w:t>
            </w:r>
          </w:p>
        </w:tc>
        <w:tc>
          <w:tcPr>
            <w:tcW w:w="3433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Классный руководитель и учитель физической культуры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753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502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497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502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</w:tr>
    </w:tbl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8D5BEE" w:rsidRDefault="008D5BEE" w:rsidP="00027E3C">
      <w:pPr>
        <w:jc w:val="center"/>
        <w:rPr>
          <w:b/>
          <w:bCs/>
          <w:u w:val="single"/>
        </w:rPr>
      </w:pPr>
    </w:p>
    <w:p w:rsidR="00027E3C" w:rsidRPr="00442614" w:rsidRDefault="00027E3C" w:rsidP="00027E3C">
      <w:pPr>
        <w:jc w:val="center"/>
        <w:rPr>
          <w:b/>
          <w:bCs/>
          <w:u w:val="single"/>
        </w:rPr>
      </w:pPr>
      <w:r w:rsidRPr="00442614">
        <w:rPr>
          <w:b/>
          <w:bCs/>
          <w:u w:val="single"/>
        </w:rPr>
        <w:lastRenderedPageBreak/>
        <w:t xml:space="preserve">6 класс </w:t>
      </w:r>
    </w:p>
    <w:p w:rsidR="00027E3C" w:rsidRPr="00442614" w:rsidRDefault="008D5BEE" w:rsidP="00027E3C">
      <w:pPr>
        <w:jc w:val="center"/>
      </w:pPr>
      <w:r w:rsidRPr="00442614">
        <w:rPr>
          <w:b/>
        </w:rPr>
        <w:t>«</w:t>
      </w:r>
      <w:r>
        <w:rPr>
          <w:b/>
        </w:rPr>
        <w:t>Здоровое поколение</w:t>
      </w:r>
      <w:r w:rsidRPr="00442614">
        <w:rPr>
          <w:b/>
        </w:rPr>
        <w:t>»</w:t>
      </w:r>
      <w:r w:rsidRPr="00442614">
        <w:t xml:space="preserve"> </w:t>
      </w:r>
      <w:r w:rsidR="00027E3C" w:rsidRPr="00442614">
        <w:t xml:space="preserve">(план работы) </w:t>
      </w:r>
    </w:p>
    <w:p w:rsidR="00027E3C" w:rsidRPr="00442614" w:rsidRDefault="00027E3C" w:rsidP="00027E3C">
      <w:pPr>
        <w:jc w:val="righ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780"/>
        <w:gridCol w:w="2520"/>
        <w:gridCol w:w="2520"/>
        <w:gridCol w:w="2520"/>
        <w:gridCol w:w="2520"/>
      </w:tblGrid>
      <w:tr w:rsidR="00027E3C" w:rsidRPr="00442614" w:rsidTr="00826B08">
        <w:trPr>
          <w:cantSplit/>
          <w:trHeight w:val="320"/>
        </w:trPr>
        <w:tc>
          <w:tcPr>
            <w:tcW w:w="828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 xml:space="preserve">№ </w:t>
            </w:r>
            <w:proofErr w:type="gramStart"/>
            <w:r w:rsidRPr="00442614">
              <w:t>п</w:t>
            </w:r>
            <w:proofErr w:type="gramEnd"/>
            <w:r w:rsidRPr="00442614">
              <w:t>/п</w:t>
            </w:r>
          </w:p>
        </w:tc>
        <w:tc>
          <w:tcPr>
            <w:tcW w:w="3780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Сотрудничество</w:t>
            </w:r>
          </w:p>
        </w:tc>
        <w:tc>
          <w:tcPr>
            <w:tcW w:w="10080" w:type="dxa"/>
            <w:gridSpan w:val="4"/>
          </w:tcPr>
          <w:p w:rsidR="00027E3C" w:rsidRPr="00442614" w:rsidRDefault="00027E3C" w:rsidP="00826B08">
            <w:pPr>
              <w:jc w:val="center"/>
            </w:pPr>
            <w:r w:rsidRPr="00442614">
              <w:t>Учебные четверти</w:t>
            </w:r>
          </w:p>
        </w:tc>
      </w:tr>
      <w:tr w:rsidR="00027E3C" w:rsidRPr="00442614" w:rsidTr="00826B08">
        <w:trPr>
          <w:cantSplit/>
          <w:trHeight w:val="320"/>
        </w:trPr>
        <w:tc>
          <w:tcPr>
            <w:tcW w:w="828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780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2520" w:type="dxa"/>
          </w:tcPr>
          <w:p w:rsidR="00027E3C" w:rsidRPr="00442614" w:rsidRDefault="00027E3C" w:rsidP="00826B08">
            <w:pPr>
              <w:jc w:val="center"/>
            </w:pPr>
            <w:r w:rsidRPr="00442614">
              <w:t>1 четверть</w:t>
            </w:r>
          </w:p>
        </w:tc>
        <w:tc>
          <w:tcPr>
            <w:tcW w:w="2520" w:type="dxa"/>
          </w:tcPr>
          <w:p w:rsidR="00027E3C" w:rsidRPr="00442614" w:rsidRDefault="00027E3C" w:rsidP="00826B08">
            <w:pPr>
              <w:jc w:val="center"/>
            </w:pPr>
            <w:r w:rsidRPr="00442614">
              <w:t>2 четверть</w:t>
            </w:r>
          </w:p>
        </w:tc>
        <w:tc>
          <w:tcPr>
            <w:tcW w:w="2520" w:type="dxa"/>
          </w:tcPr>
          <w:p w:rsidR="00027E3C" w:rsidRPr="00442614" w:rsidRDefault="00027E3C" w:rsidP="00826B08">
            <w:pPr>
              <w:jc w:val="center"/>
            </w:pPr>
            <w:r w:rsidRPr="00442614">
              <w:t>3 четверть</w:t>
            </w:r>
          </w:p>
        </w:tc>
        <w:tc>
          <w:tcPr>
            <w:tcW w:w="2520" w:type="dxa"/>
          </w:tcPr>
          <w:p w:rsidR="00027E3C" w:rsidRPr="00442614" w:rsidRDefault="00027E3C" w:rsidP="00826B08">
            <w:pPr>
              <w:jc w:val="center"/>
            </w:pPr>
            <w:r w:rsidRPr="00442614">
              <w:t>4 четверть</w:t>
            </w:r>
          </w:p>
        </w:tc>
      </w:tr>
      <w:tr w:rsidR="00027E3C" w:rsidRPr="00442614" w:rsidTr="00826B08">
        <w:tc>
          <w:tcPr>
            <w:tcW w:w="828" w:type="dxa"/>
          </w:tcPr>
          <w:p w:rsidR="00027E3C" w:rsidRPr="00442614" w:rsidRDefault="00027E3C" w:rsidP="00826B08">
            <w:pPr>
              <w:jc w:val="center"/>
            </w:pPr>
            <w:r w:rsidRPr="00442614">
              <w:t>1</w:t>
            </w:r>
          </w:p>
        </w:tc>
        <w:tc>
          <w:tcPr>
            <w:tcW w:w="3780" w:type="dxa"/>
          </w:tcPr>
          <w:p w:rsidR="00027E3C" w:rsidRPr="00442614" w:rsidRDefault="00027E3C" w:rsidP="00826B08">
            <w:r w:rsidRPr="00442614">
              <w:t xml:space="preserve">Классный руководитель 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Кл</w:t>
            </w:r>
            <w:proofErr w:type="gramStart"/>
            <w:r w:rsidRPr="00442614">
              <w:t>.</w:t>
            </w:r>
            <w:proofErr w:type="gramEnd"/>
            <w:r w:rsidRPr="00442614">
              <w:t xml:space="preserve"> </w:t>
            </w:r>
            <w:proofErr w:type="gramStart"/>
            <w:r w:rsidRPr="00442614">
              <w:t>ч</w:t>
            </w:r>
            <w:proofErr w:type="gramEnd"/>
            <w:r w:rsidRPr="00442614">
              <w:t>ас. «Здоровое питание»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Кл</w:t>
            </w:r>
            <w:proofErr w:type="gramStart"/>
            <w:r w:rsidRPr="00442614">
              <w:t>.</w:t>
            </w:r>
            <w:proofErr w:type="gramEnd"/>
            <w:r w:rsidRPr="00442614">
              <w:t xml:space="preserve"> </w:t>
            </w:r>
            <w:proofErr w:type="gramStart"/>
            <w:r w:rsidRPr="00442614">
              <w:t>ч</w:t>
            </w:r>
            <w:proofErr w:type="gramEnd"/>
            <w:r w:rsidRPr="00442614">
              <w:t>ас «Хорошие и плохие привычки»</w:t>
            </w:r>
          </w:p>
          <w:p w:rsidR="00027E3C" w:rsidRPr="00442614" w:rsidRDefault="00027E3C" w:rsidP="00826B08">
            <w:r w:rsidRPr="00442614">
              <w:t>Поход в бассейн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Беседа «Чистота – залог здоровья»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Викторина «Я выбираю жизнь»</w:t>
            </w:r>
          </w:p>
        </w:tc>
      </w:tr>
      <w:tr w:rsidR="00027E3C" w:rsidRPr="00442614" w:rsidTr="00737E8A">
        <w:trPr>
          <w:cantSplit/>
          <w:trHeight w:val="780"/>
        </w:trPr>
        <w:tc>
          <w:tcPr>
            <w:tcW w:w="828" w:type="dxa"/>
          </w:tcPr>
          <w:p w:rsidR="00027E3C" w:rsidRPr="00442614" w:rsidRDefault="00027E3C" w:rsidP="00826B08">
            <w:pPr>
              <w:jc w:val="center"/>
            </w:pPr>
            <w:r w:rsidRPr="00442614">
              <w:t>2</w:t>
            </w:r>
          </w:p>
        </w:tc>
        <w:tc>
          <w:tcPr>
            <w:tcW w:w="3780" w:type="dxa"/>
          </w:tcPr>
          <w:p w:rsidR="00027E3C" w:rsidRPr="00442614" w:rsidRDefault="00027E3C" w:rsidP="00826B08">
            <w:r w:rsidRPr="00442614">
              <w:t>Классный руководитель, по возможности психолог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Анкетирование «Это сладкое слово «успех»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Анкетирование «Хорошие и плохие привычки»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Тренинг «Привычки и воля»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 xml:space="preserve">Игра по развитию толерантности </w:t>
            </w:r>
          </w:p>
        </w:tc>
      </w:tr>
      <w:tr w:rsidR="00027E3C" w:rsidRPr="00442614" w:rsidTr="00826B08">
        <w:tc>
          <w:tcPr>
            <w:tcW w:w="828" w:type="dxa"/>
          </w:tcPr>
          <w:p w:rsidR="00027E3C" w:rsidRPr="00442614" w:rsidRDefault="00027E3C" w:rsidP="00826B08">
            <w:pPr>
              <w:jc w:val="center"/>
            </w:pPr>
            <w:r w:rsidRPr="00442614">
              <w:t>3</w:t>
            </w:r>
          </w:p>
        </w:tc>
        <w:tc>
          <w:tcPr>
            <w:tcW w:w="3780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 xml:space="preserve">Классный руководитель и учителя-предметники (в том числе ОБЖ, биологии) </w:t>
            </w:r>
          </w:p>
        </w:tc>
        <w:tc>
          <w:tcPr>
            <w:tcW w:w="10080" w:type="dxa"/>
            <w:gridSpan w:val="4"/>
          </w:tcPr>
          <w:p w:rsidR="00027E3C" w:rsidRPr="00442614" w:rsidRDefault="00027E3C" w:rsidP="00826B08">
            <w:r w:rsidRPr="00442614">
              <w:t xml:space="preserve">Работа по созданию и представлению проекта в области </w:t>
            </w:r>
            <w:proofErr w:type="spellStart"/>
            <w:r w:rsidRPr="00442614">
              <w:t>здоровьесбережения</w:t>
            </w:r>
            <w:proofErr w:type="spellEnd"/>
            <w:r w:rsidRPr="00442614">
              <w:tab/>
            </w:r>
          </w:p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t>Биология. Урок «Особенности высшей нервной деятельности» (физиология труда, нагрузки, профилактика переутомления</w:t>
            </w:r>
            <w:r w:rsidR="008D5BEE">
              <w:t>)</w:t>
            </w:r>
            <w:r w:rsidR="008D5BEE">
              <w:br/>
            </w:r>
            <w:r w:rsidRPr="00442614">
              <w:rPr>
                <w:color w:val="000000"/>
              </w:rPr>
              <w:t>Литература. Русские народные сказки. Пословицы и поговорки» (бытовые сказки, пословицы и поговорки, осуждающие употребление спиртного)</w:t>
            </w:r>
          </w:p>
          <w:p w:rsidR="00027E3C" w:rsidRPr="00442614" w:rsidRDefault="00027E3C" w:rsidP="008D5BEE">
            <w:pPr>
              <w:rPr>
                <w:color w:val="FF0000"/>
              </w:rPr>
            </w:pPr>
            <w:r w:rsidRPr="00442614">
              <w:t>Изготовление памяток о правильном употреблении витаминов</w:t>
            </w:r>
          </w:p>
        </w:tc>
      </w:tr>
      <w:tr w:rsidR="00027E3C" w:rsidRPr="00442614" w:rsidTr="00826B08">
        <w:trPr>
          <w:cantSplit/>
          <w:trHeight w:val="323"/>
        </w:trPr>
        <w:tc>
          <w:tcPr>
            <w:tcW w:w="828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4</w:t>
            </w:r>
          </w:p>
        </w:tc>
        <w:tc>
          <w:tcPr>
            <w:tcW w:w="3780" w:type="dxa"/>
            <w:vMerge w:val="restart"/>
          </w:tcPr>
          <w:p w:rsidR="00027E3C" w:rsidRPr="00442614" w:rsidRDefault="00027E3C" w:rsidP="00826B08">
            <w:r w:rsidRPr="00442614">
              <w:t xml:space="preserve">Классный руководитель и медицинские работники </w:t>
            </w:r>
          </w:p>
        </w:tc>
        <w:tc>
          <w:tcPr>
            <w:tcW w:w="10080" w:type="dxa"/>
            <w:gridSpan w:val="4"/>
          </w:tcPr>
          <w:p w:rsidR="00027E3C" w:rsidRPr="00442614" w:rsidRDefault="00027E3C" w:rsidP="00826B08">
            <w:pPr>
              <w:jc w:val="center"/>
            </w:pPr>
            <w:r w:rsidRPr="00442614">
              <w:rPr>
                <w:color w:val="000000"/>
              </w:rPr>
              <w:t>Проведение профилактических прививок.</w:t>
            </w:r>
          </w:p>
        </w:tc>
      </w:tr>
      <w:tr w:rsidR="00027E3C" w:rsidRPr="00442614" w:rsidTr="00826B08">
        <w:trPr>
          <w:cantSplit/>
          <w:trHeight w:val="322"/>
        </w:trPr>
        <w:tc>
          <w:tcPr>
            <w:tcW w:w="828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780" w:type="dxa"/>
            <w:vMerge/>
          </w:tcPr>
          <w:p w:rsidR="00027E3C" w:rsidRPr="00442614" w:rsidRDefault="00027E3C" w:rsidP="00826B08"/>
        </w:tc>
        <w:tc>
          <w:tcPr>
            <w:tcW w:w="2520" w:type="dxa"/>
          </w:tcPr>
          <w:p w:rsidR="00027E3C" w:rsidRPr="00442614" w:rsidRDefault="00027E3C" w:rsidP="00826B08">
            <w:r w:rsidRPr="00442614">
              <w:rPr>
                <w:color w:val="000000"/>
              </w:rPr>
              <w:t>Сбор данных о состоянии здоровья обучающихся.</w:t>
            </w:r>
            <w:r w:rsidRPr="00442614">
              <w:t xml:space="preserve"> 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rPr>
                <w:color w:val="000000"/>
              </w:rPr>
              <w:t>Регулярное проведение профилактических медицинских осмот</w:t>
            </w:r>
            <w:r w:rsidRPr="00442614">
              <w:rPr>
                <w:color w:val="000000"/>
              </w:rPr>
              <w:softHyphen/>
              <w:t>ров обучающихся.</w:t>
            </w:r>
          </w:p>
        </w:tc>
        <w:tc>
          <w:tcPr>
            <w:tcW w:w="2520" w:type="dxa"/>
          </w:tcPr>
          <w:p w:rsidR="00027E3C" w:rsidRPr="00442614" w:rsidRDefault="00027E3C" w:rsidP="00737E8A">
            <w:r w:rsidRPr="00442614">
              <w:rPr>
                <w:color w:val="000000"/>
              </w:rPr>
              <w:t>Мониторинг показателей здоровья обучающихся</w:t>
            </w:r>
            <w:r w:rsidR="008D5BEE">
              <w:rPr>
                <w:color w:val="000000"/>
              </w:rPr>
              <w:t xml:space="preserve"> </w:t>
            </w:r>
            <w:r w:rsidRPr="00442614">
              <w:rPr>
                <w:color w:val="000000"/>
              </w:rPr>
              <w:t>классов.</w:t>
            </w:r>
            <w:r w:rsidRPr="00442614">
              <w:t xml:space="preserve"> Составление кроссвордов здоровье «Веселая минутка»</w:t>
            </w:r>
          </w:p>
        </w:tc>
        <w:tc>
          <w:tcPr>
            <w:tcW w:w="2520" w:type="dxa"/>
          </w:tcPr>
          <w:p w:rsidR="00027E3C" w:rsidRPr="00442614" w:rsidRDefault="00027E3C" w:rsidP="00737E8A">
            <w:r w:rsidRPr="00442614">
              <w:rPr>
                <w:color w:val="000000"/>
              </w:rPr>
              <w:t xml:space="preserve"> Регулярное проведение профилактических медицинских осмот</w:t>
            </w:r>
            <w:r w:rsidRPr="00442614">
              <w:rPr>
                <w:color w:val="000000"/>
              </w:rPr>
              <w:softHyphen/>
              <w:t>ров обучающихся.</w:t>
            </w:r>
            <w:r w:rsidRPr="00442614">
              <w:t xml:space="preserve"> Беседа «Правил</w:t>
            </w:r>
            <w:r w:rsidR="00737E8A">
              <w:t>ьное питание – залог здоровья»</w:t>
            </w:r>
          </w:p>
        </w:tc>
      </w:tr>
      <w:tr w:rsidR="00027E3C" w:rsidRPr="00442614" w:rsidTr="00826B08">
        <w:tc>
          <w:tcPr>
            <w:tcW w:w="828" w:type="dxa"/>
          </w:tcPr>
          <w:p w:rsidR="00027E3C" w:rsidRPr="00442614" w:rsidRDefault="00027E3C" w:rsidP="00826B08">
            <w:pPr>
              <w:jc w:val="center"/>
            </w:pPr>
            <w:r w:rsidRPr="00442614">
              <w:t>5</w:t>
            </w:r>
          </w:p>
        </w:tc>
        <w:tc>
          <w:tcPr>
            <w:tcW w:w="3780" w:type="dxa"/>
          </w:tcPr>
          <w:p w:rsidR="00027E3C" w:rsidRPr="00442614" w:rsidRDefault="00027E3C" w:rsidP="00826B08">
            <w:r w:rsidRPr="00442614">
              <w:t>Классный руководитель и родители</w:t>
            </w:r>
          </w:p>
        </w:tc>
        <w:tc>
          <w:tcPr>
            <w:tcW w:w="2520" w:type="dxa"/>
          </w:tcPr>
          <w:p w:rsidR="00027E3C" w:rsidRPr="00442614" w:rsidRDefault="00027E3C" w:rsidP="00737E8A">
            <w:r w:rsidRPr="00442614">
              <w:t>Круглый стол «Первые проблемы подросткового возраста»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Собрание «Компьютер в жизни школьника»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Родительское собрание «Физическое развитие школьников»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Лекторий «Здоровая семья – здоровый образ жизни»</w:t>
            </w:r>
          </w:p>
        </w:tc>
      </w:tr>
      <w:tr w:rsidR="00027E3C" w:rsidRPr="00442614" w:rsidTr="00826B08">
        <w:tc>
          <w:tcPr>
            <w:tcW w:w="828" w:type="dxa"/>
          </w:tcPr>
          <w:p w:rsidR="00027E3C" w:rsidRPr="00442614" w:rsidRDefault="00027E3C" w:rsidP="00826B08">
            <w:pPr>
              <w:jc w:val="center"/>
            </w:pPr>
            <w:r w:rsidRPr="00442614">
              <w:t>6</w:t>
            </w:r>
          </w:p>
        </w:tc>
        <w:tc>
          <w:tcPr>
            <w:tcW w:w="3780" w:type="dxa"/>
          </w:tcPr>
          <w:p w:rsidR="00027E3C" w:rsidRPr="00442614" w:rsidRDefault="00027E3C" w:rsidP="00826B08">
            <w:r w:rsidRPr="00442614">
              <w:t>Классный руководитель и педагоги дополнительного образования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Беседа инспектора КДН «»Разрешение конфликтов без насилия»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И снова о вреде курения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Беседа инспектора КДН «Уголовная ответственность несовершеннолетних»</w:t>
            </w:r>
          </w:p>
        </w:tc>
        <w:tc>
          <w:tcPr>
            <w:tcW w:w="2520" w:type="dxa"/>
          </w:tcPr>
          <w:p w:rsidR="00027E3C" w:rsidRPr="00442614" w:rsidRDefault="00027E3C" w:rsidP="00826B08">
            <w:r w:rsidRPr="00442614">
              <w:t>Дискуссия «Согласны ли вы с тем, что в жизни надо пробовать все?»</w:t>
            </w:r>
          </w:p>
        </w:tc>
      </w:tr>
      <w:tr w:rsidR="00027E3C" w:rsidRPr="00442614" w:rsidTr="00826B08">
        <w:tc>
          <w:tcPr>
            <w:tcW w:w="828" w:type="dxa"/>
          </w:tcPr>
          <w:p w:rsidR="00027E3C" w:rsidRPr="00442614" w:rsidRDefault="00027E3C" w:rsidP="00826B08">
            <w:pPr>
              <w:jc w:val="center"/>
            </w:pPr>
            <w:r w:rsidRPr="00442614">
              <w:t>7</w:t>
            </w:r>
          </w:p>
        </w:tc>
        <w:tc>
          <w:tcPr>
            <w:tcW w:w="3780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Классный руководитель и учитель физической культуры</w:t>
            </w:r>
          </w:p>
        </w:tc>
        <w:tc>
          <w:tcPr>
            <w:tcW w:w="2520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</w:tr>
    </w:tbl>
    <w:p w:rsidR="00027E3C" w:rsidRPr="00442614" w:rsidRDefault="00027E3C" w:rsidP="00027E3C">
      <w:pPr>
        <w:jc w:val="center"/>
      </w:pPr>
    </w:p>
    <w:p w:rsidR="00027E3C" w:rsidRPr="00442614" w:rsidRDefault="00027E3C" w:rsidP="00027E3C">
      <w:pPr>
        <w:jc w:val="center"/>
        <w:rPr>
          <w:b/>
          <w:bCs/>
          <w:u w:val="single"/>
        </w:rPr>
      </w:pPr>
      <w:r w:rsidRPr="00442614">
        <w:rPr>
          <w:b/>
          <w:bCs/>
          <w:u w:val="single"/>
        </w:rPr>
        <w:t xml:space="preserve">7 класс </w:t>
      </w:r>
    </w:p>
    <w:p w:rsidR="00027E3C" w:rsidRPr="00442614" w:rsidRDefault="00737E8A" w:rsidP="00027E3C">
      <w:pPr>
        <w:jc w:val="center"/>
      </w:pPr>
      <w:r w:rsidRPr="00442614">
        <w:rPr>
          <w:b/>
        </w:rPr>
        <w:t>«</w:t>
      </w:r>
      <w:r>
        <w:rPr>
          <w:b/>
        </w:rPr>
        <w:t>Здоровое поколение</w:t>
      </w:r>
      <w:r w:rsidRPr="00442614">
        <w:rPr>
          <w:b/>
        </w:rPr>
        <w:t>»</w:t>
      </w:r>
      <w:r w:rsidRPr="00442614">
        <w:t xml:space="preserve"> </w:t>
      </w:r>
      <w:r w:rsidR="00027E3C" w:rsidRPr="00442614">
        <w:t xml:space="preserve">(план работы) </w:t>
      </w:r>
    </w:p>
    <w:p w:rsidR="00027E3C" w:rsidRPr="00442614" w:rsidRDefault="00027E3C" w:rsidP="00027E3C">
      <w:pPr>
        <w:jc w:val="righ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3697"/>
        <w:gridCol w:w="2486"/>
        <w:gridCol w:w="2503"/>
        <w:gridCol w:w="2497"/>
        <w:gridCol w:w="2503"/>
      </w:tblGrid>
      <w:tr w:rsidR="00027E3C" w:rsidRPr="00442614" w:rsidTr="00826B08">
        <w:trPr>
          <w:cantSplit/>
          <w:trHeight w:val="320"/>
        </w:trPr>
        <w:tc>
          <w:tcPr>
            <w:tcW w:w="816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 xml:space="preserve">№ </w:t>
            </w:r>
            <w:proofErr w:type="gramStart"/>
            <w:r w:rsidRPr="00442614">
              <w:t>п</w:t>
            </w:r>
            <w:proofErr w:type="gramEnd"/>
            <w:r w:rsidRPr="00442614">
              <w:t>/п</w:t>
            </w:r>
          </w:p>
        </w:tc>
        <w:tc>
          <w:tcPr>
            <w:tcW w:w="3697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Сотрудничество</w:t>
            </w:r>
          </w:p>
        </w:tc>
        <w:tc>
          <w:tcPr>
            <w:tcW w:w="9989" w:type="dxa"/>
            <w:gridSpan w:val="4"/>
          </w:tcPr>
          <w:p w:rsidR="00027E3C" w:rsidRPr="00442614" w:rsidRDefault="00027E3C" w:rsidP="00826B08">
            <w:pPr>
              <w:jc w:val="center"/>
            </w:pPr>
            <w:r w:rsidRPr="00442614">
              <w:t>Учебные четверти</w:t>
            </w:r>
          </w:p>
        </w:tc>
      </w:tr>
      <w:tr w:rsidR="00027E3C" w:rsidRPr="00442614" w:rsidTr="00826B08">
        <w:trPr>
          <w:cantSplit/>
          <w:trHeight w:val="320"/>
        </w:trPr>
        <w:tc>
          <w:tcPr>
            <w:tcW w:w="816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697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2486" w:type="dxa"/>
          </w:tcPr>
          <w:p w:rsidR="00027E3C" w:rsidRPr="00442614" w:rsidRDefault="00027E3C" w:rsidP="00826B08">
            <w:pPr>
              <w:jc w:val="center"/>
            </w:pPr>
            <w:r w:rsidRPr="00442614">
              <w:t>1 четверть</w:t>
            </w:r>
          </w:p>
        </w:tc>
        <w:tc>
          <w:tcPr>
            <w:tcW w:w="2503" w:type="dxa"/>
          </w:tcPr>
          <w:p w:rsidR="00027E3C" w:rsidRPr="00442614" w:rsidRDefault="00027E3C" w:rsidP="00826B08">
            <w:pPr>
              <w:jc w:val="center"/>
            </w:pPr>
            <w:r w:rsidRPr="00442614">
              <w:t>2 четверть</w:t>
            </w:r>
          </w:p>
        </w:tc>
        <w:tc>
          <w:tcPr>
            <w:tcW w:w="2497" w:type="dxa"/>
          </w:tcPr>
          <w:p w:rsidR="00027E3C" w:rsidRPr="00442614" w:rsidRDefault="00027E3C" w:rsidP="00826B08">
            <w:pPr>
              <w:jc w:val="center"/>
            </w:pPr>
            <w:r w:rsidRPr="00442614">
              <w:t>3 четверть</w:t>
            </w:r>
          </w:p>
        </w:tc>
        <w:tc>
          <w:tcPr>
            <w:tcW w:w="2503" w:type="dxa"/>
          </w:tcPr>
          <w:p w:rsidR="00027E3C" w:rsidRPr="00442614" w:rsidRDefault="00027E3C" w:rsidP="00826B08">
            <w:pPr>
              <w:jc w:val="center"/>
            </w:pPr>
            <w:r w:rsidRPr="00442614">
              <w:t>4 четверть</w:t>
            </w:r>
          </w:p>
        </w:tc>
      </w:tr>
      <w:tr w:rsidR="00027E3C" w:rsidRPr="00442614" w:rsidTr="00826B08">
        <w:tc>
          <w:tcPr>
            <w:tcW w:w="816" w:type="dxa"/>
          </w:tcPr>
          <w:p w:rsidR="00027E3C" w:rsidRPr="00442614" w:rsidRDefault="00027E3C" w:rsidP="00826B08">
            <w:pPr>
              <w:jc w:val="center"/>
            </w:pPr>
            <w:r w:rsidRPr="00442614">
              <w:t>1</w:t>
            </w:r>
          </w:p>
        </w:tc>
        <w:tc>
          <w:tcPr>
            <w:tcW w:w="3697" w:type="dxa"/>
          </w:tcPr>
          <w:p w:rsidR="00027E3C" w:rsidRPr="00442614" w:rsidRDefault="00027E3C" w:rsidP="00826B08">
            <w:r w:rsidRPr="00442614">
              <w:t xml:space="preserve">Классный руководитель </w:t>
            </w:r>
          </w:p>
        </w:tc>
        <w:tc>
          <w:tcPr>
            <w:tcW w:w="2486" w:type="dxa"/>
          </w:tcPr>
          <w:p w:rsidR="00027E3C" w:rsidRPr="00442614" w:rsidRDefault="00027E3C" w:rsidP="00826B08">
            <w:r w:rsidRPr="00442614">
              <w:t>Диаграмма «Мои жизненные ценности» (2 этап)</w:t>
            </w:r>
          </w:p>
        </w:tc>
        <w:tc>
          <w:tcPr>
            <w:tcW w:w="2503" w:type="dxa"/>
          </w:tcPr>
          <w:p w:rsidR="00027E3C" w:rsidRPr="00442614" w:rsidRDefault="00027E3C" w:rsidP="00826B08">
            <w:r w:rsidRPr="00442614">
              <w:t xml:space="preserve">Поход </w:t>
            </w:r>
          </w:p>
          <w:p w:rsidR="00027E3C" w:rsidRPr="00442614" w:rsidRDefault="00027E3C" w:rsidP="00826B08">
            <w:r w:rsidRPr="00442614">
              <w:t>Кл</w:t>
            </w:r>
            <w:proofErr w:type="gramStart"/>
            <w:r w:rsidRPr="00442614">
              <w:t>.</w:t>
            </w:r>
            <w:proofErr w:type="gramEnd"/>
            <w:r w:rsidRPr="00442614">
              <w:t xml:space="preserve"> </w:t>
            </w:r>
            <w:proofErr w:type="gramStart"/>
            <w:r w:rsidRPr="00442614">
              <w:t>ч</w:t>
            </w:r>
            <w:proofErr w:type="gramEnd"/>
            <w:r w:rsidRPr="00442614">
              <w:t>ас «Если хочешь быть здоров</w:t>
            </w:r>
          </w:p>
        </w:tc>
        <w:tc>
          <w:tcPr>
            <w:tcW w:w="2497" w:type="dxa"/>
          </w:tcPr>
          <w:p w:rsidR="00027E3C" w:rsidRPr="00442614" w:rsidRDefault="00027E3C" w:rsidP="00826B08">
            <w:r w:rsidRPr="00442614">
              <w:t>Практикум «Как бороться с конфликтами»</w:t>
            </w:r>
          </w:p>
        </w:tc>
        <w:tc>
          <w:tcPr>
            <w:tcW w:w="2503" w:type="dxa"/>
          </w:tcPr>
          <w:p w:rsidR="00027E3C" w:rsidRPr="00442614" w:rsidRDefault="00027E3C" w:rsidP="00826B08">
            <w:r w:rsidRPr="00442614">
              <w:t xml:space="preserve">Поход </w:t>
            </w:r>
          </w:p>
          <w:p w:rsidR="00027E3C" w:rsidRPr="00442614" w:rsidRDefault="00027E3C" w:rsidP="00826B08">
            <w:r w:rsidRPr="00442614">
              <w:t>Беседа «Что для меня ценно?»</w:t>
            </w:r>
          </w:p>
        </w:tc>
      </w:tr>
      <w:tr w:rsidR="00027E3C" w:rsidRPr="00442614" w:rsidTr="00826B08">
        <w:tc>
          <w:tcPr>
            <w:tcW w:w="816" w:type="dxa"/>
          </w:tcPr>
          <w:p w:rsidR="00027E3C" w:rsidRPr="00442614" w:rsidRDefault="00027E3C" w:rsidP="00826B08">
            <w:pPr>
              <w:jc w:val="center"/>
            </w:pPr>
            <w:r w:rsidRPr="00442614">
              <w:t>2</w:t>
            </w:r>
          </w:p>
        </w:tc>
        <w:tc>
          <w:tcPr>
            <w:tcW w:w="3697" w:type="dxa"/>
          </w:tcPr>
          <w:p w:rsidR="00027E3C" w:rsidRPr="00442614" w:rsidRDefault="00027E3C" w:rsidP="00826B08">
            <w:r w:rsidRPr="00442614">
              <w:t>Классный руководитель и педагог-психолог</w:t>
            </w:r>
          </w:p>
        </w:tc>
        <w:tc>
          <w:tcPr>
            <w:tcW w:w="2486" w:type="dxa"/>
          </w:tcPr>
          <w:p w:rsidR="00027E3C" w:rsidRPr="00442614" w:rsidRDefault="00027E3C" w:rsidP="00826B08">
            <w:r w:rsidRPr="00442614">
              <w:t>Беседа с элементами анкетирования «Как я отношусь к себе, и как ко мне относятся другие»</w:t>
            </w:r>
          </w:p>
        </w:tc>
        <w:tc>
          <w:tcPr>
            <w:tcW w:w="2503" w:type="dxa"/>
          </w:tcPr>
          <w:p w:rsidR="00027E3C" w:rsidRPr="00442614" w:rsidRDefault="00027E3C" w:rsidP="00826B08">
            <w:r w:rsidRPr="00442614">
              <w:t>Психологическая игра «на пути к образованному человеку»</w:t>
            </w:r>
          </w:p>
        </w:tc>
        <w:tc>
          <w:tcPr>
            <w:tcW w:w="2497" w:type="dxa"/>
          </w:tcPr>
          <w:p w:rsidR="00027E3C" w:rsidRPr="00442614" w:rsidRDefault="00027E3C" w:rsidP="00826B08">
            <w:r w:rsidRPr="00442614">
              <w:t>Классный час «Конфликты и пути их разрешения»</w:t>
            </w:r>
          </w:p>
          <w:p w:rsidR="00027E3C" w:rsidRPr="00442614" w:rsidRDefault="00027E3C" w:rsidP="00826B08"/>
        </w:tc>
        <w:tc>
          <w:tcPr>
            <w:tcW w:w="2503" w:type="dxa"/>
          </w:tcPr>
          <w:p w:rsidR="00027E3C" w:rsidRPr="00442614" w:rsidRDefault="00027E3C" w:rsidP="00826B08">
            <w:r w:rsidRPr="00442614">
              <w:t>Тренинг «Как подготовиться к экзаменам и сохранить здоровье?»</w:t>
            </w:r>
          </w:p>
        </w:tc>
      </w:tr>
      <w:tr w:rsidR="00027E3C" w:rsidRPr="00442614" w:rsidTr="00826B08">
        <w:tc>
          <w:tcPr>
            <w:tcW w:w="816" w:type="dxa"/>
          </w:tcPr>
          <w:p w:rsidR="00027E3C" w:rsidRPr="00442614" w:rsidRDefault="00027E3C" w:rsidP="00826B08">
            <w:pPr>
              <w:jc w:val="center"/>
            </w:pPr>
            <w:r w:rsidRPr="00442614">
              <w:t>3</w:t>
            </w:r>
          </w:p>
        </w:tc>
        <w:tc>
          <w:tcPr>
            <w:tcW w:w="3697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 xml:space="preserve">Классный руководитель и учителя-предметники (в том числе ОБЖ, биологии) </w:t>
            </w:r>
          </w:p>
        </w:tc>
        <w:tc>
          <w:tcPr>
            <w:tcW w:w="9989" w:type="dxa"/>
            <w:gridSpan w:val="4"/>
          </w:tcPr>
          <w:p w:rsidR="00027E3C" w:rsidRPr="00442614" w:rsidRDefault="00027E3C" w:rsidP="00826B08">
            <w:r w:rsidRPr="00442614">
              <w:t xml:space="preserve">Работа по созданию и представлению проекта в области </w:t>
            </w:r>
            <w:proofErr w:type="spellStart"/>
            <w:r w:rsidRPr="00442614">
              <w:t>здоровьесбережения</w:t>
            </w:r>
            <w:proofErr w:type="spellEnd"/>
          </w:p>
          <w:p w:rsidR="00027E3C" w:rsidRPr="00442614" w:rsidRDefault="00027E3C" w:rsidP="00826B08">
            <w:r w:rsidRPr="00442614">
              <w:t>Физика. Урок. Трение в природе и технике (поведение в гололедицу)</w:t>
            </w:r>
          </w:p>
          <w:p w:rsidR="00027E3C" w:rsidRPr="00442614" w:rsidRDefault="00027E3C" w:rsidP="00826B08">
            <w:r w:rsidRPr="00442614">
              <w:t xml:space="preserve">Физика. Урок. Способы увеличения и уменьшения давления (правила поведения на болотистой местности, льду, рыхлом снегу; правила обращения с колюще-режущими предметами). </w:t>
            </w:r>
          </w:p>
          <w:p w:rsidR="00027E3C" w:rsidRPr="00442614" w:rsidRDefault="00027E3C" w:rsidP="00826B08">
            <w:r w:rsidRPr="00442614">
              <w:t>Физика. Урок. Атмосферное давление. Барометр – анероид (влияние атмосферного давления на жизнедеятельность человека)</w:t>
            </w:r>
          </w:p>
          <w:p w:rsidR="00027E3C" w:rsidRPr="00442614" w:rsidRDefault="00027E3C" w:rsidP="00826B08">
            <w:r w:rsidRPr="00442614">
              <w:t>Физика. Урок. Плавание тел (правила поведения на воде)</w:t>
            </w:r>
          </w:p>
          <w:p w:rsidR="00027E3C" w:rsidRPr="00442614" w:rsidRDefault="00027E3C" w:rsidP="00826B08">
            <w:r w:rsidRPr="00442614">
              <w:t>Биология. Урок «Профилактика нервных и психических заболеваний. Наркотики. Алкоголизм»</w:t>
            </w:r>
          </w:p>
        </w:tc>
      </w:tr>
      <w:tr w:rsidR="00027E3C" w:rsidRPr="00442614" w:rsidTr="00826B08">
        <w:trPr>
          <w:cantSplit/>
          <w:trHeight w:val="323"/>
        </w:trPr>
        <w:tc>
          <w:tcPr>
            <w:tcW w:w="816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4</w:t>
            </w:r>
          </w:p>
        </w:tc>
        <w:tc>
          <w:tcPr>
            <w:tcW w:w="3697" w:type="dxa"/>
            <w:vMerge w:val="restart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 xml:space="preserve">Классный руководитель и медицинские работники </w:t>
            </w:r>
          </w:p>
        </w:tc>
        <w:tc>
          <w:tcPr>
            <w:tcW w:w="9989" w:type="dxa"/>
            <w:gridSpan w:val="4"/>
          </w:tcPr>
          <w:p w:rsidR="00027E3C" w:rsidRPr="00442614" w:rsidRDefault="00027E3C" w:rsidP="00826B08">
            <w:pPr>
              <w:jc w:val="center"/>
              <w:rPr>
                <w:color w:val="000000"/>
              </w:rPr>
            </w:pPr>
            <w:r w:rsidRPr="00442614">
              <w:rPr>
                <w:color w:val="000000"/>
              </w:rPr>
              <w:t>Проведение профилактических прививок.</w:t>
            </w:r>
          </w:p>
        </w:tc>
      </w:tr>
      <w:tr w:rsidR="00027E3C" w:rsidRPr="00442614" w:rsidTr="00826B08">
        <w:trPr>
          <w:cantSplit/>
          <w:trHeight w:val="322"/>
        </w:trPr>
        <w:tc>
          <w:tcPr>
            <w:tcW w:w="816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697" w:type="dxa"/>
            <w:vMerge/>
          </w:tcPr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486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 xml:space="preserve">Сбор данных о состоянии здоровья обучающихся. </w:t>
            </w:r>
          </w:p>
        </w:tc>
        <w:tc>
          <w:tcPr>
            <w:tcW w:w="2503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 xml:space="preserve"> Регулярное проведение профилактических медицинских осмот</w:t>
            </w:r>
            <w:r w:rsidRPr="00442614">
              <w:rPr>
                <w:color w:val="000000"/>
              </w:rPr>
              <w:softHyphen/>
              <w:t>ров обучающихся.</w:t>
            </w:r>
          </w:p>
        </w:tc>
        <w:tc>
          <w:tcPr>
            <w:tcW w:w="2497" w:type="dxa"/>
          </w:tcPr>
          <w:p w:rsidR="00027E3C" w:rsidRPr="00442614" w:rsidRDefault="00027E3C" w:rsidP="00C80807">
            <w:pPr>
              <w:rPr>
                <w:color w:val="000000"/>
              </w:rPr>
            </w:pPr>
            <w:r w:rsidRPr="00442614">
              <w:rPr>
                <w:color w:val="000000"/>
              </w:rPr>
              <w:t xml:space="preserve">Мониторинг показателей здоровья обучающихся. </w:t>
            </w:r>
          </w:p>
        </w:tc>
        <w:tc>
          <w:tcPr>
            <w:tcW w:w="2503" w:type="dxa"/>
          </w:tcPr>
          <w:p w:rsidR="00027E3C" w:rsidRPr="00442614" w:rsidRDefault="00027E3C" w:rsidP="00C80807">
            <w:pPr>
              <w:rPr>
                <w:color w:val="000000"/>
              </w:rPr>
            </w:pPr>
            <w:r w:rsidRPr="00442614">
              <w:rPr>
                <w:color w:val="000000"/>
              </w:rPr>
              <w:t>Регулярное проведение профилактических медицинских осмот</w:t>
            </w:r>
            <w:r w:rsidRPr="00442614">
              <w:rPr>
                <w:color w:val="000000"/>
              </w:rPr>
              <w:softHyphen/>
              <w:t>ров обучающихся. Беседа  «Правильное питание – залог здоровья»</w:t>
            </w:r>
          </w:p>
        </w:tc>
      </w:tr>
      <w:tr w:rsidR="00027E3C" w:rsidRPr="00442614" w:rsidTr="00826B08">
        <w:tc>
          <w:tcPr>
            <w:tcW w:w="816" w:type="dxa"/>
          </w:tcPr>
          <w:p w:rsidR="00027E3C" w:rsidRPr="00442614" w:rsidRDefault="00027E3C" w:rsidP="00826B08">
            <w:pPr>
              <w:jc w:val="center"/>
            </w:pPr>
            <w:r w:rsidRPr="00442614">
              <w:t>5</w:t>
            </w:r>
          </w:p>
        </w:tc>
        <w:tc>
          <w:tcPr>
            <w:tcW w:w="3697" w:type="dxa"/>
          </w:tcPr>
          <w:p w:rsidR="00027E3C" w:rsidRPr="00442614" w:rsidRDefault="00027E3C" w:rsidP="00826B08">
            <w:r w:rsidRPr="00442614">
              <w:t>Классный руководитель и родители</w:t>
            </w:r>
          </w:p>
        </w:tc>
        <w:tc>
          <w:tcPr>
            <w:tcW w:w="2486" w:type="dxa"/>
          </w:tcPr>
          <w:p w:rsidR="00027E3C" w:rsidRPr="00442614" w:rsidRDefault="00027E3C" w:rsidP="00826B08">
            <w:r w:rsidRPr="00442614">
              <w:t xml:space="preserve">Дискуссия «Пока не поздно! Права и обязанности </w:t>
            </w:r>
            <w:r w:rsidRPr="00442614">
              <w:lastRenderedPageBreak/>
              <w:t>родителей, права и обязанности ребенка»</w:t>
            </w:r>
          </w:p>
        </w:tc>
        <w:tc>
          <w:tcPr>
            <w:tcW w:w="2503" w:type="dxa"/>
          </w:tcPr>
          <w:p w:rsidR="00027E3C" w:rsidRPr="00442614" w:rsidRDefault="00027E3C" w:rsidP="00826B08">
            <w:r w:rsidRPr="00442614">
              <w:lastRenderedPageBreak/>
              <w:t xml:space="preserve">Собрание «Экология души ребенка. Ответственность </w:t>
            </w:r>
            <w:r w:rsidRPr="00442614">
              <w:lastRenderedPageBreak/>
              <w:t>родителей за нравственное и физическое здоровье детей»</w:t>
            </w:r>
          </w:p>
          <w:p w:rsidR="00027E3C" w:rsidRPr="00442614" w:rsidRDefault="00027E3C" w:rsidP="00826B08"/>
        </w:tc>
        <w:tc>
          <w:tcPr>
            <w:tcW w:w="2497" w:type="dxa"/>
          </w:tcPr>
          <w:p w:rsidR="00027E3C" w:rsidRPr="00442614" w:rsidRDefault="00027E3C" w:rsidP="00826B08">
            <w:r w:rsidRPr="00442614">
              <w:lastRenderedPageBreak/>
              <w:t>Лекторий «Подготовка к взрослости»</w:t>
            </w:r>
          </w:p>
          <w:p w:rsidR="00027E3C" w:rsidRPr="00442614" w:rsidRDefault="00027E3C" w:rsidP="00826B08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r w:rsidRPr="00442614">
              <w:rPr>
                <w:b w:val="0"/>
                <w:bCs w:val="0"/>
                <w:sz w:val="24"/>
                <w:szCs w:val="24"/>
              </w:rPr>
              <w:lastRenderedPageBreak/>
              <w:t>Беседа «Навыки с</w:t>
            </w:r>
            <w:r w:rsidRPr="00442614">
              <w:rPr>
                <w:b w:val="0"/>
                <w:bCs w:val="0"/>
                <w:sz w:val="24"/>
                <w:szCs w:val="24"/>
              </w:rPr>
              <w:t>о</w:t>
            </w:r>
            <w:r w:rsidRPr="00442614">
              <w:rPr>
                <w:b w:val="0"/>
                <w:bCs w:val="0"/>
                <w:sz w:val="24"/>
                <w:szCs w:val="24"/>
              </w:rPr>
              <w:t>хранения зрения»</w:t>
            </w:r>
          </w:p>
        </w:tc>
        <w:tc>
          <w:tcPr>
            <w:tcW w:w="2503" w:type="dxa"/>
          </w:tcPr>
          <w:p w:rsidR="00027E3C" w:rsidRPr="00442614" w:rsidRDefault="00027E3C" w:rsidP="00C80807">
            <w:r w:rsidRPr="00442614">
              <w:lastRenderedPageBreak/>
              <w:t xml:space="preserve">Собрание «Положительные эмоции в жизни </w:t>
            </w:r>
            <w:r w:rsidRPr="00442614">
              <w:lastRenderedPageBreak/>
              <w:t>человека»</w:t>
            </w:r>
          </w:p>
        </w:tc>
      </w:tr>
      <w:tr w:rsidR="00027E3C" w:rsidRPr="00442614" w:rsidTr="00826B08">
        <w:tc>
          <w:tcPr>
            <w:tcW w:w="816" w:type="dxa"/>
          </w:tcPr>
          <w:p w:rsidR="00027E3C" w:rsidRPr="00442614" w:rsidRDefault="00027E3C" w:rsidP="00826B08">
            <w:pPr>
              <w:jc w:val="center"/>
            </w:pPr>
            <w:r w:rsidRPr="00442614">
              <w:lastRenderedPageBreak/>
              <w:t>6</w:t>
            </w:r>
          </w:p>
        </w:tc>
        <w:tc>
          <w:tcPr>
            <w:tcW w:w="3697" w:type="dxa"/>
          </w:tcPr>
          <w:p w:rsidR="00027E3C" w:rsidRPr="00442614" w:rsidRDefault="00027E3C" w:rsidP="00826B08">
            <w:r w:rsidRPr="00442614">
              <w:t>Классный руководитель и социальный педагог, инспектор ОДН</w:t>
            </w:r>
          </w:p>
        </w:tc>
        <w:tc>
          <w:tcPr>
            <w:tcW w:w="2486" w:type="dxa"/>
          </w:tcPr>
          <w:p w:rsidR="00027E3C" w:rsidRPr="00442614" w:rsidRDefault="00027E3C" w:rsidP="00826B08">
            <w:r w:rsidRPr="00442614">
              <w:t>Беседа «Алкоголь и его влияние на организм подростка»</w:t>
            </w:r>
          </w:p>
        </w:tc>
        <w:tc>
          <w:tcPr>
            <w:tcW w:w="2503" w:type="dxa"/>
          </w:tcPr>
          <w:p w:rsidR="00027E3C" w:rsidRPr="00442614" w:rsidRDefault="00027E3C" w:rsidP="00826B08">
            <w:r w:rsidRPr="00442614">
              <w:t>Беседа инспектора КДН «Шалость. Злонамеренный проступок. Вандализм»</w:t>
            </w:r>
          </w:p>
          <w:p w:rsidR="00027E3C" w:rsidRPr="00442614" w:rsidRDefault="00027E3C" w:rsidP="00826B08"/>
        </w:tc>
        <w:tc>
          <w:tcPr>
            <w:tcW w:w="2497" w:type="dxa"/>
          </w:tcPr>
          <w:p w:rsidR="00027E3C" w:rsidRPr="00442614" w:rsidRDefault="00027E3C" w:rsidP="00826B08">
            <w:r w:rsidRPr="00442614">
              <w:t>Беседа «Токсикомания».</w:t>
            </w:r>
          </w:p>
        </w:tc>
        <w:tc>
          <w:tcPr>
            <w:tcW w:w="2503" w:type="dxa"/>
          </w:tcPr>
          <w:p w:rsidR="00027E3C" w:rsidRPr="00442614" w:rsidRDefault="00027E3C" w:rsidP="00826B08">
            <w:r w:rsidRPr="00442614">
              <w:t>История о вредных привычках</w:t>
            </w:r>
          </w:p>
        </w:tc>
      </w:tr>
      <w:tr w:rsidR="00027E3C" w:rsidRPr="00442614" w:rsidTr="00826B08">
        <w:tc>
          <w:tcPr>
            <w:tcW w:w="816" w:type="dxa"/>
          </w:tcPr>
          <w:p w:rsidR="00027E3C" w:rsidRPr="00442614" w:rsidRDefault="00027E3C" w:rsidP="00826B08">
            <w:pPr>
              <w:jc w:val="center"/>
            </w:pPr>
            <w:r w:rsidRPr="00442614">
              <w:t>7</w:t>
            </w:r>
          </w:p>
        </w:tc>
        <w:tc>
          <w:tcPr>
            <w:tcW w:w="3697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Классный руководитель и учитель физической культуры</w:t>
            </w:r>
          </w:p>
        </w:tc>
        <w:tc>
          <w:tcPr>
            <w:tcW w:w="2486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Школьные олимпийские игры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503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497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503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спортивной семьи.</w:t>
            </w:r>
          </w:p>
        </w:tc>
      </w:tr>
    </w:tbl>
    <w:p w:rsidR="00027E3C" w:rsidRPr="00442614" w:rsidRDefault="00027E3C" w:rsidP="00027E3C"/>
    <w:p w:rsidR="00027E3C" w:rsidRPr="00442614" w:rsidRDefault="00027E3C" w:rsidP="00027E3C">
      <w:pPr>
        <w:jc w:val="center"/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C80807" w:rsidRDefault="00C80807" w:rsidP="00027E3C">
      <w:pPr>
        <w:jc w:val="center"/>
        <w:rPr>
          <w:b/>
          <w:bCs/>
          <w:u w:val="single"/>
        </w:rPr>
      </w:pPr>
    </w:p>
    <w:p w:rsidR="00027E3C" w:rsidRPr="00442614" w:rsidRDefault="00027E3C" w:rsidP="00027E3C">
      <w:pPr>
        <w:jc w:val="center"/>
        <w:rPr>
          <w:b/>
          <w:bCs/>
          <w:u w:val="single"/>
        </w:rPr>
      </w:pPr>
      <w:r w:rsidRPr="00442614">
        <w:rPr>
          <w:b/>
          <w:bCs/>
          <w:u w:val="single"/>
        </w:rPr>
        <w:lastRenderedPageBreak/>
        <w:t xml:space="preserve">8 класс </w:t>
      </w:r>
    </w:p>
    <w:p w:rsidR="00027E3C" w:rsidRPr="00442614" w:rsidRDefault="00C80807" w:rsidP="00027E3C">
      <w:pPr>
        <w:jc w:val="center"/>
      </w:pPr>
      <w:r w:rsidRPr="00442614">
        <w:rPr>
          <w:b/>
        </w:rPr>
        <w:t>«</w:t>
      </w:r>
      <w:r>
        <w:rPr>
          <w:b/>
        </w:rPr>
        <w:t>Здоровое поколение</w:t>
      </w:r>
      <w:r w:rsidRPr="00442614">
        <w:rPr>
          <w:b/>
        </w:rPr>
        <w:t>»</w:t>
      </w:r>
      <w:r w:rsidRPr="00442614">
        <w:t xml:space="preserve"> </w:t>
      </w:r>
      <w:r w:rsidR="00027E3C" w:rsidRPr="00442614">
        <w:t>(план работы)</w:t>
      </w:r>
    </w:p>
    <w:p w:rsidR="00027E3C" w:rsidRPr="00442614" w:rsidRDefault="00027E3C" w:rsidP="00027E3C">
      <w:pPr>
        <w:jc w:val="righ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3745"/>
        <w:gridCol w:w="2556"/>
        <w:gridCol w:w="72"/>
        <w:gridCol w:w="113"/>
        <w:gridCol w:w="2369"/>
        <w:gridCol w:w="30"/>
        <w:gridCol w:w="121"/>
        <w:gridCol w:w="2403"/>
        <w:gridCol w:w="42"/>
        <w:gridCol w:w="75"/>
        <w:gridCol w:w="2438"/>
      </w:tblGrid>
      <w:tr w:rsidR="00027E3C" w:rsidRPr="00442614" w:rsidTr="00826B08">
        <w:trPr>
          <w:cantSplit/>
          <w:trHeight w:val="320"/>
        </w:trPr>
        <w:tc>
          <w:tcPr>
            <w:tcW w:w="822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 xml:space="preserve">№ </w:t>
            </w:r>
            <w:proofErr w:type="gramStart"/>
            <w:r w:rsidRPr="00442614">
              <w:t>п</w:t>
            </w:r>
            <w:proofErr w:type="gramEnd"/>
            <w:r w:rsidRPr="00442614">
              <w:t>/п</w:t>
            </w:r>
          </w:p>
        </w:tc>
        <w:tc>
          <w:tcPr>
            <w:tcW w:w="3745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Сотрудничество</w:t>
            </w:r>
          </w:p>
        </w:tc>
        <w:tc>
          <w:tcPr>
            <w:tcW w:w="10219" w:type="dxa"/>
            <w:gridSpan w:val="10"/>
          </w:tcPr>
          <w:p w:rsidR="00027E3C" w:rsidRPr="00442614" w:rsidRDefault="00027E3C" w:rsidP="00826B08">
            <w:pPr>
              <w:jc w:val="center"/>
            </w:pPr>
            <w:r w:rsidRPr="00442614">
              <w:t>Учебные четверти</w:t>
            </w:r>
          </w:p>
        </w:tc>
      </w:tr>
      <w:tr w:rsidR="00027E3C" w:rsidRPr="00442614" w:rsidTr="00826B08">
        <w:trPr>
          <w:cantSplit/>
          <w:trHeight w:val="320"/>
        </w:trPr>
        <w:tc>
          <w:tcPr>
            <w:tcW w:w="822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745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2628" w:type="dxa"/>
            <w:gridSpan w:val="2"/>
          </w:tcPr>
          <w:p w:rsidR="00027E3C" w:rsidRPr="00442614" w:rsidRDefault="00027E3C" w:rsidP="00826B08">
            <w:pPr>
              <w:jc w:val="center"/>
            </w:pPr>
            <w:r w:rsidRPr="00442614">
              <w:t>1 четверть</w:t>
            </w:r>
          </w:p>
          <w:p w:rsidR="00027E3C" w:rsidRPr="00442614" w:rsidRDefault="00027E3C" w:rsidP="00826B08">
            <w:pPr>
              <w:jc w:val="center"/>
            </w:pPr>
          </w:p>
        </w:tc>
        <w:tc>
          <w:tcPr>
            <w:tcW w:w="2512" w:type="dxa"/>
            <w:gridSpan w:val="3"/>
          </w:tcPr>
          <w:p w:rsidR="00027E3C" w:rsidRPr="00442614" w:rsidRDefault="00027E3C" w:rsidP="00826B08">
            <w:pPr>
              <w:jc w:val="center"/>
            </w:pPr>
            <w:r w:rsidRPr="00442614">
              <w:t>2 четверть</w:t>
            </w:r>
          </w:p>
        </w:tc>
        <w:tc>
          <w:tcPr>
            <w:tcW w:w="2566" w:type="dxa"/>
            <w:gridSpan w:val="3"/>
          </w:tcPr>
          <w:p w:rsidR="00027E3C" w:rsidRPr="00442614" w:rsidRDefault="00027E3C" w:rsidP="00826B08">
            <w:pPr>
              <w:jc w:val="center"/>
            </w:pPr>
            <w:r w:rsidRPr="00442614">
              <w:t>3 четверть</w:t>
            </w:r>
          </w:p>
        </w:tc>
        <w:tc>
          <w:tcPr>
            <w:tcW w:w="2513" w:type="dxa"/>
            <w:gridSpan w:val="2"/>
          </w:tcPr>
          <w:p w:rsidR="00027E3C" w:rsidRPr="00442614" w:rsidRDefault="00027E3C" w:rsidP="00826B08">
            <w:pPr>
              <w:jc w:val="center"/>
            </w:pPr>
            <w:r w:rsidRPr="00442614">
              <w:t>4 четверть</w:t>
            </w:r>
          </w:p>
        </w:tc>
      </w:tr>
      <w:tr w:rsidR="00027E3C" w:rsidRPr="00442614" w:rsidTr="00826B08">
        <w:trPr>
          <w:cantSplit/>
          <w:trHeight w:val="278"/>
        </w:trPr>
        <w:tc>
          <w:tcPr>
            <w:tcW w:w="822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1</w:t>
            </w:r>
          </w:p>
        </w:tc>
        <w:tc>
          <w:tcPr>
            <w:tcW w:w="3745" w:type="dxa"/>
            <w:vMerge w:val="restart"/>
          </w:tcPr>
          <w:p w:rsidR="00027E3C" w:rsidRPr="00442614" w:rsidRDefault="00027E3C" w:rsidP="00826B08">
            <w:r w:rsidRPr="00442614">
              <w:t xml:space="preserve">Классный руководитель </w:t>
            </w:r>
          </w:p>
        </w:tc>
        <w:tc>
          <w:tcPr>
            <w:tcW w:w="10219" w:type="dxa"/>
            <w:gridSpan w:val="10"/>
          </w:tcPr>
          <w:p w:rsidR="00027E3C" w:rsidRPr="00442614" w:rsidRDefault="00027E3C" w:rsidP="00826B08">
            <w:pPr>
              <w:jc w:val="center"/>
            </w:pPr>
            <w:r w:rsidRPr="00442614">
              <w:t>Походы</w:t>
            </w:r>
          </w:p>
          <w:p w:rsidR="00027E3C" w:rsidRPr="00442614" w:rsidRDefault="00027E3C" w:rsidP="00826B08">
            <w:pPr>
              <w:jc w:val="center"/>
            </w:pPr>
          </w:p>
        </w:tc>
      </w:tr>
      <w:tr w:rsidR="00027E3C" w:rsidRPr="00442614" w:rsidTr="00B330D3">
        <w:trPr>
          <w:cantSplit/>
          <w:trHeight w:val="964"/>
        </w:trPr>
        <w:tc>
          <w:tcPr>
            <w:tcW w:w="822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745" w:type="dxa"/>
            <w:vMerge/>
          </w:tcPr>
          <w:p w:rsidR="00027E3C" w:rsidRPr="00442614" w:rsidRDefault="00027E3C" w:rsidP="00826B08"/>
        </w:tc>
        <w:tc>
          <w:tcPr>
            <w:tcW w:w="2741" w:type="dxa"/>
            <w:gridSpan w:val="3"/>
          </w:tcPr>
          <w:p w:rsidR="00027E3C" w:rsidRPr="00442614" w:rsidRDefault="00027E3C" w:rsidP="00826B08">
            <w:r w:rsidRPr="00442614">
              <w:t>Театрализованная игра «Суд над сигаретой»</w:t>
            </w:r>
          </w:p>
        </w:tc>
        <w:tc>
          <w:tcPr>
            <w:tcW w:w="2520" w:type="dxa"/>
            <w:gridSpan w:val="3"/>
          </w:tcPr>
          <w:p w:rsidR="00027E3C" w:rsidRPr="00442614" w:rsidRDefault="00027E3C" w:rsidP="00826B08">
            <w:r w:rsidRPr="00442614">
              <w:t>Беседа «Мои проблемы»</w:t>
            </w:r>
          </w:p>
        </w:tc>
        <w:tc>
          <w:tcPr>
            <w:tcW w:w="2520" w:type="dxa"/>
            <w:gridSpan w:val="3"/>
          </w:tcPr>
          <w:p w:rsidR="00027E3C" w:rsidRPr="00442614" w:rsidRDefault="00027E3C" w:rsidP="00826B08">
            <w:r w:rsidRPr="00442614">
              <w:t>Кл</w:t>
            </w:r>
            <w:proofErr w:type="gramStart"/>
            <w:r w:rsidRPr="00442614">
              <w:t>.</w:t>
            </w:r>
            <w:proofErr w:type="gramEnd"/>
            <w:r w:rsidRPr="00442614">
              <w:t xml:space="preserve"> </w:t>
            </w:r>
            <w:proofErr w:type="gramStart"/>
            <w:r w:rsidRPr="00442614">
              <w:t>ч</w:t>
            </w:r>
            <w:proofErr w:type="gramEnd"/>
            <w:r w:rsidRPr="00442614">
              <w:t>ас «Я хочу пожелать вам «Здравствуйте!»</w:t>
            </w:r>
          </w:p>
          <w:p w:rsidR="00027E3C" w:rsidRPr="00442614" w:rsidRDefault="00027E3C" w:rsidP="00826B08"/>
        </w:tc>
        <w:tc>
          <w:tcPr>
            <w:tcW w:w="2438" w:type="dxa"/>
          </w:tcPr>
          <w:p w:rsidR="00027E3C" w:rsidRPr="00442614" w:rsidRDefault="00027E3C" w:rsidP="00826B08">
            <w:r w:rsidRPr="00442614">
              <w:t>Вопросы для викторины по СПИДу</w:t>
            </w:r>
          </w:p>
        </w:tc>
      </w:tr>
      <w:tr w:rsidR="00027E3C" w:rsidRPr="00442614" w:rsidTr="00826B08">
        <w:trPr>
          <w:cantSplit/>
          <w:trHeight w:val="1105"/>
        </w:trPr>
        <w:tc>
          <w:tcPr>
            <w:tcW w:w="822" w:type="dxa"/>
          </w:tcPr>
          <w:p w:rsidR="00027E3C" w:rsidRPr="00442614" w:rsidRDefault="00027E3C" w:rsidP="00826B08">
            <w:pPr>
              <w:jc w:val="center"/>
            </w:pPr>
            <w:r w:rsidRPr="00442614">
              <w:t>2</w:t>
            </w:r>
          </w:p>
        </w:tc>
        <w:tc>
          <w:tcPr>
            <w:tcW w:w="3745" w:type="dxa"/>
          </w:tcPr>
          <w:p w:rsidR="00027E3C" w:rsidRPr="00442614" w:rsidRDefault="00027E3C" w:rsidP="00826B08">
            <w:r w:rsidRPr="00442614">
              <w:t>Классный руководитель, по возможности психолог</w:t>
            </w:r>
          </w:p>
        </w:tc>
        <w:tc>
          <w:tcPr>
            <w:tcW w:w="2741" w:type="dxa"/>
            <w:gridSpan w:val="3"/>
          </w:tcPr>
          <w:p w:rsidR="00027E3C" w:rsidRPr="00442614" w:rsidRDefault="00027E3C" w:rsidP="00826B08">
            <w:r w:rsidRPr="00442614">
              <w:t>Урок толерантности «Толерантность к проявлению чу</w:t>
            </w:r>
            <w:proofErr w:type="gramStart"/>
            <w:r w:rsidRPr="00442614">
              <w:t>вств к др</w:t>
            </w:r>
            <w:proofErr w:type="gramEnd"/>
            <w:r w:rsidRPr="00442614">
              <w:t>угим людям»</w:t>
            </w:r>
          </w:p>
          <w:p w:rsidR="00027E3C" w:rsidRPr="00442614" w:rsidRDefault="00027E3C" w:rsidP="00826B08"/>
        </w:tc>
        <w:tc>
          <w:tcPr>
            <w:tcW w:w="2520" w:type="dxa"/>
            <w:gridSpan w:val="3"/>
          </w:tcPr>
          <w:p w:rsidR="00027E3C" w:rsidRPr="00442614" w:rsidRDefault="00027E3C" w:rsidP="00826B08">
            <w:r w:rsidRPr="00442614">
              <w:t xml:space="preserve"> Тренинг «В гармонии с собой и окружающими»</w:t>
            </w:r>
          </w:p>
        </w:tc>
        <w:tc>
          <w:tcPr>
            <w:tcW w:w="2520" w:type="dxa"/>
            <w:gridSpan w:val="3"/>
          </w:tcPr>
          <w:p w:rsidR="00027E3C" w:rsidRPr="00442614" w:rsidRDefault="00027E3C" w:rsidP="00826B08">
            <w:r w:rsidRPr="00442614">
              <w:t>Классный час «Эмоции и чувства. Их влияние на здоровье человека»</w:t>
            </w:r>
          </w:p>
        </w:tc>
        <w:tc>
          <w:tcPr>
            <w:tcW w:w="2438" w:type="dxa"/>
          </w:tcPr>
          <w:p w:rsidR="00027E3C" w:rsidRPr="00442614" w:rsidRDefault="00027E3C" w:rsidP="00826B08">
            <w:r w:rsidRPr="00442614">
              <w:t>Анкета «Насколько ты эмоционален»</w:t>
            </w:r>
          </w:p>
        </w:tc>
      </w:tr>
      <w:tr w:rsidR="00027E3C" w:rsidRPr="00442614" w:rsidTr="00826B08">
        <w:tc>
          <w:tcPr>
            <w:tcW w:w="822" w:type="dxa"/>
          </w:tcPr>
          <w:p w:rsidR="00027E3C" w:rsidRPr="00442614" w:rsidRDefault="00027E3C" w:rsidP="00826B08">
            <w:pPr>
              <w:jc w:val="center"/>
            </w:pPr>
            <w:r w:rsidRPr="00442614">
              <w:t>3</w:t>
            </w:r>
          </w:p>
        </w:tc>
        <w:tc>
          <w:tcPr>
            <w:tcW w:w="3745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 xml:space="preserve">Классный руководитель и учителя-предметники </w:t>
            </w:r>
          </w:p>
        </w:tc>
        <w:tc>
          <w:tcPr>
            <w:tcW w:w="10219" w:type="dxa"/>
            <w:gridSpan w:val="10"/>
          </w:tcPr>
          <w:p w:rsidR="00027E3C" w:rsidRPr="00442614" w:rsidRDefault="00027E3C" w:rsidP="00826B08">
            <w:r w:rsidRPr="00442614">
              <w:t xml:space="preserve">Работа по созданию и представлению проекта в области </w:t>
            </w:r>
            <w:proofErr w:type="spellStart"/>
            <w:r w:rsidRPr="00442614">
              <w:t>здоровьесбережения</w:t>
            </w:r>
            <w:proofErr w:type="spellEnd"/>
            <w:r w:rsidRPr="00442614">
              <w:tab/>
            </w:r>
          </w:p>
          <w:p w:rsidR="00027E3C" w:rsidRPr="00442614" w:rsidRDefault="00027E3C" w:rsidP="00826B08"/>
          <w:p w:rsidR="00027E3C" w:rsidRPr="00442614" w:rsidRDefault="00027E3C" w:rsidP="00826B08">
            <w:r w:rsidRPr="00442614">
              <w:t>Физика. Урок. КПД теплового двигателя (экологические проблемы, возникающие при использовании тепловых двигателей)</w:t>
            </w:r>
          </w:p>
          <w:p w:rsidR="00027E3C" w:rsidRPr="00442614" w:rsidRDefault="00027E3C" w:rsidP="00826B08"/>
          <w:p w:rsidR="00027E3C" w:rsidRPr="00442614" w:rsidRDefault="00027E3C" w:rsidP="00826B08">
            <w:r w:rsidRPr="00442614">
              <w:t>Физика. Уроки. Сила тока. Единицы силы тока. Напряжение. Единицы напряжения</w:t>
            </w:r>
            <w:proofErr w:type="gramStart"/>
            <w:r w:rsidRPr="00442614">
              <w:t>.</w:t>
            </w:r>
            <w:proofErr w:type="gramEnd"/>
            <w:r w:rsidRPr="00442614">
              <w:t xml:space="preserve"> (</w:t>
            </w:r>
            <w:proofErr w:type="gramStart"/>
            <w:r w:rsidRPr="00442614">
              <w:t>о</w:t>
            </w:r>
            <w:proofErr w:type="gramEnd"/>
            <w:r w:rsidRPr="00442614">
              <w:t>пасные для жизни человека значения силы тока  и напряжения).</w:t>
            </w:r>
          </w:p>
          <w:p w:rsidR="00027E3C" w:rsidRPr="00442614" w:rsidRDefault="00027E3C" w:rsidP="00826B08"/>
          <w:p w:rsidR="00027E3C" w:rsidRPr="00442614" w:rsidRDefault="00027E3C" w:rsidP="00826B08">
            <w:r w:rsidRPr="00442614">
              <w:t>Физика Урок. Электрические нагревательные приборы. Короткое замыкание предохранители</w:t>
            </w:r>
            <w:proofErr w:type="gramStart"/>
            <w:r w:rsidRPr="00442614">
              <w:t>.</w:t>
            </w:r>
            <w:proofErr w:type="gramEnd"/>
            <w:r w:rsidRPr="00442614">
              <w:t xml:space="preserve"> (</w:t>
            </w:r>
            <w:proofErr w:type="gramStart"/>
            <w:r w:rsidRPr="00442614">
              <w:t>п</w:t>
            </w:r>
            <w:proofErr w:type="gramEnd"/>
            <w:r w:rsidRPr="00442614">
              <w:t>равила обращения с электрическими приборами, опасности короткого замыкания, перегрузки электрических сетей).</w:t>
            </w:r>
          </w:p>
          <w:p w:rsidR="00027E3C" w:rsidRPr="00442614" w:rsidRDefault="00027E3C" w:rsidP="00826B08"/>
          <w:p w:rsidR="00027E3C" w:rsidRPr="00442614" w:rsidRDefault="00027E3C" w:rsidP="00826B08">
            <w:r w:rsidRPr="00442614">
              <w:t>Биология. Урок «Факторы, сохраняющие и разрушающие здоровье», 8 класс.</w:t>
            </w:r>
          </w:p>
          <w:p w:rsidR="00027E3C" w:rsidRPr="00442614" w:rsidRDefault="00027E3C" w:rsidP="00826B08"/>
          <w:p w:rsidR="00027E3C" w:rsidRPr="00442614" w:rsidRDefault="00027E3C" w:rsidP="00826B08">
            <w:r w:rsidRPr="00442614">
              <w:t>Литература. Урок.  Н.В.Гоголь «Ревизор» (опьянение Хлестакова), 8 класс.</w:t>
            </w:r>
          </w:p>
          <w:p w:rsidR="00027E3C" w:rsidRPr="00442614" w:rsidRDefault="00027E3C" w:rsidP="00826B08"/>
        </w:tc>
      </w:tr>
      <w:tr w:rsidR="00027E3C" w:rsidRPr="00442614" w:rsidTr="00826B08">
        <w:trPr>
          <w:cantSplit/>
          <w:trHeight w:val="323"/>
        </w:trPr>
        <w:tc>
          <w:tcPr>
            <w:tcW w:w="822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4</w:t>
            </w:r>
          </w:p>
        </w:tc>
        <w:tc>
          <w:tcPr>
            <w:tcW w:w="3745" w:type="dxa"/>
            <w:vMerge w:val="restart"/>
          </w:tcPr>
          <w:p w:rsidR="00027E3C" w:rsidRPr="00442614" w:rsidRDefault="00027E3C" w:rsidP="00826B08">
            <w:r w:rsidRPr="00442614">
              <w:t xml:space="preserve">Классный руководитель и </w:t>
            </w:r>
            <w:r w:rsidRPr="00442614">
              <w:lastRenderedPageBreak/>
              <w:t xml:space="preserve">медицинские работники </w:t>
            </w:r>
          </w:p>
        </w:tc>
        <w:tc>
          <w:tcPr>
            <w:tcW w:w="10219" w:type="dxa"/>
            <w:gridSpan w:val="10"/>
          </w:tcPr>
          <w:p w:rsidR="00027E3C" w:rsidRPr="00442614" w:rsidRDefault="00027E3C" w:rsidP="00826B08">
            <w:pPr>
              <w:jc w:val="center"/>
            </w:pPr>
            <w:r w:rsidRPr="00442614">
              <w:rPr>
                <w:color w:val="000000"/>
              </w:rPr>
              <w:lastRenderedPageBreak/>
              <w:t>Проведение профилактических прививок.</w:t>
            </w:r>
          </w:p>
        </w:tc>
      </w:tr>
      <w:tr w:rsidR="00027E3C" w:rsidRPr="00442614" w:rsidTr="00826B08">
        <w:trPr>
          <w:cantSplit/>
          <w:trHeight w:val="322"/>
        </w:trPr>
        <w:tc>
          <w:tcPr>
            <w:tcW w:w="822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745" w:type="dxa"/>
            <w:vMerge/>
          </w:tcPr>
          <w:p w:rsidR="00027E3C" w:rsidRPr="00442614" w:rsidRDefault="00027E3C" w:rsidP="00826B08"/>
        </w:tc>
        <w:tc>
          <w:tcPr>
            <w:tcW w:w="2556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Сбор данных о состоянии здоровья обучающихся.</w:t>
            </w:r>
          </w:p>
          <w:p w:rsidR="00027E3C" w:rsidRPr="00442614" w:rsidRDefault="00027E3C" w:rsidP="00826B08">
            <w:r w:rsidRPr="00442614">
              <w:rPr>
                <w:color w:val="000000"/>
              </w:rPr>
              <w:t>Беседа мед</w:t>
            </w:r>
            <w:proofErr w:type="gramStart"/>
            <w:r w:rsidRPr="00442614">
              <w:rPr>
                <w:color w:val="000000"/>
              </w:rPr>
              <w:t>.</w:t>
            </w:r>
            <w:proofErr w:type="gramEnd"/>
            <w:r w:rsidRPr="00442614">
              <w:rPr>
                <w:color w:val="000000"/>
              </w:rPr>
              <w:t xml:space="preserve"> </w:t>
            </w:r>
            <w:proofErr w:type="gramStart"/>
            <w:r w:rsidRPr="00442614">
              <w:rPr>
                <w:color w:val="000000"/>
              </w:rPr>
              <w:t>р</w:t>
            </w:r>
            <w:proofErr w:type="gramEnd"/>
            <w:r w:rsidRPr="00442614">
              <w:rPr>
                <w:color w:val="000000"/>
              </w:rPr>
              <w:t>аботника «Последствия ранних половых связей и беспорядочной половой жизни для здоровья женщины»</w:t>
            </w:r>
            <w:r w:rsidRPr="00442614">
              <w:t xml:space="preserve"> </w:t>
            </w:r>
          </w:p>
        </w:tc>
        <w:tc>
          <w:tcPr>
            <w:tcW w:w="2554" w:type="dxa"/>
            <w:gridSpan w:val="3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Регулярное проведение профилактических медицинских осмот</w:t>
            </w:r>
            <w:r w:rsidRPr="00442614">
              <w:rPr>
                <w:color w:val="000000"/>
              </w:rPr>
              <w:softHyphen/>
              <w:t>ров обучающихся.</w:t>
            </w:r>
          </w:p>
          <w:p w:rsidR="00027E3C" w:rsidRPr="00442614" w:rsidRDefault="00027E3C" w:rsidP="00826B08">
            <w:r w:rsidRPr="00442614">
              <w:t>Анкетирование «Личный опыт школьников, относительно одурманивающих веществ».</w:t>
            </w:r>
          </w:p>
        </w:tc>
        <w:tc>
          <w:tcPr>
            <w:tcW w:w="2554" w:type="dxa"/>
            <w:gridSpan w:val="3"/>
          </w:tcPr>
          <w:p w:rsidR="00027E3C" w:rsidRPr="00442614" w:rsidRDefault="00027E3C" w:rsidP="00B330D3">
            <w:r w:rsidRPr="00442614">
              <w:rPr>
                <w:color w:val="000000"/>
              </w:rPr>
              <w:t xml:space="preserve">Мониторинг показателей здоровья обучающихся </w:t>
            </w:r>
            <w:r w:rsidRPr="00442614">
              <w:t xml:space="preserve"> Анкетирование «Оценка </w:t>
            </w:r>
            <w:proofErr w:type="gramStart"/>
            <w:r w:rsidRPr="00442614">
              <w:t>обучающимися</w:t>
            </w:r>
            <w:proofErr w:type="gramEnd"/>
            <w:r w:rsidRPr="00442614">
              <w:t xml:space="preserve"> собственного здоровья».</w:t>
            </w:r>
          </w:p>
        </w:tc>
        <w:tc>
          <w:tcPr>
            <w:tcW w:w="2555" w:type="dxa"/>
            <w:gridSpan w:val="3"/>
          </w:tcPr>
          <w:p w:rsidR="00027E3C" w:rsidRPr="00442614" w:rsidRDefault="00027E3C" w:rsidP="00B330D3">
            <w:r w:rsidRPr="00442614">
              <w:rPr>
                <w:color w:val="000000"/>
              </w:rPr>
              <w:t>Регулярное проведение профилактических медицинских осмот</w:t>
            </w:r>
            <w:r w:rsidRPr="00442614">
              <w:rPr>
                <w:color w:val="000000"/>
              </w:rPr>
              <w:softHyphen/>
              <w:t>ров обучающихся.</w:t>
            </w:r>
            <w:r w:rsidRPr="00442614">
              <w:t xml:space="preserve"> Беседа  «Правильное питание – залог здоровья»</w:t>
            </w:r>
          </w:p>
        </w:tc>
      </w:tr>
      <w:tr w:rsidR="00027E3C" w:rsidRPr="00442614" w:rsidTr="00826B08">
        <w:tc>
          <w:tcPr>
            <w:tcW w:w="822" w:type="dxa"/>
          </w:tcPr>
          <w:p w:rsidR="00027E3C" w:rsidRPr="00442614" w:rsidRDefault="00027E3C" w:rsidP="00826B08">
            <w:pPr>
              <w:jc w:val="center"/>
            </w:pPr>
            <w:r w:rsidRPr="00442614">
              <w:lastRenderedPageBreak/>
              <w:t>5</w:t>
            </w:r>
          </w:p>
        </w:tc>
        <w:tc>
          <w:tcPr>
            <w:tcW w:w="3745" w:type="dxa"/>
          </w:tcPr>
          <w:p w:rsidR="00027E3C" w:rsidRPr="00442614" w:rsidRDefault="00027E3C" w:rsidP="00826B08">
            <w:r w:rsidRPr="00442614">
              <w:t>Классный руководитель и родители</w:t>
            </w:r>
          </w:p>
        </w:tc>
        <w:tc>
          <w:tcPr>
            <w:tcW w:w="2556" w:type="dxa"/>
          </w:tcPr>
          <w:p w:rsidR="00027E3C" w:rsidRPr="00442614" w:rsidRDefault="00027E3C" w:rsidP="00826B08">
            <w:r w:rsidRPr="00442614">
              <w:t>Собрание «Не дай нам Бог судьбу ребенка увидеть на конце иглы»</w:t>
            </w:r>
          </w:p>
        </w:tc>
        <w:tc>
          <w:tcPr>
            <w:tcW w:w="2584" w:type="dxa"/>
            <w:gridSpan w:val="4"/>
          </w:tcPr>
          <w:p w:rsidR="00027E3C" w:rsidRPr="00442614" w:rsidRDefault="00027E3C" w:rsidP="00826B08">
            <w:r w:rsidRPr="00442614">
              <w:t>Беседа «В здоровом теле – здоровый дух!»</w:t>
            </w:r>
          </w:p>
        </w:tc>
        <w:tc>
          <w:tcPr>
            <w:tcW w:w="2566" w:type="dxa"/>
            <w:gridSpan w:val="3"/>
          </w:tcPr>
          <w:p w:rsidR="00027E3C" w:rsidRPr="00442614" w:rsidRDefault="00027E3C" w:rsidP="00826B08">
            <w:r w:rsidRPr="00442614">
              <w:t>Психологическая беседа с результатами исследования «Агрессия: ее причины и последствия»</w:t>
            </w:r>
          </w:p>
        </w:tc>
        <w:tc>
          <w:tcPr>
            <w:tcW w:w="2513" w:type="dxa"/>
            <w:gridSpan w:val="2"/>
          </w:tcPr>
          <w:p w:rsidR="00027E3C" w:rsidRPr="00442614" w:rsidRDefault="00027E3C" w:rsidP="00826B08">
            <w:r w:rsidRPr="00442614">
              <w:t>Родительское собрание «Ребенок становится трудным» (социальный педагог)</w:t>
            </w:r>
          </w:p>
        </w:tc>
      </w:tr>
      <w:tr w:rsidR="00027E3C" w:rsidRPr="00442614" w:rsidTr="00826B08">
        <w:tc>
          <w:tcPr>
            <w:tcW w:w="822" w:type="dxa"/>
          </w:tcPr>
          <w:p w:rsidR="00027E3C" w:rsidRPr="00442614" w:rsidRDefault="00027E3C" w:rsidP="00826B08">
            <w:pPr>
              <w:jc w:val="center"/>
            </w:pPr>
            <w:r w:rsidRPr="00442614">
              <w:t>6</w:t>
            </w:r>
          </w:p>
        </w:tc>
        <w:tc>
          <w:tcPr>
            <w:tcW w:w="3745" w:type="dxa"/>
          </w:tcPr>
          <w:p w:rsidR="00027E3C" w:rsidRPr="00442614" w:rsidRDefault="00027E3C" w:rsidP="00826B08">
            <w:r w:rsidRPr="00442614">
              <w:t>Классный руководитель и педагоги дополнительного образования</w:t>
            </w:r>
          </w:p>
        </w:tc>
        <w:tc>
          <w:tcPr>
            <w:tcW w:w="2556" w:type="dxa"/>
          </w:tcPr>
          <w:p w:rsidR="00027E3C" w:rsidRPr="00442614" w:rsidRDefault="00027E3C" w:rsidP="00826B08">
            <w:r w:rsidRPr="00442614">
              <w:t>Дискуссия «Алкоголю скажем «Нет!»</w:t>
            </w:r>
          </w:p>
        </w:tc>
        <w:tc>
          <w:tcPr>
            <w:tcW w:w="2584" w:type="dxa"/>
            <w:gridSpan w:val="4"/>
          </w:tcPr>
          <w:p w:rsidR="00027E3C" w:rsidRPr="00442614" w:rsidRDefault="00027E3C" w:rsidP="00826B08">
            <w:r w:rsidRPr="00442614">
              <w:t>Беседа инспектора КДН «Юридическая ответственность за злоупотребление ПАВ»</w:t>
            </w:r>
          </w:p>
        </w:tc>
        <w:tc>
          <w:tcPr>
            <w:tcW w:w="2566" w:type="dxa"/>
            <w:gridSpan w:val="3"/>
          </w:tcPr>
          <w:p w:rsidR="00027E3C" w:rsidRPr="00442614" w:rsidRDefault="00027E3C" w:rsidP="00826B08">
            <w:r w:rsidRPr="00442614">
              <w:t>«Наркотики – мой яд!»</w:t>
            </w:r>
          </w:p>
        </w:tc>
        <w:tc>
          <w:tcPr>
            <w:tcW w:w="2513" w:type="dxa"/>
            <w:gridSpan w:val="2"/>
          </w:tcPr>
          <w:p w:rsidR="00027E3C" w:rsidRPr="00442614" w:rsidRDefault="00027E3C" w:rsidP="00826B08">
            <w:r w:rsidRPr="00442614">
              <w:t>Анкета: употребление алкоголя, сигарет, наркотиков.</w:t>
            </w:r>
          </w:p>
        </w:tc>
      </w:tr>
      <w:tr w:rsidR="00027E3C" w:rsidRPr="00442614" w:rsidTr="00826B08">
        <w:tc>
          <w:tcPr>
            <w:tcW w:w="822" w:type="dxa"/>
          </w:tcPr>
          <w:p w:rsidR="00027E3C" w:rsidRPr="00442614" w:rsidRDefault="00027E3C" w:rsidP="00826B08">
            <w:pPr>
              <w:jc w:val="center"/>
            </w:pPr>
            <w:r w:rsidRPr="00442614">
              <w:t>7</w:t>
            </w:r>
          </w:p>
        </w:tc>
        <w:tc>
          <w:tcPr>
            <w:tcW w:w="3745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Классный руководитель и учитель физической культуры</w:t>
            </w:r>
          </w:p>
        </w:tc>
        <w:tc>
          <w:tcPr>
            <w:tcW w:w="2556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584" w:type="dxa"/>
            <w:gridSpan w:val="4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566" w:type="dxa"/>
            <w:gridSpan w:val="3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513" w:type="dxa"/>
            <w:gridSpan w:val="2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 xml:space="preserve">День здоровья. </w:t>
            </w:r>
          </w:p>
        </w:tc>
      </w:tr>
    </w:tbl>
    <w:p w:rsidR="00027E3C" w:rsidRPr="00442614" w:rsidRDefault="00027E3C" w:rsidP="00027E3C"/>
    <w:p w:rsidR="00027E3C" w:rsidRDefault="00027E3C" w:rsidP="00027E3C">
      <w:pPr>
        <w:jc w:val="center"/>
        <w:rPr>
          <w:b/>
          <w:bCs/>
          <w:u w:val="single"/>
        </w:rPr>
      </w:pPr>
    </w:p>
    <w:p w:rsidR="00B330D3" w:rsidRDefault="00B330D3" w:rsidP="00027E3C">
      <w:pPr>
        <w:jc w:val="center"/>
        <w:rPr>
          <w:b/>
          <w:bCs/>
          <w:u w:val="single"/>
        </w:rPr>
      </w:pPr>
    </w:p>
    <w:p w:rsidR="00B330D3" w:rsidRDefault="00B330D3" w:rsidP="00027E3C">
      <w:pPr>
        <w:jc w:val="center"/>
        <w:rPr>
          <w:b/>
          <w:bCs/>
          <w:u w:val="single"/>
        </w:rPr>
      </w:pPr>
    </w:p>
    <w:p w:rsidR="00B330D3" w:rsidRDefault="00B330D3" w:rsidP="00027E3C">
      <w:pPr>
        <w:jc w:val="center"/>
        <w:rPr>
          <w:b/>
          <w:bCs/>
          <w:u w:val="single"/>
        </w:rPr>
      </w:pPr>
    </w:p>
    <w:p w:rsidR="00B330D3" w:rsidRDefault="00B330D3" w:rsidP="00027E3C">
      <w:pPr>
        <w:jc w:val="center"/>
        <w:rPr>
          <w:b/>
          <w:bCs/>
          <w:u w:val="single"/>
        </w:rPr>
      </w:pPr>
    </w:p>
    <w:p w:rsidR="00B330D3" w:rsidRDefault="00B330D3" w:rsidP="00027E3C">
      <w:pPr>
        <w:jc w:val="center"/>
        <w:rPr>
          <w:b/>
          <w:bCs/>
          <w:u w:val="single"/>
        </w:rPr>
      </w:pPr>
    </w:p>
    <w:p w:rsidR="00B330D3" w:rsidRDefault="00B330D3" w:rsidP="00027E3C">
      <w:pPr>
        <w:jc w:val="center"/>
        <w:rPr>
          <w:b/>
          <w:bCs/>
          <w:u w:val="single"/>
        </w:rPr>
      </w:pPr>
    </w:p>
    <w:p w:rsidR="00B330D3" w:rsidRDefault="00B330D3" w:rsidP="00027E3C">
      <w:pPr>
        <w:jc w:val="center"/>
        <w:rPr>
          <w:b/>
          <w:bCs/>
          <w:u w:val="single"/>
        </w:rPr>
      </w:pPr>
    </w:p>
    <w:p w:rsidR="00B330D3" w:rsidRDefault="00B330D3" w:rsidP="00027E3C">
      <w:pPr>
        <w:jc w:val="center"/>
        <w:rPr>
          <w:b/>
          <w:bCs/>
          <w:u w:val="single"/>
        </w:rPr>
      </w:pPr>
    </w:p>
    <w:p w:rsidR="00B330D3" w:rsidRDefault="00B330D3" w:rsidP="00027E3C">
      <w:pPr>
        <w:jc w:val="center"/>
        <w:rPr>
          <w:b/>
          <w:bCs/>
          <w:u w:val="single"/>
        </w:rPr>
      </w:pPr>
    </w:p>
    <w:p w:rsidR="00B330D3" w:rsidRDefault="00B330D3" w:rsidP="00027E3C">
      <w:pPr>
        <w:jc w:val="center"/>
        <w:rPr>
          <w:b/>
          <w:bCs/>
          <w:u w:val="single"/>
        </w:rPr>
      </w:pPr>
    </w:p>
    <w:p w:rsidR="00B330D3" w:rsidRPr="00442614" w:rsidRDefault="00B330D3" w:rsidP="00027E3C">
      <w:pPr>
        <w:jc w:val="center"/>
        <w:rPr>
          <w:b/>
          <w:bCs/>
          <w:u w:val="single"/>
        </w:rPr>
      </w:pPr>
    </w:p>
    <w:p w:rsidR="00027E3C" w:rsidRPr="00442614" w:rsidRDefault="00027E3C" w:rsidP="00027E3C">
      <w:pPr>
        <w:jc w:val="center"/>
        <w:rPr>
          <w:b/>
          <w:bCs/>
          <w:u w:val="single"/>
        </w:rPr>
      </w:pPr>
      <w:r w:rsidRPr="00442614">
        <w:rPr>
          <w:b/>
          <w:bCs/>
          <w:u w:val="single"/>
        </w:rPr>
        <w:lastRenderedPageBreak/>
        <w:t xml:space="preserve">9 класс </w:t>
      </w:r>
    </w:p>
    <w:p w:rsidR="00027E3C" w:rsidRPr="00442614" w:rsidRDefault="00B330D3" w:rsidP="00027E3C">
      <w:pPr>
        <w:jc w:val="center"/>
      </w:pPr>
      <w:r w:rsidRPr="00442614">
        <w:rPr>
          <w:b/>
        </w:rPr>
        <w:t>«</w:t>
      </w:r>
      <w:r>
        <w:rPr>
          <w:b/>
        </w:rPr>
        <w:t>Здоровое поколение</w:t>
      </w:r>
      <w:r w:rsidRPr="00442614">
        <w:rPr>
          <w:b/>
        </w:rPr>
        <w:t>»</w:t>
      </w:r>
      <w:r w:rsidRPr="00442614">
        <w:t xml:space="preserve"> </w:t>
      </w:r>
      <w:r w:rsidR="00027E3C" w:rsidRPr="00442614">
        <w:t xml:space="preserve">(план работы) </w:t>
      </w:r>
    </w:p>
    <w:p w:rsidR="00027E3C" w:rsidRPr="00442614" w:rsidRDefault="00027E3C" w:rsidP="00027E3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3560"/>
        <w:gridCol w:w="2444"/>
        <w:gridCol w:w="2636"/>
        <w:gridCol w:w="63"/>
        <w:gridCol w:w="3072"/>
        <w:gridCol w:w="2489"/>
      </w:tblGrid>
      <w:tr w:rsidR="00027E3C" w:rsidRPr="00442614" w:rsidTr="00826B08">
        <w:trPr>
          <w:cantSplit/>
          <w:trHeight w:val="320"/>
        </w:trPr>
        <w:tc>
          <w:tcPr>
            <w:tcW w:w="796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 xml:space="preserve">№ </w:t>
            </w:r>
            <w:proofErr w:type="gramStart"/>
            <w:r w:rsidRPr="00442614">
              <w:t>п</w:t>
            </w:r>
            <w:proofErr w:type="gramEnd"/>
            <w:r w:rsidRPr="00442614">
              <w:t>/п</w:t>
            </w:r>
          </w:p>
        </w:tc>
        <w:tc>
          <w:tcPr>
            <w:tcW w:w="3560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Сотрудничество</w:t>
            </w:r>
          </w:p>
        </w:tc>
        <w:tc>
          <w:tcPr>
            <w:tcW w:w="10704" w:type="dxa"/>
            <w:gridSpan w:val="5"/>
          </w:tcPr>
          <w:p w:rsidR="00027E3C" w:rsidRPr="00442614" w:rsidRDefault="00027E3C" w:rsidP="00826B08">
            <w:pPr>
              <w:jc w:val="center"/>
            </w:pPr>
            <w:r w:rsidRPr="00442614">
              <w:t>Учебные четверти</w:t>
            </w:r>
          </w:p>
        </w:tc>
      </w:tr>
      <w:tr w:rsidR="00027E3C" w:rsidRPr="00442614" w:rsidTr="00826B08">
        <w:trPr>
          <w:cantSplit/>
          <w:trHeight w:val="320"/>
        </w:trPr>
        <w:tc>
          <w:tcPr>
            <w:tcW w:w="796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560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2444" w:type="dxa"/>
          </w:tcPr>
          <w:p w:rsidR="00027E3C" w:rsidRPr="00442614" w:rsidRDefault="00027E3C" w:rsidP="00826B08">
            <w:pPr>
              <w:jc w:val="center"/>
            </w:pPr>
            <w:r w:rsidRPr="00442614">
              <w:t>1 четверть</w:t>
            </w:r>
          </w:p>
        </w:tc>
        <w:tc>
          <w:tcPr>
            <w:tcW w:w="2636" w:type="dxa"/>
          </w:tcPr>
          <w:p w:rsidR="00027E3C" w:rsidRPr="00442614" w:rsidRDefault="00027E3C" w:rsidP="00826B08">
            <w:pPr>
              <w:jc w:val="center"/>
            </w:pPr>
            <w:r w:rsidRPr="00442614">
              <w:t>2 четверть</w:t>
            </w:r>
          </w:p>
        </w:tc>
        <w:tc>
          <w:tcPr>
            <w:tcW w:w="3135" w:type="dxa"/>
            <w:gridSpan w:val="2"/>
          </w:tcPr>
          <w:p w:rsidR="00027E3C" w:rsidRPr="00442614" w:rsidRDefault="00027E3C" w:rsidP="00826B08">
            <w:pPr>
              <w:jc w:val="center"/>
            </w:pPr>
            <w:r w:rsidRPr="00442614">
              <w:t>3 четверть</w:t>
            </w:r>
          </w:p>
        </w:tc>
        <w:tc>
          <w:tcPr>
            <w:tcW w:w="2489" w:type="dxa"/>
          </w:tcPr>
          <w:p w:rsidR="00027E3C" w:rsidRPr="00442614" w:rsidRDefault="00027E3C" w:rsidP="00826B08">
            <w:pPr>
              <w:jc w:val="center"/>
            </w:pPr>
            <w:r w:rsidRPr="00442614">
              <w:t>4 четверть</w:t>
            </w:r>
          </w:p>
        </w:tc>
      </w:tr>
      <w:tr w:rsidR="00A8450F" w:rsidRPr="00442614" w:rsidTr="009B2CA9">
        <w:trPr>
          <w:cantSplit/>
          <w:trHeight w:val="1104"/>
        </w:trPr>
        <w:tc>
          <w:tcPr>
            <w:tcW w:w="796" w:type="dxa"/>
          </w:tcPr>
          <w:p w:rsidR="00A8450F" w:rsidRPr="00442614" w:rsidRDefault="00A8450F" w:rsidP="00826B08">
            <w:pPr>
              <w:jc w:val="center"/>
            </w:pPr>
            <w:r w:rsidRPr="00442614">
              <w:t>1</w:t>
            </w:r>
          </w:p>
        </w:tc>
        <w:tc>
          <w:tcPr>
            <w:tcW w:w="3560" w:type="dxa"/>
          </w:tcPr>
          <w:p w:rsidR="00A8450F" w:rsidRPr="00442614" w:rsidRDefault="00A8450F" w:rsidP="00826B08">
            <w:r w:rsidRPr="00442614">
              <w:t xml:space="preserve">Классный руководитель </w:t>
            </w:r>
          </w:p>
        </w:tc>
        <w:tc>
          <w:tcPr>
            <w:tcW w:w="2444" w:type="dxa"/>
          </w:tcPr>
          <w:p w:rsidR="00A8450F" w:rsidRPr="00442614" w:rsidRDefault="00A8450F" w:rsidP="00826B08">
            <w:r w:rsidRPr="00442614">
              <w:t>Беседа «Законы жизни».</w:t>
            </w:r>
          </w:p>
        </w:tc>
        <w:tc>
          <w:tcPr>
            <w:tcW w:w="2636" w:type="dxa"/>
          </w:tcPr>
          <w:p w:rsidR="00A8450F" w:rsidRPr="00442614" w:rsidRDefault="00A8450F" w:rsidP="00826B08">
            <w:r w:rsidRPr="00442614">
              <w:t>Анкета информированности по вопросам ВИЧ – СПИДа</w:t>
            </w:r>
          </w:p>
        </w:tc>
        <w:tc>
          <w:tcPr>
            <w:tcW w:w="3135" w:type="dxa"/>
            <w:gridSpan w:val="2"/>
          </w:tcPr>
          <w:p w:rsidR="00A8450F" w:rsidRPr="00442614" w:rsidRDefault="00A8450F" w:rsidP="00826B08">
            <w:r w:rsidRPr="00442614">
              <w:t>Беседа для девочек «Влияние стиля жизни на репродуктивное здоровье женщины»</w:t>
            </w:r>
          </w:p>
        </w:tc>
        <w:tc>
          <w:tcPr>
            <w:tcW w:w="2489" w:type="dxa"/>
          </w:tcPr>
          <w:p w:rsidR="00A8450F" w:rsidRPr="00442614" w:rsidRDefault="00A8450F" w:rsidP="00826B08">
            <w:r w:rsidRPr="00442614">
              <w:t>Игра «Степень риска»</w:t>
            </w:r>
          </w:p>
        </w:tc>
      </w:tr>
      <w:tr w:rsidR="00027E3C" w:rsidRPr="00442614" w:rsidTr="00A8450F">
        <w:trPr>
          <w:cantSplit/>
          <w:trHeight w:val="1790"/>
        </w:trPr>
        <w:tc>
          <w:tcPr>
            <w:tcW w:w="796" w:type="dxa"/>
          </w:tcPr>
          <w:p w:rsidR="00027E3C" w:rsidRPr="00442614" w:rsidRDefault="00027E3C" w:rsidP="00826B08">
            <w:pPr>
              <w:jc w:val="center"/>
            </w:pPr>
            <w:r w:rsidRPr="00442614">
              <w:t>2</w:t>
            </w:r>
          </w:p>
        </w:tc>
        <w:tc>
          <w:tcPr>
            <w:tcW w:w="3560" w:type="dxa"/>
          </w:tcPr>
          <w:p w:rsidR="00027E3C" w:rsidRPr="00442614" w:rsidRDefault="00027E3C" w:rsidP="00826B08">
            <w:r w:rsidRPr="00442614">
              <w:t>Классный руководитель, по возможности психолог</w:t>
            </w:r>
          </w:p>
        </w:tc>
        <w:tc>
          <w:tcPr>
            <w:tcW w:w="5080" w:type="dxa"/>
            <w:gridSpan w:val="2"/>
          </w:tcPr>
          <w:p w:rsidR="00027E3C" w:rsidRPr="00442614" w:rsidRDefault="00027E3C" w:rsidP="00826B08">
            <w:r w:rsidRPr="00442614">
              <w:t>Классный час с элементами тестирования «Лидер на все времена»</w:t>
            </w:r>
          </w:p>
        </w:tc>
        <w:tc>
          <w:tcPr>
            <w:tcW w:w="3135" w:type="dxa"/>
            <w:gridSpan w:val="2"/>
          </w:tcPr>
          <w:p w:rsidR="00027E3C" w:rsidRPr="00442614" w:rsidRDefault="00027E3C" w:rsidP="00826B08">
            <w:r w:rsidRPr="00442614">
              <w:t>Классный час с элементами тестирования «Стрессоустойчивость»</w:t>
            </w:r>
          </w:p>
        </w:tc>
        <w:tc>
          <w:tcPr>
            <w:tcW w:w="2489" w:type="dxa"/>
          </w:tcPr>
          <w:p w:rsidR="00027E3C" w:rsidRPr="00442614" w:rsidRDefault="00027E3C" w:rsidP="00A8450F">
            <w:r w:rsidRPr="00442614">
              <w:t>Тренинг «Уверенность» (подготовка к экзаменам, повыш</w:t>
            </w:r>
            <w:r w:rsidR="00A8450F">
              <w:t>ение самооценки)</w:t>
            </w:r>
          </w:p>
        </w:tc>
      </w:tr>
      <w:tr w:rsidR="00027E3C" w:rsidRPr="00442614" w:rsidTr="00826B08">
        <w:tc>
          <w:tcPr>
            <w:tcW w:w="796" w:type="dxa"/>
          </w:tcPr>
          <w:p w:rsidR="00027E3C" w:rsidRPr="00442614" w:rsidRDefault="00027E3C" w:rsidP="00826B08">
            <w:pPr>
              <w:jc w:val="center"/>
            </w:pPr>
            <w:r w:rsidRPr="00442614">
              <w:t>3</w:t>
            </w:r>
          </w:p>
        </w:tc>
        <w:tc>
          <w:tcPr>
            <w:tcW w:w="3560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 xml:space="preserve">Классный руководитель и учителя-предметники (в том числе ОБЖ, биологии) </w:t>
            </w:r>
          </w:p>
        </w:tc>
        <w:tc>
          <w:tcPr>
            <w:tcW w:w="10704" w:type="dxa"/>
            <w:gridSpan w:val="5"/>
          </w:tcPr>
          <w:p w:rsidR="00027E3C" w:rsidRPr="00442614" w:rsidRDefault="00027E3C" w:rsidP="00826B08">
            <w:r w:rsidRPr="00442614">
              <w:t xml:space="preserve">Работа по созданию и представлению проекта в области </w:t>
            </w:r>
            <w:proofErr w:type="spellStart"/>
            <w:r w:rsidRPr="00442614">
              <w:t>здоровьесбережения</w:t>
            </w:r>
            <w:proofErr w:type="spellEnd"/>
            <w:r w:rsidRPr="00442614">
              <w:tab/>
            </w:r>
          </w:p>
          <w:p w:rsidR="00027E3C" w:rsidRPr="00442614" w:rsidRDefault="00027E3C" w:rsidP="00826B08">
            <w:r w:rsidRPr="00442614">
              <w:t>Физика. Урок. Перемещение при прямолинейном равноускоренном движении (опасности на проезжей части, тормозной путь автомобиля).</w:t>
            </w:r>
          </w:p>
          <w:p w:rsidR="00027E3C" w:rsidRPr="00442614" w:rsidRDefault="00027E3C" w:rsidP="00826B08">
            <w:r w:rsidRPr="00442614">
              <w:t>Физика Урок. Электромагнитное поле. Электромагнитные волны (защита от электромагнитного излучения).</w:t>
            </w:r>
          </w:p>
          <w:p w:rsidR="00027E3C" w:rsidRPr="00442614" w:rsidRDefault="00027E3C" w:rsidP="00826B08">
            <w:r w:rsidRPr="00442614">
              <w:t xml:space="preserve">Физика. Уроки. Преобразование внутренней энергии ядер в электрическую энергию. Атомная энергетика. Биологическое действие радиации (радиационная опасность и способы защиты от радиации). </w:t>
            </w:r>
          </w:p>
          <w:p w:rsidR="00027E3C" w:rsidRPr="00442614" w:rsidRDefault="00027E3C" w:rsidP="00826B08">
            <w:r w:rsidRPr="00442614">
              <w:t>ОБЖ. «Основы медицинских знаний и охрана здоровья детей. Основы здорового образа жизни. Основные понятия о здоровье и здоровом образе жизни. Понятие о привычках здорового образа жизни», 9 класс.</w:t>
            </w:r>
          </w:p>
          <w:p w:rsidR="00027E3C" w:rsidRPr="00442614" w:rsidRDefault="00027E3C" w:rsidP="00826B08">
            <w:r w:rsidRPr="00442614">
              <w:t>Обществознание. Урок «Семья и наркотики», 9 класс.</w:t>
            </w:r>
          </w:p>
          <w:p w:rsidR="00027E3C" w:rsidRPr="00442614" w:rsidRDefault="00027E3C" w:rsidP="00826B08">
            <w:r w:rsidRPr="00442614">
              <w:t xml:space="preserve"> Химия. Урок «Оксид углерода (</w:t>
            </w:r>
            <w:r w:rsidRPr="00442614">
              <w:rPr>
                <w:lang w:val="en-US"/>
              </w:rPr>
              <w:t>II</w:t>
            </w:r>
            <w:r w:rsidRPr="00442614">
              <w:t>) и оксид углерода (</w:t>
            </w:r>
            <w:r w:rsidRPr="00442614">
              <w:rPr>
                <w:lang w:val="en-US"/>
              </w:rPr>
              <w:t>IV</w:t>
            </w:r>
            <w:r w:rsidRPr="00442614">
              <w:t>)» (образование угарного газа при курении и действии его на организм), 9 класс</w:t>
            </w:r>
          </w:p>
          <w:p w:rsidR="00027E3C" w:rsidRPr="00442614" w:rsidRDefault="00027E3C" w:rsidP="00826B08"/>
        </w:tc>
      </w:tr>
      <w:tr w:rsidR="00027E3C" w:rsidRPr="00442614" w:rsidTr="00826B08">
        <w:trPr>
          <w:cantSplit/>
          <w:trHeight w:val="323"/>
        </w:trPr>
        <w:tc>
          <w:tcPr>
            <w:tcW w:w="796" w:type="dxa"/>
            <w:vMerge w:val="restart"/>
          </w:tcPr>
          <w:p w:rsidR="00027E3C" w:rsidRPr="00442614" w:rsidRDefault="00027E3C" w:rsidP="00826B08">
            <w:pPr>
              <w:jc w:val="center"/>
            </w:pPr>
            <w:r w:rsidRPr="00442614">
              <w:t>4</w:t>
            </w:r>
          </w:p>
        </w:tc>
        <w:tc>
          <w:tcPr>
            <w:tcW w:w="3560" w:type="dxa"/>
            <w:vMerge w:val="restart"/>
          </w:tcPr>
          <w:p w:rsidR="00027E3C" w:rsidRPr="00442614" w:rsidRDefault="00027E3C" w:rsidP="00826B08">
            <w:r w:rsidRPr="00442614">
              <w:t xml:space="preserve">Классный руководитель и </w:t>
            </w:r>
            <w:r w:rsidRPr="00442614">
              <w:lastRenderedPageBreak/>
              <w:t xml:space="preserve">медицинские работники </w:t>
            </w:r>
          </w:p>
        </w:tc>
        <w:tc>
          <w:tcPr>
            <w:tcW w:w="10704" w:type="dxa"/>
            <w:gridSpan w:val="5"/>
          </w:tcPr>
          <w:p w:rsidR="00027E3C" w:rsidRPr="00442614" w:rsidRDefault="00027E3C" w:rsidP="00826B08">
            <w:pPr>
              <w:jc w:val="center"/>
            </w:pPr>
            <w:r w:rsidRPr="00442614">
              <w:rPr>
                <w:color w:val="000000"/>
              </w:rPr>
              <w:lastRenderedPageBreak/>
              <w:t>Проведение профилактических прививок.</w:t>
            </w:r>
          </w:p>
        </w:tc>
      </w:tr>
      <w:tr w:rsidR="00027E3C" w:rsidRPr="00442614" w:rsidTr="00826B08">
        <w:trPr>
          <w:cantSplit/>
          <w:trHeight w:val="322"/>
        </w:trPr>
        <w:tc>
          <w:tcPr>
            <w:tcW w:w="796" w:type="dxa"/>
            <w:vMerge/>
          </w:tcPr>
          <w:p w:rsidR="00027E3C" w:rsidRPr="00442614" w:rsidRDefault="00027E3C" w:rsidP="00826B08">
            <w:pPr>
              <w:jc w:val="center"/>
            </w:pPr>
          </w:p>
        </w:tc>
        <w:tc>
          <w:tcPr>
            <w:tcW w:w="3560" w:type="dxa"/>
            <w:vMerge/>
          </w:tcPr>
          <w:p w:rsidR="00027E3C" w:rsidRPr="00442614" w:rsidRDefault="00027E3C" w:rsidP="00826B08"/>
        </w:tc>
        <w:tc>
          <w:tcPr>
            <w:tcW w:w="2444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Сбор данных о состоянии здоровья обучающихся.</w:t>
            </w:r>
          </w:p>
          <w:p w:rsidR="00027E3C" w:rsidRPr="00442614" w:rsidRDefault="00027E3C" w:rsidP="00826B08">
            <w:r w:rsidRPr="00442614">
              <w:rPr>
                <w:color w:val="000000"/>
              </w:rPr>
              <w:t>Беседа врач</w:t>
            </w:r>
            <w:proofErr w:type="gramStart"/>
            <w:r w:rsidRPr="00442614">
              <w:rPr>
                <w:color w:val="000000"/>
              </w:rPr>
              <w:t>а-</w:t>
            </w:r>
            <w:proofErr w:type="gramEnd"/>
            <w:r w:rsidRPr="00442614">
              <w:rPr>
                <w:color w:val="000000"/>
              </w:rPr>
              <w:t xml:space="preserve"> гинеколога «Заболевания, передающиеся половым путем»</w:t>
            </w:r>
          </w:p>
        </w:tc>
        <w:tc>
          <w:tcPr>
            <w:tcW w:w="2699" w:type="dxa"/>
            <w:gridSpan w:val="2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 xml:space="preserve"> Регулярное проведение профилактических медицинских осмот</w:t>
            </w:r>
            <w:r w:rsidRPr="00442614">
              <w:rPr>
                <w:color w:val="000000"/>
              </w:rPr>
              <w:softHyphen/>
              <w:t>ров обучающихся.</w:t>
            </w:r>
          </w:p>
          <w:p w:rsidR="00027E3C" w:rsidRPr="00442614" w:rsidRDefault="00027E3C" w:rsidP="00826B08">
            <w:r w:rsidRPr="00442614">
              <w:t>Анкетирование «Личный опыт школьников, относительно одурманивающих веществ».</w:t>
            </w:r>
          </w:p>
        </w:tc>
        <w:tc>
          <w:tcPr>
            <w:tcW w:w="3072" w:type="dxa"/>
          </w:tcPr>
          <w:p w:rsidR="00027E3C" w:rsidRPr="00442614" w:rsidRDefault="00027E3C" w:rsidP="00A8450F">
            <w:r w:rsidRPr="00442614">
              <w:rPr>
                <w:color w:val="000000"/>
              </w:rPr>
              <w:t>Мониторинг показателей здоровья обучающихся Беседа «История контрацепции, виды контрацепции».</w:t>
            </w:r>
            <w:r w:rsidRPr="00442614">
              <w:t xml:space="preserve"> Анкетирование «Оценка </w:t>
            </w:r>
            <w:proofErr w:type="gramStart"/>
            <w:r w:rsidRPr="00442614">
              <w:t>обучающимися</w:t>
            </w:r>
            <w:proofErr w:type="gramEnd"/>
            <w:r w:rsidRPr="00442614">
              <w:t xml:space="preserve"> собственного здоровья</w:t>
            </w:r>
            <w:r w:rsidR="00A8450F">
              <w:t>»</w:t>
            </w:r>
          </w:p>
        </w:tc>
        <w:tc>
          <w:tcPr>
            <w:tcW w:w="2489" w:type="dxa"/>
          </w:tcPr>
          <w:p w:rsidR="00027E3C" w:rsidRPr="00442614" w:rsidRDefault="00027E3C" w:rsidP="00826B08">
            <w:r w:rsidRPr="00442614">
              <w:rPr>
                <w:color w:val="000000"/>
              </w:rPr>
              <w:t>Регулярное проведение профилактических медицинских осмот</w:t>
            </w:r>
            <w:r w:rsidRPr="00442614">
              <w:rPr>
                <w:color w:val="000000"/>
              </w:rPr>
              <w:softHyphen/>
              <w:t>ров обучающихся.</w:t>
            </w:r>
            <w:r w:rsidRPr="00442614">
              <w:t xml:space="preserve"> Беседа школьного врача «Правильное пита</w:t>
            </w:r>
            <w:r w:rsidR="00A8450F">
              <w:t>ние – залог здоровья»</w:t>
            </w:r>
          </w:p>
        </w:tc>
      </w:tr>
      <w:tr w:rsidR="00027E3C" w:rsidRPr="00442614" w:rsidTr="00826B08">
        <w:tc>
          <w:tcPr>
            <w:tcW w:w="796" w:type="dxa"/>
          </w:tcPr>
          <w:p w:rsidR="00027E3C" w:rsidRPr="00442614" w:rsidRDefault="00027E3C" w:rsidP="00826B08">
            <w:pPr>
              <w:jc w:val="center"/>
            </w:pPr>
            <w:r w:rsidRPr="00442614">
              <w:lastRenderedPageBreak/>
              <w:t>5</w:t>
            </w:r>
          </w:p>
        </w:tc>
        <w:tc>
          <w:tcPr>
            <w:tcW w:w="3560" w:type="dxa"/>
          </w:tcPr>
          <w:p w:rsidR="00027E3C" w:rsidRPr="00442614" w:rsidRDefault="00027E3C" w:rsidP="00826B08">
            <w:r w:rsidRPr="00442614">
              <w:t>Классный руководитель и родители</w:t>
            </w:r>
          </w:p>
        </w:tc>
        <w:tc>
          <w:tcPr>
            <w:tcW w:w="2444" w:type="dxa"/>
          </w:tcPr>
          <w:p w:rsidR="00027E3C" w:rsidRPr="00442614" w:rsidRDefault="00027E3C" w:rsidP="00826B08">
            <w:r w:rsidRPr="00442614">
              <w:t>Вечер «Твое свободное время и твое здоровье»</w:t>
            </w:r>
          </w:p>
        </w:tc>
        <w:tc>
          <w:tcPr>
            <w:tcW w:w="2699" w:type="dxa"/>
            <w:gridSpan w:val="2"/>
          </w:tcPr>
          <w:p w:rsidR="00027E3C" w:rsidRPr="00442614" w:rsidRDefault="00027E3C" w:rsidP="00826B08">
            <w:r w:rsidRPr="00442614">
              <w:t xml:space="preserve">Конференция «Роль и ответственность семьи в профилактике </w:t>
            </w:r>
            <w:proofErr w:type="spellStart"/>
            <w:r w:rsidRPr="00442614">
              <w:t>табакокурения</w:t>
            </w:r>
            <w:proofErr w:type="spellEnd"/>
            <w:r w:rsidRPr="00442614">
              <w:t xml:space="preserve"> и алкоголизма»</w:t>
            </w:r>
          </w:p>
        </w:tc>
        <w:tc>
          <w:tcPr>
            <w:tcW w:w="3072" w:type="dxa"/>
          </w:tcPr>
          <w:p w:rsidR="00027E3C" w:rsidRPr="00442614" w:rsidRDefault="00027E3C" w:rsidP="00826B08">
            <w:r w:rsidRPr="00442614">
              <w:t>Собрание «Жизненный ценности подростков» (психолог)</w:t>
            </w:r>
          </w:p>
        </w:tc>
        <w:tc>
          <w:tcPr>
            <w:tcW w:w="2489" w:type="dxa"/>
          </w:tcPr>
          <w:p w:rsidR="00027E3C" w:rsidRPr="00442614" w:rsidRDefault="00027E3C" w:rsidP="00826B08">
            <w:r w:rsidRPr="00442614">
              <w:t>Беседа «Как подготовить себя и ребенка к будущим экзаменам?»</w:t>
            </w:r>
          </w:p>
        </w:tc>
      </w:tr>
      <w:tr w:rsidR="00027E3C" w:rsidRPr="00442614" w:rsidTr="00826B08">
        <w:tc>
          <w:tcPr>
            <w:tcW w:w="796" w:type="dxa"/>
          </w:tcPr>
          <w:p w:rsidR="00027E3C" w:rsidRPr="00442614" w:rsidRDefault="00027E3C" w:rsidP="00826B08">
            <w:pPr>
              <w:jc w:val="center"/>
            </w:pPr>
            <w:r w:rsidRPr="00442614">
              <w:t>6</w:t>
            </w:r>
          </w:p>
        </w:tc>
        <w:tc>
          <w:tcPr>
            <w:tcW w:w="3560" w:type="dxa"/>
          </w:tcPr>
          <w:p w:rsidR="00027E3C" w:rsidRPr="00442614" w:rsidRDefault="00027E3C" w:rsidP="00826B08">
            <w:r w:rsidRPr="00442614">
              <w:t>Классный руководитель и старшая вожатая, инспектор ОДН</w:t>
            </w:r>
          </w:p>
        </w:tc>
        <w:tc>
          <w:tcPr>
            <w:tcW w:w="2444" w:type="dxa"/>
          </w:tcPr>
          <w:p w:rsidR="00027E3C" w:rsidRPr="00442614" w:rsidRDefault="00027E3C" w:rsidP="00826B08">
            <w:r w:rsidRPr="00442614">
              <w:t xml:space="preserve">Ток – шоу «Большая перемена» (о проблеме </w:t>
            </w:r>
            <w:proofErr w:type="spellStart"/>
            <w:r w:rsidRPr="00442614">
              <w:t>табакокурения</w:t>
            </w:r>
            <w:proofErr w:type="spellEnd"/>
            <w:r w:rsidRPr="00442614">
              <w:t>)</w:t>
            </w:r>
          </w:p>
        </w:tc>
        <w:tc>
          <w:tcPr>
            <w:tcW w:w="2699" w:type="dxa"/>
            <w:gridSpan w:val="2"/>
          </w:tcPr>
          <w:p w:rsidR="00027E3C" w:rsidRPr="00442614" w:rsidRDefault="00027E3C" w:rsidP="00826B08">
            <w:r w:rsidRPr="00442614">
              <w:t>Беседа «Причины пристрастий»</w:t>
            </w:r>
          </w:p>
        </w:tc>
        <w:tc>
          <w:tcPr>
            <w:tcW w:w="3072" w:type="dxa"/>
          </w:tcPr>
          <w:p w:rsidR="00027E3C" w:rsidRPr="00442614" w:rsidRDefault="00027E3C" w:rsidP="00826B08">
            <w:r w:rsidRPr="00442614">
              <w:t>Беседа инспектора ОДН «Как не стать жертвой преступления»</w:t>
            </w:r>
          </w:p>
        </w:tc>
        <w:tc>
          <w:tcPr>
            <w:tcW w:w="2489" w:type="dxa"/>
          </w:tcPr>
          <w:p w:rsidR="00027E3C" w:rsidRPr="00442614" w:rsidRDefault="00027E3C" w:rsidP="00826B08">
            <w:r w:rsidRPr="00442614">
              <w:t>Беседа «Свобода выбора – это уход от зависимости»</w:t>
            </w:r>
          </w:p>
        </w:tc>
      </w:tr>
      <w:tr w:rsidR="00027E3C" w:rsidRPr="00442614" w:rsidTr="00826B08">
        <w:tc>
          <w:tcPr>
            <w:tcW w:w="796" w:type="dxa"/>
          </w:tcPr>
          <w:p w:rsidR="00027E3C" w:rsidRPr="00442614" w:rsidRDefault="00027E3C" w:rsidP="00826B08">
            <w:pPr>
              <w:jc w:val="center"/>
            </w:pPr>
            <w:r w:rsidRPr="00442614">
              <w:t>7</w:t>
            </w:r>
          </w:p>
        </w:tc>
        <w:tc>
          <w:tcPr>
            <w:tcW w:w="3560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Классный руководитель и учитель физической культуры</w:t>
            </w:r>
          </w:p>
        </w:tc>
        <w:tc>
          <w:tcPr>
            <w:tcW w:w="2444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699" w:type="dxa"/>
            <w:gridSpan w:val="2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3072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  <w:tc>
          <w:tcPr>
            <w:tcW w:w="2489" w:type="dxa"/>
          </w:tcPr>
          <w:p w:rsidR="00027E3C" w:rsidRPr="00442614" w:rsidRDefault="00027E3C" w:rsidP="00826B08">
            <w:pPr>
              <w:rPr>
                <w:color w:val="000000"/>
              </w:rPr>
            </w:pPr>
            <w:r w:rsidRPr="00442614">
              <w:rPr>
                <w:color w:val="000000"/>
              </w:rPr>
              <w:t>День здоровья.</w:t>
            </w:r>
          </w:p>
          <w:p w:rsidR="00027E3C" w:rsidRPr="00442614" w:rsidRDefault="00027E3C" w:rsidP="00826B08">
            <w:pPr>
              <w:rPr>
                <w:color w:val="000000"/>
              </w:rPr>
            </w:pPr>
          </w:p>
        </w:tc>
      </w:tr>
    </w:tbl>
    <w:p w:rsidR="00027E3C" w:rsidRPr="00442614" w:rsidRDefault="00027E3C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  <w:r w:rsidRPr="00442614">
        <w:rPr>
          <w:b/>
        </w:rPr>
        <w:t xml:space="preserve">Родительские собрания по программе </w:t>
      </w:r>
      <w:proofErr w:type="spellStart"/>
      <w:r w:rsidRPr="00442614">
        <w:rPr>
          <w:b/>
        </w:rPr>
        <w:t>здоровьесбережения</w:t>
      </w:r>
      <w:proofErr w:type="spellEnd"/>
      <w:r w:rsidRPr="00442614">
        <w:rPr>
          <w:b/>
        </w:rPr>
        <w:t xml:space="preserve"> в средней школе </w:t>
      </w:r>
    </w:p>
    <w:p w:rsidR="00027E3C" w:rsidRPr="00442614" w:rsidRDefault="00027E3C" w:rsidP="00027E3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  <w:gridCol w:w="5747"/>
      </w:tblGrid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Название</w:t>
            </w:r>
          </w:p>
        </w:tc>
        <w:tc>
          <w:tcPr>
            <w:tcW w:w="5747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Форма, содержание</w:t>
            </w:r>
          </w:p>
        </w:tc>
      </w:tr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5 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r w:rsidRPr="00442614">
              <w:t>«Семейное воспитание и здоровье наших детей»</w:t>
            </w:r>
          </w:p>
        </w:tc>
        <w:tc>
          <w:tcPr>
            <w:tcW w:w="5747" w:type="dxa"/>
          </w:tcPr>
          <w:p w:rsidR="00027E3C" w:rsidRPr="00442614" w:rsidRDefault="00027E3C" w:rsidP="00826B08">
            <w:r w:rsidRPr="00442614">
              <w:t>Круглый стол, посвященный трудностям и проблемам воспитания, а также здоровью ребенка</w:t>
            </w:r>
          </w:p>
        </w:tc>
      </w:tr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6 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r w:rsidRPr="00442614">
              <w:t>«Здоровая семья – здоровый образ жизни»</w:t>
            </w:r>
          </w:p>
        </w:tc>
        <w:tc>
          <w:tcPr>
            <w:tcW w:w="5747" w:type="dxa"/>
          </w:tcPr>
          <w:p w:rsidR="00027E3C" w:rsidRPr="00442614" w:rsidRDefault="00027E3C" w:rsidP="00826B08">
            <w:r w:rsidRPr="00442614">
              <w:t>Лекторий с родителями, с привлечением мед</w:t>
            </w:r>
            <w:proofErr w:type="gramStart"/>
            <w:r w:rsidRPr="00442614">
              <w:t>.</w:t>
            </w:r>
            <w:proofErr w:type="gramEnd"/>
            <w:r w:rsidRPr="00442614">
              <w:t xml:space="preserve"> </w:t>
            </w:r>
            <w:proofErr w:type="gramStart"/>
            <w:r w:rsidRPr="00442614">
              <w:t>р</w:t>
            </w:r>
            <w:proofErr w:type="gramEnd"/>
            <w:r w:rsidRPr="00442614">
              <w:t>аботников</w:t>
            </w:r>
          </w:p>
        </w:tc>
      </w:tr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7 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r w:rsidRPr="00442614">
              <w:t>Навыки сохранения здоровья</w:t>
            </w:r>
          </w:p>
        </w:tc>
        <w:tc>
          <w:tcPr>
            <w:tcW w:w="5747" w:type="dxa"/>
          </w:tcPr>
          <w:p w:rsidR="00027E3C" w:rsidRPr="00442614" w:rsidRDefault="00027E3C" w:rsidP="00826B08">
            <w:r w:rsidRPr="00442614">
              <w:t>Беседа врача</w:t>
            </w:r>
          </w:p>
        </w:tc>
      </w:tr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8 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r w:rsidRPr="00442614">
              <w:t>Не запрет, а предупреждение вредных привычек</w:t>
            </w:r>
          </w:p>
        </w:tc>
        <w:tc>
          <w:tcPr>
            <w:tcW w:w="5747" w:type="dxa"/>
          </w:tcPr>
          <w:p w:rsidR="00027E3C" w:rsidRPr="00442614" w:rsidRDefault="00027E3C" w:rsidP="00826B08">
            <w:r w:rsidRPr="00442614">
              <w:t xml:space="preserve">Профилактика </w:t>
            </w:r>
            <w:proofErr w:type="spellStart"/>
            <w:r w:rsidRPr="00442614">
              <w:t>табакокурения</w:t>
            </w:r>
            <w:proofErr w:type="spellEnd"/>
            <w:r w:rsidRPr="00442614">
              <w:t>, алкоголизма, наркомании</w:t>
            </w:r>
          </w:p>
        </w:tc>
      </w:tr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9 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r w:rsidRPr="00442614">
              <w:t>Причина пристрастий</w:t>
            </w:r>
          </w:p>
        </w:tc>
        <w:tc>
          <w:tcPr>
            <w:tcW w:w="5747" w:type="dxa"/>
          </w:tcPr>
          <w:p w:rsidR="00027E3C" w:rsidRPr="00442614" w:rsidRDefault="00027E3C" w:rsidP="00826B08">
            <w:r w:rsidRPr="00442614">
              <w:t xml:space="preserve">Профилактика </w:t>
            </w:r>
            <w:proofErr w:type="spellStart"/>
            <w:r w:rsidRPr="00442614">
              <w:t>табакокурения</w:t>
            </w:r>
            <w:proofErr w:type="spellEnd"/>
            <w:r w:rsidRPr="00442614">
              <w:t>, алкоголизма, наркомании</w:t>
            </w:r>
          </w:p>
        </w:tc>
      </w:tr>
    </w:tbl>
    <w:p w:rsidR="00027E3C" w:rsidRPr="00442614" w:rsidRDefault="00027E3C" w:rsidP="00027E3C"/>
    <w:p w:rsidR="00027E3C" w:rsidRPr="00442614" w:rsidRDefault="00027E3C" w:rsidP="00027E3C"/>
    <w:p w:rsidR="00027E3C" w:rsidRPr="00442614" w:rsidRDefault="00027E3C" w:rsidP="00027E3C">
      <w:pPr>
        <w:jc w:val="center"/>
        <w:rPr>
          <w:b/>
        </w:rPr>
      </w:pPr>
      <w:r w:rsidRPr="00442614">
        <w:rPr>
          <w:b/>
        </w:rPr>
        <w:lastRenderedPageBreak/>
        <w:t xml:space="preserve">Перечень основных мероприятий по реализации </w:t>
      </w:r>
    </w:p>
    <w:p w:rsidR="00027E3C" w:rsidRPr="00442614" w:rsidRDefault="00027E3C" w:rsidP="00027E3C">
      <w:pPr>
        <w:jc w:val="center"/>
        <w:rPr>
          <w:b/>
        </w:rPr>
      </w:pPr>
      <w:r w:rsidRPr="00442614">
        <w:rPr>
          <w:b/>
        </w:rPr>
        <w:t xml:space="preserve">программы  по </w:t>
      </w:r>
      <w:proofErr w:type="spellStart"/>
      <w:r w:rsidRPr="00442614">
        <w:rPr>
          <w:b/>
        </w:rPr>
        <w:t>здоровьесбережению</w:t>
      </w:r>
      <w:proofErr w:type="spellEnd"/>
      <w:r w:rsidRPr="00442614">
        <w:rPr>
          <w:b/>
        </w:rPr>
        <w:t xml:space="preserve"> на 20</w:t>
      </w:r>
      <w:r w:rsidR="00AD3D5A">
        <w:rPr>
          <w:b/>
        </w:rPr>
        <w:t>21</w:t>
      </w:r>
      <w:r w:rsidR="001E1310">
        <w:rPr>
          <w:b/>
        </w:rPr>
        <w:t>-202</w:t>
      </w:r>
      <w:r w:rsidR="00AD3D5A">
        <w:rPr>
          <w:b/>
        </w:rPr>
        <w:t>6</w:t>
      </w:r>
      <w:r w:rsidRPr="00442614">
        <w:rPr>
          <w:b/>
        </w:rPr>
        <w:t xml:space="preserve"> годы (старшее звено)</w:t>
      </w:r>
    </w:p>
    <w:p w:rsidR="00027E3C" w:rsidRPr="00442614" w:rsidRDefault="00027E3C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  <w:r w:rsidRPr="00442614">
        <w:rPr>
          <w:b/>
        </w:rPr>
        <w:t>10 класс</w:t>
      </w:r>
    </w:p>
    <w:p w:rsidR="00027E3C" w:rsidRPr="00442614" w:rsidRDefault="00AD237F" w:rsidP="00027E3C">
      <w:pPr>
        <w:jc w:val="center"/>
      </w:pPr>
      <w:r w:rsidRPr="00442614">
        <w:rPr>
          <w:b/>
        </w:rPr>
        <w:t>«</w:t>
      </w:r>
      <w:r>
        <w:rPr>
          <w:b/>
        </w:rPr>
        <w:t>Здоровое поколение</w:t>
      </w:r>
      <w:r w:rsidRPr="00442614">
        <w:rPr>
          <w:b/>
        </w:rPr>
        <w:t>»</w:t>
      </w:r>
      <w:r w:rsidRPr="00442614">
        <w:t xml:space="preserve"> </w:t>
      </w:r>
      <w:r w:rsidR="00027E3C" w:rsidRPr="00442614">
        <w:t>(план работы)</w:t>
      </w:r>
    </w:p>
    <w:p w:rsidR="00027E3C" w:rsidRPr="00442614" w:rsidRDefault="00027E3C" w:rsidP="00027E3C">
      <w:pPr>
        <w:jc w:val="center"/>
      </w:pPr>
    </w:p>
    <w:tbl>
      <w:tblPr>
        <w:tblW w:w="14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4139"/>
        <w:gridCol w:w="3608"/>
        <w:gridCol w:w="2208"/>
        <w:gridCol w:w="3280"/>
      </w:tblGrid>
      <w:tr w:rsidR="00027E3C" w:rsidRPr="00442614" w:rsidTr="00826B08">
        <w:trPr>
          <w:trHeight w:val="149"/>
        </w:trPr>
        <w:tc>
          <w:tcPr>
            <w:tcW w:w="1670" w:type="dxa"/>
          </w:tcPr>
          <w:p w:rsidR="00027E3C" w:rsidRPr="00442614" w:rsidRDefault="00027E3C" w:rsidP="00826B08">
            <w:pPr>
              <w:rPr>
                <w:b/>
              </w:rPr>
            </w:pPr>
            <w:r w:rsidRPr="00442614">
              <w:rPr>
                <w:b/>
              </w:rPr>
              <w:t>№ п\</w:t>
            </w:r>
            <w:proofErr w:type="gramStart"/>
            <w:r w:rsidRPr="00442614">
              <w:rPr>
                <w:b/>
              </w:rPr>
              <w:t>п</w:t>
            </w:r>
            <w:proofErr w:type="gramEnd"/>
          </w:p>
        </w:tc>
        <w:tc>
          <w:tcPr>
            <w:tcW w:w="4139" w:type="dxa"/>
          </w:tcPr>
          <w:p w:rsidR="00027E3C" w:rsidRPr="00442614" w:rsidRDefault="00027E3C" w:rsidP="00826B08">
            <w:pPr>
              <w:rPr>
                <w:b/>
              </w:rPr>
            </w:pPr>
            <w:r w:rsidRPr="00442614">
              <w:rPr>
                <w:b/>
              </w:rPr>
              <w:t>Тема мероприятия</w:t>
            </w:r>
          </w:p>
        </w:tc>
        <w:tc>
          <w:tcPr>
            <w:tcW w:w="3608" w:type="dxa"/>
          </w:tcPr>
          <w:p w:rsidR="00027E3C" w:rsidRPr="00442614" w:rsidRDefault="00027E3C" w:rsidP="00826B08">
            <w:pPr>
              <w:rPr>
                <w:b/>
              </w:rPr>
            </w:pPr>
            <w:r w:rsidRPr="00442614">
              <w:rPr>
                <w:b/>
              </w:rPr>
              <w:t>Форма</w:t>
            </w:r>
          </w:p>
          <w:p w:rsidR="00027E3C" w:rsidRPr="00442614" w:rsidRDefault="00027E3C" w:rsidP="00826B08">
            <w:pPr>
              <w:rPr>
                <w:b/>
              </w:rPr>
            </w:pPr>
          </w:p>
        </w:tc>
        <w:tc>
          <w:tcPr>
            <w:tcW w:w="2208" w:type="dxa"/>
          </w:tcPr>
          <w:p w:rsidR="00027E3C" w:rsidRPr="00442614" w:rsidRDefault="00027E3C" w:rsidP="00826B08">
            <w:pPr>
              <w:rPr>
                <w:b/>
              </w:rPr>
            </w:pPr>
            <w:r w:rsidRPr="00442614">
              <w:rPr>
                <w:b/>
              </w:rPr>
              <w:t xml:space="preserve">Сроки </w:t>
            </w:r>
          </w:p>
        </w:tc>
        <w:tc>
          <w:tcPr>
            <w:tcW w:w="3280" w:type="dxa"/>
          </w:tcPr>
          <w:p w:rsidR="00027E3C" w:rsidRPr="00442614" w:rsidRDefault="00027E3C" w:rsidP="00826B08">
            <w:pPr>
              <w:rPr>
                <w:b/>
              </w:rPr>
            </w:pPr>
            <w:r w:rsidRPr="00442614">
              <w:rPr>
                <w:b/>
              </w:rPr>
              <w:t>Ответственные</w:t>
            </w:r>
          </w:p>
        </w:tc>
      </w:tr>
      <w:tr w:rsidR="00027E3C" w:rsidRPr="00442614" w:rsidTr="00826B08">
        <w:trPr>
          <w:trHeight w:val="149"/>
        </w:trPr>
        <w:tc>
          <w:tcPr>
            <w:tcW w:w="1670" w:type="dxa"/>
          </w:tcPr>
          <w:p w:rsidR="00027E3C" w:rsidRPr="00442614" w:rsidRDefault="00027E3C" w:rsidP="00826B08">
            <w:r w:rsidRPr="00442614">
              <w:t>1.</w:t>
            </w:r>
          </w:p>
        </w:tc>
        <w:tc>
          <w:tcPr>
            <w:tcW w:w="4139" w:type="dxa"/>
          </w:tcPr>
          <w:p w:rsidR="00027E3C" w:rsidRPr="00442614" w:rsidRDefault="00027E3C" w:rsidP="00826B08">
            <w:r w:rsidRPr="00442614">
              <w:t>«Красота и здоровье»</w:t>
            </w:r>
          </w:p>
        </w:tc>
        <w:tc>
          <w:tcPr>
            <w:tcW w:w="3608" w:type="dxa"/>
          </w:tcPr>
          <w:p w:rsidR="00027E3C" w:rsidRPr="00442614" w:rsidRDefault="00027E3C" w:rsidP="00826B08">
            <w:r w:rsidRPr="00442614">
              <w:t>Беседа</w:t>
            </w:r>
          </w:p>
        </w:tc>
        <w:tc>
          <w:tcPr>
            <w:tcW w:w="2208" w:type="dxa"/>
          </w:tcPr>
          <w:p w:rsidR="00027E3C" w:rsidRPr="00442614" w:rsidRDefault="00027E3C" w:rsidP="00826B08">
            <w:r w:rsidRPr="00442614">
              <w:t>сентябрь</w:t>
            </w:r>
          </w:p>
        </w:tc>
        <w:tc>
          <w:tcPr>
            <w:tcW w:w="3280" w:type="dxa"/>
          </w:tcPr>
          <w:p w:rsidR="00027E3C" w:rsidRPr="00442614" w:rsidRDefault="00027E3C" w:rsidP="00826B08">
            <w:r w:rsidRPr="00442614">
              <w:t>Классный руководитель</w:t>
            </w:r>
          </w:p>
          <w:p w:rsidR="00027E3C" w:rsidRPr="00442614" w:rsidRDefault="00027E3C" w:rsidP="00826B08"/>
        </w:tc>
      </w:tr>
      <w:tr w:rsidR="00027E3C" w:rsidRPr="00442614" w:rsidTr="00826B08">
        <w:trPr>
          <w:trHeight w:val="149"/>
        </w:trPr>
        <w:tc>
          <w:tcPr>
            <w:tcW w:w="1670" w:type="dxa"/>
          </w:tcPr>
          <w:p w:rsidR="00027E3C" w:rsidRPr="00442614" w:rsidRDefault="00027E3C" w:rsidP="00826B08">
            <w:r w:rsidRPr="00442614">
              <w:t>2.</w:t>
            </w:r>
          </w:p>
        </w:tc>
        <w:tc>
          <w:tcPr>
            <w:tcW w:w="4139" w:type="dxa"/>
          </w:tcPr>
          <w:p w:rsidR="00027E3C" w:rsidRPr="00442614" w:rsidRDefault="00027E3C" w:rsidP="00826B08">
            <w:r w:rsidRPr="00442614">
              <w:t>«В гостях у богини Имидж»</w:t>
            </w:r>
          </w:p>
          <w:p w:rsidR="00027E3C" w:rsidRPr="00442614" w:rsidRDefault="00027E3C" w:rsidP="00826B08"/>
          <w:p w:rsidR="00027E3C" w:rsidRPr="00442614" w:rsidRDefault="00027E3C" w:rsidP="00826B08"/>
          <w:p w:rsidR="00027E3C" w:rsidRPr="00442614" w:rsidRDefault="00027E3C" w:rsidP="00826B08">
            <w:r w:rsidRPr="00442614">
              <w:t>Работа по созданию проекта</w:t>
            </w:r>
          </w:p>
        </w:tc>
        <w:tc>
          <w:tcPr>
            <w:tcW w:w="3608" w:type="dxa"/>
          </w:tcPr>
          <w:p w:rsidR="00027E3C" w:rsidRPr="00442614" w:rsidRDefault="00027E3C" w:rsidP="00826B08">
            <w:r w:rsidRPr="00442614">
              <w:t xml:space="preserve">Встречи  с людьми, чьи профессии формируют образ красивого человека </w:t>
            </w:r>
          </w:p>
          <w:p w:rsidR="00027E3C" w:rsidRPr="00442614" w:rsidRDefault="00027E3C" w:rsidP="00826B08">
            <w:r w:rsidRPr="00442614">
              <w:t xml:space="preserve">Исследовательская работа в области </w:t>
            </w:r>
            <w:proofErr w:type="spellStart"/>
            <w:r w:rsidRPr="00442614">
              <w:t>здоровьесбережения</w:t>
            </w:r>
            <w:proofErr w:type="spellEnd"/>
          </w:p>
        </w:tc>
        <w:tc>
          <w:tcPr>
            <w:tcW w:w="2208" w:type="dxa"/>
          </w:tcPr>
          <w:p w:rsidR="00027E3C" w:rsidRPr="00442614" w:rsidRDefault="00027E3C" w:rsidP="00826B08">
            <w:r w:rsidRPr="00442614">
              <w:t>октябрь</w:t>
            </w:r>
          </w:p>
        </w:tc>
        <w:tc>
          <w:tcPr>
            <w:tcW w:w="3280" w:type="dxa"/>
          </w:tcPr>
          <w:p w:rsidR="00027E3C" w:rsidRPr="00442614" w:rsidRDefault="00027E3C" w:rsidP="00826B08">
            <w:r w:rsidRPr="00442614">
              <w:t>Классный руководитель.</w:t>
            </w:r>
          </w:p>
          <w:p w:rsidR="00027E3C" w:rsidRPr="00442614" w:rsidRDefault="00027E3C" w:rsidP="00826B08">
            <w:r w:rsidRPr="00442614">
              <w:t>Учителя физкультуры.</w:t>
            </w:r>
          </w:p>
          <w:p w:rsidR="00027E3C" w:rsidRPr="00442614" w:rsidRDefault="00027E3C" w:rsidP="00826B08"/>
        </w:tc>
      </w:tr>
      <w:tr w:rsidR="00027E3C" w:rsidRPr="00442614" w:rsidTr="00826B08">
        <w:trPr>
          <w:trHeight w:val="149"/>
        </w:trPr>
        <w:tc>
          <w:tcPr>
            <w:tcW w:w="1670" w:type="dxa"/>
          </w:tcPr>
          <w:p w:rsidR="00027E3C" w:rsidRPr="00442614" w:rsidRDefault="00027E3C" w:rsidP="00826B08">
            <w:r w:rsidRPr="00442614">
              <w:t>3.</w:t>
            </w:r>
          </w:p>
        </w:tc>
        <w:tc>
          <w:tcPr>
            <w:tcW w:w="4139" w:type="dxa"/>
          </w:tcPr>
          <w:p w:rsidR="00027E3C" w:rsidRPr="00442614" w:rsidRDefault="00027E3C" w:rsidP="00826B08">
            <w:r w:rsidRPr="00442614">
              <w:t>«Красота внешняя»</w:t>
            </w:r>
          </w:p>
        </w:tc>
        <w:tc>
          <w:tcPr>
            <w:tcW w:w="3608" w:type="dxa"/>
          </w:tcPr>
          <w:p w:rsidR="00027E3C" w:rsidRPr="00442614" w:rsidRDefault="00027E3C" w:rsidP="00826B08">
            <w:r w:rsidRPr="00442614">
              <w:t>Беседа о ЗОЖ</w:t>
            </w:r>
          </w:p>
        </w:tc>
        <w:tc>
          <w:tcPr>
            <w:tcW w:w="2208" w:type="dxa"/>
          </w:tcPr>
          <w:p w:rsidR="00027E3C" w:rsidRPr="00442614" w:rsidRDefault="00027E3C" w:rsidP="00826B08">
            <w:r w:rsidRPr="00442614">
              <w:t>ноябрь</w:t>
            </w:r>
          </w:p>
        </w:tc>
        <w:tc>
          <w:tcPr>
            <w:tcW w:w="3280" w:type="dxa"/>
          </w:tcPr>
          <w:p w:rsidR="00027E3C" w:rsidRPr="00442614" w:rsidRDefault="00027E3C" w:rsidP="00826B08">
            <w:r w:rsidRPr="00442614">
              <w:t>Классный руководитель.</w:t>
            </w:r>
          </w:p>
          <w:p w:rsidR="00027E3C" w:rsidRPr="00442614" w:rsidRDefault="00027E3C" w:rsidP="00826B08">
            <w:r w:rsidRPr="00442614">
              <w:t>Медработник</w:t>
            </w:r>
          </w:p>
          <w:p w:rsidR="00027E3C" w:rsidRPr="00442614" w:rsidRDefault="00027E3C" w:rsidP="00826B08"/>
        </w:tc>
      </w:tr>
      <w:tr w:rsidR="00027E3C" w:rsidRPr="00442614" w:rsidTr="00826B08">
        <w:trPr>
          <w:trHeight w:val="149"/>
        </w:trPr>
        <w:tc>
          <w:tcPr>
            <w:tcW w:w="1670" w:type="dxa"/>
          </w:tcPr>
          <w:p w:rsidR="00027E3C" w:rsidRPr="00442614" w:rsidRDefault="00027E3C" w:rsidP="00826B08">
            <w:r w:rsidRPr="00442614">
              <w:t>4.</w:t>
            </w:r>
          </w:p>
        </w:tc>
        <w:tc>
          <w:tcPr>
            <w:tcW w:w="4139" w:type="dxa"/>
          </w:tcPr>
          <w:p w:rsidR="00027E3C" w:rsidRPr="00442614" w:rsidRDefault="00027E3C" w:rsidP="00826B08">
            <w:r w:rsidRPr="00442614">
              <w:t>«Я и косметика»</w:t>
            </w:r>
          </w:p>
        </w:tc>
        <w:tc>
          <w:tcPr>
            <w:tcW w:w="3608" w:type="dxa"/>
          </w:tcPr>
          <w:p w:rsidR="00027E3C" w:rsidRPr="00442614" w:rsidRDefault="00027E3C" w:rsidP="00826B08">
            <w:r w:rsidRPr="00442614">
              <w:t>Конкурс красоты</w:t>
            </w:r>
          </w:p>
        </w:tc>
        <w:tc>
          <w:tcPr>
            <w:tcW w:w="2208" w:type="dxa"/>
          </w:tcPr>
          <w:p w:rsidR="00027E3C" w:rsidRPr="00442614" w:rsidRDefault="00027E3C" w:rsidP="00826B08">
            <w:r w:rsidRPr="00442614">
              <w:t>декабрь</w:t>
            </w:r>
          </w:p>
        </w:tc>
        <w:tc>
          <w:tcPr>
            <w:tcW w:w="3280" w:type="dxa"/>
          </w:tcPr>
          <w:p w:rsidR="00027E3C" w:rsidRPr="00442614" w:rsidRDefault="00027E3C" w:rsidP="00826B08">
            <w:r w:rsidRPr="00442614">
              <w:t>Классный руководитель</w:t>
            </w:r>
          </w:p>
          <w:p w:rsidR="00027E3C" w:rsidRPr="00442614" w:rsidRDefault="00027E3C" w:rsidP="00826B08"/>
        </w:tc>
      </w:tr>
      <w:tr w:rsidR="00027E3C" w:rsidRPr="00442614" w:rsidTr="00826B08">
        <w:trPr>
          <w:trHeight w:val="149"/>
        </w:trPr>
        <w:tc>
          <w:tcPr>
            <w:tcW w:w="1670" w:type="dxa"/>
          </w:tcPr>
          <w:p w:rsidR="00027E3C" w:rsidRPr="00442614" w:rsidRDefault="00027E3C" w:rsidP="00826B08">
            <w:r w:rsidRPr="00442614">
              <w:t>5.</w:t>
            </w:r>
          </w:p>
        </w:tc>
        <w:tc>
          <w:tcPr>
            <w:tcW w:w="4139" w:type="dxa"/>
          </w:tcPr>
          <w:p w:rsidR="00027E3C" w:rsidRPr="00442614" w:rsidRDefault="00027E3C" w:rsidP="00826B08">
            <w:r w:rsidRPr="00442614">
              <w:t>«Мой стиль»</w:t>
            </w:r>
          </w:p>
        </w:tc>
        <w:tc>
          <w:tcPr>
            <w:tcW w:w="3608" w:type="dxa"/>
          </w:tcPr>
          <w:p w:rsidR="00027E3C" w:rsidRPr="00442614" w:rsidRDefault="00027E3C" w:rsidP="00826B08">
            <w:r w:rsidRPr="00442614">
              <w:t>Беседа, диспут</w:t>
            </w:r>
          </w:p>
        </w:tc>
        <w:tc>
          <w:tcPr>
            <w:tcW w:w="2208" w:type="dxa"/>
          </w:tcPr>
          <w:p w:rsidR="00027E3C" w:rsidRPr="00442614" w:rsidRDefault="00027E3C" w:rsidP="00826B08">
            <w:r w:rsidRPr="00442614">
              <w:t>январь</w:t>
            </w:r>
          </w:p>
        </w:tc>
        <w:tc>
          <w:tcPr>
            <w:tcW w:w="3280" w:type="dxa"/>
          </w:tcPr>
          <w:p w:rsidR="00027E3C" w:rsidRPr="00442614" w:rsidRDefault="00027E3C" w:rsidP="00826B08">
            <w:r w:rsidRPr="00442614">
              <w:t>Классный руководитель.</w:t>
            </w:r>
          </w:p>
          <w:p w:rsidR="00027E3C" w:rsidRPr="00442614" w:rsidRDefault="00027E3C" w:rsidP="00826B08"/>
        </w:tc>
      </w:tr>
      <w:tr w:rsidR="00027E3C" w:rsidRPr="00442614" w:rsidTr="00826B08">
        <w:trPr>
          <w:trHeight w:val="149"/>
        </w:trPr>
        <w:tc>
          <w:tcPr>
            <w:tcW w:w="1670" w:type="dxa"/>
          </w:tcPr>
          <w:p w:rsidR="00027E3C" w:rsidRPr="00442614" w:rsidRDefault="00027E3C" w:rsidP="00826B08">
            <w:r w:rsidRPr="00442614">
              <w:t>6.</w:t>
            </w:r>
          </w:p>
        </w:tc>
        <w:tc>
          <w:tcPr>
            <w:tcW w:w="4139" w:type="dxa"/>
          </w:tcPr>
          <w:p w:rsidR="00027E3C" w:rsidRPr="00442614" w:rsidRDefault="00027E3C" w:rsidP="00826B08">
            <w:r w:rsidRPr="00442614">
              <w:t>«Быть здоровым и красивым»</w:t>
            </w:r>
          </w:p>
        </w:tc>
        <w:tc>
          <w:tcPr>
            <w:tcW w:w="3608" w:type="dxa"/>
          </w:tcPr>
          <w:p w:rsidR="00027E3C" w:rsidRPr="00442614" w:rsidRDefault="00027E3C" w:rsidP="00826B08">
            <w:r w:rsidRPr="00442614">
              <w:t>Беседа. Спортивный праздник</w:t>
            </w:r>
          </w:p>
        </w:tc>
        <w:tc>
          <w:tcPr>
            <w:tcW w:w="2208" w:type="dxa"/>
          </w:tcPr>
          <w:p w:rsidR="00027E3C" w:rsidRPr="00442614" w:rsidRDefault="00027E3C" w:rsidP="00826B08">
            <w:r w:rsidRPr="00442614">
              <w:t>февраль</w:t>
            </w:r>
          </w:p>
        </w:tc>
        <w:tc>
          <w:tcPr>
            <w:tcW w:w="3280" w:type="dxa"/>
          </w:tcPr>
          <w:p w:rsidR="00027E3C" w:rsidRPr="00442614" w:rsidRDefault="00027E3C" w:rsidP="00826B08">
            <w:r w:rsidRPr="00442614">
              <w:t>Классный руководитель.</w:t>
            </w:r>
          </w:p>
          <w:p w:rsidR="00027E3C" w:rsidRPr="00442614" w:rsidRDefault="00027E3C" w:rsidP="00826B08">
            <w:r w:rsidRPr="00442614">
              <w:t>Учителя физкультуры</w:t>
            </w:r>
          </w:p>
          <w:p w:rsidR="00027E3C" w:rsidRPr="00442614" w:rsidRDefault="00027E3C" w:rsidP="00826B08"/>
        </w:tc>
      </w:tr>
      <w:tr w:rsidR="00027E3C" w:rsidRPr="00442614" w:rsidTr="00826B08">
        <w:trPr>
          <w:trHeight w:val="149"/>
        </w:trPr>
        <w:tc>
          <w:tcPr>
            <w:tcW w:w="1670" w:type="dxa"/>
          </w:tcPr>
          <w:p w:rsidR="00027E3C" w:rsidRPr="00442614" w:rsidRDefault="00027E3C" w:rsidP="00826B08">
            <w:r w:rsidRPr="00442614">
              <w:t>7.</w:t>
            </w:r>
          </w:p>
        </w:tc>
        <w:tc>
          <w:tcPr>
            <w:tcW w:w="4139" w:type="dxa"/>
          </w:tcPr>
          <w:p w:rsidR="00027E3C" w:rsidRPr="00442614" w:rsidRDefault="00027E3C" w:rsidP="00826B08">
            <w:r w:rsidRPr="00442614">
              <w:t>«Привычка свыше нам дана»</w:t>
            </w:r>
          </w:p>
        </w:tc>
        <w:tc>
          <w:tcPr>
            <w:tcW w:w="3608" w:type="dxa"/>
          </w:tcPr>
          <w:p w:rsidR="00027E3C" w:rsidRPr="00442614" w:rsidRDefault="00027E3C" w:rsidP="00826B08">
            <w:r w:rsidRPr="00442614">
              <w:t>Беседа</w:t>
            </w:r>
          </w:p>
        </w:tc>
        <w:tc>
          <w:tcPr>
            <w:tcW w:w="2208" w:type="dxa"/>
          </w:tcPr>
          <w:p w:rsidR="00027E3C" w:rsidRPr="00442614" w:rsidRDefault="00027E3C" w:rsidP="00826B08">
            <w:r w:rsidRPr="00442614">
              <w:t>март</w:t>
            </w:r>
          </w:p>
        </w:tc>
        <w:tc>
          <w:tcPr>
            <w:tcW w:w="3280" w:type="dxa"/>
          </w:tcPr>
          <w:p w:rsidR="00027E3C" w:rsidRPr="00442614" w:rsidRDefault="00027E3C" w:rsidP="00826B08">
            <w:r w:rsidRPr="00442614">
              <w:t>Классный руководитель</w:t>
            </w:r>
          </w:p>
          <w:p w:rsidR="00027E3C" w:rsidRPr="00442614" w:rsidRDefault="00027E3C" w:rsidP="00826B08"/>
        </w:tc>
      </w:tr>
      <w:tr w:rsidR="00027E3C" w:rsidRPr="00442614" w:rsidTr="00826B08">
        <w:trPr>
          <w:trHeight w:val="149"/>
        </w:trPr>
        <w:tc>
          <w:tcPr>
            <w:tcW w:w="1670" w:type="dxa"/>
          </w:tcPr>
          <w:p w:rsidR="00027E3C" w:rsidRPr="00442614" w:rsidRDefault="00027E3C" w:rsidP="00826B08">
            <w:r w:rsidRPr="00442614">
              <w:t>8.</w:t>
            </w:r>
          </w:p>
        </w:tc>
        <w:tc>
          <w:tcPr>
            <w:tcW w:w="4139" w:type="dxa"/>
          </w:tcPr>
          <w:p w:rsidR="00027E3C" w:rsidRPr="00442614" w:rsidRDefault="00027E3C" w:rsidP="00826B08">
            <w:r w:rsidRPr="00442614">
              <w:t>«Мой образ жизни»</w:t>
            </w:r>
          </w:p>
          <w:p w:rsidR="00027E3C" w:rsidRPr="00442614" w:rsidRDefault="00027E3C" w:rsidP="00826B08"/>
          <w:p w:rsidR="00027E3C" w:rsidRPr="00442614" w:rsidRDefault="00027E3C" w:rsidP="00826B08">
            <w:r w:rsidRPr="00442614">
              <w:t>Представление проекта</w:t>
            </w:r>
          </w:p>
        </w:tc>
        <w:tc>
          <w:tcPr>
            <w:tcW w:w="3608" w:type="dxa"/>
          </w:tcPr>
          <w:p w:rsidR="00027E3C" w:rsidRPr="00442614" w:rsidRDefault="00027E3C" w:rsidP="00826B08">
            <w:r w:rsidRPr="00442614">
              <w:t>Дебаты</w:t>
            </w:r>
          </w:p>
          <w:p w:rsidR="00027E3C" w:rsidRPr="00442614" w:rsidRDefault="00027E3C" w:rsidP="00826B08"/>
          <w:p w:rsidR="00027E3C" w:rsidRPr="00442614" w:rsidRDefault="00027E3C" w:rsidP="00826B08">
            <w:r w:rsidRPr="00442614">
              <w:t xml:space="preserve">Исследовательская работа в области </w:t>
            </w:r>
            <w:proofErr w:type="spellStart"/>
            <w:r w:rsidRPr="00442614">
              <w:t>здоровьесбережения</w:t>
            </w:r>
            <w:proofErr w:type="spellEnd"/>
          </w:p>
        </w:tc>
        <w:tc>
          <w:tcPr>
            <w:tcW w:w="2208" w:type="dxa"/>
          </w:tcPr>
          <w:p w:rsidR="00027E3C" w:rsidRPr="00442614" w:rsidRDefault="00027E3C" w:rsidP="00826B08">
            <w:r w:rsidRPr="00442614">
              <w:t>апрель</w:t>
            </w:r>
          </w:p>
        </w:tc>
        <w:tc>
          <w:tcPr>
            <w:tcW w:w="3280" w:type="dxa"/>
          </w:tcPr>
          <w:p w:rsidR="00027E3C" w:rsidRPr="00442614" w:rsidRDefault="00027E3C" w:rsidP="00826B08">
            <w:r w:rsidRPr="00442614">
              <w:t>Классные руководители</w:t>
            </w:r>
          </w:p>
          <w:p w:rsidR="00027E3C" w:rsidRPr="00442614" w:rsidRDefault="00027E3C" w:rsidP="00826B08"/>
        </w:tc>
      </w:tr>
      <w:tr w:rsidR="00027E3C" w:rsidRPr="00442614" w:rsidTr="00826B08">
        <w:trPr>
          <w:trHeight w:val="149"/>
        </w:trPr>
        <w:tc>
          <w:tcPr>
            <w:tcW w:w="1670" w:type="dxa"/>
          </w:tcPr>
          <w:p w:rsidR="00027E3C" w:rsidRPr="00442614" w:rsidRDefault="00027E3C" w:rsidP="00826B08">
            <w:r w:rsidRPr="00442614">
              <w:t>9.</w:t>
            </w:r>
          </w:p>
        </w:tc>
        <w:tc>
          <w:tcPr>
            <w:tcW w:w="4139" w:type="dxa"/>
          </w:tcPr>
          <w:p w:rsidR="00027E3C" w:rsidRPr="00442614" w:rsidRDefault="00027E3C" w:rsidP="00826B08">
            <w:r w:rsidRPr="00442614">
              <w:t>«Здоровье и выбор образа жизни»</w:t>
            </w:r>
          </w:p>
        </w:tc>
        <w:tc>
          <w:tcPr>
            <w:tcW w:w="3608" w:type="dxa"/>
          </w:tcPr>
          <w:p w:rsidR="00027E3C" w:rsidRPr="00442614" w:rsidRDefault="00027E3C" w:rsidP="00826B08">
            <w:proofErr w:type="spellStart"/>
            <w:r w:rsidRPr="00442614">
              <w:t>Информ</w:t>
            </w:r>
            <w:proofErr w:type="spellEnd"/>
            <w:r w:rsidRPr="00442614">
              <w:t>-дайджест</w:t>
            </w:r>
          </w:p>
          <w:p w:rsidR="00027E3C" w:rsidRPr="00442614" w:rsidRDefault="00027E3C" w:rsidP="00826B08">
            <w:r w:rsidRPr="00442614">
              <w:t>Конкурс плакатов</w:t>
            </w:r>
          </w:p>
          <w:p w:rsidR="00027E3C" w:rsidRPr="00442614" w:rsidRDefault="00027E3C" w:rsidP="00826B08"/>
        </w:tc>
        <w:tc>
          <w:tcPr>
            <w:tcW w:w="2208" w:type="dxa"/>
          </w:tcPr>
          <w:p w:rsidR="00027E3C" w:rsidRPr="00442614" w:rsidRDefault="00027E3C" w:rsidP="00826B08">
            <w:r w:rsidRPr="00442614">
              <w:t>май</w:t>
            </w:r>
          </w:p>
        </w:tc>
        <w:tc>
          <w:tcPr>
            <w:tcW w:w="3280" w:type="dxa"/>
          </w:tcPr>
          <w:p w:rsidR="00027E3C" w:rsidRPr="00442614" w:rsidRDefault="00027E3C" w:rsidP="00826B08"/>
        </w:tc>
      </w:tr>
    </w:tbl>
    <w:p w:rsidR="00027E3C" w:rsidRPr="00442614" w:rsidRDefault="00027E3C" w:rsidP="00027E3C">
      <w:pPr>
        <w:jc w:val="center"/>
        <w:rPr>
          <w:b/>
        </w:rPr>
      </w:pPr>
    </w:p>
    <w:p w:rsidR="00AD237F" w:rsidRDefault="00AD237F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  <w:r w:rsidRPr="00442614">
        <w:rPr>
          <w:b/>
        </w:rPr>
        <w:lastRenderedPageBreak/>
        <w:t>11 класс</w:t>
      </w:r>
    </w:p>
    <w:p w:rsidR="00027E3C" w:rsidRPr="00442614" w:rsidRDefault="00AD237F" w:rsidP="00027E3C">
      <w:pPr>
        <w:jc w:val="center"/>
      </w:pPr>
      <w:r w:rsidRPr="00442614">
        <w:rPr>
          <w:b/>
        </w:rPr>
        <w:t>«</w:t>
      </w:r>
      <w:r>
        <w:rPr>
          <w:b/>
        </w:rPr>
        <w:t>Здоровое поколение</w:t>
      </w:r>
      <w:r w:rsidRPr="00442614">
        <w:rPr>
          <w:b/>
        </w:rPr>
        <w:t>»</w:t>
      </w:r>
      <w:r w:rsidRPr="00442614">
        <w:t xml:space="preserve"> </w:t>
      </w:r>
      <w:r w:rsidR="00027E3C" w:rsidRPr="00442614">
        <w:t>(план работы)</w:t>
      </w:r>
    </w:p>
    <w:p w:rsidR="00027E3C" w:rsidRPr="00442614" w:rsidRDefault="00027E3C" w:rsidP="00027E3C">
      <w:pPr>
        <w:jc w:val="center"/>
        <w:rPr>
          <w:b/>
        </w:rPr>
      </w:pPr>
    </w:p>
    <w:tbl>
      <w:tblPr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4187"/>
        <w:gridCol w:w="3650"/>
        <w:gridCol w:w="2234"/>
        <w:gridCol w:w="3318"/>
      </w:tblGrid>
      <w:tr w:rsidR="00027E3C" w:rsidRPr="00442614" w:rsidTr="00826B08">
        <w:trPr>
          <w:trHeight w:val="473"/>
        </w:trPr>
        <w:tc>
          <w:tcPr>
            <w:tcW w:w="1690" w:type="dxa"/>
          </w:tcPr>
          <w:p w:rsidR="00027E3C" w:rsidRPr="00442614" w:rsidRDefault="00027E3C" w:rsidP="00826B08">
            <w:pPr>
              <w:rPr>
                <w:b/>
              </w:rPr>
            </w:pPr>
            <w:r w:rsidRPr="00442614">
              <w:rPr>
                <w:b/>
              </w:rPr>
              <w:t>№ п\</w:t>
            </w:r>
            <w:proofErr w:type="gramStart"/>
            <w:r w:rsidRPr="00442614">
              <w:rPr>
                <w:b/>
              </w:rPr>
              <w:t>п</w:t>
            </w:r>
            <w:proofErr w:type="gramEnd"/>
          </w:p>
        </w:tc>
        <w:tc>
          <w:tcPr>
            <w:tcW w:w="4187" w:type="dxa"/>
          </w:tcPr>
          <w:p w:rsidR="00027E3C" w:rsidRPr="00442614" w:rsidRDefault="00027E3C" w:rsidP="00826B08">
            <w:pPr>
              <w:rPr>
                <w:b/>
              </w:rPr>
            </w:pPr>
            <w:r w:rsidRPr="00442614">
              <w:rPr>
                <w:b/>
              </w:rPr>
              <w:t>Тема мероприятия</w:t>
            </w:r>
          </w:p>
        </w:tc>
        <w:tc>
          <w:tcPr>
            <w:tcW w:w="3650" w:type="dxa"/>
          </w:tcPr>
          <w:p w:rsidR="00027E3C" w:rsidRPr="00442614" w:rsidRDefault="00027E3C" w:rsidP="00826B08">
            <w:pPr>
              <w:rPr>
                <w:b/>
              </w:rPr>
            </w:pPr>
            <w:r w:rsidRPr="00442614">
              <w:rPr>
                <w:b/>
              </w:rPr>
              <w:t>Форма</w:t>
            </w:r>
          </w:p>
          <w:p w:rsidR="00027E3C" w:rsidRPr="00442614" w:rsidRDefault="00027E3C" w:rsidP="00826B08">
            <w:pPr>
              <w:rPr>
                <w:b/>
              </w:rPr>
            </w:pPr>
          </w:p>
        </w:tc>
        <w:tc>
          <w:tcPr>
            <w:tcW w:w="2234" w:type="dxa"/>
          </w:tcPr>
          <w:p w:rsidR="00027E3C" w:rsidRPr="00442614" w:rsidRDefault="00027E3C" w:rsidP="00826B08">
            <w:pPr>
              <w:rPr>
                <w:b/>
              </w:rPr>
            </w:pPr>
            <w:r w:rsidRPr="00442614">
              <w:rPr>
                <w:b/>
              </w:rPr>
              <w:t xml:space="preserve">Сроки </w:t>
            </w:r>
          </w:p>
        </w:tc>
        <w:tc>
          <w:tcPr>
            <w:tcW w:w="3318" w:type="dxa"/>
          </w:tcPr>
          <w:p w:rsidR="00027E3C" w:rsidRPr="00442614" w:rsidRDefault="00027E3C" w:rsidP="00826B08">
            <w:pPr>
              <w:rPr>
                <w:b/>
              </w:rPr>
            </w:pPr>
            <w:r w:rsidRPr="00442614">
              <w:rPr>
                <w:b/>
              </w:rPr>
              <w:t>Ответственные</w:t>
            </w:r>
          </w:p>
        </w:tc>
      </w:tr>
      <w:tr w:rsidR="00027E3C" w:rsidRPr="00442614" w:rsidTr="00826B08">
        <w:trPr>
          <w:trHeight w:val="473"/>
        </w:trPr>
        <w:tc>
          <w:tcPr>
            <w:tcW w:w="1690" w:type="dxa"/>
          </w:tcPr>
          <w:p w:rsidR="00027E3C" w:rsidRPr="00442614" w:rsidRDefault="00027E3C" w:rsidP="00826B08">
            <w:r w:rsidRPr="00442614">
              <w:t>1.</w:t>
            </w:r>
          </w:p>
        </w:tc>
        <w:tc>
          <w:tcPr>
            <w:tcW w:w="4187" w:type="dxa"/>
          </w:tcPr>
          <w:p w:rsidR="00027E3C" w:rsidRPr="00442614" w:rsidRDefault="00027E3C" w:rsidP="00826B08">
            <w:r w:rsidRPr="00442614">
              <w:t>«Что значит быть красивым»</w:t>
            </w:r>
          </w:p>
        </w:tc>
        <w:tc>
          <w:tcPr>
            <w:tcW w:w="3650" w:type="dxa"/>
          </w:tcPr>
          <w:p w:rsidR="00027E3C" w:rsidRPr="00442614" w:rsidRDefault="00027E3C" w:rsidP="00826B08">
            <w:r w:rsidRPr="00442614">
              <w:t>Беседа</w:t>
            </w:r>
          </w:p>
        </w:tc>
        <w:tc>
          <w:tcPr>
            <w:tcW w:w="2234" w:type="dxa"/>
          </w:tcPr>
          <w:p w:rsidR="00027E3C" w:rsidRPr="00442614" w:rsidRDefault="00027E3C" w:rsidP="00826B08">
            <w:r w:rsidRPr="00442614">
              <w:t>сентябрь</w:t>
            </w:r>
          </w:p>
        </w:tc>
        <w:tc>
          <w:tcPr>
            <w:tcW w:w="3318" w:type="dxa"/>
          </w:tcPr>
          <w:p w:rsidR="00027E3C" w:rsidRPr="00442614" w:rsidRDefault="00027E3C" w:rsidP="00826B08">
            <w:r w:rsidRPr="00442614">
              <w:t>Классный руководитель</w:t>
            </w:r>
          </w:p>
        </w:tc>
      </w:tr>
      <w:tr w:rsidR="00027E3C" w:rsidRPr="00442614" w:rsidTr="00826B08">
        <w:trPr>
          <w:trHeight w:val="1454"/>
        </w:trPr>
        <w:tc>
          <w:tcPr>
            <w:tcW w:w="1690" w:type="dxa"/>
          </w:tcPr>
          <w:p w:rsidR="00027E3C" w:rsidRPr="00442614" w:rsidRDefault="00027E3C" w:rsidP="00826B08">
            <w:r w:rsidRPr="00442614">
              <w:t>2.</w:t>
            </w:r>
          </w:p>
        </w:tc>
        <w:tc>
          <w:tcPr>
            <w:tcW w:w="4187" w:type="dxa"/>
          </w:tcPr>
          <w:p w:rsidR="00027E3C" w:rsidRPr="00442614" w:rsidRDefault="00027E3C" w:rsidP="00826B08">
            <w:r w:rsidRPr="00442614">
              <w:t xml:space="preserve">«В гостях у богини </w:t>
            </w:r>
            <w:proofErr w:type="spellStart"/>
            <w:r w:rsidRPr="00442614">
              <w:t>Имиспо</w:t>
            </w:r>
            <w:proofErr w:type="spellEnd"/>
            <w:r w:rsidRPr="00442614">
              <w:t>»</w:t>
            </w:r>
          </w:p>
          <w:p w:rsidR="00027E3C" w:rsidRPr="00442614" w:rsidRDefault="00027E3C" w:rsidP="00826B08"/>
          <w:p w:rsidR="00027E3C" w:rsidRPr="00442614" w:rsidRDefault="00027E3C" w:rsidP="00826B08"/>
          <w:p w:rsidR="00027E3C" w:rsidRPr="00442614" w:rsidRDefault="00027E3C" w:rsidP="00826B08">
            <w:r w:rsidRPr="00442614">
              <w:t>Работа по созданию проекта</w:t>
            </w:r>
          </w:p>
        </w:tc>
        <w:tc>
          <w:tcPr>
            <w:tcW w:w="3650" w:type="dxa"/>
          </w:tcPr>
          <w:p w:rsidR="00027E3C" w:rsidRPr="00442614" w:rsidRDefault="00027E3C" w:rsidP="00826B08">
            <w:r w:rsidRPr="00442614">
              <w:t xml:space="preserve">Встречи  с людьми, чьи профессии формируют образ красивого человека </w:t>
            </w:r>
          </w:p>
          <w:p w:rsidR="00027E3C" w:rsidRPr="00442614" w:rsidRDefault="00027E3C" w:rsidP="00826B08">
            <w:r w:rsidRPr="00442614">
              <w:t xml:space="preserve">Исследовательская работа в области </w:t>
            </w:r>
            <w:proofErr w:type="spellStart"/>
            <w:r w:rsidRPr="00442614">
              <w:t>здоровьесбережения</w:t>
            </w:r>
            <w:proofErr w:type="spellEnd"/>
          </w:p>
        </w:tc>
        <w:tc>
          <w:tcPr>
            <w:tcW w:w="2234" w:type="dxa"/>
          </w:tcPr>
          <w:p w:rsidR="00027E3C" w:rsidRPr="00442614" w:rsidRDefault="00027E3C" w:rsidP="00826B08">
            <w:r w:rsidRPr="00442614">
              <w:t>октябрь</w:t>
            </w:r>
          </w:p>
        </w:tc>
        <w:tc>
          <w:tcPr>
            <w:tcW w:w="3318" w:type="dxa"/>
          </w:tcPr>
          <w:p w:rsidR="00027E3C" w:rsidRPr="00442614" w:rsidRDefault="00027E3C" w:rsidP="00826B08">
            <w:r w:rsidRPr="00442614">
              <w:t>Классный руководитель.</w:t>
            </w:r>
          </w:p>
          <w:p w:rsidR="00027E3C" w:rsidRPr="00442614" w:rsidRDefault="00027E3C" w:rsidP="00826B08">
            <w:r w:rsidRPr="00442614">
              <w:t>Учителя физкультуры.</w:t>
            </w:r>
          </w:p>
          <w:p w:rsidR="00027E3C" w:rsidRPr="00442614" w:rsidRDefault="00027E3C" w:rsidP="00826B08"/>
        </w:tc>
      </w:tr>
      <w:tr w:rsidR="00027E3C" w:rsidRPr="00442614" w:rsidTr="00826B08">
        <w:trPr>
          <w:trHeight w:val="718"/>
        </w:trPr>
        <w:tc>
          <w:tcPr>
            <w:tcW w:w="1690" w:type="dxa"/>
          </w:tcPr>
          <w:p w:rsidR="00027E3C" w:rsidRPr="00442614" w:rsidRDefault="00027E3C" w:rsidP="00826B08">
            <w:r w:rsidRPr="00442614">
              <w:t>3.</w:t>
            </w:r>
          </w:p>
        </w:tc>
        <w:tc>
          <w:tcPr>
            <w:tcW w:w="4187" w:type="dxa"/>
          </w:tcPr>
          <w:p w:rsidR="00027E3C" w:rsidRPr="00442614" w:rsidRDefault="00027E3C" w:rsidP="00826B08">
            <w:r w:rsidRPr="00442614">
              <w:t>«Красота внешняя и внутренняя»</w:t>
            </w:r>
          </w:p>
        </w:tc>
        <w:tc>
          <w:tcPr>
            <w:tcW w:w="3650" w:type="dxa"/>
          </w:tcPr>
          <w:p w:rsidR="00027E3C" w:rsidRPr="00442614" w:rsidRDefault="00027E3C" w:rsidP="00826B08">
            <w:r w:rsidRPr="00442614">
              <w:t>Беседа о ЗОЖ</w:t>
            </w:r>
          </w:p>
        </w:tc>
        <w:tc>
          <w:tcPr>
            <w:tcW w:w="2234" w:type="dxa"/>
          </w:tcPr>
          <w:p w:rsidR="00027E3C" w:rsidRPr="00442614" w:rsidRDefault="00027E3C" w:rsidP="00826B08">
            <w:r w:rsidRPr="00442614">
              <w:t>ноябрь</w:t>
            </w:r>
          </w:p>
        </w:tc>
        <w:tc>
          <w:tcPr>
            <w:tcW w:w="3318" w:type="dxa"/>
          </w:tcPr>
          <w:p w:rsidR="00027E3C" w:rsidRPr="00442614" w:rsidRDefault="00027E3C" w:rsidP="00826B08">
            <w:r w:rsidRPr="00442614">
              <w:t>Классный руководитель.</w:t>
            </w:r>
          </w:p>
          <w:p w:rsidR="00027E3C" w:rsidRPr="00442614" w:rsidRDefault="00027E3C" w:rsidP="00826B08">
            <w:r w:rsidRPr="00442614">
              <w:t>Медработник</w:t>
            </w:r>
          </w:p>
        </w:tc>
      </w:tr>
      <w:tr w:rsidR="00027E3C" w:rsidRPr="00442614" w:rsidTr="00826B08">
        <w:trPr>
          <w:trHeight w:val="473"/>
        </w:trPr>
        <w:tc>
          <w:tcPr>
            <w:tcW w:w="1690" w:type="dxa"/>
          </w:tcPr>
          <w:p w:rsidR="00027E3C" w:rsidRPr="00442614" w:rsidRDefault="00027E3C" w:rsidP="00826B08">
            <w:r w:rsidRPr="00442614">
              <w:t>4.</w:t>
            </w:r>
          </w:p>
        </w:tc>
        <w:tc>
          <w:tcPr>
            <w:tcW w:w="4187" w:type="dxa"/>
          </w:tcPr>
          <w:p w:rsidR="00027E3C" w:rsidRPr="00442614" w:rsidRDefault="00027E3C" w:rsidP="00826B08">
            <w:r w:rsidRPr="00442614">
              <w:t>«Косметика в нашей жизни»</w:t>
            </w:r>
          </w:p>
        </w:tc>
        <w:tc>
          <w:tcPr>
            <w:tcW w:w="3650" w:type="dxa"/>
          </w:tcPr>
          <w:p w:rsidR="00027E3C" w:rsidRPr="00442614" w:rsidRDefault="00027E3C" w:rsidP="00826B08">
            <w:r w:rsidRPr="00442614">
              <w:t>Конкурс красоты</w:t>
            </w:r>
          </w:p>
        </w:tc>
        <w:tc>
          <w:tcPr>
            <w:tcW w:w="2234" w:type="dxa"/>
          </w:tcPr>
          <w:p w:rsidR="00027E3C" w:rsidRPr="00442614" w:rsidRDefault="00027E3C" w:rsidP="00826B08">
            <w:r w:rsidRPr="00442614">
              <w:t>декабрь</w:t>
            </w:r>
          </w:p>
        </w:tc>
        <w:tc>
          <w:tcPr>
            <w:tcW w:w="3318" w:type="dxa"/>
          </w:tcPr>
          <w:p w:rsidR="00027E3C" w:rsidRPr="00442614" w:rsidRDefault="00027E3C" w:rsidP="00826B08">
            <w:r w:rsidRPr="00442614">
              <w:t>Классный руководитель</w:t>
            </w:r>
          </w:p>
        </w:tc>
      </w:tr>
      <w:tr w:rsidR="00027E3C" w:rsidRPr="00442614" w:rsidTr="00826B08">
        <w:trPr>
          <w:trHeight w:val="1191"/>
        </w:trPr>
        <w:tc>
          <w:tcPr>
            <w:tcW w:w="1690" w:type="dxa"/>
          </w:tcPr>
          <w:p w:rsidR="00027E3C" w:rsidRPr="00442614" w:rsidRDefault="00027E3C" w:rsidP="00826B08">
            <w:r w:rsidRPr="00442614">
              <w:t>5.</w:t>
            </w:r>
          </w:p>
        </w:tc>
        <w:tc>
          <w:tcPr>
            <w:tcW w:w="4187" w:type="dxa"/>
          </w:tcPr>
          <w:p w:rsidR="00027E3C" w:rsidRPr="00442614" w:rsidRDefault="00027E3C" w:rsidP="00826B08">
            <w:r w:rsidRPr="00442614">
              <w:t>«Мой стиль, или встречают по одёжке…»</w:t>
            </w:r>
          </w:p>
        </w:tc>
        <w:tc>
          <w:tcPr>
            <w:tcW w:w="3650" w:type="dxa"/>
          </w:tcPr>
          <w:p w:rsidR="00027E3C" w:rsidRPr="00442614" w:rsidRDefault="00027E3C" w:rsidP="00826B08">
            <w:r w:rsidRPr="00442614">
              <w:t>Беседа, диспут</w:t>
            </w:r>
          </w:p>
        </w:tc>
        <w:tc>
          <w:tcPr>
            <w:tcW w:w="2234" w:type="dxa"/>
          </w:tcPr>
          <w:p w:rsidR="00027E3C" w:rsidRPr="00442614" w:rsidRDefault="00027E3C" w:rsidP="00826B08">
            <w:r w:rsidRPr="00442614">
              <w:t>январь</w:t>
            </w:r>
          </w:p>
        </w:tc>
        <w:tc>
          <w:tcPr>
            <w:tcW w:w="3318" w:type="dxa"/>
          </w:tcPr>
          <w:p w:rsidR="00027E3C" w:rsidRPr="00442614" w:rsidRDefault="00027E3C" w:rsidP="00826B08">
            <w:r w:rsidRPr="00442614">
              <w:t>Классный руководитель.</w:t>
            </w:r>
          </w:p>
          <w:p w:rsidR="00027E3C" w:rsidRPr="00442614" w:rsidRDefault="00027E3C" w:rsidP="00826B08"/>
        </w:tc>
      </w:tr>
      <w:tr w:rsidR="00027E3C" w:rsidRPr="00442614" w:rsidTr="00826B08">
        <w:trPr>
          <w:trHeight w:val="963"/>
        </w:trPr>
        <w:tc>
          <w:tcPr>
            <w:tcW w:w="1690" w:type="dxa"/>
          </w:tcPr>
          <w:p w:rsidR="00027E3C" w:rsidRPr="00442614" w:rsidRDefault="00027E3C" w:rsidP="00826B08">
            <w:r w:rsidRPr="00442614">
              <w:t>6.</w:t>
            </w:r>
          </w:p>
        </w:tc>
        <w:tc>
          <w:tcPr>
            <w:tcW w:w="4187" w:type="dxa"/>
          </w:tcPr>
          <w:p w:rsidR="00027E3C" w:rsidRPr="00442614" w:rsidRDefault="00027E3C" w:rsidP="00826B08">
            <w:r w:rsidRPr="00442614">
              <w:t xml:space="preserve">«Если хочешь быть </w:t>
            </w:r>
            <w:proofErr w:type="gramStart"/>
            <w:r w:rsidRPr="00442614">
              <w:t>здоров</w:t>
            </w:r>
            <w:proofErr w:type="gramEnd"/>
            <w:r w:rsidRPr="00442614">
              <w:t xml:space="preserve"> – закаляйся!»</w:t>
            </w:r>
          </w:p>
        </w:tc>
        <w:tc>
          <w:tcPr>
            <w:tcW w:w="3650" w:type="dxa"/>
          </w:tcPr>
          <w:p w:rsidR="00027E3C" w:rsidRPr="00442614" w:rsidRDefault="00027E3C" w:rsidP="00826B08">
            <w:r w:rsidRPr="00442614">
              <w:t xml:space="preserve"> Спортивный праздник</w:t>
            </w:r>
          </w:p>
        </w:tc>
        <w:tc>
          <w:tcPr>
            <w:tcW w:w="2234" w:type="dxa"/>
          </w:tcPr>
          <w:p w:rsidR="00027E3C" w:rsidRPr="00442614" w:rsidRDefault="00027E3C" w:rsidP="00826B08">
            <w:r w:rsidRPr="00442614">
              <w:t>февраль</w:t>
            </w:r>
          </w:p>
        </w:tc>
        <w:tc>
          <w:tcPr>
            <w:tcW w:w="3318" w:type="dxa"/>
          </w:tcPr>
          <w:p w:rsidR="00027E3C" w:rsidRPr="00442614" w:rsidRDefault="00027E3C" w:rsidP="00826B08">
            <w:r w:rsidRPr="00442614">
              <w:t>Классный руководитель.</w:t>
            </w:r>
          </w:p>
          <w:p w:rsidR="00027E3C" w:rsidRPr="00442614" w:rsidRDefault="00027E3C" w:rsidP="00826B08">
            <w:r w:rsidRPr="00442614">
              <w:t>Учителя физкультуры</w:t>
            </w:r>
          </w:p>
        </w:tc>
      </w:tr>
      <w:tr w:rsidR="00027E3C" w:rsidRPr="00442614" w:rsidTr="00826B08">
        <w:trPr>
          <w:trHeight w:val="963"/>
        </w:trPr>
        <w:tc>
          <w:tcPr>
            <w:tcW w:w="1690" w:type="dxa"/>
          </w:tcPr>
          <w:p w:rsidR="00027E3C" w:rsidRPr="00442614" w:rsidRDefault="00027E3C" w:rsidP="00826B08">
            <w:r w:rsidRPr="00442614">
              <w:t>7.</w:t>
            </w:r>
          </w:p>
        </w:tc>
        <w:tc>
          <w:tcPr>
            <w:tcW w:w="4187" w:type="dxa"/>
          </w:tcPr>
          <w:p w:rsidR="00027E3C" w:rsidRPr="00442614" w:rsidRDefault="00027E3C" w:rsidP="00826B08">
            <w:r w:rsidRPr="00442614">
              <w:t>«Привычка свыше нам дана, или от чего зависит здоровье человека»</w:t>
            </w:r>
          </w:p>
        </w:tc>
        <w:tc>
          <w:tcPr>
            <w:tcW w:w="3650" w:type="dxa"/>
          </w:tcPr>
          <w:p w:rsidR="00027E3C" w:rsidRPr="00442614" w:rsidRDefault="00027E3C" w:rsidP="00826B08">
            <w:r w:rsidRPr="00442614">
              <w:t>Беседа</w:t>
            </w:r>
          </w:p>
        </w:tc>
        <w:tc>
          <w:tcPr>
            <w:tcW w:w="2234" w:type="dxa"/>
          </w:tcPr>
          <w:p w:rsidR="00027E3C" w:rsidRPr="00442614" w:rsidRDefault="00027E3C" w:rsidP="00826B08">
            <w:r w:rsidRPr="00442614">
              <w:t>март</w:t>
            </w:r>
          </w:p>
        </w:tc>
        <w:tc>
          <w:tcPr>
            <w:tcW w:w="3318" w:type="dxa"/>
          </w:tcPr>
          <w:p w:rsidR="00027E3C" w:rsidRPr="00442614" w:rsidRDefault="00027E3C" w:rsidP="00826B08">
            <w:r w:rsidRPr="00442614">
              <w:t>Классный руководитель</w:t>
            </w:r>
          </w:p>
        </w:tc>
      </w:tr>
      <w:tr w:rsidR="00027E3C" w:rsidRPr="00442614" w:rsidTr="00826B08">
        <w:trPr>
          <w:trHeight w:val="473"/>
        </w:trPr>
        <w:tc>
          <w:tcPr>
            <w:tcW w:w="1690" w:type="dxa"/>
          </w:tcPr>
          <w:p w:rsidR="00027E3C" w:rsidRPr="00442614" w:rsidRDefault="00027E3C" w:rsidP="00826B08">
            <w:r w:rsidRPr="00442614">
              <w:t>8.</w:t>
            </w:r>
          </w:p>
        </w:tc>
        <w:tc>
          <w:tcPr>
            <w:tcW w:w="4187" w:type="dxa"/>
          </w:tcPr>
          <w:p w:rsidR="00027E3C" w:rsidRPr="00442614" w:rsidRDefault="00027E3C" w:rsidP="00826B08">
            <w:r w:rsidRPr="00442614">
              <w:t>«Факты в защиту жизни»</w:t>
            </w:r>
          </w:p>
          <w:p w:rsidR="00027E3C" w:rsidRPr="00442614" w:rsidRDefault="00027E3C" w:rsidP="00826B08">
            <w:r w:rsidRPr="00442614">
              <w:t>Представление проекта</w:t>
            </w:r>
          </w:p>
          <w:p w:rsidR="00027E3C" w:rsidRPr="00442614" w:rsidRDefault="00027E3C" w:rsidP="00826B08"/>
        </w:tc>
        <w:tc>
          <w:tcPr>
            <w:tcW w:w="3650" w:type="dxa"/>
          </w:tcPr>
          <w:p w:rsidR="00027E3C" w:rsidRPr="00442614" w:rsidRDefault="00027E3C" w:rsidP="00826B08">
            <w:r w:rsidRPr="00442614">
              <w:t>Дебаты</w:t>
            </w:r>
          </w:p>
          <w:p w:rsidR="00027E3C" w:rsidRPr="00442614" w:rsidRDefault="00027E3C" w:rsidP="00826B08">
            <w:r w:rsidRPr="00442614">
              <w:t xml:space="preserve">Исследовательская работа в области </w:t>
            </w:r>
            <w:proofErr w:type="spellStart"/>
            <w:r w:rsidRPr="00442614">
              <w:t>здоровьесбережения</w:t>
            </w:r>
            <w:proofErr w:type="spellEnd"/>
          </w:p>
        </w:tc>
        <w:tc>
          <w:tcPr>
            <w:tcW w:w="2234" w:type="dxa"/>
          </w:tcPr>
          <w:p w:rsidR="00027E3C" w:rsidRPr="00442614" w:rsidRDefault="00027E3C" w:rsidP="00826B08">
            <w:r w:rsidRPr="00442614">
              <w:t>апрель</w:t>
            </w:r>
          </w:p>
        </w:tc>
        <w:tc>
          <w:tcPr>
            <w:tcW w:w="3318" w:type="dxa"/>
          </w:tcPr>
          <w:p w:rsidR="00027E3C" w:rsidRPr="00442614" w:rsidRDefault="00027E3C" w:rsidP="00826B08">
            <w:r w:rsidRPr="00442614">
              <w:t>Классные руководители</w:t>
            </w:r>
          </w:p>
        </w:tc>
      </w:tr>
      <w:tr w:rsidR="00027E3C" w:rsidRPr="00442614" w:rsidTr="00826B08">
        <w:trPr>
          <w:trHeight w:val="473"/>
        </w:trPr>
        <w:tc>
          <w:tcPr>
            <w:tcW w:w="1690" w:type="dxa"/>
          </w:tcPr>
          <w:p w:rsidR="00027E3C" w:rsidRPr="00442614" w:rsidRDefault="00027E3C" w:rsidP="00826B08">
            <w:r w:rsidRPr="00442614">
              <w:t>9.</w:t>
            </w:r>
          </w:p>
        </w:tc>
        <w:tc>
          <w:tcPr>
            <w:tcW w:w="4187" w:type="dxa"/>
          </w:tcPr>
          <w:p w:rsidR="00027E3C" w:rsidRPr="00442614" w:rsidRDefault="00027E3C" w:rsidP="00826B08">
            <w:r w:rsidRPr="00442614">
              <w:t xml:space="preserve">«Похититель рассудка» </w:t>
            </w:r>
          </w:p>
        </w:tc>
        <w:tc>
          <w:tcPr>
            <w:tcW w:w="3650" w:type="dxa"/>
          </w:tcPr>
          <w:p w:rsidR="00027E3C" w:rsidRPr="00442614" w:rsidRDefault="00027E3C" w:rsidP="00826B08">
            <w:proofErr w:type="spellStart"/>
            <w:r w:rsidRPr="00442614">
              <w:t>Информ</w:t>
            </w:r>
            <w:proofErr w:type="spellEnd"/>
            <w:r w:rsidRPr="00442614">
              <w:t xml:space="preserve"> - дайджест</w:t>
            </w:r>
          </w:p>
          <w:p w:rsidR="00027E3C" w:rsidRPr="00442614" w:rsidRDefault="00027E3C" w:rsidP="00826B08">
            <w:r w:rsidRPr="00442614">
              <w:t>Конкурс плакатов</w:t>
            </w:r>
          </w:p>
        </w:tc>
        <w:tc>
          <w:tcPr>
            <w:tcW w:w="2234" w:type="dxa"/>
          </w:tcPr>
          <w:p w:rsidR="00027E3C" w:rsidRPr="00442614" w:rsidRDefault="00027E3C" w:rsidP="00826B08">
            <w:r w:rsidRPr="00442614">
              <w:t>май</w:t>
            </w:r>
          </w:p>
        </w:tc>
        <w:tc>
          <w:tcPr>
            <w:tcW w:w="3318" w:type="dxa"/>
          </w:tcPr>
          <w:p w:rsidR="00027E3C" w:rsidRPr="00442614" w:rsidRDefault="00027E3C" w:rsidP="00826B08">
            <w:r w:rsidRPr="00442614">
              <w:t>Классный руководитель</w:t>
            </w:r>
          </w:p>
        </w:tc>
      </w:tr>
      <w:tr w:rsidR="00027E3C" w:rsidRPr="00442614" w:rsidTr="00826B08">
        <w:trPr>
          <w:trHeight w:val="76"/>
        </w:trPr>
        <w:tc>
          <w:tcPr>
            <w:tcW w:w="1690" w:type="dxa"/>
          </w:tcPr>
          <w:p w:rsidR="00027E3C" w:rsidRPr="00442614" w:rsidRDefault="00027E3C" w:rsidP="00826B08">
            <w:r w:rsidRPr="00442614">
              <w:t>10.</w:t>
            </w:r>
          </w:p>
        </w:tc>
        <w:tc>
          <w:tcPr>
            <w:tcW w:w="4187" w:type="dxa"/>
          </w:tcPr>
          <w:p w:rsidR="00027E3C" w:rsidRPr="00442614" w:rsidRDefault="00027E3C" w:rsidP="00826B08">
            <w:r w:rsidRPr="00442614">
              <w:t>«Я выбираю жизнь без вредных привычек»</w:t>
            </w:r>
          </w:p>
        </w:tc>
        <w:tc>
          <w:tcPr>
            <w:tcW w:w="3650" w:type="dxa"/>
          </w:tcPr>
          <w:p w:rsidR="00027E3C" w:rsidRPr="00442614" w:rsidRDefault="00027E3C" w:rsidP="00826B08">
            <w:r w:rsidRPr="00442614">
              <w:t>Подготовка и защита проекта</w:t>
            </w:r>
          </w:p>
        </w:tc>
        <w:tc>
          <w:tcPr>
            <w:tcW w:w="2234" w:type="dxa"/>
          </w:tcPr>
          <w:p w:rsidR="00027E3C" w:rsidRPr="00442614" w:rsidRDefault="00027E3C" w:rsidP="00826B08">
            <w:r w:rsidRPr="00442614">
              <w:t>май</w:t>
            </w:r>
          </w:p>
        </w:tc>
        <w:tc>
          <w:tcPr>
            <w:tcW w:w="3318" w:type="dxa"/>
          </w:tcPr>
          <w:p w:rsidR="00027E3C" w:rsidRPr="00442614" w:rsidRDefault="00027E3C" w:rsidP="00826B08">
            <w:r w:rsidRPr="00442614">
              <w:t>Классный руководитель, участники проекта</w:t>
            </w:r>
          </w:p>
        </w:tc>
      </w:tr>
    </w:tbl>
    <w:p w:rsidR="00AD237F" w:rsidRDefault="00AD237F" w:rsidP="00027E3C">
      <w:pPr>
        <w:jc w:val="center"/>
        <w:rPr>
          <w:b/>
        </w:rPr>
      </w:pPr>
    </w:p>
    <w:p w:rsidR="00AD237F" w:rsidRDefault="00AD237F" w:rsidP="00027E3C">
      <w:pPr>
        <w:jc w:val="center"/>
        <w:rPr>
          <w:b/>
        </w:rPr>
      </w:pPr>
    </w:p>
    <w:p w:rsidR="00027E3C" w:rsidRPr="00442614" w:rsidRDefault="00027E3C" w:rsidP="00027E3C">
      <w:pPr>
        <w:jc w:val="center"/>
        <w:rPr>
          <w:b/>
        </w:rPr>
      </w:pPr>
      <w:r w:rsidRPr="00442614">
        <w:rPr>
          <w:b/>
        </w:rPr>
        <w:lastRenderedPageBreak/>
        <w:t xml:space="preserve">Родительские собрания по программе </w:t>
      </w:r>
      <w:proofErr w:type="spellStart"/>
      <w:r w:rsidRPr="00442614">
        <w:rPr>
          <w:b/>
        </w:rPr>
        <w:t>здоровьесбережения</w:t>
      </w:r>
      <w:proofErr w:type="spellEnd"/>
      <w:r w:rsidRPr="00442614">
        <w:rPr>
          <w:b/>
        </w:rPr>
        <w:t xml:space="preserve"> в средней школе </w:t>
      </w:r>
    </w:p>
    <w:p w:rsidR="00027E3C" w:rsidRPr="00442614" w:rsidRDefault="00027E3C" w:rsidP="00027E3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  <w:gridCol w:w="5747"/>
      </w:tblGrid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Название</w:t>
            </w:r>
          </w:p>
        </w:tc>
        <w:tc>
          <w:tcPr>
            <w:tcW w:w="5747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Форма, содержание</w:t>
            </w:r>
          </w:p>
        </w:tc>
      </w:tr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10 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r w:rsidRPr="00442614">
              <w:t>«Здоровье и выбор образа жизни»</w:t>
            </w:r>
          </w:p>
        </w:tc>
        <w:tc>
          <w:tcPr>
            <w:tcW w:w="5747" w:type="dxa"/>
          </w:tcPr>
          <w:p w:rsidR="00027E3C" w:rsidRPr="00442614" w:rsidRDefault="00027E3C" w:rsidP="00826B08">
            <w:r w:rsidRPr="00442614">
              <w:t>Лекторий, посвященный трудностям и проблемам воспитания, а также здоровью ребенка</w:t>
            </w:r>
          </w:p>
        </w:tc>
      </w:tr>
      <w:tr w:rsidR="00027E3C" w:rsidRPr="00442614" w:rsidTr="00826B08">
        <w:tc>
          <w:tcPr>
            <w:tcW w:w="3510" w:type="dxa"/>
          </w:tcPr>
          <w:p w:rsidR="00027E3C" w:rsidRPr="00442614" w:rsidRDefault="00027E3C" w:rsidP="00826B08">
            <w:pPr>
              <w:jc w:val="center"/>
              <w:rPr>
                <w:b/>
              </w:rPr>
            </w:pPr>
            <w:r w:rsidRPr="00442614">
              <w:rPr>
                <w:b/>
              </w:rPr>
              <w:t>11 класс</w:t>
            </w:r>
          </w:p>
        </w:tc>
        <w:tc>
          <w:tcPr>
            <w:tcW w:w="5529" w:type="dxa"/>
          </w:tcPr>
          <w:p w:rsidR="00027E3C" w:rsidRPr="00442614" w:rsidRDefault="00027E3C" w:rsidP="00826B08">
            <w:r w:rsidRPr="00442614">
              <w:t>«Привычка свыше нам дана, или от чего зависит здоровье человека»</w:t>
            </w:r>
          </w:p>
        </w:tc>
        <w:tc>
          <w:tcPr>
            <w:tcW w:w="5747" w:type="dxa"/>
          </w:tcPr>
          <w:p w:rsidR="00027E3C" w:rsidRPr="00442614" w:rsidRDefault="00027E3C" w:rsidP="00826B08">
            <w:r w:rsidRPr="00442614">
              <w:t>Лекторий с родителями, с привлечением мед</w:t>
            </w:r>
            <w:proofErr w:type="gramStart"/>
            <w:r w:rsidRPr="00442614">
              <w:t>.</w:t>
            </w:r>
            <w:proofErr w:type="gramEnd"/>
            <w:r w:rsidRPr="00442614">
              <w:t xml:space="preserve"> </w:t>
            </w:r>
            <w:proofErr w:type="gramStart"/>
            <w:r w:rsidRPr="00442614">
              <w:t>р</w:t>
            </w:r>
            <w:proofErr w:type="gramEnd"/>
            <w:r w:rsidRPr="00442614">
              <w:t>аботников</w:t>
            </w:r>
          </w:p>
        </w:tc>
      </w:tr>
    </w:tbl>
    <w:p w:rsidR="00027E3C" w:rsidRPr="00442614" w:rsidRDefault="00027E3C" w:rsidP="00027E3C">
      <w:pPr>
        <w:pStyle w:val="3"/>
        <w:tabs>
          <w:tab w:val="left" w:pos="10305"/>
        </w:tabs>
        <w:rPr>
          <w:b w:val="0"/>
          <w:sz w:val="24"/>
          <w:szCs w:val="24"/>
        </w:rPr>
        <w:sectPr w:rsidR="00027E3C" w:rsidRPr="00442614" w:rsidSect="001A3710">
          <w:pgSz w:w="16838" w:h="11906" w:orient="landscape"/>
          <w:pgMar w:top="540" w:right="902" w:bottom="360" w:left="425" w:header="709" w:footer="709" w:gutter="0"/>
          <w:cols w:space="708"/>
          <w:titlePg/>
          <w:docGrid w:linePitch="381"/>
        </w:sectPr>
      </w:pPr>
    </w:p>
    <w:p w:rsidR="00027E3C" w:rsidRPr="00442614" w:rsidRDefault="00027E3C" w:rsidP="00027E3C">
      <w:pPr>
        <w:spacing w:before="100" w:beforeAutospacing="1" w:after="100" w:afterAutospacing="1"/>
        <w:jc w:val="right"/>
        <w:outlineLvl w:val="2"/>
        <w:rPr>
          <w:lang w:eastAsia="ru-RU"/>
        </w:rPr>
      </w:pPr>
      <w:r w:rsidRPr="00442614">
        <w:rPr>
          <w:lang w:eastAsia="ru-RU"/>
        </w:rPr>
        <w:lastRenderedPageBreak/>
        <w:t>ПРИЛОЖЕНИЕ 2</w:t>
      </w:r>
    </w:p>
    <w:p w:rsidR="00027E3C" w:rsidRPr="00442614" w:rsidRDefault="00027E3C" w:rsidP="00027E3C">
      <w:pPr>
        <w:spacing w:before="100" w:beforeAutospacing="1" w:after="100" w:afterAutospacing="1"/>
        <w:jc w:val="center"/>
        <w:outlineLvl w:val="2"/>
        <w:rPr>
          <w:b/>
          <w:lang w:eastAsia="ru-RU"/>
        </w:rPr>
      </w:pPr>
      <w:r w:rsidRPr="00442614">
        <w:rPr>
          <w:b/>
          <w:lang w:eastAsia="ru-RU"/>
        </w:rPr>
        <w:t>Примерные темы</w:t>
      </w:r>
    </w:p>
    <w:p w:rsidR="00027E3C" w:rsidRPr="00442614" w:rsidRDefault="00027E3C" w:rsidP="00027E3C">
      <w:pPr>
        <w:spacing w:before="100" w:beforeAutospacing="1" w:after="100" w:afterAutospacing="1"/>
        <w:jc w:val="center"/>
        <w:outlineLvl w:val="2"/>
        <w:rPr>
          <w:b/>
          <w:lang w:eastAsia="ru-RU"/>
        </w:rPr>
      </w:pPr>
      <w:r w:rsidRPr="00442614">
        <w:rPr>
          <w:b/>
          <w:lang w:eastAsia="ru-RU"/>
        </w:rPr>
        <w:t>для разработки учебных проектов</w:t>
      </w:r>
    </w:p>
    <w:p w:rsidR="00027E3C" w:rsidRPr="00442614" w:rsidRDefault="00027E3C" w:rsidP="00027E3C">
      <w:pPr>
        <w:spacing w:before="100" w:beforeAutospacing="1" w:after="100" w:afterAutospacing="1"/>
        <w:jc w:val="center"/>
        <w:outlineLvl w:val="2"/>
        <w:rPr>
          <w:b/>
          <w:lang w:eastAsia="ru-RU"/>
        </w:rPr>
      </w:pPr>
      <w:r w:rsidRPr="00442614">
        <w:rPr>
          <w:b/>
          <w:lang w:eastAsia="ru-RU"/>
        </w:rPr>
        <w:t>по здоровому образу жизни.</w:t>
      </w:r>
    </w:p>
    <w:p w:rsidR="00027E3C" w:rsidRPr="00442614" w:rsidRDefault="00027E3C" w:rsidP="00027E3C">
      <w:pPr>
        <w:spacing w:before="100" w:beforeAutospacing="1" w:after="100" w:afterAutospacing="1"/>
        <w:outlineLvl w:val="2"/>
        <w:rPr>
          <w:lang w:eastAsia="ru-RU"/>
        </w:rPr>
      </w:pP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«Сказка ложь, да в ней намек…» (например, сочинение сказки или форм</w:t>
      </w:r>
      <w:r w:rsidRPr="00442614">
        <w:rPr>
          <w:lang w:eastAsia="ru-RU"/>
        </w:rPr>
        <w:t>и</w:t>
      </w:r>
      <w:r w:rsidRPr="00442614">
        <w:rPr>
          <w:lang w:eastAsia="ru-RU"/>
        </w:rPr>
        <w:t xml:space="preserve">рование </w:t>
      </w:r>
      <w:proofErr w:type="spellStart"/>
      <w:r w:rsidRPr="00442614">
        <w:rPr>
          <w:lang w:eastAsia="ru-RU"/>
        </w:rPr>
        <w:t>минисборника</w:t>
      </w:r>
      <w:proofErr w:type="spellEnd"/>
      <w:r w:rsidRPr="00442614">
        <w:rPr>
          <w:lang w:eastAsia="ru-RU"/>
        </w:rPr>
        <w:t xml:space="preserve"> сказок о здоровье, о пользе здорового образа жизни, создание презентаций своей работы).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«Народная мудрость гласит…» (поиск пословиц и поговорок  о здоровье, спорте, правильном питании).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«Не в бровь, а в глаз…» (сочинение или сбор четверостиший, стихов, слог</w:t>
      </w:r>
      <w:r w:rsidRPr="00442614">
        <w:rPr>
          <w:lang w:eastAsia="ru-RU"/>
        </w:rPr>
        <w:t>а</w:t>
      </w:r>
      <w:r w:rsidRPr="00442614">
        <w:rPr>
          <w:lang w:eastAsia="ru-RU"/>
        </w:rPr>
        <w:t>нов о здоровье и ЗОЖ, правильном питании, спорте).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«Олимпийские игры в древности. Олимпиада в Сочи».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«Спартанское воспитание».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«Всемирная организация здравоохранения».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«Здоровая экология – здоровое человечество».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«Задачи о спорте, правильном питании, режиме дня» (математика)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«Решение прикладной задачи» (рассчитать длину беговой дорожки, размеры ямы для прыжков, размеры спортивной площадки и т.д.)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«Стадион» (разработать проект, начертить схему или изготовить макет).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«Мы – то, что мы едим».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«Физика в медицине».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«Чтобы быть здоровым».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«Здоровье – ценность международная».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«Спорт и здоровье».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«Полезное питание».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«Рецепты вкусной и здоровой пищи» (сборник рецептов народных блюд, книжки – малышки).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«Витамины круглый год»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«О спорт, ты – мир!» (разработка моделей спортивной одежды, исследов</w:t>
      </w:r>
      <w:r w:rsidRPr="00442614">
        <w:rPr>
          <w:lang w:eastAsia="ru-RU"/>
        </w:rPr>
        <w:t>а</w:t>
      </w:r>
      <w:r w:rsidRPr="00442614">
        <w:rPr>
          <w:lang w:eastAsia="ru-RU"/>
        </w:rPr>
        <w:t>ние в области любимого вида спорта, макеты и зарисовки стадионов, спо</w:t>
      </w:r>
      <w:r w:rsidRPr="00442614">
        <w:rPr>
          <w:lang w:eastAsia="ru-RU"/>
        </w:rPr>
        <w:t>р</w:t>
      </w:r>
      <w:r w:rsidRPr="00442614">
        <w:rPr>
          <w:lang w:eastAsia="ru-RU"/>
        </w:rPr>
        <w:t>тивных площадок, рекламные проспекты и видеоролики).</w:t>
      </w:r>
    </w:p>
    <w:p w:rsidR="00027E3C" w:rsidRPr="00442614" w:rsidRDefault="00027E3C" w:rsidP="00837D8F">
      <w:pPr>
        <w:numPr>
          <w:ilvl w:val="1"/>
          <w:numId w:val="8"/>
        </w:numPr>
        <w:suppressAutoHyphens w:val="0"/>
        <w:spacing w:before="100" w:beforeAutospacing="1" w:after="100" w:afterAutospacing="1"/>
        <w:outlineLvl w:val="2"/>
        <w:rPr>
          <w:lang w:eastAsia="ru-RU"/>
        </w:rPr>
      </w:pPr>
      <w:r w:rsidRPr="00442614">
        <w:rPr>
          <w:lang w:eastAsia="ru-RU"/>
        </w:rPr>
        <w:t>«Комнатные цветы. Их влияние на наше здоровье».</w:t>
      </w:r>
    </w:p>
    <w:p w:rsidR="003971B9" w:rsidRPr="00442614" w:rsidRDefault="003971B9" w:rsidP="00FA228D">
      <w:pPr>
        <w:ind w:firstLine="720"/>
        <w:jc w:val="center"/>
        <w:rPr>
          <w:b/>
        </w:rPr>
      </w:pPr>
    </w:p>
    <w:tbl>
      <w:tblPr>
        <w:tblW w:w="13400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6700"/>
        <w:gridCol w:w="6700"/>
      </w:tblGrid>
      <w:tr w:rsidR="00B741B3" w:rsidRPr="00442614" w:rsidTr="00B741B3">
        <w:trPr>
          <w:trHeight w:val="258"/>
        </w:trPr>
        <w:tc>
          <w:tcPr>
            <w:tcW w:w="6700" w:type="dxa"/>
          </w:tcPr>
          <w:p w:rsidR="00B741B3" w:rsidRPr="00442614" w:rsidRDefault="00B741B3" w:rsidP="009B2CA9">
            <w:pPr>
              <w:rPr>
                <w:b/>
              </w:rPr>
            </w:pPr>
          </w:p>
        </w:tc>
        <w:tc>
          <w:tcPr>
            <w:tcW w:w="6700" w:type="dxa"/>
          </w:tcPr>
          <w:p w:rsidR="00B741B3" w:rsidRPr="00442614" w:rsidRDefault="00B741B3" w:rsidP="009B2CA9">
            <w:pPr>
              <w:jc w:val="center"/>
              <w:rPr>
                <w:b/>
              </w:rPr>
            </w:pPr>
          </w:p>
        </w:tc>
      </w:tr>
      <w:tr w:rsidR="00B741B3" w:rsidRPr="00442614" w:rsidTr="00B741B3">
        <w:trPr>
          <w:trHeight w:val="258"/>
        </w:trPr>
        <w:tc>
          <w:tcPr>
            <w:tcW w:w="6700" w:type="dxa"/>
          </w:tcPr>
          <w:p w:rsidR="00B741B3" w:rsidRPr="00442614" w:rsidRDefault="00B741B3" w:rsidP="009B2CA9">
            <w:pPr>
              <w:snapToGrid w:val="0"/>
              <w:ind w:firstLine="720"/>
            </w:pPr>
          </w:p>
        </w:tc>
        <w:tc>
          <w:tcPr>
            <w:tcW w:w="6700" w:type="dxa"/>
          </w:tcPr>
          <w:p w:rsidR="00B741B3" w:rsidRPr="00442614" w:rsidRDefault="00B741B3" w:rsidP="009B2CA9">
            <w:pPr>
              <w:snapToGrid w:val="0"/>
            </w:pPr>
          </w:p>
        </w:tc>
      </w:tr>
    </w:tbl>
    <w:p w:rsidR="00FA228D" w:rsidRPr="00442614" w:rsidRDefault="00FA228D" w:rsidP="00FA228D">
      <w:pPr>
        <w:spacing w:line="360" w:lineRule="auto"/>
        <w:ind w:firstLine="720"/>
        <w:jc w:val="center"/>
      </w:pPr>
    </w:p>
    <w:p w:rsidR="00A23A78" w:rsidRPr="00442614" w:rsidRDefault="00A23A78"/>
    <w:sectPr w:rsidR="00A23A78" w:rsidRPr="00442614" w:rsidSect="001A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6B" w:rsidRDefault="006E6F6B" w:rsidP="00963FDF">
      <w:r>
        <w:separator/>
      </w:r>
    </w:p>
  </w:endnote>
  <w:endnote w:type="continuationSeparator" w:id="0">
    <w:p w:rsidR="006E6F6B" w:rsidRDefault="006E6F6B" w:rsidP="0096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FB" w:rsidRDefault="002333E0" w:rsidP="00826B0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B12F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B12FB" w:rsidRDefault="00FB12FB" w:rsidP="00826B0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FB" w:rsidRDefault="002333E0" w:rsidP="00826B0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B12FB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A2ED1">
      <w:rPr>
        <w:rStyle w:val="ae"/>
        <w:noProof/>
      </w:rPr>
      <w:t>27</w:t>
    </w:r>
    <w:r>
      <w:rPr>
        <w:rStyle w:val="ae"/>
      </w:rPr>
      <w:fldChar w:fldCharType="end"/>
    </w:r>
  </w:p>
  <w:p w:rsidR="00FB12FB" w:rsidRDefault="00FB12FB" w:rsidP="00826B0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6B" w:rsidRDefault="006E6F6B" w:rsidP="00963FDF">
      <w:r>
        <w:separator/>
      </w:r>
    </w:p>
  </w:footnote>
  <w:footnote w:type="continuationSeparator" w:id="0">
    <w:p w:rsidR="006E6F6B" w:rsidRDefault="006E6F6B" w:rsidP="00963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1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/>
      </w:rPr>
    </w:lvl>
  </w:abstractNum>
  <w:abstractNum w:abstractNumId="8">
    <w:nsid w:val="2A426FCD"/>
    <w:multiLevelType w:val="hybridMultilevel"/>
    <w:tmpl w:val="A37A1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CF6AF2"/>
    <w:multiLevelType w:val="hybridMultilevel"/>
    <w:tmpl w:val="211A2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AA1B7E"/>
    <w:multiLevelType w:val="hybridMultilevel"/>
    <w:tmpl w:val="C2A23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C07C2A"/>
    <w:multiLevelType w:val="hybridMultilevel"/>
    <w:tmpl w:val="374EF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0C55FC"/>
    <w:multiLevelType w:val="hybridMultilevel"/>
    <w:tmpl w:val="FD44B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7C1855"/>
    <w:multiLevelType w:val="multilevel"/>
    <w:tmpl w:val="A3BE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CA4B46"/>
    <w:multiLevelType w:val="hybridMultilevel"/>
    <w:tmpl w:val="DCD20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655251"/>
    <w:multiLevelType w:val="hybridMultilevel"/>
    <w:tmpl w:val="5B728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30AE5"/>
    <w:multiLevelType w:val="multilevel"/>
    <w:tmpl w:val="10A4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8355F4"/>
    <w:multiLevelType w:val="hybridMultilevel"/>
    <w:tmpl w:val="5A5E3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852474"/>
    <w:multiLevelType w:val="hybridMultilevel"/>
    <w:tmpl w:val="5768B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343C75"/>
    <w:multiLevelType w:val="hybridMultilevel"/>
    <w:tmpl w:val="1D6E6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7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</w:num>
  <w:num w:numId="10">
    <w:abstractNumId w:val="12"/>
  </w:num>
  <w:num w:numId="11">
    <w:abstractNumId w:val="8"/>
  </w:num>
  <w:num w:numId="12">
    <w:abstractNumId w:val="9"/>
  </w:num>
  <w:num w:numId="13">
    <w:abstractNumId w:val="19"/>
  </w:num>
  <w:num w:numId="14">
    <w:abstractNumId w:val="10"/>
  </w:num>
  <w:num w:numId="15">
    <w:abstractNumId w:val="15"/>
  </w:num>
  <w:num w:numId="16">
    <w:abstractNumId w:val="17"/>
  </w:num>
  <w:num w:numId="17">
    <w:abstractNumId w:val="14"/>
  </w:num>
  <w:num w:numId="18">
    <w:abstractNumId w:val="18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FBA"/>
    <w:rsid w:val="000249D1"/>
    <w:rsid w:val="00027E3C"/>
    <w:rsid w:val="0008594E"/>
    <w:rsid w:val="000D31A6"/>
    <w:rsid w:val="001A3710"/>
    <w:rsid w:val="001D2B5C"/>
    <w:rsid w:val="001E1310"/>
    <w:rsid w:val="002333E0"/>
    <w:rsid w:val="0025461B"/>
    <w:rsid w:val="00261976"/>
    <w:rsid w:val="002712FA"/>
    <w:rsid w:val="002828D7"/>
    <w:rsid w:val="002C2B7E"/>
    <w:rsid w:val="002E3FBA"/>
    <w:rsid w:val="003549A5"/>
    <w:rsid w:val="003971B9"/>
    <w:rsid w:val="00442614"/>
    <w:rsid w:val="00456F43"/>
    <w:rsid w:val="004C0629"/>
    <w:rsid w:val="004D3372"/>
    <w:rsid w:val="00532D6E"/>
    <w:rsid w:val="0054169E"/>
    <w:rsid w:val="00605FAB"/>
    <w:rsid w:val="006228EE"/>
    <w:rsid w:val="00644C3F"/>
    <w:rsid w:val="006E6F6B"/>
    <w:rsid w:val="0072293A"/>
    <w:rsid w:val="007348FE"/>
    <w:rsid w:val="00737E8A"/>
    <w:rsid w:val="00754134"/>
    <w:rsid w:val="00754B64"/>
    <w:rsid w:val="0075765A"/>
    <w:rsid w:val="00766EB2"/>
    <w:rsid w:val="007A2ED1"/>
    <w:rsid w:val="007A59CE"/>
    <w:rsid w:val="007A6500"/>
    <w:rsid w:val="007F2B22"/>
    <w:rsid w:val="00807864"/>
    <w:rsid w:val="00826B08"/>
    <w:rsid w:val="00837D8F"/>
    <w:rsid w:val="00853E3B"/>
    <w:rsid w:val="008976FD"/>
    <w:rsid w:val="008B44AF"/>
    <w:rsid w:val="008D5BEE"/>
    <w:rsid w:val="008F7EF8"/>
    <w:rsid w:val="00906753"/>
    <w:rsid w:val="009174B2"/>
    <w:rsid w:val="00930F06"/>
    <w:rsid w:val="00963FDF"/>
    <w:rsid w:val="009B2CA9"/>
    <w:rsid w:val="00A23A78"/>
    <w:rsid w:val="00A30A4A"/>
    <w:rsid w:val="00A8450F"/>
    <w:rsid w:val="00AD237F"/>
    <w:rsid w:val="00AD3D5A"/>
    <w:rsid w:val="00B330D3"/>
    <w:rsid w:val="00B741B3"/>
    <w:rsid w:val="00B8454E"/>
    <w:rsid w:val="00BA39E8"/>
    <w:rsid w:val="00BD12B1"/>
    <w:rsid w:val="00C320D9"/>
    <w:rsid w:val="00C80807"/>
    <w:rsid w:val="00D72555"/>
    <w:rsid w:val="00D86CB1"/>
    <w:rsid w:val="00E0773F"/>
    <w:rsid w:val="00E33AA1"/>
    <w:rsid w:val="00E33D3A"/>
    <w:rsid w:val="00EA5843"/>
    <w:rsid w:val="00EC3FAE"/>
    <w:rsid w:val="00EC5344"/>
    <w:rsid w:val="00F51344"/>
    <w:rsid w:val="00F702DA"/>
    <w:rsid w:val="00FA228D"/>
    <w:rsid w:val="00FB12FB"/>
    <w:rsid w:val="00FC2B17"/>
    <w:rsid w:val="00FD5466"/>
    <w:rsid w:val="00FE3473"/>
    <w:rsid w:val="00FE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27E3C"/>
    <w:pPr>
      <w:keepNext/>
      <w:keepLines/>
      <w:suppressAutoHyphens w:val="0"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27E3C"/>
    <w:pPr>
      <w:keepNext/>
      <w:keepLines/>
      <w:suppressAutoHyphens w:val="0"/>
      <w:spacing w:before="200" w:line="276" w:lineRule="auto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027E3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7E3C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E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E3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7E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7E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7E3C"/>
  </w:style>
  <w:style w:type="character" w:styleId="a3">
    <w:name w:val="Hyperlink"/>
    <w:basedOn w:val="a0"/>
    <w:uiPriority w:val="99"/>
    <w:semiHidden/>
    <w:unhideWhenUsed/>
    <w:rsid w:val="00027E3C"/>
    <w:rPr>
      <w:b w:val="0"/>
      <w:bCs w:val="0"/>
      <w:strike w:val="0"/>
      <w:dstrike w:val="0"/>
      <w:color w:val="1362B7"/>
      <w:u w:val="single"/>
      <w:effect w:val="none"/>
    </w:rPr>
  </w:style>
  <w:style w:type="character" w:styleId="a4">
    <w:name w:val="FollowedHyperlink"/>
    <w:basedOn w:val="a0"/>
    <w:uiPriority w:val="99"/>
    <w:semiHidden/>
    <w:unhideWhenUsed/>
    <w:rsid w:val="00027E3C"/>
    <w:rPr>
      <w:b w:val="0"/>
      <w:bCs w:val="0"/>
      <w:strike w:val="0"/>
      <w:dstrike w:val="0"/>
      <w:color w:val="1362B7"/>
      <w:u w:val="single"/>
      <w:effect w:val="none"/>
    </w:rPr>
  </w:style>
  <w:style w:type="paragraph" w:styleId="a5">
    <w:name w:val="Normal (Web)"/>
    <w:basedOn w:val="a"/>
    <w:uiPriority w:val="99"/>
    <w:unhideWhenUsed/>
    <w:rsid w:val="00027E3C"/>
    <w:pPr>
      <w:suppressAutoHyphens w:val="0"/>
      <w:spacing w:after="75"/>
    </w:pPr>
    <w:rPr>
      <w:lang w:eastAsia="ru-RU"/>
    </w:rPr>
  </w:style>
  <w:style w:type="paragraph" w:customStyle="1" w:styleId="system-unpublished">
    <w:name w:val="system-unpublished"/>
    <w:basedOn w:val="a"/>
    <w:rsid w:val="00027E3C"/>
    <w:pPr>
      <w:pBdr>
        <w:top w:val="single" w:sz="24" w:space="0" w:color="C4D3DF"/>
        <w:bottom w:val="single" w:sz="24" w:space="0" w:color="C4D3DF"/>
      </w:pBdr>
      <w:shd w:val="clear" w:color="auto" w:fill="E8EDF1"/>
      <w:suppressAutoHyphens w:val="0"/>
      <w:spacing w:after="75"/>
    </w:pPr>
    <w:rPr>
      <w:lang w:eastAsia="ru-RU"/>
    </w:rPr>
  </w:style>
  <w:style w:type="paragraph" w:customStyle="1" w:styleId="invalid">
    <w:name w:val="invalid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button2-left">
    <w:name w:val="button2-left"/>
    <w:basedOn w:val="a"/>
    <w:rsid w:val="00027E3C"/>
    <w:pPr>
      <w:suppressAutoHyphens w:val="0"/>
      <w:spacing w:after="75"/>
      <w:ind w:left="75"/>
    </w:pPr>
    <w:rPr>
      <w:lang w:eastAsia="ru-RU"/>
    </w:rPr>
  </w:style>
  <w:style w:type="paragraph" w:customStyle="1" w:styleId="button2-right">
    <w:name w:val="button2-right"/>
    <w:basedOn w:val="a"/>
    <w:rsid w:val="00027E3C"/>
    <w:pPr>
      <w:suppressAutoHyphens w:val="0"/>
      <w:spacing w:after="75"/>
      <w:ind w:left="75"/>
    </w:pPr>
    <w:rPr>
      <w:lang w:eastAsia="ru-RU"/>
    </w:rPr>
  </w:style>
  <w:style w:type="paragraph" w:customStyle="1" w:styleId="logo">
    <w:name w:val="logo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search">
    <w:name w:val="search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input">
    <w:name w:val="input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bannerheader">
    <w:name w:val="bannerheader"/>
    <w:basedOn w:val="a"/>
    <w:rsid w:val="00027E3C"/>
    <w:pPr>
      <w:suppressAutoHyphens w:val="0"/>
      <w:spacing w:after="150"/>
    </w:pPr>
    <w:rPr>
      <w:b/>
      <w:bCs/>
      <w:lang w:eastAsia="ru-RU"/>
    </w:rPr>
  </w:style>
  <w:style w:type="paragraph" w:customStyle="1" w:styleId="banneritemtext">
    <w:name w:val="banneritem_text"/>
    <w:basedOn w:val="a"/>
    <w:rsid w:val="00027E3C"/>
    <w:pPr>
      <w:suppressAutoHyphens w:val="0"/>
      <w:spacing w:after="150"/>
    </w:pPr>
    <w:rPr>
      <w:lang w:eastAsia="ru-RU"/>
    </w:rPr>
  </w:style>
  <w:style w:type="paragraph" w:customStyle="1" w:styleId="bannerfootertext">
    <w:name w:val="bannerfooter_text"/>
    <w:basedOn w:val="a"/>
    <w:rsid w:val="00027E3C"/>
    <w:pPr>
      <w:suppressAutoHyphens w:val="0"/>
      <w:spacing w:after="150"/>
    </w:pPr>
    <w:rPr>
      <w:lang w:eastAsia="ru-RU"/>
    </w:rPr>
  </w:style>
  <w:style w:type="paragraph" w:customStyle="1" w:styleId="poll">
    <w:name w:val="poll"/>
    <w:basedOn w:val="a"/>
    <w:rsid w:val="00027E3C"/>
    <w:pPr>
      <w:suppressAutoHyphens w:val="0"/>
      <w:spacing w:before="150" w:after="150"/>
    </w:pPr>
    <w:rPr>
      <w:lang w:eastAsia="ru-RU"/>
    </w:rPr>
  </w:style>
  <w:style w:type="paragraph" w:customStyle="1" w:styleId="pollstableborder">
    <w:name w:val="pollstableborder"/>
    <w:basedOn w:val="a"/>
    <w:rsid w:val="00027E3C"/>
    <w:pPr>
      <w:suppressAutoHyphens w:val="0"/>
      <w:spacing w:before="75" w:after="150"/>
      <w:ind w:left="75" w:right="150"/>
    </w:pPr>
    <w:rPr>
      <w:lang w:eastAsia="ru-RU"/>
    </w:rPr>
  </w:style>
  <w:style w:type="paragraph" w:customStyle="1" w:styleId="image">
    <w:name w:val="image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readmore">
    <w:name w:val="readmore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pagebreak">
    <w:name w:val="pagebreak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blank">
    <w:name w:val="blank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inputbox">
    <w:name w:val="inputbox"/>
    <w:basedOn w:val="a"/>
    <w:rsid w:val="00027E3C"/>
    <w:pPr>
      <w:suppressAutoHyphens w:val="0"/>
      <w:spacing w:after="75"/>
    </w:pPr>
    <w:rPr>
      <w:lang w:eastAsia="ru-RU"/>
    </w:rPr>
  </w:style>
  <w:style w:type="character" w:customStyle="1" w:styleId="small">
    <w:name w:val="small"/>
    <w:basedOn w:val="a0"/>
    <w:rsid w:val="00027E3C"/>
    <w:rPr>
      <w:color w:val="999999"/>
      <w:sz w:val="17"/>
      <w:szCs w:val="17"/>
    </w:rPr>
  </w:style>
  <w:style w:type="paragraph" w:customStyle="1" w:styleId="image1">
    <w:name w:val="image1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readmore1">
    <w:name w:val="readmore1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pagebreak1">
    <w:name w:val="pagebreak1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blank1">
    <w:name w:val="blank1"/>
    <w:basedOn w:val="a"/>
    <w:rsid w:val="00027E3C"/>
    <w:pPr>
      <w:suppressAutoHyphens w:val="0"/>
      <w:spacing w:after="75"/>
    </w:pPr>
    <w:rPr>
      <w:lang w:eastAsia="ru-RU"/>
    </w:rPr>
  </w:style>
  <w:style w:type="paragraph" w:customStyle="1" w:styleId="inputbox1">
    <w:name w:val="inputbox1"/>
    <w:basedOn w:val="a"/>
    <w:rsid w:val="00027E3C"/>
    <w:pPr>
      <w:pBdr>
        <w:top w:val="single" w:sz="6" w:space="4" w:color="D3D3D3"/>
        <w:left w:val="single" w:sz="6" w:space="2" w:color="D3D3D3"/>
        <w:bottom w:val="single" w:sz="6" w:space="2" w:color="D3D3D3"/>
        <w:right w:val="single" w:sz="6" w:space="2" w:color="D3D3D3"/>
      </w:pBdr>
      <w:shd w:val="clear" w:color="auto" w:fill="FFFFFF"/>
      <w:suppressAutoHyphens w:val="0"/>
      <w:spacing w:after="75"/>
    </w:pPr>
    <w:rPr>
      <w:color w:val="454545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027E3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27E3C"/>
    <w:pPr>
      <w:suppressAutoHyphens w:val="0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27E3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27E3C"/>
    <w:pPr>
      <w:suppressAutoHyphens w:val="0"/>
      <w:spacing w:line="276" w:lineRule="auto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table" w:styleId="aa">
    <w:name w:val="Table Grid"/>
    <w:basedOn w:val="a1"/>
    <w:uiPriority w:val="59"/>
    <w:rsid w:val="00027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27E3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rsid w:val="00027E3C"/>
    <w:pPr>
      <w:tabs>
        <w:tab w:val="center" w:pos="4677"/>
        <w:tab w:val="right" w:pos="9355"/>
      </w:tabs>
      <w:suppressAutoHyphens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d">
    <w:name w:val="Нижний колонтитул Знак"/>
    <w:basedOn w:val="a0"/>
    <w:link w:val="ac"/>
    <w:rsid w:val="00027E3C"/>
    <w:rPr>
      <w:rFonts w:ascii="Times New Roman" w:eastAsia="Calibri" w:hAnsi="Times New Roman" w:cs="Times New Roman"/>
      <w:sz w:val="28"/>
      <w:szCs w:val="28"/>
    </w:rPr>
  </w:style>
  <w:style w:type="character" w:styleId="ae">
    <w:name w:val="page number"/>
    <w:basedOn w:val="a0"/>
    <w:rsid w:val="00027E3C"/>
  </w:style>
  <w:style w:type="paragraph" w:styleId="af">
    <w:name w:val="header"/>
    <w:basedOn w:val="a"/>
    <w:link w:val="af0"/>
    <w:uiPriority w:val="99"/>
    <w:semiHidden/>
    <w:unhideWhenUsed/>
    <w:rsid w:val="00963F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63F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512E-3C6C-4657-821F-3544A8AB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6247</Words>
  <Characters>35613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Домашний</cp:lastModifiedBy>
  <cp:revision>8</cp:revision>
  <cp:lastPrinted>2021-09-29T22:47:00Z</cp:lastPrinted>
  <dcterms:created xsi:type="dcterms:W3CDTF">2015-02-25T09:20:00Z</dcterms:created>
  <dcterms:modified xsi:type="dcterms:W3CDTF">2022-12-14T23:31:00Z</dcterms:modified>
</cp:coreProperties>
</file>