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999" w:rsidRPr="00327824" w:rsidRDefault="00732999" w:rsidP="00732999">
      <w:pPr>
        <w:jc w:val="center"/>
      </w:pPr>
      <w:r w:rsidRPr="00327824">
        <w:t>МУНИЦИПАЛЬНОЕ БЮДЖЕТНОЕ  ОБЩЕОБРАЗОВАТЕЛЬНОЕ УЧРЕЖДЕНИЕ</w:t>
      </w:r>
    </w:p>
    <w:p w:rsidR="00732999" w:rsidRPr="00327824" w:rsidRDefault="00732999" w:rsidP="00732999">
      <w:pPr>
        <w:jc w:val="center"/>
      </w:pPr>
      <w:r w:rsidRPr="00327824">
        <w:t>САВДЯНСКАЯ СРЕДНЯЯ ОБЩЕОБРАЗОВАТЕЛЬНАЯ ШКОЛА</w:t>
      </w:r>
    </w:p>
    <w:p w:rsidR="00732999" w:rsidRPr="00327824" w:rsidRDefault="00732999" w:rsidP="00732999">
      <w:pPr>
        <w:jc w:val="center"/>
      </w:pPr>
      <w:r w:rsidRPr="00327824">
        <w:t>ИМ. И.Т.ТАРАНОВА</w:t>
      </w:r>
    </w:p>
    <w:p w:rsidR="00732999" w:rsidRPr="00327824" w:rsidRDefault="00732999" w:rsidP="00732999">
      <w:pPr>
        <w:jc w:val="center"/>
      </w:pPr>
    </w:p>
    <w:p w:rsidR="00732999" w:rsidRPr="00327824" w:rsidRDefault="00732999" w:rsidP="00732999">
      <w:pPr>
        <w:keepNext/>
        <w:jc w:val="center"/>
        <w:outlineLvl w:val="0"/>
      </w:pPr>
      <w:r w:rsidRPr="00327824">
        <w:t>ПРИКАЗ</w:t>
      </w:r>
    </w:p>
    <w:p w:rsidR="00732999" w:rsidRPr="00327824" w:rsidRDefault="00732999" w:rsidP="00732999"/>
    <w:p w:rsidR="00732999" w:rsidRPr="00327824" w:rsidRDefault="00732999" w:rsidP="00732999">
      <w:pPr>
        <w:jc w:val="center"/>
        <w:rPr>
          <w:b/>
          <w:bCs/>
        </w:rPr>
      </w:pPr>
    </w:p>
    <w:p w:rsidR="00732999" w:rsidRPr="00327824" w:rsidRDefault="00732999" w:rsidP="00732999">
      <w:r w:rsidRPr="00327824">
        <w:t>3</w:t>
      </w:r>
      <w:r w:rsidR="00D821F2">
        <w:t>0</w:t>
      </w:r>
      <w:r w:rsidRPr="00327824">
        <w:t xml:space="preserve">.08.2021                                                                                           </w:t>
      </w:r>
      <w:r w:rsidR="00457805">
        <w:t xml:space="preserve">                       </w:t>
      </w:r>
      <w:bookmarkStart w:id="0" w:name="_GoBack"/>
      <w:bookmarkEnd w:id="0"/>
      <w:r w:rsidRPr="00327824">
        <w:t xml:space="preserve">        № 13</w:t>
      </w:r>
      <w:r w:rsidR="00D67B02" w:rsidRPr="00327824">
        <w:t>3/2</w:t>
      </w:r>
    </w:p>
    <w:p w:rsidR="00732999" w:rsidRPr="00327824" w:rsidRDefault="00732999" w:rsidP="00732999">
      <w:pPr>
        <w:autoSpaceDE w:val="0"/>
        <w:autoSpaceDN w:val="0"/>
        <w:adjustRightInd w:val="0"/>
        <w:jc w:val="both"/>
      </w:pPr>
    </w:p>
    <w:p w:rsidR="00732999" w:rsidRPr="00327824" w:rsidRDefault="00732999" w:rsidP="00732999">
      <w:pPr>
        <w:autoSpaceDE w:val="0"/>
        <w:autoSpaceDN w:val="0"/>
        <w:adjustRightInd w:val="0"/>
        <w:jc w:val="both"/>
      </w:pPr>
      <w:r w:rsidRPr="00327824">
        <w:t xml:space="preserve">Об информационной безопасности </w:t>
      </w:r>
      <w:proofErr w:type="gramStart"/>
      <w:r w:rsidRPr="00327824">
        <w:t>в</w:t>
      </w:r>
      <w:proofErr w:type="gramEnd"/>
      <w:r w:rsidRPr="00327824">
        <w:t xml:space="preserve"> </w:t>
      </w:r>
    </w:p>
    <w:p w:rsidR="00732999" w:rsidRPr="00327824" w:rsidRDefault="00732999" w:rsidP="00732999">
      <w:pPr>
        <w:autoSpaceDE w:val="0"/>
        <w:autoSpaceDN w:val="0"/>
        <w:adjustRightInd w:val="0"/>
        <w:jc w:val="both"/>
      </w:pPr>
      <w:r w:rsidRPr="00327824">
        <w:t xml:space="preserve">МБОУ </w:t>
      </w:r>
      <w:proofErr w:type="spellStart"/>
      <w:r w:rsidRPr="00327824">
        <w:t>Савдянской</w:t>
      </w:r>
      <w:proofErr w:type="spellEnd"/>
      <w:r w:rsidRPr="00327824">
        <w:t xml:space="preserve"> СОШ </w:t>
      </w:r>
      <w:proofErr w:type="spellStart"/>
      <w:r w:rsidRPr="00327824">
        <w:t>им.И.Т.Таранова</w:t>
      </w:r>
      <w:proofErr w:type="spellEnd"/>
      <w:r w:rsidRPr="00327824">
        <w:t xml:space="preserve"> и </w:t>
      </w:r>
    </w:p>
    <w:p w:rsidR="00732999" w:rsidRPr="00327824" w:rsidRDefault="00732999" w:rsidP="00732999">
      <w:pPr>
        <w:autoSpaceDE w:val="0"/>
        <w:autoSpaceDN w:val="0"/>
        <w:adjustRightInd w:val="0"/>
        <w:jc w:val="both"/>
      </w:pPr>
      <w:r w:rsidRPr="00327824">
        <w:t xml:space="preserve">назначении </w:t>
      </w:r>
      <w:proofErr w:type="gramStart"/>
      <w:r w:rsidRPr="00327824">
        <w:t>ответственного</w:t>
      </w:r>
      <w:proofErr w:type="gramEnd"/>
      <w:r w:rsidRPr="00327824">
        <w:t xml:space="preserve"> за</w:t>
      </w:r>
    </w:p>
    <w:p w:rsidR="00732999" w:rsidRPr="00327824" w:rsidRDefault="00732999" w:rsidP="00732999">
      <w:pPr>
        <w:autoSpaceDE w:val="0"/>
        <w:autoSpaceDN w:val="0"/>
        <w:adjustRightInd w:val="0"/>
        <w:jc w:val="both"/>
      </w:pPr>
      <w:r w:rsidRPr="00327824">
        <w:t xml:space="preserve">организацию работы с ресурсами </w:t>
      </w:r>
    </w:p>
    <w:p w:rsidR="00732999" w:rsidRPr="00327824" w:rsidRDefault="00732999" w:rsidP="00732999">
      <w:pPr>
        <w:autoSpaceDE w:val="0"/>
        <w:autoSpaceDN w:val="0"/>
        <w:adjustRightInd w:val="0"/>
        <w:jc w:val="both"/>
      </w:pPr>
      <w:r w:rsidRPr="00327824">
        <w:t>сети Интернет и ограничение доступа</w:t>
      </w:r>
    </w:p>
    <w:p w:rsidR="00732999" w:rsidRPr="00327824" w:rsidRDefault="00732999" w:rsidP="0089693B">
      <w:pPr>
        <w:autoSpaceDE w:val="0"/>
        <w:autoSpaceDN w:val="0"/>
        <w:adjustRightInd w:val="0"/>
        <w:jc w:val="both"/>
      </w:pPr>
    </w:p>
    <w:p w:rsidR="0089693B" w:rsidRPr="00327824" w:rsidRDefault="0089693B" w:rsidP="0089693B">
      <w:pPr>
        <w:autoSpaceDE w:val="0"/>
        <w:autoSpaceDN w:val="0"/>
        <w:adjustRightInd w:val="0"/>
        <w:jc w:val="both"/>
      </w:pPr>
      <w:r w:rsidRPr="00327824">
        <w:t xml:space="preserve">В целях осуществления ограничения доступа обучающихся к ресурсам и материалам сети Интернет, не имеющим отношения к образовательному процессу, </w:t>
      </w:r>
      <w:r w:rsidR="0084010C" w:rsidRPr="00327824">
        <w:t xml:space="preserve">защите детей от информации, причиняющей вред их здоровью и развитию, </w:t>
      </w:r>
      <w:r w:rsidRPr="00327824">
        <w:t>сохранности конфиденциальных сведений о логинах и паролях образовательного учреждения</w:t>
      </w:r>
    </w:p>
    <w:p w:rsidR="0089693B" w:rsidRPr="00327824" w:rsidRDefault="0089693B" w:rsidP="0089693B">
      <w:pPr>
        <w:autoSpaceDE w:val="0"/>
        <w:autoSpaceDN w:val="0"/>
        <w:adjustRightInd w:val="0"/>
        <w:jc w:val="both"/>
      </w:pPr>
    </w:p>
    <w:p w:rsidR="0089693B" w:rsidRPr="00327824" w:rsidRDefault="0089693B" w:rsidP="0089693B">
      <w:pPr>
        <w:autoSpaceDE w:val="0"/>
        <w:autoSpaceDN w:val="0"/>
        <w:adjustRightInd w:val="0"/>
        <w:jc w:val="both"/>
        <w:rPr>
          <w:b/>
        </w:rPr>
      </w:pPr>
      <w:r w:rsidRPr="00327824">
        <w:rPr>
          <w:b/>
        </w:rPr>
        <w:t>ПРИКАЗЫВАЮ:</w:t>
      </w:r>
    </w:p>
    <w:p w:rsidR="0089693B" w:rsidRPr="00327824" w:rsidRDefault="0089693B" w:rsidP="0089693B">
      <w:pPr>
        <w:autoSpaceDE w:val="0"/>
        <w:autoSpaceDN w:val="0"/>
        <w:adjustRightInd w:val="0"/>
        <w:jc w:val="both"/>
      </w:pPr>
      <w:r w:rsidRPr="00327824">
        <w:t>1. Утвердить:</w:t>
      </w:r>
    </w:p>
    <w:p w:rsidR="0089693B" w:rsidRPr="00327824" w:rsidRDefault="0089693B" w:rsidP="00491CDC">
      <w:pPr>
        <w:pStyle w:val="a7"/>
        <w:numPr>
          <w:ilvl w:val="0"/>
          <w:numId w:val="1"/>
        </w:numPr>
        <w:autoSpaceDE w:val="0"/>
        <w:autoSpaceDN w:val="0"/>
        <w:adjustRightInd w:val="0"/>
        <w:spacing w:after="0" w:line="240" w:lineRule="auto"/>
        <w:jc w:val="both"/>
        <w:rPr>
          <w:rFonts w:ascii="Times New Roman" w:hAnsi="Times New Roman"/>
          <w:sz w:val="24"/>
          <w:szCs w:val="24"/>
        </w:rPr>
      </w:pPr>
      <w:r w:rsidRPr="00327824">
        <w:rPr>
          <w:rFonts w:ascii="Times New Roman" w:hAnsi="Times New Roman"/>
          <w:sz w:val="24"/>
          <w:szCs w:val="24"/>
        </w:rPr>
        <w:t>Правила использования сети Интернет (Приложение 1);</w:t>
      </w:r>
    </w:p>
    <w:p w:rsidR="0089693B" w:rsidRPr="00327824" w:rsidRDefault="0089693B" w:rsidP="00491CDC">
      <w:pPr>
        <w:pStyle w:val="a7"/>
        <w:numPr>
          <w:ilvl w:val="0"/>
          <w:numId w:val="1"/>
        </w:numPr>
        <w:autoSpaceDE w:val="0"/>
        <w:autoSpaceDN w:val="0"/>
        <w:adjustRightInd w:val="0"/>
        <w:spacing w:after="0" w:line="240" w:lineRule="auto"/>
        <w:jc w:val="both"/>
        <w:rPr>
          <w:rFonts w:ascii="Times New Roman" w:hAnsi="Times New Roman"/>
          <w:sz w:val="24"/>
          <w:szCs w:val="24"/>
        </w:rPr>
      </w:pPr>
      <w:r w:rsidRPr="00327824">
        <w:rPr>
          <w:rFonts w:ascii="Times New Roman" w:hAnsi="Times New Roman"/>
          <w:sz w:val="24"/>
          <w:szCs w:val="24"/>
        </w:rPr>
        <w:t xml:space="preserve">Инструкцию для сотрудников школы о порядке действий при осуществлении контроля использования </w:t>
      </w:r>
      <w:proofErr w:type="gramStart"/>
      <w:r w:rsidRPr="00327824">
        <w:rPr>
          <w:rFonts w:ascii="Times New Roman" w:hAnsi="Times New Roman"/>
          <w:sz w:val="24"/>
          <w:szCs w:val="24"/>
        </w:rPr>
        <w:t>обучающимися</w:t>
      </w:r>
      <w:proofErr w:type="gramEnd"/>
      <w:r w:rsidRPr="00327824">
        <w:rPr>
          <w:rFonts w:ascii="Times New Roman" w:hAnsi="Times New Roman"/>
          <w:sz w:val="24"/>
          <w:szCs w:val="24"/>
        </w:rPr>
        <w:t xml:space="preserve"> сети Интернет (Приложение 2);</w:t>
      </w:r>
    </w:p>
    <w:p w:rsidR="0089693B" w:rsidRPr="00327824" w:rsidRDefault="0089693B" w:rsidP="00491CDC">
      <w:pPr>
        <w:pStyle w:val="a7"/>
        <w:numPr>
          <w:ilvl w:val="0"/>
          <w:numId w:val="1"/>
        </w:numPr>
        <w:autoSpaceDE w:val="0"/>
        <w:autoSpaceDN w:val="0"/>
        <w:adjustRightInd w:val="0"/>
        <w:spacing w:after="0" w:line="240" w:lineRule="auto"/>
        <w:jc w:val="both"/>
        <w:rPr>
          <w:rFonts w:ascii="Times New Roman" w:hAnsi="Times New Roman"/>
          <w:sz w:val="24"/>
          <w:szCs w:val="24"/>
        </w:rPr>
      </w:pPr>
      <w:r w:rsidRPr="00327824">
        <w:rPr>
          <w:rFonts w:ascii="Times New Roman" w:hAnsi="Times New Roman"/>
          <w:sz w:val="24"/>
          <w:szCs w:val="24"/>
        </w:rPr>
        <w:t>Положен</w:t>
      </w:r>
      <w:r w:rsidR="00D00853" w:rsidRPr="00327824">
        <w:rPr>
          <w:rFonts w:ascii="Times New Roman" w:hAnsi="Times New Roman"/>
          <w:sz w:val="24"/>
          <w:szCs w:val="24"/>
        </w:rPr>
        <w:t xml:space="preserve">ие о сайте школы (Приложение </w:t>
      </w:r>
      <w:r w:rsidR="00D67B02" w:rsidRPr="00327824">
        <w:rPr>
          <w:rFonts w:ascii="Times New Roman" w:hAnsi="Times New Roman"/>
          <w:sz w:val="24"/>
          <w:szCs w:val="24"/>
        </w:rPr>
        <w:t>3</w:t>
      </w:r>
      <w:r w:rsidR="00D00853" w:rsidRPr="00327824">
        <w:rPr>
          <w:rFonts w:ascii="Times New Roman" w:hAnsi="Times New Roman"/>
          <w:sz w:val="24"/>
          <w:szCs w:val="24"/>
        </w:rPr>
        <w:t>);</w:t>
      </w:r>
    </w:p>
    <w:p w:rsidR="00D00853" w:rsidRPr="00327824" w:rsidRDefault="00D00853" w:rsidP="00491CDC">
      <w:pPr>
        <w:pStyle w:val="a7"/>
        <w:numPr>
          <w:ilvl w:val="0"/>
          <w:numId w:val="1"/>
        </w:numPr>
        <w:autoSpaceDE w:val="0"/>
        <w:autoSpaceDN w:val="0"/>
        <w:adjustRightInd w:val="0"/>
        <w:spacing w:after="0" w:line="240" w:lineRule="auto"/>
        <w:jc w:val="both"/>
        <w:rPr>
          <w:rFonts w:ascii="Times New Roman" w:hAnsi="Times New Roman"/>
          <w:sz w:val="24"/>
          <w:szCs w:val="24"/>
        </w:rPr>
      </w:pPr>
      <w:r w:rsidRPr="00327824">
        <w:rPr>
          <w:rFonts w:ascii="Times New Roman" w:hAnsi="Times New Roman"/>
          <w:bCs/>
          <w:color w:val="000000"/>
          <w:sz w:val="24"/>
          <w:szCs w:val="24"/>
          <w:shd w:val="clear" w:color="auto" w:fill="FFFFFF"/>
        </w:rPr>
        <w:t xml:space="preserve">Правила организации доступа к сети Интернет </w:t>
      </w:r>
      <w:r w:rsidR="00732999" w:rsidRPr="00327824">
        <w:rPr>
          <w:rFonts w:ascii="Times New Roman" w:hAnsi="Times New Roman"/>
          <w:bCs/>
          <w:color w:val="000000"/>
          <w:sz w:val="24"/>
          <w:szCs w:val="24"/>
          <w:shd w:val="clear" w:color="auto" w:fill="FFFFFF"/>
        </w:rPr>
        <w:t xml:space="preserve">в образовательной организации с </w:t>
      </w:r>
      <w:r w:rsidRPr="00327824">
        <w:rPr>
          <w:rFonts w:ascii="Times New Roman" w:hAnsi="Times New Roman"/>
          <w:bCs/>
          <w:color w:val="000000"/>
          <w:sz w:val="24"/>
          <w:szCs w:val="24"/>
          <w:shd w:val="clear" w:color="auto" w:fill="FFFFFF"/>
        </w:rPr>
        <w:t xml:space="preserve">системой классификации информации, запрещенной законодательством Российской Федерации к распространению, причиняющей вред здоровью и развитию детей, а также не совместимой с задачами образования и воспитания (Приложение </w:t>
      </w:r>
      <w:r w:rsidR="00411EC0" w:rsidRPr="00327824">
        <w:rPr>
          <w:rFonts w:ascii="Times New Roman" w:hAnsi="Times New Roman"/>
          <w:bCs/>
          <w:color w:val="000000"/>
          <w:sz w:val="24"/>
          <w:szCs w:val="24"/>
          <w:shd w:val="clear" w:color="auto" w:fill="FFFFFF"/>
        </w:rPr>
        <w:t>4</w:t>
      </w:r>
      <w:r w:rsidRPr="00327824">
        <w:rPr>
          <w:rFonts w:ascii="Times New Roman" w:hAnsi="Times New Roman"/>
          <w:bCs/>
          <w:color w:val="000000"/>
          <w:sz w:val="24"/>
          <w:szCs w:val="24"/>
          <w:shd w:val="clear" w:color="auto" w:fill="FFFFFF"/>
        </w:rPr>
        <w:t>).</w:t>
      </w:r>
    </w:p>
    <w:p w:rsidR="00B77034" w:rsidRPr="00327824" w:rsidRDefault="00B77034" w:rsidP="00491CDC">
      <w:pPr>
        <w:pStyle w:val="a7"/>
        <w:numPr>
          <w:ilvl w:val="0"/>
          <w:numId w:val="1"/>
        </w:numPr>
        <w:autoSpaceDE w:val="0"/>
        <w:autoSpaceDN w:val="0"/>
        <w:adjustRightInd w:val="0"/>
        <w:spacing w:after="0" w:line="240" w:lineRule="auto"/>
        <w:jc w:val="both"/>
        <w:rPr>
          <w:rFonts w:ascii="Times New Roman" w:hAnsi="Times New Roman"/>
          <w:sz w:val="24"/>
          <w:szCs w:val="24"/>
        </w:rPr>
      </w:pPr>
      <w:r w:rsidRPr="00327824">
        <w:rPr>
          <w:rFonts w:ascii="Times New Roman" w:hAnsi="Times New Roman"/>
          <w:bCs/>
          <w:color w:val="000000"/>
          <w:sz w:val="24"/>
          <w:szCs w:val="24"/>
          <w:shd w:val="clear" w:color="auto" w:fill="FFFFFF"/>
        </w:rPr>
        <w:t>Положение об использовании сети «Интернет» в образовательной организации. (Приложение 5)</w:t>
      </w:r>
    </w:p>
    <w:p w:rsidR="0084010C" w:rsidRPr="00327824" w:rsidRDefault="0084010C" w:rsidP="0084010C">
      <w:pPr>
        <w:pStyle w:val="a7"/>
        <w:numPr>
          <w:ilvl w:val="0"/>
          <w:numId w:val="1"/>
        </w:numPr>
        <w:autoSpaceDE w:val="0"/>
        <w:autoSpaceDN w:val="0"/>
        <w:adjustRightInd w:val="0"/>
        <w:spacing w:after="0" w:line="240" w:lineRule="auto"/>
        <w:jc w:val="both"/>
        <w:rPr>
          <w:rFonts w:ascii="Times New Roman" w:hAnsi="Times New Roman"/>
          <w:sz w:val="24"/>
          <w:szCs w:val="24"/>
        </w:rPr>
      </w:pPr>
      <w:r w:rsidRPr="00327824">
        <w:rPr>
          <w:rFonts w:ascii="Times New Roman" w:hAnsi="Times New Roman"/>
          <w:sz w:val="24"/>
          <w:szCs w:val="24"/>
        </w:rPr>
        <w:t>Положение о защите детей от информации, причиняющей вред их здоровью и развитию (Приложение 6)</w:t>
      </w:r>
    </w:p>
    <w:p w:rsidR="00A213B0" w:rsidRDefault="00327824" w:rsidP="00327824">
      <w:pPr>
        <w:pStyle w:val="a7"/>
        <w:numPr>
          <w:ilvl w:val="0"/>
          <w:numId w:val="1"/>
        </w:numPr>
        <w:autoSpaceDE w:val="0"/>
        <w:autoSpaceDN w:val="0"/>
        <w:adjustRightInd w:val="0"/>
        <w:spacing w:after="0" w:line="240" w:lineRule="auto"/>
        <w:jc w:val="both"/>
        <w:rPr>
          <w:rFonts w:ascii="Times New Roman" w:hAnsi="Times New Roman"/>
          <w:sz w:val="24"/>
          <w:szCs w:val="24"/>
        </w:rPr>
      </w:pPr>
      <w:r w:rsidRPr="00327824">
        <w:rPr>
          <w:rFonts w:ascii="Times New Roman" w:hAnsi="Times New Roman"/>
          <w:sz w:val="24"/>
          <w:szCs w:val="24"/>
        </w:rPr>
        <w:t xml:space="preserve">Положение об условиях присутствия обучающихся на публичном показе, </w:t>
      </w:r>
      <w:proofErr w:type="gramStart"/>
      <w:r w:rsidRPr="00327824">
        <w:rPr>
          <w:rFonts w:ascii="Times New Roman" w:hAnsi="Times New Roman"/>
          <w:sz w:val="24"/>
          <w:szCs w:val="24"/>
        </w:rPr>
        <w:t>при</w:t>
      </w:r>
      <w:proofErr w:type="gramEnd"/>
      <w:r w:rsidRPr="00327824">
        <w:rPr>
          <w:rFonts w:ascii="Times New Roman" w:hAnsi="Times New Roman"/>
          <w:sz w:val="24"/>
          <w:szCs w:val="24"/>
        </w:rPr>
        <w:t xml:space="preserve"> публичном </w:t>
      </w:r>
      <w:proofErr w:type="gramStart"/>
      <w:r w:rsidRPr="00327824">
        <w:rPr>
          <w:rFonts w:ascii="Times New Roman" w:hAnsi="Times New Roman"/>
          <w:sz w:val="24"/>
          <w:szCs w:val="24"/>
        </w:rPr>
        <w:t>исполнении</w:t>
      </w:r>
      <w:proofErr w:type="gramEnd"/>
      <w:r w:rsidRPr="00327824">
        <w:rPr>
          <w:rFonts w:ascii="Times New Roman" w:hAnsi="Times New Roman"/>
          <w:sz w:val="24"/>
          <w:szCs w:val="24"/>
        </w:rPr>
        <w:t>, демонстрации посредством зрелищного мероприятия информационной продукции, запрещенной для обучающихся, в случае их организации и (или) проведения в ОО (Приложение 7)</w:t>
      </w:r>
    </w:p>
    <w:p w:rsidR="00D821F2" w:rsidRPr="00327824" w:rsidRDefault="00D821F2" w:rsidP="00D821F2">
      <w:pPr>
        <w:pStyle w:val="a7"/>
        <w:numPr>
          <w:ilvl w:val="0"/>
          <w:numId w:val="1"/>
        </w:numPr>
        <w:autoSpaceDE w:val="0"/>
        <w:autoSpaceDN w:val="0"/>
        <w:adjustRightInd w:val="0"/>
        <w:spacing w:after="0" w:line="240" w:lineRule="auto"/>
        <w:jc w:val="both"/>
        <w:rPr>
          <w:rFonts w:ascii="Times New Roman" w:hAnsi="Times New Roman"/>
          <w:sz w:val="24"/>
          <w:szCs w:val="24"/>
        </w:rPr>
      </w:pPr>
      <w:r w:rsidRPr="00D821F2">
        <w:rPr>
          <w:rFonts w:ascii="Times New Roman" w:hAnsi="Times New Roman"/>
          <w:sz w:val="24"/>
          <w:szCs w:val="24"/>
        </w:rPr>
        <w:t xml:space="preserve">План мероприятий по обеспечению информационной безопасности обучающихся в МБОУ </w:t>
      </w:r>
      <w:proofErr w:type="spellStart"/>
      <w:r w:rsidRPr="00D821F2">
        <w:rPr>
          <w:rFonts w:ascii="Times New Roman" w:hAnsi="Times New Roman"/>
          <w:sz w:val="24"/>
          <w:szCs w:val="24"/>
        </w:rPr>
        <w:t>Савдянской</w:t>
      </w:r>
      <w:proofErr w:type="spellEnd"/>
      <w:r w:rsidRPr="00D821F2">
        <w:rPr>
          <w:rFonts w:ascii="Times New Roman" w:hAnsi="Times New Roman"/>
          <w:sz w:val="24"/>
          <w:szCs w:val="24"/>
        </w:rPr>
        <w:t xml:space="preserve"> СОШ им. </w:t>
      </w:r>
      <w:proofErr w:type="spellStart"/>
      <w:r w:rsidRPr="00D821F2">
        <w:rPr>
          <w:rFonts w:ascii="Times New Roman" w:hAnsi="Times New Roman"/>
          <w:sz w:val="24"/>
          <w:szCs w:val="24"/>
        </w:rPr>
        <w:t>И.Т.Таранова</w:t>
      </w:r>
      <w:proofErr w:type="spellEnd"/>
      <w:r w:rsidRPr="00D821F2">
        <w:rPr>
          <w:rFonts w:ascii="Times New Roman" w:hAnsi="Times New Roman"/>
          <w:sz w:val="24"/>
          <w:szCs w:val="24"/>
        </w:rPr>
        <w:t xml:space="preserve"> в 2021 – 2022 учебном году</w:t>
      </w:r>
      <w:r>
        <w:rPr>
          <w:rFonts w:ascii="Times New Roman" w:hAnsi="Times New Roman"/>
          <w:sz w:val="24"/>
          <w:szCs w:val="24"/>
        </w:rPr>
        <w:t xml:space="preserve"> (Приложение 8)</w:t>
      </w:r>
    </w:p>
    <w:p w:rsidR="0089693B" w:rsidRPr="00327824" w:rsidRDefault="0089693B" w:rsidP="00D00853">
      <w:pPr>
        <w:autoSpaceDE w:val="0"/>
        <w:autoSpaceDN w:val="0"/>
        <w:adjustRightInd w:val="0"/>
        <w:jc w:val="both"/>
      </w:pPr>
      <w:r w:rsidRPr="00327824">
        <w:t xml:space="preserve">2. </w:t>
      </w:r>
      <w:r w:rsidR="00D00853" w:rsidRPr="00327824">
        <w:t xml:space="preserve">Назначить ответственным лицом за обеспечение эффективного и безопасного доступа к сети Интернет в школе всех участников образовательного процесса в соответствии с установленными в МБОУ </w:t>
      </w:r>
      <w:proofErr w:type="spellStart"/>
      <w:r w:rsidR="00732999" w:rsidRPr="00327824">
        <w:t>Свдянская</w:t>
      </w:r>
      <w:proofErr w:type="spellEnd"/>
      <w:r w:rsidR="00732999" w:rsidRPr="00327824">
        <w:t xml:space="preserve"> СОШ </w:t>
      </w:r>
      <w:proofErr w:type="spellStart"/>
      <w:r w:rsidR="00732999" w:rsidRPr="00327824">
        <w:t>им.И.Т.Таранова</w:t>
      </w:r>
      <w:proofErr w:type="spellEnd"/>
      <w:r w:rsidR="00D00853" w:rsidRPr="00327824">
        <w:t xml:space="preserve"> правилами и инструкциями учителя информатики </w:t>
      </w:r>
      <w:r w:rsidR="00732999" w:rsidRPr="00327824">
        <w:t>Щербакову Нину Михайловну</w:t>
      </w:r>
      <w:r w:rsidR="00D00853" w:rsidRPr="00327824">
        <w:t>.</w:t>
      </w:r>
    </w:p>
    <w:p w:rsidR="0089693B" w:rsidRPr="00327824" w:rsidRDefault="00236DE9" w:rsidP="00236DE9">
      <w:pPr>
        <w:autoSpaceDE w:val="0"/>
        <w:autoSpaceDN w:val="0"/>
        <w:adjustRightInd w:val="0"/>
        <w:jc w:val="both"/>
      </w:pPr>
      <w:r w:rsidRPr="00327824">
        <w:t>3</w:t>
      </w:r>
      <w:r w:rsidR="0089693B" w:rsidRPr="00327824">
        <w:t xml:space="preserve">. </w:t>
      </w:r>
      <w:proofErr w:type="gramStart"/>
      <w:r w:rsidR="0089693B" w:rsidRPr="00327824">
        <w:t>Контроль за</w:t>
      </w:r>
      <w:proofErr w:type="gramEnd"/>
      <w:r w:rsidR="0089693B" w:rsidRPr="00327824">
        <w:t xml:space="preserve"> выполнением приказа </w:t>
      </w:r>
      <w:r w:rsidR="00732999" w:rsidRPr="00327824">
        <w:t>оставляю за собой</w:t>
      </w:r>
      <w:r w:rsidRPr="00327824">
        <w:t>.</w:t>
      </w:r>
    </w:p>
    <w:p w:rsidR="0089693B" w:rsidRPr="00327824" w:rsidRDefault="0089693B" w:rsidP="0089693B">
      <w:pPr>
        <w:jc w:val="both"/>
      </w:pPr>
    </w:p>
    <w:p w:rsidR="00236DE9" w:rsidRPr="00327824" w:rsidRDefault="00236DE9" w:rsidP="0089693B">
      <w:pPr>
        <w:autoSpaceDE w:val="0"/>
        <w:autoSpaceDN w:val="0"/>
        <w:adjustRightInd w:val="0"/>
        <w:jc w:val="right"/>
        <w:rPr>
          <w:color w:val="000000"/>
        </w:rPr>
      </w:pPr>
    </w:p>
    <w:p w:rsidR="00236DE9" w:rsidRPr="00327824" w:rsidRDefault="00236DE9" w:rsidP="0089693B">
      <w:pPr>
        <w:autoSpaceDE w:val="0"/>
        <w:autoSpaceDN w:val="0"/>
        <w:adjustRightInd w:val="0"/>
        <w:jc w:val="right"/>
        <w:rPr>
          <w:color w:val="000000"/>
        </w:rPr>
      </w:pPr>
    </w:p>
    <w:tbl>
      <w:tblPr>
        <w:tblStyle w:val="a8"/>
        <w:tblW w:w="10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7"/>
        <w:gridCol w:w="283"/>
        <w:gridCol w:w="354"/>
        <w:gridCol w:w="283"/>
        <w:gridCol w:w="3616"/>
      </w:tblGrid>
      <w:tr w:rsidR="00553FA1" w:rsidRPr="00327824" w:rsidTr="00553FA1">
        <w:tc>
          <w:tcPr>
            <w:tcW w:w="5567" w:type="dxa"/>
            <w:hideMark/>
          </w:tcPr>
          <w:p w:rsidR="00553FA1" w:rsidRPr="00327824" w:rsidRDefault="00553FA1" w:rsidP="00A213B0">
            <w:pPr>
              <w:rPr>
                <w:sz w:val="24"/>
                <w:szCs w:val="24"/>
              </w:rPr>
            </w:pPr>
            <w:r w:rsidRPr="00327824">
              <w:rPr>
                <w:sz w:val="24"/>
                <w:szCs w:val="24"/>
              </w:rPr>
              <w:t>Директор школы</w:t>
            </w:r>
          </w:p>
        </w:tc>
        <w:tc>
          <w:tcPr>
            <w:tcW w:w="283" w:type="dxa"/>
          </w:tcPr>
          <w:p w:rsidR="00553FA1" w:rsidRPr="00327824" w:rsidRDefault="00553FA1" w:rsidP="00A213B0">
            <w:pPr>
              <w:rPr>
                <w:sz w:val="24"/>
                <w:szCs w:val="24"/>
              </w:rPr>
            </w:pPr>
          </w:p>
        </w:tc>
        <w:tc>
          <w:tcPr>
            <w:tcW w:w="354" w:type="dxa"/>
          </w:tcPr>
          <w:p w:rsidR="00553FA1" w:rsidRPr="00327824" w:rsidRDefault="00553FA1" w:rsidP="00A213B0">
            <w:pPr>
              <w:jc w:val="center"/>
              <w:rPr>
                <w:sz w:val="24"/>
                <w:szCs w:val="24"/>
              </w:rPr>
            </w:pPr>
          </w:p>
        </w:tc>
        <w:tc>
          <w:tcPr>
            <w:tcW w:w="283" w:type="dxa"/>
          </w:tcPr>
          <w:p w:rsidR="00553FA1" w:rsidRPr="00327824" w:rsidRDefault="00553FA1" w:rsidP="00A213B0">
            <w:pPr>
              <w:rPr>
                <w:sz w:val="24"/>
                <w:szCs w:val="24"/>
              </w:rPr>
            </w:pPr>
          </w:p>
        </w:tc>
        <w:tc>
          <w:tcPr>
            <w:tcW w:w="3616" w:type="dxa"/>
            <w:hideMark/>
          </w:tcPr>
          <w:p w:rsidR="00553FA1" w:rsidRPr="00327824" w:rsidRDefault="00553FA1" w:rsidP="00A213B0">
            <w:pPr>
              <w:rPr>
                <w:sz w:val="24"/>
                <w:szCs w:val="24"/>
              </w:rPr>
            </w:pPr>
            <w:r w:rsidRPr="00327824">
              <w:rPr>
                <w:sz w:val="24"/>
                <w:szCs w:val="24"/>
              </w:rPr>
              <w:t xml:space="preserve">              </w:t>
            </w:r>
            <w:proofErr w:type="spellStart"/>
            <w:r w:rsidR="008D6E45" w:rsidRPr="00327824">
              <w:rPr>
                <w:sz w:val="24"/>
                <w:szCs w:val="24"/>
              </w:rPr>
              <w:t>Ю.В.Славгородская</w:t>
            </w:r>
            <w:proofErr w:type="spellEnd"/>
          </w:p>
          <w:p w:rsidR="00553FA1" w:rsidRPr="00327824" w:rsidRDefault="00553FA1" w:rsidP="00A213B0">
            <w:pPr>
              <w:rPr>
                <w:sz w:val="24"/>
                <w:szCs w:val="24"/>
              </w:rPr>
            </w:pPr>
          </w:p>
        </w:tc>
      </w:tr>
    </w:tbl>
    <w:p w:rsidR="00236DE9" w:rsidRPr="00327824" w:rsidRDefault="00236DE9" w:rsidP="0089693B">
      <w:pPr>
        <w:autoSpaceDE w:val="0"/>
        <w:autoSpaceDN w:val="0"/>
        <w:adjustRightInd w:val="0"/>
        <w:jc w:val="right"/>
        <w:rPr>
          <w:color w:val="000000"/>
        </w:rPr>
      </w:pPr>
    </w:p>
    <w:p w:rsidR="00327824" w:rsidRDefault="00327824" w:rsidP="0089693B">
      <w:pPr>
        <w:autoSpaceDE w:val="0"/>
        <w:autoSpaceDN w:val="0"/>
        <w:adjustRightInd w:val="0"/>
        <w:jc w:val="right"/>
        <w:rPr>
          <w:color w:val="000000"/>
        </w:rPr>
      </w:pPr>
    </w:p>
    <w:p w:rsidR="00327824" w:rsidRDefault="00327824" w:rsidP="0089693B">
      <w:pPr>
        <w:autoSpaceDE w:val="0"/>
        <w:autoSpaceDN w:val="0"/>
        <w:adjustRightInd w:val="0"/>
        <w:jc w:val="right"/>
        <w:rPr>
          <w:color w:val="000000"/>
        </w:rPr>
      </w:pPr>
    </w:p>
    <w:p w:rsidR="004C5EBE" w:rsidRDefault="004C5EBE" w:rsidP="0089693B">
      <w:pPr>
        <w:autoSpaceDE w:val="0"/>
        <w:autoSpaceDN w:val="0"/>
        <w:adjustRightInd w:val="0"/>
        <w:jc w:val="right"/>
        <w:rPr>
          <w:color w:val="000000"/>
        </w:rPr>
      </w:pPr>
    </w:p>
    <w:p w:rsidR="004C5EBE" w:rsidRDefault="004C5EBE" w:rsidP="0089693B">
      <w:pPr>
        <w:autoSpaceDE w:val="0"/>
        <w:autoSpaceDN w:val="0"/>
        <w:adjustRightInd w:val="0"/>
        <w:jc w:val="right"/>
        <w:rPr>
          <w:color w:val="000000"/>
        </w:rPr>
      </w:pPr>
    </w:p>
    <w:p w:rsidR="004C5EBE" w:rsidRDefault="004C5EBE" w:rsidP="0089693B">
      <w:pPr>
        <w:autoSpaceDE w:val="0"/>
        <w:autoSpaceDN w:val="0"/>
        <w:adjustRightInd w:val="0"/>
        <w:jc w:val="right"/>
        <w:rPr>
          <w:color w:val="000000"/>
        </w:rPr>
      </w:pPr>
    </w:p>
    <w:p w:rsidR="0089693B" w:rsidRPr="00327824" w:rsidRDefault="0089693B" w:rsidP="0089693B">
      <w:pPr>
        <w:autoSpaceDE w:val="0"/>
        <w:autoSpaceDN w:val="0"/>
        <w:adjustRightInd w:val="0"/>
        <w:jc w:val="right"/>
        <w:rPr>
          <w:color w:val="000000"/>
        </w:rPr>
      </w:pPr>
      <w:r w:rsidRPr="00327824">
        <w:rPr>
          <w:color w:val="000000"/>
        </w:rPr>
        <w:lastRenderedPageBreak/>
        <w:t>Приложение 1</w:t>
      </w:r>
    </w:p>
    <w:p w:rsidR="0089693B" w:rsidRPr="00327824" w:rsidRDefault="00D67B02" w:rsidP="0089693B">
      <w:pPr>
        <w:autoSpaceDE w:val="0"/>
        <w:autoSpaceDN w:val="0"/>
        <w:adjustRightInd w:val="0"/>
        <w:jc w:val="right"/>
        <w:rPr>
          <w:color w:val="000000"/>
        </w:rPr>
      </w:pPr>
      <w:r w:rsidRPr="00327824">
        <w:rPr>
          <w:color w:val="000000"/>
        </w:rPr>
        <w:t xml:space="preserve">  к приказу от 3</w:t>
      </w:r>
      <w:r w:rsidR="00D821F2">
        <w:rPr>
          <w:color w:val="000000"/>
        </w:rPr>
        <w:t>0</w:t>
      </w:r>
      <w:r w:rsidR="0089693B" w:rsidRPr="00327824">
        <w:rPr>
          <w:color w:val="000000"/>
        </w:rPr>
        <w:t>.0</w:t>
      </w:r>
      <w:r w:rsidRPr="00327824">
        <w:rPr>
          <w:color w:val="000000"/>
        </w:rPr>
        <w:t>8</w:t>
      </w:r>
      <w:r w:rsidR="008D6E45" w:rsidRPr="00327824">
        <w:rPr>
          <w:color w:val="000000"/>
        </w:rPr>
        <w:t>.2021</w:t>
      </w:r>
      <w:r w:rsidRPr="00327824">
        <w:rPr>
          <w:color w:val="000000"/>
        </w:rPr>
        <w:t xml:space="preserve"> № 133/2</w:t>
      </w:r>
    </w:p>
    <w:p w:rsidR="0089693B" w:rsidRPr="00327824" w:rsidRDefault="0089693B" w:rsidP="0089693B">
      <w:pPr>
        <w:autoSpaceDE w:val="0"/>
        <w:autoSpaceDN w:val="0"/>
        <w:adjustRightInd w:val="0"/>
        <w:jc w:val="both"/>
        <w:rPr>
          <w:b/>
          <w:bCs/>
          <w:i/>
          <w:iCs/>
          <w:color w:val="000000"/>
        </w:rPr>
      </w:pPr>
    </w:p>
    <w:p w:rsidR="0089693B" w:rsidRPr="00327824" w:rsidRDefault="0089693B" w:rsidP="0089693B">
      <w:pPr>
        <w:autoSpaceDE w:val="0"/>
        <w:autoSpaceDN w:val="0"/>
        <w:adjustRightInd w:val="0"/>
        <w:jc w:val="center"/>
        <w:rPr>
          <w:b/>
          <w:bCs/>
          <w:i/>
          <w:iCs/>
          <w:color w:val="000000"/>
        </w:rPr>
      </w:pPr>
      <w:r w:rsidRPr="00327824">
        <w:rPr>
          <w:b/>
          <w:bCs/>
          <w:i/>
          <w:iCs/>
          <w:color w:val="000000"/>
        </w:rPr>
        <w:t>Правила использования сети Интернет</w:t>
      </w:r>
    </w:p>
    <w:p w:rsidR="0089693B" w:rsidRPr="00327824" w:rsidRDefault="0089693B" w:rsidP="0089693B">
      <w:pPr>
        <w:autoSpaceDE w:val="0"/>
        <w:autoSpaceDN w:val="0"/>
        <w:adjustRightInd w:val="0"/>
        <w:jc w:val="both"/>
        <w:rPr>
          <w:b/>
          <w:bCs/>
          <w:i/>
          <w:iCs/>
          <w:color w:val="000000"/>
        </w:rPr>
      </w:pPr>
      <w:r w:rsidRPr="00327824">
        <w:rPr>
          <w:b/>
          <w:bCs/>
          <w:i/>
          <w:iCs/>
          <w:color w:val="000000"/>
        </w:rPr>
        <w:t>1. Общие положения</w:t>
      </w:r>
    </w:p>
    <w:p w:rsidR="0089693B" w:rsidRPr="00327824" w:rsidRDefault="0089693B" w:rsidP="0089693B">
      <w:pPr>
        <w:autoSpaceDE w:val="0"/>
        <w:autoSpaceDN w:val="0"/>
        <w:adjustRightInd w:val="0"/>
        <w:jc w:val="both"/>
        <w:rPr>
          <w:color w:val="000000"/>
        </w:rPr>
      </w:pPr>
      <w:r w:rsidRPr="00327824">
        <w:rPr>
          <w:color w:val="000000"/>
        </w:rPr>
        <w:t xml:space="preserve">1.1. Использование сети Интернет в образовательном учреждении направлено </w:t>
      </w:r>
      <w:proofErr w:type="gramStart"/>
      <w:r w:rsidRPr="00327824">
        <w:rPr>
          <w:color w:val="000000"/>
        </w:rPr>
        <w:t>на</w:t>
      </w:r>
      <w:proofErr w:type="gramEnd"/>
    </w:p>
    <w:p w:rsidR="0089693B" w:rsidRPr="00327824" w:rsidRDefault="0089693B" w:rsidP="0089693B">
      <w:pPr>
        <w:autoSpaceDE w:val="0"/>
        <w:autoSpaceDN w:val="0"/>
        <w:adjustRightInd w:val="0"/>
        <w:jc w:val="both"/>
        <w:rPr>
          <w:color w:val="000000"/>
        </w:rPr>
      </w:pPr>
      <w:r w:rsidRPr="00327824">
        <w:rPr>
          <w:color w:val="000000"/>
        </w:rPr>
        <w:t>решение задач учебно-воспитательного процесса.</w:t>
      </w:r>
    </w:p>
    <w:p w:rsidR="0089693B" w:rsidRPr="00327824" w:rsidRDefault="0089693B" w:rsidP="0089693B">
      <w:pPr>
        <w:autoSpaceDE w:val="0"/>
        <w:autoSpaceDN w:val="0"/>
        <w:adjustRightInd w:val="0"/>
        <w:jc w:val="both"/>
        <w:rPr>
          <w:color w:val="000000"/>
        </w:rPr>
      </w:pPr>
      <w:r w:rsidRPr="00327824">
        <w:rPr>
          <w:color w:val="000000"/>
        </w:rPr>
        <w:t>1.2. Настоящие Правила регулируют условия и порядок использования сети</w:t>
      </w:r>
    </w:p>
    <w:p w:rsidR="0089693B" w:rsidRPr="00327824" w:rsidRDefault="0089693B" w:rsidP="0089693B">
      <w:pPr>
        <w:autoSpaceDE w:val="0"/>
        <w:autoSpaceDN w:val="0"/>
        <w:adjustRightInd w:val="0"/>
        <w:jc w:val="both"/>
        <w:rPr>
          <w:color w:val="000000"/>
        </w:rPr>
      </w:pPr>
      <w:r w:rsidRPr="00327824">
        <w:rPr>
          <w:color w:val="000000"/>
        </w:rPr>
        <w:t>Интернет в образовательном учреждении.</w:t>
      </w:r>
    </w:p>
    <w:p w:rsidR="0089693B" w:rsidRPr="00327824" w:rsidRDefault="0089693B" w:rsidP="0089693B">
      <w:pPr>
        <w:autoSpaceDE w:val="0"/>
        <w:autoSpaceDN w:val="0"/>
        <w:adjustRightInd w:val="0"/>
        <w:jc w:val="both"/>
        <w:rPr>
          <w:color w:val="000000"/>
        </w:rPr>
      </w:pPr>
      <w:r w:rsidRPr="00327824">
        <w:rPr>
          <w:color w:val="000000"/>
        </w:rPr>
        <w:t>1.3. Настоящие Правила имеют статус локального нормативного акта</w:t>
      </w:r>
    </w:p>
    <w:p w:rsidR="0089693B" w:rsidRPr="00327824" w:rsidRDefault="0089693B" w:rsidP="0089693B">
      <w:pPr>
        <w:autoSpaceDE w:val="0"/>
        <w:autoSpaceDN w:val="0"/>
        <w:adjustRightInd w:val="0"/>
        <w:jc w:val="both"/>
        <w:rPr>
          <w:color w:val="000000"/>
        </w:rPr>
      </w:pPr>
      <w:r w:rsidRPr="00327824">
        <w:rPr>
          <w:color w:val="000000"/>
        </w:rPr>
        <w:t>образовательного учреждения.</w:t>
      </w:r>
    </w:p>
    <w:p w:rsidR="0089693B" w:rsidRPr="00327824" w:rsidRDefault="0089693B" w:rsidP="0089693B">
      <w:pPr>
        <w:autoSpaceDE w:val="0"/>
        <w:autoSpaceDN w:val="0"/>
        <w:adjustRightInd w:val="0"/>
        <w:jc w:val="both"/>
        <w:rPr>
          <w:b/>
          <w:bCs/>
          <w:i/>
          <w:iCs/>
          <w:color w:val="000000"/>
        </w:rPr>
      </w:pPr>
      <w:r w:rsidRPr="00327824">
        <w:rPr>
          <w:b/>
          <w:bCs/>
          <w:i/>
          <w:iCs/>
          <w:color w:val="000000"/>
        </w:rPr>
        <w:t>2. Организация использования сети Интернет в образовательном учреждении</w:t>
      </w:r>
    </w:p>
    <w:p w:rsidR="0089693B" w:rsidRPr="00327824" w:rsidRDefault="0089693B" w:rsidP="0089693B">
      <w:pPr>
        <w:autoSpaceDE w:val="0"/>
        <w:autoSpaceDN w:val="0"/>
        <w:adjustRightInd w:val="0"/>
        <w:jc w:val="both"/>
        <w:rPr>
          <w:color w:val="000000"/>
        </w:rPr>
      </w:pPr>
      <w:r w:rsidRPr="00327824">
        <w:rPr>
          <w:color w:val="000000"/>
        </w:rPr>
        <w:t>2.1. Правила вводятся в действие приказом директора школы.</w:t>
      </w:r>
    </w:p>
    <w:p w:rsidR="0089693B" w:rsidRPr="00327824" w:rsidRDefault="0089693B" w:rsidP="0089693B">
      <w:pPr>
        <w:autoSpaceDE w:val="0"/>
        <w:autoSpaceDN w:val="0"/>
        <w:adjustRightInd w:val="0"/>
        <w:jc w:val="both"/>
        <w:rPr>
          <w:color w:val="000000"/>
        </w:rPr>
      </w:pPr>
      <w:r w:rsidRPr="00327824">
        <w:rPr>
          <w:color w:val="000000"/>
        </w:rPr>
        <w:t>2.2. Директор школы отвечает за обеспечение эффективного и безопасного доступа</w:t>
      </w:r>
    </w:p>
    <w:p w:rsidR="0089693B" w:rsidRPr="00327824" w:rsidRDefault="0089693B" w:rsidP="0089693B">
      <w:pPr>
        <w:autoSpaceDE w:val="0"/>
        <w:autoSpaceDN w:val="0"/>
        <w:adjustRightInd w:val="0"/>
        <w:jc w:val="both"/>
        <w:rPr>
          <w:color w:val="000000"/>
        </w:rPr>
      </w:pPr>
      <w:r w:rsidRPr="00327824">
        <w:rPr>
          <w:color w:val="000000"/>
        </w:rPr>
        <w:t>к сети Интернет в школе, а также за выполнение установленных правил.</w:t>
      </w:r>
    </w:p>
    <w:p w:rsidR="0089693B" w:rsidRPr="00327824" w:rsidRDefault="0089693B" w:rsidP="0089693B">
      <w:pPr>
        <w:autoSpaceDE w:val="0"/>
        <w:autoSpaceDN w:val="0"/>
        <w:adjustRightInd w:val="0"/>
        <w:jc w:val="both"/>
        <w:rPr>
          <w:color w:val="000000"/>
        </w:rPr>
      </w:pPr>
      <w:r w:rsidRPr="00327824">
        <w:rPr>
          <w:color w:val="000000"/>
        </w:rPr>
        <w:t>2.3. Во время уроков и других занятий в рамках учебного плана контроль</w:t>
      </w:r>
    </w:p>
    <w:p w:rsidR="0089693B" w:rsidRPr="00327824" w:rsidRDefault="0089693B" w:rsidP="0089693B">
      <w:pPr>
        <w:autoSpaceDE w:val="0"/>
        <w:autoSpaceDN w:val="0"/>
        <w:adjustRightInd w:val="0"/>
        <w:jc w:val="both"/>
        <w:rPr>
          <w:color w:val="000000"/>
        </w:rPr>
      </w:pPr>
      <w:r w:rsidRPr="00327824">
        <w:rPr>
          <w:color w:val="000000"/>
        </w:rPr>
        <w:t xml:space="preserve">использования </w:t>
      </w:r>
      <w:proofErr w:type="gramStart"/>
      <w:r w:rsidRPr="00327824">
        <w:rPr>
          <w:color w:val="000000"/>
        </w:rPr>
        <w:t>обучающимися</w:t>
      </w:r>
      <w:proofErr w:type="gramEnd"/>
      <w:r w:rsidRPr="00327824">
        <w:rPr>
          <w:color w:val="000000"/>
        </w:rPr>
        <w:t xml:space="preserve"> сети Интернет осуществляет учитель, ведущий занятие.</w:t>
      </w:r>
    </w:p>
    <w:p w:rsidR="0089693B" w:rsidRPr="00327824" w:rsidRDefault="0089693B" w:rsidP="0089693B">
      <w:pPr>
        <w:autoSpaceDE w:val="0"/>
        <w:autoSpaceDN w:val="0"/>
        <w:adjustRightInd w:val="0"/>
        <w:jc w:val="both"/>
        <w:rPr>
          <w:color w:val="000000"/>
        </w:rPr>
      </w:pPr>
      <w:r w:rsidRPr="00327824">
        <w:rPr>
          <w:color w:val="000000"/>
        </w:rPr>
        <w:t>При этом учитель:</w:t>
      </w:r>
    </w:p>
    <w:p w:rsidR="0089693B" w:rsidRPr="00327824" w:rsidRDefault="0089693B" w:rsidP="00491CDC">
      <w:pPr>
        <w:pStyle w:val="a7"/>
        <w:numPr>
          <w:ilvl w:val="0"/>
          <w:numId w:val="2"/>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 xml:space="preserve">наблюдает за использованием компьютера и сети Интернет </w:t>
      </w:r>
      <w:proofErr w:type="gramStart"/>
      <w:r w:rsidRPr="00327824">
        <w:rPr>
          <w:rFonts w:ascii="Times New Roman" w:hAnsi="Times New Roman"/>
          <w:color w:val="000000"/>
          <w:sz w:val="24"/>
          <w:szCs w:val="24"/>
        </w:rPr>
        <w:t>обучающимися</w:t>
      </w:r>
      <w:proofErr w:type="gramEnd"/>
      <w:r w:rsidRPr="00327824">
        <w:rPr>
          <w:rFonts w:ascii="Times New Roman" w:hAnsi="Times New Roman"/>
          <w:color w:val="000000"/>
          <w:sz w:val="24"/>
          <w:szCs w:val="24"/>
        </w:rPr>
        <w:t>;</w:t>
      </w:r>
    </w:p>
    <w:p w:rsidR="0089693B" w:rsidRPr="00327824" w:rsidRDefault="0089693B" w:rsidP="00491CDC">
      <w:pPr>
        <w:pStyle w:val="a7"/>
        <w:numPr>
          <w:ilvl w:val="0"/>
          <w:numId w:val="2"/>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принимает меры по пресечению обращений к ресурсам, не имеющим   отношения к образовательному процессу.</w:t>
      </w:r>
    </w:p>
    <w:p w:rsidR="0089693B" w:rsidRPr="00327824" w:rsidRDefault="0089693B" w:rsidP="0089693B">
      <w:pPr>
        <w:autoSpaceDE w:val="0"/>
        <w:autoSpaceDN w:val="0"/>
        <w:adjustRightInd w:val="0"/>
        <w:jc w:val="both"/>
        <w:rPr>
          <w:color w:val="000000"/>
        </w:rPr>
      </w:pPr>
      <w:r w:rsidRPr="00327824">
        <w:rPr>
          <w:color w:val="000000"/>
        </w:rPr>
        <w:t xml:space="preserve">2.4. Во время свободного доступа </w:t>
      </w:r>
      <w:proofErr w:type="gramStart"/>
      <w:r w:rsidRPr="00327824">
        <w:rPr>
          <w:color w:val="000000"/>
        </w:rPr>
        <w:t>обучающихся</w:t>
      </w:r>
      <w:proofErr w:type="gramEnd"/>
      <w:r w:rsidRPr="00327824">
        <w:rPr>
          <w:color w:val="000000"/>
        </w:rPr>
        <w:t xml:space="preserve"> к сети Интернет вне учебных</w:t>
      </w:r>
    </w:p>
    <w:p w:rsidR="0089693B" w:rsidRPr="00327824" w:rsidRDefault="0089693B" w:rsidP="00236DE9">
      <w:pPr>
        <w:autoSpaceDE w:val="0"/>
        <w:autoSpaceDN w:val="0"/>
        <w:adjustRightInd w:val="0"/>
        <w:jc w:val="both"/>
        <w:rPr>
          <w:color w:val="000000"/>
        </w:rPr>
      </w:pPr>
      <w:r w:rsidRPr="00327824">
        <w:rPr>
          <w:color w:val="000000"/>
        </w:rPr>
        <w:t>занятий, контроль использования ресурсов Интернета осуществляют работники</w:t>
      </w:r>
      <w:proofErr w:type="gramStart"/>
      <w:r w:rsidRPr="00327824">
        <w:rPr>
          <w:color w:val="000000"/>
        </w:rPr>
        <w:t xml:space="preserve"> </w:t>
      </w:r>
      <w:r w:rsidR="00236DE9" w:rsidRPr="00327824">
        <w:rPr>
          <w:color w:val="000000"/>
        </w:rPr>
        <w:t>.</w:t>
      </w:r>
      <w:proofErr w:type="gramEnd"/>
    </w:p>
    <w:p w:rsidR="0089693B" w:rsidRPr="00327824" w:rsidRDefault="0089693B" w:rsidP="0089693B">
      <w:pPr>
        <w:autoSpaceDE w:val="0"/>
        <w:autoSpaceDN w:val="0"/>
        <w:adjustRightInd w:val="0"/>
        <w:jc w:val="both"/>
        <w:rPr>
          <w:color w:val="000000"/>
        </w:rPr>
      </w:pPr>
      <w:r w:rsidRPr="00327824">
        <w:rPr>
          <w:color w:val="000000"/>
        </w:rPr>
        <w:t>Работник образовательного учреждения:</w:t>
      </w:r>
    </w:p>
    <w:p w:rsidR="0089693B" w:rsidRPr="00327824" w:rsidRDefault="0089693B" w:rsidP="00491CDC">
      <w:pPr>
        <w:pStyle w:val="a7"/>
        <w:numPr>
          <w:ilvl w:val="0"/>
          <w:numId w:val="3"/>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 xml:space="preserve">наблюдает за использованием компьютера и сети Интернет </w:t>
      </w:r>
      <w:proofErr w:type="gramStart"/>
      <w:r w:rsidRPr="00327824">
        <w:rPr>
          <w:rFonts w:ascii="Times New Roman" w:hAnsi="Times New Roman"/>
          <w:color w:val="000000"/>
          <w:sz w:val="24"/>
          <w:szCs w:val="24"/>
        </w:rPr>
        <w:t>обучающимися</w:t>
      </w:r>
      <w:proofErr w:type="gramEnd"/>
      <w:r w:rsidRPr="00327824">
        <w:rPr>
          <w:rFonts w:ascii="Times New Roman" w:hAnsi="Times New Roman"/>
          <w:color w:val="000000"/>
          <w:sz w:val="24"/>
          <w:szCs w:val="24"/>
        </w:rPr>
        <w:t>;</w:t>
      </w:r>
    </w:p>
    <w:p w:rsidR="0089693B" w:rsidRPr="00327824" w:rsidRDefault="0089693B" w:rsidP="00491CDC">
      <w:pPr>
        <w:pStyle w:val="a7"/>
        <w:numPr>
          <w:ilvl w:val="0"/>
          <w:numId w:val="3"/>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принимает меры по пресечению по пресечению обращений к ресурсам, не имеющих отношения к образовательному процессу;</w:t>
      </w:r>
    </w:p>
    <w:p w:rsidR="0089693B" w:rsidRPr="00327824" w:rsidRDefault="0089693B" w:rsidP="00491CDC">
      <w:pPr>
        <w:pStyle w:val="a7"/>
        <w:numPr>
          <w:ilvl w:val="0"/>
          <w:numId w:val="3"/>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сообщает классному руководителю о преднамеренных попытках обучающегося осуществить обращение к ресурсам, не имеющим отношения к образовательному процессу.</w:t>
      </w:r>
    </w:p>
    <w:p w:rsidR="0089693B" w:rsidRPr="00327824" w:rsidRDefault="0089693B" w:rsidP="0089693B">
      <w:pPr>
        <w:autoSpaceDE w:val="0"/>
        <w:autoSpaceDN w:val="0"/>
        <w:adjustRightInd w:val="0"/>
        <w:jc w:val="both"/>
        <w:rPr>
          <w:color w:val="000000"/>
        </w:rPr>
      </w:pPr>
      <w:r w:rsidRPr="00327824">
        <w:rPr>
          <w:color w:val="000000"/>
        </w:rPr>
        <w:t>2.5. При использовании сети Интернет в школе обучающимся предоставляется доступ только к тем ресурсам, содержание которых не противоречит законодательству Российской Федерации и которые имеют прямое отношение к образовательному процессу. Проверка выполнения такого требования осуществляется с помощью специальных технических средств и программного обеспечения контентной фильтрации, установленного в школе.</w:t>
      </w:r>
    </w:p>
    <w:p w:rsidR="0089693B" w:rsidRPr="00327824" w:rsidRDefault="0089693B" w:rsidP="0089693B">
      <w:pPr>
        <w:autoSpaceDE w:val="0"/>
        <w:autoSpaceDN w:val="0"/>
        <w:adjustRightInd w:val="0"/>
        <w:jc w:val="both"/>
        <w:rPr>
          <w:color w:val="000000"/>
        </w:rPr>
      </w:pPr>
      <w:r w:rsidRPr="00327824">
        <w:rPr>
          <w:color w:val="000000"/>
        </w:rPr>
        <w:t xml:space="preserve">2.6. Пользователи сети Интернет в школе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вероятность обнаружения </w:t>
      </w:r>
      <w:proofErr w:type="gramStart"/>
      <w:r w:rsidRPr="00327824">
        <w:rPr>
          <w:color w:val="000000"/>
        </w:rPr>
        <w:t>обучающимися</w:t>
      </w:r>
      <w:proofErr w:type="gramEnd"/>
      <w:r w:rsidRPr="00327824">
        <w:rPr>
          <w:color w:val="000000"/>
        </w:rPr>
        <w:t xml:space="preserve"> ресурсов, не имеющих отношения к образовательному процессу и содержание которых противоречит законодательству Российской Федерации. Участникам использования сети Интернет в школе следует осознавать, что школа не несет ответственности за случайный доступ к подобной информации, размещенной не на </w:t>
      </w:r>
      <w:proofErr w:type="spellStart"/>
      <w:r w:rsidRPr="00327824">
        <w:rPr>
          <w:color w:val="000000"/>
        </w:rPr>
        <w:t>интернет-ресурсах</w:t>
      </w:r>
      <w:proofErr w:type="spellEnd"/>
      <w:r w:rsidRPr="00327824">
        <w:rPr>
          <w:color w:val="000000"/>
        </w:rPr>
        <w:t xml:space="preserve"> школы.</w:t>
      </w:r>
    </w:p>
    <w:p w:rsidR="0089693B" w:rsidRPr="00327824" w:rsidRDefault="0089693B" w:rsidP="0089693B">
      <w:pPr>
        <w:autoSpaceDE w:val="0"/>
        <w:autoSpaceDN w:val="0"/>
        <w:adjustRightInd w:val="0"/>
        <w:jc w:val="both"/>
        <w:rPr>
          <w:color w:val="000000"/>
        </w:rPr>
      </w:pPr>
      <w:r w:rsidRPr="00327824">
        <w:rPr>
          <w:color w:val="000000"/>
        </w:rPr>
        <w:t xml:space="preserve">2.7. Отнесение определенных ресурсов и (или) категорий ресурсов в соответствующие группы, доступ к которым регулируется техническим средствами и программным обеспечением контентной фильтрации, в соответствии с принятыми в школе правилами обеспечивается </w:t>
      </w:r>
      <w:r w:rsidR="00236DE9" w:rsidRPr="00327824">
        <w:rPr>
          <w:color w:val="000000"/>
        </w:rPr>
        <w:t>учителем информатики</w:t>
      </w:r>
      <w:r w:rsidRPr="00327824">
        <w:rPr>
          <w:color w:val="000000"/>
        </w:rPr>
        <w:t>.</w:t>
      </w:r>
    </w:p>
    <w:p w:rsidR="0089693B" w:rsidRPr="00327824" w:rsidRDefault="0089693B" w:rsidP="0089693B">
      <w:pPr>
        <w:autoSpaceDE w:val="0"/>
        <w:autoSpaceDN w:val="0"/>
        <w:adjustRightInd w:val="0"/>
        <w:jc w:val="both"/>
        <w:rPr>
          <w:color w:val="000000"/>
        </w:rPr>
      </w:pPr>
      <w:r w:rsidRPr="00327824">
        <w:rPr>
          <w:color w:val="000000"/>
        </w:rPr>
        <w:t xml:space="preserve">2.8. Принципы размещения информации на </w:t>
      </w:r>
      <w:proofErr w:type="spellStart"/>
      <w:r w:rsidRPr="00327824">
        <w:rPr>
          <w:color w:val="000000"/>
        </w:rPr>
        <w:t>интернет-ресурсах</w:t>
      </w:r>
      <w:proofErr w:type="spellEnd"/>
      <w:r w:rsidRPr="00327824">
        <w:rPr>
          <w:color w:val="000000"/>
        </w:rPr>
        <w:t xml:space="preserve"> школы призваны обеспечивать:</w:t>
      </w:r>
    </w:p>
    <w:p w:rsidR="0089693B" w:rsidRPr="00327824" w:rsidRDefault="0089693B" w:rsidP="00491CDC">
      <w:pPr>
        <w:pStyle w:val="a7"/>
        <w:numPr>
          <w:ilvl w:val="0"/>
          <w:numId w:val="4"/>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соблюдение действующего законодательства Российской Федерации, интересов и прав граждан;</w:t>
      </w:r>
    </w:p>
    <w:p w:rsidR="0089693B" w:rsidRPr="00327824" w:rsidRDefault="0089693B" w:rsidP="00491CDC">
      <w:pPr>
        <w:pStyle w:val="a7"/>
        <w:numPr>
          <w:ilvl w:val="0"/>
          <w:numId w:val="4"/>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защиту персональных данных обучающихся, учителей и сотрудников;</w:t>
      </w:r>
    </w:p>
    <w:p w:rsidR="0089693B" w:rsidRPr="00327824" w:rsidRDefault="0089693B" w:rsidP="00491CDC">
      <w:pPr>
        <w:pStyle w:val="a7"/>
        <w:numPr>
          <w:ilvl w:val="0"/>
          <w:numId w:val="4"/>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достоверность и корректность информации.</w:t>
      </w:r>
    </w:p>
    <w:p w:rsidR="0089693B" w:rsidRPr="00327824" w:rsidRDefault="0089693B" w:rsidP="0089693B">
      <w:pPr>
        <w:autoSpaceDE w:val="0"/>
        <w:autoSpaceDN w:val="0"/>
        <w:adjustRightInd w:val="0"/>
        <w:jc w:val="both"/>
        <w:rPr>
          <w:color w:val="000000"/>
        </w:rPr>
      </w:pPr>
      <w:r w:rsidRPr="00327824">
        <w:rPr>
          <w:color w:val="000000"/>
        </w:rPr>
        <w:t xml:space="preserve">2.9. Персональные данные обучающихся (включая фамилию и имя, класс/год обучения, возраст, фотографию, данные о месте жительства, телефонах и пр., иные сведения личного характера) могут размещаться на </w:t>
      </w:r>
      <w:proofErr w:type="spellStart"/>
      <w:r w:rsidRPr="00327824">
        <w:rPr>
          <w:color w:val="000000"/>
        </w:rPr>
        <w:t>интернет-ресурсах</w:t>
      </w:r>
      <w:proofErr w:type="spellEnd"/>
      <w:r w:rsidRPr="00327824">
        <w:rPr>
          <w:color w:val="000000"/>
        </w:rPr>
        <w:t xml:space="preserve">, создаваемых школой, только с письменного согласия родителей или иных законных представителей обучающихся. </w:t>
      </w:r>
      <w:r w:rsidRPr="00327824">
        <w:rPr>
          <w:color w:val="000000"/>
        </w:rPr>
        <w:lastRenderedPageBreak/>
        <w:t xml:space="preserve">Персональные данные учителей и сотрудников школы размещаются на ее </w:t>
      </w:r>
      <w:proofErr w:type="spellStart"/>
      <w:r w:rsidRPr="00327824">
        <w:rPr>
          <w:color w:val="000000"/>
        </w:rPr>
        <w:t>интернет-ресурсах</w:t>
      </w:r>
      <w:proofErr w:type="spellEnd"/>
      <w:r w:rsidRPr="00327824">
        <w:rPr>
          <w:color w:val="000000"/>
        </w:rPr>
        <w:t xml:space="preserve"> только с письменного согласия лица, чьи персональные данные размещаются.</w:t>
      </w:r>
    </w:p>
    <w:p w:rsidR="0089693B" w:rsidRPr="00327824" w:rsidRDefault="0089693B" w:rsidP="0089693B">
      <w:pPr>
        <w:autoSpaceDE w:val="0"/>
        <w:autoSpaceDN w:val="0"/>
        <w:adjustRightInd w:val="0"/>
        <w:jc w:val="both"/>
        <w:rPr>
          <w:color w:val="000000"/>
        </w:rPr>
      </w:pPr>
      <w:r w:rsidRPr="00327824">
        <w:rPr>
          <w:color w:val="000000"/>
        </w:rPr>
        <w:t>2.10. В информационных сообщениях о мероприятиях, размещенных на сайте школы без уведомления и получения согласия упомянутых лиц или их законных представителей, могут быть указаны лишь фамилия и имя обучающегося либо фамилия, имя и отчество учителя, сотрудника или родителя.</w:t>
      </w:r>
    </w:p>
    <w:p w:rsidR="0089693B" w:rsidRPr="00327824" w:rsidRDefault="0089693B" w:rsidP="0089693B">
      <w:pPr>
        <w:autoSpaceDE w:val="0"/>
        <w:autoSpaceDN w:val="0"/>
        <w:adjustRightInd w:val="0"/>
        <w:jc w:val="both"/>
        <w:rPr>
          <w:color w:val="000000"/>
        </w:rPr>
      </w:pPr>
      <w:r w:rsidRPr="00327824">
        <w:rPr>
          <w:color w:val="000000"/>
        </w:rPr>
        <w:t>2.11. При получении согласия на размещение персональных данных представитель школы обязан разъяснить возможные риски и последствия их опубликования. Школа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w:t>
      </w:r>
    </w:p>
    <w:p w:rsidR="0089693B" w:rsidRPr="00327824" w:rsidRDefault="0089693B" w:rsidP="0089693B">
      <w:pPr>
        <w:autoSpaceDE w:val="0"/>
        <w:autoSpaceDN w:val="0"/>
        <w:adjustRightInd w:val="0"/>
        <w:jc w:val="both"/>
        <w:rPr>
          <w:color w:val="000000"/>
        </w:rPr>
      </w:pPr>
    </w:p>
    <w:p w:rsidR="0089693B" w:rsidRPr="00327824" w:rsidRDefault="0089693B" w:rsidP="0089693B">
      <w:pPr>
        <w:autoSpaceDE w:val="0"/>
        <w:autoSpaceDN w:val="0"/>
        <w:adjustRightInd w:val="0"/>
        <w:jc w:val="both"/>
        <w:rPr>
          <w:b/>
          <w:bCs/>
          <w:i/>
          <w:iCs/>
          <w:color w:val="000000"/>
        </w:rPr>
      </w:pPr>
      <w:r w:rsidRPr="00327824">
        <w:rPr>
          <w:b/>
          <w:bCs/>
          <w:i/>
          <w:iCs/>
          <w:color w:val="000000"/>
        </w:rPr>
        <w:t>3. Использование сети Интернет в образовательном учреждении</w:t>
      </w:r>
    </w:p>
    <w:p w:rsidR="0089693B" w:rsidRPr="00327824" w:rsidRDefault="0089693B" w:rsidP="0089693B">
      <w:pPr>
        <w:autoSpaceDE w:val="0"/>
        <w:autoSpaceDN w:val="0"/>
        <w:adjustRightInd w:val="0"/>
        <w:jc w:val="both"/>
        <w:rPr>
          <w:color w:val="000000"/>
        </w:rPr>
      </w:pPr>
      <w:r w:rsidRPr="00327824">
        <w:rPr>
          <w:color w:val="000000"/>
        </w:rPr>
        <w:t>3.1. Использование сети Интернет в школе осуществляется, как правило, в целях образовательного процесса.</w:t>
      </w:r>
    </w:p>
    <w:p w:rsidR="0089693B" w:rsidRPr="00327824" w:rsidRDefault="0089693B" w:rsidP="0089693B">
      <w:pPr>
        <w:autoSpaceDE w:val="0"/>
        <w:autoSpaceDN w:val="0"/>
        <w:adjustRightInd w:val="0"/>
        <w:jc w:val="both"/>
        <w:rPr>
          <w:color w:val="000000"/>
        </w:rPr>
      </w:pPr>
      <w:r w:rsidRPr="00327824">
        <w:rPr>
          <w:color w:val="000000"/>
        </w:rPr>
        <w:t>3.2. По разрешению заместителя директора школы по учебн</w:t>
      </w:r>
      <w:r w:rsidR="00212489" w:rsidRPr="00327824">
        <w:rPr>
          <w:color w:val="000000"/>
        </w:rPr>
        <w:t>о - воспитательной</w:t>
      </w:r>
      <w:r w:rsidRPr="00327824">
        <w:rPr>
          <w:color w:val="000000"/>
        </w:rPr>
        <w:t xml:space="preserve"> работе учителя, сотрудники и обучающиеся вправе:</w:t>
      </w:r>
    </w:p>
    <w:p w:rsidR="0089693B" w:rsidRPr="00327824" w:rsidRDefault="0089693B" w:rsidP="00491CDC">
      <w:pPr>
        <w:pStyle w:val="a7"/>
        <w:numPr>
          <w:ilvl w:val="0"/>
          <w:numId w:val="5"/>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 xml:space="preserve">размещать собственную информацию в сети Интернет на </w:t>
      </w:r>
      <w:proofErr w:type="spellStart"/>
      <w:r w:rsidRPr="00327824">
        <w:rPr>
          <w:rFonts w:ascii="Times New Roman" w:hAnsi="Times New Roman"/>
          <w:color w:val="000000"/>
          <w:sz w:val="24"/>
          <w:szCs w:val="24"/>
        </w:rPr>
        <w:t>интернет-ресурсах</w:t>
      </w:r>
      <w:proofErr w:type="spellEnd"/>
      <w:r w:rsidRPr="00327824">
        <w:rPr>
          <w:rFonts w:ascii="Times New Roman" w:hAnsi="Times New Roman"/>
          <w:color w:val="000000"/>
          <w:sz w:val="24"/>
          <w:szCs w:val="24"/>
        </w:rPr>
        <w:t xml:space="preserve"> школы;</w:t>
      </w:r>
    </w:p>
    <w:p w:rsidR="0089693B" w:rsidRPr="00327824" w:rsidRDefault="0089693B" w:rsidP="00491CDC">
      <w:pPr>
        <w:pStyle w:val="a7"/>
        <w:numPr>
          <w:ilvl w:val="0"/>
          <w:numId w:val="5"/>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 xml:space="preserve">иметь учетные записи на </w:t>
      </w:r>
      <w:proofErr w:type="spellStart"/>
      <w:r w:rsidRPr="00327824">
        <w:rPr>
          <w:rFonts w:ascii="Times New Roman" w:hAnsi="Times New Roman"/>
          <w:color w:val="000000"/>
          <w:sz w:val="24"/>
          <w:szCs w:val="24"/>
        </w:rPr>
        <w:t>интернет-ресурсах</w:t>
      </w:r>
      <w:proofErr w:type="spellEnd"/>
      <w:r w:rsidRPr="00327824">
        <w:rPr>
          <w:rFonts w:ascii="Times New Roman" w:hAnsi="Times New Roman"/>
          <w:color w:val="000000"/>
          <w:sz w:val="24"/>
          <w:szCs w:val="24"/>
        </w:rPr>
        <w:t xml:space="preserve"> школы.</w:t>
      </w:r>
    </w:p>
    <w:p w:rsidR="0089693B" w:rsidRPr="00327824" w:rsidRDefault="0089693B" w:rsidP="0089693B">
      <w:pPr>
        <w:autoSpaceDE w:val="0"/>
        <w:autoSpaceDN w:val="0"/>
        <w:adjustRightInd w:val="0"/>
        <w:jc w:val="both"/>
        <w:rPr>
          <w:color w:val="000000"/>
        </w:rPr>
      </w:pPr>
      <w:r w:rsidRPr="00327824">
        <w:rPr>
          <w:color w:val="000000"/>
        </w:rPr>
        <w:t>3.3. Обучающемуся запрещается:</w:t>
      </w:r>
    </w:p>
    <w:p w:rsidR="0089693B" w:rsidRPr="00327824" w:rsidRDefault="0089693B" w:rsidP="00491CDC">
      <w:pPr>
        <w:pStyle w:val="a7"/>
        <w:numPr>
          <w:ilvl w:val="0"/>
          <w:numId w:val="6"/>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обращаться к ресурсам, содержание и тематика которых не допустимы для несовершеннолетних и/или нарушают законодательство Российской Федерации (эротика, порнография, пропаганда насилия, терроризма, политического или религиозного экстремизма, национальной, расовой и т.п. розни, иные ресурсы схожей направленности);</w:t>
      </w:r>
    </w:p>
    <w:p w:rsidR="0089693B" w:rsidRPr="00327824" w:rsidRDefault="0089693B" w:rsidP="00491CDC">
      <w:pPr>
        <w:pStyle w:val="a7"/>
        <w:numPr>
          <w:ilvl w:val="0"/>
          <w:numId w:val="6"/>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осуществлять любые сделки через Интернет;</w:t>
      </w:r>
    </w:p>
    <w:p w:rsidR="0089693B" w:rsidRPr="00327824" w:rsidRDefault="0089693B" w:rsidP="00491CDC">
      <w:pPr>
        <w:pStyle w:val="a7"/>
        <w:numPr>
          <w:ilvl w:val="0"/>
          <w:numId w:val="6"/>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осуществлять загрузки файлов на компьютер школы без специального разрешения;</w:t>
      </w:r>
    </w:p>
    <w:p w:rsidR="0089693B" w:rsidRPr="00327824" w:rsidRDefault="0089693B" w:rsidP="00491CDC">
      <w:pPr>
        <w:pStyle w:val="a7"/>
        <w:numPr>
          <w:ilvl w:val="0"/>
          <w:numId w:val="6"/>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распространять оскорбительную, не соответствующую действительности, порочащую других лиц информацию, угрозы.</w:t>
      </w:r>
    </w:p>
    <w:p w:rsidR="0089693B" w:rsidRPr="00327824" w:rsidRDefault="0089693B"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Default="00212489" w:rsidP="0089693B">
      <w:pPr>
        <w:autoSpaceDE w:val="0"/>
        <w:autoSpaceDN w:val="0"/>
        <w:adjustRightInd w:val="0"/>
        <w:jc w:val="right"/>
        <w:rPr>
          <w:color w:val="000000"/>
        </w:rPr>
      </w:pPr>
    </w:p>
    <w:p w:rsidR="004C5EBE" w:rsidRDefault="004C5EBE" w:rsidP="0089693B">
      <w:pPr>
        <w:autoSpaceDE w:val="0"/>
        <w:autoSpaceDN w:val="0"/>
        <w:adjustRightInd w:val="0"/>
        <w:jc w:val="right"/>
        <w:rPr>
          <w:color w:val="000000"/>
        </w:rPr>
      </w:pPr>
    </w:p>
    <w:p w:rsidR="004C5EBE" w:rsidRDefault="004C5EBE" w:rsidP="0089693B">
      <w:pPr>
        <w:autoSpaceDE w:val="0"/>
        <w:autoSpaceDN w:val="0"/>
        <w:adjustRightInd w:val="0"/>
        <w:jc w:val="right"/>
        <w:rPr>
          <w:color w:val="000000"/>
        </w:rPr>
      </w:pPr>
    </w:p>
    <w:p w:rsidR="004C5EBE" w:rsidRDefault="004C5EBE" w:rsidP="0089693B">
      <w:pPr>
        <w:autoSpaceDE w:val="0"/>
        <w:autoSpaceDN w:val="0"/>
        <w:adjustRightInd w:val="0"/>
        <w:jc w:val="right"/>
        <w:rPr>
          <w:color w:val="000000"/>
        </w:rPr>
      </w:pPr>
    </w:p>
    <w:p w:rsidR="004C5EBE" w:rsidRDefault="004C5EBE" w:rsidP="0089693B">
      <w:pPr>
        <w:autoSpaceDE w:val="0"/>
        <w:autoSpaceDN w:val="0"/>
        <w:adjustRightInd w:val="0"/>
        <w:jc w:val="right"/>
        <w:rPr>
          <w:color w:val="000000"/>
        </w:rPr>
      </w:pPr>
    </w:p>
    <w:p w:rsidR="004C5EBE" w:rsidRDefault="004C5EBE" w:rsidP="0089693B">
      <w:pPr>
        <w:autoSpaceDE w:val="0"/>
        <w:autoSpaceDN w:val="0"/>
        <w:adjustRightInd w:val="0"/>
        <w:jc w:val="right"/>
        <w:rPr>
          <w:color w:val="000000"/>
        </w:rPr>
      </w:pPr>
    </w:p>
    <w:p w:rsidR="004C5EBE" w:rsidRDefault="004C5EBE" w:rsidP="0089693B">
      <w:pPr>
        <w:autoSpaceDE w:val="0"/>
        <w:autoSpaceDN w:val="0"/>
        <w:adjustRightInd w:val="0"/>
        <w:jc w:val="right"/>
        <w:rPr>
          <w:color w:val="000000"/>
        </w:rPr>
      </w:pPr>
    </w:p>
    <w:p w:rsidR="004C5EBE" w:rsidRDefault="004C5EBE" w:rsidP="0089693B">
      <w:pPr>
        <w:autoSpaceDE w:val="0"/>
        <w:autoSpaceDN w:val="0"/>
        <w:adjustRightInd w:val="0"/>
        <w:jc w:val="right"/>
        <w:rPr>
          <w:color w:val="000000"/>
        </w:rPr>
      </w:pPr>
    </w:p>
    <w:p w:rsidR="004C5EBE" w:rsidRDefault="004C5EBE" w:rsidP="0089693B">
      <w:pPr>
        <w:autoSpaceDE w:val="0"/>
        <w:autoSpaceDN w:val="0"/>
        <w:adjustRightInd w:val="0"/>
        <w:jc w:val="right"/>
        <w:rPr>
          <w:color w:val="000000"/>
        </w:rPr>
      </w:pPr>
    </w:p>
    <w:p w:rsidR="004C5EBE" w:rsidRPr="00327824" w:rsidRDefault="004C5EBE"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212489" w:rsidRPr="00327824" w:rsidRDefault="00212489" w:rsidP="0089693B">
      <w:pPr>
        <w:autoSpaceDE w:val="0"/>
        <w:autoSpaceDN w:val="0"/>
        <w:adjustRightInd w:val="0"/>
        <w:jc w:val="right"/>
        <w:rPr>
          <w:color w:val="000000"/>
        </w:rPr>
      </w:pPr>
    </w:p>
    <w:p w:rsidR="0089693B" w:rsidRPr="00327824" w:rsidRDefault="0089693B" w:rsidP="0089693B">
      <w:pPr>
        <w:autoSpaceDE w:val="0"/>
        <w:autoSpaceDN w:val="0"/>
        <w:adjustRightInd w:val="0"/>
        <w:jc w:val="right"/>
        <w:rPr>
          <w:color w:val="000000"/>
        </w:rPr>
      </w:pPr>
      <w:r w:rsidRPr="00327824">
        <w:rPr>
          <w:color w:val="000000"/>
        </w:rPr>
        <w:lastRenderedPageBreak/>
        <w:t>Приложение 2</w:t>
      </w:r>
    </w:p>
    <w:p w:rsidR="00212489" w:rsidRPr="00327824" w:rsidRDefault="00D67B02" w:rsidP="00212489">
      <w:pPr>
        <w:autoSpaceDE w:val="0"/>
        <w:autoSpaceDN w:val="0"/>
        <w:adjustRightInd w:val="0"/>
        <w:jc w:val="right"/>
        <w:rPr>
          <w:color w:val="000000"/>
        </w:rPr>
      </w:pPr>
      <w:r w:rsidRPr="00327824">
        <w:rPr>
          <w:color w:val="000000"/>
        </w:rPr>
        <w:t>к приказу от 3</w:t>
      </w:r>
      <w:r w:rsidR="00D821F2">
        <w:rPr>
          <w:color w:val="000000"/>
        </w:rPr>
        <w:t>0</w:t>
      </w:r>
      <w:r w:rsidR="00212489" w:rsidRPr="00327824">
        <w:rPr>
          <w:color w:val="000000"/>
        </w:rPr>
        <w:t>.0</w:t>
      </w:r>
      <w:r w:rsidRPr="00327824">
        <w:rPr>
          <w:color w:val="000000"/>
        </w:rPr>
        <w:t>8.2021 № 133/2</w:t>
      </w:r>
    </w:p>
    <w:p w:rsidR="00212489" w:rsidRPr="00327824" w:rsidRDefault="00212489" w:rsidP="00212489">
      <w:pPr>
        <w:autoSpaceDE w:val="0"/>
        <w:autoSpaceDN w:val="0"/>
        <w:adjustRightInd w:val="0"/>
        <w:jc w:val="both"/>
        <w:rPr>
          <w:b/>
          <w:bCs/>
          <w:i/>
          <w:iCs/>
          <w:color w:val="000000"/>
        </w:rPr>
      </w:pPr>
    </w:p>
    <w:p w:rsidR="0089693B" w:rsidRPr="00327824" w:rsidRDefault="0089693B" w:rsidP="0089693B">
      <w:pPr>
        <w:autoSpaceDE w:val="0"/>
        <w:autoSpaceDN w:val="0"/>
        <w:adjustRightInd w:val="0"/>
        <w:jc w:val="center"/>
        <w:rPr>
          <w:b/>
          <w:color w:val="000000"/>
        </w:rPr>
      </w:pPr>
      <w:r w:rsidRPr="00327824">
        <w:rPr>
          <w:b/>
          <w:bCs/>
          <w:iCs/>
          <w:color w:val="000000"/>
        </w:rPr>
        <w:t xml:space="preserve">Инструкция </w:t>
      </w:r>
    </w:p>
    <w:p w:rsidR="0089693B" w:rsidRPr="00327824" w:rsidRDefault="00D67B02" w:rsidP="0089693B">
      <w:pPr>
        <w:autoSpaceDE w:val="0"/>
        <w:autoSpaceDN w:val="0"/>
        <w:adjustRightInd w:val="0"/>
        <w:jc w:val="center"/>
        <w:rPr>
          <w:b/>
          <w:color w:val="000000"/>
        </w:rPr>
      </w:pPr>
      <w:r w:rsidRPr="00327824">
        <w:rPr>
          <w:b/>
          <w:color w:val="000000"/>
        </w:rPr>
        <w:t xml:space="preserve">для сотрудников МБОУ </w:t>
      </w:r>
      <w:proofErr w:type="spellStart"/>
      <w:r w:rsidRPr="00327824">
        <w:rPr>
          <w:b/>
          <w:color w:val="000000"/>
        </w:rPr>
        <w:t>Савдянской</w:t>
      </w:r>
      <w:proofErr w:type="spellEnd"/>
      <w:r w:rsidRPr="00327824">
        <w:rPr>
          <w:b/>
          <w:color w:val="000000"/>
        </w:rPr>
        <w:t xml:space="preserve"> СОШ им. </w:t>
      </w:r>
      <w:proofErr w:type="spellStart"/>
      <w:r w:rsidRPr="00327824">
        <w:rPr>
          <w:b/>
          <w:color w:val="000000"/>
        </w:rPr>
        <w:t>И.Т.Таранова</w:t>
      </w:r>
      <w:proofErr w:type="spellEnd"/>
      <w:r w:rsidRPr="00327824">
        <w:rPr>
          <w:b/>
          <w:color w:val="000000"/>
        </w:rPr>
        <w:t xml:space="preserve"> </w:t>
      </w:r>
      <w:r w:rsidR="0089693B" w:rsidRPr="00327824">
        <w:rPr>
          <w:b/>
          <w:color w:val="000000"/>
        </w:rPr>
        <w:t xml:space="preserve">о порядке действий при осуществлении контроля использования </w:t>
      </w:r>
      <w:proofErr w:type="gramStart"/>
      <w:r w:rsidR="0089693B" w:rsidRPr="00327824">
        <w:rPr>
          <w:b/>
          <w:color w:val="000000"/>
        </w:rPr>
        <w:t>обучающимися</w:t>
      </w:r>
      <w:proofErr w:type="gramEnd"/>
      <w:r w:rsidR="0089693B" w:rsidRPr="00327824">
        <w:rPr>
          <w:b/>
          <w:color w:val="000000"/>
        </w:rPr>
        <w:t xml:space="preserve"> сети Интернет</w:t>
      </w:r>
    </w:p>
    <w:p w:rsidR="0089693B" w:rsidRPr="00327824" w:rsidRDefault="0089693B" w:rsidP="0089693B">
      <w:pPr>
        <w:autoSpaceDE w:val="0"/>
        <w:autoSpaceDN w:val="0"/>
        <w:adjustRightInd w:val="0"/>
        <w:jc w:val="center"/>
        <w:rPr>
          <w:b/>
          <w:color w:val="000000"/>
        </w:rPr>
      </w:pPr>
    </w:p>
    <w:p w:rsidR="0089693B" w:rsidRPr="00327824" w:rsidRDefault="0089693B" w:rsidP="0089693B">
      <w:pPr>
        <w:autoSpaceDE w:val="0"/>
        <w:autoSpaceDN w:val="0"/>
        <w:adjustRightInd w:val="0"/>
        <w:jc w:val="both"/>
        <w:rPr>
          <w:color w:val="000000"/>
        </w:rPr>
      </w:pPr>
      <w:r w:rsidRPr="00327824">
        <w:rPr>
          <w:color w:val="000000"/>
        </w:rPr>
        <w:t>1. Настоящая инструкция устанавливает порядок действий сотрудников школы</w:t>
      </w:r>
    </w:p>
    <w:p w:rsidR="0089693B" w:rsidRPr="00327824" w:rsidRDefault="0089693B" w:rsidP="0089693B">
      <w:pPr>
        <w:autoSpaceDE w:val="0"/>
        <w:autoSpaceDN w:val="0"/>
        <w:adjustRightInd w:val="0"/>
        <w:jc w:val="both"/>
        <w:rPr>
          <w:color w:val="000000"/>
        </w:rPr>
      </w:pPr>
      <w:r w:rsidRPr="00327824">
        <w:rPr>
          <w:color w:val="000000"/>
        </w:rPr>
        <w:t>при обнаружении:</w:t>
      </w:r>
    </w:p>
    <w:p w:rsidR="0089693B" w:rsidRPr="00327824" w:rsidRDefault="0089693B" w:rsidP="00491CDC">
      <w:pPr>
        <w:pStyle w:val="a7"/>
        <w:numPr>
          <w:ilvl w:val="0"/>
          <w:numId w:val="7"/>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 xml:space="preserve">обращения </w:t>
      </w:r>
      <w:proofErr w:type="gramStart"/>
      <w:r w:rsidRPr="00327824">
        <w:rPr>
          <w:rFonts w:ascii="Times New Roman" w:hAnsi="Times New Roman"/>
          <w:color w:val="000000"/>
          <w:sz w:val="24"/>
          <w:szCs w:val="24"/>
        </w:rPr>
        <w:t>обучающихся</w:t>
      </w:r>
      <w:proofErr w:type="gramEnd"/>
      <w:r w:rsidRPr="00327824">
        <w:rPr>
          <w:rFonts w:ascii="Times New Roman" w:hAnsi="Times New Roman"/>
          <w:color w:val="000000"/>
          <w:sz w:val="24"/>
          <w:szCs w:val="24"/>
        </w:rPr>
        <w:t xml:space="preserve"> к контенту, </w:t>
      </w:r>
      <w:r w:rsidRPr="00327824">
        <w:rPr>
          <w:rFonts w:ascii="Times New Roman" w:hAnsi="Times New Roman"/>
          <w:color w:val="333333"/>
          <w:sz w:val="24"/>
          <w:szCs w:val="24"/>
        </w:rPr>
        <w:t xml:space="preserve">не </w:t>
      </w:r>
      <w:r w:rsidRPr="00327824">
        <w:rPr>
          <w:rFonts w:ascii="Times New Roman" w:hAnsi="Times New Roman"/>
          <w:color w:val="000000"/>
          <w:sz w:val="24"/>
          <w:szCs w:val="24"/>
        </w:rPr>
        <w:t>имеющему отношения к образовательному процессу;</w:t>
      </w:r>
    </w:p>
    <w:p w:rsidR="0089693B" w:rsidRPr="00327824" w:rsidRDefault="0089693B" w:rsidP="00491CDC">
      <w:pPr>
        <w:pStyle w:val="a7"/>
        <w:numPr>
          <w:ilvl w:val="0"/>
          <w:numId w:val="7"/>
        </w:numPr>
        <w:autoSpaceDE w:val="0"/>
        <w:autoSpaceDN w:val="0"/>
        <w:adjustRightInd w:val="0"/>
        <w:spacing w:after="0" w:line="240" w:lineRule="auto"/>
        <w:jc w:val="both"/>
        <w:rPr>
          <w:rFonts w:ascii="Times New Roman" w:hAnsi="Times New Roman"/>
          <w:color w:val="000000"/>
          <w:sz w:val="24"/>
          <w:szCs w:val="24"/>
        </w:rPr>
      </w:pPr>
      <w:proofErr w:type="gramStart"/>
      <w:r w:rsidRPr="00327824">
        <w:rPr>
          <w:rFonts w:ascii="Times New Roman" w:hAnsi="Times New Roman"/>
          <w:color w:val="000000"/>
          <w:sz w:val="24"/>
          <w:szCs w:val="24"/>
        </w:rPr>
        <w:t>отказа при обращении к контенту, имеющему отношение к образовательному процессу, вызванного техническими причинами.</w:t>
      </w:r>
      <w:proofErr w:type="gramEnd"/>
    </w:p>
    <w:p w:rsidR="0089693B" w:rsidRPr="00327824" w:rsidRDefault="0089693B" w:rsidP="0089693B">
      <w:pPr>
        <w:autoSpaceDE w:val="0"/>
        <w:autoSpaceDN w:val="0"/>
        <w:adjustRightInd w:val="0"/>
        <w:jc w:val="both"/>
        <w:rPr>
          <w:color w:val="000000"/>
        </w:rPr>
      </w:pPr>
      <w:r w:rsidRPr="00327824">
        <w:rPr>
          <w:color w:val="000000"/>
        </w:rPr>
        <w:t xml:space="preserve">2. Контроль использования </w:t>
      </w:r>
      <w:proofErr w:type="gramStart"/>
      <w:r w:rsidRPr="00327824">
        <w:rPr>
          <w:color w:val="000000"/>
        </w:rPr>
        <w:t>обучающимися</w:t>
      </w:r>
      <w:proofErr w:type="gramEnd"/>
      <w:r w:rsidRPr="00327824">
        <w:rPr>
          <w:color w:val="000000"/>
        </w:rPr>
        <w:t xml:space="preserve"> сети Интернет осуществляют:</w:t>
      </w:r>
    </w:p>
    <w:p w:rsidR="0089693B" w:rsidRPr="00327824" w:rsidRDefault="0089693B" w:rsidP="00491CDC">
      <w:pPr>
        <w:pStyle w:val="a7"/>
        <w:numPr>
          <w:ilvl w:val="0"/>
          <w:numId w:val="8"/>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во время занятия — проводящий его учитель и (или) работник школы, специально выделенный для помощи в проведении занятий;</w:t>
      </w:r>
    </w:p>
    <w:p w:rsidR="0089693B" w:rsidRPr="00327824" w:rsidRDefault="0089693B" w:rsidP="00491CDC">
      <w:pPr>
        <w:pStyle w:val="a7"/>
        <w:numPr>
          <w:ilvl w:val="0"/>
          <w:numId w:val="8"/>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 xml:space="preserve">во время использования сети Интернет для свободной работы </w:t>
      </w:r>
      <w:proofErr w:type="gramStart"/>
      <w:r w:rsidRPr="00327824">
        <w:rPr>
          <w:rFonts w:ascii="Times New Roman" w:hAnsi="Times New Roman"/>
          <w:color w:val="000000"/>
          <w:sz w:val="24"/>
          <w:szCs w:val="24"/>
        </w:rPr>
        <w:t>обучающихся</w:t>
      </w:r>
      <w:proofErr w:type="gramEnd"/>
      <w:r w:rsidRPr="00327824">
        <w:rPr>
          <w:rFonts w:ascii="Times New Roman" w:hAnsi="Times New Roman"/>
          <w:color w:val="000000"/>
          <w:sz w:val="24"/>
          <w:szCs w:val="24"/>
        </w:rPr>
        <w:t xml:space="preserve"> — работники школы и работники информационно-образовательного центра школы.</w:t>
      </w:r>
    </w:p>
    <w:p w:rsidR="0089693B" w:rsidRPr="00327824" w:rsidRDefault="0089693B" w:rsidP="0089693B">
      <w:pPr>
        <w:autoSpaceDE w:val="0"/>
        <w:autoSpaceDN w:val="0"/>
        <w:adjustRightInd w:val="0"/>
        <w:jc w:val="both"/>
        <w:rPr>
          <w:color w:val="000000"/>
        </w:rPr>
      </w:pPr>
      <w:r w:rsidRPr="00327824">
        <w:rPr>
          <w:color w:val="000000"/>
        </w:rPr>
        <w:t>3. Учитель:</w:t>
      </w:r>
    </w:p>
    <w:p w:rsidR="0089693B" w:rsidRPr="00327824" w:rsidRDefault="0089693B" w:rsidP="00491CDC">
      <w:pPr>
        <w:pStyle w:val="a7"/>
        <w:numPr>
          <w:ilvl w:val="0"/>
          <w:numId w:val="9"/>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 а также длительность сеанса работы одного обучающегося;</w:t>
      </w:r>
    </w:p>
    <w:p w:rsidR="0089693B" w:rsidRPr="00327824" w:rsidRDefault="0089693B" w:rsidP="00491CDC">
      <w:pPr>
        <w:pStyle w:val="a7"/>
        <w:numPr>
          <w:ilvl w:val="0"/>
          <w:numId w:val="9"/>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 xml:space="preserve">наблюдает за использованием </w:t>
      </w:r>
      <w:proofErr w:type="gramStart"/>
      <w:r w:rsidRPr="00327824">
        <w:rPr>
          <w:rFonts w:ascii="Times New Roman" w:hAnsi="Times New Roman"/>
          <w:color w:val="000000"/>
          <w:sz w:val="24"/>
          <w:szCs w:val="24"/>
        </w:rPr>
        <w:t>обучающимися</w:t>
      </w:r>
      <w:proofErr w:type="gramEnd"/>
      <w:r w:rsidRPr="00327824">
        <w:rPr>
          <w:rFonts w:ascii="Times New Roman" w:hAnsi="Times New Roman"/>
          <w:color w:val="000000"/>
          <w:sz w:val="24"/>
          <w:szCs w:val="24"/>
        </w:rPr>
        <w:t xml:space="preserve"> компьютеров и сети Интернет;</w:t>
      </w:r>
    </w:p>
    <w:p w:rsidR="0089693B" w:rsidRPr="00327824" w:rsidRDefault="0089693B" w:rsidP="00491CDC">
      <w:pPr>
        <w:pStyle w:val="a7"/>
        <w:numPr>
          <w:ilvl w:val="0"/>
          <w:numId w:val="9"/>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способствует осуществлению контроля объемов трафика школы в сети Интернет;</w:t>
      </w:r>
    </w:p>
    <w:p w:rsidR="0089693B" w:rsidRPr="00327824" w:rsidRDefault="0089693B" w:rsidP="00491CDC">
      <w:pPr>
        <w:pStyle w:val="a7"/>
        <w:numPr>
          <w:ilvl w:val="0"/>
          <w:numId w:val="9"/>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 xml:space="preserve">запрещает дальнейшую работу обучающегося в сети Интернет на уроке (занятии) в случае нарушения им порядка использования сети Интернет и предъявляемых </w:t>
      </w:r>
      <w:proofErr w:type="gramStart"/>
      <w:r w:rsidRPr="00327824">
        <w:rPr>
          <w:rFonts w:ascii="Times New Roman" w:hAnsi="Times New Roman"/>
          <w:color w:val="000000"/>
          <w:sz w:val="24"/>
          <w:szCs w:val="24"/>
        </w:rPr>
        <w:t>к</w:t>
      </w:r>
      <w:proofErr w:type="gramEnd"/>
      <w:r w:rsidRPr="00327824">
        <w:rPr>
          <w:rFonts w:ascii="Times New Roman" w:hAnsi="Times New Roman"/>
          <w:color w:val="000000"/>
          <w:sz w:val="24"/>
          <w:szCs w:val="24"/>
        </w:rPr>
        <w:t xml:space="preserve"> обучающимся требований при работе в сети Интернет;</w:t>
      </w:r>
    </w:p>
    <w:p w:rsidR="0089693B" w:rsidRPr="00327824" w:rsidRDefault="0089693B" w:rsidP="00491CDC">
      <w:pPr>
        <w:pStyle w:val="a7"/>
        <w:numPr>
          <w:ilvl w:val="0"/>
          <w:numId w:val="9"/>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 xml:space="preserve">доводит до классного руководителя информацию о нарушении </w:t>
      </w:r>
      <w:proofErr w:type="gramStart"/>
      <w:r w:rsidRPr="00327824">
        <w:rPr>
          <w:rFonts w:ascii="Times New Roman" w:hAnsi="Times New Roman"/>
          <w:color w:val="000000"/>
          <w:sz w:val="24"/>
          <w:szCs w:val="24"/>
        </w:rPr>
        <w:t>обучающимся</w:t>
      </w:r>
      <w:proofErr w:type="gramEnd"/>
      <w:r w:rsidRPr="00327824">
        <w:rPr>
          <w:rFonts w:ascii="Times New Roman" w:hAnsi="Times New Roman"/>
          <w:color w:val="000000"/>
          <w:sz w:val="24"/>
          <w:szCs w:val="24"/>
        </w:rPr>
        <w:t xml:space="preserve"> правил работы в сети Интернет;</w:t>
      </w:r>
    </w:p>
    <w:p w:rsidR="0089693B" w:rsidRPr="00327824" w:rsidRDefault="0089693B" w:rsidP="00491CDC">
      <w:pPr>
        <w:pStyle w:val="a7"/>
        <w:numPr>
          <w:ilvl w:val="0"/>
          <w:numId w:val="9"/>
        </w:numPr>
        <w:autoSpaceDE w:val="0"/>
        <w:autoSpaceDN w:val="0"/>
        <w:adjustRightInd w:val="0"/>
        <w:spacing w:after="0" w:line="240" w:lineRule="auto"/>
        <w:jc w:val="both"/>
        <w:rPr>
          <w:rFonts w:ascii="Times New Roman" w:hAnsi="Times New Roman"/>
          <w:color w:val="000000"/>
          <w:sz w:val="24"/>
          <w:szCs w:val="24"/>
        </w:rPr>
      </w:pPr>
      <w:r w:rsidRPr="00327824">
        <w:rPr>
          <w:rFonts w:ascii="Times New Roman" w:hAnsi="Times New Roman"/>
          <w:color w:val="000000"/>
          <w:sz w:val="24"/>
          <w:szCs w:val="24"/>
        </w:rPr>
        <w:t>принимает необходимые меры по пресечению обращений к ресурсам, не имеющим отношения к образовательному процессу.</w:t>
      </w:r>
    </w:p>
    <w:p w:rsidR="0089693B" w:rsidRPr="00327824" w:rsidRDefault="0089693B" w:rsidP="0089693B">
      <w:pPr>
        <w:autoSpaceDE w:val="0"/>
        <w:autoSpaceDN w:val="0"/>
        <w:adjustRightInd w:val="0"/>
        <w:jc w:val="both"/>
        <w:rPr>
          <w:color w:val="000000"/>
        </w:rPr>
      </w:pPr>
      <w:r w:rsidRPr="00327824">
        <w:rPr>
          <w:color w:val="000000"/>
        </w:rPr>
        <w:t xml:space="preserve">4. При обнаружении ресурса, который, по мнению учителя, содержит информацию, запрещенную для распространения в соответствии с законодательством Российской Федерации, или иного потенциально опасного для </w:t>
      </w:r>
      <w:proofErr w:type="gramStart"/>
      <w:r w:rsidRPr="00327824">
        <w:rPr>
          <w:color w:val="000000"/>
        </w:rPr>
        <w:t>обучающихся</w:t>
      </w:r>
      <w:proofErr w:type="gramEnd"/>
      <w:r w:rsidRPr="00327824">
        <w:rPr>
          <w:color w:val="000000"/>
        </w:rPr>
        <w:t xml:space="preserve"> контента, он сообщает об этом </w:t>
      </w:r>
      <w:r w:rsidR="00212489" w:rsidRPr="00327824">
        <w:rPr>
          <w:color w:val="000000"/>
        </w:rPr>
        <w:t>учителю информатики</w:t>
      </w:r>
      <w:r w:rsidRPr="00327824">
        <w:rPr>
          <w:color w:val="000000"/>
        </w:rPr>
        <w:t>.</w:t>
      </w:r>
    </w:p>
    <w:p w:rsidR="0089693B" w:rsidRPr="00327824" w:rsidRDefault="0089693B" w:rsidP="0089693B">
      <w:pPr>
        <w:autoSpaceDE w:val="0"/>
        <w:autoSpaceDN w:val="0"/>
        <w:adjustRightInd w:val="0"/>
        <w:jc w:val="both"/>
        <w:rPr>
          <w:color w:val="000000"/>
        </w:rPr>
      </w:pPr>
      <w:r w:rsidRPr="00327824">
        <w:rPr>
          <w:color w:val="000000"/>
        </w:rPr>
        <w:t>5. В случае отказа доступа к ресурсу, разрешенному в школе, учитель также</w:t>
      </w:r>
      <w:r w:rsidR="00212489" w:rsidRPr="00327824">
        <w:rPr>
          <w:color w:val="000000"/>
        </w:rPr>
        <w:t xml:space="preserve"> </w:t>
      </w:r>
      <w:r w:rsidRPr="00327824">
        <w:rPr>
          <w:color w:val="000000"/>
        </w:rPr>
        <w:t xml:space="preserve">сообщает об этом </w:t>
      </w:r>
      <w:r w:rsidR="00212489" w:rsidRPr="00327824">
        <w:rPr>
          <w:color w:val="000000"/>
        </w:rPr>
        <w:t>учителю информатики</w:t>
      </w:r>
      <w:r w:rsidRPr="00327824">
        <w:rPr>
          <w:color w:val="000000"/>
        </w:rPr>
        <w:t>.</w:t>
      </w:r>
    </w:p>
    <w:p w:rsidR="0089693B" w:rsidRPr="00327824" w:rsidRDefault="0089693B" w:rsidP="0089693B">
      <w:pPr>
        <w:autoSpaceDE w:val="0"/>
        <w:autoSpaceDN w:val="0"/>
        <w:adjustRightInd w:val="0"/>
        <w:jc w:val="right"/>
        <w:rPr>
          <w:b/>
          <w:color w:val="000000"/>
        </w:rPr>
      </w:pPr>
    </w:p>
    <w:p w:rsidR="00553FA1" w:rsidRPr="00327824" w:rsidRDefault="0089693B" w:rsidP="0089693B">
      <w:pPr>
        <w:autoSpaceDE w:val="0"/>
        <w:autoSpaceDN w:val="0"/>
        <w:adjustRightInd w:val="0"/>
        <w:jc w:val="right"/>
        <w:rPr>
          <w:color w:val="000000"/>
        </w:rPr>
      </w:pPr>
      <w:r w:rsidRPr="00327824">
        <w:rPr>
          <w:color w:val="000000"/>
        </w:rPr>
        <w:br w:type="page"/>
      </w:r>
    </w:p>
    <w:p w:rsidR="0089693B" w:rsidRPr="00327824" w:rsidRDefault="00D67B02" w:rsidP="0089693B">
      <w:pPr>
        <w:autoSpaceDE w:val="0"/>
        <w:autoSpaceDN w:val="0"/>
        <w:adjustRightInd w:val="0"/>
        <w:jc w:val="right"/>
        <w:rPr>
          <w:color w:val="000000"/>
        </w:rPr>
      </w:pPr>
      <w:r w:rsidRPr="00327824">
        <w:rPr>
          <w:color w:val="000000"/>
        </w:rPr>
        <w:lastRenderedPageBreak/>
        <w:t>Приложение 3</w:t>
      </w:r>
    </w:p>
    <w:p w:rsidR="0099761A" w:rsidRPr="00327824" w:rsidRDefault="00D67B02" w:rsidP="0099761A">
      <w:pPr>
        <w:autoSpaceDE w:val="0"/>
        <w:autoSpaceDN w:val="0"/>
        <w:adjustRightInd w:val="0"/>
        <w:jc w:val="right"/>
        <w:rPr>
          <w:color w:val="000000"/>
        </w:rPr>
      </w:pPr>
      <w:r w:rsidRPr="00327824">
        <w:rPr>
          <w:color w:val="000000"/>
        </w:rPr>
        <w:t>к приказу от 3</w:t>
      </w:r>
      <w:r w:rsidR="00D821F2">
        <w:rPr>
          <w:color w:val="000000"/>
        </w:rPr>
        <w:t>0</w:t>
      </w:r>
      <w:r w:rsidR="0099761A" w:rsidRPr="00327824">
        <w:rPr>
          <w:color w:val="000000"/>
        </w:rPr>
        <w:t>.0</w:t>
      </w:r>
      <w:r w:rsidRPr="00327824">
        <w:rPr>
          <w:color w:val="000000"/>
        </w:rPr>
        <w:t>8.2021</w:t>
      </w:r>
      <w:r w:rsidR="0099761A" w:rsidRPr="00327824">
        <w:rPr>
          <w:color w:val="000000"/>
        </w:rPr>
        <w:t xml:space="preserve"> № 1</w:t>
      </w:r>
      <w:r w:rsidRPr="00327824">
        <w:rPr>
          <w:color w:val="000000"/>
        </w:rPr>
        <w:t>33/2</w:t>
      </w:r>
    </w:p>
    <w:p w:rsidR="00553FA1" w:rsidRPr="00327824" w:rsidRDefault="00553FA1" w:rsidP="00553FA1">
      <w:pPr>
        <w:jc w:val="center"/>
        <w:rPr>
          <w:b/>
        </w:rPr>
      </w:pPr>
      <w:r w:rsidRPr="00327824">
        <w:rPr>
          <w:b/>
        </w:rPr>
        <w:t xml:space="preserve">ПОЛОЖЕНИЕ </w:t>
      </w:r>
    </w:p>
    <w:p w:rsidR="00553FA1" w:rsidRPr="00327824" w:rsidRDefault="00553FA1" w:rsidP="00553FA1">
      <w:pPr>
        <w:jc w:val="center"/>
        <w:rPr>
          <w:b/>
        </w:rPr>
      </w:pPr>
      <w:r w:rsidRPr="00327824">
        <w:rPr>
          <w:b/>
        </w:rPr>
        <w:t xml:space="preserve">о сайте МБОУ </w:t>
      </w:r>
      <w:proofErr w:type="spellStart"/>
      <w:r w:rsidR="00D67B02" w:rsidRPr="00327824">
        <w:rPr>
          <w:b/>
        </w:rPr>
        <w:t>Савдянской</w:t>
      </w:r>
      <w:proofErr w:type="spellEnd"/>
      <w:r w:rsidR="00D67B02" w:rsidRPr="00327824">
        <w:rPr>
          <w:b/>
        </w:rPr>
        <w:t xml:space="preserve"> СОШ им. </w:t>
      </w:r>
      <w:proofErr w:type="spellStart"/>
      <w:r w:rsidR="00D67B02" w:rsidRPr="00327824">
        <w:rPr>
          <w:b/>
        </w:rPr>
        <w:t>И.Т.Таранова</w:t>
      </w:r>
      <w:proofErr w:type="spellEnd"/>
    </w:p>
    <w:p w:rsidR="00553FA1" w:rsidRPr="00327824" w:rsidRDefault="00553FA1" w:rsidP="00553FA1">
      <w:pPr>
        <w:jc w:val="center"/>
        <w:rPr>
          <w:b/>
        </w:rPr>
      </w:pPr>
    </w:p>
    <w:p w:rsidR="00553FA1" w:rsidRPr="00327824" w:rsidRDefault="00553FA1" w:rsidP="00491CDC">
      <w:pPr>
        <w:numPr>
          <w:ilvl w:val="0"/>
          <w:numId w:val="17"/>
        </w:numPr>
        <w:jc w:val="center"/>
        <w:rPr>
          <w:b/>
          <w:i/>
        </w:rPr>
      </w:pPr>
      <w:r w:rsidRPr="00327824">
        <w:rPr>
          <w:b/>
          <w:i/>
        </w:rPr>
        <w:t>Общие положения</w:t>
      </w:r>
    </w:p>
    <w:p w:rsidR="00553FA1" w:rsidRPr="00327824" w:rsidRDefault="00553FA1" w:rsidP="00553FA1">
      <w:pPr>
        <w:ind w:left="720"/>
        <w:rPr>
          <w:b/>
          <w:i/>
        </w:rPr>
      </w:pPr>
    </w:p>
    <w:p w:rsidR="00553FA1" w:rsidRPr="00327824" w:rsidRDefault="00553FA1" w:rsidP="00527606">
      <w:pPr>
        <w:numPr>
          <w:ilvl w:val="1"/>
          <w:numId w:val="17"/>
        </w:numPr>
        <w:tabs>
          <w:tab w:val="clear" w:pos="360"/>
          <w:tab w:val="num" w:pos="0"/>
        </w:tabs>
        <w:jc w:val="both"/>
      </w:pPr>
      <w:r w:rsidRPr="00327824">
        <w:t xml:space="preserve">Положение о сайте </w:t>
      </w:r>
      <w:r w:rsidRPr="00327824">
        <w:rPr>
          <w:bCs/>
        </w:rPr>
        <w:t xml:space="preserve">МБОУ </w:t>
      </w:r>
      <w:proofErr w:type="spellStart"/>
      <w:r w:rsidR="00D67B02" w:rsidRPr="00327824">
        <w:rPr>
          <w:bCs/>
        </w:rPr>
        <w:t>Савдянская</w:t>
      </w:r>
      <w:proofErr w:type="spellEnd"/>
      <w:r w:rsidRPr="00327824">
        <w:rPr>
          <w:bCs/>
        </w:rPr>
        <w:t xml:space="preserve"> средняя общеобразовательная школа</w:t>
      </w:r>
      <w:r w:rsidR="00D67B02" w:rsidRPr="00327824">
        <w:rPr>
          <w:bCs/>
        </w:rPr>
        <w:t xml:space="preserve"> </w:t>
      </w:r>
      <w:proofErr w:type="spellStart"/>
      <w:r w:rsidR="00D67B02" w:rsidRPr="00327824">
        <w:rPr>
          <w:bCs/>
        </w:rPr>
        <w:t>им.И.Т.Таранова</w:t>
      </w:r>
      <w:proofErr w:type="spellEnd"/>
      <w:r w:rsidRPr="00327824">
        <w:rPr>
          <w:bCs/>
        </w:rPr>
        <w:t xml:space="preserve">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 xml:space="preserve">) </w:t>
      </w:r>
      <w:r w:rsidRPr="00327824">
        <w:t>разработано в соответствии с Федеральным законом «Об образовании», Типовым положением об общеобразовательном учреждении, другими нормативными актами, действующими в сфере образования.</w:t>
      </w:r>
    </w:p>
    <w:p w:rsidR="00553FA1" w:rsidRPr="00327824" w:rsidRDefault="00553FA1" w:rsidP="00527606">
      <w:pPr>
        <w:numPr>
          <w:ilvl w:val="1"/>
          <w:numId w:val="17"/>
        </w:numPr>
        <w:tabs>
          <w:tab w:val="clear" w:pos="360"/>
          <w:tab w:val="num" w:pos="0"/>
        </w:tabs>
        <w:jc w:val="both"/>
      </w:pPr>
      <w:r w:rsidRPr="00327824">
        <w:t xml:space="preserve">Настоящее Положение определяет понятия, цели, требования, организацию и работу сайта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w:t>
      </w:r>
    </w:p>
    <w:p w:rsidR="00553FA1" w:rsidRPr="00327824" w:rsidRDefault="00553FA1" w:rsidP="00527606">
      <w:pPr>
        <w:numPr>
          <w:ilvl w:val="1"/>
          <w:numId w:val="17"/>
        </w:numPr>
        <w:tabs>
          <w:tab w:val="clear" w:pos="360"/>
          <w:tab w:val="num" w:pos="0"/>
        </w:tabs>
        <w:jc w:val="both"/>
      </w:pPr>
      <w:r w:rsidRPr="00327824">
        <w:t xml:space="preserve">Сайт создается в целях активного внедрения информационных и коммуникационных технологий в практику деятельности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 xml:space="preserve">, </w:t>
      </w:r>
      <w:r w:rsidRPr="00327824">
        <w:t xml:space="preserve">информационной открытости, информирования обучающихся, населения о деятельности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w:t>
      </w:r>
    </w:p>
    <w:p w:rsidR="00553FA1" w:rsidRPr="00327824" w:rsidRDefault="00553FA1" w:rsidP="00527606">
      <w:pPr>
        <w:numPr>
          <w:ilvl w:val="1"/>
          <w:numId w:val="17"/>
        </w:numPr>
        <w:tabs>
          <w:tab w:val="clear" w:pos="360"/>
          <w:tab w:val="num" w:pos="0"/>
        </w:tabs>
        <w:jc w:val="both"/>
      </w:pPr>
      <w:r w:rsidRPr="00327824">
        <w:t xml:space="preserve">Сайт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 xml:space="preserve">  </w:t>
      </w:r>
      <w:r w:rsidRPr="00327824">
        <w:t>является одним из инструментов обеспечения учебной и внеурочной деятельности, а также деятельности органов школьного самоуправления.</w:t>
      </w:r>
    </w:p>
    <w:p w:rsidR="00553FA1" w:rsidRPr="00327824" w:rsidRDefault="00553FA1" w:rsidP="00527606">
      <w:pPr>
        <w:numPr>
          <w:ilvl w:val="0"/>
          <w:numId w:val="17"/>
        </w:numPr>
        <w:spacing w:before="240" w:after="240"/>
        <w:ind w:left="0" w:firstLine="0"/>
        <w:jc w:val="center"/>
        <w:rPr>
          <w:b/>
          <w:i/>
        </w:rPr>
      </w:pPr>
      <w:r w:rsidRPr="00327824">
        <w:rPr>
          <w:b/>
          <w:i/>
        </w:rPr>
        <w:t>Цели, задачи сайта</w:t>
      </w:r>
    </w:p>
    <w:p w:rsidR="00553FA1" w:rsidRPr="00327824" w:rsidRDefault="00553FA1" w:rsidP="00527606">
      <w:pPr>
        <w:numPr>
          <w:ilvl w:val="1"/>
          <w:numId w:val="17"/>
        </w:numPr>
        <w:tabs>
          <w:tab w:val="clear" w:pos="360"/>
          <w:tab w:val="num" w:pos="0"/>
          <w:tab w:val="left" w:pos="567"/>
        </w:tabs>
        <w:jc w:val="both"/>
      </w:pPr>
      <w:r w:rsidRPr="00327824">
        <w:t xml:space="preserve">Целью создания и функционирования сайта является развитие единого образовательного информационного пространства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w:t>
      </w:r>
    </w:p>
    <w:p w:rsidR="00553FA1" w:rsidRPr="00327824" w:rsidRDefault="00553FA1" w:rsidP="00527606">
      <w:pPr>
        <w:numPr>
          <w:ilvl w:val="1"/>
          <w:numId w:val="17"/>
        </w:numPr>
        <w:tabs>
          <w:tab w:val="clear" w:pos="360"/>
          <w:tab w:val="num" w:pos="0"/>
          <w:tab w:val="left" w:pos="567"/>
        </w:tabs>
        <w:jc w:val="both"/>
      </w:pPr>
      <w:r w:rsidRPr="00327824">
        <w:t>Задачи сайта:</w:t>
      </w:r>
    </w:p>
    <w:p w:rsidR="00553FA1" w:rsidRPr="00327824" w:rsidRDefault="00553FA1" w:rsidP="00491CDC">
      <w:pPr>
        <w:numPr>
          <w:ilvl w:val="0"/>
          <w:numId w:val="18"/>
        </w:numPr>
        <w:tabs>
          <w:tab w:val="clear" w:pos="1080"/>
          <w:tab w:val="num" w:pos="0"/>
          <w:tab w:val="left" w:pos="567"/>
          <w:tab w:val="num" w:pos="900"/>
        </w:tabs>
        <w:ind w:left="0" w:firstLine="567"/>
        <w:jc w:val="both"/>
      </w:pPr>
      <w:r w:rsidRPr="00327824">
        <w:t xml:space="preserve">систематическое информирование участников образовательного процесса о деятельности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w:t>
      </w:r>
    </w:p>
    <w:p w:rsidR="00553FA1" w:rsidRPr="00327824" w:rsidRDefault="00553FA1" w:rsidP="00491CDC">
      <w:pPr>
        <w:numPr>
          <w:ilvl w:val="0"/>
          <w:numId w:val="18"/>
        </w:numPr>
        <w:tabs>
          <w:tab w:val="clear" w:pos="1080"/>
          <w:tab w:val="num" w:pos="0"/>
          <w:tab w:val="left" w:pos="567"/>
          <w:tab w:val="num" w:pos="900"/>
        </w:tabs>
        <w:ind w:left="0" w:firstLine="567"/>
        <w:jc w:val="both"/>
      </w:pPr>
      <w:r w:rsidRPr="00327824">
        <w:t xml:space="preserve">презентация МБОУ достижений учащихся и педагогического коллектива, его особенностей, истории развития, реализуемых образовательных программ, формирование позитивного имиджа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w:t>
      </w:r>
    </w:p>
    <w:p w:rsidR="00553FA1" w:rsidRPr="00327824" w:rsidRDefault="00553FA1" w:rsidP="00491CDC">
      <w:pPr>
        <w:numPr>
          <w:ilvl w:val="0"/>
          <w:numId w:val="18"/>
        </w:numPr>
        <w:tabs>
          <w:tab w:val="clear" w:pos="1080"/>
          <w:tab w:val="num" w:pos="0"/>
          <w:tab w:val="left" w:pos="567"/>
          <w:tab w:val="num" w:pos="900"/>
        </w:tabs>
        <w:ind w:left="0" w:firstLine="567"/>
        <w:jc w:val="both"/>
      </w:pPr>
      <w:r w:rsidRPr="00327824">
        <w:t xml:space="preserve">демонстрация опыта деятельности и достижений педагогов и обучающихся </w:t>
      </w:r>
      <w:r w:rsidRPr="00327824">
        <w:rPr>
          <w:bCs/>
        </w:rPr>
        <w:t xml:space="preserve">МБОУ </w:t>
      </w:r>
      <w:proofErr w:type="spellStart"/>
      <w:r w:rsidR="00D67B02" w:rsidRPr="00327824">
        <w:t>МБОУ</w:t>
      </w:r>
      <w:proofErr w:type="spellEnd"/>
      <w:r w:rsidR="00D67B02" w:rsidRPr="00327824">
        <w:t xml:space="preserve">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w:t>
      </w:r>
    </w:p>
    <w:p w:rsidR="00553FA1" w:rsidRPr="00327824" w:rsidRDefault="00553FA1" w:rsidP="00491CDC">
      <w:pPr>
        <w:numPr>
          <w:ilvl w:val="0"/>
          <w:numId w:val="18"/>
        </w:numPr>
        <w:tabs>
          <w:tab w:val="clear" w:pos="1080"/>
          <w:tab w:val="num" w:pos="0"/>
          <w:tab w:val="left" w:pos="567"/>
          <w:tab w:val="num" w:pos="900"/>
        </w:tabs>
        <w:ind w:left="0" w:firstLine="567"/>
        <w:jc w:val="both"/>
      </w:pPr>
      <w:r w:rsidRPr="00327824">
        <w:t>стимулирование творческой активности педагогов и обучающихся.</w:t>
      </w:r>
    </w:p>
    <w:p w:rsidR="00553FA1" w:rsidRPr="00327824" w:rsidRDefault="00553FA1" w:rsidP="00491CDC">
      <w:pPr>
        <w:numPr>
          <w:ilvl w:val="0"/>
          <w:numId w:val="17"/>
        </w:numPr>
        <w:spacing w:before="240" w:after="240"/>
        <w:jc w:val="center"/>
        <w:rPr>
          <w:b/>
          <w:i/>
        </w:rPr>
      </w:pPr>
      <w:r w:rsidRPr="00327824">
        <w:rPr>
          <w:b/>
          <w:i/>
        </w:rPr>
        <w:t>Информационный ресурс сайта</w:t>
      </w:r>
    </w:p>
    <w:p w:rsidR="00553FA1" w:rsidRPr="00327824" w:rsidRDefault="00553FA1" w:rsidP="00527606">
      <w:pPr>
        <w:numPr>
          <w:ilvl w:val="1"/>
          <w:numId w:val="17"/>
        </w:numPr>
        <w:tabs>
          <w:tab w:val="clear" w:pos="360"/>
          <w:tab w:val="num" w:pos="426"/>
        </w:tabs>
        <w:jc w:val="both"/>
      </w:pPr>
      <w:r w:rsidRPr="00327824">
        <w:t xml:space="preserve">Информационный ресурс сайта формируется в соответствии с деятельностью всех структурных подразделений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 xml:space="preserve">, </w:t>
      </w:r>
      <w:r w:rsidRPr="00327824">
        <w:t>его преподавателей, работников, обучающихся, родителей (законных представителей) и прочих заинтересованных лиц.</w:t>
      </w:r>
    </w:p>
    <w:p w:rsidR="00553FA1" w:rsidRPr="00327824" w:rsidRDefault="00553FA1" w:rsidP="00527606">
      <w:pPr>
        <w:numPr>
          <w:ilvl w:val="1"/>
          <w:numId w:val="17"/>
        </w:numPr>
        <w:tabs>
          <w:tab w:val="clear" w:pos="360"/>
          <w:tab w:val="num" w:pos="426"/>
        </w:tabs>
        <w:jc w:val="both"/>
      </w:pPr>
      <w:r w:rsidRPr="00327824">
        <w:t>Информационный ресурс является открытым и общедоступным.</w:t>
      </w:r>
    </w:p>
    <w:p w:rsidR="00553FA1" w:rsidRPr="00327824" w:rsidRDefault="00553FA1" w:rsidP="00527606">
      <w:pPr>
        <w:numPr>
          <w:ilvl w:val="1"/>
          <w:numId w:val="17"/>
        </w:numPr>
        <w:tabs>
          <w:tab w:val="clear" w:pos="360"/>
          <w:tab w:val="num" w:pos="426"/>
        </w:tabs>
        <w:jc w:val="both"/>
      </w:pPr>
      <w:r w:rsidRPr="00327824">
        <w:t xml:space="preserve">Условия размещения ресурсов ограниченного доступа регулируются отдельными локальными актами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 xml:space="preserve">, </w:t>
      </w:r>
      <w:r w:rsidRPr="00327824">
        <w:t>размещение таких ресурсов допустимо только при наличии организационных и программно-технических возможностей.</w:t>
      </w:r>
    </w:p>
    <w:p w:rsidR="00553FA1" w:rsidRPr="00327824" w:rsidRDefault="00553FA1" w:rsidP="00527606">
      <w:pPr>
        <w:numPr>
          <w:ilvl w:val="1"/>
          <w:numId w:val="17"/>
        </w:numPr>
        <w:tabs>
          <w:tab w:val="clear" w:pos="360"/>
          <w:tab w:val="num" w:pos="426"/>
        </w:tabs>
        <w:jc w:val="both"/>
      </w:pPr>
      <w:r w:rsidRPr="00327824">
        <w:t>Основными информационно-ресурсными компонентами сайта являются:</w:t>
      </w:r>
    </w:p>
    <w:p w:rsidR="00553FA1" w:rsidRPr="00327824" w:rsidRDefault="00553FA1" w:rsidP="00527606">
      <w:pPr>
        <w:numPr>
          <w:ilvl w:val="0"/>
          <w:numId w:val="19"/>
        </w:numPr>
        <w:tabs>
          <w:tab w:val="clear" w:pos="1080"/>
          <w:tab w:val="num" w:pos="426"/>
          <w:tab w:val="num" w:pos="900"/>
        </w:tabs>
        <w:ind w:left="0" w:firstLine="0"/>
        <w:jc w:val="both"/>
      </w:pPr>
      <w:r w:rsidRPr="00327824">
        <w:t xml:space="preserve">общая информация о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 xml:space="preserve"> </w:t>
      </w:r>
      <w:r w:rsidRPr="00327824">
        <w:t xml:space="preserve">(юридический адрес, телефон, Ф.И.О. руководителя, история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Pr="00327824">
        <w:rPr>
          <w:bCs/>
        </w:rPr>
        <w:t xml:space="preserve">, </w:t>
      </w:r>
      <w:r w:rsidRPr="00327824">
        <w:t>традиции и т.д.).</w:t>
      </w:r>
    </w:p>
    <w:p w:rsidR="00553FA1" w:rsidRPr="00327824" w:rsidRDefault="00553FA1" w:rsidP="00491CDC">
      <w:pPr>
        <w:numPr>
          <w:ilvl w:val="0"/>
          <w:numId w:val="19"/>
        </w:numPr>
        <w:tabs>
          <w:tab w:val="clear" w:pos="1080"/>
          <w:tab w:val="num" w:pos="426"/>
          <w:tab w:val="num" w:pos="900"/>
        </w:tabs>
        <w:ind w:left="0" w:firstLine="539"/>
        <w:jc w:val="both"/>
      </w:pPr>
      <w:r w:rsidRPr="00327824">
        <w:t xml:space="preserve">информация о порядке поступления в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w:t>
      </w:r>
    </w:p>
    <w:p w:rsidR="00553FA1" w:rsidRPr="00327824" w:rsidRDefault="00553FA1" w:rsidP="00491CDC">
      <w:pPr>
        <w:numPr>
          <w:ilvl w:val="0"/>
          <w:numId w:val="19"/>
        </w:numPr>
        <w:tabs>
          <w:tab w:val="clear" w:pos="1080"/>
          <w:tab w:val="num" w:pos="426"/>
          <w:tab w:val="num" w:pos="900"/>
        </w:tabs>
        <w:ind w:left="0" w:firstLine="539"/>
        <w:jc w:val="both"/>
      </w:pPr>
      <w:r w:rsidRPr="00327824">
        <w:t>Справочные материалы о реализуемых образовательных программах, специфике содержания образования.</w:t>
      </w:r>
    </w:p>
    <w:p w:rsidR="00553FA1" w:rsidRPr="00327824" w:rsidRDefault="00553FA1" w:rsidP="00491CDC">
      <w:pPr>
        <w:numPr>
          <w:ilvl w:val="0"/>
          <w:numId w:val="19"/>
        </w:numPr>
        <w:tabs>
          <w:tab w:val="clear" w:pos="1080"/>
          <w:tab w:val="num" w:pos="426"/>
          <w:tab w:val="num" w:pos="900"/>
        </w:tabs>
        <w:ind w:left="0" w:firstLine="539"/>
        <w:jc w:val="both"/>
      </w:pPr>
      <w:r w:rsidRPr="00327824">
        <w:t>Материалы по организации учебного процесса, режим обучения.</w:t>
      </w:r>
    </w:p>
    <w:p w:rsidR="00553FA1" w:rsidRPr="00327824" w:rsidRDefault="00553FA1" w:rsidP="00491CDC">
      <w:pPr>
        <w:numPr>
          <w:ilvl w:val="0"/>
          <w:numId w:val="19"/>
        </w:numPr>
        <w:tabs>
          <w:tab w:val="clear" w:pos="1080"/>
          <w:tab w:val="num" w:pos="426"/>
          <w:tab w:val="num" w:pos="900"/>
        </w:tabs>
        <w:ind w:left="0" w:firstLine="539"/>
        <w:jc w:val="both"/>
      </w:pPr>
      <w:r w:rsidRPr="00327824">
        <w:t xml:space="preserve">Материалы о постоянно действующих направлениях работы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Pr="00327824">
        <w:t xml:space="preserve"> (научно-исследовательская деятельность обучающихся, результаты олимпиад, проекты, творческие работы учащихся и т.д.).</w:t>
      </w:r>
    </w:p>
    <w:p w:rsidR="00553FA1" w:rsidRPr="00327824" w:rsidRDefault="00553FA1" w:rsidP="00491CDC">
      <w:pPr>
        <w:numPr>
          <w:ilvl w:val="0"/>
          <w:numId w:val="19"/>
        </w:numPr>
        <w:tabs>
          <w:tab w:val="clear" w:pos="1080"/>
          <w:tab w:val="num" w:pos="426"/>
          <w:tab w:val="num" w:pos="900"/>
        </w:tabs>
        <w:ind w:left="0" w:firstLine="539"/>
        <w:jc w:val="both"/>
      </w:pPr>
      <w:r w:rsidRPr="00327824">
        <w:lastRenderedPageBreak/>
        <w:t xml:space="preserve">Материалы о событиях текущей жизни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 xml:space="preserve"> </w:t>
      </w:r>
      <w:r w:rsidRPr="00327824">
        <w:t>(деятельности детских объединений, организаций, праздники, конкурсы, конференции, выставки и т.д.).</w:t>
      </w:r>
    </w:p>
    <w:p w:rsidR="00553FA1" w:rsidRPr="00327824" w:rsidRDefault="00553FA1" w:rsidP="00491CDC">
      <w:pPr>
        <w:numPr>
          <w:ilvl w:val="0"/>
          <w:numId w:val="19"/>
        </w:numPr>
        <w:tabs>
          <w:tab w:val="clear" w:pos="1080"/>
          <w:tab w:val="num" w:pos="426"/>
          <w:tab w:val="num" w:pos="900"/>
        </w:tabs>
        <w:ind w:left="0" w:firstLine="539"/>
        <w:jc w:val="both"/>
      </w:pPr>
      <w:r w:rsidRPr="00327824">
        <w:t>Материалы о персональных данных преподавателей, работников, выпускников, деловых партнеров и т.д. (только с письменного согласия лица, чьи персональные данные размещаются).</w:t>
      </w:r>
    </w:p>
    <w:p w:rsidR="00553FA1" w:rsidRPr="00327824" w:rsidRDefault="00553FA1" w:rsidP="00491CDC">
      <w:pPr>
        <w:numPr>
          <w:ilvl w:val="0"/>
          <w:numId w:val="19"/>
        </w:numPr>
        <w:tabs>
          <w:tab w:val="clear" w:pos="1080"/>
          <w:tab w:val="num" w:pos="426"/>
          <w:tab w:val="num" w:pos="900"/>
        </w:tabs>
        <w:ind w:left="0" w:firstLine="539"/>
        <w:jc w:val="both"/>
      </w:pPr>
      <w:r w:rsidRPr="00327824">
        <w:t>Материалы передового педагогического опыта.</w:t>
      </w:r>
    </w:p>
    <w:p w:rsidR="00553FA1" w:rsidRPr="00327824" w:rsidRDefault="00553FA1" w:rsidP="00553FA1">
      <w:pPr>
        <w:ind w:left="539"/>
        <w:jc w:val="both"/>
      </w:pPr>
    </w:p>
    <w:p w:rsidR="00553FA1" w:rsidRPr="00327824" w:rsidRDefault="00553FA1" w:rsidP="00527606">
      <w:pPr>
        <w:numPr>
          <w:ilvl w:val="0"/>
          <w:numId w:val="17"/>
        </w:numPr>
        <w:tabs>
          <w:tab w:val="clear" w:pos="720"/>
          <w:tab w:val="num" w:pos="0"/>
        </w:tabs>
        <w:ind w:left="142" w:firstLine="0"/>
        <w:jc w:val="center"/>
        <w:rPr>
          <w:b/>
          <w:i/>
        </w:rPr>
      </w:pPr>
      <w:r w:rsidRPr="00327824">
        <w:rPr>
          <w:b/>
          <w:i/>
        </w:rPr>
        <w:t>Организация информационного наполнения и сопровождения сайта</w:t>
      </w:r>
    </w:p>
    <w:p w:rsidR="00553FA1" w:rsidRPr="00327824" w:rsidRDefault="00553FA1" w:rsidP="00527606">
      <w:pPr>
        <w:tabs>
          <w:tab w:val="num" w:pos="0"/>
        </w:tabs>
        <w:ind w:left="142"/>
        <w:rPr>
          <w:b/>
          <w:i/>
        </w:rPr>
      </w:pPr>
    </w:p>
    <w:p w:rsidR="00553FA1" w:rsidRPr="00327824" w:rsidRDefault="00553FA1" w:rsidP="00527606">
      <w:pPr>
        <w:numPr>
          <w:ilvl w:val="1"/>
          <w:numId w:val="17"/>
        </w:numPr>
        <w:tabs>
          <w:tab w:val="clear" w:pos="360"/>
          <w:tab w:val="num" w:pos="0"/>
        </w:tabs>
        <w:ind w:left="142"/>
        <w:jc w:val="both"/>
      </w:pPr>
      <w:r w:rsidRPr="00327824">
        <w:t xml:space="preserve">Информационное наполнение сайта осуществляется совместными усилиями руководителя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 xml:space="preserve">, </w:t>
      </w:r>
      <w:r w:rsidRPr="00327824">
        <w:t>его заместителей, методических объединений.</w:t>
      </w:r>
    </w:p>
    <w:p w:rsidR="00553FA1" w:rsidRPr="00327824" w:rsidRDefault="00553FA1" w:rsidP="00527606">
      <w:pPr>
        <w:numPr>
          <w:ilvl w:val="1"/>
          <w:numId w:val="17"/>
        </w:numPr>
        <w:tabs>
          <w:tab w:val="clear" w:pos="360"/>
          <w:tab w:val="num" w:pos="0"/>
        </w:tabs>
        <w:ind w:left="142"/>
        <w:jc w:val="both"/>
      </w:pPr>
      <w:r w:rsidRPr="00327824">
        <w:t xml:space="preserve">Приказом директора школы назначаются лица, ответственные за подборку и предоставление соответствующей информации. Перечень обязательно предоставляемой информации согласовывается с руководителем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00D67B02" w:rsidRPr="00327824">
        <w:t>.</w:t>
      </w:r>
    </w:p>
    <w:p w:rsidR="00553FA1" w:rsidRPr="00327824" w:rsidRDefault="00553FA1" w:rsidP="00527606">
      <w:pPr>
        <w:numPr>
          <w:ilvl w:val="1"/>
          <w:numId w:val="17"/>
        </w:numPr>
        <w:tabs>
          <w:tab w:val="clear" w:pos="360"/>
          <w:tab w:val="num" w:pos="0"/>
        </w:tabs>
        <w:ind w:left="142"/>
        <w:jc w:val="both"/>
      </w:pPr>
      <w:r w:rsidRPr="00327824">
        <w:t>Руководство обеспечением функционирования сайта и его программно-технической поддержкой возлагается на учителя информатики.</w:t>
      </w:r>
    </w:p>
    <w:p w:rsidR="00553FA1" w:rsidRPr="00327824" w:rsidRDefault="00553FA1" w:rsidP="00527606">
      <w:pPr>
        <w:numPr>
          <w:ilvl w:val="1"/>
          <w:numId w:val="17"/>
        </w:numPr>
        <w:tabs>
          <w:tab w:val="clear" w:pos="360"/>
          <w:tab w:val="num" w:pos="0"/>
        </w:tabs>
        <w:ind w:left="142"/>
        <w:jc w:val="both"/>
      </w:pPr>
      <w:r w:rsidRPr="00327824">
        <w:t xml:space="preserve">Непосредственное выполнение работ по размещению информации на сайте, обеспечению ее целостности и доступности, реализации правил разграничения доступа возлагается на администратора сайта, который назначается руководителем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И.Т.Таранова</w:t>
      </w:r>
      <w:proofErr w:type="spellEnd"/>
      <w:r w:rsidRPr="00327824">
        <w:t>.</w:t>
      </w:r>
    </w:p>
    <w:p w:rsidR="00553FA1" w:rsidRPr="00327824" w:rsidRDefault="00553FA1" w:rsidP="00527606">
      <w:pPr>
        <w:numPr>
          <w:ilvl w:val="1"/>
          <w:numId w:val="17"/>
        </w:numPr>
        <w:tabs>
          <w:tab w:val="clear" w:pos="360"/>
          <w:tab w:val="num" w:pos="0"/>
        </w:tabs>
        <w:ind w:left="142"/>
        <w:jc w:val="both"/>
      </w:pPr>
      <w:r w:rsidRPr="00327824">
        <w:t>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 в соответствующем разделе сайта.</w:t>
      </w:r>
    </w:p>
    <w:p w:rsidR="00553FA1" w:rsidRPr="00327824" w:rsidRDefault="00553FA1" w:rsidP="00527606">
      <w:pPr>
        <w:numPr>
          <w:ilvl w:val="1"/>
          <w:numId w:val="17"/>
        </w:numPr>
        <w:tabs>
          <w:tab w:val="clear" w:pos="360"/>
          <w:tab w:val="num" w:pos="0"/>
        </w:tabs>
        <w:ind w:left="142"/>
        <w:jc w:val="both"/>
      </w:pPr>
      <w:r w:rsidRPr="00327824">
        <w:t xml:space="preserve">Периодичность заполнения сайта </w:t>
      </w:r>
      <w:r w:rsidR="00D67B02" w:rsidRPr="00327824">
        <w:t xml:space="preserve">МБОУ </w:t>
      </w:r>
      <w:proofErr w:type="spellStart"/>
      <w:r w:rsidR="00D67B02" w:rsidRPr="00327824">
        <w:t>Савдянская</w:t>
      </w:r>
      <w:proofErr w:type="spellEnd"/>
      <w:r w:rsidR="00D67B02" w:rsidRPr="00327824">
        <w:t xml:space="preserve"> СОШ им. </w:t>
      </w:r>
      <w:proofErr w:type="spellStart"/>
      <w:r w:rsidR="00D67B02" w:rsidRPr="00327824">
        <w:t>И.Т.Таранов</w:t>
      </w:r>
      <w:proofErr w:type="gramStart"/>
      <w:r w:rsidR="00D67B02" w:rsidRPr="00327824">
        <w:t>а</w:t>
      </w:r>
      <w:proofErr w:type="spellEnd"/>
      <w:r w:rsidRPr="00327824">
        <w:t>-</w:t>
      </w:r>
      <w:proofErr w:type="gramEnd"/>
      <w:r w:rsidRPr="00327824">
        <w:t xml:space="preserve"> </w:t>
      </w:r>
      <w:r w:rsidR="00D67B02" w:rsidRPr="00327824">
        <w:t>по мере необходимости</w:t>
      </w:r>
      <w:r w:rsidRPr="00327824">
        <w:t>.</w:t>
      </w:r>
    </w:p>
    <w:p w:rsidR="00553FA1" w:rsidRPr="00327824" w:rsidRDefault="00553FA1" w:rsidP="00527606">
      <w:pPr>
        <w:tabs>
          <w:tab w:val="num" w:pos="0"/>
          <w:tab w:val="num" w:pos="540"/>
        </w:tabs>
        <w:ind w:left="142"/>
        <w:jc w:val="both"/>
      </w:pPr>
    </w:p>
    <w:p w:rsidR="00553FA1" w:rsidRPr="00327824" w:rsidRDefault="00553FA1" w:rsidP="00527606">
      <w:pPr>
        <w:numPr>
          <w:ilvl w:val="0"/>
          <w:numId w:val="17"/>
        </w:numPr>
        <w:tabs>
          <w:tab w:val="clear" w:pos="720"/>
          <w:tab w:val="num" w:pos="0"/>
        </w:tabs>
        <w:ind w:left="142" w:firstLine="0"/>
        <w:jc w:val="center"/>
        <w:rPr>
          <w:b/>
          <w:i/>
        </w:rPr>
      </w:pPr>
      <w:r w:rsidRPr="00327824">
        <w:rPr>
          <w:b/>
          <w:i/>
        </w:rPr>
        <w:t>Ответственность</w:t>
      </w:r>
    </w:p>
    <w:p w:rsidR="00553FA1" w:rsidRPr="00327824" w:rsidRDefault="00553FA1" w:rsidP="00527606">
      <w:pPr>
        <w:tabs>
          <w:tab w:val="num" w:pos="0"/>
        </w:tabs>
        <w:ind w:left="142"/>
        <w:rPr>
          <w:b/>
          <w:i/>
        </w:rPr>
      </w:pPr>
    </w:p>
    <w:p w:rsidR="00553FA1" w:rsidRPr="00327824" w:rsidRDefault="00553FA1" w:rsidP="00527606">
      <w:pPr>
        <w:numPr>
          <w:ilvl w:val="1"/>
          <w:numId w:val="17"/>
        </w:numPr>
        <w:tabs>
          <w:tab w:val="clear" w:pos="360"/>
          <w:tab w:val="num" w:pos="0"/>
        </w:tabs>
        <w:ind w:left="142"/>
        <w:jc w:val="both"/>
      </w:pPr>
      <w:r w:rsidRPr="00327824">
        <w:t>Ответственность за недостоверное, несвоевременное или некачественное предоставление информации для размещения на сайте несет координатор по предоставлению информации.</w:t>
      </w:r>
    </w:p>
    <w:p w:rsidR="00553FA1" w:rsidRPr="00327824" w:rsidRDefault="00553FA1" w:rsidP="00527606">
      <w:pPr>
        <w:numPr>
          <w:ilvl w:val="1"/>
          <w:numId w:val="17"/>
        </w:numPr>
        <w:tabs>
          <w:tab w:val="clear" w:pos="360"/>
          <w:tab w:val="num" w:pos="0"/>
        </w:tabs>
        <w:ind w:left="142"/>
        <w:jc w:val="both"/>
      </w:pPr>
      <w:r w:rsidRPr="00327824">
        <w:t>Ответственность за некачественное текущее сопровождение сайта несет администратор. Некачественное текущее сопровождение может выражаться:</w:t>
      </w:r>
    </w:p>
    <w:p w:rsidR="00553FA1" w:rsidRPr="00327824" w:rsidRDefault="00553FA1" w:rsidP="00527606">
      <w:pPr>
        <w:numPr>
          <w:ilvl w:val="0"/>
          <w:numId w:val="20"/>
        </w:numPr>
        <w:tabs>
          <w:tab w:val="clear" w:pos="1080"/>
          <w:tab w:val="num" w:pos="0"/>
          <w:tab w:val="num" w:pos="900"/>
        </w:tabs>
        <w:ind w:left="142" w:firstLine="0"/>
        <w:jc w:val="both"/>
      </w:pPr>
      <w:r w:rsidRPr="00327824">
        <w:t>в несвоевременном размещении предоставляемой информации;</w:t>
      </w:r>
    </w:p>
    <w:p w:rsidR="00553FA1" w:rsidRPr="00327824" w:rsidRDefault="00553FA1" w:rsidP="00527606">
      <w:pPr>
        <w:numPr>
          <w:ilvl w:val="0"/>
          <w:numId w:val="20"/>
        </w:numPr>
        <w:tabs>
          <w:tab w:val="clear" w:pos="1080"/>
          <w:tab w:val="num" w:pos="0"/>
          <w:tab w:val="num" w:pos="900"/>
        </w:tabs>
        <w:ind w:left="142" w:firstLine="0"/>
        <w:jc w:val="both"/>
      </w:pPr>
      <w:r w:rsidRPr="00327824">
        <w:t>в совершении действий, повлекших причинение вреда информационному ресурсу.</w:t>
      </w:r>
    </w:p>
    <w:p w:rsidR="00553FA1" w:rsidRPr="00327824" w:rsidRDefault="00553FA1" w:rsidP="00527606">
      <w:pPr>
        <w:numPr>
          <w:ilvl w:val="1"/>
          <w:numId w:val="17"/>
        </w:numPr>
        <w:tabs>
          <w:tab w:val="clear" w:pos="360"/>
          <w:tab w:val="num" w:pos="0"/>
        </w:tabs>
        <w:ind w:left="142"/>
        <w:jc w:val="both"/>
      </w:pPr>
      <w:r w:rsidRPr="00327824">
        <w:t xml:space="preserve">Ответственность за нарушение функционирования и актуализации сайта вследствие реализованных некачественных концептуальных решений несет учитель информатики  </w:t>
      </w:r>
      <w:r w:rsidR="006620E9" w:rsidRPr="00327824">
        <w:t xml:space="preserve">МБОУ </w:t>
      </w:r>
      <w:proofErr w:type="spellStart"/>
      <w:r w:rsidR="006620E9" w:rsidRPr="00327824">
        <w:t>Савдянская</w:t>
      </w:r>
      <w:proofErr w:type="spellEnd"/>
      <w:r w:rsidR="006620E9" w:rsidRPr="00327824">
        <w:t xml:space="preserve"> СОШ им. </w:t>
      </w:r>
      <w:proofErr w:type="spellStart"/>
      <w:r w:rsidR="006620E9" w:rsidRPr="00327824">
        <w:t>И.Т.Таранова</w:t>
      </w:r>
      <w:proofErr w:type="spellEnd"/>
      <w:r w:rsidR="006620E9" w:rsidRPr="00327824">
        <w:t>.</w:t>
      </w:r>
    </w:p>
    <w:p w:rsidR="00553FA1" w:rsidRPr="00327824" w:rsidRDefault="00553FA1" w:rsidP="00553FA1">
      <w:pPr>
        <w:ind w:left="360"/>
        <w:jc w:val="both"/>
      </w:pPr>
    </w:p>
    <w:p w:rsidR="00553FA1" w:rsidRPr="00327824" w:rsidRDefault="00553FA1" w:rsidP="00553FA1">
      <w:pPr>
        <w:ind w:left="360"/>
        <w:jc w:val="both"/>
      </w:pPr>
      <w:r w:rsidRPr="00327824">
        <w:t xml:space="preserve"> </w:t>
      </w:r>
    </w:p>
    <w:p w:rsidR="0099761A" w:rsidRPr="00327824" w:rsidRDefault="0099761A" w:rsidP="0099761A">
      <w:pPr>
        <w:autoSpaceDE w:val="0"/>
        <w:autoSpaceDN w:val="0"/>
        <w:adjustRightInd w:val="0"/>
        <w:jc w:val="both"/>
        <w:rPr>
          <w:b/>
          <w:bCs/>
          <w:i/>
          <w:iCs/>
          <w:color w:val="000000"/>
        </w:rPr>
      </w:pPr>
    </w:p>
    <w:p w:rsidR="00FF5AC5" w:rsidRPr="00327824" w:rsidRDefault="00FF5AC5" w:rsidP="00FF5AC5">
      <w:pPr>
        <w:pStyle w:val="a9"/>
        <w:spacing w:line="276" w:lineRule="auto"/>
        <w:jc w:val="both"/>
        <w:rPr>
          <w:rFonts w:ascii="Times New Roman" w:eastAsia="Times New Roman" w:hAnsi="Times New Roman" w:cs="Times New Roman"/>
          <w:sz w:val="24"/>
          <w:szCs w:val="24"/>
        </w:rPr>
      </w:pPr>
    </w:p>
    <w:p w:rsidR="005065C2" w:rsidRDefault="005065C2" w:rsidP="00FF5AC5">
      <w:pPr>
        <w:pStyle w:val="a9"/>
        <w:spacing w:line="276" w:lineRule="auto"/>
        <w:jc w:val="both"/>
        <w:rPr>
          <w:rFonts w:ascii="Times New Roman" w:eastAsia="Times New Roman" w:hAnsi="Times New Roman" w:cs="Times New Roman"/>
          <w:sz w:val="24"/>
          <w:szCs w:val="24"/>
        </w:rPr>
      </w:pPr>
    </w:p>
    <w:p w:rsidR="004C5EBE" w:rsidRDefault="004C5EBE" w:rsidP="00FF5AC5">
      <w:pPr>
        <w:pStyle w:val="a9"/>
        <w:spacing w:line="276" w:lineRule="auto"/>
        <w:jc w:val="both"/>
        <w:rPr>
          <w:rFonts w:ascii="Times New Roman" w:eastAsia="Times New Roman" w:hAnsi="Times New Roman" w:cs="Times New Roman"/>
          <w:sz w:val="24"/>
          <w:szCs w:val="24"/>
        </w:rPr>
      </w:pPr>
    </w:p>
    <w:p w:rsidR="004C5EBE" w:rsidRDefault="004C5EBE" w:rsidP="00FF5AC5">
      <w:pPr>
        <w:pStyle w:val="a9"/>
        <w:spacing w:line="276" w:lineRule="auto"/>
        <w:jc w:val="both"/>
        <w:rPr>
          <w:rFonts w:ascii="Times New Roman" w:eastAsia="Times New Roman" w:hAnsi="Times New Roman" w:cs="Times New Roman"/>
          <w:sz w:val="24"/>
          <w:szCs w:val="24"/>
        </w:rPr>
      </w:pPr>
    </w:p>
    <w:p w:rsidR="004C5EBE" w:rsidRDefault="004C5EBE" w:rsidP="00FF5AC5">
      <w:pPr>
        <w:pStyle w:val="a9"/>
        <w:spacing w:line="276" w:lineRule="auto"/>
        <w:jc w:val="both"/>
        <w:rPr>
          <w:rFonts w:ascii="Times New Roman" w:eastAsia="Times New Roman" w:hAnsi="Times New Roman" w:cs="Times New Roman"/>
          <w:sz w:val="24"/>
          <w:szCs w:val="24"/>
        </w:rPr>
      </w:pPr>
    </w:p>
    <w:p w:rsidR="004C5EBE" w:rsidRDefault="004C5EBE" w:rsidP="00FF5AC5">
      <w:pPr>
        <w:pStyle w:val="a9"/>
        <w:spacing w:line="276" w:lineRule="auto"/>
        <w:jc w:val="both"/>
        <w:rPr>
          <w:rFonts w:ascii="Times New Roman" w:eastAsia="Times New Roman" w:hAnsi="Times New Roman" w:cs="Times New Roman"/>
          <w:sz w:val="24"/>
          <w:szCs w:val="24"/>
        </w:rPr>
      </w:pPr>
    </w:p>
    <w:p w:rsidR="004C5EBE" w:rsidRDefault="004C5EBE" w:rsidP="00FF5AC5">
      <w:pPr>
        <w:pStyle w:val="a9"/>
        <w:spacing w:line="276" w:lineRule="auto"/>
        <w:jc w:val="both"/>
        <w:rPr>
          <w:rFonts w:ascii="Times New Roman" w:eastAsia="Times New Roman" w:hAnsi="Times New Roman" w:cs="Times New Roman"/>
          <w:sz w:val="24"/>
          <w:szCs w:val="24"/>
        </w:rPr>
      </w:pPr>
    </w:p>
    <w:p w:rsidR="00327824" w:rsidRDefault="00327824" w:rsidP="00FF5AC5">
      <w:pPr>
        <w:pStyle w:val="a9"/>
        <w:spacing w:line="276" w:lineRule="auto"/>
        <w:jc w:val="both"/>
        <w:rPr>
          <w:rFonts w:ascii="Times New Roman" w:eastAsia="Times New Roman" w:hAnsi="Times New Roman" w:cs="Times New Roman"/>
          <w:sz w:val="24"/>
          <w:szCs w:val="24"/>
        </w:rPr>
      </w:pPr>
    </w:p>
    <w:p w:rsidR="00327824" w:rsidRPr="00327824" w:rsidRDefault="00327824" w:rsidP="00FF5AC5">
      <w:pPr>
        <w:pStyle w:val="a9"/>
        <w:spacing w:line="276" w:lineRule="auto"/>
        <w:jc w:val="both"/>
        <w:rPr>
          <w:rFonts w:ascii="Times New Roman" w:eastAsia="Times New Roman" w:hAnsi="Times New Roman" w:cs="Times New Roman"/>
          <w:sz w:val="24"/>
          <w:szCs w:val="24"/>
        </w:rPr>
      </w:pPr>
    </w:p>
    <w:p w:rsidR="005065C2" w:rsidRPr="00327824" w:rsidRDefault="005065C2" w:rsidP="00FF5AC5">
      <w:pPr>
        <w:pStyle w:val="a9"/>
        <w:spacing w:line="276" w:lineRule="auto"/>
        <w:jc w:val="both"/>
        <w:rPr>
          <w:rFonts w:ascii="Times New Roman" w:eastAsia="Times New Roman" w:hAnsi="Times New Roman" w:cs="Times New Roman"/>
          <w:sz w:val="24"/>
          <w:szCs w:val="24"/>
        </w:rPr>
      </w:pPr>
    </w:p>
    <w:p w:rsidR="00527606" w:rsidRPr="00327824" w:rsidRDefault="00527606" w:rsidP="00FF5AC5">
      <w:pPr>
        <w:pStyle w:val="a9"/>
        <w:spacing w:line="276" w:lineRule="auto"/>
        <w:jc w:val="both"/>
        <w:rPr>
          <w:rFonts w:ascii="Times New Roman" w:eastAsia="Times New Roman" w:hAnsi="Times New Roman" w:cs="Times New Roman"/>
          <w:sz w:val="24"/>
          <w:szCs w:val="24"/>
        </w:rPr>
      </w:pPr>
    </w:p>
    <w:p w:rsidR="00527606" w:rsidRPr="00327824" w:rsidRDefault="00527606" w:rsidP="00FF5AC5">
      <w:pPr>
        <w:pStyle w:val="a9"/>
        <w:spacing w:line="276" w:lineRule="auto"/>
        <w:jc w:val="both"/>
        <w:rPr>
          <w:rFonts w:ascii="Times New Roman" w:eastAsia="Times New Roman" w:hAnsi="Times New Roman" w:cs="Times New Roman"/>
          <w:sz w:val="24"/>
          <w:szCs w:val="24"/>
        </w:rPr>
      </w:pPr>
    </w:p>
    <w:p w:rsidR="00553FA1" w:rsidRPr="00327824" w:rsidRDefault="00553FA1" w:rsidP="00553FA1">
      <w:pPr>
        <w:autoSpaceDE w:val="0"/>
        <w:autoSpaceDN w:val="0"/>
        <w:adjustRightInd w:val="0"/>
        <w:jc w:val="right"/>
        <w:rPr>
          <w:color w:val="000000"/>
        </w:rPr>
      </w:pPr>
      <w:r w:rsidRPr="00327824">
        <w:rPr>
          <w:color w:val="000000"/>
        </w:rPr>
        <w:lastRenderedPageBreak/>
        <w:t xml:space="preserve">Приложение </w:t>
      </w:r>
      <w:r w:rsidR="006620E9" w:rsidRPr="00327824">
        <w:rPr>
          <w:color w:val="000000"/>
        </w:rPr>
        <w:t>4</w:t>
      </w:r>
    </w:p>
    <w:p w:rsidR="00553FA1" w:rsidRPr="00327824" w:rsidRDefault="00553FA1" w:rsidP="00553FA1">
      <w:pPr>
        <w:autoSpaceDE w:val="0"/>
        <w:autoSpaceDN w:val="0"/>
        <w:adjustRightInd w:val="0"/>
        <w:jc w:val="right"/>
        <w:rPr>
          <w:color w:val="000000"/>
        </w:rPr>
      </w:pPr>
      <w:r w:rsidRPr="00327824">
        <w:rPr>
          <w:color w:val="000000"/>
        </w:rPr>
        <w:t xml:space="preserve">к приказу от </w:t>
      </w:r>
      <w:r w:rsidR="006620E9" w:rsidRPr="00327824">
        <w:rPr>
          <w:color w:val="000000"/>
        </w:rPr>
        <w:t>3</w:t>
      </w:r>
      <w:r w:rsidR="00D821F2">
        <w:rPr>
          <w:color w:val="000000"/>
        </w:rPr>
        <w:t>0</w:t>
      </w:r>
      <w:r w:rsidRPr="00327824">
        <w:rPr>
          <w:color w:val="000000"/>
        </w:rPr>
        <w:t>.0</w:t>
      </w:r>
      <w:r w:rsidR="006620E9" w:rsidRPr="00327824">
        <w:rPr>
          <w:color w:val="000000"/>
        </w:rPr>
        <w:t>8.2021 № 133/2</w:t>
      </w:r>
    </w:p>
    <w:p w:rsidR="005065C2" w:rsidRPr="00327824" w:rsidRDefault="005065C2" w:rsidP="00FF5AC5">
      <w:pPr>
        <w:pStyle w:val="4"/>
        <w:shd w:val="clear" w:color="auto" w:fill="auto"/>
        <w:spacing w:before="0" w:after="0" w:line="240" w:lineRule="auto"/>
        <w:ind w:left="20" w:firstLine="0"/>
        <w:jc w:val="right"/>
        <w:rPr>
          <w:sz w:val="24"/>
          <w:szCs w:val="24"/>
        </w:rPr>
      </w:pPr>
    </w:p>
    <w:p w:rsidR="00351948" w:rsidRPr="00327824" w:rsidRDefault="00351948" w:rsidP="00527606">
      <w:pPr>
        <w:autoSpaceDE w:val="0"/>
        <w:autoSpaceDN w:val="0"/>
        <w:adjustRightInd w:val="0"/>
        <w:jc w:val="center"/>
        <w:rPr>
          <w:b/>
          <w:bCs/>
          <w:color w:val="000000"/>
          <w:shd w:val="clear" w:color="auto" w:fill="FFFFFF"/>
        </w:rPr>
      </w:pPr>
      <w:r w:rsidRPr="00327824">
        <w:rPr>
          <w:b/>
          <w:bCs/>
          <w:color w:val="000000"/>
          <w:shd w:val="clear" w:color="auto" w:fill="FFFFFF"/>
        </w:rPr>
        <w:t>Правила организации доступа к сети Интернет в образовательной организации с системой классификации информации, запрещенной законодательством Российской Федерации к распространению, причиняющей вред здоровью и развитию детей, а также не совместимой с задачами образования и воспитания</w:t>
      </w:r>
    </w:p>
    <w:p w:rsidR="00351948" w:rsidRPr="00327824" w:rsidRDefault="00351948" w:rsidP="00527606">
      <w:pPr>
        <w:autoSpaceDE w:val="0"/>
        <w:autoSpaceDN w:val="0"/>
        <w:adjustRightInd w:val="0"/>
        <w:jc w:val="center"/>
        <w:rPr>
          <w:b/>
          <w:bCs/>
          <w:color w:val="000000"/>
          <w:shd w:val="clear" w:color="auto" w:fill="FFFFFF"/>
        </w:rPr>
      </w:pPr>
    </w:p>
    <w:p w:rsidR="00527606" w:rsidRPr="00327824" w:rsidRDefault="00527606" w:rsidP="00527606">
      <w:pPr>
        <w:autoSpaceDE w:val="0"/>
        <w:autoSpaceDN w:val="0"/>
        <w:adjustRightInd w:val="0"/>
        <w:jc w:val="center"/>
        <w:rPr>
          <w:b/>
          <w:bCs/>
        </w:rPr>
      </w:pPr>
      <w:r w:rsidRPr="00327824">
        <w:rPr>
          <w:b/>
          <w:bCs/>
        </w:rPr>
        <w:t>1. Общие положения</w:t>
      </w:r>
    </w:p>
    <w:p w:rsidR="00527606" w:rsidRPr="00327824" w:rsidRDefault="00527606" w:rsidP="00527606">
      <w:pPr>
        <w:autoSpaceDE w:val="0"/>
        <w:autoSpaceDN w:val="0"/>
        <w:adjustRightInd w:val="0"/>
        <w:jc w:val="center"/>
        <w:rPr>
          <w:bCs/>
        </w:rPr>
      </w:pPr>
    </w:p>
    <w:p w:rsidR="00527606" w:rsidRPr="00327824" w:rsidRDefault="00527606" w:rsidP="00527606">
      <w:pPr>
        <w:autoSpaceDE w:val="0"/>
        <w:autoSpaceDN w:val="0"/>
        <w:adjustRightInd w:val="0"/>
        <w:ind w:firstLine="480"/>
        <w:jc w:val="both"/>
      </w:pPr>
      <w:r w:rsidRPr="00327824">
        <w:t xml:space="preserve">1.1. </w:t>
      </w:r>
      <w:proofErr w:type="gramStart"/>
      <w:r w:rsidRPr="00327824">
        <w:t>В соответствии со статьей Федерального закона от 29 декабря 2010 г. № 4Э6-ФЗ «О защите детей от информации, причиняющей вред их здоровью и развитию» (далее - Федеральный закон № 436-ФЭ) доступ детей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другим лицам при условии применения</w:t>
      </w:r>
      <w:proofErr w:type="gramEnd"/>
      <w:r w:rsidRPr="00327824">
        <w:t xml:space="preserve">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r w:rsidR="006620E9" w:rsidRPr="00327824">
        <w:t xml:space="preserve">МБОУ </w:t>
      </w:r>
      <w:proofErr w:type="spellStart"/>
      <w:r w:rsidR="006620E9" w:rsidRPr="00327824">
        <w:t>Савдянская</w:t>
      </w:r>
      <w:proofErr w:type="spellEnd"/>
      <w:r w:rsidR="006620E9" w:rsidRPr="00327824">
        <w:t xml:space="preserve"> СОШ им. </w:t>
      </w:r>
      <w:proofErr w:type="spellStart"/>
      <w:r w:rsidR="006620E9" w:rsidRPr="00327824">
        <w:t>И.Т.Таранова</w:t>
      </w:r>
      <w:proofErr w:type="spellEnd"/>
      <w:r w:rsidR="006620E9" w:rsidRPr="00327824">
        <w:t xml:space="preserve"> </w:t>
      </w:r>
      <w:r w:rsidR="00351948" w:rsidRPr="00327824">
        <w:t>(далее - школа)</w:t>
      </w:r>
      <w:r w:rsidRPr="00327824">
        <w:t>, предоставляющая детям доступ к сети Интернет, обязана применять указанные выше меры по защите детей от информации, причиняющей вред их здоровью и (или) развитию.</w:t>
      </w:r>
    </w:p>
    <w:p w:rsidR="00527606" w:rsidRPr="00327824" w:rsidRDefault="00527606" w:rsidP="00527606">
      <w:pPr>
        <w:autoSpaceDE w:val="0"/>
        <w:autoSpaceDN w:val="0"/>
        <w:adjustRightInd w:val="0"/>
        <w:ind w:firstLine="480"/>
        <w:jc w:val="both"/>
      </w:pPr>
      <w:r w:rsidRPr="00327824">
        <w:t xml:space="preserve">1.2. </w:t>
      </w:r>
      <w:proofErr w:type="gramStart"/>
      <w:r w:rsidRPr="00327824">
        <w:t xml:space="preserve">Основным исполнителем комплекса мер, обеспечивающих исключение доступа обучающихся </w:t>
      </w:r>
      <w:r w:rsidR="00351948" w:rsidRPr="00327824">
        <w:t>школы</w:t>
      </w:r>
      <w:r w:rsidRPr="00327824">
        <w:t xml:space="preserve"> к ресурсам сети Интернет, содержащим информацию, причиняющую вред здоровью и развитию детей, а также несовместимую с задачами образования и воспитания обучающихся, является </w:t>
      </w:r>
      <w:r w:rsidR="00351948" w:rsidRPr="00327824">
        <w:t>школа</w:t>
      </w:r>
      <w:r w:rsidRPr="00327824">
        <w:t xml:space="preserve">, а основной формой реализации мер - выбор и использование средств контентной фильтрации и принятие </w:t>
      </w:r>
      <w:r w:rsidR="00351948" w:rsidRPr="00327824">
        <w:t>школой</w:t>
      </w:r>
      <w:r w:rsidRPr="00327824">
        <w:t xml:space="preserve"> правил и регламентов использования сети Интернет, имеющих статус локальных актов (административных и организационных мер).</w:t>
      </w:r>
      <w:proofErr w:type="gramEnd"/>
    </w:p>
    <w:p w:rsidR="00527606" w:rsidRPr="00327824" w:rsidRDefault="00527606" w:rsidP="00527606">
      <w:pPr>
        <w:autoSpaceDE w:val="0"/>
        <w:autoSpaceDN w:val="0"/>
        <w:adjustRightInd w:val="0"/>
        <w:ind w:firstLine="480"/>
        <w:jc w:val="both"/>
      </w:pPr>
      <w:r w:rsidRPr="00327824">
        <w:t xml:space="preserve">1.3. Использование сети Интернет в </w:t>
      </w:r>
      <w:r w:rsidR="00351948" w:rsidRPr="00327824">
        <w:t>школе</w:t>
      </w:r>
      <w:r w:rsidRPr="00327824">
        <w:t xml:space="preserve"> направлено на решение задач учебно-воспитательного процесса.</w:t>
      </w:r>
    </w:p>
    <w:p w:rsidR="00527606" w:rsidRPr="00327824" w:rsidRDefault="00527606" w:rsidP="00527606">
      <w:pPr>
        <w:autoSpaceDE w:val="0"/>
        <w:autoSpaceDN w:val="0"/>
        <w:adjustRightInd w:val="0"/>
        <w:ind w:firstLine="480"/>
        <w:jc w:val="both"/>
      </w:pPr>
      <w:r w:rsidRPr="00327824">
        <w:t xml:space="preserve">1.4. Настоящие Правила регулируют условия и порядок использования сети Интернет в </w:t>
      </w:r>
      <w:r w:rsidR="00351948" w:rsidRPr="00327824">
        <w:t>школе</w:t>
      </w:r>
      <w:r w:rsidRPr="00327824">
        <w:t>.</w:t>
      </w:r>
    </w:p>
    <w:p w:rsidR="00527606" w:rsidRPr="00327824" w:rsidRDefault="00527606" w:rsidP="00527606">
      <w:pPr>
        <w:autoSpaceDE w:val="0"/>
        <w:autoSpaceDN w:val="0"/>
        <w:adjustRightInd w:val="0"/>
        <w:ind w:firstLine="480"/>
        <w:jc w:val="both"/>
      </w:pPr>
      <w:r w:rsidRPr="00327824">
        <w:t xml:space="preserve">1.5. Настоящие Правила имеют статус локального нормативного акта </w:t>
      </w:r>
      <w:r w:rsidR="00351948" w:rsidRPr="00327824">
        <w:t>школы.</w:t>
      </w:r>
    </w:p>
    <w:p w:rsidR="00527606" w:rsidRPr="00327824" w:rsidRDefault="00527606" w:rsidP="00527606">
      <w:pPr>
        <w:autoSpaceDE w:val="0"/>
        <w:autoSpaceDN w:val="0"/>
        <w:adjustRightInd w:val="0"/>
        <w:ind w:firstLine="480"/>
        <w:jc w:val="both"/>
      </w:pPr>
    </w:p>
    <w:p w:rsidR="00527606" w:rsidRPr="00327824" w:rsidRDefault="00527606" w:rsidP="00527606">
      <w:pPr>
        <w:autoSpaceDE w:val="0"/>
        <w:autoSpaceDN w:val="0"/>
        <w:adjustRightInd w:val="0"/>
        <w:jc w:val="center"/>
        <w:rPr>
          <w:b/>
        </w:rPr>
      </w:pPr>
      <w:r w:rsidRPr="00327824">
        <w:rPr>
          <w:b/>
          <w:bCs/>
        </w:rPr>
        <w:t xml:space="preserve">2. Организация использования сети Интернет </w:t>
      </w:r>
      <w:r w:rsidRPr="00327824">
        <w:rPr>
          <w:b/>
          <w:bCs/>
        </w:rPr>
        <w:br/>
        <w:t xml:space="preserve">в </w:t>
      </w:r>
      <w:r w:rsidR="00351948" w:rsidRPr="00327824">
        <w:rPr>
          <w:b/>
        </w:rPr>
        <w:t>школе</w:t>
      </w:r>
    </w:p>
    <w:p w:rsidR="00527606" w:rsidRPr="00327824" w:rsidRDefault="00527606" w:rsidP="00527606">
      <w:pPr>
        <w:autoSpaceDE w:val="0"/>
        <w:autoSpaceDN w:val="0"/>
        <w:adjustRightInd w:val="0"/>
        <w:ind w:firstLine="1080"/>
        <w:jc w:val="center"/>
        <w:rPr>
          <w:b/>
          <w:bCs/>
        </w:rPr>
      </w:pPr>
    </w:p>
    <w:p w:rsidR="00527606" w:rsidRPr="00327824" w:rsidRDefault="00527606" w:rsidP="00527606">
      <w:pPr>
        <w:autoSpaceDE w:val="0"/>
        <w:autoSpaceDN w:val="0"/>
        <w:adjustRightInd w:val="0"/>
        <w:ind w:firstLine="480"/>
        <w:jc w:val="both"/>
      </w:pPr>
      <w:r w:rsidRPr="00327824">
        <w:t xml:space="preserve">2.1. Вопросы использования возможностей сети Интернет в учебно-образовательном процессе рассматриваются на педагогическом совете </w:t>
      </w:r>
      <w:r w:rsidR="00351948" w:rsidRPr="00327824">
        <w:t>школы.</w:t>
      </w:r>
    </w:p>
    <w:p w:rsidR="00527606" w:rsidRPr="00327824" w:rsidRDefault="00527606" w:rsidP="00527606">
      <w:pPr>
        <w:autoSpaceDE w:val="0"/>
        <w:autoSpaceDN w:val="0"/>
        <w:adjustRightInd w:val="0"/>
        <w:ind w:firstLine="600"/>
        <w:jc w:val="both"/>
      </w:pPr>
      <w:r w:rsidRPr="00327824">
        <w:t xml:space="preserve">Правила организации доступа к сети Интернет в </w:t>
      </w:r>
      <w:r w:rsidR="00351948" w:rsidRPr="00327824">
        <w:t>школе</w:t>
      </w:r>
      <w:r w:rsidRPr="00327824">
        <w:t xml:space="preserve"> вводятся в действие приказом директор школы.</w:t>
      </w:r>
    </w:p>
    <w:p w:rsidR="00527606" w:rsidRPr="00327824" w:rsidRDefault="00527606" w:rsidP="00527606">
      <w:pPr>
        <w:autoSpaceDE w:val="0"/>
        <w:autoSpaceDN w:val="0"/>
        <w:adjustRightInd w:val="0"/>
        <w:ind w:firstLine="600"/>
        <w:jc w:val="both"/>
      </w:pPr>
      <w:r w:rsidRPr="00327824">
        <w:t>2.2. Правила организации доступа к сети Интернет разрабатываются на основе типовых Правил, либо образовательной организацией самостоятельно с привлечением внешних экспертов, в качестве которых могут выступать:</w:t>
      </w:r>
    </w:p>
    <w:p w:rsidR="00527606" w:rsidRPr="00327824" w:rsidRDefault="00527606" w:rsidP="00527606">
      <w:pPr>
        <w:autoSpaceDE w:val="0"/>
        <w:autoSpaceDN w:val="0"/>
        <w:adjustRightInd w:val="0"/>
        <w:ind w:firstLine="1080"/>
        <w:jc w:val="both"/>
      </w:pPr>
      <w:r w:rsidRPr="00327824">
        <w:t>— педагогические работники других образовательных организаций, имеющие опыт использования Интернета в образовательном процессе;</w:t>
      </w:r>
    </w:p>
    <w:p w:rsidR="00527606" w:rsidRPr="00327824" w:rsidRDefault="00527606" w:rsidP="00527606">
      <w:pPr>
        <w:autoSpaceDE w:val="0"/>
        <w:autoSpaceDN w:val="0"/>
        <w:adjustRightInd w:val="0"/>
        <w:ind w:firstLine="1080"/>
        <w:jc w:val="both"/>
      </w:pPr>
      <w:r w:rsidRPr="00327824">
        <w:t>— специалисты в области информационных технологий;</w:t>
      </w:r>
    </w:p>
    <w:p w:rsidR="00527606" w:rsidRPr="00327824" w:rsidRDefault="00527606" w:rsidP="00527606">
      <w:pPr>
        <w:autoSpaceDE w:val="0"/>
        <w:autoSpaceDN w:val="0"/>
        <w:adjustRightInd w:val="0"/>
        <w:ind w:firstLine="1080"/>
        <w:jc w:val="both"/>
      </w:pPr>
      <w:r w:rsidRPr="00327824">
        <w:t>— представители органов управления образованием;</w:t>
      </w:r>
    </w:p>
    <w:p w:rsidR="00527606" w:rsidRPr="00327824" w:rsidRDefault="00527606" w:rsidP="00527606">
      <w:pPr>
        <w:autoSpaceDE w:val="0"/>
        <w:autoSpaceDN w:val="0"/>
        <w:adjustRightInd w:val="0"/>
        <w:ind w:firstLine="1080"/>
        <w:jc w:val="both"/>
      </w:pPr>
      <w:r w:rsidRPr="00327824">
        <w:t xml:space="preserve">— родители </w:t>
      </w:r>
      <w:proofErr w:type="gramStart"/>
      <w:r w:rsidRPr="00327824">
        <w:t>обучающихся</w:t>
      </w:r>
      <w:proofErr w:type="gramEnd"/>
      <w:r w:rsidRPr="00327824">
        <w:t>.</w:t>
      </w:r>
    </w:p>
    <w:p w:rsidR="00527606" w:rsidRPr="00327824" w:rsidRDefault="00527606" w:rsidP="00527606">
      <w:pPr>
        <w:autoSpaceDE w:val="0"/>
        <w:autoSpaceDN w:val="0"/>
        <w:adjustRightInd w:val="0"/>
        <w:ind w:firstLine="600"/>
        <w:jc w:val="both"/>
      </w:pPr>
      <w:r w:rsidRPr="00327824">
        <w:t xml:space="preserve">2.3. При разработке правил организации доступа к сети Интернет </w:t>
      </w:r>
      <w:r w:rsidR="00AC0095" w:rsidRPr="00327824">
        <w:t>школа</w:t>
      </w:r>
      <w:r w:rsidRPr="00327824">
        <w:t xml:space="preserve"> руководствуется:</w:t>
      </w:r>
    </w:p>
    <w:p w:rsidR="00527606" w:rsidRPr="00327824" w:rsidRDefault="00527606" w:rsidP="00527606">
      <w:pPr>
        <w:autoSpaceDE w:val="0"/>
        <w:autoSpaceDN w:val="0"/>
        <w:adjustRightInd w:val="0"/>
        <w:ind w:firstLine="1080"/>
        <w:jc w:val="both"/>
      </w:pPr>
      <w:proofErr w:type="gramStart"/>
      <w:r w:rsidRPr="00327824">
        <w:t xml:space="preserve">— законодательством Российской Федерации, в том числе Федеральным законом от 29 декабря 2010 г. № 436-ФЭ "О защите детей от информации, причиняющей вред их здоровью и развитию", Федеральным законом от 25.07.2002 г. № 114-ФЗ «О противодействии экстремистской деятельности», Федеральным законом от 24 июля 1998 г. № 124-ФЗ «Об основных гарантиях прав ребенка в Российской Федерации», Федеральным </w:t>
      </w:r>
      <w:r w:rsidRPr="00327824">
        <w:lastRenderedPageBreak/>
        <w:t>законом от 27.07.2006 N 149-ФЗ «Об информации, информационных</w:t>
      </w:r>
      <w:proofErr w:type="gramEnd"/>
      <w:r w:rsidRPr="00327824">
        <w:t xml:space="preserve"> </w:t>
      </w:r>
      <w:proofErr w:type="gramStart"/>
      <w:r w:rsidRPr="00327824">
        <w:t>технологиях</w:t>
      </w:r>
      <w:proofErr w:type="gramEnd"/>
      <w:r w:rsidRPr="00327824">
        <w:t xml:space="preserve"> и о защите информации»;</w:t>
      </w:r>
    </w:p>
    <w:p w:rsidR="00527606" w:rsidRPr="00327824" w:rsidRDefault="00527606" w:rsidP="00527606">
      <w:pPr>
        <w:autoSpaceDE w:val="0"/>
        <w:autoSpaceDN w:val="0"/>
        <w:adjustRightInd w:val="0"/>
        <w:ind w:firstLine="1080"/>
        <w:jc w:val="both"/>
      </w:pPr>
      <w:r w:rsidRPr="00327824">
        <w:t>— опытом целесообразной и эффективной организации учебного процесса с использованием информационных технологий и возможностей Интернета;</w:t>
      </w:r>
    </w:p>
    <w:p w:rsidR="00527606" w:rsidRPr="00327824" w:rsidRDefault="00527606" w:rsidP="00527606">
      <w:pPr>
        <w:autoSpaceDE w:val="0"/>
        <w:autoSpaceDN w:val="0"/>
        <w:adjustRightInd w:val="0"/>
        <w:ind w:firstLine="1080"/>
        <w:jc w:val="both"/>
      </w:pPr>
      <w:r w:rsidRPr="00327824">
        <w:t xml:space="preserve">— интересами </w:t>
      </w:r>
      <w:proofErr w:type="gramStart"/>
      <w:r w:rsidRPr="00327824">
        <w:t>обучающихся</w:t>
      </w:r>
      <w:proofErr w:type="gramEnd"/>
      <w:r w:rsidRPr="00327824">
        <w:t>;</w:t>
      </w:r>
    </w:p>
    <w:p w:rsidR="00527606" w:rsidRPr="00327824" w:rsidRDefault="00527606" w:rsidP="00527606">
      <w:pPr>
        <w:autoSpaceDE w:val="0"/>
        <w:autoSpaceDN w:val="0"/>
        <w:adjustRightInd w:val="0"/>
        <w:ind w:firstLine="1080"/>
        <w:jc w:val="both"/>
      </w:pPr>
      <w:r w:rsidRPr="00327824">
        <w:t>— целями образовательного процесса;</w:t>
      </w:r>
    </w:p>
    <w:p w:rsidR="00527606" w:rsidRPr="00327824" w:rsidRDefault="00527606" w:rsidP="00527606">
      <w:pPr>
        <w:autoSpaceDE w:val="0"/>
        <w:autoSpaceDN w:val="0"/>
        <w:adjustRightInd w:val="0"/>
        <w:ind w:firstLine="1080"/>
        <w:jc w:val="both"/>
      </w:pPr>
      <w:r w:rsidRPr="00327824">
        <w:t>— рекомендациями профильных органов и организаций в сфере классификации ресурсов сети Интернет.</w:t>
      </w:r>
    </w:p>
    <w:p w:rsidR="00527606" w:rsidRPr="00327824" w:rsidRDefault="00527606" w:rsidP="00527606">
      <w:pPr>
        <w:autoSpaceDE w:val="0"/>
        <w:autoSpaceDN w:val="0"/>
        <w:adjustRightInd w:val="0"/>
        <w:ind w:firstLine="600"/>
        <w:jc w:val="both"/>
      </w:pPr>
      <w:r w:rsidRPr="00327824">
        <w:t xml:space="preserve">2.4. Директор </w:t>
      </w:r>
      <w:r w:rsidR="00AC0095" w:rsidRPr="00327824">
        <w:t>школы</w:t>
      </w:r>
      <w:r w:rsidRPr="00327824">
        <w:t xml:space="preserve"> отвечает за обеспечение эффективного и безопасного доступа к сети Интернет в </w:t>
      </w:r>
      <w:r w:rsidR="00AC0095" w:rsidRPr="00327824">
        <w:t>школе</w:t>
      </w:r>
      <w:r w:rsidRPr="00327824">
        <w:t xml:space="preserve">, а также за выполнение установленных правил. </w:t>
      </w:r>
      <w:proofErr w:type="gramStart"/>
      <w:r w:rsidRPr="00327824">
        <w:t xml:space="preserve">Для обеспечения доступа участников образовательного процесса к сети Интернет в соответствии с установленным в  </w:t>
      </w:r>
      <w:r w:rsidR="00AC0095" w:rsidRPr="00327824">
        <w:t>школе</w:t>
      </w:r>
      <w:proofErr w:type="gramEnd"/>
      <w:r w:rsidRPr="00327824">
        <w:t xml:space="preserve"> правилами директор назначает своим приказом ответственного за организацию работы с ресурсами сети Интернет и ограничение доступа.</w:t>
      </w:r>
    </w:p>
    <w:p w:rsidR="00527606" w:rsidRPr="00327824" w:rsidRDefault="00527606" w:rsidP="00527606">
      <w:pPr>
        <w:autoSpaceDE w:val="0"/>
        <w:autoSpaceDN w:val="0"/>
        <w:adjustRightInd w:val="0"/>
        <w:ind w:firstLine="480"/>
        <w:jc w:val="both"/>
      </w:pPr>
      <w:r w:rsidRPr="00327824">
        <w:t>2.5. Ответственный за организацию работы с ресурсами сет Интернет и ограничение доступа:</w:t>
      </w:r>
    </w:p>
    <w:p w:rsidR="00527606" w:rsidRPr="00327824" w:rsidRDefault="00527606" w:rsidP="00527606">
      <w:pPr>
        <w:autoSpaceDE w:val="0"/>
        <w:autoSpaceDN w:val="0"/>
        <w:adjustRightInd w:val="0"/>
        <w:ind w:firstLine="1080"/>
        <w:jc w:val="both"/>
      </w:pPr>
      <w:proofErr w:type="gramStart"/>
      <w:r w:rsidRPr="00327824">
        <w:t>— принимает меры по защите обучающихся от информации, распространение которой запрещено в соответствии с законодательством Российской Федерации, независимо от возрастного ценза пользователей информации (в соответствии с классификацией информации, приведенной в приложении), от информации, распространение которой запрещено для отдельных возрастных категорий детей в соответствии с Федеральным законом от 29 декабря 2010 г. № 436-Ф3 "О защите детей от информации, причиняющей вред их здоровью</w:t>
      </w:r>
      <w:proofErr w:type="gramEnd"/>
      <w:r w:rsidRPr="00327824">
        <w:t xml:space="preserve"> и развитию", от информации не совместимой с задачами обучения и воспитания, если классификация такой информации установлена на уровне образовательной организации.</w:t>
      </w:r>
    </w:p>
    <w:p w:rsidR="00527606" w:rsidRPr="00327824" w:rsidRDefault="00527606" w:rsidP="00527606">
      <w:pPr>
        <w:autoSpaceDE w:val="0"/>
        <w:autoSpaceDN w:val="0"/>
        <w:adjustRightInd w:val="0"/>
        <w:ind w:firstLine="1080"/>
        <w:jc w:val="both"/>
      </w:pPr>
      <w:r w:rsidRPr="00327824">
        <w:t>— принимает решение о разрешении/блокировании доступа к определенным ресурсам и (или) категориям ресурсов сети Интернет.</w:t>
      </w:r>
    </w:p>
    <w:p w:rsidR="00527606" w:rsidRPr="00327824" w:rsidRDefault="00527606" w:rsidP="00527606">
      <w:pPr>
        <w:autoSpaceDE w:val="0"/>
        <w:autoSpaceDN w:val="0"/>
        <w:adjustRightInd w:val="0"/>
        <w:ind w:firstLine="480"/>
        <w:jc w:val="both"/>
      </w:pPr>
      <w:r w:rsidRPr="00327824">
        <w:t xml:space="preserve">2.6. Во время уроков и других занятий в рамках учебного плана контроль использования </w:t>
      </w:r>
      <w:proofErr w:type="gramStart"/>
      <w:r w:rsidRPr="00327824">
        <w:t>обучающимися</w:t>
      </w:r>
      <w:proofErr w:type="gramEnd"/>
      <w:r w:rsidRPr="00327824">
        <w:t xml:space="preserve"> сети Интернет осуществляет учитель, ведущий занятие.</w:t>
      </w:r>
    </w:p>
    <w:p w:rsidR="00527606" w:rsidRPr="00327824" w:rsidRDefault="00527606" w:rsidP="00527606">
      <w:pPr>
        <w:autoSpaceDE w:val="0"/>
        <w:autoSpaceDN w:val="0"/>
        <w:adjustRightInd w:val="0"/>
      </w:pPr>
      <w:r w:rsidRPr="00327824">
        <w:t>При этом учитель:</w:t>
      </w:r>
    </w:p>
    <w:p w:rsidR="00527606" w:rsidRPr="00327824" w:rsidRDefault="00527606" w:rsidP="00527606">
      <w:pPr>
        <w:autoSpaceDE w:val="0"/>
        <w:autoSpaceDN w:val="0"/>
        <w:adjustRightInd w:val="0"/>
        <w:ind w:firstLine="1080"/>
        <w:jc w:val="both"/>
      </w:pPr>
      <w:r w:rsidRPr="00327824">
        <w:t xml:space="preserve">— наблюдает за использованием компьютера и сети Интернет </w:t>
      </w:r>
      <w:proofErr w:type="gramStart"/>
      <w:r w:rsidRPr="00327824">
        <w:t>обучающимися</w:t>
      </w:r>
      <w:proofErr w:type="gramEnd"/>
      <w:r w:rsidRPr="00327824">
        <w:t>;</w:t>
      </w:r>
    </w:p>
    <w:p w:rsidR="00527606" w:rsidRPr="00327824" w:rsidRDefault="00527606" w:rsidP="00527606">
      <w:pPr>
        <w:autoSpaceDE w:val="0"/>
        <w:autoSpaceDN w:val="0"/>
        <w:adjustRightInd w:val="0"/>
        <w:ind w:firstLine="1080"/>
        <w:jc w:val="both"/>
      </w:pPr>
      <w:r w:rsidRPr="00327824">
        <w:t>— принимает меры по пресечению обращений к ресурсам, содержащим информацию, причиняющую вред здоровью и развитию детей, а также не совместимую с задачами образования и воспитания;</w:t>
      </w:r>
    </w:p>
    <w:p w:rsidR="00527606" w:rsidRPr="00327824" w:rsidRDefault="00527606" w:rsidP="00527606">
      <w:pPr>
        <w:autoSpaceDE w:val="0"/>
        <w:autoSpaceDN w:val="0"/>
        <w:adjustRightInd w:val="0"/>
        <w:ind w:firstLine="1080"/>
        <w:jc w:val="both"/>
      </w:pPr>
      <w:proofErr w:type="gramStart"/>
      <w:r w:rsidRPr="00327824">
        <w:t>— наблюдает за появлением отказов при обращении к контенту, имеющему отношение к образовательному процессу, вызванных техническими причинами.</w:t>
      </w:r>
      <w:proofErr w:type="gramEnd"/>
    </w:p>
    <w:p w:rsidR="00527606" w:rsidRPr="00327824" w:rsidRDefault="00527606" w:rsidP="00527606">
      <w:pPr>
        <w:autoSpaceDE w:val="0"/>
        <w:autoSpaceDN w:val="0"/>
        <w:adjustRightInd w:val="0"/>
        <w:ind w:firstLine="480"/>
        <w:jc w:val="both"/>
      </w:pPr>
      <w:r w:rsidRPr="00327824">
        <w:t>2.7. Во время свободного доступа обучающихся к сети Интернет вне учебных занятий, контроль использования ресурсов Интернета осуществляют работники школы, определенные приказом директора школы.</w:t>
      </w:r>
    </w:p>
    <w:p w:rsidR="00527606" w:rsidRPr="00327824" w:rsidRDefault="00527606" w:rsidP="00527606">
      <w:pPr>
        <w:autoSpaceDE w:val="0"/>
        <w:autoSpaceDN w:val="0"/>
        <w:adjustRightInd w:val="0"/>
        <w:ind w:firstLine="480"/>
      </w:pPr>
      <w:r w:rsidRPr="00327824">
        <w:t>Работник школы:</w:t>
      </w:r>
    </w:p>
    <w:p w:rsidR="00527606" w:rsidRPr="00327824" w:rsidRDefault="00527606" w:rsidP="00527606">
      <w:pPr>
        <w:autoSpaceDE w:val="0"/>
        <w:autoSpaceDN w:val="0"/>
        <w:adjustRightInd w:val="0"/>
        <w:ind w:firstLine="1080"/>
        <w:jc w:val="both"/>
      </w:pPr>
      <w:r w:rsidRPr="00327824">
        <w:t xml:space="preserve">— наблюдает за использованием компьютера и сети Интернет </w:t>
      </w:r>
      <w:proofErr w:type="gramStart"/>
      <w:r w:rsidRPr="00327824">
        <w:t>обучающимися</w:t>
      </w:r>
      <w:proofErr w:type="gramEnd"/>
      <w:r w:rsidRPr="00327824">
        <w:t>;</w:t>
      </w:r>
    </w:p>
    <w:p w:rsidR="00527606" w:rsidRPr="00327824" w:rsidRDefault="00527606" w:rsidP="00527606">
      <w:pPr>
        <w:autoSpaceDE w:val="0"/>
        <w:autoSpaceDN w:val="0"/>
        <w:adjustRightInd w:val="0"/>
        <w:ind w:firstLine="1080"/>
        <w:jc w:val="both"/>
      </w:pPr>
      <w:r w:rsidRPr="00327824">
        <w:t>— принимает меры по пресечению по пресечению обращений к ресурсам, не имеющих отношения к образовательному процессу;</w:t>
      </w:r>
    </w:p>
    <w:p w:rsidR="00527606" w:rsidRPr="00327824" w:rsidRDefault="00527606" w:rsidP="00527606">
      <w:pPr>
        <w:autoSpaceDE w:val="0"/>
        <w:autoSpaceDN w:val="0"/>
        <w:adjustRightInd w:val="0"/>
        <w:ind w:firstLine="1080"/>
        <w:jc w:val="both"/>
      </w:pPr>
      <w:r w:rsidRPr="00327824">
        <w:t>— сообщает классному руководителю о преднамеренных попытках обучающегося осуществить обращение к ресурсам, содержащим информацию, причиняющую вред здоровью и развитию детей, а также не совместимую с задачами образования и воспитания.</w:t>
      </w:r>
    </w:p>
    <w:p w:rsidR="00527606" w:rsidRPr="00327824" w:rsidRDefault="00527606" w:rsidP="00527606">
      <w:pPr>
        <w:autoSpaceDE w:val="0"/>
        <w:autoSpaceDN w:val="0"/>
        <w:adjustRightInd w:val="0"/>
        <w:ind w:firstLine="480"/>
        <w:jc w:val="both"/>
      </w:pPr>
      <w:r w:rsidRPr="00327824">
        <w:t>2.8. При использовании сети Интернет в школе обучающимся предоставляется доступ только к тем ресурсам, содержание которых не противоречит законодательству Российской Федерации и которые имеют прямое отношения к образовательному процессу. Выполнение такого требования осуществляется с помощью специальных технических средств и программного обеспечения контентной фильтрации, установленного в школе или предоставленного оператором услуг связи.</w:t>
      </w:r>
    </w:p>
    <w:p w:rsidR="00527606" w:rsidRPr="00327824" w:rsidRDefault="00527606" w:rsidP="00527606">
      <w:pPr>
        <w:autoSpaceDE w:val="0"/>
        <w:autoSpaceDN w:val="0"/>
        <w:adjustRightInd w:val="0"/>
        <w:ind w:firstLine="600"/>
        <w:jc w:val="both"/>
      </w:pPr>
      <w:r w:rsidRPr="00327824">
        <w:t xml:space="preserve">2.9. Пользователи сети Интернет в школе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вероятность обнаружения </w:t>
      </w:r>
      <w:proofErr w:type="gramStart"/>
      <w:r w:rsidRPr="00327824">
        <w:t>обучающимися</w:t>
      </w:r>
      <w:proofErr w:type="gramEnd"/>
      <w:r w:rsidRPr="00327824">
        <w:t xml:space="preserve"> ресурсов, содержащих информацию, распространение которой запрещено в соответствии с законодательством Российской </w:t>
      </w:r>
      <w:r w:rsidRPr="00327824">
        <w:lastRenderedPageBreak/>
        <w:t xml:space="preserve">Федерации. При обнаружении факта доступа к таким ресурсам из школы учитель, классный руководитель должен незамедлительно сообщить об этом </w:t>
      </w:r>
      <w:proofErr w:type="gramStart"/>
      <w:r w:rsidRPr="00327824">
        <w:t>ответственному</w:t>
      </w:r>
      <w:proofErr w:type="gramEnd"/>
      <w:r w:rsidRPr="00327824">
        <w:t xml:space="preserve"> за организацию работы с ресурсами сети Интернет и ограничение доступа.</w:t>
      </w:r>
    </w:p>
    <w:p w:rsidR="00527606" w:rsidRPr="00327824" w:rsidRDefault="00527606" w:rsidP="00527606">
      <w:pPr>
        <w:autoSpaceDE w:val="0"/>
        <w:autoSpaceDN w:val="0"/>
        <w:adjustRightInd w:val="0"/>
        <w:ind w:firstLine="480"/>
        <w:jc w:val="both"/>
      </w:pPr>
      <w:r w:rsidRPr="00327824">
        <w:t xml:space="preserve">2.10. </w:t>
      </w:r>
      <w:proofErr w:type="gramStart"/>
      <w:r w:rsidRPr="00327824">
        <w:t>В случае обнаружения пользователями информации, распространение которой запрещено для отдельных возрастных категорий детей в соответствии с Федеральным законом от 29 декабря 2010 г. № 4Э6-ФЗ «О защите детей от информации, причиняющей вред их здоровью и развитию» (2 класса в соответствии с прилагаемой классификацией) ответственный за организацию работы с ресурсами сети Интернет и ограничение доступа принимает меры к ограничению доступа к противоправному</w:t>
      </w:r>
      <w:proofErr w:type="gramEnd"/>
      <w:r w:rsidRPr="00327824">
        <w:t xml:space="preserve"> ресурсу средствами контентной фильтрации.</w:t>
      </w:r>
    </w:p>
    <w:p w:rsidR="00527606" w:rsidRPr="00327824" w:rsidRDefault="00527606" w:rsidP="00527606">
      <w:pPr>
        <w:autoSpaceDE w:val="0"/>
        <w:autoSpaceDN w:val="0"/>
        <w:adjustRightInd w:val="0"/>
        <w:ind w:firstLine="480"/>
        <w:jc w:val="both"/>
      </w:pPr>
      <w:r w:rsidRPr="00327824">
        <w:t xml:space="preserve">2.11. </w:t>
      </w:r>
      <w:proofErr w:type="gramStart"/>
      <w:r w:rsidRPr="00327824">
        <w:t xml:space="preserve">В случае обнаружения пользователями информации, распространение которой запрещено в соответствии с законодательством Российской Федерации, независимо от возрастного ценза пользователей информации, ответственный за организацию работы с ресурсами сети Интернет и ограничение доступа сообщает адрес данного ресурса на официальном сайте </w:t>
      </w:r>
      <w:proofErr w:type="spellStart"/>
      <w:r w:rsidRPr="00327824">
        <w:t>Роскомнадзора</w:t>
      </w:r>
      <w:proofErr w:type="spellEnd"/>
      <w:r w:rsidRPr="00327824">
        <w:t xml:space="preserve">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w:t>
      </w:r>
      <w:proofErr w:type="gramEnd"/>
      <w:r w:rsidRPr="00327824">
        <w:t xml:space="preserve"> информацию, распространение которой в Российской Федерации запрещено http://eais.rkn. gov.ru/</w:t>
      </w:r>
      <w:proofErr w:type="spellStart"/>
      <w:r w:rsidRPr="00327824">
        <w:t>feedback</w:t>
      </w:r>
      <w:proofErr w:type="spellEnd"/>
      <w:r w:rsidRPr="00327824">
        <w:t xml:space="preserve">/, либо направляет информацию о </w:t>
      </w:r>
      <w:proofErr w:type="gramStart"/>
      <w:r w:rsidRPr="00327824">
        <w:t>противоправном</w:t>
      </w:r>
      <w:proofErr w:type="gramEnd"/>
      <w:r w:rsidRPr="00327824">
        <w:t xml:space="preserve"> контенте на электронный адрес «горячей линии» </w:t>
      </w:r>
      <w:proofErr w:type="spellStart"/>
      <w:r w:rsidRPr="00327824">
        <w:t>Роскомнадзора</w:t>
      </w:r>
      <w:proofErr w:type="spellEnd"/>
      <w:r w:rsidRPr="00327824">
        <w:t xml:space="preserve"> </w:t>
      </w:r>
      <w:proofErr w:type="spellStart"/>
      <w:r w:rsidRPr="00327824">
        <w:t>zapretinfo</w:t>
      </w:r>
      <w:proofErr w:type="spellEnd"/>
      <w:r w:rsidRPr="00327824">
        <w:t>@ rsoc.ru.</w:t>
      </w:r>
    </w:p>
    <w:p w:rsidR="00527606" w:rsidRPr="00327824" w:rsidRDefault="00527606" w:rsidP="00527606">
      <w:pPr>
        <w:autoSpaceDE w:val="0"/>
        <w:autoSpaceDN w:val="0"/>
        <w:adjustRightInd w:val="0"/>
        <w:ind w:firstLine="480"/>
        <w:jc w:val="both"/>
      </w:pPr>
      <w:r w:rsidRPr="00327824">
        <w:t>2.12. Отнесение определенных ресурсов и (или) категорий ресурсов в соответствующие группы, доступ к которым регулируется техническим средствами и программным обеспечением контентной фильтрации, в соответствии с принятыми в школе правилами обеспечивается ответственным за организацию работы с ресурсами сети Интернет и ограничение доступа.</w:t>
      </w:r>
    </w:p>
    <w:p w:rsidR="00527606" w:rsidRPr="00327824" w:rsidRDefault="00527606" w:rsidP="00527606">
      <w:pPr>
        <w:autoSpaceDE w:val="0"/>
        <w:autoSpaceDN w:val="0"/>
        <w:adjustRightInd w:val="0"/>
        <w:ind w:firstLine="480"/>
        <w:jc w:val="both"/>
      </w:pPr>
      <w:r w:rsidRPr="00327824">
        <w:t xml:space="preserve">2.13. </w:t>
      </w:r>
      <w:proofErr w:type="gramStart"/>
      <w:r w:rsidRPr="00327824">
        <w:t>Педагогические работники, проводящие занятия с обучающимися с использованием ресурсов сети Интернет, обязаны знать классификацию информационной продукции, распространение которой запрещено на территории Российской Федерации, причиняющей вред здоровью и развитию детей, а также информации, не совместимой с задачами обучения и воспитания.</w:t>
      </w:r>
      <w:proofErr w:type="gramEnd"/>
    </w:p>
    <w:p w:rsidR="00527606" w:rsidRPr="00327824" w:rsidRDefault="00527606" w:rsidP="00527606">
      <w:pPr>
        <w:autoSpaceDE w:val="0"/>
        <w:autoSpaceDN w:val="0"/>
        <w:adjustRightInd w:val="0"/>
        <w:rPr>
          <w:b/>
          <w:bCs/>
        </w:rPr>
      </w:pPr>
    </w:p>
    <w:p w:rsidR="00527606" w:rsidRPr="00327824" w:rsidRDefault="00527606" w:rsidP="00527606">
      <w:pPr>
        <w:autoSpaceDE w:val="0"/>
        <w:autoSpaceDN w:val="0"/>
        <w:adjustRightInd w:val="0"/>
        <w:jc w:val="center"/>
        <w:rPr>
          <w:bCs/>
        </w:rPr>
      </w:pPr>
      <w:r w:rsidRPr="00327824">
        <w:rPr>
          <w:b/>
          <w:bCs/>
        </w:rPr>
        <w:t xml:space="preserve">3. Правила работы в сети Интернет </w:t>
      </w:r>
      <w:r w:rsidRPr="00327824">
        <w:rPr>
          <w:b/>
          <w:bCs/>
        </w:rPr>
        <w:br/>
      </w:r>
    </w:p>
    <w:p w:rsidR="00527606" w:rsidRPr="00327824" w:rsidRDefault="00527606" w:rsidP="00527606">
      <w:pPr>
        <w:autoSpaceDE w:val="0"/>
        <w:autoSpaceDN w:val="0"/>
        <w:adjustRightInd w:val="0"/>
        <w:ind w:firstLine="480"/>
        <w:jc w:val="both"/>
      </w:pPr>
      <w:r w:rsidRPr="00327824">
        <w:t>3.1. Обучающемуся запрещается:</w:t>
      </w:r>
    </w:p>
    <w:p w:rsidR="00527606" w:rsidRPr="00327824" w:rsidRDefault="00527606" w:rsidP="00527606">
      <w:pPr>
        <w:autoSpaceDE w:val="0"/>
        <w:autoSpaceDN w:val="0"/>
        <w:adjustRightInd w:val="0"/>
        <w:ind w:firstLine="1080"/>
        <w:jc w:val="both"/>
      </w:pPr>
      <w:proofErr w:type="gramStart"/>
      <w:r w:rsidRPr="00327824">
        <w:t>— обращаться к ресурсам, содержание и тематика которых не допустимы для несовершеннолетних и/или нарушают законодательство Российской Федерации (в соответствии с утвержденным в школе классификатором);</w:t>
      </w:r>
      <w:proofErr w:type="gramEnd"/>
    </w:p>
    <w:p w:rsidR="00527606" w:rsidRPr="00327824" w:rsidRDefault="00527606" w:rsidP="00527606">
      <w:pPr>
        <w:autoSpaceDE w:val="0"/>
        <w:autoSpaceDN w:val="0"/>
        <w:adjustRightInd w:val="0"/>
        <w:ind w:firstLine="1080"/>
        <w:jc w:val="both"/>
      </w:pPr>
      <w:r w:rsidRPr="00327824">
        <w:t>— осуществлять любые сделки через Интернет;</w:t>
      </w:r>
    </w:p>
    <w:p w:rsidR="00527606" w:rsidRPr="00327824" w:rsidRDefault="00527606" w:rsidP="00527606">
      <w:pPr>
        <w:autoSpaceDE w:val="0"/>
        <w:autoSpaceDN w:val="0"/>
        <w:adjustRightInd w:val="0"/>
        <w:ind w:firstLine="1080"/>
        <w:jc w:val="both"/>
      </w:pPr>
      <w:r w:rsidRPr="00327824">
        <w:t>— осуществлять загрузки файлов на компьютер образовательной организации без специального разрешения;</w:t>
      </w:r>
    </w:p>
    <w:p w:rsidR="00527606" w:rsidRPr="00327824" w:rsidRDefault="00527606" w:rsidP="00527606">
      <w:pPr>
        <w:autoSpaceDE w:val="0"/>
        <w:autoSpaceDN w:val="0"/>
        <w:adjustRightInd w:val="0"/>
        <w:ind w:firstLine="1080"/>
        <w:jc w:val="both"/>
      </w:pPr>
      <w:r w:rsidRPr="00327824">
        <w:t>— распространять оскорбительную, не соответствующую действительности, порочащую других лиц информацию, угрозы.</w:t>
      </w:r>
    </w:p>
    <w:p w:rsidR="00527606" w:rsidRPr="00327824" w:rsidRDefault="00527606" w:rsidP="00527606">
      <w:pPr>
        <w:autoSpaceDE w:val="0"/>
        <w:autoSpaceDN w:val="0"/>
        <w:adjustRightInd w:val="0"/>
        <w:ind w:firstLine="480"/>
        <w:jc w:val="both"/>
      </w:pPr>
      <w:r w:rsidRPr="00327824">
        <w:t xml:space="preserve">3.2. При случайном обнаружении ресурса, содержание которого не имеет отношения к образовательному процессу, </w:t>
      </w:r>
      <w:proofErr w:type="gramStart"/>
      <w:r w:rsidRPr="00327824">
        <w:t>обучающийся</w:t>
      </w:r>
      <w:proofErr w:type="gramEnd"/>
      <w:r w:rsidRPr="00327824">
        <w:t xml:space="preserve"> обязан незамедлительно сообщить об этом учителю, проводящему занятие. Учитель обязан зафиксировать доменный адрес ресурса и время его обнаружения и сообщить об этом лицу, ответственному за организацию работы с ресурсами сет Интернет и ограничение доступа.</w:t>
      </w:r>
    </w:p>
    <w:p w:rsidR="00527606" w:rsidRPr="00327824" w:rsidRDefault="00527606" w:rsidP="00527606">
      <w:pPr>
        <w:autoSpaceDE w:val="0"/>
        <w:autoSpaceDN w:val="0"/>
        <w:adjustRightInd w:val="0"/>
        <w:ind w:firstLine="480"/>
        <w:jc w:val="both"/>
      </w:pPr>
      <w:r w:rsidRPr="00327824">
        <w:t>Ответственный за организацию работы с ресурсами сет Интернет и ограничение доступа обязан:</w:t>
      </w:r>
    </w:p>
    <w:p w:rsidR="00527606" w:rsidRPr="00327824" w:rsidRDefault="00527606" w:rsidP="00527606">
      <w:pPr>
        <w:autoSpaceDE w:val="0"/>
        <w:autoSpaceDN w:val="0"/>
        <w:adjustRightInd w:val="0"/>
        <w:ind w:firstLine="1080"/>
        <w:jc w:val="both"/>
      </w:pPr>
      <w:r w:rsidRPr="00327824">
        <w:t>— принять информацию от учителя;</w:t>
      </w:r>
    </w:p>
    <w:p w:rsidR="00527606" w:rsidRPr="00327824" w:rsidRDefault="00527606" w:rsidP="00527606">
      <w:pPr>
        <w:autoSpaceDE w:val="0"/>
        <w:autoSpaceDN w:val="0"/>
        <w:adjustRightInd w:val="0"/>
        <w:ind w:firstLine="1080"/>
        <w:jc w:val="both"/>
      </w:pPr>
      <w:r w:rsidRPr="00327824">
        <w:t xml:space="preserve">— принять меры к ограничению доступа к противоправному ресурсу средствами контентной фильтрации, либо сообщить о </w:t>
      </w:r>
      <w:proofErr w:type="gramStart"/>
      <w:r w:rsidRPr="00327824">
        <w:t>противоправном</w:t>
      </w:r>
      <w:proofErr w:type="gramEnd"/>
      <w:r w:rsidRPr="00327824">
        <w:t xml:space="preserve"> контенте в </w:t>
      </w:r>
      <w:proofErr w:type="spellStart"/>
      <w:r w:rsidRPr="00327824">
        <w:t>Роскомнадзор</w:t>
      </w:r>
      <w:proofErr w:type="spellEnd"/>
      <w:r w:rsidRPr="00327824">
        <w:t>.</w:t>
      </w:r>
    </w:p>
    <w:p w:rsidR="00527606" w:rsidRPr="00327824" w:rsidRDefault="00527606" w:rsidP="00527606">
      <w:pPr>
        <w:autoSpaceDE w:val="0"/>
        <w:autoSpaceDN w:val="0"/>
        <w:adjustRightInd w:val="0"/>
        <w:jc w:val="right"/>
      </w:pPr>
      <w:r w:rsidRPr="00327824">
        <w:br w:type="page"/>
      </w:r>
      <w:r w:rsidRPr="00327824">
        <w:lastRenderedPageBreak/>
        <w:t>Приложение</w:t>
      </w:r>
    </w:p>
    <w:p w:rsidR="00527606" w:rsidRPr="00327824" w:rsidRDefault="00527606" w:rsidP="00527606">
      <w:pPr>
        <w:autoSpaceDE w:val="0"/>
        <w:autoSpaceDN w:val="0"/>
        <w:adjustRightInd w:val="0"/>
        <w:jc w:val="right"/>
      </w:pPr>
      <w:r w:rsidRPr="00327824">
        <w:t>к Правилам организации доступа к сети Интернет</w:t>
      </w:r>
    </w:p>
    <w:p w:rsidR="00527606" w:rsidRPr="00327824" w:rsidRDefault="00527606" w:rsidP="00527606">
      <w:pPr>
        <w:autoSpaceDE w:val="0"/>
        <w:autoSpaceDN w:val="0"/>
        <w:adjustRightInd w:val="0"/>
        <w:jc w:val="right"/>
      </w:pPr>
    </w:p>
    <w:p w:rsidR="00527606" w:rsidRPr="00327824" w:rsidRDefault="00527606" w:rsidP="00527606">
      <w:pPr>
        <w:autoSpaceDE w:val="0"/>
        <w:autoSpaceDN w:val="0"/>
        <w:adjustRightInd w:val="0"/>
        <w:jc w:val="center"/>
        <w:rPr>
          <w:b/>
          <w:bCs/>
        </w:rPr>
      </w:pPr>
      <w:r w:rsidRPr="00327824">
        <w:rPr>
          <w:b/>
          <w:bCs/>
        </w:rPr>
        <w:t>Система классификации информации,</w:t>
      </w:r>
    </w:p>
    <w:p w:rsidR="00527606" w:rsidRPr="00327824" w:rsidRDefault="00527606" w:rsidP="00527606">
      <w:pPr>
        <w:autoSpaceDE w:val="0"/>
        <w:autoSpaceDN w:val="0"/>
        <w:adjustRightInd w:val="0"/>
        <w:jc w:val="center"/>
        <w:rPr>
          <w:b/>
          <w:bCs/>
        </w:rPr>
      </w:pPr>
      <w:r w:rsidRPr="00327824">
        <w:rPr>
          <w:b/>
          <w:bCs/>
        </w:rPr>
        <w:t>запрещенной законодательством Российской Федерации к распространению,</w:t>
      </w:r>
    </w:p>
    <w:p w:rsidR="00527606" w:rsidRPr="00327824" w:rsidRDefault="00527606" w:rsidP="00527606">
      <w:pPr>
        <w:autoSpaceDE w:val="0"/>
        <w:autoSpaceDN w:val="0"/>
        <w:adjustRightInd w:val="0"/>
        <w:jc w:val="center"/>
        <w:rPr>
          <w:b/>
          <w:bCs/>
        </w:rPr>
      </w:pPr>
      <w:r w:rsidRPr="00327824">
        <w:rPr>
          <w:b/>
          <w:bCs/>
        </w:rPr>
        <w:t>причиняющей вред здоровью и развитию детей, а также не совместимой с задачами образования и воспитания</w:t>
      </w:r>
    </w:p>
    <w:p w:rsidR="00527606" w:rsidRPr="00327824" w:rsidRDefault="00527606" w:rsidP="00527606">
      <w:pPr>
        <w:autoSpaceDE w:val="0"/>
        <w:autoSpaceDN w:val="0"/>
        <w:adjustRightInd w:val="0"/>
        <w:jc w:val="center"/>
        <w:rPr>
          <w:b/>
          <w:bCs/>
        </w:rPr>
      </w:pPr>
    </w:p>
    <w:p w:rsidR="00527606" w:rsidRPr="00327824" w:rsidRDefault="00527606" w:rsidP="00527606">
      <w:pPr>
        <w:autoSpaceDE w:val="0"/>
        <w:autoSpaceDN w:val="0"/>
        <w:adjustRightInd w:val="0"/>
        <w:ind w:firstLine="480"/>
        <w:jc w:val="both"/>
      </w:pPr>
      <w:r w:rsidRPr="00327824">
        <w:t>Система классификация информации, запрещенной законодательством Российской Федерации к распространению, причиняющей вред здоровью и развитию детей и не имеющей отношения к образовательному процессу, представляет собой три класса категорий информации.</w:t>
      </w:r>
    </w:p>
    <w:p w:rsidR="00527606" w:rsidRPr="00327824" w:rsidRDefault="00527606" w:rsidP="00527606">
      <w:pPr>
        <w:autoSpaceDE w:val="0"/>
        <w:autoSpaceDN w:val="0"/>
        <w:adjustRightInd w:val="0"/>
        <w:ind w:firstLine="480"/>
        <w:jc w:val="both"/>
      </w:pPr>
      <w:r w:rsidRPr="00327824">
        <w:rPr>
          <w:b/>
          <w:bCs/>
        </w:rPr>
        <w:t xml:space="preserve">К 1 классу </w:t>
      </w:r>
      <w:r w:rsidRPr="00327824">
        <w:t xml:space="preserve">относится информация, </w:t>
      </w:r>
      <w:r w:rsidRPr="00327824">
        <w:rPr>
          <w:b/>
          <w:bCs/>
        </w:rPr>
        <w:t xml:space="preserve">распространение которой запрещено </w:t>
      </w:r>
      <w:r w:rsidRPr="00327824">
        <w:t xml:space="preserve">в соответствии с законодательством Российской Федерации, </w:t>
      </w:r>
      <w:r w:rsidRPr="00327824">
        <w:rPr>
          <w:b/>
          <w:bCs/>
        </w:rPr>
        <w:t xml:space="preserve">независимо от возрастного ценза </w:t>
      </w:r>
      <w:r w:rsidRPr="00327824">
        <w:t>пользователей информации.</w:t>
      </w:r>
    </w:p>
    <w:p w:rsidR="00527606" w:rsidRPr="00327824" w:rsidRDefault="00527606" w:rsidP="00527606">
      <w:pPr>
        <w:autoSpaceDE w:val="0"/>
        <w:autoSpaceDN w:val="0"/>
        <w:adjustRightInd w:val="0"/>
        <w:ind w:firstLine="480"/>
        <w:jc w:val="both"/>
      </w:pPr>
      <w:r w:rsidRPr="00327824">
        <w:t>Перечень такой информации установлен Федеральным законом от 25.07.2002 N 114-ФЗ "О противодействии экстремистской деятельности" и Федеральным законом от 27.07.2006 N 149-ФЗ "Об информации, информационных технологиях и о защите информации".</w:t>
      </w:r>
    </w:p>
    <w:p w:rsidR="00527606" w:rsidRPr="00327824" w:rsidRDefault="00527606" w:rsidP="00527606">
      <w:pPr>
        <w:autoSpaceDE w:val="0"/>
        <w:autoSpaceDN w:val="0"/>
        <w:adjustRightInd w:val="0"/>
        <w:ind w:firstLine="480"/>
        <w:jc w:val="both"/>
      </w:pPr>
      <w:proofErr w:type="gramStart"/>
      <w:r w:rsidRPr="00327824">
        <w:t>В соответствии со ст. 5, 8, 11 Федерального закона от 25.07.2002 N 114-ФЗ "О противодействии экстремистской деятельности" запрещены к распространению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w:t>
      </w:r>
      <w:proofErr w:type="gramEnd"/>
      <w:r w:rsidRPr="00327824">
        <w:t xml:space="preserve">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527606" w:rsidRPr="00327824" w:rsidRDefault="00527606" w:rsidP="00527606">
      <w:pPr>
        <w:autoSpaceDE w:val="0"/>
        <w:autoSpaceDN w:val="0"/>
        <w:adjustRightInd w:val="0"/>
        <w:ind w:firstLine="480"/>
        <w:jc w:val="both"/>
      </w:pPr>
      <w:r w:rsidRPr="00327824">
        <w:t>В соответствии со ст. 15 Федерального закона от 27.07.2006 N 149-ФЗ "Об информации, информационных технологиях и о защите информации" запрещено распространение в информационно-коммуникационных сетях (независимо от возраста пользователей информации):</w:t>
      </w:r>
    </w:p>
    <w:p w:rsidR="00527606" w:rsidRPr="00327824" w:rsidRDefault="00527606" w:rsidP="00527606">
      <w:pPr>
        <w:autoSpaceDE w:val="0"/>
        <w:autoSpaceDN w:val="0"/>
        <w:adjustRightInd w:val="0"/>
        <w:ind w:firstLine="480"/>
        <w:jc w:val="both"/>
      </w:pPr>
      <w:r w:rsidRPr="00327824">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527606" w:rsidRPr="00327824" w:rsidRDefault="00527606" w:rsidP="00527606">
      <w:pPr>
        <w:autoSpaceDE w:val="0"/>
        <w:autoSpaceDN w:val="0"/>
        <w:adjustRightInd w:val="0"/>
        <w:ind w:firstLine="480"/>
        <w:jc w:val="both"/>
      </w:pPr>
      <w:r w:rsidRPr="00327824">
        <w:t xml:space="preserve">б) информации о способах, методах разработки, изготовления и использования наркотических средств, психотропных веществ и их </w:t>
      </w:r>
      <w:proofErr w:type="spellStart"/>
      <w:r w:rsidRPr="00327824">
        <w:t>прекурсоров</w:t>
      </w:r>
      <w:proofErr w:type="spellEnd"/>
      <w:r w:rsidRPr="00327824">
        <w:t xml:space="preserve">, местах приобретения таких средств, веществ и их </w:t>
      </w:r>
      <w:proofErr w:type="spellStart"/>
      <w:r w:rsidRPr="00327824">
        <w:t>прекурсоров</w:t>
      </w:r>
      <w:proofErr w:type="spellEnd"/>
      <w:r w:rsidRPr="00327824">
        <w:t xml:space="preserve">, о способах и местах культивирования </w:t>
      </w:r>
      <w:proofErr w:type="spellStart"/>
      <w:r w:rsidRPr="00327824">
        <w:t>наркосодержащих</w:t>
      </w:r>
      <w:proofErr w:type="spellEnd"/>
      <w:r w:rsidRPr="00327824">
        <w:t xml:space="preserve"> растений;</w:t>
      </w:r>
    </w:p>
    <w:p w:rsidR="00527606" w:rsidRPr="00327824" w:rsidRDefault="00527606" w:rsidP="00527606">
      <w:pPr>
        <w:autoSpaceDE w:val="0"/>
        <w:autoSpaceDN w:val="0"/>
        <w:adjustRightInd w:val="0"/>
        <w:ind w:firstLine="480"/>
        <w:jc w:val="both"/>
      </w:pPr>
      <w:r w:rsidRPr="00327824">
        <w:t>в) информации о способах совершения самоубийства, а также призывов к совершению самоубийства;</w:t>
      </w:r>
    </w:p>
    <w:p w:rsidR="00527606" w:rsidRPr="00327824" w:rsidRDefault="00527606" w:rsidP="00527606">
      <w:pPr>
        <w:autoSpaceDE w:val="0"/>
        <w:autoSpaceDN w:val="0"/>
        <w:adjustRightInd w:val="0"/>
        <w:ind w:firstLine="480"/>
        <w:jc w:val="both"/>
      </w:pPr>
      <w:r w:rsidRPr="00327824">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527606" w:rsidRPr="00327824" w:rsidRDefault="00527606" w:rsidP="00527606">
      <w:pPr>
        <w:autoSpaceDE w:val="0"/>
        <w:autoSpaceDN w:val="0"/>
        <w:adjustRightInd w:val="0"/>
        <w:ind w:firstLine="480"/>
        <w:jc w:val="both"/>
      </w:pPr>
      <w:r w:rsidRPr="00327824">
        <w:t xml:space="preserve">Ко </w:t>
      </w:r>
      <w:r w:rsidRPr="00327824">
        <w:rPr>
          <w:b/>
          <w:bCs/>
        </w:rPr>
        <w:t xml:space="preserve">2 классу </w:t>
      </w:r>
      <w:r w:rsidRPr="00327824">
        <w:t xml:space="preserve">относится информация, распространение которой </w:t>
      </w:r>
      <w:r w:rsidRPr="00327824">
        <w:rPr>
          <w:b/>
          <w:bCs/>
        </w:rPr>
        <w:t xml:space="preserve">запрещено для отдельных возрастных категорий детей </w:t>
      </w:r>
      <w:r w:rsidRPr="00327824">
        <w:t>в соответствии с Федеральным законом от 29 декабря 2010 г. № 436-Ф3 "О защите детей от информации, причиняющей вред их здоровью и развитию".</w:t>
      </w:r>
    </w:p>
    <w:p w:rsidR="00527606" w:rsidRPr="00327824" w:rsidRDefault="00527606" w:rsidP="00527606">
      <w:pPr>
        <w:autoSpaceDE w:val="0"/>
        <w:autoSpaceDN w:val="0"/>
        <w:adjustRightInd w:val="0"/>
        <w:ind w:firstLine="480"/>
        <w:jc w:val="both"/>
      </w:pPr>
      <w:r w:rsidRPr="00327824">
        <w:t>Частью 2 статьи 5 Федерального закона № 4Э6-ФЗ к информации, запрещенной для распространения среди детей, отнесена информация:</w:t>
      </w:r>
    </w:p>
    <w:p w:rsidR="00527606" w:rsidRPr="00327824" w:rsidRDefault="00527606" w:rsidP="00527606">
      <w:pPr>
        <w:autoSpaceDE w:val="0"/>
        <w:autoSpaceDN w:val="0"/>
        <w:adjustRightInd w:val="0"/>
        <w:ind w:firstLine="480"/>
        <w:jc w:val="both"/>
      </w:pPr>
      <w:r w:rsidRPr="00327824">
        <w:t xml:space="preserve">1) </w:t>
      </w:r>
      <w:proofErr w:type="gramStart"/>
      <w:r w:rsidRPr="00327824">
        <w:t>побуждающая</w:t>
      </w:r>
      <w:proofErr w:type="gramEnd"/>
      <w:r w:rsidRPr="00327824">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527606" w:rsidRPr="00327824" w:rsidRDefault="00527606" w:rsidP="00527606">
      <w:pPr>
        <w:autoSpaceDE w:val="0"/>
        <w:autoSpaceDN w:val="0"/>
        <w:adjustRightInd w:val="0"/>
        <w:ind w:firstLine="480"/>
        <w:jc w:val="both"/>
      </w:pPr>
      <w:r w:rsidRPr="00327824">
        <w:t xml:space="preserve">2) </w:t>
      </w:r>
      <w:proofErr w:type="gramStart"/>
      <w:r w:rsidRPr="00327824">
        <w:t>способная</w:t>
      </w:r>
      <w:proofErr w:type="gramEnd"/>
      <w:r w:rsidRPr="00327824">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27606" w:rsidRPr="00327824" w:rsidRDefault="00527606" w:rsidP="00527606">
      <w:pPr>
        <w:autoSpaceDE w:val="0"/>
        <w:autoSpaceDN w:val="0"/>
        <w:adjustRightInd w:val="0"/>
        <w:ind w:firstLine="480"/>
        <w:jc w:val="both"/>
      </w:pPr>
      <w:r w:rsidRPr="00327824">
        <w:lastRenderedPageBreak/>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p w:rsidR="00527606" w:rsidRPr="00327824" w:rsidRDefault="00527606" w:rsidP="00527606">
      <w:pPr>
        <w:autoSpaceDE w:val="0"/>
        <w:autoSpaceDN w:val="0"/>
        <w:adjustRightInd w:val="0"/>
        <w:ind w:firstLine="480"/>
        <w:jc w:val="both"/>
      </w:pPr>
      <w:r w:rsidRPr="00327824">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527606" w:rsidRPr="00327824" w:rsidRDefault="00527606" w:rsidP="00527606">
      <w:pPr>
        <w:autoSpaceDE w:val="0"/>
        <w:autoSpaceDN w:val="0"/>
        <w:adjustRightInd w:val="0"/>
        <w:ind w:firstLine="480"/>
        <w:jc w:val="both"/>
      </w:pPr>
      <w:r w:rsidRPr="00327824">
        <w:t xml:space="preserve">5) </w:t>
      </w:r>
      <w:proofErr w:type="gramStart"/>
      <w:r w:rsidRPr="00327824">
        <w:t>оправдывающая</w:t>
      </w:r>
      <w:proofErr w:type="gramEnd"/>
      <w:r w:rsidRPr="00327824">
        <w:t xml:space="preserve"> противоправное поведение;</w:t>
      </w:r>
    </w:p>
    <w:p w:rsidR="00527606" w:rsidRPr="00327824" w:rsidRDefault="00527606" w:rsidP="00527606">
      <w:pPr>
        <w:autoSpaceDE w:val="0"/>
        <w:autoSpaceDN w:val="0"/>
        <w:adjustRightInd w:val="0"/>
        <w:ind w:firstLine="480"/>
        <w:jc w:val="both"/>
      </w:pPr>
      <w:proofErr w:type="gramStart"/>
      <w:r w:rsidRPr="00327824">
        <w:t>6) содержащая нецензурную брань;</w:t>
      </w:r>
      <w:proofErr w:type="gramEnd"/>
    </w:p>
    <w:p w:rsidR="00527606" w:rsidRPr="00327824" w:rsidRDefault="00527606" w:rsidP="00527606">
      <w:pPr>
        <w:autoSpaceDE w:val="0"/>
        <w:autoSpaceDN w:val="0"/>
        <w:adjustRightInd w:val="0"/>
        <w:ind w:firstLine="480"/>
        <w:jc w:val="both"/>
      </w:pPr>
      <w:r w:rsidRPr="00327824">
        <w:t xml:space="preserve">7) </w:t>
      </w:r>
      <w:proofErr w:type="gramStart"/>
      <w:r w:rsidRPr="00327824">
        <w:t>содержащая</w:t>
      </w:r>
      <w:proofErr w:type="gramEnd"/>
      <w:r w:rsidRPr="00327824">
        <w:t xml:space="preserve"> информацию порнографического характера (понятие информации порнографического характера дано в ст. 2 Федерального закона № 436-ФЭ);</w:t>
      </w:r>
    </w:p>
    <w:p w:rsidR="00527606" w:rsidRPr="00327824" w:rsidRDefault="00527606" w:rsidP="00527606">
      <w:pPr>
        <w:autoSpaceDE w:val="0"/>
        <w:autoSpaceDN w:val="0"/>
        <w:adjustRightInd w:val="0"/>
        <w:ind w:firstLine="480"/>
        <w:jc w:val="both"/>
      </w:pPr>
      <w:proofErr w:type="gramStart"/>
      <w:r w:rsidRPr="00327824">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527606" w:rsidRPr="00327824" w:rsidRDefault="00527606" w:rsidP="00527606">
      <w:pPr>
        <w:autoSpaceDE w:val="0"/>
        <w:autoSpaceDN w:val="0"/>
        <w:adjustRightInd w:val="0"/>
        <w:ind w:firstLine="480"/>
        <w:jc w:val="both"/>
      </w:pPr>
      <w:r w:rsidRPr="00327824">
        <w:t xml:space="preserve">На основании обобщения </w:t>
      </w:r>
      <w:r w:rsidRPr="00327824">
        <w:rPr>
          <w:b/>
          <w:bCs/>
        </w:rPr>
        <w:t xml:space="preserve">1 и 2 класса информации, </w:t>
      </w:r>
      <w:r w:rsidRPr="00327824">
        <w:t xml:space="preserve">распространение которых </w:t>
      </w:r>
      <w:r w:rsidRPr="00327824">
        <w:rPr>
          <w:b/>
          <w:bCs/>
        </w:rPr>
        <w:t xml:space="preserve">запрещено в образовательных организациях для детей, </w:t>
      </w:r>
      <w:r w:rsidRPr="00327824">
        <w:t>подготовлена классификация информации по тематическим категориям.</w:t>
      </w:r>
    </w:p>
    <w:p w:rsidR="00527606" w:rsidRPr="00327824" w:rsidRDefault="00527606" w:rsidP="005276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722"/>
        <w:gridCol w:w="6502"/>
      </w:tblGrid>
      <w:tr w:rsidR="00527606" w:rsidRPr="00327824" w:rsidTr="00A213B0">
        <w:tc>
          <w:tcPr>
            <w:tcW w:w="588" w:type="dxa"/>
          </w:tcPr>
          <w:p w:rsidR="00527606" w:rsidRPr="00327824" w:rsidRDefault="00527606" w:rsidP="00A213B0">
            <w:proofErr w:type="gramStart"/>
            <w:r w:rsidRPr="00327824">
              <w:t>п</w:t>
            </w:r>
            <w:proofErr w:type="gramEnd"/>
            <w:r w:rsidRPr="00327824">
              <w:t>/п</w:t>
            </w:r>
          </w:p>
        </w:tc>
        <w:tc>
          <w:tcPr>
            <w:tcW w:w="2760" w:type="dxa"/>
          </w:tcPr>
          <w:p w:rsidR="00527606" w:rsidRPr="00327824" w:rsidRDefault="00527606" w:rsidP="00A213B0">
            <w:pPr>
              <w:autoSpaceDE w:val="0"/>
              <w:autoSpaceDN w:val="0"/>
              <w:adjustRightInd w:val="0"/>
              <w:jc w:val="center"/>
            </w:pPr>
            <w:r w:rsidRPr="00327824">
              <w:t>Тематическая</w:t>
            </w:r>
          </w:p>
          <w:p w:rsidR="00527606" w:rsidRPr="00327824" w:rsidRDefault="00527606" w:rsidP="00A213B0">
            <w:pPr>
              <w:jc w:val="center"/>
            </w:pPr>
            <w:r w:rsidRPr="00327824">
              <w:t>категория</w:t>
            </w:r>
          </w:p>
        </w:tc>
        <w:tc>
          <w:tcPr>
            <w:tcW w:w="7080" w:type="dxa"/>
          </w:tcPr>
          <w:p w:rsidR="00527606" w:rsidRPr="00327824" w:rsidRDefault="00527606" w:rsidP="00A213B0">
            <w:pPr>
              <w:jc w:val="center"/>
            </w:pPr>
            <w:r w:rsidRPr="00327824">
              <w:t>Содержание информации</w:t>
            </w:r>
          </w:p>
        </w:tc>
      </w:tr>
      <w:tr w:rsidR="00527606" w:rsidRPr="00327824" w:rsidTr="00A213B0">
        <w:tc>
          <w:tcPr>
            <w:tcW w:w="588" w:type="dxa"/>
          </w:tcPr>
          <w:p w:rsidR="00527606" w:rsidRPr="00327824" w:rsidRDefault="00527606" w:rsidP="00A213B0">
            <w:r w:rsidRPr="00327824">
              <w:t>1</w:t>
            </w:r>
          </w:p>
        </w:tc>
        <w:tc>
          <w:tcPr>
            <w:tcW w:w="2760" w:type="dxa"/>
          </w:tcPr>
          <w:p w:rsidR="00527606" w:rsidRPr="00327824" w:rsidRDefault="00527606" w:rsidP="00A213B0">
            <w:r w:rsidRPr="00327824">
              <w:t>Насилие и жестокость</w:t>
            </w:r>
          </w:p>
        </w:tc>
        <w:tc>
          <w:tcPr>
            <w:tcW w:w="7080" w:type="dxa"/>
          </w:tcPr>
          <w:p w:rsidR="00527606" w:rsidRPr="00327824" w:rsidRDefault="00527606" w:rsidP="00A213B0">
            <w:pPr>
              <w:autoSpaceDE w:val="0"/>
              <w:autoSpaceDN w:val="0"/>
              <w:adjustRightInd w:val="0"/>
              <w:ind w:firstLine="252"/>
              <w:jc w:val="both"/>
            </w:pPr>
            <w:r w:rsidRPr="00327824">
              <w:rPr>
                <w:b/>
                <w:bCs/>
              </w:rPr>
              <w:t xml:space="preserve">Информация,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w:t>
            </w:r>
            <w:r w:rsidRPr="00327824">
              <w:t xml:space="preserve">за исключением случаев, предусмотренных Федеральным законом № 436-Ф3; </w:t>
            </w:r>
          </w:p>
          <w:p w:rsidR="00527606" w:rsidRPr="00327824" w:rsidRDefault="00527606" w:rsidP="00A213B0">
            <w:pPr>
              <w:autoSpaceDE w:val="0"/>
              <w:autoSpaceDN w:val="0"/>
              <w:adjustRightInd w:val="0"/>
              <w:ind w:firstLine="252"/>
              <w:jc w:val="both"/>
            </w:pPr>
            <w:r w:rsidRPr="00327824">
              <w:t>изображение или описание сексуального насилия;</w:t>
            </w:r>
          </w:p>
          <w:p w:rsidR="00527606" w:rsidRPr="00327824" w:rsidRDefault="00527606" w:rsidP="00A213B0">
            <w:pPr>
              <w:autoSpaceDE w:val="0"/>
              <w:autoSpaceDN w:val="0"/>
              <w:adjustRightInd w:val="0"/>
              <w:ind w:firstLine="252"/>
              <w:jc w:val="both"/>
            </w:pPr>
            <w:r w:rsidRPr="00327824">
              <w:t>насилие и жестокость представляются естественной нормой отношений между людьми;</w:t>
            </w:r>
          </w:p>
          <w:p w:rsidR="00527606" w:rsidRPr="00327824" w:rsidRDefault="00527606" w:rsidP="00A213B0">
            <w:pPr>
              <w:autoSpaceDE w:val="0"/>
              <w:autoSpaceDN w:val="0"/>
              <w:adjustRightInd w:val="0"/>
              <w:ind w:firstLine="252"/>
              <w:jc w:val="both"/>
            </w:pPr>
            <w:r w:rsidRPr="00327824">
              <w:t>насилие и жестокость представляются правомерным и эффективным средством решения проблем и оправдываются;</w:t>
            </w:r>
          </w:p>
          <w:p w:rsidR="00527606" w:rsidRPr="00327824" w:rsidRDefault="00527606" w:rsidP="00A213B0">
            <w:pPr>
              <w:autoSpaceDE w:val="0"/>
              <w:autoSpaceDN w:val="0"/>
              <w:adjustRightInd w:val="0"/>
              <w:ind w:firstLine="252"/>
              <w:jc w:val="both"/>
            </w:pPr>
            <w:r w:rsidRPr="00327824">
              <w:t>дегуманизация жертв насилия;</w:t>
            </w:r>
          </w:p>
          <w:p w:rsidR="00527606" w:rsidRPr="00327824" w:rsidRDefault="00527606" w:rsidP="00A213B0">
            <w:pPr>
              <w:autoSpaceDE w:val="0"/>
              <w:autoSpaceDN w:val="0"/>
              <w:adjustRightInd w:val="0"/>
              <w:ind w:firstLine="252"/>
              <w:jc w:val="both"/>
            </w:pPr>
            <w:r w:rsidRPr="00327824">
              <w:t>описание, изображение или детальное натуралистическое описание пыток, истязаний, мучений, глумление над жертвой, т.е. причинение жертве дополнительных страданий;</w:t>
            </w:r>
          </w:p>
          <w:p w:rsidR="00527606" w:rsidRPr="00327824" w:rsidRDefault="00527606" w:rsidP="00A213B0">
            <w:pPr>
              <w:autoSpaceDE w:val="0"/>
              <w:autoSpaceDN w:val="0"/>
              <w:adjustRightInd w:val="0"/>
              <w:ind w:firstLine="252"/>
              <w:jc w:val="both"/>
            </w:pPr>
            <w:r w:rsidRPr="00327824">
              <w:t>демонстрация, описание способов нанесения увечий;</w:t>
            </w:r>
          </w:p>
          <w:p w:rsidR="00527606" w:rsidRPr="00327824" w:rsidRDefault="00527606" w:rsidP="00A213B0">
            <w:pPr>
              <w:autoSpaceDE w:val="0"/>
              <w:autoSpaceDN w:val="0"/>
              <w:adjustRightInd w:val="0"/>
              <w:ind w:firstLine="252"/>
              <w:jc w:val="both"/>
            </w:pPr>
            <w:r w:rsidRPr="00327824">
              <w:t>демонстрация способов лишения жизни;</w:t>
            </w:r>
          </w:p>
          <w:p w:rsidR="00527606" w:rsidRPr="00327824" w:rsidRDefault="00527606" w:rsidP="00A213B0">
            <w:pPr>
              <w:autoSpaceDE w:val="0"/>
              <w:autoSpaceDN w:val="0"/>
              <w:adjustRightInd w:val="0"/>
              <w:ind w:firstLine="252"/>
              <w:jc w:val="both"/>
            </w:pPr>
            <w:r w:rsidRPr="00327824">
              <w:t>демонстрация, описание, надругательства над телами умерших и местами их захоронения;</w:t>
            </w:r>
          </w:p>
          <w:p w:rsidR="00527606" w:rsidRPr="00327824" w:rsidRDefault="00527606" w:rsidP="00A213B0">
            <w:pPr>
              <w:autoSpaceDE w:val="0"/>
              <w:autoSpaceDN w:val="0"/>
              <w:adjustRightInd w:val="0"/>
              <w:ind w:firstLine="252"/>
              <w:jc w:val="both"/>
            </w:pPr>
            <w:r w:rsidRPr="00327824">
              <w:t>натуралистическое изображение или описание трупов людей.</w:t>
            </w:r>
          </w:p>
          <w:p w:rsidR="00527606" w:rsidRPr="00327824" w:rsidRDefault="00527606" w:rsidP="00A213B0"/>
        </w:tc>
      </w:tr>
      <w:tr w:rsidR="00527606" w:rsidRPr="00327824" w:rsidTr="00A213B0">
        <w:tc>
          <w:tcPr>
            <w:tcW w:w="588" w:type="dxa"/>
          </w:tcPr>
          <w:p w:rsidR="00527606" w:rsidRPr="00327824" w:rsidRDefault="00527606" w:rsidP="00A213B0">
            <w:r w:rsidRPr="00327824">
              <w:t>2</w:t>
            </w:r>
          </w:p>
        </w:tc>
        <w:tc>
          <w:tcPr>
            <w:tcW w:w="2760" w:type="dxa"/>
          </w:tcPr>
          <w:p w:rsidR="00527606" w:rsidRPr="00327824" w:rsidRDefault="00527606" w:rsidP="00A213B0">
            <w:r w:rsidRPr="00327824">
              <w:t>Антиобщественные, противоправные действия или преступления</w:t>
            </w:r>
          </w:p>
        </w:tc>
        <w:tc>
          <w:tcPr>
            <w:tcW w:w="7080" w:type="dxa"/>
          </w:tcPr>
          <w:p w:rsidR="00527606" w:rsidRPr="00327824" w:rsidRDefault="00527606" w:rsidP="00A213B0">
            <w:pPr>
              <w:autoSpaceDE w:val="0"/>
              <w:autoSpaceDN w:val="0"/>
              <w:adjustRightInd w:val="0"/>
              <w:ind w:firstLine="252"/>
              <w:jc w:val="both"/>
              <w:rPr>
                <w:b/>
                <w:bCs/>
              </w:rPr>
            </w:pPr>
            <w:r w:rsidRPr="00327824">
              <w:rPr>
                <w:b/>
                <w:bCs/>
              </w:rPr>
              <w:t xml:space="preserve">Информация,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327824">
              <w:rPr>
                <w:b/>
                <w:bCs/>
              </w:rPr>
              <w:t>попрошайничеством</w:t>
            </w:r>
            <w:proofErr w:type="gramEnd"/>
            <w:r w:rsidRPr="00327824">
              <w:rPr>
                <w:b/>
                <w:bCs/>
              </w:rPr>
              <w:t>;</w:t>
            </w:r>
          </w:p>
          <w:p w:rsidR="00527606" w:rsidRPr="00327824" w:rsidRDefault="00527606" w:rsidP="00A213B0">
            <w:pPr>
              <w:autoSpaceDE w:val="0"/>
              <w:autoSpaceDN w:val="0"/>
              <w:adjustRightInd w:val="0"/>
              <w:ind w:firstLine="252"/>
              <w:jc w:val="both"/>
            </w:pPr>
            <w:r w:rsidRPr="00327824">
              <w:t>описание или демонстрация приготовления наркотических веществ, взрывчатых или ядовитых веществ, оружия;</w:t>
            </w:r>
          </w:p>
          <w:p w:rsidR="00527606" w:rsidRPr="00327824" w:rsidRDefault="00527606" w:rsidP="00A213B0">
            <w:pPr>
              <w:autoSpaceDE w:val="0"/>
              <w:autoSpaceDN w:val="0"/>
              <w:adjustRightInd w:val="0"/>
              <w:ind w:firstLine="252"/>
              <w:jc w:val="both"/>
            </w:pPr>
            <w:r w:rsidRPr="00327824">
              <w:t xml:space="preserve">действия, поощряющие или призывающие детей на употребление товаров и услуг, опасных для жизни и </w:t>
            </w:r>
            <w:r w:rsidRPr="00327824">
              <w:lastRenderedPageBreak/>
              <w:t>здоровья (наркотиков, одурманивающих и психотропных средств, алкоголя, никотина и т.п.);</w:t>
            </w:r>
          </w:p>
          <w:p w:rsidR="00527606" w:rsidRPr="00327824" w:rsidRDefault="00527606" w:rsidP="00A213B0">
            <w:pPr>
              <w:autoSpaceDE w:val="0"/>
              <w:autoSpaceDN w:val="0"/>
              <w:adjustRightInd w:val="0"/>
              <w:ind w:firstLine="252"/>
              <w:jc w:val="both"/>
              <w:rPr>
                <w:b/>
                <w:bCs/>
              </w:rPr>
            </w:pPr>
            <w:r w:rsidRPr="00327824">
              <w:rPr>
                <w:b/>
                <w:bCs/>
              </w:rPr>
              <w:t>информация, оправдывающая противоправное поведение;</w:t>
            </w:r>
          </w:p>
          <w:p w:rsidR="00527606" w:rsidRPr="00327824" w:rsidRDefault="00527606" w:rsidP="00A213B0">
            <w:pPr>
              <w:autoSpaceDE w:val="0"/>
              <w:autoSpaceDN w:val="0"/>
              <w:adjustRightInd w:val="0"/>
              <w:ind w:firstLine="252"/>
              <w:jc w:val="both"/>
            </w:pPr>
            <w:r w:rsidRPr="00327824">
              <w:t>призыв к уголовно наказуемым деяниям,</w:t>
            </w:r>
          </w:p>
          <w:p w:rsidR="00527606" w:rsidRPr="00327824" w:rsidRDefault="00527606" w:rsidP="00A213B0">
            <w:pPr>
              <w:autoSpaceDE w:val="0"/>
              <w:autoSpaceDN w:val="0"/>
              <w:adjustRightInd w:val="0"/>
              <w:ind w:firstLine="252"/>
              <w:jc w:val="both"/>
            </w:pPr>
            <w:r w:rsidRPr="00327824">
              <w:t>совершение актов вандализма и надругательства над общенациональными культурно-историческими ценностями;</w:t>
            </w:r>
          </w:p>
          <w:p w:rsidR="00527606" w:rsidRPr="00327824" w:rsidRDefault="00527606" w:rsidP="00A213B0">
            <w:pPr>
              <w:autoSpaceDE w:val="0"/>
              <w:autoSpaceDN w:val="0"/>
              <w:adjustRightInd w:val="0"/>
              <w:ind w:firstLine="252"/>
              <w:jc w:val="both"/>
            </w:pPr>
            <w:r w:rsidRPr="00327824">
              <w:t>суицидальное поведение и членовредительство как одобряемое</w:t>
            </w:r>
          </w:p>
          <w:p w:rsidR="00527606" w:rsidRPr="00327824" w:rsidRDefault="00527606" w:rsidP="00A213B0"/>
        </w:tc>
      </w:tr>
      <w:tr w:rsidR="00527606" w:rsidRPr="00327824" w:rsidTr="00A213B0">
        <w:tc>
          <w:tcPr>
            <w:tcW w:w="588" w:type="dxa"/>
          </w:tcPr>
          <w:p w:rsidR="00527606" w:rsidRPr="00327824" w:rsidRDefault="00527606" w:rsidP="00A213B0">
            <w:r w:rsidRPr="00327824">
              <w:lastRenderedPageBreak/>
              <w:t>3</w:t>
            </w:r>
          </w:p>
        </w:tc>
        <w:tc>
          <w:tcPr>
            <w:tcW w:w="2760" w:type="dxa"/>
          </w:tcPr>
          <w:p w:rsidR="00527606" w:rsidRPr="00327824" w:rsidRDefault="00527606" w:rsidP="00A213B0">
            <w:r w:rsidRPr="00327824">
              <w:t>Сексуальные отношения</w:t>
            </w:r>
          </w:p>
        </w:tc>
        <w:tc>
          <w:tcPr>
            <w:tcW w:w="7080" w:type="dxa"/>
          </w:tcPr>
          <w:p w:rsidR="00527606" w:rsidRPr="00327824" w:rsidRDefault="00527606" w:rsidP="00A213B0">
            <w:pPr>
              <w:autoSpaceDE w:val="0"/>
              <w:autoSpaceDN w:val="0"/>
              <w:adjustRightInd w:val="0"/>
              <w:ind w:firstLine="252"/>
              <w:jc w:val="both"/>
            </w:pPr>
            <w:r w:rsidRPr="00327824">
              <w:rPr>
                <w:b/>
                <w:bCs/>
              </w:rPr>
              <w:t xml:space="preserve">Информация порнографического характера - </w:t>
            </w:r>
            <w:r w:rsidRPr="00327824">
              <w:t>информация, представляемая в виде натуралистических изображений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 включая изображение или имитацию действий сексуального характера, натуралистическое описание таких действий;</w:t>
            </w:r>
          </w:p>
          <w:p w:rsidR="00527606" w:rsidRPr="00327824" w:rsidRDefault="00527606" w:rsidP="00A213B0">
            <w:pPr>
              <w:autoSpaceDE w:val="0"/>
              <w:autoSpaceDN w:val="0"/>
              <w:adjustRightInd w:val="0"/>
              <w:ind w:firstLine="252"/>
              <w:jc w:val="both"/>
            </w:pPr>
            <w:r w:rsidRPr="00327824">
              <w:t>изображение половых органов,</w:t>
            </w:r>
          </w:p>
          <w:p w:rsidR="00527606" w:rsidRPr="00327824" w:rsidRDefault="00527606" w:rsidP="00A213B0">
            <w:pPr>
              <w:autoSpaceDE w:val="0"/>
              <w:autoSpaceDN w:val="0"/>
              <w:adjustRightInd w:val="0"/>
              <w:ind w:firstLine="252"/>
              <w:jc w:val="both"/>
            </w:pPr>
            <w:r w:rsidRPr="00327824">
              <w:t>изображение или детальное описание участия в сексуальном поведении;</w:t>
            </w:r>
          </w:p>
          <w:p w:rsidR="00527606" w:rsidRPr="00327824" w:rsidRDefault="00527606" w:rsidP="00A213B0">
            <w:pPr>
              <w:autoSpaceDE w:val="0"/>
              <w:autoSpaceDN w:val="0"/>
              <w:adjustRightInd w:val="0"/>
              <w:ind w:firstLine="252"/>
              <w:jc w:val="both"/>
            </w:pPr>
            <w:proofErr w:type="spellStart"/>
            <w:r w:rsidRPr="00327824">
              <w:t>секстинг</w:t>
            </w:r>
            <w:proofErr w:type="spellEnd"/>
            <w:r w:rsidRPr="00327824">
              <w:t xml:space="preserve"> (самостоятельная публикация собственных изображений </w:t>
            </w:r>
            <w:proofErr w:type="spellStart"/>
            <w:r w:rsidRPr="00327824">
              <w:t>сексуализированного</w:t>
            </w:r>
            <w:proofErr w:type="spellEnd"/>
            <w:r w:rsidRPr="00327824">
              <w:t xml:space="preserve"> характера);</w:t>
            </w:r>
          </w:p>
          <w:p w:rsidR="00527606" w:rsidRPr="00327824" w:rsidRDefault="00527606" w:rsidP="00A213B0">
            <w:pPr>
              <w:autoSpaceDE w:val="0"/>
              <w:autoSpaceDN w:val="0"/>
              <w:adjustRightInd w:val="0"/>
              <w:ind w:firstLine="252"/>
              <w:jc w:val="both"/>
            </w:pPr>
            <w:r w:rsidRPr="00327824">
              <w:t>изображение или имитация действий сексуального характера по отношению к ребёнку, в том числе в «личном пространстве» ребёнка;</w:t>
            </w:r>
          </w:p>
          <w:p w:rsidR="00527606" w:rsidRPr="00327824" w:rsidRDefault="00527606" w:rsidP="00A213B0">
            <w:pPr>
              <w:autoSpaceDE w:val="0"/>
              <w:autoSpaceDN w:val="0"/>
              <w:adjustRightInd w:val="0"/>
              <w:ind w:firstLine="252"/>
              <w:jc w:val="both"/>
            </w:pPr>
            <w:r w:rsidRPr="00327824">
              <w:t>изображение половых органов ребёнка в сексуальных целях;</w:t>
            </w:r>
          </w:p>
          <w:p w:rsidR="00527606" w:rsidRPr="00327824" w:rsidRDefault="00527606" w:rsidP="00A213B0">
            <w:pPr>
              <w:autoSpaceDE w:val="0"/>
              <w:autoSpaceDN w:val="0"/>
              <w:adjustRightInd w:val="0"/>
              <w:ind w:firstLine="252"/>
              <w:jc w:val="both"/>
            </w:pPr>
            <w:r w:rsidRPr="00327824">
              <w:t>изображение или детализированное натуралистическое описание участия ребёнка в сексуальном поведении</w:t>
            </w:r>
          </w:p>
          <w:p w:rsidR="00527606" w:rsidRPr="00327824" w:rsidRDefault="00527606" w:rsidP="00A213B0"/>
        </w:tc>
      </w:tr>
      <w:tr w:rsidR="00527606" w:rsidRPr="00327824" w:rsidTr="00A213B0">
        <w:tc>
          <w:tcPr>
            <w:tcW w:w="588" w:type="dxa"/>
          </w:tcPr>
          <w:p w:rsidR="00527606" w:rsidRPr="00327824" w:rsidRDefault="00527606" w:rsidP="00A213B0">
            <w:r w:rsidRPr="00327824">
              <w:t>4</w:t>
            </w:r>
          </w:p>
        </w:tc>
        <w:tc>
          <w:tcPr>
            <w:tcW w:w="2760" w:type="dxa"/>
          </w:tcPr>
          <w:p w:rsidR="00527606" w:rsidRPr="00327824" w:rsidRDefault="00527606" w:rsidP="00A213B0">
            <w:r w:rsidRPr="00327824">
              <w:t>Совершение действий, представляющих угрозу жизни и (или) здоровью, в том числе к причинению вреда своему здоровью, самоубийству</w:t>
            </w:r>
          </w:p>
        </w:tc>
        <w:tc>
          <w:tcPr>
            <w:tcW w:w="7080" w:type="dxa"/>
          </w:tcPr>
          <w:p w:rsidR="00527606" w:rsidRPr="00327824" w:rsidRDefault="00527606" w:rsidP="00A213B0">
            <w:pPr>
              <w:ind w:firstLine="252"/>
              <w:jc w:val="both"/>
            </w:pPr>
            <w:r w:rsidRPr="00327824">
              <w:t xml:space="preserve">Информация, побуждающая детей к совершению действий, представляющих угрозу их жизни и (или) здоровью, в том числе к причинению вреда </w:t>
            </w:r>
            <w:r w:rsidRPr="00327824">
              <w:rPr>
                <w:b/>
                <w:bCs/>
              </w:rPr>
              <w:t>своему здоровью, самоубийству</w:t>
            </w:r>
          </w:p>
        </w:tc>
      </w:tr>
      <w:tr w:rsidR="00527606" w:rsidRPr="00327824" w:rsidTr="00A213B0">
        <w:tc>
          <w:tcPr>
            <w:tcW w:w="588" w:type="dxa"/>
          </w:tcPr>
          <w:p w:rsidR="00527606" w:rsidRPr="00327824" w:rsidRDefault="00527606" w:rsidP="00A213B0">
            <w:r w:rsidRPr="00327824">
              <w:t>5</w:t>
            </w:r>
          </w:p>
        </w:tc>
        <w:tc>
          <w:tcPr>
            <w:tcW w:w="2760" w:type="dxa"/>
          </w:tcPr>
          <w:p w:rsidR="00527606" w:rsidRPr="00327824" w:rsidRDefault="00527606" w:rsidP="00A213B0">
            <w:r w:rsidRPr="00327824">
              <w:t>Язык</w:t>
            </w:r>
          </w:p>
        </w:tc>
        <w:tc>
          <w:tcPr>
            <w:tcW w:w="7080" w:type="dxa"/>
          </w:tcPr>
          <w:p w:rsidR="00527606" w:rsidRPr="00327824" w:rsidRDefault="00527606" w:rsidP="00A213B0">
            <w:pPr>
              <w:autoSpaceDE w:val="0"/>
              <w:autoSpaceDN w:val="0"/>
              <w:adjustRightInd w:val="0"/>
              <w:ind w:firstLine="252"/>
              <w:rPr>
                <w:b/>
                <w:bCs/>
              </w:rPr>
            </w:pPr>
            <w:r w:rsidRPr="00327824">
              <w:rPr>
                <w:b/>
                <w:bCs/>
              </w:rPr>
              <w:t>Употребление ненормативной лексики,</w:t>
            </w:r>
          </w:p>
          <w:p w:rsidR="00527606" w:rsidRPr="00327824" w:rsidRDefault="00527606" w:rsidP="00A213B0">
            <w:pPr>
              <w:autoSpaceDE w:val="0"/>
              <w:autoSpaceDN w:val="0"/>
              <w:adjustRightInd w:val="0"/>
              <w:ind w:firstLine="252"/>
              <w:jc w:val="both"/>
            </w:pPr>
            <w:r w:rsidRPr="00327824">
              <w:rPr>
                <w:b/>
                <w:bCs/>
              </w:rPr>
              <w:t xml:space="preserve"> </w:t>
            </w:r>
            <w:r w:rsidRPr="00327824">
              <w:t xml:space="preserve">наличие бранных, вульгарных нецензурных слов, </w:t>
            </w:r>
          </w:p>
          <w:p w:rsidR="00527606" w:rsidRPr="00327824" w:rsidRDefault="00527606" w:rsidP="00A213B0">
            <w:pPr>
              <w:autoSpaceDE w:val="0"/>
              <w:autoSpaceDN w:val="0"/>
              <w:adjustRightInd w:val="0"/>
              <w:ind w:firstLine="252"/>
              <w:jc w:val="both"/>
            </w:pPr>
            <w:r w:rsidRPr="00327824">
              <w:t xml:space="preserve">ненормативные речевые обороты и выражения, сходные до степени смешения с </w:t>
            </w:r>
            <w:proofErr w:type="gramStart"/>
            <w:r w:rsidRPr="00327824">
              <w:t>нецензурными</w:t>
            </w:r>
            <w:proofErr w:type="gramEnd"/>
          </w:p>
          <w:p w:rsidR="00527606" w:rsidRPr="00327824" w:rsidRDefault="00527606" w:rsidP="00A213B0"/>
        </w:tc>
      </w:tr>
      <w:tr w:rsidR="00527606" w:rsidRPr="00327824" w:rsidTr="00A213B0">
        <w:tc>
          <w:tcPr>
            <w:tcW w:w="588" w:type="dxa"/>
          </w:tcPr>
          <w:p w:rsidR="00527606" w:rsidRPr="00327824" w:rsidRDefault="00527606" w:rsidP="00A213B0">
            <w:r w:rsidRPr="00327824">
              <w:t>6</w:t>
            </w:r>
          </w:p>
        </w:tc>
        <w:tc>
          <w:tcPr>
            <w:tcW w:w="2760" w:type="dxa"/>
          </w:tcPr>
          <w:p w:rsidR="00527606" w:rsidRPr="00327824" w:rsidRDefault="00527606" w:rsidP="00A213B0">
            <w:r w:rsidRPr="00327824">
              <w:t>Объекты, вызывающие страх, ужас, панику</w:t>
            </w:r>
          </w:p>
        </w:tc>
        <w:tc>
          <w:tcPr>
            <w:tcW w:w="7080" w:type="dxa"/>
          </w:tcPr>
          <w:p w:rsidR="00527606" w:rsidRPr="00327824" w:rsidRDefault="00527606" w:rsidP="00A213B0">
            <w:pPr>
              <w:autoSpaceDE w:val="0"/>
              <w:autoSpaceDN w:val="0"/>
              <w:adjustRightInd w:val="0"/>
              <w:ind w:firstLine="252"/>
              <w:jc w:val="both"/>
            </w:pPr>
            <w:r w:rsidRPr="00327824">
              <w:t>Информация,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27606" w:rsidRPr="00327824" w:rsidRDefault="00527606" w:rsidP="00A213B0"/>
        </w:tc>
      </w:tr>
      <w:tr w:rsidR="00527606" w:rsidRPr="00327824" w:rsidTr="00A213B0">
        <w:tc>
          <w:tcPr>
            <w:tcW w:w="588" w:type="dxa"/>
          </w:tcPr>
          <w:p w:rsidR="00527606" w:rsidRPr="00327824" w:rsidRDefault="00527606" w:rsidP="00A213B0">
            <w:r w:rsidRPr="00327824">
              <w:t>7</w:t>
            </w:r>
          </w:p>
        </w:tc>
        <w:tc>
          <w:tcPr>
            <w:tcW w:w="2760" w:type="dxa"/>
          </w:tcPr>
          <w:p w:rsidR="00527606" w:rsidRPr="00327824" w:rsidRDefault="00527606" w:rsidP="00A213B0">
            <w:r w:rsidRPr="00327824">
              <w:t>Семейные  ценности</w:t>
            </w:r>
          </w:p>
        </w:tc>
        <w:tc>
          <w:tcPr>
            <w:tcW w:w="7080" w:type="dxa"/>
          </w:tcPr>
          <w:p w:rsidR="00527606" w:rsidRPr="00327824" w:rsidRDefault="00527606" w:rsidP="00A213B0">
            <w:pPr>
              <w:autoSpaceDE w:val="0"/>
              <w:autoSpaceDN w:val="0"/>
              <w:adjustRightInd w:val="0"/>
              <w:ind w:firstLine="252"/>
              <w:jc w:val="both"/>
              <w:rPr>
                <w:b/>
                <w:bCs/>
              </w:rPr>
            </w:pPr>
            <w:r w:rsidRPr="00327824">
              <w:rPr>
                <w:b/>
                <w:bCs/>
              </w:rPr>
              <w:t xml:space="preserve">Информация, отрицающая семейные ценности и  </w:t>
            </w:r>
            <w:proofErr w:type="gramStart"/>
            <w:r w:rsidRPr="00327824">
              <w:rPr>
                <w:b/>
                <w:bCs/>
              </w:rPr>
              <w:t>формирующую</w:t>
            </w:r>
            <w:proofErr w:type="gramEnd"/>
            <w:r w:rsidRPr="00327824">
              <w:rPr>
                <w:b/>
                <w:bCs/>
              </w:rPr>
              <w:t xml:space="preserve"> неуважение к родителям и (или) другим членам семьи.</w:t>
            </w:r>
          </w:p>
          <w:p w:rsidR="00527606" w:rsidRPr="00327824" w:rsidRDefault="00527606" w:rsidP="00A213B0">
            <w:pPr>
              <w:autoSpaceDE w:val="0"/>
              <w:autoSpaceDN w:val="0"/>
              <w:adjustRightInd w:val="0"/>
              <w:ind w:firstLine="252"/>
              <w:jc w:val="both"/>
            </w:pPr>
            <w:r w:rsidRPr="00327824">
              <w:t>Отрицание или принижение ценности социальных институтов семьи, устойчивого брака;</w:t>
            </w:r>
          </w:p>
          <w:p w:rsidR="00527606" w:rsidRPr="00327824" w:rsidRDefault="00527606" w:rsidP="00A213B0">
            <w:pPr>
              <w:autoSpaceDE w:val="0"/>
              <w:autoSpaceDN w:val="0"/>
              <w:adjustRightInd w:val="0"/>
              <w:ind w:firstLine="252"/>
              <w:jc w:val="both"/>
            </w:pPr>
            <w:r w:rsidRPr="00327824">
              <w:t>дискредитация семейных ценностей материнства и отцовства;</w:t>
            </w:r>
          </w:p>
          <w:p w:rsidR="00527606" w:rsidRPr="00327824" w:rsidRDefault="00527606" w:rsidP="00A213B0">
            <w:pPr>
              <w:autoSpaceDE w:val="0"/>
              <w:autoSpaceDN w:val="0"/>
              <w:adjustRightInd w:val="0"/>
              <w:ind w:firstLine="252"/>
              <w:jc w:val="both"/>
            </w:pPr>
            <w:r w:rsidRPr="00327824">
              <w:lastRenderedPageBreak/>
              <w:t xml:space="preserve">искажение ориентации и успеха установок в </w:t>
            </w:r>
            <w:proofErr w:type="spellStart"/>
            <w:r w:rsidRPr="00327824">
              <w:t>брачносемейной</w:t>
            </w:r>
            <w:proofErr w:type="spellEnd"/>
            <w:r w:rsidRPr="00327824">
              <w:t xml:space="preserve"> сфере (пропаганда </w:t>
            </w:r>
            <w:proofErr w:type="spellStart"/>
            <w:r w:rsidRPr="00327824">
              <w:t>внесемейных</w:t>
            </w:r>
            <w:proofErr w:type="spellEnd"/>
            <w:r w:rsidRPr="00327824">
              <w:t xml:space="preserve"> отношений, измены, </w:t>
            </w:r>
            <w:proofErr w:type="spellStart"/>
            <w:r w:rsidRPr="00327824">
              <w:t>девиантные</w:t>
            </w:r>
            <w:proofErr w:type="spellEnd"/>
            <w:r w:rsidRPr="00327824">
              <w:t xml:space="preserve"> формы взаимоотношений полов)</w:t>
            </w:r>
          </w:p>
          <w:p w:rsidR="00527606" w:rsidRPr="00327824" w:rsidRDefault="00527606" w:rsidP="00A213B0"/>
        </w:tc>
      </w:tr>
      <w:tr w:rsidR="00527606" w:rsidRPr="00327824" w:rsidTr="00A213B0">
        <w:tc>
          <w:tcPr>
            <w:tcW w:w="588" w:type="dxa"/>
          </w:tcPr>
          <w:p w:rsidR="00527606" w:rsidRPr="00327824" w:rsidRDefault="00527606" w:rsidP="00A213B0">
            <w:r w:rsidRPr="00327824">
              <w:lastRenderedPageBreak/>
              <w:t>8</w:t>
            </w:r>
          </w:p>
        </w:tc>
        <w:tc>
          <w:tcPr>
            <w:tcW w:w="2760" w:type="dxa"/>
          </w:tcPr>
          <w:p w:rsidR="00527606" w:rsidRPr="00327824" w:rsidRDefault="00527606" w:rsidP="00A213B0">
            <w:r w:rsidRPr="00327824">
              <w:t>Информация о несовершеннолетнем, пострадавшем в результате противоправных действий</w:t>
            </w:r>
          </w:p>
        </w:tc>
        <w:tc>
          <w:tcPr>
            <w:tcW w:w="7080" w:type="dxa"/>
          </w:tcPr>
          <w:p w:rsidR="00527606" w:rsidRPr="00327824" w:rsidRDefault="00527606" w:rsidP="00A213B0">
            <w:pPr>
              <w:autoSpaceDE w:val="0"/>
              <w:autoSpaceDN w:val="0"/>
              <w:adjustRightInd w:val="0"/>
              <w:ind w:firstLine="252"/>
              <w:jc w:val="both"/>
            </w:pPr>
            <w:proofErr w:type="gramStart"/>
            <w:r w:rsidRPr="00327824">
              <w:t>Информация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527606" w:rsidRPr="00327824" w:rsidRDefault="00527606" w:rsidP="00A213B0"/>
        </w:tc>
      </w:tr>
      <w:tr w:rsidR="00527606" w:rsidRPr="00327824" w:rsidTr="00A213B0">
        <w:tc>
          <w:tcPr>
            <w:tcW w:w="588" w:type="dxa"/>
          </w:tcPr>
          <w:p w:rsidR="00527606" w:rsidRPr="00327824" w:rsidRDefault="00527606" w:rsidP="00A213B0">
            <w:r w:rsidRPr="00327824">
              <w:t>9</w:t>
            </w:r>
          </w:p>
        </w:tc>
        <w:tc>
          <w:tcPr>
            <w:tcW w:w="2760" w:type="dxa"/>
          </w:tcPr>
          <w:p w:rsidR="00527606" w:rsidRPr="00327824" w:rsidRDefault="00527606" w:rsidP="00A213B0">
            <w:r w:rsidRPr="00327824">
              <w:t>Пропаганда войны, разжигание ненависти и вражды, пропаганда порнографии и антиобщественного поведения</w:t>
            </w:r>
          </w:p>
        </w:tc>
        <w:tc>
          <w:tcPr>
            <w:tcW w:w="7080" w:type="dxa"/>
          </w:tcPr>
          <w:p w:rsidR="00527606" w:rsidRPr="00327824" w:rsidRDefault="00527606" w:rsidP="00A213B0">
            <w:pPr>
              <w:autoSpaceDE w:val="0"/>
              <w:autoSpaceDN w:val="0"/>
              <w:adjustRightInd w:val="0"/>
              <w:ind w:firstLine="252"/>
              <w:jc w:val="both"/>
            </w:pPr>
            <w:r w:rsidRPr="00327824">
              <w:t>Информация, направленная на пропаганду войны, разжигание национальной, расовой или религиозной ненависти и вражды; информация, пропагандирующая порнографию, культ насилия и жестокости, наркоманию, токсикоманию, антиобщественное поведение</w:t>
            </w:r>
          </w:p>
          <w:p w:rsidR="00527606" w:rsidRPr="00327824" w:rsidRDefault="00527606" w:rsidP="00A213B0"/>
        </w:tc>
      </w:tr>
      <w:tr w:rsidR="00527606" w:rsidRPr="00327824" w:rsidTr="00A213B0">
        <w:tc>
          <w:tcPr>
            <w:tcW w:w="588" w:type="dxa"/>
          </w:tcPr>
          <w:p w:rsidR="00527606" w:rsidRPr="00327824" w:rsidRDefault="00527606" w:rsidP="00A213B0">
            <w:r w:rsidRPr="00327824">
              <w:t>10</w:t>
            </w:r>
          </w:p>
        </w:tc>
        <w:tc>
          <w:tcPr>
            <w:tcW w:w="2760" w:type="dxa"/>
          </w:tcPr>
          <w:p w:rsidR="00527606" w:rsidRPr="00327824" w:rsidRDefault="00527606" w:rsidP="00A213B0">
            <w:r w:rsidRPr="00327824">
              <w:t>Экстремистские материалы или экстремистская деятельность (экстремизм)</w:t>
            </w:r>
          </w:p>
        </w:tc>
        <w:tc>
          <w:tcPr>
            <w:tcW w:w="7080" w:type="dxa"/>
          </w:tcPr>
          <w:p w:rsidR="00527606" w:rsidRPr="00327824" w:rsidRDefault="00527606" w:rsidP="00A213B0">
            <w:pPr>
              <w:autoSpaceDE w:val="0"/>
              <w:autoSpaceDN w:val="0"/>
              <w:adjustRightInd w:val="0"/>
              <w:ind w:firstLine="252"/>
              <w:jc w:val="both"/>
            </w:pPr>
            <w:proofErr w:type="gramStart"/>
            <w:r w:rsidRPr="00327824">
              <w:t>а) Экстремистские материалы, то есть предназначенные для обнародования документы или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w:t>
            </w:r>
            <w:proofErr w:type="gramEnd"/>
            <w:r w:rsidRPr="00327824">
              <w:t xml:space="preserve">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527606" w:rsidRPr="00327824" w:rsidRDefault="00527606" w:rsidP="00A213B0">
            <w:pPr>
              <w:autoSpaceDE w:val="0"/>
              <w:autoSpaceDN w:val="0"/>
              <w:adjustRightInd w:val="0"/>
              <w:ind w:firstLine="252"/>
              <w:jc w:val="both"/>
            </w:pPr>
            <w:r w:rsidRPr="00327824">
              <w:t>б) экстремистская деятельность (экстремизм) включает деятельность по распространению материалов (произведений), содержащих хотя бы один из следующих признаков:</w:t>
            </w:r>
          </w:p>
          <w:p w:rsidR="00527606" w:rsidRPr="00327824" w:rsidRDefault="00527606" w:rsidP="00A213B0">
            <w:pPr>
              <w:autoSpaceDE w:val="0"/>
              <w:autoSpaceDN w:val="0"/>
              <w:adjustRightInd w:val="0"/>
              <w:ind w:firstLine="252"/>
              <w:jc w:val="both"/>
            </w:pPr>
            <w:r w:rsidRPr="00327824">
              <w:t>— насильственное изменение основ конституционного строя  нарушение целостности Российской Федерации;</w:t>
            </w:r>
          </w:p>
          <w:p w:rsidR="00527606" w:rsidRPr="00327824" w:rsidRDefault="00527606" w:rsidP="00A213B0">
            <w:pPr>
              <w:autoSpaceDE w:val="0"/>
              <w:autoSpaceDN w:val="0"/>
              <w:adjustRightInd w:val="0"/>
              <w:ind w:firstLine="252"/>
              <w:jc w:val="both"/>
            </w:pPr>
            <w:r w:rsidRPr="00327824">
              <w:t>— подрыв безопасности Российской Федерации, захват или присвоение властных полномочий, создание незаконных вооруженных формирований;</w:t>
            </w:r>
          </w:p>
          <w:p w:rsidR="00527606" w:rsidRPr="00327824" w:rsidRDefault="00527606" w:rsidP="00A213B0">
            <w:pPr>
              <w:autoSpaceDE w:val="0"/>
              <w:autoSpaceDN w:val="0"/>
              <w:adjustRightInd w:val="0"/>
              <w:ind w:firstLine="252"/>
              <w:jc w:val="both"/>
            </w:pPr>
            <w:r w:rsidRPr="00327824">
              <w:t>— осуществление террористической деятельности либо публичное оправдание терроризма;</w:t>
            </w:r>
          </w:p>
          <w:p w:rsidR="00527606" w:rsidRPr="00327824" w:rsidRDefault="00527606" w:rsidP="00A213B0">
            <w:pPr>
              <w:autoSpaceDE w:val="0"/>
              <w:autoSpaceDN w:val="0"/>
              <w:adjustRightInd w:val="0"/>
              <w:ind w:firstLine="252"/>
              <w:jc w:val="both"/>
            </w:pPr>
            <w:r w:rsidRPr="00327824">
              <w:t>— возбуждение расовой, национальной или религиозной розни, а также социальной розни, связанной с насилием или призывами к насилию;</w:t>
            </w:r>
          </w:p>
          <w:p w:rsidR="00527606" w:rsidRPr="00327824" w:rsidRDefault="00527606" w:rsidP="00A213B0">
            <w:pPr>
              <w:autoSpaceDE w:val="0"/>
              <w:autoSpaceDN w:val="0"/>
              <w:adjustRightInd w:val="0"/>
              <w:ind w:firstLine="252"/>
              <w:jc w:val="both"/>
            </w:pPr>
            <w:r w:rsidRPr="00327824">
              <w:t>— унижение национального достоинства;</w:t>
            </w:r>
          </w:p>
          <w:p w:rsidR="00527606" w:rsidRPr="00327824" w:rsidRDefault="00527606" w:rsidP="00A213B0">
            <w:pPr>
              <w:autoSpaceDE w:val="0"/>
              <w:autoSpaceDN w:val="0"/>
              <w:adjustRightInd w:val="0"/>
              <w:ind w:firstLine="252"/>
              <w:jc w:val="both"/>
            </w:pPr>
            <w:r w:rsidRPr="00327824">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527606" w:rsidRPr="00327824" w:rsidRDefault="00527606" w:rsidP="00A213B0">
            <w:pPr>
              <w:autoSpaceDE w:val="0"/>
              <w:autoSpaceDN w:val="0"/>
              <w:adjustRightInd w:val="0"/>
              <w:ind w:firstLine="252"/>
              <w:jc w:val="both"/>
            </w:pPr>
            <w:r w:rsidRPr="00327824">
              <w:t xml:space="preserve">— пропаганда исключительности, превосходства либо неполноценности граждан по признаку их отношения к </w:t>
            </w:r>
            <w:r w:rsidRPr="00327824">
              <w:lastRenderedPageBreak/>
              <w:t>религии, социальной, расовой, национальной, религиозной или языковой принадлежности;</w:t>
            </w:r>
          </w:p>
          <w:p w:rsidR="00527606" w:rsidRPr="00327824" w:rsidRDefault="00527606" w:rsidP="00A213B0">
            <w:pPr>
              <w:autoSpaceDE w:val="0"/>
              <w:autoSpaceDN w:val="0"/>
              <w:adjustRightInd w:val="0"/>
              <w:ind w:firstLine="252"/>
              <w:jc w:val="both"/>
            </w:pPr>
            <w:r w:rsidRPr="00327824">
              <w:t>— 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сопровождаемое насилием или угрозой его применения;</w:t>
            </w:r>
          </w:p>
          <w:p w:rsidR="00527606" w:rsidRPr="00327824" w:rsidRDefault="00527606" w:rsidP="00A213B0">
            <w:pPr>
              <w:autoSpaceDE w:val="0"/>
              <w:autoSpaceDN w:val="0"/>
              <w:adjustRightInd w:val="0"/>
              <w:ind w:firstLine="252"/>
              <w:jc w:val="both"/>
            </w:pPr>
            <w:r w:rsidRPr="00327824">
              <w:t>— публичная клевета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сопровождаемая обвинением указанного лица в совершении деяний, указанных в настоящей статье, при условии, что факт клеветы установлен в судебном порядке;</w:t>
            </w:r>
          </w:p>
          <w:p w:rsidR="00527606" w:rsidRPr="00327824" w:rsidRDefault="00527606" w:rsidP="00A213B0">
            <w:pPr>
              <w:autoSpaceDE w:val="0"/>
              <w:autoSpaceDN w:val="0"/>
              <w:adjustRightInd w:val="0"/>
              <w:ind w:firstLine="252"/>
              <w:jc w:val="both"/>
            </w:pPr>
            <w:r w:rsidRPr="00327824">
              <w:t>— 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527606" w:rsidRPr="00327824" w:rsidRDefault="00527606" w:rsidP="00A213B0">
            <w:pPr>
              <w:autoSpaceDE w:val="0"/>
              <w:autoSpaceDN w:val="0"/>
              <w:adjustRightInd w:val="0"/>
              <w:ind w:firstLine="252"/>
              <w:jc w:val="both"/>
            </w:pPr>
            <w:r w:rsidRPr="00327824">
              <w:t>—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527606" w:rsidRPr="00327824" w:rsidRDefault="00527606" w:rsidP="00A213B0">
            <w:pPr>
              <w:autoSpaceDE w:val="0"/>
              <w:autoSpaceDN w:val="0"/>
              <w:adjustRightInd w:val="0"/>
              <w:ind w:firstLine="252"/>
              <w:jc w:val="both"/>
            </w:pPr>
            <w:r w:rsidRPr="00327824">
              <w:t>— 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p w:rsidR="00527606" w:rsidRPr="00327824" w:rsidRDefault="00527606" w:rsidP="00A213B0"/>
        </w:tc>
      </w:tr>
      <w:tr w:rsidR="00527606" w:rsidRPr="00327824" w:rsidTr="00A213B0">
        <w:tc>
          <w:tcPr>
            <w:tcW w:w="588" w:type="dxa"/>
          </w:tcPr>
          <w:p w:rsidR="00527606" w:rsidRPr="00327824" w:rsidRDefault="00527606" w:rsidP="00A213B0">
            <w:r w:rsidRPr="00327824">
              <w:lastRenderedPageBreak/>
              <w:t>11</w:t>
            </w:r>
          </w:p>
        </w:tc>
        <w:tc>
          <w:tcPr>
            <w:tcW w:w="2760" w:type="dxa"/>
          </w:tcPr>
          <w:p w:rsidR="00527606" w:rsidRPr="00327824" w:rsidRDefault="00527606" w:rsidP="00A213B0">
            <w:r w:rsidRPr="00327824">
              <w:t>Ненадлежащая реклама</w:t>
            </w:r>
          </w:p>
        </w:tc>
        <w:tc>
          <w:tcPr>
            <w:tcW w:w="7080" w:type="dxa"/>
          </w:tcPr>
          <w:p w:rsidR="00527606" w:rsidRPr="00327824" w:rsidRDefault="00527606" w:rsidP="00A213B0">
            <w:pPr>
              <w:ind w:firstLine="132"/>
              <w:jc w:val="both"/>
            </w:pPr>
            <w:r w:rsidRPr="00327824">
              <w:t>Информация, содержащая рекламу алкогольной продукции и табачных изделий</w:t>
            </w:r>
          </w:p>
          <w:p w:rsidR="00527606" w:rsidRPr="00327824" w:rsidRDefault="00527606" w:rsidP="00A213B0"/>
        </w:tc>
      </w:tr>
    </w:tbl>
    <w:p w:rsidR="00527606" w:rsidRPr="00327824" w:rsidRDefault="00527606" w:rsidP="00527606">
      <w:pPr>
        <w:autoSpaceDE w:val="0"/>
        <w:autoSpaceDN w:val="0"/>
        <w:adjustRightInd w:val="0"/>
        <w:rPr>
          <w:b/>
          <w:bCs/>
        </w:rPr>
      </w:pPr>
    </w:p>
    <w:p w:rsidR="00527606" w:rsidRPr="00327824" w:rsidRDefault="00527606" w:rsidP="00527606">
      <w:pPr>
        <w:autoSpaceDE w:val="0"/>
        <w:autoSpaceDN w:val="0"/>
        <w:adjustRightInd w:val="0"/>
        <w:ind w:firstLine="600"/>
        <w:jc w:val="both"/>
      </w:pPr>
      <w:r w:rsidRPr="00327824">
        <w:rPr>
          <w:b/>
          <w:bCs/>
        </w:rPr>
        <w:t xml:space="preserve">К 3 классу </w:t>
      </w:r>
      <w:r w:rsidRPr="00327824">
        <w:t xml:space="preserve">относится информация, распространение которой </w:t>
      </w:r>
      <w:r w:rsidRPr="00327824">
        <w:rPr>
          <w:b/>
          <w:bCs/>
        </w:rPr>
        <w:t xml:space="preserve">не запрещено </w:t>
      </w:r>
      <w:r w:rsidRPr="00327824">
        <w:t xml:space="preserve">в соответствии с законодательством Российской Федерации, в том числе среди детей, </w:t>
      </w:r>
      <w:r w:rsidRPr="00327824">
        <w:rPr>
          <w:b/>
          <w:bCs/>
        </w:rPr>
        <w:t xml:space="preserve">но </w:t>
      </w:r>
      <w:proofErr w:type="gramStart"/>
      <w:r w:rsidRPr="00327824">
        <w:rPr>
          <w:b/>
          <w:bCs/>
        </w:rPr>
        <w:t>доступ</w:t>
      </w:r>
      <w:proofErr w:type="gramEnd"/>
      <w:r w:rsidRPr="00327824">
        <w:rPr>
          <w:b/>
          <w:bCs/>
        </w:rPr>
        <w:t xml:space="preserve"> к которой может быть ограничен </w:t>
      </w:r>
      <w:r w:rsidRPr="00327824">
        <w:t>из образовательной организации в связи с тем, что данная информация не соответствует задачам образования и воспитания и не имеет отношения к образовательному процессу.</w:t>
      </w:r>
    </w:p>
    <w:p w:rsidR="00527606" w:rsidRPr="00327824" w:rsidRDefault="00527606" w:rsidP="00527606">
      <w:pPr>
        <w:autoSpaceDE w:val="0"/>
        <w:autoSpaceDN w:val="0"/>
        <w:adjustRightInd w:val="0"/>
        <w:ind w:firstLine="600"/>
        <w:jc w:val="both"/>
      </w:pPr>
      <w:r w:rsidRPr="00327824">
        <w:t>Образовательная организация свободна в выборе и применении классификаторов информации, не имеющей отношения к образовательному процессу, а также несет ответственность за невыполнение функций, отнесенных к его компетенции.</w:t>
      </w:r>
    </w:p>
    <w:p w:rsidR="00527606" w:rsidRPr="00327824" w:rsidRDefault="00527606" w:rsidP="00527606">
      <w:pPr>
        <w:autoSpaceDE w:val="0"/>
        <w:autoSpaceDN w:val="0"/>
        <w:adjustRightInd w:val="0"/>
        <w:ind w:firstLine="600"/>
        <w:jc w:val="both"/>
      </w:pPr>
      <w:r w:rsidRPr="00327824">
        <w:t xml:space="preserve">Классификатор информации, отнесенной к </w:t>
      </w:r>
      <w:r w:rsidRPr="00327824">
        <w:rPr>
          <w:b/>
          <w:bCs/>
        </w:rPr>
        <w:t xml:space="preserve">3 классу, </w:t>
      </w:r>
      <w:r w:rsidRPr="00327824">
        <w:t>утверждается локальным актом образовательной организации (решением педагогического совета, положением, приказом и т.д.) и может пополняться и расширяться с соблюдением Федерального закона от 27.07.2006 N 149-ФЗ "Об информации, информационных технологиях и о защите информации".</w:t>
      </w:r>
    </w:p>
    <w:p w:rsidR="00527606" w:rsidRPr="00327824" w:rsidRDefault="00527606" w:rsidP="00527606">
      <w:pPr>
        <w:autoSpaceDE w:val="0"/>
        <w:autoSpaceDN w:val="0"/>
        <w:adjustRightInd w:val="0"/>
        <w:ind w:firstLine="600"/>
        <w:jc w:val="both"/>
      </w:pPr>
      <w:r w:rsidRPr="00327824">
        <w:t>Приводимый далее перечень категорий классификатора информации, не имеющей отношения к образовательному процессу, носит рекомендательный характер и может быть дополнен, расширен или иным образом изменен в установленном порядке, в том числе с учетом специфики образовательной организации.</w:t>
      </w:r>
    </w:p>
    <w:p w:rsidR="00527606" w:rsidRPr="00327824" w:rsidRDefault="00527606" w:rsidP="00527606">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661"/>
        <w:gridCol w:w="6563"/>
      </w:tblGrid>
      <w:tr w:rsidR="00527606" w:rsidRPr="00327824" w:rsidTr="00A213B0">
        <w:tc>
          <w:tcPr>
            <w:tcW w:w="588" w:type="dxa"/>
          </w:tcPr>
          <w:p w:rsidR="00527606" w:rsidRPr="00327824" w:rsidRDefault="00527606" w:rsidP="00A213B0">
            <w:pPr>
              <w:autoSpaceDE w:val="0"/>
              <w:autoSpaceDN w:val="0"/>
              <w:adjustRightInd w:val="0"/>
            </w:pPr>
            <w:proofErr w:type="gramStart"/>
            <w:r w:rsidRPr="00327824">
              <w:t>п</w:t>
            </w:r>
            <w:proofErr w:type="gramEnd"/>
            <w:r w:rsidRPr="00327824">
              <w:t>/п</w:t>
            </w:r>
          </w:p>
        </w:tc>
        <w:tc>
          <w:tcPr>
            <w:tcW w:w="2760" w:type="dxa"/>
          </w:tcPr>
          <w:p w:rsidR="00527606" w:rsidRPr="00327824" w:rsidRDefault="00527606" w:rsidP="00A213B0">
            <w:pPr>
              <w:autoSpaceDE w:val="0"/>
              <w:autoSpaceDN w:val="0"/>
              <w:adjustRightInd w:val="0"/>
              <w:jc w:val="center"/>
            </w:pPr>
            <w:r w:rsidRPr="00327824">
              <w:t>Тематическая</w:t>
            </w:r>
          </w:p>
          <w:p w:rsidR="00527606" w:rsidRPr="00327824" w:rsidRDefault="00527606" w:rsidP="00A213B0">
            <w:pPr>
              <w:autoSpaceDE w:val="0"/>
              <w:autoSpaceDN w:val="0"/>
              <w:adjustRightInd w:val="0"/>
              <w:jc w:val="center"/>
            </w:pPr>
            <w:r w:rsidRPr="00327824">
              <w:t>категория</w:t>
            </w:r>
          </w:p>
        </w:tc>
        <w:tc>
          <w:tcPr>
            <w:tcW w:w="7080" w:type="dxa"/>
          </w:tcPr>
          <w:p w:rsidR="00527606" w:rsidRPr="00327824" w:rsidRDefault="00527606" w:rsidP="00A213B0">
            <w:pPr>
              <w:autoSpaceDE w:val="0"/>
              <w:autoSpaceDN w:val="0"/>
              <w:adjustRightInd w:val="0"/>
              <w:jc w:val="center"/>
            </w:pPr>
            <w:r w:rsidRPr="00327824">
              <w:t>Содержание информации</w:t>
            </w:r>
          </w:p>
        </w:tc>
      </w:tr>
      <w:tr w:rsidR="00527606" w:rsidRPr="00327824" w:rsidTr="00A213B0">
        <w:tc>
          <w:tcPr>
            <w:tcW w:w="588" w:type="dxa"/>
          </w:tcPr>
          <w:p w:rsidR="00527606" w:rsidRPr="00327824" w:rsidRDefault="00527606" w:rsidP="00A213B0">
            <w:pPr>
              <w:autoSpaceDE w:val="0"/>
              <w:autoSpaceDN w:val="0"/>
              <w:adjustRightInd w:val="0"/>
            </w:pPr>
            <w:r w:rsidRPr="00327824">
              <w:t>1</w:t>
            </w:r>
          </w:p>
        </w:tc>
        <w:tc>
          <w:tcPr>
            <w:tcW w:w="2760" w:type="dxa"/>
          </w:tcPr>
          <w:p w:rsidR="00527606" w:rsidRPr="00327824" w:rsidRDefault="00527606" w:rsidP="00A213B0">
            <w:pPr>
              <w:autoSpaceDE w:val="0"/>
              <w:autoSpaceDN w:val="0"/>
              <w:adjustRightInd w:val="0"/>
            </w:pPr>
            <w:r w:rsidRPr="00327824">
              <w:t>Досуг и развлечения</w:t>
            </w:r>
          </w:p>
        </w:tc>
        <w:tc>
          <w:tcPr>
            <w:tcW w:w="7080" w:type="dxa"/>
          </w:tcPr>
          <w:p w:rsidR="00527606" w:rsidRPr="00327824" w:rsidRDefault="00527606" w:rsidP="00A213B0">
            <w:pPr>
              <w:autoSpaceDE w:val="0"/>
              <w:autoSpaceDN w:val="0"/>
              <w:adjustRightInd w:val="0"/>
              <w:ind w:firstLine="252"/>
              <w:jc w:val="both"/>
            </w:pPr>
            <w:r w:rsidRPr="00327824">
              <w:t>Не имеющая отношения к образовательному процессу информация:</w:t>
            </w:r>
          </w:p>
          <w:p w:rsidR="00527606" w:rsidRPr="00327824" w:rsidRDefault="00527606" w:rsidP="00A213B0">
            <w:pPr>
              <w:autoSpaceDE w:val="0"/>
              <w:autoSpaceDN w:val="0"/>
              <w:adjustRightInd w:val="0"/>
              <w:ind w:firstLine="252"/>
              <w:jc w:val="both"/>
            </w:pPr>
            <w:r w:rsidRPr="00327824">
              <w:t>— рейтинги открыток, гороскопов, сонников;</w:t>
            </w:r>
          </w:p>
          <w:p w:rsidR="00527606" w:rsidRPr="00327824" w:rsidRDefault="00527606" w:rsidP="00A213B0">
            <w:pPr>
              <w:autoSpaceDE w:val="0"/>
              <w:autoSpaceDN w:val="0"/>
              <w:adjustRightInd w:val="0"/>
              <w:ind w:firstLine="252"/>
              <w:jc w:val="both"/>
            </w:pPr>
            <w:r w:rsidRPr="00327824">
              <w:t>— гадания, магия и астрология;</w:t>
            </w:r>
          </w:p>
          <w:p w:rsidR="00527606" w:rsidRPr="00327824" w:rsidRDefault="00527606" w:rsidP="00A213B0">
            <w:pPr>
              <w:autoSpaceDE w:val="0"/>
              <w:autoSpaceDN w:val="0"/>
              <w:adjustRightInd w:val="0"/>
              <w:ind w:firstLine="252"/>
              <w:jc w:val="both"/>
            </w:pPr>
            <w:r w:rsidRPr="00327824">
              <w:lastRenderedPageBreak/>
              <w:t>— ТВ-программы;</w:t>
            </w:r>
          </w:p>
          <w:p w:rsidR="00527606" w:rsidRPr="00327824" w:rsidRDefault="00527606" w:rsidP="00A213B0">
            <w:pPr>
              <w:autoSpaceDE w:val="0"/>
              <w:autoSpaceDN w:val="0"/>
              <w:adjustRightInd w:val="0"/>
              <w:ind w:firstLine="252"/>
              <w:jc w:val="both"/>
            </w:pPr>
            <w:r w:rsidRPr="00327824">
              <w:t>— прогнозы погоды;</w:t>
            </w:r>
          </w:p>
          <w:p w:rsidR="00527606" w:rsidRPr="00327824" w:rsidRDefault="00527606" w:rsidP="00A213B0">
            <w:pPr>
              <w:autoSpaceDE w:val="0"/>
              <w:autoSpaceDN w:val="0"/>
              <w:adjustRightInd w:val="0"/>
              <w:ind w:firstLine="252"/>
              <w:jc w:val="both"/>
            </w:pPr>
            <w:r w:rsidRPr="00327824">
              <w:t>— тосты, поздравления;</w:t>
            </w:r>
          </w:p>
          <w:p w:rsidR="00527606" w:rsidRPr="00327824" w:rsidRDefault="00527606" w:rsidP="00A213B0">
            <w:pPr>
              <w:autoSpaceDE w:val="0"/>
              <w:autoSpaceDN w:val="0"/>
              <w:adjustRightInd w:val="0"/>
              <w:ind w:firstLine="252"/>
              <w:jc w:val="both"/>
            </w:pPr>
            <w:r w:rsidRPr="00327824">
              <w:t xml:space="preserve">— кроссворды, </w:t>
            </w:r>
            <w:proofErr w:type="spellStart"/>
            <w:r w:rsidRPr="00327824">
              <w:t>сканворды</w:t>
            </w:r>
            <w:proofErr w:type="spellEnd"/>
            <w:r w:rsidRPr="00327824">
              <w:t>, ответы к ним;</w:t>
            </w:r>
          </w:p>
          <w:p w:rsidR="00527606" w:rsidRPr="00327824" w:rsidRDefault="00527606" w:rsidP="00A213B0">
            <w:pPr>
              <w:autoSpaceDE w:val="0"/>
              <w:autoSpaceDN w:val="0"/>
              <w:adjustRightInd w:val="0"/>
              <w:ind w:firstLine="252"/>
              <w:jc w:val="both"/>
            </w:pPr>
            <w:r w:rsidRPr="00327824">
              <w:t>— кулинария, рецепты, диеты;</w:t>
            </w:r>
          </w:p>
          <w:p w:rsidR="00527606" w:rsidRPr="00327824" w:rsidRDefault="00527606" w:rsidP="00A213B0">
            <w:pPr>
              <w:autoSpaceDE w:val="0"/>
              <w:autoSpaceDN w:val="0"/>
              <w:adjustRightInd w:val="0"/>
              <w:ind w:firstLine="252"/>
              <w:jc w:val="both"/>
            </w:pPr>
            <w:r w:rsidRPr="00327824">
              <w:t>— мода, одежда, обувь, модные аксессуары, показы мод;</w:t>
            </w:r>
          </w:p>
          <w:p w:rsidR="00527606" w:rsidRPr="00327824" w:rsidRDefault="00527606" w:rsidP="00A213B0">
            <w:pPr>
              <w:autoSpaceDE w:val="0"/>
              <w:autoSpaceDN w:val="0"/>
              <w:adjustRightInd w:val="0"/>
              <w:ind w:firstLine="252"/>
              <w:jc w:val="both"/>
            </w:pPr>
            <w:proofErr w:type="gramStart"/>
            <w:r w:rsidRPr="00327824">
              <w:t>— тексты песен, кино, киноактеры, расписания концертов, спектаклей, кинофильмов, заказ билетов в театры, кино и т.п.;</w:t>
            </w:r>
            <w:proofErr w:type="gramEnd"/>
          </w:p>
          <w:p w:rsidR="00527606" w:rsidRPr="00327824" w:rsidRDefault="00527606" w:rsidP="00A213B0">
            <w:pPr>
              <w:autoSpaceDE w:val="0"/>
              <w:autoSpaceDN w:val="0"/>
              <w:adjustRightInd w:val="0"/>
              <w:ind w:firstLine="252"/>
              <w:jc w:val="both"/>
            </w:pPr>
            <w:r w:rsidRPr="00327824">
              <w:t>— о службах знакомств, размещении объявлений онлайн;</w:t>
            </w:r>
          </w:p>
          <w:p w:rsidR="00527606" w:rsidRPr="00327824" w:rsidRDefault="00527606" w:rsidP="00A213B0">
            <w:pPr>
              <w:autoSpaceDE w:val="0"/>
              <w:autoSpaceDN w:val="0"/>
              <w:adjustRightInd w:val="0"/>
              <w:ind w:firstLine="252"/>
              <w:jc w:val="both"/>
            </w:pPr>
            <w:r w:rsidRPr="00327824">
              <w:t>— анекдоты, «приколы», слухи;</w:t>
            </w:r>
          </w:p>
          <w:p w:rsidR="00527606" w:rsidRPr="00327824" w:rsidRDefault="00527606" w:rsidP="00A213B0">
            <w:pPr>
              <w:autoSpaceDE w:val="0"/>
              <w:autoSpaceDN w:val="0"/>
              <w:adjustRightInd w:val="0"/>
              <w:ind w:firstLine="252"/>
              <w:jc w:val="both"/>
            </w:pPr>
            <w:r w:rsidRPr="00327824">
              <w:t>— о сайтах и журналах для женщин и для мужчин;</w:t>
            </w:r>
          </w:p>
          <w:p w:rsidR="00527606" w:rsidRPr="00327824" w:rsidRDefault="00527606" w:rsidP="00A213B0">
            <w:pPr>
              <w:autoSpaceDE w:val="0"/>
              <w:autoSpaceDN w:val="0"/>
              <w:adjustRightInd w:val="0"/>
              <w:ind w:firstLine="252"/>
              <w:jc w:val="both"/>
            </w:pPr>
            <w:r w:rsidRPr="00327824">
              <w:t>— о знаменитостях;</w:t>
            </w:r>
          </w:p>
          <w:p w:rsidR="00527606" w:rsidRPr="00327824" w:rsidRDefault="00527606" w:rsidP="00A213B0">
            <w:pPr>
              <w:autoSpaceDE w:val="0"/>
              <w:autoSpaceDN w:val="0"/>
              <w:adjustRightInd w:val="0"/>
              <w:ind w:firstLine="252"/>
              <w:jc w:val="both"/>
            </w:pPr>
            <w:r w:rsidRPr="00327824">
              <w:t>— о косметике, парфюмерии, прическах, ювелирных украшениях.</w:t>
            </w:r>
          </w:p>
          <w:p w:rsidR="00527606" w:rsidRPr="00327824" w:rsidRDefault="00527606" w:rsidP="00A213B0">
            <w:pPr>
              <w:autoSpaceDE w:val="0"/>
              <w:autoSpaceDN w:val="0"/>
              <w:adjustRightInd w:val="0"/>
            </w:pPr>
          </w:p>
        </w:tc>
      </w:tr>
      <w:tr w:rsidR="00527606" w:rsidRPr="00327824" w:rsidTr="00A213B0">
        <w:tc>
          <w:tcPr>
            <w:tcW w:w="588" w:type="dxa"/>
          </w:tcPr>
          <w:p w:rsidR="00527606" w:rsidRPr="00327824" w:rsidRDefault="00527606" w:rsidP="00A213B0">
            <w:pPr>
              <w:autoSpaceDE w:val="0"/>
              <w:autoSpaceDN w:val="0"/>
              <w:adjustRightInd w:val="0"/>
            </w:pPr>
            <w:r w:rsidRPr="00327824">
              <w:lastRenderedPageBreak/>
              <w:t>2</w:t>
            </w:r>
          </w:p>
        </w:tc>
        <w:tc>
          <w:tcPr>
            <w:tcW w:w="2760" w:type="dxa"/>
          </w:tcPr>
          <w:p w:rsidR="00527606" w:rsidRPr="00327824" w:rsidRDefault="00527606" w:rsidP="00A213B0">
            <w:pPr>
              <w:autoSpaceDE w:val="0"/>
              <w:autoSpaceDN w:val="0"/>
              <w:adjustRightInd w:val="0"/>
            </w:pPr>
            <w:r w:rsidRPr="00327824">
              <w:t>Здоровье и медицина</w:t>
            </w:r>
          </w:p>
        </w:tc>
        <w:tc>
          <w:tcPr>
            <w:tcW w:w="7080" w:type="dxa"/>
          </w:tcPr>
          <w:p w:rsidR="00527606" w:rsidRPr="00327824" w:rsidRDefault="00527606" w:rsidP="00A213B0">
            <w:pPr>
              <w:autoSpaceDE w:val="0"/>
              <w:autoSpaceDN w:val="0"/>
              <w:adjustRightInd w:val="0"/>
              <w:ind w:firstLine="132"/>
              <w:jc w:val="both"/>
            </w:pPr>
            <w:proofErr w:type="gramStart"/>
            <w:r w:rsidRPr="00327824">
              <w:t>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roofErr w:type="gramEnd"/>
          </w:p>
          <w:p w:rsidR="00527606" w:rsidRPr="00327824" w:rsidRDefault="00527606" w:rsidP="00A213B0">
            <w:pPr>
              <w:autoSpaceDE w:val="0"/>
              <w:autoSpaceDN w:val="0"/>
              <w:adjustRightInd w:val="0"/>
            </w:pPr>
          </w:p>
        </w:tc>
      </w:tr>
      <w:tr w:rsidR="00527606" w:rsidRPr="00327824" w:rsidTr="00A213B0">
        <w:tc>
          <w:tcPr>
            <w:tcW w:w="588" w:type="dxa"/>
          </w:tcPr>
          <w:p w:rsidR="00527606" w:rsidRPr="00327824" w:rsidRDefault="00527606" w:rsidP="00A213B0">
            <w:pPr>
              <w:autoSpaceDE w:val="0"/>
              <w:autoSpaceDN w:val="0"/>
              <w:adjustRightInd w:val="0"/>
            </w:pPr>
            <w:r w:rsidRPr="00327824">
              <w:t>3</w:t>
            </w:r>
          </w:p>
        </w:tc>
        <w:tc>
          <w:tcPr>
            <w:tcW w:w="2760" w:type="dxa"/>
          </w:tcPr>
          <w:p w:rsidR="00527606" w:rsidRPr="00327824" w:rsidRDefault="00527606" w:rsidP="00A213B0">
            <w:pPr>
              <w:autoSpaceDE w:val="0"/>
              <w:autoSpaceDN w:val="0"/>
              <w:adjustRightInd w:val="0"/>
            </w:pPr>
            <w:r w:rsidRPr="00327824">
              <w:t>Компьютерные игры</w:t>
            </w:r>
          </w:p>
        </w:tc>
        <w:tc>
          <w:tcPr>
            <w:tcW w:w="7080" w:type="dxa"/>
          </w:tcPr>
          <w:p w:rsidR="00527606" w:rsidRPr="00327824" w:rsidRDefault="00527606" w:rsidP="00A213B0">
            <w:pPr>
              <w:autoSpaceDE w:val="0"/>
              <w:autoSpaceDN w:val="0"/>
              <w:adjustRightInd w:val="0"/>
              <w:ind w:firstLine="252"/>
              <w:jc w:val="both"/>
            </w:pPr>
            <w:r w:rsidRPr="00327824">
              <w:t xml:space="preserve">Не имеющие отношения к образовательному процессу компьютерные онлайновые и </w:t>
            </w:r>
            <w:proofErr w:type="spellStart"/>
            <w:r w:rsidRPr="00327824">
              <w:t>оффлайновые</w:t>
            </w:r>
            <w:proofErr w:type="spellEnd"/>
            <w:r w:rsidRPr="00327824">
              <w:t xml:space="preserve"> игры, советы для игроков и ключи для прохождения игр, игровые форумы и чаты</w:t>
            </w:r>
          </w:p>
          <w:p w:rsidR="00527606" w:rsidRPr="00327824" w:rsidRDefault="00527606" w:rsidP="00A213B0">
            <w:pPr>
              <w:autoSpaceDE w:val="0"/>
              <w:autoSpaceDN w:val="0"/>
              <w:adjustRightInd w:val="0"/>
            </w:pPr>
          </w:p>
        </w:tc>
      </w:tr>
      <w:tr w:rsidR="00527606" w:rsidRPr="00327824" w:rsidTr="00A213B0">
        <w:tc>
          <w:tcPr>
            <w:tcW w:w="588" w:type="dxa"/>
          </w:tcPr>
          <w:p w:rsidR="00527606" w:rsidRPr="00327824" w:rsidRDefault="00527606" w:rsidP="00A213B0">
            <w:pPr>
              <w:autoSpaceDE w:val="0"/>
              <w:autoSpaceDN w:val="0"/>
              <w:adjustRightInd w:val="0"/>
            </w:pPr>
            <w:r w:rsidRPr="00327824">
              <w:t>4</w:t>
            </w:r>
          </w:p>
        </w:tc>
        <w:tc>
          <w:tcPr>
            <w:tcW w:w="2760" w:type="dxa"/>
          </w:tcPr>
          <w:p w:rsidR="00527606" w:rsidRPr="00327824" w:rsidRDefault="00527606" w:rsidP="00A213B0">
            <w:pPr>
              <w:autoSpaceDE w:val="0"/>
              <w:autoSpaceDN w:val="0"/>
              <w:adjustRightInd w:val="0"/>
            </w:pPr>
            <w:r w:rsidRPr="00327824">
              <w:t xml:space="preserve">Корпоративные сайты, интернет – </w:t>
            </w:r>
            <w:proofErr w:type="spellStart"/>
            <w:proofErr w:type="gramStart"/>
            <w:r w:rsidRPr="00327824">
              <w:t>представи-тельства</w:t>
            </w:r>
            <w:proofErr w:type="spellEnd"/>
            <w:proofErr w:type="gramEnd"/>
            <w:r w:rsidRPr="00327824">
              <w:t xml:space="preserve"> </w:t>
            </w:r>
            <w:proofErr w:type="spellStart"/>
            <w:r w:rsidRPr="00327824">
              <w:t>негосударст</w:t>
            </w:r>
            <w:proofErr w:type="spellEnd"/>
            <w:r w:rsidRPr="00327824">
              <w:t>-венных учреждений</w:t>
            </w:r>
          </w:p>
        </w:tc>
        <w:tc>
          <w:tcPr>
            <w:tcW w:w="7080" w:type="dxa"/>
          </w:tcPr>
          <w:p w:rsidR="00527606" w:rsidRPr="00327824" w:rsidRDefault="00527606" w:rsidP="00A213B0">
            <w:pPr>
              <w:autoSpaceDE w:val="0"/>
              <w:autoSpaceDN w:val="0"/>
              <w:adjustRightInd w:val="0"/>
              <w:ind w:firstLine="252"/>
              <w:jc w:val="both"/>
            </w:pPr>
            <w:r w:rsidRPr="00327824">
              <w:t>Содержащие информацию, не имеющую отношения к образовательному процессу, сайты коммерческих фирм, компаний, предприятий, организаций</w:t>
            </w:r>
          </w:p>
          <w:p w:rsidR="00527606" w:rsidRPr="00327824" w:rsidRDefault="00527606" w:rsidP="00A213B0">
            <w:pPr>
              <w:autoSpaceDE w:val="0"/>
              <w:autoSpaceDN w:val="0"/>
              <w:adjustRightInd w:val="0"/>
            </w:pPr>
          </w:p>
        </w:tc>
      </w:tr>
      <w:tr w:rsidR="00527606" w:rsidRPr="00327824" w:rsidTr="00A213B0">
        <w:tc>
          <w:tcPr>
            <w:tcW w:w="588" w:type="dxa"/>
          </w:tcPr>
          <w:p w:rsidR="00527606" w:rsidRPr="00327824" w:rsidRDefault="00527606" w:rsidP="00A213B0">
            <w:pPr>
              <w:autoSpaceDE w:val="0"/>
              <w:autoSpaceDN w:val="0"/>
              <w:adjustRightInd w:val="0"/>
            </w:pPr>
            <w:r w:rsidRPr="00327824">
              <w:t>5</w:t>
            </w:r>
          </w:p>
        </w:tc>
        <w:tc>
          <w:tcPr>
            <w:tcW w:w="2760" w:type="dxa"/>
          </w:tcPr>
          <w:p w:rsidR="00527606" w:rsidRPr="00327824" w:rsidRDefault="00527606" w:rsidP="00A213B0">
            <w:pPr>
              <w:autoSpaceDE w:val="0"/>
              <w:autoSpaceDN w:val="0"/>
              <w:adjustRightInd w:val="0"/>
            </w:pPr>
            <w:r w:rsidRPr="00327824">
              <w:t xml:space="preserve">Личная и </w:t>
            </w:r>
            <w:proofErr w:type="spellStart"/>
            <w:r w:rsidRPr="00327824">
              <w:t>немодерируемая</w:t>
            </w:r>
            <w:proofErr w:type="spellEnd"/>
            <w:r w:rsidRPr="00327824">
              <w:t xml:space="preserve"> информация</w:t>
            </w:r>
          </w:p>
        </w:tc>
        <w:tc>
          <w:tcPr>
            <w:tcW w:w="7080" w:type="dxa"/>
          </w:tcPr>
          <w:p w:rsidR="00527606" w:rsidRPr="00327824" w:rsidRDefault="00527606" w:rsidP="00A213B0">
            <w:pPr>
              <w:autoSpaceDE w:val="0"/>
              <w:autoSpaceDN w:val="0"/>
              <w:adjustRightInd w:val="0"/>
              <w:ind w:firstLine="252"/>
              <w:jc w:val="both"/>
            </w:pPr>
            <w:proofErr w:type="spellStart"/>
            <w:proofErr w:type="gramStart"/>
            <w:r w:rsidRPr="00327824">
              <w:t>Немодерируемые</w:t>
            </w:r>
            <w:proofErr w:type="spellEnd"/>
            <w:r w:rsidRPr="00327824">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roofErr w:type="gramEnd"/>
          </w:p>
          <w:p w:rsidR="00527606" w:rsidRPr="00327824" w:rsidRDefault="00527606" w:rsidP="00A213B0">
            <w:pPr>
              <w:autoSpaceDE w:val="0"/>
              <w:autoSpaceDN w:val="0"/>
              <w:adjustRightInd w:val="0"/>
            </w:pPr>
          </w:p>
        </w:tc>
      </w:tr>
      <w:tr w:rsidR="00527606" w:rsidRPr="00327824" w:rsidTr="00A213B0">
        <w:tc>
          <w:tcPr>
            <w:tcW w:w="588" w:type="dxa"/>
          </w:tcPr>
          <w:p w:rsidR="00527606" w:rsidRPr="00327824" w:rsidRDefault="00527606" w:rsidP="00A213B0">
            <w:pPr>
              <w:autoSpaceDE w:val="0"/>
              <w:autoSpaceDN w:val="0"/>
              <w:adjustRightInd w:val="0"/>
            </w:pPr>
            <w:r w:rsidRPr="00327824">
              <w:t>6</w:t>
            </w:r>
          </w:p>
        </w:tc>
        <w:tc>
          <w:tcPr>
            <w:tcW w:w="2760" w:type="dxa"/>
          </w:tcPr>
          <w:p w:rsidR="00527606" w:rsidRPr="00327824" w:rsidRDefault="00527606" w:rsidP="00A213B0">
            <w:pPr>
              <w:autoSpaceDE w:val="0"/>
              <w:autoSpaceDN w:val="0"/>
              <w:adjustRightInd w:val="0"/>
            </w:pPr>
            <w:r w:rsidRPr="00327824">
              <w:t>Отправка SMS с использованием интернет - ресурсов</w:t>
            </w:r>
          </w:p>
        </w:tc>
        <w:tc>
          <w:tcPr>
            <w:tcW w:w="7080" w:type="dxa"/>
          </w:tcPr>
          <w:p w:rsidR="00527606" w:rsidRPr="00327824" w:rsidRDefault="00527606" w:rsidP="00A213B0">
            <w:pPr>
              <w:autoSpaceDE w:val="0"/>
              <w:autoSpaceDN w:val="0"/>
              <w:adjustRightInd w:val="0"/>
              <w:ind w:firstLine="132"/>
            </w:pPr>
            <w:r w:rsidRPr="00327824">
              <w:t>Сайты, предлагающие услуги по отправке SMS-сообщений</w:t>
            </w:r>
          </w:p>
          <w:p w:rsidR="00527606" w:rsidRPr="00327824" w:rsidRDefault="00527606" w:rsidP="00A213B0">
            <w:pPr>
              <w:autoSpaceDE w:val="0"/>
              <w:autoSpaceDN w:val="0"/>
              <w:adjustRightInd w:val="0"/>
            </w:pPr>
          </w:p>
        </w:tc>
      </w:tr>
      <w:tr w:rsidR="00527606" w:rsidRPr="00327824" w:rsidTr="00A213B0">
        <w:tc>
          <w:tcPr>
            <w:tcW w:w="588" w:type="dxa"/>
          </w:tcPr>
          <w:p w:rsidR="00527606" w:rsidRPr="00327824" w:rsidRDefault="00527606" w:rsidP="00A213B0">
            <w:pPr>
              <w:autoSpaceDE w:val="0"/>
              <w:autoSpaceDN w:val="0"/>
              <w:adjustRightInd w:val="0"/>
            </w:pPr>
            <w:r w:rsidRPr="00327824">
              <w:t>7</w:t>
            </w:r>
          </w:p>
        </w:tc>
        <w:tc>
          <w:tcPr>
            <w:tcW w:w="2760" w:type="dxa"/>
          </w:tcPr>
          <w:p w:rsidR="00527606" w:rsidRPr="00327824" w:rsidRDefault="00527606" w:rsidP="00A213B0">
            <w:pPr>
              <w:autoSpaceDE w:val="0"/>
              <w:autoSpaceDN w:val="0"/>
              <w:adjustRightInd w:val="0"/>
            </w:pPr>
            <w:proofErr w:type="spellStart"/>
            <w:r w:rsidRPr="00327824">
              <w:t>Модерируемые</w:t>
            </w:r>
            <w:proofErr w:type="spellEnd"/>
            <w:r w:rsidRPr="00327824">
              <w:t xml:space="preserve"> доски объявлений</w:t>
            </w:r>
          </w:p>
        </w:tc>
        <w:tc>
          <w:tcPr>
            <w:tcW w:w="7080" w:type="dxa"/>
          </w:tcPr>
          <w:p w:rsidR="00527606" w:rsidRPr="00327824" w:rsidRDefault="00527606" w:rsidP="00A213B0">
            <w:pPr>
              <w:autoSpaceDE w:val="0"/>
              <w:autoSpaceDN w:val="0"/>
              <w:adjustRightInd w:val="0"/>
              <w:ind w:firstLine="252"/>
              <w:jc w:val="both"/>
            </w:pPr>
            <w:r w:rsidRPr="00327824">
              <w:t xml:space="preserve">Содержащие информацию, не имеющую отношения к образовательному процессу, </w:t>
            </w:r>
            <w:proofErr w:type="spellStart"/>
            <w:r w:rsidRPr="00327824">
              <w:t>модерируемые</w:t>
            </w:r>
            <w:proofErr w:type="spellEnd"/>
            <w:r w:rsidRPr="00327824">
              <w:t xml:space="preserve"> доски сообщений/объявлений, а также </w:t>
            </w:r>
            <w:proofErr w:type="spellStart"/>
            <w:r w:rsidRPr="00327824">
              <w:t>модерируемые</w:t>
            </w:r>
            <w:proofErr w:type="spellEnd"/>
            <w:r w:rsidRPr="00327824">
              <w:t xml:space="preserve"> чаты</w:t>
            </w:r>
          </w:p>
          <w:p w:rsidR="00527606" w:rsidRPr="00327824" w:rsidRDefault="00527606" w:rsidP="00A213B0">
            <w:pPr>
              <w:autoSpaceDE w:val="0"/>
              <w:autoSpaceDN w:val="0"/>
              <w:adjustRightInd w:val="0"/>
            </w:pPr>
          </w:p>
        </w:tc>
      </w:tr>
      <w:tr w:rsidR="00527606" w:rsidRPr="00327824" w:rsidTr="00A213B0">
        <w:tc>
          <w:tcPr>
            <w:tcW w:w="588" w:type="dxa"/>
          </w:tcPr>
          <w:p w:rsidR="00527606" w:rsidRPr="00327824" w:rsidRDefault="00527606" w:rsidP="00A213B0">
            <w:pPr>
              <w:autoSpaceDE w:val="0"/>
              <w:autoSpaceDN w:val="0"/>
              <w:adjustRightInd w:val="0"/>
            </w:pPr>
            <w:r w:rsidRPr="00327824">
              <w:t>8</w:t>
            </w:r>
          </w:p>
        </w:tc>
        <w:tc>
          <w:tcPr>
            <w:tcW w:w="2760" w:type="dxa"/>
          </w:tcPr>
          <w:p w:rsidR="00527606" w:rsidRPr="00327824" w:rsidRDefault="00527606" w:rsidP="00A213B0">
            <w:pPr>
              <w:autoSpaceDE w:val="0"/>
              <w:autoSpaceDN w:val="0"/>
              <w:adjustRightInd w:val="0"/>
            </w:pPr>
            <w:r w:rsidRPr="00327824">
              <w:t>Нелегальная помощь школьникам и студентам</w:t>
            </w:r>
          </w:p>
        </w:tc>
        <w:tc>
          <w:tcPr>
            <w:tcW w:w="7080" w:type="dxa"/>
          </w:tcPr>
          <w:p w:rsidR="00527606" w:rsidRPr="00327824" w:rsidRDefault="00527606" w:rsidP="00A213B0">
            <w:pPr>
              <w:autoSpaceDE w:val="0"/>
              <w:autoSpaceDN w:val="0"/>
              <w:adjustRightInd w:val="0"/>
              <w:ind w:firstLine="252"/>
            </w:pPr>
            <w:r w:rsidRPr="00327824">
              <w:t>Банки готовых рефератов, эссе, дипломных работ и пр.</w:t>
            </w:r>
          </w:p>
          <w:p w:rsidR="00527606" w:rsidRPr="00327824" w:rsidRDefault="00527606" w:rsidP="00A213B0">
            <w:pPr>
              <w:autoSpaceDE w:val="0"/>
              <w:autoSpaceDN w:val="0"/>
              <w:adjustRightInd w:val="0"/>
            </w:pPr>
          </w:p>
        </w:tc>
      </w:tr>
      <w:tr w:rsidR="00527606" w:rsidRPr="00327824" w:rsidTr="00A213B0">
        <w:tc>
          <w:tcPr>
            <w:tcW w:w="588" w:type="dxa"/>
          </w:tcPr>
          <w:p w:rsidR="00527606" w:rsidRPr="00327824" w:rsidRDefault="00527606" w:rsidP="00A213B0">
            <w:pPr>
              <w:autoSpaceDE w:val="0"/>
              <w:autoSpaceDN w:val="0"/>
              <w:adjustRightInd w:val="0"/>
            </w:pPr>
            <w:r w:rsidRPr="00327824">
              <w:t>9</w:t>
            </w:r>
          </w:p>
        </w:tc>
        <w:tc>
          <w:tcPr>
            <w:tcW w:w="2760" w:type="dxa"/>
          </w:tcPr>
          <w:p w:rsidR="00527606" w:rsidRPr="00327824" w:rsidRDefault="00527606" w:rsidP="00A213B0">
            <w:pPr>
              <w:autoSpaceDE w:val="0"/>
              <w:autoSpaceDN w:val="0"/>
              <w:adjustRightInd w:val="0"/>
            </w:pPr>
            <w:r w:rsidRPr="00327824">
              <w:t>Онлайн-казино и тотализаторы</w:t>
            </w:r>
          </w:p>
        </w:tc>
        <w:tc>
          <w:tcPr>
            <w:tcW w:w="7080" w:type="dxa"/>
          </w:tcPr>
          <w:p w:rsidR="00527606" w:rsidRPr="00327824" w:rsidRDefault="00527606" w:rsidP="00327824">
            <w:pPr>
              <w:autoSpaceDE w:val="0"/>
              <w:autoSpaceDN w:val="0"/>
              <w:adjustRightInd w:val="0"/>
              <w:ind w:firstLine="252"/>
            </w:pPr>
            <w:r w:rsidRPr="00327824">
              <w:t>Электронные казино, тотализаторы, игры на деньги, конкурсы и пр.</w:t>
            </w:r>
          </w:p>
        </w:tc>
      </w:tr>
    </w:tbl>
    <w:p w:rsidR="00327824" w:rsidRDefault="00327824" w:rsidP="00327824">
      <w:pPr>
        <w:widowControl w:val="0"/>
        <w:autoSpaceDE w:val="0"/>
        <w:autoSpaceDN w:val="0"/>
        <w:spacing w:before="61" w:line="276" w:lineRule="auto"/>
        <w:ind w:left="5670" w:right="132"/>
        <w:jc w:val="right"/>
        <w:rPr>
          <w:lang w:eastAsia="en-US"/>
        </w:rPr>
      </w:pPr>
    </w:p>
    <w:p w:rsidR="00327824" w:rsidRDefault="00327824" w:rsidP="00327824">
      <w:pPr>
        <w:widowControl w:val="0"/>
        <w:autoSpaceDE w:val="0"/>
        <w:autoSpaceDN w:val="0"/>
        <w:spacing w:before="61" w:line="276" w:lineRule="auto"/>
        <w:ind w:left="5670" w:right="132"/>
        <w:jc w:val="right"/>
        <w:rPr>
          <w:lang w:eastAsia="en-US"/>
        </w:rPr>
      </w:pPr>
    </w:p>
    <w:p w:rsidR="00327824" w:rsidRDefault="00327824" w:rsidP="00327824">
      <w:pPr>
        <w:widowControl w:val="0"/>
        <w:autoSpaceDE w:val="0"/>
        <w:autoSpaceDN w:val="0"/>
        <w:spacing w:before="61" w:line="276" w:lineRule="auto"/>
        <w:ind w:left="5670" w:right="132"/>
        <w:jc w:val="right"/>
        <w:rPr>
          <w:lang w:eastAsia="en-US"/>
        </w:rPr>
      </w:pPr>
    </w:p>
    <w:p w:rsidR="00327824" w:rsidRDefault="00327824" w:rsidP="00327824">
      <w:pPr>
        <w:widowControl w:val="0"/>
        <w:autoSpaceDE w:val="0"/>
        <w:autoSpaceDN w:val="0"/>
        <w:spacing w:before="61" w:line="276" w:lineRule="auto"/>
        <w:ind w:left="5670" w:right="132"/>
        <w:jc w:val="right"/>
        <w:rPr>
          <w:lang w:eastAsia="en-US"/>
        </w:rPr>
      </w:pPr>
    </w:p>
    <w:p w:rsidR="00327824" w:rsidRDefault="00327824" w:rsidP="00327824">
      <w:pPr>
        <w:widowControl w:val="0"/>
        <w:autoSpaceDE w:val="0"/>
        <w:autoSpaceDN w:val="0"/>
        <w:spacing w:before="61" w:line="276" w:lineRule="auto"/>
        <w:ind w:left="5670" w:right="132"/>
        <w:jc w:val="right"/>
        <w:rPr>
          <w:lang w:eastAsia="en-US"/>
        </w:rPr>
      </w:pPr>
    </w:p>
    <w:p w:rsidR="00327824" w:rsidRDefault="00327824" w:rsidP="00327824">
      <w:pPr>
        <w:widowControl w:val="0"/>
        <w:autoSpaceDE w:val="0"/>
        <w:autoSpaceDN w:val="0"/>
        <w:spacing w:before="61" w:line="276" w:lineRule="auto"/>
        <w:ind w:left="5670" w:right="132"/>
        <w:jc w:val="right"/>
        <w:rPr>
          <w:lang w:eastAsia="en-US"/>
        </w:rPr>
      </w:pPr>
    </w:p>
    <w:p w:rsidR="00327824" w:rsidRDefault="00B77034" w:rsidP="00327824">
      <w:pPr>
        <w:widowControl w:val="0"/>
        <w:autoSpaceDE w:val="0"/>
        <w:autoSpaceDN w:val="0"/>
        <w:spacing w:before="61" w:line="276" w:lineRule="auto"/>
        <w:ind w:left="5670" w:right="132"/>
        <w:jc w:val="right"/>
        <w:rPr>
          <w:spacing w:val="-68"/>
          <w:lang w:eastAsia="en-US"/>
        </w:rPr>
      </w:pPr>
      <w:r w:rsidRPr="00327824">
        <w:rPr>
          <w:lang w:eastAsia="en-US"/>
        </w:rPr>
        <w:lastRenderedPageBreak/>
        <w:t>Приложение 5</w:t>
      </w:r>
      <w:r w:rsidRPr="00327824">
        <w:rPr>
          <w:spacing w:val="-68"/>
          <w:lang w:eastAsia="en-US"/>
        </w:rPr>
        <w:t xml:space="preserve"> </w:t>
      </w:r>
    </w:p>
    <w:p w:rsidR="00B77034" w:rsidRPr="00327824" w:rsidRDefault="00B77034" w:rsidP="00327824">
      <w:pPr>
        <w:widowControl w:val="0"/>
        <w:autoSpaceDE w:val="0"/>
        <w:autoSpaceDN w:val="0"/>
        <w:spacing w:before="61" w:line="276" w:lineRule="auto"/>
        <w:ind w:left="5670" w:right="132"/>
        <w:jc w:val="right"/>
        <w:rPr>
          <w:lang w:eastAsia="en-US"/>
        </w:rPr>
      </w:pPr>
      <w:r w:rsidRPr="00327824">
        <w:rPr>
          <w:lang w:eastAsia="en-US"/>
        </w:rPr>
        <w:t>к</w:t>
      </w:r>
      <w:r w:rsidRPr="00327824">
        <w:rPr>
          <w:spacing w:val="-3"/>
          <w:lang w:eastAsia="en-US"/>
        </w:rPr>
        <w:t xml:space="preserve"> </w:t>
      </w:r>
      <w:r w:rsidRPr="00327824">
        <w:rPr>
          <w:lang w:eastAsia="en-US"/>
        </w:rPr>
        <w:t>приказу</w:t>
      </w:r>
      <w:r w:rsidRPr="00327824">
        <w:rPr>
          <w:spacing w:val="-6"/>
          <w:lang w:eastAsia="en-US"/>
        </w:rPr>
        <w:t xml:space="preserve"> </w:t>
      </w:r>
      <w:r w:rsidRPr="00327824">
        <w:rPr>
          <w:lang w:eastAsia="en-US"/>
        </w:rPr>
        <w:t>№133/2</w:t>
      </w:r>
      <w:r w:rsidRPr="00327824">
        <w:rPr>
          <w:spacing w:val="-3"/>
          <w:lang w:eastAsia="en-US"/>
        </w:rPr>
        <w:t xml:space="preserve"> </w:t>
      </w:r>
      <w:r w:rsidRPr="00327824">
        <w:rPr>
          <w:lang w:eastAsia="en-US"/>
        </w:rPr>
        <w:t>от 3</w:t>
      </w:r>
      <w:r w:rsidR="00D821F2">
        <w:rPr>
          <w:lang w:eastAsia="en-US"/>
        </w:rPr>
        <w:t>0</w:t>
      </w:r>
      <w:r w:rsidRPr="00327824">
        <w:rPr>
          <w:lang w:eastAsia="en-US"/>
        </w:rPr>
        <w:t>.08.2021г.</w:t>
      </w:r>
    </w:p>
    <w:p w:rsidR="00B77034" w:rsidRPr="00327824" w:rsidRDefault="00B77034" w:rsidP="00B77034">
      <w:pPr>
        <w:widowControl w:val="0"/>
        <w:autoSpaceDE w:val="0"/>
        <w:autoSpaceDN w:val="0"/>
        <w:rPr>
          <w:lang w:eastAsia="en-US"/>
        </w:rPr>
      </w:pPr>
    </w:p>
    <w:p w:rsidR="00B77034" w:rsidRPr="00327824" w:rsidRDefault="00B77034" w:rsidP="00B77034">
      <w:pPr>
        <w:widowControl w:val="0"/>
        <w:autoSpaceDE w:val="0"/>
        <w:autoSpaceDN w:val="0"/>
        <w:rPr>
          <w:lang w:eastAsia="en-US"/>
        </w:rPr>
      </w:pPr>
    </w:p>
    <w:p w:rsidR="00B77034" w:rsidRPr="00327824" w:rsidRDefault="00B77034" w:rsidP="00B77034">
      <w:pPr>
        <w:widowControl w:val="0"/>
        <w:autoSpaceDE w:val="0"/>
        <w:autoSpaceDN w:val="0"/>
        <w:spacing w:line="276" w:lineRule="auto"/>
        <w:ind w:right="723" w:hanging="25"/>
        <w:jc w:val="center"/>
        <w:outlineLvl w:val="0"/>
        <w:rPr>
          <w:b/>
          <w:bCs/>
          <w:lang w:eastAsia="en-US"/>
        </w:rPr>
      </w:pPr>
      <w:r w:rsidRPr="00327824">
        <w:rPr>
          <w:b/>
          <w:bCs/>
          <w:lang w:eastAsia="en-US"/>
        </w:rPr>
        <w:t>ПОЛОЖЕНИЕ</w:t>
      </w:r>
      <w:r w:rsidRPr="00327824">
        <w:rPr>
          <w:b/>
          <w:bCs/>
          <w:spacing w:val="-5"/>
          <w:lang w:eastAsia="en-US"/>
        </w:rPr>
        <w:t xml:space="preserve"> </w:t>
      </w:r>
      <w:r w:rsidRPr="00327824">
        <w:rPr>
          <w:b/>
          <w:bCs/>
          <w:lang w:eastAsia="en-US"/>
        </w:rPr>
        <w:t>ОБ</w:t>
      </w:r>
      <w:r w:rsidRPr="00327824">
        <w:rPr>
          <w:b/>
          <w:bCs/>
          <w:spacing w:val="-7"/>
          <w:lang w:eastAsia="en-US"/>
        </w:rPr>
        <w:t xml:space="preserve"> </w:t>
      </w:r>
      <w:r w:rsidRPr="00327824">
        <w:rPr>
          <w:b/>
          <w:bCs/>
          <w:lang w:eastAsia="en-US"/>
        </w:rPr>
        <w:t>ИСПОЛЬЗОВАНИИ</w:t>
      </w:r>
      <w:r w:rsidRPr="00327824">
        <w:rPr>
          <w:b/>
          <w:bCs/>
          <w:spacing w:val="-6"/>
          <w:lang w:eastAsia="en-US"/>
        </w:rPr>
        <w:t xml:space="preserve"> </w:t>
      </w:r>
      <w:r w:rsidRPr="00327824">
        <w:rPr>
          <w:b/>
          <w:bCs/>
          <w:lang w:eastAsia="en-US"/>
        </w:rPr>
        <w:t>СЕТИ</w:t>
      </w:r>
      <w:r w:rsidRPr="00327824">
        <w:rPr>
          <w:b/>
          <w:bCs/>
          <w:spacing w:val="-5"/>
          <w:lang w:eastAsia="en-US"/>
        </w:rPr>
        <w:t xml:space="preserve"> </w:t>
      </w:r>
      <w:r w:rsidRPr="00327824">
        <w:rPr>
          <w:b/>
          <w:bCs/>
          <w:lang w:eastAsia="en-US"/>
        </w:rPr>
        <w:t>«ИНТЕРНЕТ»</w:t>
      </w:r>
      <w:r w:rsidRPr="00327824">
        <w:rPr>
          <w:b/>
          <w:bCs/>
          <w:spacing w:val="-67"/>
          <w:lang w:eastAsia="en-US"/>
        </w:rPr>
        <w:t xml:space="preserve"> </w:t>
      </w:r>
      <w:r w:rsidRPr="00327824">
        <w:rPr>
          <w:b/>
          <w:bCs/>
          <w:lang w:eastAsia="en-US"/>
        </w:rPr>
        <w:t>В ОБРАЗОВАТЕЛЬНОЙ ОРГАНИЗАЦИИ</w:t>
      </w:r>
    </w:p>
    <w:p w:rsidR="00B77034" w:rsidRPr="00327824" w:rsidRDefault="00B77034" w:rsidP="00B77034">
      <w:pPr>
        <w:widowControl w:val="0"/>
        <w:autoSpaceDE w:val="0"/>
        <w:autoSpaceDN w:val="0"/>
        <w:spacing w:line="276" w:lineRule="auto"/>
        <w:ind w:right="723" w:hanging="25"/>
        <w:jc w:val="center"/>
        <w:outlineLvl w:val="0"/>
        <w:rPr>
          <w:b/>
          <w:bCs/>
          <w:lang w:eastAsia="en-US"/>
        </w:rPr>
      </w:pPr>
    </w:p>
    <w:p w:rsidR="00B77034" w:rsidRPr="00327824" w:rsidRDefault="00B77034" w:rsidP="00B77034">
      <w:pPr>
        <w:widowControl w:val="0"/>
        <w:numPr>
          <w:ilvl w:val="0"/>
          <w:numId w:val="21"/>
        </w:numPr>
        <w:tabs>
          <w:tab w:val="left" w:pos="754"/>
        </w:tabs>
        <w:autoSpaceDE w:val="0"/>
        <w:autoSpaceDN w:val="0"/>
        <w:spacing w:before="1"/>
        <w:ind w:hanging="255"/>
        <w:rPr>
          <w:b/>
          <w:color w:val="171717"/>
          <w:lang w:eastAsia="en-US"/>
        </w:rPr>
      </w:pPr>
      <w:r w:rsidRPr="00327824">
        <w:rPr>
          <w:b/>
          <w:color w:val="171717"/>
          <w:lang w:eastAsia="en-US"/>
        </w:rPr>
        <w:t>Общие</w:t>
      </w:r>
      <w:r w:rsidRPr="00327824">
        <w:rPr>
          <w:b/>
          <w:color w:val="171717"/>
          <w:spacing w:val="-6"/>
          <w:lang w:eastAsia="en-US"/>
        </w:rPr>
        <w:t xml:space="preserve"> </w:t>
      </w:r>
      <w:r w:rsidRPr="00327824">
        <w:rPr>
          <w:b/>
          <w:color w:val="171717"/>
          <w:lang w:eastAsia="en-US"/>
        </w:rPr>
        <w:t>положения</w:t>
      </w:r>
    </w:p>
    <w:p w:rsidR="00B77034" w:rsidRPr="00327824" w:rsidRDefault="00B77034" w:rsidP="00B77034">
      <w:pPr>
        <w:widowControl w:val="0"/>
        <w:numPr>
          <w:ilvl w:val="1"/>
          <w:numId w:val="22"/>
        </w:numPr>
        <w:shd w:val="clear" w:color="auto" w:fill="FFFFFF"/>
        <w:tabs>
          <w:tab w:val="left" w:pos="752"/>
          <w:tab w:val="left" w:pos="753"/>
          <w:tab w:val="left" w:pos="2858"/>
          <w:tab w:val="left" w:pos="3678"/>
          <w:tab w:val="left" w:pos="5117"/>
          <w:tab w:val="left" w:pos="5549"/>
          <w:tab w:val="left" w:pos="7874"/>
        </w:tabs>
        <w:autoSpaceDE w:val="0"/>
        <w:autoSpaceDN w:val="0"/>
        <w:ind w:right="38" w:firstLine="0"/>
        <w:rPr>
          <w:lang w:eastAsia="en-US"/>
        </w:rPr>
      </w:pPr>
      <w:r w:rsidRPr="00327824">
        <w:rPr>
          <w:color w:val="171717"/>
          <w:lang w:eastAsia="en-US"/>
        </w:rPr>
        <w:t>Использование</w:t>
      </w:r>
      <w:r w:rsidRPr="00327824">
        <w:rPr>
          <w:color w:val="171717"/>
          <w:lang w:eastAsia="en-US"/>
        </w:rPr>
        <w:tab/>
        <w:t>сети</w:t>
      </w:r>
      <w:r w:rsidRPr="00327824">
        <w:rPr>
          <w:color w:val="171717"/>
          <w:lang w:eastAsia="en-US"/>
        </w:rPr>
        <w:tab/>
        <w:t>Интернет</w:t>
      </w:r>
      <w:r w:rsidRPr="00327824">
        <w:rPr>
          <w:color w:val="171717"/>
          <w:lang w:eastAsia="en-US"/>
        </w:rPr>
        <w:tab/>
        <w:t>в</w:t>
      </w:r>
      <w:r w:rsidRPr="00327824">
        <w:rPr>
          <w:color w:val="171717"/>
          <w:lang w:eastAsia="en-US"/>
        </w:rPr>
        <w:tab/>
      </w:r>
      <w:proofErr w:type="gramStart"/>
      <w:r w:rsidRPr="00327824">
        <w:rPr>
          <w:color w:val="171717"/>
          <w:lang w:eastAsia="en-US"/>
        </w:rPr>
        <w:t>образовательном</w:t>
      </w:r>
      <w:proofErr w:type="gramEnd"/>
      <w:r w:rsidRPr="00327824">
        <w:rPr>
          <w:color w:val="171717"/>
          <w:lang w:eastAsia="en-US"/>
        </w:rPr>
        <w:tab/>
      </w:r>
      <w:r w:rsidRPr="00327824">
        <w:rPr>
          <w:color w:val="171717"/>
          <w:spacing w:val="-1"/>
          <w:lang w:eastAsia="en-US"/>
        </w:rPr>
        <w:t>организации</w:t>
      </w:r>
      <w:r w:rsidRPr="00327824">
        <w:rPr>
          <w:color w:val="171717"/>
          <w:spacing w:val="-67"/>
          <w:lang w:eastAsia="en-US"/>
        </w:rPr>
        <w:t xml:space="preserve"> </w:t>
      </w:r>
      <w:r w:rsidRPr="00327824">
        <w:rPr>
          <w:color w:val="171717"/>
          <w:lang w:eastAsia="en-US"/>
        </w:rPr>
        <w:t>направлено</w:t>
      </w:r>
      <w:r w:rsidRPr="00327824">
        <w:rPr>
          <w:color w:val="171717"/>
          <w:spacing w:val="-1"/>
          <w:lang w:eastAsia="en-US"/>
        </w:rPr>
        <w:t xml:space="preserve"> </w:t>
      </w:r>
      <w:r w:rsidRPr="00327824">
        <w:rPr>
          <w:color w:val="171717"/>
          <w:lang w:eastAsia="en-US"/>
        </w:rPr>
        <w:t>на решение</w:t>
      </w:r>
      <w:r w:rsidRPr="00327824">
        <w:rPr>
          <w:color w:val="171717"/>
          <w:spacing w:val="1"/>
          <w:lang w:eastAsia="en-US"/>
        </w:rPr>
        <w:t xml:space="preserve"> </w:t>
      </w:r>
      <w:r w:rsidRPr="00327824">
        <w:rPr>
          <w:color w:val="171717"/>
          <w:lang w:eastAsia="en-US"/>
        </w:rPr>
        <w:t>задач</w:t>
      </w:r>
      <w:r w:rsidRPr="00327824">
        <w:rPr>
          <w:color w:val="171717"/>
          <w:spacing w:val="-1"/>
          <w:lang w:eastAsia="en-US"/>
        </w:rPr>
        <w:t xml:space="preserve"> </w:t>
      </w:r>
      <w:r w:rsidRPr="00327824">
        <w:rPr>
          <w:color w:val="171717"/>
          <w:lang w:eastAsia="en-US"/>
        </w:rPr>
        <w:t>учебно-воспитательного</w:t>
      </w:r>
      <w:r w:rsidRPr="00327824">
        <w:rPr>
          <w:color w:val="171717"/>
          <w:spacing w:val="-1"/>
          <w:lang w:eastAsia="en-US"/>
        </w:rPr>
        <w:t xml:space="preserve"> </w:t>
      </w:r>
      <w:r w:rsidRPr="00327824">
        <w:rPr>
          <w:color w:val="171717"/>
          <w:lang w:eastAsia="en-US"/>
        </w:rPr>
        <w:t>процесса.</w:t>
      </w:r>
    </w:p>
    <w:p w:rsidR="00B77034" w:rsidRPr="00327824" w:rsidRDefault="00B77034" w:rsidP="00B77034">
      <w:pPr>
        <w:widowControl w:val="0"/>
        <w:numPr>
          <w:ilvl w:val="1"/>
          <w:numId w:val="22"/>
        </w:numPr>
        <w:shd w:val="clear" w:color="auto" w:fill="FFFFFF"/>
        <w:tabs>
          <w:tab w:val="left" w:pos="552"/>
        </w:tabs>
        <w:autoSpaceDE w:val="0"/>
        <w:autoSpaceDN w:val="0"/>
        <w:ind w:right="44" w:firstLine="0"/>
        <w:rPr>
          <w:lang w:eastAsia="en-US"/>
        </w:rPr>
      </w:pPr>
      <w:r w:rsidRPr="00327824">
        <w:rPr>
          <w:color w:val="171717"/>
          <w:lang w:eastAsia="en-US"/>
        </w:rPr>
        <w:t>Настоящие</w:t>
      </w:r>
      <w:r w:rsidRPr="00327824">
        <w:rPr>
          <w:color w:val="171717"/>
          <w:spacing w:val="28"/>
          <w:lang w:eastAsia="en-US"/>
        </w:rPr>
        <w:t xml:space="preserve"> </w:t>
      </w:r>
      <w:r w:rsidRPr="00327824">
        <w:rPr>
          <w:color w:val="171717"/>
          <w:lang w:eastAsia="en-US"/>
        </w:rPr>
        <w:t>Правила</w:t>
      </w:r>
      <w:r w:rsidRPr="00327824">
        <w:rPr>
          <w:color w:val="171717"/>
          <w:spacing w:val="23"/>
          <w:lang w:eastAsia="en-US"/>
        </w:rPr>
        <w:t xml:space="preserve"> </w:t>
      </w:r>
      <w:r w:rsidRPr="00327824">
        <w:rPr>
          <w:color w:val="171717"/>
          <w:lang w:eastAsia="en-US"/>
        </w:rPr>
        <w:t>регулируют</w:t>
      </w:r>
      <w:r w:rsidRPr="00327824">
        <w:rPr>
          <w:color w:val="171717"/>
          <w:spacing w:val="26"/>
          <w:lang w:eastAsia="en-US"/>
        </w:rPr>
        <w:t xml:space="preserve"> </w:t>
      </w:r>
      <w:r w:rsidRPr="00327824">
        <w:rPr>
          <w:color w:val="171717"/>
          <w:lang w:eastAsia="en-US"/>
        </w:rPr>
        <w:t>условия</w:t>
      </w:r>
      <w:r w:rsidRPr="00327824">
        <w:rPr>
          <w:color w:val="171717"/>
          <w:spacing w:val="23"/>
          <w:lang w:eastAsia="en-US"/>
        </w:rPr>
        <w:t xml:space="preserve"> </w:t>
      </w:r>
      <w:r w:rsidRPr="00327824">
        <w:rPr>
          <w:color w:val="171717"/>
          <w:lang w:eastAsia="en-US"/>
        </w:rPr>
        <w:t>и</w:t>
      </w:r>
      <w:r w:rsidRPr="00327824">
        <w:rPr>
          <w:color w:val="171717"/>
          <w:spacing w:val="23"/>
          <w:lang w:eastAsia="en-US"/>
        </w:rPr>
        <w:t xml:space="preserve"> </w:t>
      </w:r>
      <w:r w:rsidRPr="00327824">
        <w:rPr>
          <w:color w:val="171717"/>
          <w:lang w:eastAsia="en-US"/>
        </w:rPr>
        <w:t>порядок</w:t>
      </w:r>
      <w:r w:rsidRPr="00327824">
        <w:rPr>
          <w:color w:val="171717"/>
          <w:spacing w:val="22"/>
          <w:lang w:eastAsia="en-US"/>
        </w:rPr>
        <w:t xml:space="preserve"> </w:t>
      </w:r>
      <w:r w:rsidRPr="00327824">
        <w:rPr>
          <w:color w:val="171717"/>
          <w:lang w:eastAsia="en-US"/>
        </w:rPr>
        <w:t>использования</w:t>
      </w:r>
      <w:r w:rsidRPr="00327824">
        <w:rPr>
          <w:color w:val="171717"/>
          <w:spacing w:val="23"/>
          <w:lang w:eastAsia="en-US"/>
        </w:rPr>
        <w:t xml:space="preserve"> </w:t>
      </w:r>
      <w:r w:rsidRPr="00327824">
        <w:rPr>
          <w:color w:val="171717"/>
          <w:lang w:eastAsia="en-US"/>
        </w:rPr>
        <w:t>сети</w:t>
      </w:r>
      <w:r w:rsidRPr="00327824">
        <w:rPr>
          <w:color w:val="171717"/>
          <w:spacing w:val="-67"/>
          <w:lang w:eastAsia="en-US"/>
        </w:rPr>
        <w:t xml:space="preserve"> </w:t>
      </w:r>
      <w:r w:rsidRPr="00327824">
        <w:rPr>
          <w:color w:val="171717"/>
          <w:lang w:eastAsia="en-US"/>
        </w:rPr>
        <w:t>Интернет</w:t>
      </w:r>
      <w:r w:rsidRPr="00327824">
        <w:rPr>
          <w:color w:val="171717"/>
          <w:spacing w:val="3"/>
          <w:lang w:eastAsia="en-US"/>
        </w:rPr>
        <w:t xml:space="preserve"> </w:t>
      </w:r>
      <w:r w:rsidRPr="00327824">
        <w:rPr>
          <w:color w:val="171717"/>
          <w:lang w:eastAsia="en-US"/>
        </w:rPr>
        <w:t>в</w:t>
      </w:r>
      <w:r w:rsidRPr="00327824">
        <w:rPr>
          <w:color w:val="171717"/>
          <w:spacing w:val="-1"/>
          <w:lang w:eastAsia="en-US"/>
        </w:rPr>
        <w:t xml:space="preserve"> </w:t>
      </w:r>
      <w:r w:rsidRPr="00327824">
        <w:rPr>
          <w:color w:val="171717"/>
          <w:lang w:eastAsia="en-US"/>
        </w:rPr>
        <w:t>образовательной</w:t>
      </w:r>
      <w:r w:rsidRPr="00327824">
        <w:rPr>
          <w:color w:val="171717"/>
          <w:spacing w:val="1"/>
          <w:lang w:eastAsia="en-US"/>
        </w:rPr>
        <w:t xml:space="preserve"> </w:t>
      </w:r>
      <w:r w:rsidRPr="00327824">
        <w:rPr>
          <w:color w:val="171717"/>
          <w:lang w:eastAsia="en-US"/>
        </w:rPr>
        <w:t>организации (ОО).</w:t>
      </w:r>
    </w:p>
    <w:p w:rsidR="00B77034" w:rsidRPr="00327824" w:rsidRDefault="00B77034" w:rsidP="00B77034">
      <w:pPr>
        <w:widowControl w:val="0"/>
        <w:numPr>
          <w:ilvl w:val="1"/>
          <w:numId w:val="22"/>
        </w:numPr>
        <w:shd w:val="clear" w:color="auto" w:fill="FFFFFF"/>
        <w:tabs>
          <w:tab w:val="left" w:pos="524"/>
          <w:tab w:val="left" w:pos="2023"/>
          <w:tab w:val="left" w:pos="3583"/>
          <w:tab w:val="left" w:pos="5437"/>
          <w:tab w:val="left" w:pos="6986"/>
          <w:tab w:val="left" w:pos="8866"/>
        </w:tabs>
        <w:autoSpaceDE w:val="0"/>
        <w:autoSpaceDN w:val="0"/>
        <w:ind w:right="45" w:firstLine="0"/>
        <w:rPr>
          <w:lang w:eastAsia="en-US"/>
        </w:rPr>
      </w:pPr>
      <w:r w:rsidRPr="00327824">
        <w:rPr>
          <w:lang w:eastAsia="en-US"/>
        </w:rPr>
        <w:t>Настоящее</w:t>
      </w:r>
      <w:r w:rsidRPr="00327824">
        <w:rPr>
          <w:lang w:eastAsia="en-US"/>
        </w:rPr>
        <w:tab/>
        <w:t>Положение</w:t>
      </w:r>
      <w:r w:rsidRPr="00327824">
        <w:rPr>
          <w:lang w:eastAsia="en-US"/>
        </w:rPr>
        <w:tab/>
        <w:t>имеет</w:t>
      </w:r>
      <w:r w:rsidRPr="00327824">
        <w:rPr>
          <w:spacing w:val="123"/>
          <w:lang w:eastAsia="en-US"/>
        </w:rPr>
        <w:t xml:space="preserve"> </w:t>
      </w:r>
      <w:r w:rsidRPr="00327824">
        <w:rPr>
          <w:lang w:eastAsia="en-US"/>
        </w:rPr>
        <w:t>статус</w:t>
      </w:r>
      <w:r w:rsidRPr="00327824">
        <w:rPr>
          <w:lang w:eastAsia="en-US"/>
        </w:rPr>
        <w:tab/>
        <w:t>локального</w:t>
      </w:r>
      <w:r w:rsidRPr="00327824">
        <w:rPr>
          <w:lang w:eastAsia="en-US"/>
        </w:rPr>
        <w:tab/>
        <w:t>нормативного</w:t>
      </w:r>
      <w:r w:rsidRPr="00327824">
        <w:rPr>
          <w:lang w:eastAsia="en-US"/>
        </w:rPr>
        <w:tab/>
      </w:r>
      <w:r w:rsidRPr="00327824">
        <w:rPr>
          <w:spacing w:val="-1"/>
          <w:lang w:eastAsia="en-US"/>
        </w:rPr>
        <w:t>акта</w:t>
      </w:r>
      <w:r w:rsidRPr="00327824">
        <w:rPr>
          <w:spacing w:val="-67"/>
          <w:lang w:eastAsia="en-US"/>
        </w:rPr>
        <w:t xml:space="preserve"> </w:t>
      </w:r>
      <w:r w:rsidRPr="00327824">
        <w:rPr>
          <w:lang w:eastAsia="en-US"/>
        </w:rPr>
        <w:t xml:space="preserve">МБОУ </w:t>
      </w:r>
      <w:proofErr w:type="spellStart"/>
      <w:r w:rsidRPr="00327824">
        <w:rPr>
          <w:lang w:eastAsia="en-US"/>
        </w:rPr>
        <w:t>Савдянской</w:t>
      </w:r>
      <w:proofErr w:type="spellEnd"/>
      <w:r w:rsidRPr="00327824">
        <w:rPr>
          <w:lang w:eastAsia="en-US"/>
        </w:rPr>
        <w:t xml:space="preserve"> СОШ им. </w:t>
      </w:r>
      <w:proofErr w:type="spellStart"/>
      <w:r w:rsidRPr="00327824">
        <w:rPr>
          <w:lang w:eastAsia="en-US"/>
        </w:rPr>
        <w:t>И.Т.Таранова</w:t>
      </w:r>
      <w:proofErr w:type="spellEnd"/>
      <w:r w:rsidRPr="00327824">
        <w:rPr>
          <w:lang w:eastAsia="en-US"/>
        </w:rPr>
        <w:t>.</w:t>
      </w:r>
    </w:p>
    <w:p w:rsidR="00B77034" w:rsidRPr="00327824" w:rsidRDefault="00B77034" w:rsidP="00B77034">
      <w:pPr>
        <w:widowControl w:val="0"/>
        <w:numPr>
          <w:ilvl w:val="1"/>
          <w:numId w:val="22"/>
        </w:numPr>
        <w:shd w:val="clear" w:color="auto" w:fill="FFFFFF"/>
        <w:tabs>
          <w:tab w:val="left" w:pos="524"/>
          <w:tab w:val="left" w:pos="1396"/>
          <w:tab w:val="left" w:pos="2739"/>
          <w:tab w:val="left" w:pos="4375"/>
          <w:tab w:val="left" w:pos="6225"/>
          <w:tab w:val="left" w:pos="6686"/>
          <w:tab w:val="left" w:pos="8322"/>
        </w:tabs>
        <w:autoSpaceDE w:val="0"/>
        <w:autoSpaceDN w:val="0"/>
        <w:ind w:right="48" w:firstLine="0"/>
        <w:rPr>
          <w:lang w:eastAsia="en-US"/>
        </w:rPr>
      </w:pPr>
      <w:r w:rsidRPr="00327824">
        <w:rPr>
          <w:lang w:eastAsia="en-US"/>
        </w:rPr>
        <w:t>Срок</w:t>
      </w:r>
      <w:r w:rsidRPr="00327824">
        <w:rPr>
          <w:lang w:eastAsia="en-US"/>
        </w:rPr>
        <w:tab/>
        <w:t>действия</w:t>
      </w:r>
      <w:r w:rsidRPr="00327824">
        <w:rPr>
          <w:lang w:eastAsia="en-US"/>
        </w:rPr>
        <w:tab/>
        <w:t>Положения</w:t>
      </w:r>
      <w:r w:rsidRPr="00327824">
        <w:rPr>
          <w:lang w:eastAsia="en-US"/>
        </w:rPr>
        <w:tab/>
        <w:t>неограничен.</w:t>
      </w:r>
      <w:r w:rsidRPr="00327824">
        <w:rPr>
          <w:lang w:eastAsia="en-US"/>
        </w:rPr>
        <w:tab/>
        <w:t>В</w:t>
      </w:r>
      <w:r w:rsidRPr="00327824">
        <w:rPr>
          <w:lang w:eastAsia="en-US"/>
        </w:rPr>
        <w:tab/>
        <w:t>Положение</w:t>
      </w:r>
      <w:r w:rsidRPr="00327824">
        <w:rPr>
          <w:lang w:eastAsia="en-US"/>
        </w:rPr>
        <w:tab/>
      </w:r>
      <w:r w:rsidRPr="00327824">
        <w:rPr>
          <w:spacing w:val="-1"/>
          <w:lang w:eastAsia="en-US"/>
        </w:rPr>
        <w:t>вносятся</w:t>
      </w:r>
      <w:r w:rsidRPr="00327824">
        <w:rPr>
          <w:spacing w:val="-67"/>
          <w:lang w:eastAsia="en-US"/>
        </w:rPr>
        <w:t xml:space="preserve"> </w:t>
      </w:r>
      <w:r w:rsidRPr="00327824">
        <w:rPr>
          <w:lang w:eastAsia="en-US"/>
        </w:rPr>
        <w:t>изменения</w:t>
      </w:r>
      <w:r w:rsidRPr="00327824">
        <w:rPr>
          <w:spacing w:val="-2"/>
          <w:lang w:eastAsia="en-US"/>
        </w:rPr>
        <w:t xml:space="preserve"> </w:t>
      </w:r>
      <w:r w:rsidRPr="00327824">
        <w:rPr>
          <w:lang w:eastAsia="en-US"/>
        </w:rPr>
        <w:t>в</w:t>
      </w:r>
      <w:r w:rsidRPr="00327824">
        <w:rPr>
          <w:spacing w:val="-3"/>
          <w:lang w:eastAsia="en-US"/>
        </w:rPr>
        <w:t xml:space="preserve"> </w:t>
      </w:r>
      <w:r w:rsidRPr="00327824">
        <w:rPr>
          <w:lang w:eastAsia="en-US"/>
        </w:rPr>
        <w:t>соответствии</w:t>
      </w:r>
      <w:r w:rsidRPr="00327824">
        <w:rPr>
          <w:spacing w:val="-3"/>
          <w:lang w:eastAsia="en-US"/>
        </w:rPr>
        <w:t xml:space="preserve"> </w:t>
      </w:r>
      <w:r w:rsidRPr="00327824">
        <w:rPr>
          <w:lang w:eastAsia="en-US"/>
        </w:rPr>
        <w:t>с</w:t>
      </w:r>
      <w:r w:rsidRPr="00327824">
        <w:rPr>
          <w:spacing w:val="-2"/>
          <w:lang w:eastAsia="en-US"/>
        </w:rPr>
        <w:t xml:space="preserve"> </w:t>
      </w:r>
      <w:r w:rsidRPr="00327824">
        <w:rPr>
          <w:lang w:eastAsia="en-US"/>
        </w:rPr>
        <w:t>установленным</w:t>
      </w:r>
      <w:r w:rsidRPr="00327824">
        <w:rPr>
          <w:spacing w:val="-1"/>
          <w:lang w:eastAsia="en-US"/>
        </w:rPr>
        <w:t xml:space="preserve"> </w:t>
      </w:r>
      <w:r w:rsidRPr="00327824">
        <w:rPr>
          <w:lang w:eastAsia="en-US"/>
        </w:rPr>
        <w:t>законодательством</w:t>
      </w:r>
      <w:r w:rsidRPr="00327824">
        <w:rPr>
          <w:spacing w:val="-2"/>
          <w:lang w:eastAsia="en-US"/>
        </w:rPr>
        <w:t xml:space="preserve"> </w:t>
      </w:r>
      <w:r w:rsidRPr="00327824">
        <w:rPr>
          <w:lang w:eastAsia="en-US"/>
        </w:rPr>
        <w:t>порядке.</w:t>
      </w:r>
    </w:p>
    <w:p w:rsidR="00B77034" w:rsidRPr="00327824" w:rsidRDefault="00B77034" w:rsidP="00B77034">
      <w:pPr>
        <w:pStyle w:val="1"/>
        <w:keepNext w:val="0"/>
        <w:widowControl w:val="0"/>
        <w:numPr>
          <w:ilvl w:val="0"/>
          <w:numId w:val="21"/>
        </w:numPr>
        <w:shd w:val="clear" w:color="auto" w:fill="FFFFFF" w:themeFill="background1"/>
        <w:tabs>
          <w:tab w:val="left" w:pos="865"/>
        </w:tabs>
        <w:autoSpaceDE w:val="0"/>
        <w:autoSpaceDN w:val="0"/>
        <w:spacing w:before="87" w:line="319" w:lineRule="exact"/>
        <w:ind w:left="865" w:hanging="366"/>
        <w:jc w:val="both"/>
        <w:rPr>
          <w:b/>
          <w:color w:val="171717"/>
          <w:sz w:val="24"/>
          <w:szCs w:val="24"/>
        </w:rPr>
      </w:pPr>
      <w:r w:rsidRPr="00327824">
        <w:rPr>
          <w:b/>
          <w:color w:val="171717"/>
          <w:sz w:val="24"/>
          <w:szCs w:val="24"/>
        </w:rPr>
        <w:t>Организация</w:t>
      </w:r>
      <w:r w:rsidRPr="00327824">
        <w:rPr>
          <w:b/>
          <w:color w:val="171717"/>
          <w:spacing w:val="-8"/>
          <w:sz w:val="24"/>
          <w:szCs w:val="24"/>
        </w:rPr>
        <w:t xml:space="preserve"> </w:t>
      </w:r>
      <w:r w:rsidRPr="00327824">
        <w:rPr>
          <w:b/>
          <w:color w:val="171717"/>
          <w:sz w:val="24"/>
          <w:szCs w:val="24"/>
        </w:rPr>
        <w:t>использования</w:t>
      </w:r>
      <w:r w:rsidRPr="00327824">
        <w:rPr>
          <w:b/>
          <w:color w:val="171717"/>
          <w:spacing w:val="-8"/>
          <w:sz w:val="24"/>
          <w:szCs w:val="24"/>
        </w:rPr>
        <w:t xml:space="preserve"> </w:t>
      </w:r>
      <w:r w:rsidRPr="00327824">
        <w:rPr>
          <w:b/>
          <w:color w:val="171717"/>
          <w:sz w:val="24"/>
          <w:szCs w:val="24"/>
        </w:rPr>
        <w:t>сети</w:t>
      </w:r>
      <w:r w:rsidRPr="00327824">
        <w:rPr>
          <w:b/>
          <w:color w:val="171717"/>
          <w:spacing w:val="-7"/>
          <w:sz w:val="24"/>
          <w:szCs w:val="24"/>
        </w:rPr>
        <w:t xml:space="preserve"> </w:t>
      </w:r>
      <w:r w:rsidRPr="00327824">
        <w:rPr>
          <w:b/>
          <w:color w:val="171717"/>
          <w:sz w:val="24"/>
          <w:szCs w:val="24"/>
        </w:rPr>
        <w:t>Интернет</w:t>
      </w:r>
    </w:p>
    <w:p w:rsidR="00B77034" w:rsidRPr="00327824" w:rsidRDefault="00B77034" w:rsidP="00B77034">
      <w:pPr>
        <w:widowControl w:val="0"/>
        <w:numPr>
          <w:ilvl w:val="1"/>
          <w:numId w:val="24"/>
        </w:numPr>
        <w:shd w:val="clear" w:color="auto" w:fill="FFFFFF"/>
        <w:tabs>
          <w:tab w:val="left" w:pos="524"/>
          <w:tab w:val="left" w:pos="1396"/>
          <w:tab w:val="left" w:pos="2739"/>
          <w:tab w:val="left" w:pos="4375"/>
          <w:tab w:val="left" w:pos="6225"/>
          <w:tab w:val="left" w:pos="6686"/>
          <w:tab w:val="left" w:pos="8322"/>
        </w:tabs>
        <w:autoSpaceDE w:val="0"/>
        <w:autoSpaceDN w:val="0"/>
        <w:ind w:right="48"/>
        <w:jc w:val="both"/>
        <w:rPr>
          <w:lang w:eastAsia="en-US"/>
        </w:rPr>
      </w:pPr>
      <w:r w:rsidRPr="00327824">
        <w:rPr>
          <w:lang w:eastAsia="en-US"/>
        </w:rPr>
        <w:t>Вопросы использования возможностей сети Интернет в учебн</w:t>
      </w:r>
      <w:proofErr w:type="gramStart"/>
      <w:r w:rsidRPr="00327824">
        <w:rPr>
          <w:lang w:eastAsia="en-US"/>
        </w:rPr>
        <w:t>о-</w:t>
      </w:r>
      <w:proofErr w:type="gramEnd"/>
      <w:r w:rsidRPr="00327824">
        <w:rPr>
          <w:lang w:eastAsia="en-US"/>
        </w:rPr>
        <w:t xml:space="preserve"> образовательном процессе рассматриваются на педагогическом совете ОО. Педагогический совет утверждает Правила использования сети Интернет. Правила вводятся в действие приказом руководителя ОО.</w:t>
      </w:r>
    </w:p>
    <w:p w:rsidR="00B77034" w:rsidRPr="00327824" w:rsidRDefault="00B77034" w:rsidP="00B77034">
      <w:pPr>
        <w:widowControl w:val="0"/>
        <w:numPr>
          <w:ilvl w:val="1"/>
          <w:numId w:val="24"/>
        </w:numPr>
        <w:shd w:val="clear" w:color="auto" w:fill="FFFFFF"/>
        <w:tabs>
          <w:tab w:val="left" w:pos="524"/>
          <w:tab w:val="left" w:pos="1396"/>
          <w:tab w:val="left" w:pos="2739"/>
          <w:tab w:val="left" w:pos="4375"/>
          <w:tab w:val="left" w:pos="6225"/>
          <w:tab w:val="left" w:pos="6686"/>
          <w:tab w:val="left" w:pos="8322"/>
        </w:tabs>
        <w:autoSpaceDE w:val="0"/>
        <w:autoSpaceDN w:val="0"/>
        <w:ind w:right="48"/>
        <w:jc w:val="both"/>
        <w:rPr>
          <w:lang w:eastAsia="en-US"/>
        </w:rPr>
      </w:pPr>
      <w:r w:rsidRPr="00327824">
        <w:rPr>
          <w:lang w:eastAsia="en-US"/>
        </w:rPr>
        <w:t xml:space="preserve">Правила использования сети Интернет разрабатываются в соответствии </w:t>
      </w:r>
      <w:proofErr w:type="gramStart"/>
      <w:r w:rsidRPr="00327824">
        <w:rPr>
          <w:lang w:eastAsia="en-US"/>
        </w:rPr>
        <w:t>с</w:t>
      </w:r>
      <w:proofErr w:type="gramEnd"/>
      <w:r w:rsidRPr="00327824">
        <w:rPr>
          <w:lang w:eastAsia="en-US"/>
        </w:rPr>
        <w:t>:</w:t>
      </w:r>
    </w:p>
    <w:p w:rsidR="00B77034" w:rsidRPr="00327824" w:rsidRDefault="00B77034" w:rsidP="00B77034">
      <w:pPr>
        <w:widowControl w:val="0"/>
        <w:numPr>
          <w:ilvl w:val="0"/>
          <w:numId w:val="23"/>
        </w:numPr>
        <w:shd w:val="clear" w:color="auto" w:fill="FFFFFF"/>
        <w:tabs>
          <w:tab w:val="left" w:pos="524"/>
          <w:tab w:val="left" w:pos="1396"/>
          <w:tab w:val="left" w:pos="2739"/>
          <w:tab w:val="left" w:pos="4375"/>
          <w:tab w:val="left" w:pos="6225"/>
          <w:tab w:val="left" w:pos="6686"/>
          <w:tab w:val="left" w:pos="8322"/>
        </w:tabs>
        <w:autoSpaceDE w:val="0"/>
        <w:autoSpaceDN w:val="0"/>
        <w:ind w:right="48"/>
        <w:rPr>
          <w:lang w:eastAsia="en-US"/>
        </w:rPr>
      </w:pPr>
      <w:r w:rsidRPr="00327824">
        <w:rPr>
          <w:lang w:eastAsia="en-US"/>
        </w:rPr>
        <w:t>законодательством Российской Федерации;</w:t>
      </w:r>
    </w:p>
    <w:p w:rsidR="00B77034" w:rsidRPr="00327824" w:rsidRDefault="00B77034" w:rsidP="00B77034">
      <w:pPr>
        <w:widowControl w:val="0"/>
        <w:numPr>
          <w:ilvl w:val="0"/>
          <w:numId w:val="23"/>
        </w:numPr>
        <w:shd w:val="clear" w:color="auto" w:fill="FFFFFF"/>
        <w:tabs>
          <w:tab w:val="left" w:pos="524"/>
          <w:tab w:val="left" w:pos="1396"/>
          <w:tab w:val="left" w:pos="2739"/>
          <w:tab w:val="left" w:pos="4375"/>
          <w:tab w:val="left" w:pos="6225"/>
          <w:tab w:val="left" w:pos="6686"/>
          <w:tab w:val="left" w:pos="8322"/>
        </w:tabs>
        <w:autoSpaceDE w:val="0"/>
        <w:autoSpaceDN w:val="0"/>
        <w:ind w:right="48"/>
        <w:rPr>
          <w:lang w:eastAsia="en-US"/>
        </w:rPr>
      </w:pPr>
      <w:r w:rsidRPr="00327824">
        <w:rPr>
          <w:lang w:eastAsia="en-US"/>
        </w:rPr>
        <w:t>опытом целесообразной и эффективной организации учебного процесса с использованием информационных технологий и возможностей Интернета;</w:t>
      </w:r>
    </w:p>
    <w:p w:rsidR="00B77034" w:rsidRPr="00327824" w:rsidRDefault="00B77034" w:rsidP="00B77034">
      <w:pPr>
        <w:widowControl w:val="0"/>
        <w:numPr>
          <w:ilvl w:val="0"/>
          <w:numId w:val="23"/>
        </w:numPr>
        <w:shd w:val="clear" w:color="auto" w:fill="FFFFFF"/>
        <w:tabs>
          <w:tab w:val="left" w:pos="524"/>
          <w:tab w:val="left" w:pos="1396"/>
          <w:tab w:val="left" w:pos="2739"/>
          <w:tab w:val="left" w:pos="4375"/>
          <w:tab w:val="left" w:pos="6225"/>
          <w:tab w:val="left" w:pos="6686"/>
          <w:tab w:val="left" w:pos="8322"/>
        </w:tabs>
        <w:autoSpaceDE w:val="0"/>
        <w:autoSpaceDN w:val="0"/>
        <w:ind w:right="48"/>
        <w:rPr>
          <w:lang w:eastAsia="en-US"/>
        </w:rPr>
      </w:pPr>
      <w:r w:rsidRPr="00327824">
        <w:rPr>
          <w:lang w:eastAsia="en-US"/>
        </w:rPr>
        <w:t xml:space="preserve">интересами </w:t>
      </w:r>
      <w:proofErr w:type="gramStart"/>
      <w:r w:rsidRPr="00327824">
        <w:rPr>
          <w:lang w:eastAsia="en-US"/>
        </w:rPr>
        <w:t>обучающихся</w:t>
      </w:r>
      <w:proofErr w:type="gramEnd"/>
      <w:r w:rsidRPr="00327824">
        <w:rPr>
          <w:lang w:eastAsia="en-US"/>
        </w:rPr>
        <w:t>;</w:t>
      </w:r>
    </w:p>
    <w:p w:rsidR="00B77034" w:rsidRPr="00327824" w:rsidRDefault="00B77034" w:rsidP="00B77034">
      <w:pPr>
        <w:widowControl w:val="0"/>
        <w:numPr>
          <w:ilvl w:val="0"/>
          <w:numId w:val="23"/>
        </w:numPr>
        <w:shd w:val="clear" w:color="auto" w:fill="FFFFFF"/>
        <w:tabs>
          <w:tab w:val="left" w:pos="524"/>
          <w:tab w:val="left" w:pos="1396"/>
          <w:tab w:val="left" w:pos="2739"/>
          <w:tab w:val="left" w:pos="4375"/>
          <w:tab w:val="left" w:pos="6225"/>
          <w:tab w:val="left" w:pos="6686"/>
          <w:tab w:val="left" w:pos="8322"/>
        </w:tabs>
        <w:autoSpaceDE w:val="0"/>
        <w:autoSpaceDN w:val="0"/>
        <w:ind w:right="48"/>
        <w:rPr>
          <w:lang w:eastAsia="en-US"/>
        </w:rPr>
      </w:pPr>
      <w:r w:rsidRPr="00327824">
        <w:rPr>
          <w:lang w:eastAsia="en-US"/>
        </w:rPr>
        <w:t>целями образовательного процесса;</w:t>
      </w:r>
    </w:p>
    <w:p w:rsidR="00B77034" w:rsidRPr="00327824" w:rsidRDefault="00B77034" w:rsidP="00B77034">
      <w:pPr>
        <w:widowControl w:val="0"/>
        <w:numPr>
          <w:ilvl w:val="0"/>
          <w:numId w:val="23"/>
        </w:numPr>
        <w:shd w:val="clear" w:color="auto" w:fill="FFFFFF"/>
        <w:tabs>
          <w:tab w:val="left" w:pos="524"/>
          <w:tab w:val="left" w:pos="1396"/>
          <w:tab w:val="left" w:pos="2739"/>
          <w:tab w:val="left" w:pos="4375"/>
          <w:tab w:val="left" w:pos="6225"/>
          <w:tab w:val="left" w:pos="6686"/>
          <w:tab w:val="left" w:pos="8322"/>
        </w:tabs>
        <w:autoSpaceDE w:val="0"/>
        <w:autoSpaceDN w:val="0"/>
        <w:ind w:right="48"/>
        <w:rPr>
          <w:lang w:eastAsia="en-US"/>
        </w:rPr>
      </w:pPr>
      <w:r w:rsidRPr="00327824">
        <w:rPr>
          <w:lang w:eastAsia="en-US"/>
        </w:rPr>
        <w:t>рекомендациями</w:t>
      </w:r>
      <w:r w:rsidRPr="00327824">
        <w:rPr>
          <w:lang w:eastAsia="en-US"/>
        </w:rPr>
        <w:tab/>
        <w:t>профильных</w:t>
      </w:r>
      <w:r w:rsidRPr="00327824">
        <w:rPr>
          <w:lang w:eastAsia="en-US"/>
        </w:rPr>
        <w:tab/>
        <w:t>органов</w:t>
      </w:r>
      <w:r w:rsidRPr="00327824">
        <w:rPr>
          <w:lang w:eastAsia="en-US"/>
        </w:rPr>
        <w:tab/>
        <w:t>и</w:t>
      </w:r>
      <w:r w:rsidRPr="00327824">
        <w:rPr>
          <w:lang w:eastAsia="en-US"/>
        </w:rPr>
        <w:tab/>
        <w:t>организаций</w:t>
      </w:r>
      <w:r w:rsidRPr="00327824">
        <w:rPr>
          <w:lang w:eastAsia="en-US"/>
        </w:rPr>
        <w:tab/>
        <w:t>в</w:t>
      </w:r>
      <w:r w:rsidRPr="00327824">
        <w:rPr>
          <w:lang w:eastAsia="en-US"/>
        </w:rPr>
        <w:tab/>
        <w:t>сфере классификации ресурсов Сети.</w:t>
      </w:r>
    </w:p>
    <w:p w:rsidR="00B77034" w:rsidRPr="00327824" w:rsidRDefault="00B77034" w:rsidP="00B77034">
      <w:pPr>
        <w:widowControl w:val="0"/>
        <w:numPr>
          <w:ilvl w:val="1"/>
          <w:numId w:val="24"/>
        </w:numPr>
        <w:shd w:val="clear" w:color="auto" w:fill="FFFFFF"/>
        <w:tabs>
          <w:tab w:val="left" w:pos="524"/>
          <w:tab w:val="left" w:pos="1396"/>
          <w:tab w:val="left" w:pos="2739"/>
          <w:tab w:val="left" w:pos="4375"/>
          <w:tab w:val="left" w:pos="6225"/>
          <w:tab w:val="left" w:pos="6686"/>
          <w:tab w:val="left" w:pos="8322"/>
        </w:tabs>
        <w:autoSpaceDE w:val="0"/>
        <w:autoSpaceDN w:val="0"/>
        <w:ind w:right="48"/>
        <w:jc w:val="both"/>
        <w:rPr>
          <w:lang w:eastAsia="en-US"/>
        </w:rPr>
      </w:pPr>
      <w:r w:rsidRPr="00327824">
        <w:rPr>
          <w:lang w:eastAsia="en-US"/>
        </w:rPr>
        <w:t>Руководитель ОО отвечает за обеспечение эффективного и безопасного доступа к сети Интернет в ОО, а также за выполнение установленных правил. Для обеспечения доступа участников образовательного процесса к сети Интернет в соответствии с установленным в ОО правилами руководитель ОО назначает своим приказом ответственного за организацию работы с Интернетом и ограничение доступа.</w:t>
      </w:r>
    </w:p>
    <w:p w:rsidR="00B77034" w:rsidRPr="00327824" w:rsidRDefault="00B77034" w:rsidP="00B77034">
      <w:pPr>
        <w:widowControl w:val="0"/>
        <w:numPr>
          <w:ilvl w:val="1"/>
          <w:numId w:val="24"/>
        </w:numPr>
        <w:shd w:val="clear" w:color="auto" w:fill="FFFFFF"/>
        <w:tabs>
          <w:tab w:val="left" w:pos="524"/>
          <w:tab w:val="left" w:pos="1396"/>
          <w:tab w:val="left" w:pos="2739"/>
          <w:tab w:val="left" w:pos="4375"/>
          <w:tab w:val="left" w:pos="6225"/>
          <w:tab w:val="left" w:pos="6686"/>
          <w:tab w:val="left" w:pos="8322"/>
        </w:tabs>
        <w:autoSpaceDE w:val="0"/>
        <w:autoSpaceDN w:val="0"/>
        <w:ind w:right="48"/>
        <w:jc w:val="both"/>
        <w:rPr>
          <w:lang w:eastAsia="en-US"/>
        </w:rPr>
      </w:pPr>
      <w:r w:rsidRPr="00327824">
        <w:rPr>
          <w:lang w:eastAsia="en-US"/>
        </w:rPr>
        <w:t xml:space="preserve">Во время занятий в рамках учебного плана контроль за использованием </w:t>
      </w:r>
      <w:proofErr w:type="gramStart"/>
      <w:r w:rsidRPr="00327824">
        <w:rPr>
          <w:lang w:eastAsia="en-US"/>
        </w:rPr>
        <w:t>обучающимися</w:t>
      </w:r>
      <w:proofErr w:type="gramEnd"/>
      <w:r w:rsidRPr="00327824">
        <w:rPr>
          <w:lang w:eastAsia="en-US"/>
        </w:rPr>
        <w:t xml:space="preserve"> сети Интернет осуществляет педагог, ведущий занятие.</w:t>
      </w:r>
    </w:p>
    <w:p w:rsidR="00B77034" w:rsidRPr="00327824" w:rsidRDefault="00B77034" w:rsidP="00B77034">
      <w:pPr>
        <w:widowControl w:val="0"/>
        <w:shd w:val="clear" w:color="auto" w:fill="FFFFFF"/>
        <w:tabs>
          <w:tab w:val="left" w:pos="524"/>
          <w:tab w:val="left" w:pos="1396"/>
          <w:tab w:val="left" w:pos="2739"/>
          <w:tab w:val="left" w:pos="4375"/>
          <w:tab w:val="left" w:pos="6225"/>
          <w:tab w:val="left" w:pos="6686"/>
          <w:tab w:val="left" w:pos="8322"/>
        </w:tabs>
        <w:autoSpaceDE w:val="0"/>
        <w:autoSpaceDN w:val="0"/>
        <w:ind w:left="28" w:right="48"/>
        <w:rPr>
          <w:lang w:eastAsia="en-US"/>
        </w:rPr>
      </w:pPr>
      <w:r w:rsidRPr="00327824">
        <w:rPr>
          <w:lang w:eastAsia="en-US"/>
        </w:rPr>
        <w:t>При этом педагог:</w:t>
      </w:r>
    </w:p>
    <w:p w:rsidR="00B77034" w:rsidRPr="00327824" w:rsidRDefault="00B77034" w:rsidP="00B77034">
      <w:pPr>
        <w:widowControl w:val="0"/>
        <w:numPr>
          <w:ilvl w:val="0"/>
          <w:numId w:val="23"/>
        </w:numPr>
        <w:shd w:val="clear" w:color="auto" w:fill="FFFFFF"/>
        <w:tabs>
          <w:tab w:val="left" w:pos="524"/>
          <w:tab w:val="left" w:pos="1396"/>
          <w:tab w:val="left" w:pos="2739"/>
          <w:tab w:val="left" w:pos="4375"/>
          <w:tab w:val="left" w:pos="6225"/>
          <w:tab w:val="left" w:pos="6686"/>
          <w:tab w:val="left" w:pos="8322"/>
        </w:tabs>
        <w:autoSpaceDE w:val="0"/>
        <w:autoSpaceDN w:val="0"/>
        <w:ind w:right="48"/>
        <w:rPr>
          <w:lang w:eastAsia="en-US"/>
        </w:rPr>
      </w:pPr>
      <w:r w:rsidRPr="00327824">
        <w:rPr>
          <w:lang w:eastAsia="en-US"/>
        </w:rPr>
        <w:t>Наблюдает за использованием</w:t>
      </w:r>
      <w:r w:rsidRPr="00327824">
        <w:rPr>
          <w:lang w:eastAsia="en-US"/>
        </w:rPr>
        <w:tab/>
        <w:t>компьютера и сети</w:t>
      </w:r>
      <w:r w:rsidRPr="00327824">
        <w:rPr>
          <w:lang w:eastAsia="en-US"/>
        </w:rPr>
        <w:tab/>
        <w:t xml:space="preserve">Интернет </w:t>
      </w:r>
      <w:proofErr w:type="gramStart"/>
      <w:r w:rsidRPr="00327824">
        <w:rPr>
          <w:lang w:eastAsia="en-US"/>
        </w:rPr>
        <w:t>обучающимися</w:t>
      </w:r>
      <w:proofErr w:type="gramEnd"/>
      <w:r w:rsidRPr="00327824">
        <w:rPr>
          <w:lang w:eastAsia="en-US"/>
        </w:rPr>
        <w:t>;</w:t>
      </w:r>
    </w:p>
    <w:p w:rsidR="00B77034" w:rsidRPr="00327824" w:rsidRDefault="00B77034" w:rsidP="00B77034">
      <w:pPr>
        <w:widowControl w:val="0"/>
        <w:numPr>
          <w:ilvl w:val="0"/>
          <w:numId w:val="23"/>
        </w:numPr>
        <w:shd w:val="clear" w:color="auto" w:fill="FFFFFF"/>
        <w:tabs>
          <w:tab w:val="left" w:pos="524"/>
          <w:tab w:val="left" w:pos="1396"/>
          <w:tab w:val="left" w:pos="2739"/>
          <w:tab w:val="left" w:pos="4375"/>
          <w:tab w:val="left" w:pos="6225"/>
          <w:tab w:val="left" w:pos="6686"/>
          <w:tab w:val="left" w:pos="8322"/>
        </w:tabs>
        <w:autoSpaceDE w:val="0"/>
        <w:autoSpaceDN w:val="0"/>
        <w:ind w:right="48"/>
        <w:rPr>
          <w:lang w:eastAsia="en-US"/>
        </w:rPr>
      </w:pPr>
      <w:r w:rsidRPr="00327824">
        <w:rPr>
          <w:lang w:eastAsia="en-US"/>
        </w:rPr>
        <w:t>Принимает меры по пресечению попыток доступа к ресурсу/группе ресурсов, не совместимых с задачами образования.</w:t>
      </w:r>
    </w:p>
    <w:p w:rsidR="005065C2" w:rsidRPr="00327824" w:rsidRDefault="00B77034" w:rsidP="00FF5AC5">
      <w:pPr>
        <w:widowControl w:val="0"/>
        <w:numPr>
          <w:ilvl w:val="1"/>
          <w:numId w:val="24"/>
        </w:numPr>
        <w:tabs>
          <w:tab w:val="left" w:pos="524"/>
          <w:tab w:val="left" w:pos="1396"/>
          <w:tab w:val="left" w:pos="2739"/>
          <w:tab w:val="left" w:pos="4375"/>
          <w:tab w:val="left" w:pos="6225"/>
          <w:tab w:val="left" w:pos="6686"/>
          <w:tab w:val="left" w:pos="8322"/>
        </w:tabs>
        <w:autoSpaceDE w:val="0"/>
        <w:autoSpaceDN w:val="0"/>
        <w:ind w:left="20" w:right="48" w:firstLine="0"/>
        <w:jc w:val="right"/>
      </w:pPr>
      <w:r w:rsidRPr="00327824">
        <w:rPr>
          <w:lang w:eastAsia="en-US"/>
        </w:rPr>
        <w:t xml:space="preserve">При использовании сети Интернет в ОО обучающимся предоставляется </w:t>
      </w:r>
      <w:r w:rsidR="00327824">
        <w:rPr>
          <w:lang w:eastAsia="en-US"/>
        </w:rPr>
        <w:t xml:space="preserve">доступ только </w:t>
      </w:r>
      <w:r w:rsidRPr="00327824">
        <w:rPr>
          <w:lang w:eastAsia="en-US"/>
        </w:rPr>
        <w:t>к тем ресурсам, содержание которых не противоречит</w:t>
      </w:r>
    </w:p>
    <w:p w:rsidR="005065C2" w:rsidRPr="00327824" w:rsidRDefault="00B77034" w:rsidP="00B77034">
      <w:pPr>
        <w:pStyle w:val="4"/>
        <w:shd w:val="clear" w:color="auto" w:fill="auto"/>
        <w:spacing w:before="0" w:after="0" w:line="240" w:lineRule="auto"/>
        <w:ind w:left="20" w:firstLine="0"/>
        <w:jc w:val="left"/>
        <w:rPr>
          <w:color w:val="171717"/>
          <w:sz w:val="24"/>
          <w:szCs w:val="24"/>
        </w:rPr>
      </w:pPr>
      <w:r w:rsidRPr="00327824">
        <w:rPr>
          <w:color w:val="171717"/>
          <w:sz w:val="24"/>
          <w:szCs w:val="24"/>
        </w:rPr>
        <w:t>законодательству Российской Федерации и не является не совместимым с</w:t>
      </w:r>
      <w:r w:rsidRPr="00327824">
        <w:rPr>
          <w:color w:val="171717"/>
          <w:spacing w:val="1"/>
          <w:sz w:val="24"/>
          <w:szCs w:val="24"/>
        </w:rPr>
        <w:t xml:space="preserve"> </w:t>
      </w:r>
      <w:r w:rsidRPr="00327824">
        <w:rPr>
          <w:color w:val="171717"/>
          <w:sz w:val="24"/>
          <w:szCs w:val="24"/>
        </w:rPr>
        <w:t>целями и задачами образования и воспитания. Проверка выполнения такого</w:t>
      </w:r>
      <w:r w:rsidRPr="00327824">
        <w:rPr>
          <w:color w:val="171717"/>
          <w:spacing w:val="1"/>
          <w:sz w:val="24"/>
          <w:szCs w:val="24"/>
        </w:rPr>
        <w:t xml:space="preserve"> </w:t>
      </w:r>
      <w:r w:rsidRPr="00327824">
        <w:rPr>
          <w:color w:val="171717"/>
          <w:sz w:val="24"/>
          <w:szCs w:val="24"/>
        </w:rPr>
        <w:t>требования осуществляется с помощью специальных технических средств и</w:t>
      </w:r>
      <w:r w:rsidRPr="00327824">
        <w:rPr>
          <w:color w:val="171717"/>
          <w:spacing w:val="1"/>
          <w:sz w:val="24"/>
          <w:szCs w:val="24"/>
        </w:rPr>
        <w:t xml:space="preserve"> </w:t>
      </w:r>
      <w:r w:rsidRPr="00327824">
        <w:rPr>
          <w:color w:val="171717"/>
          <w:sz w:val="24"/>
          <w:szCs w:val="24"/>
        </w:rPr>
        <w:t>программного</w:t>
      </w:r>
      <w:r w:rsidRPr="00327824">
        <w:rPr>
          <w:color w:val="171717"/>
          <w:spacing w:val="1"/>
          <w:sz w:val="24"/>
          <w:szCs w:val="24"/>
        </w:rPr>
        <w:t xml:space="preserve"> </w:t>
      </w:r>
      <w:r w:rsidRPr="00327824">
        <w:rPr>
          <w:color w:val="171717"/>
          <w:sz w:val="24"/>
          <w:szCs w:val="24"/>
        </w:rPr>
        <w:t>обеспечения</w:t>
      </w:r>
      <w:r w:rsidRPr="00327824">
        <w:rPr>
          <w:color w:val="171717"/>
          <w:spacing w:val="1"/>
          <w:sz w:val="24"/>
          <w:szCs w:val="24"/>
        </w:rPr>
        <w:t xml:space="preserve"> </w:t>
      </w:r>
      <w:r w:rsidRPr="00327824">
        <w:rPr>
          <w:color w:val="171717"/>
          <w:sz w:val="24"/>
          <w:szCs w:val="24"/>
        </w:rPr>
        <w:t>контекстной</w:t>
      </w:r>
      <w:r w:rsidRPr="00327824">
        <w:rPr>
          <w:color w:val="171717"/>
          <w:spacing w:val="1"/>
          <w:sz w:val="24"/>
          <w:szCs w:val="24"/>
        </w:rPr>
        <w:t xml:space="preserve"> </w:t>
      </w:r>
      <w:r w:rsidRPr="00327824">
        <w:rPr>
          <w:color w:val="171717"/>
          <w:sz w:val="24"/>
          <w:szCs w:val="24"/>
        </w:rPr>
        <w:t>фильтрации,</w:t>
      </w:r>
      <w:r w:rsidRPr="00327824">
        <w:rPr>
          <w:color w:val="171717"/>
          <w:spacing w:val="1"/>
          <w:sz w:val="24"/>
          <w:szCs w:val="24"/>
        </w:rPr>
        <w:t xml:space="preserve"> </w:t>
      </w:r>
      <w:r w:rsidRPr="00327824">
        <w:rPr>
          <w:color w:val="171717"/>
          <w:sz w:val="24"/>
          <w:szCs w:val="24"/>
        </w:rPr>
        <w:t>предоставленных</w:t>
      </w:r>
      <w:r w:rsidRPr="00327824">
        <w:rPr>
          <w:color w:val="171717"/>
          <w:spacing w:val="1"/>
          <w:sz w:val="24"/>
          <w:szCs w:val="24"/>
        </w:rPr>
        <w:t xml:space="preserve"> </w:t>
      </w:r>
      <w:r w:rsidRPr="00327824">
        <w:rPr>
          <w:color w:val="171717"/>
          <w:sz w:val="24"/>
          <w:szCs w:val="24"/>
        </w:rPr>
        <w:t>оператором</w:t>
      </w:r>
      <w:r w:rsidRPr="00327824">
        <w:rPr>
          <w:color w:val="171717"/>
          <w:spacing w:val="6"/>
          <w:sz w:val="24"/>
          <w:szCs w:val="24"/>
        </w:rPr>
        <w:t xml:space="preserve"> </w:t>
      </w:r>
      <w:r w:rsidRPr="00327824">
        <w:rPr>
          <w:color w:val="171717"/>
          <w:sz w:val="24"/>
          <w:szCs w:val="24"/>
        </w:rPr>
        <w:t>услуг</w:t>
      </w:r>
      <w:r w:rsidRPr="00327824">
        <w:rPr>
          <w:color w:val="171717"/>
          <w:spacing w:val="2"/>
          <w:sz w:val="24"/>
          <w:szCs w:val="24"/>
        </w:rPr>
        <w:t xml:space="preserve"> </w:t>
      </w:r>
      <w:r w:rsidRPr="00327824">
        <w:rPr>
          <w:color w:val="171717"/>
          <w:sz w:val="24"/>
          <w:szCs w:val="24"/>
        </w:rPr>
        <w:t>связи.</w:t>
      </w:r>
    </w:p>
    <w:p w:rsidR="00B77034" w:rsidRPr="00327824" w:rsidRDefault="00B77034" w:rsidP="00B77034">
      <w:pPr>
        <w:pStyle w:val="4"/>
        <w:numPr>
          <w:ilvl w:val="1"/>
          <w:numId w:val="24"/>
        </w:numPr>
        <w:shd w:val="clear" w:color="auto" w:fill="auto"/>
        <w:spacing w:before="100" w:beforeAutospacing="1" w:after="100" w:afterAutospacing="1" w:line="240" w:lineRule="auto"/>
        <w:rPr>
          <w:sz w:val="24"/>
          <w:szCs w:val="24"/>
        </w:rPr>
      </w:pPr>
      <w:r w:rsidRPr="00327824">
        <w:rPr>
          <w:sz w:val="24"/>
          <w:szCs w:val="24"/>
        </w:rPr>
        <w:t>Принципы размещения информации в Интернет-ресурсах ОО призваны обеспечивать:</w:t>
      </w:r>
    </w:p>
    <w:p w:rsidR="00B77034" w:rsidRPr="00327824" w:rsidRDefault="00B77034" w:rsidP="00B77034">
      <w:pPr>
        <w:pStyle w:val="4"/>
        <w:numPr>
          <w:ilvl w:val="0"/>
          <w:numId w:val="23"/>
        </w:numPr>
        <w:shd w:val="clear" w:color="auto" w:fill="auto"/>
        <w:spacing w:before="100" w:beforeAutospacing="1" w:after="100" w:afterAutospacing="1" w:line="240" w:lineRule="auto"/>
        <w:rPr>
          <w:sz w:val="24"/>
          <w:szCs w:val="24"/>
        </w:rPr>
      </w:pPr>
      <w:r w:rsidRPr="00327824">
        <w:rPr>
          <w:sz w:val="24"/>
          <w:szCs w:val="24"/>
        </w:rPr>
        <w:t>соблюдение</w:t>
      </w:r>
      <w:r w:rsidRPr="00327824">
        <w:rPr>
          <w:sz w:val="24"/>
          <w:szCs w:val="24"/>
        </w:rPr>
        <w:tab/>
        <w:t>действующего</w:t>
      </w:r>
      <w:r w:rsidRPr="00327824">
        <w:rPr>
          <w:sz w:val="24"/>
          <w:szCs w:val="24"/>
        </w:rPr>
        <w:tab/>
        <w:t>законодательства</w:t>
      </w:r>
      <w:r w:rsidRPr="00327824">
        <w:rPr>
          <w:sz w:val="24"/>
          <w:szCs w:val="24"/>
        </w:rPr>
        <w:tab/>
        <w:t>Российской</w:t>
      </w:r>
      <w:r w:rsidRPr="00327824">
        <w:rPr>
          <w:sz w:val="24"/>
          <w:szCs w:val="24"/>
        </w:rPr>
        <w:tab/>
        <w:t>Федерации, интересов и прав граждан;</w:t>
      </w:r>
    </w:p>
    <w:p w:rsidR="00B77034" w:rsidRPr="00327824" w:rsidRDefault="00B77034" w:rsidP="00B77034">
      <w:pPr>
        <w:pStyle w:val="4"/>
        <w:numPr>
          <w:ilvl w:val="0"/>
          <w:numId w:val="23"/>
        </w:numPr>
        <w:shd w:val="clear" w:color="auto" w:fill="auto"/>
        <w:spacing w:before="100" w:beforeAutospacing="1" w:after="100" w:afterAutospacing="1" w:line="240" w:lineRule="auto"/>
        <w:rPr>
          <w:sz w:val="24"/>
          <w:szCs w:val="24"/>
        </w:rPr>
      </w:pPr>
      <w:r w:rsidRPr="00327824">
        <w:rPr>
          <w:sz w:val="24"/>
          <w:szCs w:val="24"/>
        </w:rPr>
        <w:t>защиту персональных данных обучающихся, педагогов и сотрудников;</w:t>
      </w:r>
    </w:p>
    <w:p w:rsidR="00B77034" w:rsidRPr="00327824" w:rsidRDefault="00B77034" w:rsidP="00B77034">
      <w:pPr>
        <w:pStyle w:val="4"/>
        <w:numPr>
          <w:ilvl w:val="0"/>
          <w:numId w:val="23"/>
        </w:numPr>
        <w:shd w:val="clear" w:color="auto" w:fill="auto"/>
        <w:spacing w:before="100" w:beforeAutospacing="1" w:after="100" w:afterAutospacing="1" w:line="240" w:lineRule="auto"/>
        <w:rPr>
          <w:sz w:val="24"/>
          <w:szCs w:val="24"/>
        </w:rPr>
      </w:pPr>
      <w:r w:rsidRPr="00327824">
        <w:rPr>
          <w:sz w:val="24"/>
          <w:szCs w:val="24"/>
        </w:rPr>
        <w:t>достоверность и корректность размещенной информации</w:t>
      </w:r>
    </w:p>
    <w:p w:rsidR="00B77034" w:rsidRPr="00327824" w:rsidRDefault="00B77034" w:rsidP="00B77034">
      <w:pPr>
        <w:pStyle w:val="4"/>
        <w:numPr>
          <w:ilvl w:val="1"/>
          <w:numId w:val="24"/>
        </w:numPr>
        <w:shd w:val="clear" w:color="auto" w:fill="auto"/>
        <w:spacing w:before="100" w:beforeAutospacing="1" w:after="100" w:afterAutospacing="1" w:line="240" w:lineRule="auto"/>
        <w:rPr>
          <w:sz w:val="24"/>
          <w:szCs w:val="24"/>
        </w:rPr>
      </w:pPr>
      <w:r w:rsidRPr="00327824">
        <w:rPr>
          <w:sz w:val="24"/>
          <w:szCs w:val="24"/>
        </w:rPr>
        <w:lastRenderedPageBreak/>
        <w:t xml:space="preserve">Персональные данные обучающихся (включая фамилию и имя, класс/год обучения, возраст, фотографию, данные о месте жительства, телефонах и пр., иные сведения личного характера) могут размещаться на </w:t>
      </w:r>
      <w:proofErr w:type="spellStart"/>
      <w:r w:rsidRPr="00327824">
        <w:rPr>
          <w:sz w:val="24"/>
          <w:szCs w:val="24"/>
        </w:rPr>
        <w:t>интернет-ресурсах</w:t>
      </w:r>
      <w:proofErr w:type="spellEnd"/>
      <w:r w:rsidRPr="00327824">
        <w:rPr>
          <w:sz w:val="24"/>
          <w:szCs w:val="24"/>
        </w:rPr>
        <w:t xml:space="preserve">, создаваемых ОО, только с письменного согласия родителей или иных законных представителей обучающихся. Персональные данные преподавателей и сотрудников ОО размещаются на его </w:t>
      </w:r>
      <w:proofErr w:type="spellStart"/>
      <w:r w:rsidRPr="00327824">
        <w:rPr>
          <w:sz w:val="24"/>
          <w:szCs w:val="24"/>
        </w:rPr>
        <w:t>интернет-ресурсах</w:t>
      </w:r>
      <w:proofErr w:type="spellEnd"/>
      <w:r w:rsidRPr="00327824">
        <w:rPr>
          <w:sz w:val="24"/>
          <w:szCs w:val="24"/>
        </w:rPr>
        <w:t xml:space="preserve"> только с письменного согласия лиц, чьи персональные данные размещаются.</w:t>
      </w:r>
    </w:p>
    <w:p w:rsidR="00B77034" w:rsidRPr="00327824" w:rsidRDefault="00B77034" w:rsidP="00B77034">
      <w:pPr>
        <w:pStyle w:val="4"/>
        <w:numPr>
          <w:ilvl w:val="1"/>
          <w:numId w:val="24"/>
        </w:numPr>
        <w:shd w:val="clear" w:color="auto" w:fill="auto"/>
        <w:spacing w:before="100" w:beforeAutospacing="1" w:after="100" w:afterAutospacing="1" w:line="240" w:lineRule="auto"/>
        <w:rPr>
          <w:sz w:val="24"/>
          <w:szCs w:val="24"/>
        </w:rPr>
      </w:pPr>
      <w:r w:rsidRPr="00327824">
        <w:rPr>
          <w:sz w:val="24"/>
          <w:szCs w:val="24"/>
        </w:rPr>
        <w:t>В информационных сообщениях о мероприятиях, размещенных на сайте ОО без уведомления и получения согласия упомянутых лиц или их законных представителей, могут быть указаны лишь фамилия и имя обучающегося либо фамилия, имя и отчество педагога, сотрудника или родителя.</w:t>
      </w:r>
    </w:p>
    <w:p w:rsidR="00B77034" w:rsidRPr="00327824" w:rsidRDefault="00B77034" w:rsidP="00B77034">
      <w:pPr>
        <w:pStyle w:val="4"/>
        <w:numPr>
          <w:ilvl w:val="1"/>
          <w:numId w:val="24"/>
        </w:numPr>
        <w:shd w:val="clear" w:color="auto" w:fill="auto"/>
        <w:spacing w:before="100" w:beforeAutospacing="1" w:after="100" w:afterAutospacing="1" w:line="240" w:lineRule="auto"/>
        <w:rPr>
          <w:sz w:val="24"/>
          <w:szCs w:val="24"/>
        </w:rPr>
      </w:pPr>
      <w:r w:rsidRPr="00327824">
        <w:rPr>
          <w:sz w:val="24"/>
          <w:szCs w:val="24"/>
        </w:rPr>
        <w:t>При получении согласия на размещение персональных данных педагог ОО обязан разъяснить возможные риски и последствия их размещения. ОО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w:t>
      </w:r>
    </w:p>
    <w:p w:rsidR="00B77034" w:rsidRPr="00327824" w:rsidRDefault="00B77034" w:rsidP="00B77034">
      <w:pPr>
        <w:pStyle w:val="4"/>
        <w:numPr>
          <w:ilvl w:val="0"/>
          <w:numId w:val="21"/>
        </w:numPr>
        <w:shd w:val="clear" w:color="auto" w:fill="auto"/>
        <w:spacing w:before="100" w:beforeAutospacing="1" w:after="100" w:afterAutospacing="1" w:line="240" w:lineRule="auto"/>
        <w:jc w:val="both"/>
        <w:rPr>
          <w:b/>
          <w:bCs/>
          <w:sz w:val="24"/>
          <w:szCs w:val="24"/>
        </w:rPr>
      </w:pPr>
      <w:r w:rsidRPr="00327824">
        <w:rPr>
          <w:b/>
          <w:bCs/>
          <w:sz w:val="24"/>
          <w:szCs w:val="24"/>
        </w:rPr>
        <w:t>Использование сети Интернет в образовательной организации</w:t>
      </w:r>
    </w:p>
    <w:p w:rsidR="00B77034" w:rsidRPr="00327824" w:rsidRDefault="00B77034" w:rsidP="00B77034">
      <w:pPr>
        <w:pStyle w:val="4"/>
        <w:numPr>
          <w:ilvl w:val="1"/>
          <w:numId w:val="25"/>
        </w:numPr>
        <w:shd w:val="clear" w:color="auto" w:fill="auto"/>
        <w:spacing w:before="100" w:beforeAutospacing="1" w:after="100" w:afterAutospacing="1"/>
        <w:jc w:val="both"/>
        <w:rPr>
          <w:sz w:val="24"/>
          <w:szCs w:val="24"/>
        </w:rPr>
      </w:pPr>
      <w:r w:rsidRPr="00327824">
        <w:rPr>
          <w:sz w:val="24"/>
          <w:szCs w:val="24"/>
        </w:rPr>
        <w:t>Использование сети Интернет в ОО осуществляется, как правило, в целях образовательного процесса.</w:t>
      </w:r>
    </w:p>
    <w:p w:rsidR="00B77034" w:rsidRPr="00327824" w:rsidRDefault="00B77034" w:rsidP="00B77034">
      <w:pPr>
        <w:pStyle w:val="4"/>
        <w:numPr>
          <w:ilvl w:val="1"/>
          <w:numId w:val="25"/>
        </w:numPr>
        <w:shd w:val="clear" w:color="auto" w:fill="auto"/>
        <w:spacing w:before="100" w:beforeAutospacing="1" w:after="100" w:afterAutospacing="1"/>
        <w:jc w:val="both"/>
        <w:rPr>
          <w:sz w:val="24"/>
          <w:szCs w:val="24"/>
        </w:rPr>
      </w:pPr>
      <w:r w:rsidRPr="00327824">
        <w:rPr>
          <w:sz w:val="24"/>
          <w:szCs w:val="24"/>
        </w:rPr>
        <w:t>По разрешению лица, ответственного за организацию в ОО работы сети Интернет и ограничение доступа, преподаватели, сотрудники и обучающиеся вправе:</w:t>
      </w:r>
    </w:p>
    <w:p w:rsidR="00B77034" w:rsidRPr="00327824" w:rsidRDefault="00B77034" w:rsidP="00B77034">
      <w:pPr>
        <w:pStyle w:val="4"/>
        <w:numPr>
          <w:ilvl w:val="0"/>
          <w:numId w:val="23"/>
        </w:numPr>
        <w:shd w:val="clear" w:color="auto" w:fill="auto"/>
        <w:spacing w:before="100" w:beforeAutospacing="1" w:after="100" w:afterAutospacing="1"/>
        <w:rPr>
          <w:sz w:val="24"/>
          <w:szCs w:val="24"/>
        </w:rPr>
      </w:pPr>
      <w:r w:rsidRPr="00327824">
        <w:rPr>
          <w:sz w:val="24"/>
          <w:szCs w:val="24"/>
        </w:rPr>
        <w:t>размещать собственную информацию в сети Интернет на интерне</w:t>
      </w:r>
      <w:proofErr w:type="gramStart"/>
      <w:r w:rsidRPr="00327824">
        <w:rPr>
          <w:sz w:val="24"/>
          <w:szCs w:val="24"/>
        </w:rPr>
        <w:t>т-</w:t>
      </w:r>
      <w:proofErr w:type="gramEnd"/>
      <w:r w:rsidRPr="00327824">
        <w:rPr>
          <w:sz w:val="24"/>
          <w:szCs w:val="24"/>
        </w:rPr>
        <w:t xml:space="preserve"> ресурсах ОО;</w:t>
      </w:r>
    </w:p>
    <w:p w:rsidR="00B77034" w:rsidRPr="00327824" w:rsidRDefault="00B77034" w:rsidP="00B77034">
      <w:pPr>
        <w:pStyle w:val="4"/>
        <w:numPr>
          <w:ilvl w:val="0"/>
          <w:numId w:val="23"/>
        </w:numPr>
        <w:shd w:val="clear" w:color="auto" w:fill="auto"/>
        <w:spacing w:before="100" w:beforeAutospacing="1" w:after="100" w:afterAutospacing="1" w:line="240" w:lineRule="auto"/>
        <w:rPr>
          <w:sz w:val="24"/>
          <w:szCs w:val="24"/>
        </w:rPr>
      </w:pPr>
      <w:r w:rsidRPr="00327824">
        <w:rPr>
          <w:sz w:val="24"/>
          <w:szCs w:val="24"/>
        </w:rPr>
        <w:t xml:space="preserve">иметь учетную запись электронной почты на </w:t>
      </w:r>
      <w:proofErr w:type="spellStart"/>
      <w:r w:rsidRPr="00327824">
        <w:rPr>
          <w:sz w:val="24"/>
          <w:szCs w:val="24"/>
        </w:rPr>
        <w:t>интернет-ресурсах</w:t>
      </w:r>
      <w:proofErr w:type="spellEnd"/>
      <w:r w:rsidRPr="00327824">
        <w:rPr>
          <w:sz w:val="24"/>
          <w:szCs w:val="24"/>
        </w:rPr>
        <w:t>.</w:t>
      </w:r>
    </w:p>
    <w:p w:rsidR="00B77034" w:rsidRPr="00327824" w:rsidRDefault="00B77034" w:rsidP="00B77034">
      <w:pPr>
        <w:pStyle w:val="4"/>
        <w:numPr>
          <w:ilvl w:val="1"/>
          <w:numId w:val="25"/>
        </w:numPr>
        <w:shd w:val="clear" w:color="auto" w:fill="auto"/>
        <w:spacing w:before="100" w:beforeAutospacing="1" w:after="100" w:afterAutospacing="1" w:line="240" w:lineRule="auto"/>
        <w:jc w:val="both"/>
        <w:rPr>
          <w:sz w:val="24"/>
          <w:szCs w:val="24"/>
        </w:rPr>
      </w:pPr>
      <w:r w:rsidRPr="00327824">
        <w:rPr>
          <w:sz w:val="24"/>
          <w:szCs w:val="24"/>
        </w:rPr>
        <w:t>Обучающемуся запрещается:</w:t>
      </w:r>
    </w:p>
    <w:p w:rsidR="00B77034" w:rsidRPr="00327824" w:rsidRDefault="00B77034" w:rsidP="00B77034">
      <w:pPr>
        <w:pStyle w:val="4"/>
        <w:numPr>
          <w:ilvl w:val="0"/>
          <w:numId w:val="23"/>
        </w:numPr>
        <w:shd w:val="clear" w:color="auto" w:fill="auto"/>
        <w:spacing w:before="100" w:beforeAutospacing="1" w:after="100" w:afterAutospacing="1"/>
        <w:rPr>
          <w:sz w:val="24"/>
          <w:szCs w:val="24"/>
        </w:rPr>
      </w:pPr>
      <w:r w:rsidRPr="00327824">
        <w:rPr>
          <w:sz w:val="24"/>
          <w:szCs w:val="24"/>
        </w:rPr>
        <w:t>обращаться к ресурсам, содержание и тематика которых не допустимы для несовершеннолетних и/или нарушают законодательство Российской Федерации (пропаганда насилия, терроризма, политического или религиозного экстремизма, национальной, расовой и т.п. розни, иные ресурсы схожей направленности);</w:t>
      </w:r>
    </w:p>
    <w:p w:rsidR="00B77034" w:rsidRPr="00327824" w:rsidRDefault="00B77034" w:rsidP="00B77034">
      <w:pPr>
        <w:pStyle w:val="4"/>
        <w:numPr>
          <w:ilvl w:val="0"/>
          <w:numId w:val="23"/>
        </w:numPr>
        <w:shd w:val="clear" w:color="auto" w:fill="auto"/>
        <w:spacing w:before="100" w:beforeAutospacing="1" w:after="100" w:afterAutospacing="1" w:line="240" w:lineRule="auto"/>
        <w:rPr>
          <w:sz w:val="24"/>
          <w:szCs w:val="24"/>
        </w:rPr>
      </w:pPr>
      <w:r w:rsidRPr="00327824">
        <w:rPr>
          <w:sz w:val="24"/>
          <w:szCs w:val="24"/>
        </w:rPr>
        <w:t>осуществлять любые сделки через Интернет;</w:t>
      </w:r>
    </w:p>
    <w:p w:rsidR="00B77034" w:rsidRPr="00327824" w:rsidRDefault="00B77034" w:rsidP="00B77034">
      <w:pPr>
        <w:pStyle w:val="4"/>
        <w:numPr>
          <w:ilvl w:val="0"/>
          <w:numId w:val="23"/>
        </w:numPr>
        <w:shd w:val="clear" w:color="auto" w:fill="auto"/>
        <w:spacing w:before="100" w:beforeAutospacing="1" w:after="100" w:afterAutospacing="1"/>
        <w:rPr>
          <w:sz w:val="24"/>
          <w:szCs w:val="24"/>
        </w:rPr>
      </w:pPr>
      <w:r w:rsidRPr="00327824">
        <w:rPr>
          <w:sz w:val="24"/>
          <w:szCs w:val="24"/>
        </w:rPr>
        <w:t>осуществлять загрузки файлов на компьютер ОО без специального разрешения;</w:t>
      </w:r>
    </w:p>
    <w:p w:rsidR="00B77034" w:rsidRPr="00327824" w:rsidRDefault="00B77034" w:rsidP="00B77034">
      <w:pPr>
        <w:widowControl w:val="0"/>
        <w:numPr>
          <w:ilvl w:val="0"/>
          <w:numId w:val="23"/>
        </w:numPr>
        <w:shd w:val="clear" w:color="auto" w:fill="FFFFFF"/>
        <w:tabs>
          <w:tab w:val="left" w:pos="851"/>
        </w:tabs>
        <w:autoSpaceDE w:val="0"/>
        <w:autoSpaceDN w:val="0"/>
        <w:spacing w:before="61"/>
        <w:ind w:left="142" w:right="153" w:firstLine="0"/>
        <w:jc w:val="both"/>
        <w:rPr>
          <w:lang w:eastAsia="en-US"/>
        </w:rPr>
      </w:pPr>
      <w:r w:rsidRPr="00327824">
        <w:rPr>
          <w:color w:val="171717"/>
          <w:lang w:eastAsia="en-US"/>
        </w:rPr>
        <w:t>распространять оскорбительную, не соответствующую действительности,</w:t>
      </w:r>
      <w:r w:rsidRPr="00327824">
        <w:rPr>
          <w:color w:val="171717"/>
          <w:spacing w:val="1"/>
          <w:lang w:eastAsia="en-US"/>
        </w:rPr>
        <w:t xml:space="preserve"> </w:t>
      </w:r>
      <w:r w:rsidRPr="00327824">
        <w:rPr>
          <w:color w:val="171717"/>
          <w:lang w:eastAsia="en-US"/>
        </w:rPr>
        <w:t>порочащую</w:t>
      </w:r>
      <w:r w:rsidRPr="00327824">
        <w:rPr>
          <w:color w:val="171717"/>
          <w:spacing w:val="-1"/>
          <w:lang w:eastAsia="en-US"/>
        </w:rPr>
        <w:t xml:space="preserve"> </w:t>
      </w:r>
      <w:r w:rsidRPr="00327824">
        <w:rPr>
          <w:color w:val="171717"/>
          <w:lang w:eastAsia="en-US"/>
        </w:rPr>
        <w:t>других</w:t>
      </w:r>
      <w:r w:rsidRPr="00327824">
        <w:rPr>
          <w:color w:val="171717"/>
          <w:spacing w:val="-3"/>
          <w:lang w:eastAsia="en-US"/>
        </w:rPr>
        <w:t xml:space="preserve"> </w:t>
      </w:r>
      <w:r w:rsidRPr="00327824">
        <w:rPr>
          <w:color w:val="171717"/>
          <w:lang w:eastAsia="en-US"/>
        </w:rPr>
        <w:t>лиц информацию,</w:t>
      </w:r>
      <w:r w:rsidRPr="00327824">
        <w:rPr>
          <w:color w:val="171717"/>
          <w:spacing w:val="8"/>
          <w:lang w:eastAsia="en-US"/>
        </w:rPr>
        <w:t xml:space="preserve"> </w:t>
      </w:r>
      <w:r w:rsidRPr="00327824">
        <w:rPr>
          <w:color w:val="171717"/>
          <w:lang w:eastAsia="en-US"/>
        </w:rPr>
        <w:t>угрозы.</w:t>
      </w:r>
    </w:p>
    <w:p w:rsidR="00B77034" w:rsidRPr="00327824" w:rsidRDefault="00B77034" w:rsidP="00B77034">
      <w:pPr>
        <w:widowControl w:val="0"/>
        <w:numPr>
          <w:ilvl w:val="1"/>
          <w:numId w:val="25"/>
        </w:numPr>
        <w:shd w:val="clear" w:color="auto" w:fill="FFFFFF"/>
        <w:tabs>
          <w:tab w:val="left" w:pos="1181"/>
        </w:tabs>
        <w:autoSpaceDE w:val="0"/>
        <w:autoSpaceDN w:val="0"/>
        <w:ind w:left="0" w:right="155" w:firstLine="0"/>
        <w:jc w:val="both"/>
        <w:rPr>
          <w:lang w:eastAsia="en-US"/>
        </w:rPr>
      </w:pPr>
      <w:r w:rsidRPr="00327824">
        <w:rPr>
          <w:color w:val="171717"/>
          <w:lang w:eastAsia="en-US"/>
        </w:rPr>
        <w:t>При</w:t>
      </w:r>
      <w:r w:rsidRPr="00327824">
        <w:rPr>
          <w:color w:val="171717"/>
          <w:spacing w:val="1"/>
          <w:lang w:eastAsia="en-US"/>
        </w:rPr>
        <w:t xml:space="preserve"> </w:t>
      </w:r>
      <w:r w:rsidRPr="00327824">
        <w:rPr>
          <w:color w:val="171717"/>
          <w:lang w:eastAsia="en-US"/>
        </w:rPr>
        <w:t>случайном</w:t>
      </w:r>
      <w:r w:rsidRPr="00327824">
        <w:rPr>
          <w:color w:val="171717"/>
          <w:spacing w:val="1"/>
          <w:lang w:eastAsia="en-US"/>
        </w:rPr>
        <w:t xml:space="preserve"> </w:t>
      </w:r>
      <w:r w:rsidRPr="00327824">
        <w:rPr>
          <w:color w:val="171717"/>
          <w:lang w:eastAsia="en-US"/>
        </w:rPr>
        <w:t>обнаружении</w:t>
      </w:r>
      <w:r w:rsidRPr="00327824">
        <w:rPr>
          <w:color w:val="171717"/>
          <w:spacing w:val="1"/>
          <w:lang w:eastAsia="en-US"/>
        </w:rPr>
        <w:t xml:space="preserve"> </w:t>
      </w:r>
      <w:r w:rsidRPr="00327824">
        <w:rPr>
          <w:color w:val="171717"/>
          <w:lang w:eastAsia="en-US"/>
        </w:rPr>
        <w:t>ресурса,</w:t>
      </w:r>
      <w:r w:rsidRPr="00327824">
        <w:rPr>
          <w:color w:val="171717"/>
          <w:spacing w:val="1"/>
          <w:lang w:eastAsia="en-US"/>
        </w:rPr>
        <w:t xml:space="preserve"> </w:t>
      </w:r>
      <w:r w:rsidRPr="00327824">
        <w:rPr>
          <w:color w:val="171717"/>
          <w:lang w:eastAsia="en-US"/>
        </w:rPr>
        <w:t>содержание</w:t>
      </w:r>
      <w:r w:rsidRPr="00327824">
        <w:rPr>
          <w:color w:val="171717"/>
          <w:spacing w:val="1"/>
          <w:lang w:eastAsia="en-US"/>
        </w:rPr>
        <w:t xml:space="preserve"> </w:t>
      </w:r>
      <w:r w:rsidRPr="00327824">
        <w:rPr>
          <w:color w:val="171717"/>
          <w:lang w:eastAsia="en-US"/>
        </w:rPr>
        <w:t>которого</w:t>
      </w:r>
      <w:r w:rsidRPr="00327824">
        <w:rPr>
          <w:color w:val="171717"/>
          <w:spacing w:val="1"/>
          <w:lang w:eastAsia="en-US"/>
        </w:rPr>
        <w:t xml:space="preserve"> </w:t>
      </w:r>
      <w:r w:rsidRPr="00327824">
        <w:rPr>
          <w:color w:val="171717"/>
          <w:lang w:eastAsia="en-US"/>
        </w:rPr>
        <w:t>не</w:t>
      </w:r>
      <w:r w:rsidRPr="00327824">
        <w:rPr>
          <w:color w:val="171717"/>
          <w:spacing w:val="1"/>
          <w:lang w:eastAsia="en-US"/>
        </w:rPr>
        <w:t xml:space="preserve"> </w:t>
      </w:r>
      <w:r w:rsidRPr="00327824">
        <w:rPr>
          <w:color w:val="171717"/>
          <w:lang w:eastAsia="en-US"/>
        </w:rPr>
        <w:t>совместимо</w:t>
      </w:r>
      <w:r w:rsidRPr="00327824">
        <w:rPr>
          <w:color w:val="171717"/>
          <w:spacing w:val="1"/>
          <w:lang w:eastAsia="en-US"/>
        </w:rPr>
        <w:t xml:space="preserve"> </w:t>
      </w:r>
      <w:r w:rsidRPr="00327824">
        <w:rPr>
          <w:color w:val="171717"/>
          <w:lang w:eastAsia="en-US"/>
        </w:rPr>
        <w:t>с</w:t>
      </w:r>
      <w:r w:rsidRPr="00327824">
        <w:rPr>
          <w:color w:val="171717"/>
          <w:spacing w:val="1"/>
          <w:lang w:eastAsia="en-US"/>
        </w:rPr>
        <w:t xml:space="preserve"> </w:t>
      </w:r>
      <w:r w:rsidRPr="00327824">
        <w:rPr>
          <w:color w:val="171717"/>
          <w:lang w:eastAsia="en-US"/>
        </w:rPr>
        <w:t>целями</w:t>
      </w:r>
      <w:r w:rsidRPr="00327824">
        <w:rPr>
          <w:color w:val="171717"/>
          <w:spacing w:val="1"/>
          <w:lang w:eastAsia="en-US"/>
        </w:rPr>
        <w:t xml:space="preserve"> </w:t>
      </w:r>
      <w:r w:rsidRPr="00327824">
        <w:rPr>
          <w:color w:val="171717"/>
          <w:lang w:eastAsia="en-US"/>
        </w:rPr>
        <w:t>образовательного</w:t>
      </w:r>
      <w:r w:rsidRPr="00327824">
        <w:rPr>
          <w:color w:val="171717"/>
          <w:spacing w:val="1"/>
          <w:lang w:eastAsia="en-US"/>
        </w:rPr>
        <w:t xml:space="preserve"> </w:t>
      </w:r>
      <w:r w:rsidRPr="00327824">
        <w:rPr>
          <w:color w:val="171717"/>
          <w:lang w:eastAsia="en-US"/>
        </w:rPr>
        <w:t>процесса,</w:t>
      </w:r>
      <w:r w:rsidRPr="00327824">
        <w:rPr>
          <w:color w:val="171717"/>
          <w:spacing w:val="1"/>
          <w:lang w:eastAsia="en-US"/>
        </w:rPr>
        <w:t xml:space="preserve"> </w:t>
      </w:r>
      <w:proofErr w:type="gramStart"/>
      <w:r w:rsidRPr="00327824">
        <w:rPr>
          <w:color w:val="171717"/>
          <w:lang w:eastAsia="en-US"/>
        </w:rPr>
        <w:t>обучающийся</w:t>
      </w:r>
      <w:proofErr w:type="gramEnd"/>
      <w:r w:rsidRPr="00327824">
        <w:rPr>
          <w:color w:val="171717"/>
          <w:spacing w:val="1"/>
          <w:lang w:eastAsia="en-US"/>
        </w:rPr>
        <w:t xml:space="preserve"> </w:t>
      </w:r>
      <w:r w:rsidRPr="00327824">
        <w:rPr>
          <w:color w:val="171717"/>
          <w:lang w:eastAsia="en-US"/>
        </w:rPr>
        <w:t>обязан</w:t>
      </w:r>
      <w:r w:rsidRPr="00327824">
        <w:rPr>
          <w:color w:val="171717"/>
          <w:spacing w:val="1"/>
          <w:lang w:eastAsia="en-US"/>
        </w:rPr>
        <w:t xml:space="preserve"> </w:t>
      </w:r>
      <w:r w:rsidRPr="00327824">
        <w:rPr>
          <w:color w:val="171717"/>
          <w:lang w:eastAsia="en-US"/>
        </w:rPr>
        <w:t>незамедлительно сообщить об этом преподавателю, проводящему занятие.</w:t>
      </w:r>
      <w:r w:rsidRPr="00327824">
        <w:rPr>
          <w:color w:val="171717"/>
          <w:spacing w:val="1"/>
          <w:lang w:eastAsia="en-US"/>
        </w:rPr>
        <w:t xml:space="preserve"> </w:t>
      </w:r>
      <w:r w:rsidRPr="00327824">
        <w:rPr>
          <w:color w:val="171717"/>
          <w:lang w:eastAsia="en-US"/>
        </w:rPr>
        <w:t>Преподаватель обязан зафиксировать интернет-адрес (URL) ресурса и время</w:t>
      </w:r>
      <w:r w:rsidRPr="00327824">
        <w:rPr>
          <w:color w:val="171717"/>
          <w:spacing w:val="1"/>
          <w:lang w:eastAsia="en-US"/>
        </w:rPr>
        <w:t xml:space="preserve"> </w:t>
      </w:r>
      <w:r w:rsidRPr="00327824">
        <w:rPr>
          <w:color w:val="171717"/>
          <w:lang w:eastAsia="en-US"/>
        </w:rPr>
        <w:t>его</w:t>
      </w:r>
      <w:r w:rsidRPr="00327824">
        <w:rPr>
          <w:color w:val="171717"/>
          <w:spacing w:val="1"/>
          <w:lang w:eastAsia="en-US"/>
        </w:rPr>
        <w:t xml:space="preserve"> </w:t>
      </w:r>
      <w:r w:rsidRPr="00327824">
        <w:rPr>
          <w:color w:val="171717"/>
          <w:lang w:eastAsia="en-US"/>
        </w:rPr>
        <w:t>обнаружения</w:t>
      </w:r>
      <w:r w:rsidRPr="00327824">
        <w:rPr>
          <w:color w:val="171717"/>
          <w:spacing w:val="1"/>
          <w:lang w:eastAsia="en-US"/>
        </w:rPr>
        <w:t xml:space="preserve"> </w:t>
      </w:r>
      <w:r w:rsidRPr="00327824">
        <w:rPr>
          <w:color w:val="171717"/>
          <w:lang w:eastAsia="en-US"/>
        </w:rPr>
        <w:t>и</w:t>
      </w:r>
      <w:r w:rsidRPr="00327824">
        <w:rPr>
          <w:color w:val="171717"/>
          <w:spacing w:val="1"/>
          <w:lang w:eastAsia="en-US"/>
        </w:rPr>
        <w:t xml:space="preserve"> </w:t>
      </w:r>
      <w:r w:rsidRPr="00327824">
        <w:rPr>
          <w:color w:val="171717"/>
          <w:lang w:eastAsia="en-US"/>
        </w:rPr>
        <w:t>сообщить</w:t>
      </w:r>
      <w:r w:rsidRPr="00327824">
        <w:rPr>
          <w:color w:val="171717"/>
          <w:spacing w:val="1"/>
          <w:lang w:eastAsia="en-US"/>
        </w:rPr>
        <w:t xml:space="preserve"> </w:t>
      </w:r>
      <w:r w:rsidRPr="00327824">
        <w:rPr>
          <w:color w:val="171717"/>
          <w:lang w:eastAsia="en-US"/>
        </w:rPr>
        <w:t>об</w:t>
      </w:r>
      <w:r w:rsidRPr="00327824">
        <w:rPr>
          <w:color w:val="171717"/>
          <w:spacing w:val="1"/>
          <w:lang w:eastAsia="en-US"/>
        </w:rPr>
        <w:t xml:space="preserve"> </w:t>
      </w:r>
      <w:r w:rsidRPr="00327824">
        <w:rPr>
          <w:color w:val="171717"/>
          <w:lang w:eastAsia="en-US"/>
        </w:rPr>
        <w:t>этом</w:t>
      </w:r>
      <w:r w:rsidRPr="00327824">
        <w:rPr>
          <w:color w:val="171717"/>
          <w:spacing w:val="1"/>
          <w:lang w:eastAsia="en-US"/>
        </w:rPr>
        <w:t xml:space="preserve"> </w:t>
      </w:r>
      <w:r w:rsidRPr="00327824">
        <w:rPr>
          <w:color w:val="171717"/>
          <w:lang w:eastAsia="en-US"/>
        </w:rPr>
        <w:t>лицу,</w:t>
      </w:r>
      <w:r w:rsidRPr="00327824">
        <w:rPr>
          <w:color w:val="171717"/>
          <w:spacing w:val="1"/>
          <w:lang w:eastAsia="en-US"/>
        </w:rPr>
        <w:t xml:space="preserve"> </w:t>
      </w:r>
      <w:r w:rsidRPr="00327824">
        <w:rPr>
          <w:color w:val="171717"/>
          <w:lang w:eastAsia="en-US"/>
        </w:rPr>
        <w:t>ответственному</w:t>
      </w:r>
      <w:r w:rsidRPr="00327824">
        <w:rPr>
          <w:color w:val="171717"/>
          <w:spacing w:val="1"/>
          <w:lang w:eastAsia="en-US"/>
        </w:rPr>
        <w:t xml:space="preserve"> </w:t>
      </w:r>
      <w:r w:rsidRPr="00327824">
        <w:rPr>
          <w:color w:val="171717"/>
          <w:lang w:eastAsia="en-US"/>
        </w:rPr>
        <w:t>за</w:t>
      </w:r>
      <w:r w:rsidRPr="00327824">
        <w:rPr>
          <w:color w:val="171717"/>
          <w:spacing w:val="1"/>
          <w:lang w:eastAsia="en-US"/>
        </w:rPr>
        <w:t xml:space="preserve"> </w:t>
      </w:r>
      <w:r w:rsidRPr="00327824">
        <w:rPr>
          <w:color w:val="171717"/>
          <w:lang w:eastAsia="en-US"/>
        </w:rPr>
        <w:t>работу</w:t>
      </w:r>
      <w:r w:rsidRPr="00327824">
        <w:rPr>
          <w:color w:val="171717"/>
          <w:spacing w:val="1"/>
          <w:lang w:eastAsia="en-US"/>
        </w:rPr>
        <w:t xml:space="preserve"> </w:t>
      </w:r>
      <w:r w:rsidRPr="00327824">
        <w:rPr>
          <w:color w:val="171717"/>
          <w:lang w:eastAsia="en-US"/>
        </w:rPr>
        <w:t>Интернета</w:t>
      </w:r>
      <w:r w:rsidRPr="00327824">
        <w:rPr>
          <w:color w:val="171717"/>
          <w:spacing w:val="1"/>
          <w:lang w:eastAsia="en-US"/>
        </w:rPr>
        <w:t xml:space="preserve"> </w:t>
      </w:r>
      <w:r w:rsidRPr="00327824">
        <w:rPr>
          <w:color w:val="171717"/>
          <w:lang w:eastAsia="en-US"/>
        </w:rPr>
        <w:t>и</w:t>
      </w:r>
      <w:r w:rsidRPr="00327824">
        <w:rPr>
          <w:color w:val="171717"/>
          <w:spacing w:val="1"/>
          <w:lang w:eastAsia="en-US"/>
        </w:rPr>
        <w:t xml:space="preserve"> </w:t>
      </w:r>
      <w:r w:rsidRPr="00327824">
        <w:rPr>
          <w:color w:val="171717"/>
          <w:lang w:eastAsia="en-US"/>
        </w:rPr>
        <w:t>ограничение</w:t>
      </w:r>
      <w:r w:rsidRPr="00327824">
        <w:rPr>
          <w:color w:val="171717"/>
          <w:spacing w:val="1"/>
          <w:lang w:eastAsia="en-US"/>
        </w:rPr>
        <w:t xml:space="preserve"> </w:t>
      </w:r>
      <w:r w:rsidRPr="00327824">
        <w:rPr>
          <w:color w:val="171717"/>
          <w:lang w:eastAsia="en-US"/>
        </w:rPr>
        <w:t>доступа.</w:t>
      </w:r>
    </w:p>
    <w:p w:rsidR="00B77034" w:rsidRPr="00327824" w:rsidRDefault="00B77034" w:rsidP="00B77034">
      <w:pPr>
        <w:widowControl w:val="0"/>
        <w:shd w:val="clear" w:color="auto" w:fill="FFFFFF"/>
        <w:autoSpaceDE w:val="0"/>
        <w:autoSpaceDN w:val="0"/>
        <w:spacing w:before="3" w:line="322" w:lineRule="exact"/>
        <w:jc w:val="both"/>
        <w:rPr>
          <w:lang w:eastAsia="en-US"/>
        </w:rPr>
      </w:pPr>
      <w:r w:rsidRPr="00327824">
        <w:rPr>
          <w:color w:val="171717"/>
          <w:lang w:eastAsia="en-US"/>
        </w:rPr>
        <w:t>Ответственный</w:t>
      </w:r>
      <w:r w:rsidRPr="00327824">
        <w:rPr>
          <w:color w:val="171717"/>
          <w:spacing w:val="-5"/>
          <w:lang w:eastAsia="en-US"/>
        </w:rPr>
        <w:t xml:space="preserve"> </w:t>
      </w:r>
      <w:r w:rsidRPr="00327824">
        <w:rPr>
          <w:color w:val="171717"/>
          <w:lang w:eastAsia="en-US"/>
        </w:rPr>
        <w:t>обязан:</w:t>
      </w:r>
    </w:p>
    <w:p w:rsidR="00B77034" w:rsidRPr="00327824" w:rsidRDefault="00B77034" w:rsidP="00B77034">
      <w:pPr>
        <w:widowControl w:val="0"/>
        <w:numPr>
          <w:ilvl w:val="0"/>
          <w:numId w:val="23"/>
        </w:numPr>
        <w:shd w:val="clear" w:color="auto" w:fill="FFFFFF"/>
        <w:tabs>
          <w:tab w:val="left" w:pos="851"/>
        </w:tabs>
        <w:autoSpaceDE w:val="0"/>
        <w:autoSpaceDN w:val="0"/>
        <w:spacing w:line="322" w:lineRule="exact"/>
        <w:ind w:left="0" w:firstLine="0"/>
        <w:jc w:val="both"/>
        <w:rPr>
          <w:lang w:eastAsia="en-US"/>
        </w:rPr>
      </w:pPr>
      <w:r w:rsidRPr="00327824">
        <w:rPr>
          <w:color w:val="171717"/>
          <w:lang w:eastAsia="en-US"/>
        </w:rPr>
        <w:t>принять</w:t>
      </w:r>
      <w:r w:rsidRPr="00327824">
        <w:rPr>
          <w:color w:val="171717"/>
          <w:spacing w:val="-4"/>
          <w:lang w:eastAsia="en-US"/>
        </w:rPr>
        <w:t xml:space="preserve"> </w:t>
      </w:r>
      <w:r w:rsidRPr="00327824">
        <w:rPr>
          <w:color w:val="171717"/>
          <w:lang w:eastAsia="en-US"/>
        </w:rPr>
        <w:t>информацию</w:t>
      </w:r>
      <w:r w:rsidRPr="00327824">
        <w:rPr>
          <w:color w:val="171717"/>
          <w:spacing w:val="-3"/>
          <w:lang w:eastAsia="en-US"/>
        </w:rPr>
        <w:t xml:space="preserve"> </w:t>
      </w:r>
      <w:r w:rsidRPr="00327824">
        <w:rPr>
          <w:color w:val="171717"/>
          <w:lang w:eastAsia="en-US"/>
        </w:rPr>
        <w:t>от</w:t>
      </w:r>
      <w:r w:rsidRPr="00327824">
        <w:rPr>
          <w:color w:val="171717"/>
          <w:spacing w:val="-3"/>
          <w:lang w:eastAsia="en-US"/>
        </w:rPr>
        <w:t xml:space="preserve"> </w:t>
      </w:r>
      <w:r w:rsidRPr="00327824">
        <w:rPr>
          <w:color w:val="171717"/>
          <w:lang w:eastAsia="en-US"/>
        </w:rPr>
        <w:t>педагога;</w:t>
      </w:r>
    </w:p>
    <w:p w:rsidR="00B77034" w:rsidRPr="00327824" w:rsidRDefault="00B77034" w:rsidP="00B77034">
      <w:pPr>
        <w:widowControl w:val="0"/>
        <w:numPr>
          <w:ilvl w:val="0"/>
          <w:numId w:val="23"/>
        </w:numPr>
        <w:shd w:val="clear" w:color="auto" w:fill="FFFFFF"/>
        <w:tabs>
          <w:tab w:val="left" w:pos="851"/>
        </w:tabs>
        <w:autoSpaceDE w:val="0"/>
        <w:autoSpaceDN w:val="0"/>
        <w:ind w:left="0" w:right="149" w:firstLine="0"/>
        <w:jc w:val="both"/>
        <w:rPr>
          <w:lang w:eastAsia="en-US"/>
        </w:rPr>
      </w:pPr>
      <w:r w:rsidRPr="00327824">
        <w:rPr>
          <w:color w:val="171717"/>
          <w:lang w:eastAsia="en-US"/>
        </w:rPr>
        <w:t>направить</w:t>
      </w:r>
      <w:r w:rsidRPr="00327824">
        <w:rPr>
          <w:color w:val="171717"/>
          <w:spacing w:val="1"/>
          <w:lang w:eastAsia="en-US"/>
        </w:rPr>
        <w:t xml:space="preserve"> </w:t>
      </w:r>
      <w:r w:rsidRPr="00327824">
        <w:rPr>
          <w:color w:val="171717"/>
          <w:lang w:eastAsia="en-US"/>
        </w:rPr>
        <w:t>информацию</w:t>
      </w:r>
      <w:r w:rsidRPr="00327824">
        <w:rPr>
          <w:color w:val="171717"/>
          <w:spacing w:val="1"/>
          <w:lang w:eastAsia="en-US"/>
        </w:rPr>
        <w:t xml:space="preserve"> </w:t>
      </w:r>
      <w:r w:rsidRPr="00327824">
        <w:rPr>
          <w:color w:val="171717"/>
          <w:lang w:eastAsia="en-US"/>
        </w:rPr>
        <w:t>о</w:t>
      </w:r>
      <w:r w:rsidRPr="00327824">
        <w:rPr>
          <w:color w:val="171717"/>
          <w:spacing w:val="1"/>
          <w:lang w:eastAsia="en-US"/>
        </w:rPr>
        <w:t xml:space="preserve"> </w:t>
      </w:r>
      <w:proofErr w:type="spellStart"/>
      <w:r w:rsidRPr="00327824">
        <w:rPr>
          <w:color w:val="171717"/>
          <w:lang w:eastAsia="en-US"/>
        </w:rPr>
        <w:t>некатегоризированном</w:t>
      </w:r>
      <w:proofErr w:type="spellEnd"/>
      <w:r w:rsidRPr="00327824">
        <w:rPr>
          <w:color w:val="171717"/>
          <w:spacing w:val="1"/>
          <w:lang w:eastAsia="en-US"/>
        </w:rPr>
        <w:t xml:space="preserve"> </w:t>
      </w:r>
      <w:r w:rsidRPr="00327824">
        <w:rPr>
          <w:color w:val="171717"/>
          <w:lang w:eastAsia="en-US"/>
        </w:rPr>
        <w:t>ресурсе</w:t>
      </w:r>
      <w:r w:rsidRPr="00327824">
        <w:rPr>
          <w:color w:val="171717"/>
          <w:spacing w:val="1"/>
          <w:lang w:eastAsia="en-US"/>
        </w:rPr>
        <w:t xml:space="preserve"> </w:t>
      </w:r>
      <w:r w:rsidRPr="00327824">
        <w:rPr>
          <w:color w:val="171717"/>
          <w:lang w:eastAsia="en-US"/>
        </w:rPr>
        <w:t>оператору</w:t>
      </w:r>
      <w:r w:rsidRPr="00327824">
        <w:rPr>
          <w:color w:val="171717"/>
          <w:spacing w:val="1"/>
          <w:lang w:eastAsia="en-US"/>
        </w:rPr>
        <w:t xml:space="preserve"> </w:t>
      </w:r>
      <w:r w:rsidRPr="00327824">
        <w:rPr>
          <w:color w:val="171717"/>
          <w:lang w:eastAsia="en-US"/>
        </w:rPr>
        <w:t>технических средств и программного обеспечения технического ограничения</w:t>
      </w:r>
      <w:r w:rsidRPr="00327824">
        <w:rPr>
          <w:color w:val="171717"/>
          <w:spacing w:val="-67"/>
          <w:lang w:eastAsia="en-US"/>
        </w:rPr>
        <w:t xml:space="preserve"> </w:t>
      </w:r>
      <w:r w:rsidRPr="00327824">
        <w:rPr>
          <w:color w:val="171717"/>
          <w:lang w:eastAsia="en-US"/>
        </w:rPr>
        <w:t>доступа</w:t>
      </w:r>
      <w:r w:rsidRPr="00327824">
        <w:rPr>
          <w:color w:val="171717"/>
          <w:spacing w:val="1"/>
          <w:lang w:eastAsia="en-US"/>
        </w:rPr>
        <w:t xml:space="preserve"> </w:t>
      </w:r>
      <w:r w:rsidRPr="00327824">
        <w:rPr>
          <w:color w:val="171717"/>
          <w:lang w:eastAsia="en-US"/>
        </w:rPr>
        <w:t>к</w:t>
      </w:r>
      <w:r w:rsidRPr="00327824">
        <w:rPr>
          <w:color w:val="171717"/>
          <w:spacing w:val="1"/>
          <w:lang w:eastAsia="en-US"/>
        </w:rPr>
        <w:t xml:space="preserve"> </w:t>
      </w:r>
      <w:r w:rsidRPr="00327824">
        <w:rPr>
          <w:color w:val="171717"/>
          <w:lang w:eastAsia="en-US"/>
        </w:rPr>
        <w:t>информации (в</w:t>
      </w:r>
      <w:r w:rsidRPr="00327824">
        <w:rPr>
          <w:color w:val="171717"/>
          <w:spacing w:val="4"/>
          <w:lang w:eastAsia="en-US"/>
        </w:rPr>
        <w:t xml:space="preserve"> </w:t>
      </w:r>
      <w:r w:rsidRPr="00327824">
        <w:rPr>
          <w:color w:val="171717"/>
          <w:lang w:eastAsia="en-US"/>
        </w:rPr>
        <w:t>течение</w:t>
      </w:r>
      <w:r w:rsidRPr="00327824">
        <w:rPr>
          <w:color w:val="171717"/>
          <w:spacing w:val="1"/>
          <w:lang w:eastAsia="en-US"/>
        </w:rPr>
        <w:t xml:space="preserve"> </w:t>
      </w:r>
      <w:r w:rsidRPr="00327824">
        <w:rPr>
          <w:color w:val="171717"/>
          <w:lang w:eastAsia="en-US"/>
        </w:rPr>
        <w:t>суток);</w:t>
      </w:r>
    </w:p>
    <w:p w:rsidR="00B77034" w:rsidRPr="00327824" w:rsidRDefault="00B77034" w:rsidP="00B77034">
      <w:pPr>
        <w:widowControl w:val="0"/>
        <w:numPr>
          <w:ilvl w:val="0"/>
          <w:numId w:val="23"/>
        </w:numPr>
        <w:shd w:val="clear" w:color="auto" w:fill="FFFFFF"/>
        <w:tabs>
          <w:tab w:val="left" w:pos="851"/>
        </w:tabs>
        <w:autoSpaceDE w:val="0"/>
        <w:autoSpaceDN w:val="0"/>
        <w:ind w:left="0" w:right="147" w:firstLine="0"/>
        <w:jc w:val="both"/>
        <w:rPr>
          <w:lang w:eastAsia="en-US"/>
        </w:rPr>
      </w:pPr>
      <w:r w:rsidRPr="00327824">
        <w:rPr>
          <w:color w:val="171717"/>
          <w:lang w:eastAsia="en-US"/>
        </w:rPr>
        <w:t>в</w:t>
      </w:r>
      <w:r w:rsidRPr="00327824">
        <w:rPr>
          <w:color w:val="171717"/>
          <w:spacing w:val="1"/>
          <w:lang w:eastAsia="en-US"/>
        </w:rPr>
        <w:t xml:space="preserve"> </w:t>
      </w:r>
      <w:r w:rsidRPr="00327824">
        <w:rPr>
          <w:color w:val="171717"/>
          <w:lang w:eastAsia="en-US"/>
        </w:rPr>
        <w:t>случае</w:t>
      </w:r>
      <w:r w:rsidRPr="00327824">
        <w:rPr>
          <w:color w:val="171717"/>
          <w:spacing w:val="1"/>
          <w:lang w:eastAsia="en-US"/>
        </w:rPr>
        <w:t xml:space="preserve"> </w:t>
      </w:r>
      <w:r w:rsidRPr="00327824">
        <w:rPr>
          <w:color w:val="171717"/>
          <w:lang w:eastAsia="en-US"/>
        </w:rPr>
        <w:t>явного</w:t>
      </w:r>
      <w:r w:rsidRPr="00327824">
        <w:rPr>
          <w:color w:val="171717"/>
          <w:spacing w:val="1"/>
          <w:lang w:eastAsia="en-US"/>
        </w:rPr>
        <w:t xml:space="preserve"> </w:t>
      </w:r>
      <w:r w:rsidRPr="00327824">
        <w:rPr>
          <w:color w:val="171717"/>
          <w:lang w:eastAsia="en-US"/>
        </w:rPr>
        <w:t>нарушения</w:t>
      </w:r>
      <w:r w:rsidRPr="00327824">
        <w:rPr>
          <w:color w:val="171717"/>
          <w:spacing w:val="1"/>
          <w:lang w:eastAsia="en-US"/>
        </w:rPr>
        <w:t xml:space="preserve"> </w:t>
      </w:r>
      <w:r w:rsidRPr="00327824">
        <w:rPr>
          <w:color w:val="171717"/>
          <w:lang w:eastAsia="en-US"/>
        </w:rPr>
        <w:t>обнаруженным</w:t>
      </w:r>
      <w:r w:rsidRPr="00327824">
        <w:rPr>
          <w:color w:val="171717"/>
          <w:spacing w:val="1"/>
          <w:lang w:eastAsia="en-US"/>
        </w:rPr>
        <w:t xml:space="preserve"> </w:t>
      </w:r>
      <w:r w:rsidRPr="00327824">
        <w:rPr>
          <w:color w:val="171717"/>
          <w:lang w:eastAsia="en-US"/>
        </w:rPr>
        <w:t>ресурсом</w:t>
      </w:r>
      <w:r w:rsidRPr="00327824">
        <w:rPr>
          <w:color w:val="171717"/>
          <w:spacing w:val="1"/>
          <w:lang w:eastAsia="en-US"/>
        </w:rPr>
        <w:t xml:space="preserve"> </w:t>
      </w:r>
      <w:r w:rsidRPr="00327824">
        <w:rPr>
          <w:color w:val="171717"/>
          <w:lang w:eastAsia="en-US"/>
        </w:rPr>
        <w:t>законодательства</w:t>
      </w:r>
      <w:r w:rsidRPr="00327824">
        <w:rPr>
          <w:color w:val="171717"/>
          <w:spacing w:val="1"/>
          <w:lang w:eastAsia="en-US"/>
        </w:rPr>
        <w:t xml:space="preserve"> </w:t>
      </w:r>
      <w:r w:rsidRPr="00327824">
        <w:rPr>
          <w:color w:val="171717"/>
          <w:lang w:eastAsia="en-US"/>
        </w:rPr>
        <w:t>Российской Федерации – сообщить о нем по специальной «горячей линии»</w:t>
      </w:r>
      <w:r w:rsidRPr="00327824">
        <w:rPr>
          <w:color w:val="171717"/>
          <w:spacing w:val="1"/>
          <w:lang w:eastAsia="en-US"/>
        </w:rPr>
        <w:t xml:space="preserve"> </w:t>
      </w:r>
      <w:r w:rsidRPr="00327824">
        <w:rPr>
          <w:color w:val="171717"/>
          <w:lang w:eastAsia="en-US"/>
        </w:rPr>
        <w:t>для</w:t>
      </w:r>
      <w:r w:rsidRPr="00327824">
        <w:rPr>
          <w:color w:val="171717"/>
          <w:spacing w:val="1"/>
          <w:lang w:eastAsia="en-US"/>
        </w:rPr>
        <w:t xml:space="preserve"> </w:t>
      </w:r>
      <w:r w:rsidRPr="00327824">
        <w:rPr>
          <w:color w:val="171717"/>
          <w:lang w:eastAsia="en-US"/>
        </w:rPr>
        <w:t>принятия</w:t>
      </w:r>
      <w:r w:rsidRPr="00327824">
        <w:rPr>
          <w:color w:val="171717"/>
          <w:spacing w:val="1"/>
          <w:lang w:eastAsia="en-US"/>
        </w:rPr>
        <w:t xml:space="preserve"> </w:t>
      </w:r>
      <w:r w:rsidRPr="00327824">
        <w:rPr>
          <w:color w:val="171717"/>
          <w:lang w:eastAsia="en-US"/>
        </w:rPr>
        <w:t>мер</w:t>
      </w:r>
      <w:r w:rsidRPr="00327824">
        <w:rPr>
          <w:color w:val="171717"/>
          <w:spacing w:val="1"/>
          <w:lang w:eastAsia="en-US"/>
        </w:rPr>
        <w:t xml:space="preserve"> </w:t>
      </w:r>
      <w:r w:rsidRPr="00327824">
        <w:rPr>
          <w:color w:val="171717"/>
          <w:lang w:eastAsia="en-US"/>
        </w:rPr>
        <w:t>в</w:t>
      </w:r>
      <w:r w:rsidRPr="00327824">
        <w:rPr>
          <w:color w:val="171717"/>
          <w:spacing w:val="1"/>
          <w:lang w:eastAsia="en-US"/>
        </w:rPr>
        <w:t xml:space="preserve"> </w:t>
      </w:r>
      <w:r w:rsidRPr="00327824">
        <w:rPr>
          <w:color w:val="171717"/>
          <w:lang w:eastAsia="en-US"/>
        </w:rPr>
        <w:t>соответствии</w:t>
      </w:r>
      <w:r w:rsidRPr="00327824">
        <w:rPr>
          <w:color w:val="171717"/>
          <w:spacing w:val="1"/>
          <w:lang w:eastAsia="en-US"/>
        </w:rPr>
        <w:t xml:space="preserve"> </w:t>
      </w:r>
      <w:r w:rsidRPr="00327824">
        <w:rPr>
          <w:color w:val="171717"/>
          <w:lang w:eastAsia="en-US"/>
        </w:rPr>
        <w:t>с</w:t>
      </w:r>
      <w:r w:rsidRPr="00327824">
        <w:rPr>
          <w:color w:val="171717"/>
          <w:spacing w:val="1"/>
          <w:lang w:eastAsia="en-US"/>
        </w:rPr>
        <w:t xml:space="preserve"> </w:t>
      </w:r>
      <w:r w:rsidRPr="00327824">
        <w:rPr>
          <w:color w:val="171717"/>
          <w:lang w:eastAsia="en-US"/>
        </w:rPr>
        <w:t>законодательством</w:t>
      </w:r>
      <w:r w:rsidRPr="00327824">
        <w:rPr>
          <w:color w:val="171717"/>
          <w:spacing w:val="71"/>
          <w:lang w:eastAsia="en-US"/>
        </w:rPr>
        <w:t xml:space="preserve"> </w:t>
      </w:r>
      <w:r w:rsidRPr="00327824">
        <w:rPr>
          <w:color w:val="171717"/>
          <w:lang w:eastAsia="en-US"/>
        </w:rPr>
        <w:t>Российской</w:t>
      </w:r>
      <w:r w:rsidRPr="00327824">
        <w:rPr>
          <w:color w:val="171717"/>
          <w:spacing w:val="1"/>
          <w:lang w:eastAsia="en-US"/>
        </w:rPr>
        <w:t xml:space="preserve"> </w:t>
      </w:r>
      <w:r w:rsidRPr="00327824">
        <w:rPr>
          <w:color w:val="171717"/>
          <w:lang w:eastAsia="en-US"/>
        </w:rPr>
        <w:t>Федерации (в течение</w:t>
      </w:r>
      <w:r w:rsidRPr="00327824">
        <w:rPr>
          <w:color w:val="171717"/>
          <w:spacing w:val="2"/>
          <w:lang w:eastAsia="en-US"/>
        </w:rPr>
        <w:t xml:space="preserve"> </w:t>
      </w:r>
      <w:r w:rsidRPr="00327824">
        <w:rPr>
          <w:color w:val="171717"/>
          <w:lang w:eastAsia="en-US"/>
        </w:rPr>
        <w:t>суток).</w:t>
      </w:r>
    </w:p>
    <w:p w:rsidR="00B77034" w:rsidRPr="00327824" w:rsidRDefault="00B77034" w:rsidP="00327824">
      <w:pPr>
        <w:widowControl w:val="0"/>
        <w:shd w:val="clear" w:color="auto" w:fill="FFFFFF"/>
        <w:autoSpaceDE w:val="0"/>
        <w:autoSpaceDN w:val="0"/>
        <w:spacing w:line="321" w:lineRule="exact"/>
        <w:jc w:val="both"/>
        <w:rPr>
          <w:lang w:eastAsia="en-US"/>
        </w:rPr>
      </w:pPr>
      <w:r w:rsidRPr="00327824">
        <w:rPr>
          <w:color w:val="171717"/>
          <w:lang w:eastAsia="en-US"/>
        </w:rPr>
        <w:t>Передаваемая</w:t>
      </w:r>
      <w:r w:rsidRPr="00327824">
        <w:rPr>
          <w:color w:val="171717"/>
          <w:spacing w:val="-5"/>
          <w:lang w:eastAsia="en-US"/>
        </w:rPr>
        <w:t xml:space="preserve"> </w:t>
      </w:r>
      <w:r w:rsidRPr="00327824">
        <w:rPr>
          <w:color w:val="171717"/>
          <w:lang w:eastAsia="en-US"/>
        </w:rPr>
        <w:t>информация</w:t>
      </w:r>
      <w:r w:rsidRPr="00327824">
        <w:rPr>
          <w:color w:val="171717"/>
          <w:spacing w:val="-6"/>
          <w:lang w:eastAsia="en-US"/>
        </w:rPr>
        <w:t xml:space="preserve"> </w:t>
      </w:r>
      <w:r w:rsidRPr="00327824">
        <w:rPr>
          <w:color w:val="171717"/>
          <w:lang w:eastAsia="en-US"/>
        </w:rPr>
        <w:t>должна</w:t>
      </w:r>
      <w:r w:rsidRPr="00327824">
        <w:rPr>
          <w:color w:val="171717"/>
          <w:spacing w:val="-5"/>
          <w:lang w:eastAsia="en-US"/>
        </w:rPr>
        <w:t xml:space="preserve"> </w:t>
      </w:r>
      <w:r w:rsidRPr="00327824">
        <w:rPr>
          <w:color w:val="171717"/>
          <w:lang w:eastAsia="en-US"/>
        </w:rPr>
        <w:t>содержать:</w:t>
      </w:r>
    </w:p>
    <w:p w:rsidR="00B77034" w:rsidRPr="00327824" w:rsidRDefault="00B77034" w:rsidP="00327824">
      <w:pPr>
        <w:widowControl w:val="0"/>
        <w:numPr>
          <w:ilvl w:val="0"/>
          <w:numId w:val="23"/>
        </w:numPr>
        <w:shd w:val="clear" w:color="auto" w:fill="FFFFFF"/>
        <w:tabs>
          <w:tab w:val="left" w:pos="851"/>
        </w:tabs>
        <w:autoSpaceDE w:val="0"/>
        <w:autoSpaceDN w:val="0"/>
        <w:spacing w:before="3" w:line="322" w:lineRule="exact"/>
        <w:ind w:left="0" w:firstLine="0"/>
        <w:jc w:val="both"/>
        <w:rPr>
          <w:lang w:eastAsia="en-US"/>
        </w:rPr>
      </w:pPr>
      <w:r w:rsidRPr="00327824">
        <w:rPr>
          <w:color w:val="171717"/>
          <w:lang w:eastAsia="en-US"/>
        </w:rPr>
        <w:t>интернет-адрес</w:t>
      </w:r>
      <w:r w:rsidRPr="00327824">
        <w:rPr>
          <w:color w:val="171717"/>
          <w:spacing w:val="-6"/>
          <w:lang w:eastAsia="en-US"/>
        </w:rPr>
        <w:t xml:space="preserve"> </w:t>
      </w:r>
      <w:r w:rsidRPr="00327824">
        <w:rPr>
          <w:color w:val="171717"/>
          <w:lang w:eastAsia="en-US"/>
        </w:rPr>
        <w:t>(URL)</w:t>
      </w:r>
      <w:r w:rsidRPr="00327824">
        <w:rPr>
          <w:color w:val="171717"/>
          <w:spacing w:val="-7"/>
          <w:lang w:eastAsia="en-US"/>
        </w:rPr>
        <w:t xml:space="preserve"> </w:t>
      </w:r>
      <w:r w:rsidRPr="00327824">
        <w:rPr>
          <w:color w:val="171717"/>
          <w:lang w:eastAsia="en-US"/>
        </w:rPr>
        <w:t>ресурса;</w:t>
      </w:r>
    </w:p>
    <w:p w:rsidR="00B77034" w:rsidRPr="00327824" w:rsidRDefault="00B77034" w:rsidP="00327824">
      <w:pPr>
        <w:widowControl w:val="0"/>
        <w:numPr>
          <w:ilvl w:val="0"/>
          <w:numId w:val="23"/>
        </w:numPr>
        <w:shd w:val="clear" w:color="auto" w:fill="FFFFFF"/>
        <w:tabs>
          <w:tab w:val="left" w:pos="851"/>
        </w:tabs>
        <w:autoSpaceDE w:val="0"/>
        <w:autoSpaceDN w:val="0"/>
        <w:ind w:left="0" w:right="150" w:firstLine="0"/>
        <w:jc w:val="both"/>
        <w:rPr>
          <w:lang w:eastAsia="en-US"/>
        </w:rPr>
      </w:pPr>
      <w:r w:rsidRPr="00327824">
        <w:rPr>
          <w:color w:val="171717"/>
          <w:lang w:eastAsia="en-US"/>
        </w:rPr>
        <w:t>сообщение</w:t>
      </w:r>
      <w:r w:rsidRPr="00327824">
        <w:rPr>
          <w:color w:val="171717"/>
          <w:spacing w:val="1"/>
          <w:lang w:eastAsia="en-US"/>
        </w:rPr>
        <w:t xml:space="preserve"> </w:t>
      </w:r>
      <w:r w:rsidRPr="00327824">
        <w:rPr>
          <w:color w:val="171717"/>
          <w:lang w:eastAsia="en-US"/>
        </w:rPr>
        <w:t>о</w:t>
      </w:r>
      <w:r w:rsidRPr="00327824">
        <w:rPr>
          <w:color w:val="171717"/>
          <w:spacing w:val="1"/>
          <w:lang w:eastAsia="en-US"/>
        </w:rPr>
        <w:t xml:space="preserve"> </w:t>
      </w:r>
      <w:r w:rsidRPr="00327824">
        <w:rPr>
          <w:color w:val="171717"/>
          <w:lang w:eastAsia="en-US"/>
        </w:rPr>
        <w:t>тематике</w:t>
      </w:r>
      <w:r w:rsidRPr="00327824">
        <w:rPr>
          <w:color w:val="171717"/>
          <w:spacing w:val="1"/>
          <w:lang w:eastAsia="en-US"/>
        </w:rPr>
        <w:t xml:space="preserve"> </w:t>
      </w:r>
      <w:r w:rsidRPr="00327824">
        <w:rPr>
          <w:color w:val="171717"/>
          <w:lang w:eastAsia="en-US"/>
        </w:rPr>
        <w:t>ресурса,</w:t>
      </w:r>
      <w:r w:rsidRPr="00327824">
        <w:rPr>
          <w:color w:val="171717"/>
          <w:spacing w:val="1"/>
          <w:lang w:eastAsia="en-US"/>
        </w:rPr>
        <w:t xml:space="preserve"> </w:t>
      </w:r>
      <w:r w:rsidRPr="00327824">
        <w:rPr>
          <w:color w:val="171717"/>
          <w:lang w:eastAsia="en-US"/>
        </w:rPr>
        <w:t>предположения</w:t>
      </w:r>
      <w:r w:rsidRPr="00327824">
        <w:rPr>
          <w:color w:val="171717"/>
          <w:spacing w:val="1"/>
          <w:lang w:eastAsia="en-US"/>
        </w:rPr>
        <w:t xml:space="preserve"> </w:t>
      </w:r>
      <w:r w:rsidRPr="00327824">
        <w:rPr>
          <w:color w:val="171717"/>
          <w:lang w:eastAsia="en-US"/>
        </w:rPr>
        <w:t>о</w:t>
      </w:r>
      <w:r w:rsidRPr="00327824">
        <w:rPr>
          <w:color w:val="171717"/>
          <w:spacing w:val="1"/>
          <w:lang w:eastAsia="en-US"/>
        </w:rPr>
        <w:t xml:space="preserve"> </w:t>
      </w:r>
      <w:r w:rsidRPr="00327824">
        <w:rPr>
          <w:color w:val="171717"/>
          <w:lang w:eastAsia="en-US"/>
        </w:rPr>
        <w:t>нарушении</w:t>
      </w:r>
      <w:r w:rsidRPr="00327824">
        <w:rPr>
          <w:color w:val="171717"/>
          <w:spacing w:val="1"/>
          <w:lang w:eastAsia="en-US"/>
        </w:rPr>
        <w:t xml:space="preserve"> </w:t>
      </w:r>
      <w:r w:rsidRPr="00327824">
        <w:rPr>
          <w:color w:val="171717"/>
          <w:lang w:eastAsia="en-US"/>
        </w:rPr>
        <w:t>ресурсом</w:t>
      </w:r>
      <w:r w:rsidRPr="00327824">
        <w:rPr>
          <w:color w:val="171717"/>
          <w:spacing w:val="-67"/>
          <w:lang w:eastAsia="en-US"/>
        </w:rPr>
        <w:t xml:space="preserve"> </w:t>
      </w:r>
      <w:r w:rsidRPr="00327824">
        <w:rPr>
          <w:color w:val="171717"/>
          <w:lang w:eastAsia="en-US"/>
        </w:rPr>
        <w:t>законодательства</w:t>
      </w:r>
      <w:r w:rsidRPr="00327824">
        <w:rPr>
          <w:color w:val="171717"/>
          <w:spacing w:val="1"/>
          <w:lang w:eastAsia="en-US"/>
        </w:rPr>
        <w:t xml:space="preserve"> </w:t>
      </w:r>
      <w:r w:rsidRPr="00327824">
        <w:rPr>
          <w:color w:val="171717"/>
          <w:lang w:eastAsia="en-US"/>
        </w:rPr>
        <w:t>Российской</w:t>
      </w:r>
      <w:r w:rsidRPr="00327824">
        <w:rPr>
          <w:color w:val="171717"/>
          <w:spacing w:val="1"/>
          <w:lang w:eastAsia="en-US"/>
        </w:rPr>
        <w:t xml:space="preserve"> </w:t>
      </w:r>
      <w:r w:rsidRPr="00327824">
        <w:rPr>
          <w:color w:val="171717"/>
          <w:lang w:eastAsia="en-US"/>
        </w:rPr>
        <w:t>Федерации</w:t>
      </w:r>
      <w:r w:rsidRPr="00327824">
        <w:rPr>
          <w:color w:val="171717"/>
          <w:spacing w:val="1"/>
          <w:lang w:eastAsia="en-US"/>
        </w:rPr>
        <w:t xml:space="preserve"> </w:t>
      </w:r>
      <w:r w:rsidRPr="00327824">
        <w:rPr>
          <w:color w:val="171717"/>
          <w:lang w:eastAsia="en-US"/>
        </w:rPr>
        <w:t>либо</w:t>
      </w:r>
      <w:r w:rsidRPr="00327824">
        <w:rPr>
          <w:color w:val="171717"/>
          <w:spacing w:val="1"/>
          <w:lang w:eastAsia="en-US"/>
        </w:rPr>
        <w:t xml:space="preserve"> </w:t>
      </w:r>
      <w:r w:rsidRPr="00327824">
        <w:rPr>
          <w:color w:val="171717"/>
          <w:lang w:eastAsia="en-US"/>
        </w:rPr>
        <w:t>его</w:t>
      </w:r>
      <w:r w:rsidRPr="00327824">
        <w:rPr>
          <w:color w:val="171717"/>
          <w:spacing w:val="1"/>
          <w:lang w:eastAsia="en-US"/>
        </w:rPr>
        <w:t xml:space="preserve"> </w:t>
      </w:r>
      <w:r w:rsidRPr="00327824">
        <w:rPr>
          <w:color w:val="171717"/>
          <w:lang w:eastAsia="en-US"/>
        </w:rPr>
        <w:t>несовместимости</w:t>
      </w:r>
      <w:r w:rsidRPr="00327824">
        <w:rPr>
          <w:color w:val="171717"/>
          <w:spacing w:val="1"/>
          <w:lang w:eastAsia="en-US"/>
        </w:rPr>
        <w:t xml:space="preserve"> </w:t>
      </w:r>
      <w:r w:rsidRPr="00327824">
        <w:rPr>
          <w:color w:val="171717"/>
          <w:lang w:eastAsia="en-US"/>
        </w:rPr>
        <w:t>с</w:t>
      </w:r>
      <w:r w:rsidRPr="00327824">
        <w:rPr>
          <w:color w:val="171717"/>
          <w:spacing w:val="1"/>
          <w:lang w:eastAsia="en-US"/>
        </w:rPr>
        <w:t xml:space="preserve"> </w:t>
      </w:r>
      <w:r w:rsidRPr="00327824">
        <w:rPr>
          <w:color w:val="171717"/>
          <w:lang w:eastAsia="en-US"/>
        </w:rPr>
        <w:t>задачами образовательного</w:t>
      </w:r>
      <w:r w:rsidRPr="00327824">
        <w:rPr>
          <w:color w:val="171717"/>
          <w:spacing w:val="1"/>
          <w:lang w:eastAsia="en-US"/>
        </w:rPr>
        <w:t xml:space="preserve"> </w:t>
      </w:r>
      <w:r w:rsidRPr="00327824">
        <w:rPr>
          <w:color w:val="171717"/>
          <w:lang w:eastAsia="en-US"/>
        </w:rPr>
        <w:t>процесса;</w:t>
      </w:r>
    </w:p>
    <w:p w:rsidR="00B77034" w:rsidRPr="00327824" w:rsidRDefault="00B77034" w:rsidP="00327824">
      <w:pPr>
        <w:widowControl w:val="0"/>
        <w:numPr>
          <w:ilvl w:val="0"/>
          <w:numId w:val="23"/>
        </w:numPr>
        <w:shd w:val="clear" w:color="auto" w:fill="FFFFFF"/>
        <w:tabs>
          <w:tab w:val="left" w:pos="851"/>
        </w:tabs>
        <w:autoSpaceDE w:val="0"/>
        <w:autoSpaceDN w:val="0"/>
        <w:spacing w:line="321" w:lineRule="exact"/>
        <w:ind w:left="0" w:firstLine="0"/>
        <w:jc w:val="both"/>
        <w:rPr>
          <w:lang w:eastAsia="en-US"/>
        </w:rPr>
      </w:pPr>
      <w:r w:rsidRPr="00327824">
        <w:rPr>
          <w:color w:val="171717"/>
          <w:lang w:eastAsia="en-US"/>
        </w:rPr>
        <w:lastRenderedPageBreak/>
        <w:t>дату</w:t>
      </w:r>
      <w:r w:rsidRPr="00327824">
        <w:rPr>
          <w:color w:val="171717"/>
          <w:spacing w:val="-8"/>
          <w:lang w:eastAsia="en-US"/>
        </w:rPr>
        <w:t xml:space="preserve"> </w:t>
      </w:r>
      <w:r w:rsidRPr="00327824">
        <w:rPr>
          <w:color w:val="171717"/>
          <w:lang w:eastAsia="en-US"/>
        </w:rPr>
        <w:t>и</w:t>
      </w:r>
      <w:r w:rsidRPr="00327824">
        <w:rPr>
          <w:color w:val="171717"/>
          <w:spacing w:val="-3"/>
          <w:lang w:eastAsia="en-US"/>
        </w:rPr>
        <w:t xml:space="preserve"> </w:t>
      </w:r>
      <w:r w:rsidRPr="00327824">
        <w:rPr>
          <w:color w:val="171717"/>
          <w:lang w:eastAsia="en-US"/>
        </w:rPr>
        <w:t>время</w:t>
      </w:r>
      <w:r w:rsidRPr="00327824">
        <w:rPr>
          <w:color w:val="171717"/>
          <w:spacing w:val="-1"/>
          <w:lang w:eastAsia="en-US"/>
        </w:rPr>
        <w:t xml:space="preserve"> </w:t>
      </w:r>
      <w:r w:rsidRPr="00327824">
        <w:rPr>
          <w:color w:val="171717"/>
          <w:lang w:eastAsia="en-US"/>
        </w:rPr>
        <w:t>обнаружения;</w:t>
      </w:r>
    </w:p>
    <w:p w:rsidR="00B77034" w:rsidRPr="00327824" w:rsidRDefault="00B77034" w:rsidP="00327824">
      <w:pPr>
        <w:widowControl w:val="0"/>
        <w:numPr>
          <w:ilvl w:val="0"/>
          <w:numId w:val="23"/>
        </w:numPr>
        <w:shd w:val="clear" w:color="auto" w:fill="FFFFFF"/>
        <w:tabs>
          <w:tab w:val="left" w:pos="851"/>
        </w:tabs>
        <w:autoSpaceDE w:val="0"/>
        <w:autoSpaceDN w:val="0"/>
        <w:ind w:left="0" w:right="154" w:firstLine="0"/>
        <w:jc w:val="both"/>
        <w:rPr>
          <w:lang w:eastAsia="en-US"/>
        </w:rPr>
      </w:pPr>
      <w:r w:rsidRPr="00327824">
        <w:rPr>
          <w:color w:val="171717"/>
          <w:lang w:eastAsia="en-US"/>
        </w:rPr>
        <w:t>информацию об установленных в ОО технических средствах технического</w:t>
      </w:r>
      <w:r w:rsidRPr="00327824">
        <w:rPr>
          <w:color w:val="171717"/>
          <w:spacing w:val="-67"/>
          <w:lang w:eastAsia="en-US"/>
        </w:rPr>
        <w:t xml:space="preserve"> </w:t>
      </w:r>
      <w:r w:rsidRPr="00327824">
        <w:rPr>
          <w:color w:val="171717"/>
          <w:lang w:eastAsia="en-US"/>
        </w:rPr>
        <w:t>ограничения</w:t>
      </w:r>
      <w:r w:rsidRPr="00327824">
        <w:rPr>
          <w:color w:val="171717"/>
          <w:spacing w:val="1"/>
          <w:lang w:eastAsia="en-US"/>
        </w:rPr>
        <w:t xml:space="preserve"> </w:t>
      </w:r>
      <w:r w:rsidRPr="00327824">
        <w:rPr>
          <w:color w:val="171717"/>
          <w:lang w:eastAsia="en-US"/>
        </w:rPr>
        <w:t>доступа</w:t>
      </w:r>
      <w:r w:rsidRPr="00327824">
        <w:rPr>
          <w:color w:val="171717"/>
          <w:spacing w:val="2"/>
          <w:lang w:eastAsia="en-US"/>
        </w:rPr>
        <w:t xml:space="preserve"> </w:t>
      </w:r>
      <w:r w:rsidRPr="00327824">
        <w:rPr>
          <w:color w:val="171717"/>
          <w:lang w:eastAsia="en-US"/>
        </w:rPr>
        <w:t>к информации.</w:t>
      </w:r>
    </w:p>
    <w:p w:rsidR="00B77034" w:rsidRPr="00327824" w:rsidRDefault="00B77034" w:rsidP="00303958">
      <w:pPr>
        <w:pStyle w:val="1"/>
        <w:keepNext w:val="0"/>
        <w:widowControl w:val="0"/>
        <w:numPr>
          <w:ilvl w:val="0"/>
          <w:numId w:val="21"/>
        </w:numPr>
        <w:shd w:val="clear" w:color="auto" w:fill="FFFFFF" w:themeFill="background1"/>
        <w:tabs>
          <w:tab w:val="left" w:pos="956"/>
        </w:tabs>
        <w:autoSpaceDE w:val="0"/>
        <w:autoSpaceDN w:val="0"/>
        <w:spacing w:before="100" w:beforeAutospacing="1" w:after="240"/>
        <w:ind w:left="955" w:hanging="457"/>
        <w:jc w:val="both"/>
        <w:rPr>
          <w:b/>
          <w:sz w:val="24"/>
          <w:szCs w:val="24"/>
        </w:rPr>
      </w:pPr>
      <w:r w:rsidRPr="00327824">
        <w:rPr>
          <w:b/>
          <w:sz w:val="24"/>
          <w:szCs w:val="24"/>
        </w:rPr>
        <w:t>Права</w:t>
      </w:r>
      <w:r w:rsidRPr="00327824">
        <w:rPr>
          <w:b/>
          <w:spacing w:val="-6"/>
          <w:sz w:val="24"/>
          <w:szCs w:val="24"/>
        </w:rPr>
        <w:t xml:space="preserve"> </w:t>
      </w:r>
      <w:r w:rsidRPr="00327824">
        <w:rPr>
          <w:b/>
          <w:sz w:val="24"/>
          <w:szCs w:val="24"/>
        </w:rPr>
        <w:t>получения</w:t>
      </w:r>
      <w:r w:rsidRPr="00327824">
        <w:rPr>
          <w:b/>
          <w:spacing w:val="-2"/>
          <w:sz w:val="24"/>
          <w:szCs w:val="24"/>
        </w:rPr>
        <w:t xml:space="preserve"> </w:t>
      </w:r>
      <w:r w:rsidRPr="00327824">
        <w:rPr>
          <w:b/>
          <w:sz w:val="24"/>
          <w:szCs w:val="24"/>
        </w:rPr>
        <w:t>информации,</w:t>
      </w:r>
      <w:r w:rsidRPr="00327824">
        <w:rPr>
          <w:b/>
          <w:spacing w:val="-3"/>
          <w:sz w:val="24"/>
          <w:szCs w:val="24"/>
        </w:rPr>
        <w:t xml:space="preserve"> </w:t>
      </w:r>
      <w:r w:rsidRPr="00327824">
        <w:rPr>
          <w:b/>
          <w:sz w:val="24"/>
          <w:szCs w:val="24"/>
        </w:rPr>
        <w:t>доступа</w:t>
      </w:r>
      <w:r w:rsidRPr="00327824">
        <w:rPr>
          <w:b/>
          <w:spacing w:val="-1"/>
          <w:sz w:val="24"/>
          <w:szCs w:val="24"/>
        </w:rPr>
        <w:t xml:space="preserve"> </w:t>
      </w:r>
      <w:r w:rsidRPr="00327824">
        <w:rPr>
          <w:b/>
          <w:sz w:val="24"/>
          <w:szCs w:val="24"/>
        </w:rPr>
        <w:t>к</w:t>
      </w:r>
      <w:r w:rsidRPr="00327824">
        <w:rPr>
          <w:b/>
          <w:spacing w:val="-7"/>
          <w:sz w:val="24"/>
          <w:szCs w:val="24"/>
        </w:rPr>
        <w:t xml:space="preserve"> </w:t>
      </w:r>
      <w:r w:rsidRPr="00327824">
        <w:rPr>
          <w:b/>
          <w:sz w:val="24"/>
          <w:szCs w:val="24"/>
        </w:rPr>
        <w:t>информации</w:t>
      </w:r>
    </w:p>
    <w:p w:rsidR="00B77034" w:rsidRPr="00327824" w:rsidRDefault="00B77034" w:rsidP="00327824">
      <w:pPr>
        <w:pStyle w:val="4"/>
        <w:spacing w:before="100" w:beforeAutospacing="1" w:after="0" w:line="240" w:lineRule="auto"/>
        <w:rPr>
          <w:sz w:val="24"/>
          <w:szCs w:val="24"/>
        </w:rPr>
      </w:pPr>
      <w:r w:rsidRPr="00327824">
        <w:rPr>
          <w:sz w:val="24"/>
          <w:szCs w:val="24"/>
        </w:rPr>
        <w:t>Доступ к информации устанавливаются в соответствии со следующими общими принципами:</w:t>
      </w:r>
    </w:p>
    <w:p w:rsidR="00B77034" w:rsidRPr="00327824" w:rsidRDefault="00B77034" w:rsidP="00327824">
      <w:pPr>
        <w:pStyle w:val="4"/>
        <w:spacing w:before="100" w:beforeAutospacing="1" w:after="0" w:line="240" w:lineRule="auto"/>
        <w:rPr>
          <w:sz w:val="24"/>
          <w:szCs w:val="24"/>
        </w:rPr>
      </w:pPr>
      <w:r w:rsidRPr="00327824">
        <w:rPr>
          <w:sz w:val="24"/>
          <w:szCs w:val="24"/>
        </w:rPr>
        <w:t>•</w:t>
      </w:r>
      <w:r w:rsidRPr="00327824">
        <w:rPr>
          <w:sz w:val="24"/>
          <w:szCs w:val="24"/>
        </w:rPr>
        <w:tab/>
        <w:t xml:space="preserve">Персональные данные </w:t>
      </w:r>
      <w:proofErr w:type="gramStart"/>
      <w:r w:rsidRPr="00327824">
        <w:rPr>
          <w:sz w:val="24"/>
          <w:szCs w:val="24"/>
        </w:rPr>
        <w:t>обучающихся</w:t>
      </w:r>
      <w:proofErr w:type="gramEnd"/>
      <w:r w:rsidRPr="00327824">
        <w:rPr>
          <w:sz w:val="24"/>
          <w:szCs w:val="24"/>
        </w:rPr>
        <w:t xml:space="preserve"> доступны ответственному за заполнение</w:t>
      </w:r>
      <w:r w:rsidR="00327824">
        <w:rPr>
          <w:sz w:val="24"/>
          <w:szCs w:val="24"/>
        </w:rPr>
        <w:t xml:space="preserve"> «</w:t>
      </w:r>
      <w:r w:rsidR="00327824">
        <w:rPr>
          <w:sz w:val="24"/>
          <w:szCs w:val="24"/>
          <w:lang w:val="en-US"/>
        </w:rPr>
        <w:t>Web</w:t>
      </w:r>
      <w:r w:rsidR="00327824" w:rsidRPr="00327824">
        <w:rPr>
          <w:sz w:val="24"/>
          <w:szCs w:val="24"/>
        </w:rPr>
        <w:t>-</w:t>
      </w:r>
      <w:r w:rsidR="00327824">
        <w:rPr>
          <w:sz w:val="24"/>
          <w:szCs w:val="24"/>
        </w:rPr>
        <w:t>Образование</w:t>
      </w:r>
      <w:r w:rsidRPr="00327824">
        <w:rPr>
          <w:sz w:val="24"/>
          <w:szCs w:val="24"/>
        </w:rPr>
        <w:t>», педагогу, заместителю директора по УВР, директору и по специальным регламентам, частично: самому обучающемуся, родителям данного обучающегося.</w:t>
      </w:r>
    </w:p>
    <w:p w:rsidR="00B77034" w:rsidRPr="00327824" w:rsidRDefault="00B77034" w:rsidP="00327824">
      <w:pPr>
        <w:pStyle w:val="4"/>
        <w:spacing w:before="0" w:after="0" w:line="240" w:lineRule="auto"/>
        <w:rPr>
          <w:sz w:val="24"/>
          <w:szCs w:val="24"/>
        </w:rPr>
      </w:pPr>
      <w:r w:rsidRPr="00327824">
        <w:rPr>
          <w:sz w:val="24"/>
          <w:szCs w:val="24"/>
        </w:rPr>
        <w:t>•</w:t>
      </w:r>
      <w:r w:rsidRPr="00327824">
        <w:rPr>
          <w:sz w:val="24"/>
          <w:szCs w:val="24"/>
        </w:rPr>
        <w:tab/>
        <w:t>Персональные данные работника ОО доступны самому работнику и другим лицам в   соответствии   с   Положением   о   защите   персональных данных и действующим законодательством.</w:t>
      </w:r>
    </w:p>
    <w:p w:rsidR="00B77034" w:rsidRDefault="00B77034" w:rsidP="00327824">
      <w:pPr>
        <w:pStyle w:val="4"/>
        <w:shd w:val="clear" w:color="auto" w:fill="auto"/>
        <w:spacing w:before="0" w:after="0" w:line="240" w:lineRule="auto"/>
        <w:ind w:firstLine="0"/>
        <w:rPr>
          <w:sz w:val="24"/>
          <w:szCs w:val="24"/>
        </w:rPr>
      </w:pPr>
      <w:r w:rsidRPr="00327824">
        <w:rPr>
          <w:sz w:val="24"/>
          <w:szCs w:val="24"/>
        </w:rPr>
        <w:t>•</w:t>
      </w:r>
      <w:r w:rsidRPr="00327824">
        <w:rPr>
          <w:sz w:val="24"/>
          <w:szCs w:val="24"/>
        </w:rPr>
        <w:tab/>
        <w:t>Данные о деятельности ОО доступны широкой общественности через сайт школы.</w:t>
      </w:r>
    </w:p>
    <w:p w:rsidR="00327824" w:rsidRDefault="00327824" w:rsidP="00327824">
      <w:pPr>
        <w:pStyle w:val="4"/>
        <w:shd w:val="clear" w:color="auto" w:fill="auto"/>
        <w:spacing w:before="0" w:after="0" w:line="240" w:lineRule="auto"/>
        <w:ind w:firstLine="0"/>
        <w:rPr>
          <w:sz w:val="24"/>
          <w:szCs w:val="24"/>
        </w:rPr>
      </w:pPr>
    </w:p>
    <w:p w:rsidR="00327824" w:rsidRDefault="00327824"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4C5EBE" w:rsidRDefault="004C5EBE" w:rsidP="00327824">
      <w:pPr>
        <w:pStyle w:val="4"/>
        <w:shd w:val="clear" w:color="auto" w:fill="auto"/>
        <w:spacing w:before="0" w:after="0" w:line="240" w:lineRule="auto"/>
        <w:ind w:firstLine="0"/>
        <w:rPr>
          <w:sz w:val="24"/>
          <w:szCs w:val="24"/>
        </w:rPr>
      </w:pPr>
    </w:p>
    <w:p w:rsidR="00327824" w:rsidRDefault="00327824" w:rsidP="00327824">
      <w:pPr>
        <w:pStyle w:val="4"/>
        <w:shd w:val="clear" w:color="auto" w:fill="auto"/>
        <w:spacing w:before="0" w:after="0" w:line="240" w:lineRule="auto"/>
        <w:ind w:firstLine="0"/>
        <w:rPr>
          <w:sz w:val="24"/>
          <w:szCs w:val="24"/>
        </w:rPr>
      </w:pPr>
    </w:p>
    <w:p w:rsidR="00327824" w:rsidRDefault="00327824" w:rsidP="00327824">
      <w:pPr>
        <w:pStyle w:val="4"/>
        <w:shd w:val="clear" w:color="auto" w:fill="auto"/>
        <w:spacing w:before="0" w:after="0" w:line="240" w:lineRule="auto"/>
        <w:ind w:firstLine="0"/>
        <w:rPr>
          <w:sz w:val="24"/>
          <w:szCs w:val="24"/>
        </w:rPr>
      </w:pPr>
    </w:p>
    <w:p w:rsidR="00303958" w:rsidRPr="00327824" w:rsidRDefault="00303958" w:rsidP="00303958">
      <w:pPr>
        <w:pStyle w:val="4"/>
        <w:spacing w:before="0" w:after="0"/>
        <w:ind w:left="499"/>
        <w:jc w:val="right"/>
        <w:rPr>
          <w:sz w:val="24"/>
          <w:szCs w:val="24"/>
        </w:rPr>
      </w:pPr>
      <w:r w:rsidRPr="00327824">
        <w:rPr>
          <w:sz w:val="24"/>
          <w:szCs w:val="24"/>
        </w:rPr>
        <w:lastRenderedPageBreak/>
        <w:t>Приложение 6</w:t>
      </w:r>
    </w:p>
    <w:p w:rsidR="00303958" w:rsidRPr="00327824" w:rsidRDefault="00303958" w:rsidP="00303958">
      <w:pPr>
        <w:pStyle w:val="4"/>
        <w:shd w:val="clear" w:color="auto" w:fill="auto"/>
        <w:spacing w:before="0" w:after="0" w:line="240" w:lineRule="auto"/>
        <w:ind w:left="499" w:firstLine="0"/>
        <w:jc w:val="right"/>
        <w:rPr>
          <w:sz w:val="24"/>
          <w:szCs w:val="24"/>
        </w:rPr>
      </w:pPr>
      <w:r w:rsidRPr="00327824">
        <w:rPr>
          <w:sz w:val="24"/>
          <w:szCs w:val="24"/>
        </w:rPr>
        <w:t xml:space="preserve">  к приказу от 3</w:t>
      </w:r>
      <w:r w:rsidR="00D821F2">
        <w:rPr>
          <w:sz w:val="24"/>
          <w:szCs w:val="24"/>
        </w:rPr>
        <w:t>0</w:t>
      </w:r>
      <w:r w:rsidRPr="00327824">
        <w:rPr>
          <w:sz w:val="24"/>
          <w:szCs w:val="24"/>
        </w:rPr>
        <w:t>.08.2021 № 133/2</w:t>
      </w:r>
    </w:p>
    <w:p w:rsidR="00B77034" w:rsidRPr="00327824" w:rsidRDefault="00B77034" w:rsidP="00B77034">
      <w:pPr>
        <w:pStyle w:val="4"/>
        <w:shd w:val="clear" w:color="auto" w:fill="auto"/>
        <w:spacing w:before="0" w:after="0" w:line="240" w:lineRule="auto"/>
        <w:ind w:left="20" w:firstLine="0"/>
        <w:jc w:val="left"/>
        <w:rPr>
          <w:sz w:val="24"/>
          <w:szCs w:val="24"/>
        </w:rPr>
      </w:pPr>
    </w:p>
    <w:p w:rsidR="00303958" w:rsidRPr="00327824" w:rsidRDefault="00303958" w:rsidP="00303958">
      <w:pPr>
        <w:widowControl w:val="0"/>
        <w:autoSpaceDE w:val="0"/>
        <w:autoSpaceDN w:val="0"/>
        <w:spacing w:line="321" w:lineRule="exact"/>
        <w:ind w:left="4017"/>
        <w:outlineLvl w:val="0"/>
        <w:rPr>
          <w:b/>
          <w:bCs/>
          <w:lang w:eastAsia="en-US"/>
        </w:rPr>
      </w:pPr>
      <w:r w:rsidRPr="00327824">
        <w:rPr>
          <w:b/>
          <w:bCs/>
          <w:lang w:eastAsia="en-US"/>
        </w:rPr>
        <w:t>ПОЛОЖЕНИЕ</w:t>
      </w:r>
    </w:p>
    <w:p w:rsidR="00303958" w:rsidRPr="00327824" w:rsidRDefault="00303958" w:rsidP="00303958">
      <w:pPr>
        <w:widowControl w:val="0"/>
        <w:autoSpaceDE w:val="0"/>
        <w:autoSpaceDN w:val="0"/>
        <w:spacing w:line="242" w:lineRule="auto"/>
        <w:ind w:left="2713" w:hanging="2089"/>
        <w:rPr>
          <w:b/>
          <w:lang w:eastAsia="en-US"/>
        </w:rPr>
      </w:pPr>
      <w:r w:rsidRPr="00327824">
        <w:rPr>
          <w:b/>
          <w:lang w:eastAsia="en-US"/>
        </w:rPr>
        <w:t>О</w:t>
      </w:r>
      <w:r w:rsidRPr="00327824">
        <w:rPr>
          <w:b/>
          <w:spacing w:val="-5"/>
          <w:lang w:eastAsia="en-US"/>
        </w:rPr>
        <w:t xml:space="preserve"> </w:t>
      </w:r>
      <w:r w:rsidRPr="00327824">
        <w:rPr>
          <w:b/>
          <w:lang w:eastAsia="en-US"/>
        </w:rPr>
        <w:t>ЗАЩИТЕ</w:t>
      </w:r>
      <w:r w:rsidRPr="00327824">
        <w:rPr>
          <w:b/>
          <w:spacing w:val="-1"/>
          <w:lang w:eastAsia="en-US"/>
        </w:rPr>
        <w:t xml:space="preserve"> </w:t>
      </w:r>
      <w:r w:rsidRPr="00327824">
        <w:rPr>
          <w:b/>
          <w:lang w:eastAsia="en-US"/>
        </w:rPr>
        <w:t>ДЕТЕЙ</w:t>
      </w:r>
      <w:r w:rsidRPr="00327824">
        <w:rPr>
          <w:b/>
          <w:spacing w:val="-4"/>
          <w:lang w:eastAsia="en-US"/>
        </w:rPr>
        <w:t xml:space="preserve"> </w:t>
      </w:r>
      <w:r w:rsidRPr="00327824">
        <w:rPr>
          <w:b/>
          <w:lang w:eastAsia="en-US"/>
        </w:rPr>
        <w:t>ОТ</w:t>
      </w:r>
      <w:r w:rsidRPr="00327824">
        <w:rPr>
          <w:b/>
          <w:spacing w:val="-6"/>
          <w:lang w:eastAsia="en-US"/>
        </w:rPr>
        <w:t xml:space="preserve"> </w:t>
      </w:r>
      <w:r w:rsidRPr="00327824">
        <w:rPr>
          <w:b/>
          <w:lang w:eastAsia="en-US"/>
        </w:rPr>
        <w:t>ИНФОРМАЦИИ, ПРИЧИНЯЮЩЕЙ</w:t>
      </w:r>
      <w:r w:rsidRPr="00327824">
        <w:rPr>
          <w:b/>
          <w:spacing w:val="-4"/>
          <w:lang w:eastAsia="en-US"/>
        </w:rPr>
        <w:t xml:space="preserve"> </w:t>
      </w:r>
      <w:r w:rsidRPr="00327824">
        <w:rPr>
          <w:b/>
          <w:lang w:eastAsia="en-US"/>
        </w:rPr>
        <w:t>ВРЕД</w:t>
      </w:r>
      <w:r w:rsidRPr="00327824">
        <w:rPr>
          <w:b/>
          <w:spacing w:val="-67"/>
          <w:lang w:eastAsia="en-US"/>
        </w:rPr>
        <w:t xml:space="preserve"> </w:t>
      </w:r>
      <w:r w:rsidRPr="00327824">
        <w:rPr>
          <w:b/>
          <w:lang w:eastAsia="en-US"/>
        </w:rPr>
        <w:t>ИХ</w:t>
      </w:r>
      <w:r w:rsidRPr="00327824">
        <w:rPr>
          <w:b/>
          <w:spacing w:val="2"/>
          <w:lang w:eastAsia="en-US"/>
        </w:rPr>
        <w:t xml:space="preserve"> </w:t>
      </w:r>
      <w:r w:rsidRPr="00327824">
        <w:rPr>
          <w:b/>
          <w:lang w:eastAsia="en-US"/>
        </w:rPr>
        <w:t>ЗДОРОВЬЮ</w:t>
      </w:r>
      <w:r w:rsidRPr="00327824">
        <w:rPr>
          <w:b/>
          <w:spacing w:val="2"/>
          <w:lang w:eastAsia="en-US"/>
        </w:rPr>
        <w:t xml:space="preserve"> </w:t>
      </w:r>
      <w:r w:rsidRPr="00327824">
        <w:rPr>
          <w:b/>
          <w:lang w:eastAsia="en-US"/>
        </w:rPr>
        <w:t>И</w:t>
      </w:r>
      <w:r w:rsidRPr="00327824">
        <w:rPr>
          <w:b/>
          <w:spacing w:val="-2"/>
          <w:lang w:eastAsia="en-US"/>
        </w:rPr>
        <w:t xml:space="preserve"> </w:t>
      </w:r>
      <w:r w:rsidRPr="00327824">
        <w:rPr>
          <w:b/>
          <w:lang w:eastAsia="en-US"/>
        </w:rPr>
        <w:t>РАЗВИТИЮ</w:t>
      </w:r>
    </w:p>
    <w:p w:rsidR="00303958" w:rsidRPr="00327824" w:rsidRDefault="00303958" w:rsidP="00327824">
      <w:pPr>
        <w:widowControl w:val="0"/>
        <w:numPr>
          <w:ilvl w:val="0"/>
          <w:numId w:val="29"/>
        </w:numPr>
        <w:autoSpaceDE w:val="0"/>
        <w:autoSpaceDN w:val="0"/>
        <w:spacing w:line="316" w:lineRule="exact"/>
        <w:ind w:left="0"/>
        <w:jc w:val="center"/>
        <w:outlineLvl w:val="0"/>
        <w:rPr>
          <w:b/>
          <w:bCs/>
          <w:lang w:eastAsia="en-US"/>
        </w:rPr>
      </w:pPr>
      <w:r w:rsidRPr="00327824">
        <w:rPr>
          <w:b/>
          <w:bCs/>
          <w:lang w:eastAsia="en-US"/>
        </w:rPr>
        <w:t>ОБЩИЕ</w:t>
      </w:r>
      <w:r w:rsidRPr="00327824">
        <w:rPr>
          <w:b/>
          <w:bCs/>
          <w:spacing w:val="-5"/>
          <w:lang w:eastAsia="en-US"/>
        </w:rPr>
        <w:t xml:space="preserve"> </w:t>
      </w:r>
      <w:r w:rsidRPr="00327824">
        <w:rPr>
          <w:b/>
          <w:bCs/>
          <w:lang w:eastAsia="en-US"/>
        </w:rPr>
        <w:t>ПОЛОЖЕНИЯ</w:t>
      </w:r>
    </w:p>
    <w:p w:rsidR="00303958" w:rsidRPr="00327824" w:rsidRDefault="00303958" w:rsidP="00303958">
      <w:pPr>
        <w:widowControl w:val="0"/>
        <w:numPr>
          <w:ilvl w:val="1"/>
          <w:numId w:val="28"/>
        </w:numPr>
        <w:tabs>
          <w:tab w:val="left" w:pos="1044"/>
        </w:tabs>
        <w:autoSpaceDE w:val="0"/>
        <w:autoSpaceDN w:val="0"/>
        <w:spacing w:before="4"/>
        <w:ind w:right="107" w:firstLine="427"/>
        <w:jc w:val="both"/>
        <w:rPr>
          <w:lang w:eastAsia="en-US"/>
        </w:rPr>
      </w:pPr>
      <w:r w:rsidRPr="00327824">
        <w:rPr>
          <w:lang w:eastAsia="en-US"/>
        </w:rPr>
        <w:t>Настоящее Положение разработано в соответствии с Конституцией РФ,</w:t>
      </w:r>
      <w:r w:rsidRPr="00327824">
        <w:rPr>
          <w:spacing w:val="1"/>
          <w:lang w:eastAsia="en-US"/>
        </w:rPr>
        <w:t xml:space="preserve"> </w:t>
      </w:r>
      <w:r w:rsidRPr="00327824">
        <w:rPr>
          <w:lang w:eastAsia="en-US"/>
        </w:rPr>
        <w:t>Федеральными законами от 29 декабря 2010 года № 436-ФЗ «О защите детей от</w:t>
      </w:r>
      <w:r w:rsidRPr="00327824">
        <w:rPr>
          <w:spacing w:val="1"/>
          <w:lang w:eastAsia="en-US"/>
        </w:rPr>
        <w:t xml:space="preserve"> </w:t>
      </w:r>
      <w:r w:rsidRPr="00327824">
        <w:rPr>
          <w:lang w:eastAsia="en-US"/>
        </w:rPr>
        <w:t>информации,</w:t>
      </w:r>
      <w:r w:rsidRPr="00327824">
        <w:rPr>
          <w:spacing w:val="19"/>
          <w:lang w:eastAsia="en-US"/>
        </w:rPr>
        <w:t xml:space="preserve"> </w:t>
      </w:r>
      <w:r w:rsidRPr="00327824">
        <w:rPr>
          <w:lang w:eastAsia="en-US"/>
        </w:rPr>
        <w:t>причиняющей</w:t>
      </w:r>
      <w:r w:rsidRPr="00327824">
        <w:rPr>
          <w:spacing w:val="22"/>
          <w:lang w:eastAsia="en-US"/>
        </w:rPr>
        <w:t xml:space="preserve"> </w:t>
      </w:r>
      <w:r w:rsidRPr="00327824">
        <w:rPr>
          <w:lang w:eastAsia="en-US"/>
        </w:rPr>
        <w:t>вред</w:t>
      </w:r>
      <w:r w:rsidRPr="00327824">
        <w:rPr>
          <w:spacing w:val="21"/>
          <w:lang w:eastAsia="en-US"/>
        </w:rPr>
        <w:t xml:space="preserve"> </w:t>
      </w:r>
      <w:r w:rsidRPr="00327824">
        <w:rPr>
          <w:lang w:eastAsia="en-US"/>
        </w:rPr>
        <w:t>их</w:t>
      </w:r>
      <w:r w:rsidRPr="00327824">
        <w:rPr>
          <w:spacing w:val="22"/>
          <w:lang w:eastAsia="en-US"/>
        </w:rPr>
        <w:t xml:space="preserve"> </w:t>
      </w:r>
      <w:r w:rsidRPr="00327824">
        <w:rPr>
          <w:lang w:eastAsia="en-US"/>
        </w:rPr>
        <w:t>здоровью</w:t>
      </w:r>
      <w:r w:rsidRPr="00327824">
        <w:rPr>
          <w:spacing w:val="23"/>
          <w:lang w:eastAsia="en-US"/>
        </w:rPr>
        <w:t xml:space="preserve"> </w:t>
      </w:r>
      <w:r w:rsidRPr="00327824">
        <w:rPr>
          <w:lang w:eastAsia="en-US"/>
        </w:rPr>
        <w:t>и</w:t>
      </w:r>
      <w:r w:rsidRPr="00327824">
        <w:rPr>
          <w:spacing w:val="22"/>
          <w:lang w:eastAsia="en-US"/>
        </w:rPr>
        <w:t xml:space="preserve"> </w:t>
      </w:r>
      <w:r w:rsidRPr="00327824">
        <w:rPr>
          <w:lang w:eastAsia="en-US"/>
        </w:rPr>
        <w:t>развитию»,</w:t>
      </w:r>
      <w:r w:rsidRPr="00327824">
        <w:rPr>
          <w:spacing w:val="19"/>
          <w:lang w:eastAsia="en-US"/>
        </w:rPr>
        <w:t xml:space="preserve"> </w:t>
      </w:r>
      <w:r w:rsidRPr="00327824">
        <w:rPr>
          <w:lang w:eastAsia="en-US"/>
        </w:rPr>
        <w:t>от</w:t>
      </w:r>
      <w:r w:rsidRPr="00327824">
        <w:rPr>
          <w:spacing w:val="20"/>
          <w:lang w:eastAsia="en-US"/>
        </w:rPr>
        <w:t xml:space="preserve"> </w:t>
      </w:r>
      <w:r w:rsidRPr="00327824">
        <w:rPr>
          <w:lang w:eastAsia="en-US"/>
        </w:rPr>
        <w:t>27</w:t>
      </w:r>
      <w:r w:rsidRPr="00327824">
        <w:rPr>
          <w:spacing w:val="23"/>
          <w:lang w:eastAsia="en-US"/>
        </w:rPr>
        <w:t xml:space="preserve"> </w:t>
      </w:r>
      <w:r w:rsidRPr="00327824">
        <w:rPr>
          <w:lang w:eastAsia="en-US"/>
        </w:rPr>
        <w:t>июля</w:t>
      </w:r>
      <w:r w:rsidRPr="00327824">
        <w:rPr>
          <w:spacing w:val="22"/>
          <w:lang w:eastAsia="en-US"/>
        </w:rPr>
        <w:t xml:space="preserve"> </w:t>
      </w:r>
      <w:r w:rsidRPr="00327824">
        <w:rPr>
          <w:lang w:eastAsia="en-US"/>
        </w:rPr>
        <w:t>2006</w:t>
      </w:r>
      <w:r w:rsidRPr="00327824">
        <w:rPr>
          <w:spacing w:val="22"/>
          <w:lang w:eastAsia="en-US"/>
        </w:rPr>
        <w:t xml:space="preserve"> </w:t>
      </w:r>
      <w:r w:rsidRPr="00327824">
        <w:rPr>
          <w:lang w:eastAsia="en-US"/>
        </w:rPr>
        <w:t>года</w:t>
      </w:r>
    </w:p>
    <w:p w:rsidR="00303958" w:rsidRPr="00327824" w:rsidRDefault="00303958" w:rsidP="00303958">
      <w:pPr>
        <w:widowControl w:val="0"/>
        <w:autoSpaceDE w:val="0"/>
        <w:autoSpaceDN w:val="0"/>
        <w:ind w:left="100" w:right="115"/>
        <w:jc w:val="both"/>
        <w:rPr>
          <w:lang w:eastAsia="en-US"/>
        </w:rPr>
      </w:pPr>
      <w:proofErr w:type="gramStart"/>
      <w:r w:rsidRPr="00327824">
        <w:rPr>
          <w:lang w:eastAsia="en-US"/>
        </w:rPr>
        <w:t>№</w:t>
      </w:r>
      <w:r w:rsidRPr="00327824">
        <w:rPr>
          <w:spacing w:val="1"/>
          <w:lang w:eastAsia="en-US"/>
        </w:rPr>
        <w:t xml:space="preserve"> </w:t>
      </w:r>
      <w:r w:rsidRPr="00327824">
        <w:rPr>
          <w:lang w:eastAsia="en-US"/>
        </w:rPr>
        <w:t>149-ФЗ</w:t>
      </w:r>
      <w:r w:rsidRPr="00327824">
        <w:rPr>
          <w:spacing w:val="1"/>
          <w:lang w:eastAsia="en-US"/>
        </w:rPr>
        <w:t xml:space="preserve"> </w:t>
      </w:r>
      <w:r w:rsidRPr="00327824">
        <w:rPr>
          <w:lang w:eastAsia="en-US"/>
        </w:rPr>
        <w:t>«Об</w:t>
      </w:r>
      <w:r w:rsidRPr="00327824">
        <w:rPr>
          <w:spacing w:val="1"/>
          <w:lang w:eastAsia="en-US"/>
        </w:rPr>
        <w:t xml:space="preserve"> </w:t>
      </w:r>
      <w:r w:rsidRPr="00327824">
        <w:rPr>
          <w:lang w:eastAsia="en-US"/>
        </w:rPr>
        <w:t>информации,</w:t>
      </w:r>
      <w:r w:rsidRPr="00327824">
        <w:rPr>
          <w:spacing w:val="1"/>
          <w:lang w:eastAsia="en-US"/>
        </w:rPr>
        <w:t xml:space="preserve"> </w:t>
      </w:r>
      <w:r w:rsidRPr="00327824">
        <w:rPr>
          <w:lang w:eastAsia="en-US"/>
        </w:rPr>
        <w:t>информационных</w:t>
      </w:r>
      <w:r w:rsidRPr="00327824">
        <w:rPr>
          <w:spacing w:val="1"/>
          <w:lang w:eastAsia="en-US"/>
        </w:rPr>
        <w:t xml:space="preserve"> </w:t>
      </w:r>
      <w:r w:rsidRPr="00327824">
        <w:rPr>
          <w:lang w:eastAsia="en-US"/>
        </w:rPr>
        <w:t>технологиях</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о</w:t>
      </w:r>
      <w:r w:rsidRPr="00327824">
        <w:rPr>
          <w:spacing w:val="1"/>
          <w:lang w:eastAsia="en-US"/>
        </w:rPr>
        <w:t xml:space="preserve"> </w:t>
      </w:r>
      <w:r w:rsidRPr="00327824">
        <w:rPr>
          <w:lang w:eastAsia="en-US"/>
        </w:rPr>
        <w:t>защите</w:t>
      </w:r>
      <w:r w:rsidRPr="00327824">
        <w:rPr>
          <w:spacing w:val="1"/>
          <w:lang w:eastAsia="en-US"/>
        </w:rPr>
        <w:t xml:space="preserve"> </w:t>
      </w:r>
      <w:r w:rsidRPr="00327824">
        <w:rPr>
          <w:lang w:eastAsia="en-US"/>
        </w:rPr>
        <w:t>информации»,</w:t>
      </w:r>
      <w:r w:rsidRPr="00327824">
        <w:rPr>
          <w:spacing w:val="1"/>
          <w:lang w:eastAsia="en-US"/>
        </w:rPr>
        <w:t xml:space="preserve"> </w:t>
      </w:r>
      <w:r w:rsidRPr="00327824">
        <w:rPr>
          <w:lang w:eastAsia="en-US"/>
        </w:rPr>
        <w:t>Приказом</w:t>
      </w:r>
      <w:r w:rsidRPr="00327824">
        <w:rPr>
          <w:spacing w:val="1"/>
          <w:lang w:eastAsia="en-US"/>
        </w:rPr>
        <w:t xml:space="preserve"> </w:t>
      </w:r>
      <w:r w:rsidRPr="00327824">
        <w:rPr>
          <w:lang w:eastAsia="en-US"/>
        </w:rPr>
        <w:t>Федеральной</w:t>
      </w:r>
      <w:r w:rsidRPr="00327824">
        <w:rPr>
          <w:spacing w:val="1"/>
          <w:lang w:eastAsia="en-US"/>
        </w:rPr>
        <w:t xml:space="preserve"> </w:t>
      </w:r>
      <w:r w:rsidRPr="00327824">
        <w:rPr>
          <w:lang w:eastAsia="en-US"/>
        </w:rPr>
        <w:t>служба</w:t>
      </w:r>
      <w:r w:rsidRPr="00327824">
        <w:rPr>
          <w:spacing w:val="1"/>
          <w:lang w:eastAsia="en-US"/>
        </w:rPr>
        <w:t xml:space="preserve"> </w:t>
      </w:r>
      <w:r w:rsidRPr="00327824">
        <w:rPr>
          <w:lang w:eastAsia="en-US"/>
        </w:rPr>
        <w:t>по</w:t>
      </w:r>
      <w:r w:rsidRPr="00327824">
        <w:rPr>
          <w:spacing w:val="1"/>
          <w:lang w:eastAsia="en-US"/>
        </w:rPr>
        <w:t xml:space="preserve"> </w:t>
      </w:r>
      <w:r w:rsidRPr="00327824">
        <w:rPr>
          <w:lang w:eastAsia="en-US"/>
        </w:rPr>
        <w:t>техническому</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экспортному</w:t>
      </w:r>
      <w:r w:rsidRPr="00327824">
        <w:rPr>
          <w:spacing w:val="1"/>
          <w:lang w:eastAsia="en-US"/>
        </w:rPr>
        <w:t xml:space="preserve"> </w:t>
      </w:r>
      <w:r w:rsidRPr="00327824">
        <w:rPr>
          <w:lang w:eastAsia="en-US"/>
        </w:rPr>
        <w:t>контролю от 5 февраля 2010 г. № 58 «Об утверждении положения о методах и</w:t>
      </w:r>
      <w:r w:rsidRPr="00327824">
        <w:rPr>
          <w:spacing w:val="1"/>
          <w:lang w:eastAsia="en-US"/>
        </w:rPr>
        <w:t xml:space="preserve"> </w:t>
      </w:r>
      <w:r w:rsidRPr="00327824">
        <w:rPr>
          <w:lang w:eastAsia="en-US"/>
        </w:rPr>
        <w:t>способах</w:t>
      </w:r>
      <w:r w:rsidRPr="00327824">
        <w:rPr>
          <w:spacing w:val="1"/>
          <w:lang w:eastAsia="en-US"/>
        </w:rPr>
        <w:t xml:space="preserve"> </w:t>
      </w:r>
      <w:r w:rsidRPr="00327824">
        <w:rPr>
          <w:lang w:eastAsia="en-US"/>
        </w:rPr>
        <w:t>защиты</w:t>
      </w:r>
      <w:r w:rsidRPr="00327824">
        <w:rPr>
          <w:spacing w:val="1"/>
          <w:lang w:eastAsia="en-US"/>
        </w:rPr>
        <w:t xml:space="preserve"> </w:t>
      </w:r>
      <w:r w:rsidRPr="00327824">
        <w:rPr>
          <w:lang w:eastAsia="en-US"/>
        </w:rPr>
        <w:t>информации</w:t>
      </w:r>
      <w:r w:rsidRPr="00327824">
        <w:rPr>
          <w:spacing w:val="1"/>
          <w:lang w:eastAsia="en-US"/>
        </w:rPr>
        <w:t xml:space="preserve"> </w:t>
      </w:r>
      <w:r w:rsidRPr="00327824">
        <w:rPr>
          <w:lang w:eastAsia="en-US"/>
        </w:rPr>
        <w:t>в</w:t>
      </w:r>
      <w:r w:rsidRPr="00327824">
        <w:rPr>
          <w:spacing w:val="1"/>
          <w:lang w:eastAsia="en-US"/>
        </w:rPr>
        <w:t xml:space="preserve"> </w:t>
      </w:r>
      <w:r w:rsidRPr="00327824">
        <w:rPr>
          <w:lang w:eastAsia="en-US"/>
        </w:rPr>
        <w:t>информационных</w:t>
      </w:r>
      <w:r w:rsidRPr="00327824">
        <w:rPr>
          <w:spacing w:val="1"/>
          <w:lang w:eastAsia="en-US"/>
        </w:rPr>
        <w:t xml:space="preserve"> </w:t>
      </w:r>
      <w:r w:rsidRPr="00327824">
        <w:rPr>
          <w:lang w:eastAsia="en-US"/>
        </w:rPr>
        <w:t>системах</w:t>
      </w:r>
      <w:r w:rsidRPr="00327824">
        <w:rPr>
          <w:spacing w:val="1"/>
          <w:lang w:eastAsia="en-US"/>
        </w:rPr>
        <w:t xml:space="preserve"> </w:t>
      </w:r>
      <w:r w:rsidRPr="00327824">
        <w:rPr>
          <w:lang w:eastAsia="en-US"/>
        </w:rPr>
        <w:t>персональных</w:t>
      </w:r>
      <w:r w:rsidRPr="00327824">
        <w:rPr>
          <w:spacing w:val="1"/>
          <w:lang w:eastAsia="en-US"/>
        </w:rPr>
        <w:t xml:space="preserve"> </w:t>
      </w:r>
      <w:r w:rsidRPr="00327824">
        <w:rPr>
          <w:lang w:eastAsia="en-US"/>
        </w:rPr>
        <w:t>данных», для обеспечения административных и организационных мер по защите</w:t>
      </w:r>
      <w:r w:rsidRPr="00327824">
        <w:rPr>
          <w:spacing w:val="1"/>
          <w:lang w:eastAsia="en-US"/>
        </w:rPr>
        <w:t xml:space="preserve"> </w:t>
      </w:r>
      <w:r w:rsidRPr="00327824">
        <w:rPr>
          <w:lang w:eastAsia="en-US"/>
        </w:rPr>
        <w:t>детей</w:t>
      </w:r>
      <w:r w:rsidRPr="00327824">
        <w:rPr>
          <w:spacing w:val="-1"/>
          <w:lang w:eastAsia="en-US"/>
        </w:rPr>
        <w:t xml:space="preserve"> </w:t>
      </w:r>
      <w:r w:rsidRPr="00327824">
        <w:rPr>
          <w:lang w:eastAsia="en-US"/>
        </w:rPr>
        <w:t>от</w:t>
      </w:r>
      <w:r w:rsidRPr="00327824">
        <w:rPr>
          <w:spacing w:val="-3"/>
          <w:lang w:eastAsia="en-US"/>
        </w:rPr>
        <w:t xml:space="preserve"> </w:t>
      </w:r>
      <w:r w:rsidRPr="00327824">
        <w:rPr>
          <w:lang w:eastAsia="en-US"/>
        </w:rPr>
        <w:t>информации,</w:t>
      </w:r>
      <w:r w:rsidRPr="00327824">
        <w:rPr>
          <w:spacing w:val="-4"/>
          <w:lang w:eastAsia="en-US"/>
        </w:rPr>
        <w:t xml:space="preserve"> </w:t>
      </w:r>
      <w:r w:rsidRPr="00327824">
        <w:rPr>
          <w:lang w:eastAsia="en-US"/>
        </w:rPr>
        <w:t>причиняющей</w:t>
      </w:r>
      <w:r w:rsidRPr="00327824">
        <w:rPr>
          <w:spacing w:val="-1"/>
          <w:lang w:eastAsia="en-US"/>
        </w:rPr>
        <w:t xml:space="preserve"> </w:t>
      </w:r>
      <w:r w:rsidRPr="00327824">
        <w:rPr>
          <w:lang w:eastAsia="en-US"/>
        </w:rPr>
        <w:t>вред</w:t>
      </w:r>
      <w:r w:rsidRPr="00327824">
        <w:rPr>
          <w:spacing w:val="-2"/>
          <w:lang w:eastAsia="en-US"/>
        </w:rPr>
        <w:t xml:space="preserve"> </w:t>
      </w:r>
      <w:r w:rsidRPr="00327824">
        <w:rPr>
          <w:lang w:eastAsia="en-US"/>
        </w:rPr>
        <w:t>их здоровью и</w:t>
      </w:r>
      <w:r w:rsidRPr="00327824">
        <w:rPr>
          <w:spacing w:val="-2"/>
          <w:lang w:eastAsia="en-US"/>
        </w:rPr>
        <w:t xml:space="preserve"> </w:t>
      </w:r>
      <w:r w:rsidRPr="00327824">
        <w:rPr>
          <w:lang w:eastAsia="en-US"/>
        </w:rPr>
        <w:t>развитию.</w:t>
      </w:r>
      <w:proofErr w:type="gramEnd"/>
    </w:p>
    <w:p w:rsidR="00303958" w:rsidRPr="00327824" w:rsidRDefault="00303958" w:rsidP="00303958">
      <w:pPr>
        <w:widowControl w:val="0"/>
        <w:numPr>
          <w:ilvl w:val="1"/>
          <w:numId w:val="28"/>
        </w:numPr>
        <w:tabs>
          <w:tab w:val="left" w:pos="1064"/>
        </w:tabs>
        <w:autoSpaceDE w:val="0"/>
        <w:autoSpaceDN w:val="0"/>
        <w:ind w:right="119" w:firstLine="427"/>
        <w:rPr>
          <w:lang w:eastAsia="en-US"/>
        </w:rPr>
      </w:pPr>
      <w:r w:rsidRPr="00327824">
        <w:rPr>
          <w:lang w:eastAsia="en-US"/>
        </w:rPr>
        <w:t>К</w:t>
      </w:r>
      <w:r w:rsidRPr="00327824">
        <w:rPr>
          <w:spacing w:val="10"/>
          <w:lang w:eastAsia="en-US"/>
        </w:rPr>
        <w:t xml:space="preserve"> </w:t>
      </w:r>
      <w:r w:rsidRPr="00327824">
        <w:rPr>
          <w:lang w:eastAsia="en-US"/>
        </w:rPr>
        <w:t>информации,</w:t>
      </w:r>
      <w:r w:rsidRPr="00327824">
        <w:rPr>
          <w:spacing w:val="10"/>
          <w:lang w:eastAsia="en-US"/>
        </w:rPr>
        <w:t xml:space="preserve"> </w:t>
      </w:r>
      <w:r w:rsidRPr="00327824">
        <w:rPr>
          <w:lang w:eastAsia="en-US"/>
        </w:rPr>
        <w:t>причиняющей</w:t>
      </w:r>
      <w:r w:rsidRPr="00327824">
        <w:rPr>
          <w:spacing w:val="9"/>
          <w:lang w:eastAsia="en-US"/>
        </w:rPr>
        <w:t xml:space="preserve"> </w:t>
      </w:r>
      <w:r w:rsidRPr="00327824">
        <w:rPr>
          <w:lang w:eastAsia="en-US"/>
        </w:rPr>
        <w:t>вред</w:t>
      </w:r>
      <w:r w:rsidRPr="00327824">
        <w:rPr>
          <w:spacing w:val="12"/>
          <w:lang w:eastAsia="en-US"/>
        </w:rPr>
        <w:t xml:space="preserve"> </w:t>
      </w:r>
      <w:r w:rsidRPr="00327824">
        <w:rPr>
          <w:lang w:eastAsia="en-US"/>
        </w:rPr>
        <w:t>здоровью</w:t>
      </w:r>
      <w:r w:rsidRPr="00327824">
        <w:rPr>
          <w:spacing w:val="13"/>
          <w:lang w:eastAsia="en-US"/>
        </w:rPr>
        <w:t xml:space="preserve"> </w:t>
      </w:r>
      <w:r w:rsidRPr="00327824">
        <w:rPr>
          <w:lang w:eastAsia="en-US"/>
        </w:rPr>
        <w:t>и</w:t>
      </w:r>
      <w:r w:rsidRPr="00327824">
        <w:rPr>
          <w:spacing w:val="8"/>
          <w:lang w:eastAsia="en-US"/>
        </w:rPr>
        <w:t xml:space="preserve"> </w:t>
      </w:r>
      <w:r w:rsidRPr="00327824">
        <w:rPr>
          <w:lang w:eastAsia="en-US"/>
        </w:rPr>
        <w:t>(или)</w:t>
      </w:r>
      <w:r w:rsidRPr="00327824">
        <w:rPr>
          <w:spacing w:val="8"/>
          <w:lang w:eastAsia="en-US"/>
        </w:rPr>
        <w:t xml:space="preserve"> </w:t>
      </w:r>
      <w:r w:rsidRPr="00327824">
        <w:rPr>
          <w:lang w:eastAsia="en-US"/>
        </w:rPr>
        <w:t>развитию</w:t>
      </w:r>
      <w:r w:rsidRPr="00327824">
        <w:rPr>
          <w:spacing w:val="9"/>
          <w:lang w:eastAsia="en-US"/>
        </w:rPr>
        <w:t xml:space="preserve"> </w:t>
      </w:r>
      <w:r w:rsidRPr="00327824">
        <w:rPr>
          <w:lang w:eastAsia="en-US"/>
        </w:rPr>
        <w:t>детей,</w:t>
      </w:r>
      <w:r w:rsidRPr="00327824">
        <w:rPr>
          <w:spacing w:val="-62"/>
          <w:lang w:eastAsia="en-US"/>
        </w:rPr>
        <w:t xml:space="preserve"> </w:t>
      </w:r>
      <w:r w:rsidRPr="00327824">
        <w:rPr>
          <w:lang w:eastAsia="en-US"/>
        </w:rPr>
        <w:t>относится</w:t>
      </w:r>
      <w:r w:rsidRPr="00327824">
        <w:rPr>
          <w:spacing w:val="-2"/>
          <w:lang w:eastAsia="en-US"/>
        </w:rPr>
        <w:t xml:space="preserve"> </w:t>
      </w:r>
      <w:r w:rsidRPr="00327824">
        <w:rPr>
          <w:lang w:eastAsia="en-US"/>
        </w:rPr>
        <w:t>информация:</w:t>
      </w:r>
    </w:p>
    <w:p w:rsidR="00303958" w:rsidRPr="00327824" w:rsidRDefault="00303958" w:rsidP="00303958">
      <w:pPr>
        <w:widowControl w:val="0"/>
        <w:numPr>
          <w:ilvl w:val="0"/>
          <w:numId w:val="27"/>
        </w:numPr>
        <w:tabs>
          <w:tab w:val="left" w:pos="820"/>
          <w:tab w:val="left" w:pos="821"/>
        </w:tabs>
        <w:autoSpaceDE w:val="0"/>
        <w:autoSpaceDN w:val="0"/>
        <w:spacing w:before="31"/>
        <w:ind w:left="821"/>
        <w:rPr>
          <w:lang w:eastAsia="en-US"/>
        </w:rPr>
      </w:pPr>
      <w:proofErr w:type="gramStart"/>
      <w:r w:rsidRPr="00327824">
        <w:rPr>
          <w:lang w:eastAsia="en-US"/>
        </w:rPr>
        <w:t>запрещенная</w:t>
      </w:r>
      <w:proofErr w:type="gramEnd"/>
      <w:r w:rsidRPr="00327824">
        <w:rPr>
          <w:spacing w:val="-4"/>
          <w:lang w:eastAsia="en-US"/>
        </w:rPr>
        <w:t xml:space="preserve"> </w:t>
      </w:r>
      <w:r w:rsidRPr="00327824">
        <w:rPr>
          <w:lang w:eastAsia="en-US"/>
        </w:rPr>
        <w:t>для</w:t>
      </w:r>
      <w:r w:rsidRPr="00327824">
        <w:rPr>
          <w:spacing w:val="-2"/>
          <w:lang w:eastAsia="en-US"/>
        </w:rPr>
        <w:t xml:space="preserve"> </w:t>
      </w:r>
      <w:r w:rsidRPr="00327824">
        <w:rPr>
          <w:lang w:eastAsia="en-US"/>
        </w:rPr>
        <w:t>распространения</w:t>
      </w:r>
      <w:r w:rsidRPr="00327824">
        <w:rPr>
          <w:spacing w:val="-2"/>
          <w:lang w:eastAsia="en-US"/>
        </w:rPr>
        <w:t xml:space="preserve"> </w:t>
      </w:r>
      <w:r w:rsidRPr="00327824">
        <w:rPr>
          <w:lang w:eastAsia="en-US"/>
        </w:rPr>
        <w:t>среди</w:t>
      </w:r>
      <w:r w:rsidRPr="00327824">
        <w:rPr>
          <w:spacing w:val="-3"/>
          <w:lang w:eastAsia="en-US"/>
        </w:rPr>
        <w:t xml:space="preserve"> </w:t>
      </w:r>
      <w:r w:rsidRPr="00327824">
        <w:rPr>
          <w:lang w:eastAsia="en-US"/>
        </w:rPr>
        <w:t>детей;</w:t>
      </w:r>
    </w:p>
    <w:p w:rsidR="00303958" w:rsidRPr="00327824" w:rsidRDefault="00303958" w:rsidP="00303958">
      <w:pPr>
        <w:widowControl w:val="0"/>
        <w:numPr>
          <w:ilvl w:val="0"/>
          <w:numId w:val="27"/>
        </w:numPr>
        <w:tabs>
          <w:tab w:val="left" w:pos="820"/>
          <w:tab w:val="left" w:pos="821"/>
        </w:tabs>
        <w:autoSpaceDE w:val="0"/>
        <w:autoSpaceDN w:val="0"/>
        <w:spacing w:before="30"/>
        <w:ind w:right="114" w:firstLine="427"/>
        <w:rPr>
          <w:lang w:eastAsia="en-US"/>
        </w:rPr>
      </w:pPr>
      <w:proofErr w:type="gramStart"/>
      <w:r w:rsidRPr="00327824">
        <w:rPr>
          <w:lang w:eastAsia="en-US"/>
        </w:rPr>
        <w:t>распространение</w:t>
      </w:r>
      <w:proofErr w:type="gramEnd"/>
      <w:r w:rsidRPr="00327824">
        <w:rPr>
          <w:spacing w:val="31"/>
          <w:lang w:eastAsia="en-US"/>
        </w:rPr>
        <w:t xml:space="preserve"> </w:t>
      </w:r>
      <w:r w:rsidRPr="00327824">
        <w:rPr>
          <w:lang w:eastAsia="en-US"/>
        </w:rPr>
        <w:t>которой</w:t>
      </w:r>
      <w:r w:rsidRPr="00327824">
        <w:rPr>
          <w:spacing w:val="35"/>
          <w:lang w:eastAsia="en-US"/>
        </w:rPr>
        <w:t xml:space="preserve"> </w:t>
      </w:r>
      <w:r w:rsidRPr="00327824">
        <w:rPr>
          <w:lang w:eastAsia="en-US"/>
        </w:rPr>
        <w:t>среди</w:t>
      </w:r>
      <w:r w:rsidRPr="00327824">
        <w:rPr>
          <w:spacing w:val="35"/>
          <w:lang w:eastAsia="en-US"/>
        </w:rPr>
        <w:t xml:space="preserve"> </w:t>
      </w:r>
      <w:r w:rsidRPr="00327824">
        <w:rPr>
          <w:lang w:eastAsia="en-US"/>
        </w:rPr>
        <w:t>детей</w:t>
      </w:r>
      <w:r w:rsidRPr="00327824">
        <w:rPr>
          <w:spacing w:val="36"/>
          <w:lang w:eastAsia="en-US"/>
        </w:rPr>
        <w:t xml:space="preserve"> </w:t>
      </w:r>
      <w:r w:rsidRPr="00327824">
        <w:rPr>
          <w:lang w:eastAsia="en-US"/>
        </w:rPr>
        <w:t>определенных</w:t>
      </w:r>
      <w:r w:rsidRPr="00327824">
        <w:rPr>
          <w:spacing w:val="36"/>
          <w:lang w:eastAsia="en-US"/>
        </w:rPr>
        <w:t xml:space="preserve"> </w:t>
      </w:r>
      <w:r w:rsidRPr="00327824">
        <w:rPr>
          <w:lang w:eastAsia="en-US"/>
        </w:rPr>
        <w:t>возрастных</w:t>
      </w:r>
      <w:r w:rsidRPr="00327824">
        <w:rPr>
          <w:spacing w:val="33"/>
          <w:lang w:eastAsia="en-US"/>
        </w:rPr>
        <w:t xml:space="preserve"> </w:t>
      </w:r>
      <w:r w:rsidRPr="00327824">
        <w:rPr>
          <w:lang w:eastAsia="en-US"/>
        </w:rPr>
        <w:t>категорий</w:t>
      </w:r>
      <w:r w:rsidRPr="00327824">
        <w:rPr>
          <w:spacing w:val="-62"/>
          <w:lang w:eastAsia="en-US"/>
        </w:rPr>
        <w:t xml:space="preserve"> </w:t>
      </w:r>
      <w:r w:rsidRPr="00327824">
        <w:rPr>
          <w:lang w:eastAsia="en-US"/>
        </w:rPr>
        <w:t>ограничено.</w:t>
      </w:r>
    </w:p>
    <w:p w:rsidR="00303958" w:rsidRPr="00327824" w:rsidRDefault="00303958" w:rsidP="00303958">
      <w:pPr>
        <w:widowControl w:val="0"/>
        <w:numPr>
          <w:ilvl w:val="2"/>
          <w:numId w:val="28"/>
        </w:numPr>
        <w:tabs>
          <w:tab w:val="left" w:pos="1184"/>
        </w:tabs>
        <w:autoSpaceDE w:val="0"/>
        <w:autoSpaceDN w:val="0"/>
        <w:spacing w:before="32" w:line="237" w:lineRule="auto"/>
        <w:ind w:right="107" w:firstLine="427"/>
        <w:rPr>
          <w:lang w:eastAsia="en-US"/>
        </w:rPr>
      </w:pPr>
      <w:r w:rsidRPr="00327824">
        <w:rPr>
          <w:lang w:eastAsia="en-US"/>
        </w:rPr>
        <w:t>К информации, запрещенной для распространения среди детей, относится</w:t>
      </w:r>
      <w:r w:rsidRPr="00327824">
        <w:rPr>
          <w:spacing w:val="-62"/>
          <w:lang w:eastAsia="en-US"/>
        </w:rPr>
        <w:t xml:space="preserve"> </w:t>
      </w:r>
      <w:r w:rsidRPr="00327824">
        <w:rPr>
          <w:lang w:eastAsia="en-US"/>
        </w:rPr>
        <w:t>информация:</w:t>
      </w:r>
    </w:p>
    <w:p w:rsidR="00303958" w:rsidRPr="00327824" w:rsidRDefault="00303958" w:rsidP="00303958">
      <w:pPr>
        <w:widowControl w:val="0"/>
        <w:numPr>
          <w:ilvl w:val="0"/>
          <w:numId w:val="27"/>
        </w:numPr>
        <w:tabs>
          <w:tab w:val="left" w:pos="821"/>
        </w:tabs>
        <w:autoSpaceDE w:val="0"/>
        <w:autoSpaceDN w:val="0"/>
        <w:spacing w:before="30"/>
        <w:ind w:right="112" w:firstLine="427"/>
        <w:jc w:val="both"/>
        <w:rPr>
          <w:lang w:eastAsia="en-US"/>
        </w:rPr>
      </w:pPr>
      <w:proofErr w:type="gramStart"/>
      <w:r w:rsidRPr="00327824">
        <w:rPr>
          <w:lang w:eastAsia="en-US"/>
        </w:rPr>
        <w:t>побуждающая</w:t>
      </w:r>
      <w:proofErr w:type="gramEnd"/>
      <w:r w:rsidRPr="00327824">
        <w:rPr>
          <w:spacing w:val="1"/>
          <w:lang w:eastAsia="en-US"/>
        </w:rPr>
        <w:t xml:space="preserve"> </w:t>
      </w:r>
      <w:r w:rsidRPr="00327824">
        <w:rPr>
          <w:lang w:eastAsia="en-US"/>
        </w:rPr>
        <w:t>детей</w:t>
      </w:r>
      <w:r w:rsidRPr="00327824">
        <w:rPr>
          <w:spacing w:val="1"/>
          <w:lang w:eastAsia="en-US"/>
        </w:rPr>
        <w:t xml:space="preserve"> </w:t>
      </w:r>
      <w:r w:rsidRPr="00327824">
        <w:rPr>
          <w:lang w:eastAsia="en-US"/>
        </w:rPr>
        <w:t>к</w:t>
      </w:r>
      <w:r w:rsidRPr="00327824">
        <w:rPr>
          <w:spacing w:val="1"/>
          <w:lang w:eastAsia="en-US"/>
        </w:rPr>
        <w:t xml:space="preserve"> </w:t>
      </w:r>
      <w:r w:rsidRPr="00327824">
        <w:rPr>
          <w:lang w:eastAsia="en-US"/>
        </w:rPr>
        <w:t>совершению</w:t>
      </w:r>
      <w:r w:rsidRPr="00327824">
        <w:rPr>
          <w:spacing w:val="1"/>
          <w:lang w:eastAsia="en-US"/>
        </w:rPr>
        <w:t xml:space="preserve"> </w:t>
      </w:r>
      <w:r w:rsidRPr="00327824">
        <w:rPr>
          <w:lang w:eastAsia="en-US"/>
        </w:rPr>
        <w:t>действий,</w:t>
      </w:r>
      <w:r w:rsidRPr="00327824">
        <w:rPr>
          <w:spacing w:val="1"/>
          <w:lang w:eastAsia="en-US"/>
        </w:rPr>
        <w:t xml:space="preserve"> </w:t>
      </w:r>
      <w:r w:rsidRPr="00327824">
        <w:rPr>
          <w:lang w:eastAsia="en-US"/>
        </w:rPr>
        <w:t>представляющих</w:t>
      </w:r>
      <w:r w:rsidRPr="00327824">
        <w:rPr>
          <w:spacing w:val="1"/>
          <w:lang w:eastAsia="en-US"/>
        </w:rPr>
        <w:t xml:space="preserve"> </w:t>
      </w:r>
      <w:r w:rsidRPr="00327824">
        <w:rPr>
          <w:lang w:eastAsia="en-US"/>
        </w:rPr>
        <w:t>угрозу</w:t>
      </w:r>
      <w:r w:rsidRPr="00327824">
        <w:rPr>
          <w:spacing w:val="1"/>
          <w:lang w:eastAsia="en-US"/>
        </w:rPr>
        <w:t xml:space="preserve"> </w:t>
      </w:r>
      <w:r w:rsidRPr="00327824">
        <w:rPr>
          <w:lang w:eastAsia="en-US"/>
        </w:rPr>
        <w:t>их</w:t>
      </w:r>
      <w:r w:rsidRPr="00327824">
        <w:rPr>
          <w:spacing w:val="-62"/>
          <w:lang w:eastAsia="en-US"/>
        </w:rPr>
        <w:t xml:space="preserve"> </w:t>
      </w:r>
      <w:r w:rsidRPr="00327824">
        <w:rPr>
          <w:lang w:eastAsia="en-US"/>
        </w:rPr>
        <w:t>жизни</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здоровью,</w:t>
      </w:r>
      <w:r w:rsidRPr="00327824">
        <w:rPr>
          <w:spacing w:val="1"/>
          <w:lang w:eastAsia="en-US"/>
        </w:rPr>
        <w:t xml:space="preserve"> </w:t>
      </w:r>
      <w:r w:rsidRPr="00327824">
        <w:rPr>
          <w:lang w:eastAsia="en-US"/>
        </w:rPr>
        <w:t>в</w:t>
      </w:r>
      <w:r w:rsidRPr="00327824">
        <w:rPr>
          <w:spacing w:val="1"/>
          <w:lang w:eastAsia="en-US"/>
        </w:rPr>
        <w:t xml:space="preserve"> </w:t>
      </w:r>
      <w:r w:rsidRPr="00327824">
        <w:rPr>
          <w:lang w:eastAsia="en-US"/>
        </w:rPr>
        <w:t>том</w:t>
      </w:r>
      <w:r w:rsidRPr="00327824">
        <w:rPr>
          <w:spacing w:val="1"/>
          <w:lang w:eastAsia="en-US"/>
        </w:rPr>
        <w:t xml:space="preserve"> </w:t>
      </w:r>
      <w:r w:rsidRPr="00327824">
        <w:rPr>
          <w:lang w:eastAsia="en-US"/>
        </w:rPr>
        <w:t>числе</w:t>
      </w:r>
      <w:r w:rsidRPr="00327824">
        <w:rPr>
          <w:spacing w:val="1"/>
          <w:lang w:eastAsia="en-US"/>
        </w:rPr>
        <w:t xml:space="preserve"> </w:t>
      </w:r>
      <w:r w:rsidRPr="00327824">
        <w:rPr>
          <w:lang w:eastAsia="en-US"/>
        </w:rPr>
        <w:t>к</w:t>
      </w:r>
      <w:r w:rsidRPr="00327824">
        <w:rPr>
          <w:spacing w:val="1"/>
          <w:lang w:eastAsia="en-US"/>
        </w:rPr>
        <w:t xml:space="preserve"> </w:t>
      </w:r>
      <w:r w:rsidRPr="00327824">
        <w:rPr>
          <w:lang w:eastAsia="en-US"/>
        </w:rPr>
        <w:t>причинению</w:t>
      </w:r>
      <w:r w:rsidRPr="00327824">
        <w:rPr>
          <w:spacing w:val="1"/>
          <w:lang w:eastAsia="en-US"/>
        </w:rPr>
        <w:t xml:space="preserve"> </w:t>
      </w:r>
      <w:r w:rsidRPr="00327824">
        <w:rPr>
          <w:lang w:eastAsia="en-US"/>
        </w:rPr>
        <w:t>вреда</w:t>
      </w:r>
      <w:r w:rsidRPr="00327824">
        <w:rPr>
          <w:spacing w:val="1"/>
          <w:lang w:eastAsia="en-US"/>
        </w:rPr>
        <w:t xml:space="preserve"> </w:t>
      </w:r>
      <w:r w:rsidRPr="00327824">
        <w:rPr>
          <w:lang w:eastAsia="en-US"/>
        </w:rPr>
        <w:t>своему</w:t>
      </w:r>
      <w:r w:rsidRPr="00327824">
        <w:rPr>
          <w:spacing w:val="1"/>
          <w:lang w:eastAsia="en-US"/>
        </w:rPr>
        <w:t xml:space="preserve"> </w:t>
      </w:r>
      <w:r w:rsidRPr="00327824">
        <w:rPr>
          <w:lang w:eastAsia="en-US"/>
        </w:rPr>
        <w:t>здоровью,</w:t>
      </w:r>
      <w:r w:rsidRPr="00327824">
        <w:rPr>
          <w:spacing w:val="1"/>
          <w:lang w:eastAsia="en-US"/>
        </w:rPr>
        <w:t xml:space="preserve"> </w:t>
      </w:r>
      <w:r w:rsidRPr="00327824">
        <w:rPr>
          <w:lang w:eastAsia="en-US"/>
        </w:rPr>
        <w:t>самоубийству;</w:t>
      </w:r>
    </w:p>
    <w:p w:rsidR="00303958" w:rsidRPr="00327824" w:rsidRDefault="00303958" w:rsidP="00303958">
      <w:pPr>
        <w:widowControl w:val="0"/>
        <w:numPr>
          <w:ilvl w:val="0"/>
          <w:numId w:val="27"/>
        </w:numPr>
        <w:tabs>
          <w:tab w:val="left" w:pos="821"/>
        </w:tabs>
        <w:autoSpaceDE w:val="0"/>
        <w:autoSpaceDN w:val="0"/>
        <w:spacing w:before="31"/>
        <w:ind w:right="110" w:firstLine="427"/>
        <w:jc w:val="both"/>
        <w:rPr>
          <w:lang w:eastAsia="en-US"/>
        </w:rPr>
      </w:pPr>
      <w:proofErr w:type="gramStart"/>
      <w:r w:rsidRPr="00327824">
        <w:rPr>
          <w:lang w:eastAsia="en-US"/>
        </w:rPr>
        <w:t>способная</w:t>
      </w:r>
      <w:proofErr w:type="gramEnd"/>
      <w:r w:rsidRPr="00327824">
        <w:rPr>
          <w:spacing w:val="1"/>
          <w:lang w:eastAsia="en-US"/>
        </w:rPr>
        <w:t xml:space="preserve"> </w:t>
      </w:r>
      <w:r w:rsidRPr="00327824">
        <w:rPr>
          <w:lang w:eastAsia="en-US"/>
        </w:rPr>
        <w:t>вызвать</w:t>
      </w:r>
      <w:r w:rsidRPr="00327824">
        <w:rPr>
          <w:spacing w:val="1"/>
          <w:lang w:eastAsia="en-US"/>
        </w:rPr>
        <w:t xml:space="preserve"> </w:t>
      </w:r>
      <w:r w:rsidRPr="00327824">
        <w:rPr>
          <w:lang w:eastAsia="en-US"/>
        </w:rPr>
        <w:t>у</w:t>
      </w:r>
      <w:r w:rsidRPr="00327824">
        <w:rPr>
          <w:spacing w:val="1"/>
          <w:lang w:eastAsia="en-US"/>
        </w:rPr>
        <w:t xml:space="preserve"> </w:t>
      </w:r>
      <w:r w:rsidRPr="00327824">
        <w:rPr>
          <w:lang w:eastAsia="en-US"/>
        </w:rPr>
        <w:t>детей</w:t>
      </w:r>
      <w:r w:rsidRPr="00327824">
        <w:rPr>
          <w:spacing w:val="1"/>
          <w:lang w:eastAsia="en-US"/>
        </w:rPr>
        <w:t xml:space="preserve"> </w:t>
      </w:r>
      <w:r w:rsidRPr="00327824">
        <w:rPr>
          <w:lang w:eastAsia="en-US"/>
        </w:rPr>
        <w:t>желание</w:t>
      </w:r>
      <w:r w:rsidRPr="00327824">
        <w:rPr>
          <w:spacing w:val="1"/>
          <w:lang w:eastAsia="en-US"/>
        </w:rPr>
        <w:t xml:space="preserve"> </w:t>
      </w:r>
      <w:r w:rsidRPr="00327824">
        <w:rPr>
          <w:lang w:eastAsia="en-US"/>
        </w:rPr>
        <w:t>употребить</w:t>
      </w:r>
      <w:r w:rsidRPr="00327824">
        <w:rPr>
          <w:spacing w:val="1"/>
          <w:lang w:eastAsia="en-US"/>
        </w:rPr>
        <w:t xml:space="preserve"> </w:t>
      </w:r>
      <w:r w:rsidRPr="00327824">
        <w:rPr>
          <w:lang w:eastAsia="en-US"/>
        </w:rPr>
        <w:t>наркотические</w:t>
      </w:r>
      <w:r w:rsidRPr="00327824">
        <w:rPr>
          <w:spacing w:val="1"/>
          <w:lang w:eastAsia="en-US"/>
        </w:rPr>
        <w:t xml:space="preserve"> </w:t>
      </w:r>
      <w:r w:rsidRPr="00327824">
        <w:rPr>
          <w:lang w:eastAsia="en-US"/>
        </w:rPr>
        <w:t>средства,</w:t>
      </w:r>
      <w:r w:rsidRPr="00327824">
        <w:rPr>
          <w:spacing w:val="1"/>
          <w:lang w:eastAsia="en-US"/>
        </w:rPr>
        <w:t xml:space="preserve"> </w:t>
      </w:r>
      <w:r w:rsidRPr="00327824">
        <w:rPr>
          <w:lang w:eastAsia="en-US"/>
        </w:rPr>
        <w:t>психотропные и (или) одурманивающие вещества, табачные изделия, алкогольную</w:t>
      </w:r>
      <w:r w:rsidRPr="00327824">
        <w:rPr>
          <w:spacing w:val="1"/>
          <w:lang w:eastAsia="en-US"/>
        </w:rPr>
        <w:t xml:space="preserve"> </w:t>
      </w:r>
      <w:r w:rsidRPr="00327824">
        <w:rPr>
          <w:lang w:eastAsia="en-US"/>
        </w:rPr>
        <w:t>и спиртосодержащую продукцию, пиво и напитки, изготавливаемые на его основе,</w:t>
      </w:r>
      <w:r w:rsidRPr="00327824">
        <w:rPr>
          <w:spacing w:val="1"/>
          <w:lang w:eastAsia="en-US"/>
        </w:rPr>
        <w:t xml:space="preserve"> </w:t>
      </w:r>
      <w:r w:rsidRPr="00327824">
        <w:rPr>
          <w:lang w:eastAsia="en-US"/>
        </w:rPr>
        <w:t>принять участие в</w:t>
      </w:r>
      <w:r w:rsidRPr="00327824">
        <w:rPr>
          <w:spacing w:val="1"/>
          <w:lang w:eastAsia="en-US"/>
        </w:rPr>
        <w:t xml:space="preserve"> </w:t>
      </w:r>
      <w:r w:rsidRPr="00327824">
        <w:rPr>
          <w:lang w:eastAsia="en-US"/>
        </w:rPr>
        <w:t>азартных</w:t>
      </w:r>
      <w:r w:rsidRPr="00327824">
        <w:rPr>
          <w:spacing w:val="1"/>
          <w:lang w:eastAsia="en-US"/>
        </w:rPr>
        <w:t xml:space="preserve"> </w:t>
      </w:r>
      <w:r w:rsidRPr="00327824">
        <w:rPr>
          <w:lang w:eastAsia="en-US"/>
        </w:rPr>
        <w:t>играх,</w:t>
      </w:r>
      <w:r w:rsidRPr="00327824">
        <w:rPr>
          <w:spacing w:val="1"/>
          <w:lang w:eastAsia="en-US"/>
        </w:rPr>
        <w:t xml:space="preserve"> </w:t>
      </w:r>
      <w:r w:rsidRPr="00327824">
        <w:rPr>
          <w:lang w:eastAsia="en-US"/>
        </w:rPr>
        <w:t>заниматься</w:t>
      </w:r>
      <w:r w:rsidRPr="00327824">
        <w:rPr>
          <w:spacing w:val="1"/>
          <w:lang w:eastAsia="en-US"/>
        </w:rPr>
        <w:t xml:space="preserve"> </w:t>
      </w:r>
      <w:r w:rsidRPr="00327824">
        <w:rPr>
          <w:lang w:eastAsia="en-US"/>
        </w:rPr>
        <w:t>проституцией,</w:t>
      </w:r>
      <w:r w:rsidRPr="00327824">
        <w:rPr>
          <w:spacing w:val="65"/>
          <w:lang w:eastAsia="en-US"/>
        </w:rPr>
        <w:t xml:space="preserve"> </w:t>
      </w:r>
      <w:r w:rsidRPr="00327824">
        <w:rPr>
          <w:lang w:eastAsia="en-US"/>
        </w:rPr>
        <w:t>бродяжничеством</w:t>
      </w:r>
      <w:r w:rsidRPr="00327824">
        <w:rPr>
          <w:spacing w:val="1"/>
          <w:lang w:eastAsia="en-US"/>
        </w:rPr>
        <w:t xml:space="preserve"> </w:t>
      </w:r>
      <w:r w:rsidRPr="00327824">
        <w:rPr>
          <w:lang w:eastAsia="en-US"/>
        </w:rPr>
        <w:t>или</w:t>
      </w:r>
      <w:r w:rsidRPr="00327824">
        <w:rPr>
          <w:spacing w:val="-2"/>
          <w:lang w:eastAsia="en-US"/>
        </w:rPr>
        <w:t xml:space="preserve"> </w:t>
      </w:r>
      <w:r w:rsidRPr="00327824">
        <w:rPr>
          <w:lang w:eastAsia="en-US"/>
        </w:rPr>
        <w:t>попрошайничеством;</w:t>
      </w:r>
    </w:p>
    <w:p w:rsidR="00303958" w:rsidRPr="00327824" w:rsidRDefault="00303958" w:rsidP="00303958">
      <w:pPr>
        <w:widowControl w:val="0"/>
        <w:numPr>
          <w:ilvl w:val="0"/>
          <w:numId w:val="27"/>
        </w:numPr>
        <w:tabs>
          <w:tab w:val="left" w:pos="821"/>
        </w:tabs>
        <w:autoSpaceDE w:val="0"/>
        <w:autoSpaceDN w:val="0"/>
        <w:spacing w:before="34"/>
        <w:ind w:right="117" w:firstLine="427"/>
        <w:jc w:val="both"/>
        <w:rPr>
          <w:lang w:eastAsia="en-US"/>
        </w:rPr>
      </w:pPr>
      <w:r w:rsidRPr="00327824">
        <w:rPr>
          <w:lang w:eastAsia="en-US"/>
        </w:rPr>
        <w:t>обосновывающая</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оправдывающая</w:t>
      </w:r>
      <w:r w:rsidRPr="00327824">
        <w:rPr>
          <w:spacing w:val="1"/>
          <w:lang w:eastAsia="en-US"/>
        </w:rPr>
        <w:t xml:space="preserve"> </w:t>
      </w:r>
      <w:r w:rsidRPr="00327824">
        <w:rPr>
          <w:lang w:eastAsia="en-US"/>
        </w:rPr>
        <w:t>допустимость</w:t>
      </w:r>
      <w:r w:rsidRPr="00327824">
        <w:rPr>
          <w:spacing w:val="1"/>
          <w:lang w:eastAsia="en-US"/>
        </w:rPr>
        <w:t xml:space="preserve"> </w:t>
      </w:r>
      <w:r w:rsidRPr="00327824">
        <w:rPr>
          <w:lang w:eastAsia="en-US"/>
        </w:rPr>
        <w:t>насилия</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жестокости</w:t>
      </w:r>
      <w:r w:rsidRPr="00327824">
        <w:rPr>
          <w:spacing w:val="1"/>
          <w:lang w:eastAsia="en-US"/>
        </w:rPr>
        <w:t xml:space="preserve"> </w:t>
      </w:r>
      <w:r w:rsidRPr="00327824">
        <w:rPr>
          <w:lang w:eastAsia="en-US"/>
        </w:rPr>
        <w:t>либо</w:t>
      </w:r>
      <w:r w:rsidRPr="00327824">
        <w:rPr>
          <w:spacing w:val="1"/>
          <w:lang w:eastAsia="en-US"/>
        </w:rPr>
        <w:t xml:space="preserve"> </w:t>
      </w:r>
      <w:r w:rsidRPr="00327824">
        <w:rPr>
          <w:lang w:eastAsia="en-US"/>
        </w:rPr>
        <w:t>побуждающая</w:t>
      </w:r>
      <w:r w:rsidRPr="00327824">
        <w:rPr>
          <w:spacing w:val="1"/>
          <w:lang w:eastAsia="en-US"/>
        </w:rPr>
        <w:t xml:space="preserve"> </w:t>
      </w:r>
      <w:r w:rsidRPr="00327824">
        <w:rPr>
          <w:lang w:eastAsia="en-US"/>
        </w:rPr>
        <w:t>осуществлять</w:t>
      </w:r>
      <w:r w:rsidRPr="00327824">
        <w:rPr>
          <w:spacing w:val="1"/>
          <w:lang w:eastAsia="en-US"/>
        </w:rPr>
        <w:t xml:space="preserve"> </w:t>
      </w:r>
      <w:r w:rsidRPr="00327824">
        <w:rPr>
          <w:lang w:eastAsia="en-US"/>
        </w:rPr>
        <w:t>насильственные</w:t>
      </w:r>
      <w:r w:rsidRPr="00327824">
        <w:rPr>
          <w:spacing w:val="1"/>
          <w:lang w:eastAsia="en-US"/>
        </w:rPr>
        <w:t xml:space="preserve"> </w:t>
      </w:r>
      <w:r w:rsidRPr="00327824">
        <w:rPr>
          <w:lang w:eastAsia="en-US"/>
        </w:rPr>
        <w:t>действия</w:t>
      </w:r>
      <w:r w:rsidRPr="00327824">
        <w:rPr>
          <w:spacing w:val="1"/>
          <w:lang w:eastAsia="en-US"/>
        </w:rPr>
        <w:t xml:space="preserve"> </w:t>
      </w:r>
      <w:r w:rsidRPr="00327824">
        <w:rPr>
          <w:lang w:eastAsia="en-US"/>
        </w:rPr>
        <w:t>по</w:t>
      </w:r>
      <w:r w:rsidRPr="00327824">
        <w:rPr>
          <w:spacing w:val="1"/>
          <w:lang w:eastAsia="en-US"/>
        </w:rPr>
        <w:t xml:space="preserve"> </w:t>
      </w:r>
      <w:r w:rsidRPr="00327824">
        <w:rPr>
          <w:lang w:eastAsia="en-US"/>
        </w:rPr>
        <w:t>отношению к людям или животным, за исключением случаев, предусмотренных</w:t>
      </w:r>
      <w:r w:rsidRPr="00327824">
        <w:rPr>
          <w:spacing w:val="1"/>
          <w:lang w:eastAsia="en-US"/>
        </w:rPr>
        <w:t xml:space="preserve"> </w:t>
      </w:r>
      <w:r w:rsidRPr="00327824">
        <w:rPr>
          <w:lang w:eastAsia="en-US"/>
        </w:rPr>
        <w:t>настоящим</w:t>
      </w:r>
      <w:r w:rsidRPr="00327824">
        <w:rPr>
          <w:spacing w:val="-3"/>
          <w:lang w:eastAsia="en-US"/>
        </w:rPr>
        <w:t xml:space="preserve"> </w:t>
      </w:r>
      <w:r w:rsidRPr="00327824">
        <w:rPr>
          <w:lang w:eastAsia="en-US"/>
        </w:rPr>
        <w:t>Федеральным</w:t>
      </w:r>
      <w:r w:rsidRPr="00327824">
        <w:rPr>
          <w:spacing w:val="-2"/>
          <w:lang w:eastAsia="en-US"/>
        </w:rPr>
        <w:t xml:space="preserve"> </w:t>
      </w:r>
      <w:r w:rsidRPr="00327824">
        <w:rPr>
          <w:lang w:eastAsia="en-US"/>
        </w:rPr>
        <w:t>законом;</w:t>
      </w:r>
    </w:p>
    <w:p w:rsidR="00303958" w:rsidRPr="00327824" w:rsidRDefault="00303958" w:rsidP="00303958">
      <w:pPr>
        <w:widowControl w:val="0"/>
        <w:numPr>
          <w:ilvl w:val="0"/>
          <w:numId w:val="27"/>
        </w:numPr>
        <w:tabs>
          <w:tab w:val="left" w:pos="820"/>
          <w:tab w:val="left" w:pos="821"/>
        </w:tabs>
        <w:autoSpaceDE w:val="0"/>
        <w:autoSpaceDN w:val="0"/>
        <w:spacing w:before="28"/>
        <w:ind w:right="119" w:firstLine="427"/>
        <w:rPr>
          <w:lang w:eastAsia="en-US"/>
        </w:rPr>
      </w:pPr>
      <w:r w:rsidRPr="00327824">
        <w:rPr>
          <w:lang w:eastAsia="en-US"/>
        </w:rPr>
        <w:t>отрицающая</w:t>
      </w:r>
      <w:r w:rsidRPr="00327824">
        <w:rPr>
          <w:spacing w:val="8"/>
          <w:lang w:eastAsia="en-US"/>
        </w:rPr>
        <w:t xml:space="preserve"> </w:t>
      </w:r>
      <w:r w:rsidRPr="00327824">
        <w:rPr>
          <w:lang w:eastAsia="en-US"/>
        </w:rPr>
        <w:t>семейные</w:t>
      </w:r>
      <w:r w:rsidRPr="00327824">
        <w:rPr>
          <w:spacing w:val="8"/>
          <w:lang w:eastAsia="en-US"/>
        </w:rPr>
        <w:t xml:space="preserve"> </w:t>
      </w:r>
      <w:r w:rsidRPr="00327824">
        <w:rPr>
          <w:lang w:eastAsia="en-US"/>
        </w:rPr>
        <w:t>ценности</w:t>
      </w:r>
      <w:r w:rsidRPr="00327824">
        <w:rPr>
          <w:spacing w:val="9"/>
          <w:lang w:eastAsia="en-US"/>
        </w:rPr>
        <w:t xml:space="preserve"> </w:t>
      </w:r>
      <w:r w:rsidRPr="00327824">
        <w:rPr>
          <w:lang w:eastAsia="en-US"/>
        </w:rPr>
        <w:t>и</w:t>
      </w:r>
      <w:r w:rsidRPr="00327824">
        <w:rPr>
          <w:spacing w:val="8"/>
          <w:lang w:eastAsia="en-US"/>
        </w:rPr>
        <w:t xml:space="preserve"> </w:t>
      </w:r>
      <w:r w:rsidRPr="00327824">
        <w:rPr>
          <w:lang w:eastAsia="en-US"/>
        </w:rPr>
        <w:t>формирующая</w:t>
      </w:r>
      <w:r w:rsidRPr="00327824">
        <w:rPr>
          <w:spacing w:val="9"/>
          <w:lang w:eastAsia="en-US"/>
        </w:rPr>
        <w:t xml:space="preserve"> </w:t>
      </w:r>
      <w:r w:rsidRPr="00327824">
        <w:rPr>
          <w:lang w:eastAsia="en-US"/>
        </w:rPr>
        <w:t>неуважение</w:t>
      </w:r>
      <w:r w:rsidRPr="00327824">
        <w:rPr>
          <w:spacing w:val="4"/>
          <w:lang w:eastAsia="en-US"/>
        </w:rPr>
        <w:t xml:space="preserve"> </w:t>
      </w:r>
      <w:r w:rsidRPr="00327824">
        <w:rPr>
          <w:lang w:eastAsia="en-US"/>
        </w:rPr>
        <w:t>к</w:t>
      </w:r>
      <w:r w:rsidRPr="00327824">
        <w:rPr>
          <w:spacing w:val="10"/>
          <w:lang w:eastAsia="en-US"/>
        </w:rPr>
        <w:t xml:space="preserve"> </w:t>
      </w:r>
      <w:r w:rsidRPr="00327824">
        <w:rPr>
          <w:lang w:eastAsia="en-US"/>
        </w:rPr>
        <w:t>родителям</w:t>
      </w:r>
      <w:r w:rsidRPr="00327824">
        <w:rPr>
          <w:spacing w:val="7"/>
          <w:lang w:eastAsia="en-US"/>
        </w:rPr>
        <w:t xml:space="preserve"> </w:t>
      </w:r>
      <w:r w:rsidRPr="00327824">
        <w:rPr>
          <w:lang w:eastAsia="en-US"/>
        </w:rPr>
        <w:t>и</w:t>
      </w:r>
      <w:r w:rsidRPr="00327824">
        <w:rPr>
          <w:spacing w:val="-62"/>
          <w:lang w:eastAsia="en-US"/>
        </w:rPr>
        <w:t xml:space="preserve"> </w:t>
      </w:r>
      <w:r w:rsidRPr="00327824">
        <w:rPr>
          <w:lang w:eastAsia="en-US"/>
        </w:rPr>
        <w:t>(или)</w:t>
      </w:r>
      <w:r w:rsidRPr="00327824">
        <w:rPr>
          <w:spacing w:val="-1"/>
          <w:lang w:eastAsia="en-US"/>
        </w:rPr>
        <w:t xml:space="preserve"> </w:t>
      </w:r>
      <w:r w:rsidRPr="00327824">
        <w:rPr>
          <w:lang w:eastAsia="en-US"/>
        </w:rPr>
        <w:t>другим</w:t>
      </w:r>
      <w:r w:rsidRPr="00327824">
        <w:rPr>
          <w:spacing w:val="-2"/>
          <w:lang w:eastAsia="en-US"/>
        </w:rPr>
        <w:t xml:space="preserve"> </w:t>
      </w:r>
      <w:r w:rsidRPr="00327824">
        <w:rPr>
          <w:lang w:eastAsia="en-US"/>
        </w:rPr>
        <w:t>членам</w:t>
      </w:r>
      <w:r w:rsidRPr="00327824">
        <w:rPr>
          <w:spacing w:val="-1"/>
          <w:lang w:eastAsia="en-US"/>
        </w:rPr>
        <w:t xml:space="preserve"> </w:t>
      </w:r>
      <w:r w:rsidRPr="00327824">
        <w:rPr>
          <w:lang w:eastAsia="en-US"/>
        </w:rPr>
        <w:t>семьи;</w:t>
      </w:r>
    </w:p>
    <w:p w:rsidR="00303958" w:rsidRPr="00327824" w:rsidRDefault="00303958" w:rsidP="00303958">
      <w:pPr>
        <w:widowControl w:val="0"/>
        <w:numPr>
          <w:ilvl w:val="0"/>
          <w:numId w:val="27"/>
        </w:numPr>
        <w:tabs>
          <w:tab w:val="left" w:pos="820"/>
          <w:tab w:val="left" w:pos="821"/>
        </w:tabs>
        <w:autoSpaceDE w:val="0"/>
        <w:autoSpaceDN w:val="0"/>
        <w:spacing w:before="30"/>
        <w:ind w:left="821"/>
        <w:rPr>
          <w:lang w:eastAsia="en-US"/>
        </w:rPr>
      </w:pPr>
      <w:proofErr w:type="gramStart"/>
      <w:r w:rsidRPr="00327824">
        <w:rPr>
          <w:lang w:eastAsia="en-US"/>
        </w:rPr>
        <w:t>оправдывающая</w:t>
      </w:r>
      <w:proofErr w:type="gramEnd"/>
      <w:r w:rsidRPr="00327824">
        <w:rPr>
          <w:spacing w:val="-7"/>
          <w:lang w:eastAsia="en-US"/>
        </w:rPr>
        <w:t xml:space="preserve"> </w:t>
      </w:r>
      <w:r w:rsidRPr="00327824">
        <w:rPr>
          <w:lang w:eastAsia="en-US"/>
        </w:rPr>
        <w:t>противоправное</w:t>
      </w:r>
      <w:r w:rsidRPr="00327824">
        <w:rPr>
          <w:spacing w:val="-5"/>
          <w:lang w:eastAsia="en-US"/>
        </w:rPr>
        <w:t xml:space="preserve"> </w:t>
      </w:r>
      <w:r w:rsidRPr="00327824">
        <w:rPr>
          <w:lang w:eastAsia="en-US"/>
        </w:rPr>
        <w:t>поведение;</w:t>
      </w:r>
    </w:p>
    <w:p w:rsidR="00303958" w:rsidRPr="00327824" w:rsidRDefault="00303958" w:rsidP="00303958">
      <w:pPr>
        <w:widowControl w:val="0"/>
        <w:numPr>
          <w:ilvl w:val="0"/>
          <w:numId w:val="27"/>
        </w:numPr>
        <w:tabs>
          <w:tab w:val="left" w:pos="820"/>
          <w:tab w:val="left" w:pos="821"/>
        </w:tabs>
        <w:autoSpaceDE w:val="0"/>
        <w:autoSpaceDN w:val="0"/>
        <w:spacing w:before="33"/>
        <w:ind w:left="821"/>
        <w:rPr>
          <w:lang w:eastAsia="en-US"/>
        </w:rPr>
      </w:pPr>
      <w:proofErr w:type="gramStart"/>
      <w:r w:rsidRPr="00327824">
        <w:rPr>
          <w:lang w:eastAsia="en-US"/>
        </w:rPr>
        <w:t>содержащая</w:t>
      </w:r>
      <w:r w:rsidRPr="00327824">
        <w:rPr>
          <w:spacing w:val="-4"/>
          <w:lang w:eastAsia="en-US"/>
        </w:rPr>
        <w:t xml:space="preserve"> </w:t>
      </w:r>
      <w:r w:rsidRPr="00327824">
        <w:rPr>
          <w:lang w:eastAsia="en-US"/>
        </w:rPr>
        <w:t>нецензурную</w:t>
      </w:r>
      <w:r w:rsidRPr="00327824">
        <w:rPr>
          <w:spacing w:val="-2"/>
          <w:lang w:eastAsia="en-US"/>
        </w:rPr>
        <w:t xml:space="preserve"> </w:t>
      </w:r>
      <w:r w:rsidRPr="00327824">
        <w:rPr>
          <w:lang w:eastAsia="en-US"/>
        </w:rPr>
        <w:t>брань;</w:t>
      </w:r>
      <w:proofErr w:type="gramEnd"/>
    </w:p>
    <w:p w:rsidR="00303958" w:rsidRPr="00327824" w:rsidRDefault="00303958" w:rsidP="00303958">
      <w:pPr>
        <w:widowControl w:val="0"/>
        <w:numPr>
          <w:ilvl w:val="0"/>
          <w:numId w:val="27"/>
        </w:numPr>
        <w:tabs>
          <w:tab w:val="left" w:pos="820"/>
          <w:tab w:val="left" w:pos="821"/>
        </w:tabs>
        <w:autoSpaceDE w:val="0"/>
        <w:autoSpaceDN w:val="0"/>
        <w:spacing w:before="29"/>
        <w:ind w:left="821"/>
        <w:rPr>
          <w:lang w:eastAsia="en-US"/>
        </w:rPr>
      </w:pPr>
      <w:proofErr w:type="gramStart"/>
      <w:r w:rsidRPr="00327824">
        <w:rPr>
          <w:lang w:eastAsia="en-US"/>
        </w:rPr>
        <w:t>содержащая</w:t>
      </w:r>
      <w:proofErr w:type="gramEnd"/>
      <w:r w:rsidRPr="00327824">
        <w:rPr>
          <w:spacing w:val="-5"/>
          <w:lang w:eastAsia="en-US"/>
        </w:rPr>
        <w:t xml:space="preserve"> </w:t>
      </w:r>
      <w:r w:rsidRPr="00327824">
        <w:rPr>
          <w:lang w:eastAsia="en-US"/>
        </w:rPr>
        <w:t>информацию</w:t>
      </w:r>
      <w:r w:rsidRPr="00327824">
        <w:rPr>
          <w:spacing w:val="-3"/>
          <w:lang w:eastAsia="en-US"/>
        </w:rPr>
        <w:t xml:space="preserve"> </w:t>
      </w:r>
      <w:r w:rsidRPr="00327824">
        <w:rPr>
          <w:lang w:eastAsia="en-US"/>
        </w:rPr>
        <w:t>порнографического</w:t>
      </w:r>
      <w:r w:rsidRPr="00327824">
        <w:rPr>
          <w:spacing w:val="-7"/>
          <w:lang w:eastAsia="en-US"/>
        </w:rPr>
        <w:t xml:space="preserve"> </w:t>
      </w:r>
      <w:r w:rsidRPr="00327824">
        <w:rPr>
          <w:lang w:eastAsia="en-US"/>
        </w:rPr>
        <w:t>характера.</w:t>
      </w:r>
    </w:p>
    <w:p w:rsidR="00303958" w:rsidRPr="00327824" w:rsidRDefault="00303958" w:rsidP="00303958">
      <w:pPr>
        <w:widowControl w:val="0"/>
        <w:numPr>
          <w:ilvl w:val="2"/>
          <w:numId w:val="28"/>
        </w:numPr>
        <w:tabs>
          <w:tab w:val="left" w:pos="1268"/>
        </w:tabs>
        <w:autoSpaceDE w:val="0"/>
        <w:autoSpaceDN w:val="0"/>
        <w:spacing w:before="32" w:line="237" w:lineRule="auto"/>
        <w:ind w:right="114" w:firstLine="427"/>
        <w:jc w:val="both"/>
        <w:rPr>
          <w:lang w:eastAsia="en-US"/>
        </w:rPr>
      </w:pPr>
      <w:r w:rsidRPr="00327824">
        <w:rPr>
          <w:lang w:eastAsia="en-US"/>
        </w:rPr>
        <w:t>К</w:t>
      </w:r>
      <w:r w:rsidRPr="00327824">
        <w:rPr>
          <w:spacing w:val="1"/>
          <w:lang w:eastAsia="en-US"/>
        </w:rPr>
        <w:t xml:space="preserve"> </w:t>
      </w:r>
      <w:r w:rsidRPr="00327824">
        <w:rPr>
          <w:lang w:eastAsia="en-US"/>
        </w:rPr>
        <w:t>информации,</w:t>
      </w:r>
      <w:r w:rsidRPr="00327824">
        <w:rPr>
          <w:spacing w:val="1"/>
          <w:lang w:eastAsia="en-US"/>
        </w:rPr>
        <w:t xml:space="preserve"> </w:t>
      </w:r>
      <w:r w:rsidRPr="00327824">
        <w:rPr>
          <w:lang w:eastAsia="en-US"/>
        </w:rPr>
        <w:t>распространение</w:t>
      </w:r>
      <w:r w:rsidRPr="00327824">
        <w:rPr>
          <w:spacing w:val="1"/>
          <w:lang w:eastAsia="en-US"/>
        </w:rPr>
        <w:t xml:space="preserve"> </w:t>
      </w:r>
      <w:r w:rsidRPr="00327824">
        <w:rPr>
          <w:lang w:eastAsia="en-US"/>
        </w:rPr>
        <w:t>которой</w:t>
      </w:r>
      <w:r w:rsidRPr="00327824">
        <w:rPr>
          <w:spacing w:val="1"/>
          <w:lang w:eastAsia="en-US"/>
        </w:rPr>
        <w:t xml:space="preserve"> </w:t>
      </w:r>
      <w:r w:rsidRPr="00327824">
        <w:rPr>
          <w:lang w:eastAsia="en-US"/>
        </w:rPr>
        <w:t>среди</w:t>
      </w:r>
      <w:r w:rsidRPr="00327824">
        <w:rPr>
          <w:spacing w:val="1"/>
          <w:lang w:eastAsia="en-US"/>
        </w:rPr>
        <w:t xml:space="preserve"> </w:t>
      </w:r>
      <w:r w:rsidRPr="00327824">
        <w:rPr>
          <w:lang w:eastAsia="en-US"/>
        </w:rPr>
        <w:t>детей</w:t>
      </w:r>
      <w:r w:rsidRPr="00327824">
        <w:rPr>
          <w:spacing w:val="1"/>
          <w:lang w:eastAsia="en-US"/>
        </w:rPr>
        <w:t xml:space="preserve"> </w:t>
      </w:r>
      <w:r w:rsidRPr="00327824">
        <w:rPr>
          <w:lang w:eastAsia="en-US"/>
        </w:rPr>
        <w:t>определенных</w:t>
      </w:r>
      <w:r w:rsidRPr="00327824">
        <w:rPr>
          <w:spacing w:val="1"/>
          <w:lang w:eastAsia="en-US"/>
        </w:rPr>
        <w:t xml:space="preserve"> </w:t>
      </w:r>
      <w:r w:rsidRPr="00327824">
        <w:rPr>
          <w:lang w:eastAsia="en-US"/>
        </w:rPr>
        <w:t>возрастных</w:t>
      </w:r>
      <w:r w:rsidRPr="00327824">
        <w:rPr>
          <w:spacing w:val="-1"/>
          <w:lang w:eastAsia="en-US"/>
        </w:rPr>
        <w:t xml:space="preserve"> </w:t>
      </w:r>
      <w:r w:rsidRPr="00327824">
        <w:rPr>
          <w:lang w:eastAsia="en-US"/>
        </w:rPr>
        <w:t>категорий</w:t>
      </w:r>
      <w:r w:rsidRPr="00327824">
        <w:rPr>
          <w:spacing w:val="-5"/>
          <w:lang w:eastAsia="en-US"/>
        </w:rPr>
        <w:t xml:space="preserve"> </w:t>
      </w:r>
      <w:r w:rsidRPr="00327824">
        <w:rPr>
          <w:lang w:eastAsia="en-US"/>
        </w:rPr>
        <w:t>ограничено,</w:t>
      </w:r>
      <w:r w:rsidRPr="00327824">
        <w:rPr>
          <w:spacing w:val="-3"/>
          <w:lang w:eastAsia="en-US"/>
        </w:rPr>
        <w:t xml:space="preserve"> </w:t>
      </w:r>
      <w:r w:rsidRPr="00327824">
        <w:rPr>
          <w:lang w:eastAsia="en-US"/>
        </w:rPr>
        <w:t>относится</w:t>
      </w:r>
      <w:r w:rsidRPr="00327824">
        <w:rPr>
          <w:spacing w:val="-2"/>
          <w:lang w:eastAsia="en-US"/>
        </w:rPr>
        <w:t xml:space="preserve"> </w:t>
      </w:r>
      <w:r w:rsidRPr="00327824">
        <w:rPr>
          <w:lang w:eastAsia="en-US"/>
        </w:rPr>
        <w:t>информация:</w:t>
      </w:r>
    </w:p>
    <w:p w:rsidR="00303958" w:rsidRPr="00327824" w:rsidRDefault="00303958" w:rsidP="00303958">
      <w:pPr>
        <w:widowControl w:val="0"/>
        <w:numPr>
          <w:ilvl w:val="0"/>
          <w:numId w:val="27"/>
        </w:numPr>
        <w:tabs>
          <w:tab w:val="left" w:pos="821"/>
        </w:tabs>
        <w:autoSpaceDE w:val="0"/>
        <w:autoSpaceDN w:val="0"/>
        <w:spacing w:before="29"/>
        <w:ind w:right="104" w:firstLine="427"/>
        <w:jc w:val="both"/>
        <w:rPr>
          <w:lang w:eastAsia="en-US"/>
        </w:rPr>
      </w:pPr>
      <w:proofErr w:type="gramStart"/>
      <w:r w:rsidRPr="00327824">
        <w:rPr>
          <w:lang w:eastAsia="en-US"/>
        </w:rPr>
        <w:t>представляемая</w:t>
      </w:r>
      <w:proofErr w:type="gramEnd"/>
      <w:r w:rsidRPr="00327824">
        <w:rPr>
          <w:spacing w:val="19"/>
          <w:lang w:eastAsia="en-US"/>
        </w:rPr>
        <w:t xml:space="preserve"> </w:t>
      </w:r>
      <w:r w:rsidRPr="00327824">
        <w:rPr>
          <w:lang w:eastAsia="en-US"/>
        </w:rPr>
        <w:t>в</w:t>
      </w:r>
      <w:r w:rsidRPr="00327824">
        <w:rPr>
          <w:spacing w:val="20"/>
          <w:lang w:eastAsia="en-US"/>
        </w:rPr>
        <w:t xml:space="preserve"> </w:t>
      </w:r>
      <w:r w:rsidRPr="00327824">
        <w:rPr>
          <w:lang w:eastAsia="en-US"/>
        </w:rPr>
        <w:t>виде</w:t>
      </w:r>
      <w:r w:rsidRPr="00327824">
        <w:rPr>
          <w:spacing w:val="18"/>
          <w:lang w:eastAsia="en-US"/>
        </w:rPr>
        <w:t xml:space="preserve"> </w:t>
      </w:r>
      <w:r w:rsidRPr="00327824">
        <w:rPr>
          <w:lang w:eastAsia="en-US"/>
        </w:rPr>
        <w:t>изображения</w:t>
      </w:r>
      <w:r w:rsidRPr="00327824">
        <w:rPr>
          <w:spacing w:val="16"/>
          <w:lang w:eastAsia="en-US"/>
        </w:rPr>
        <w:t xml:space="preserve"> </w:t>
      </w:r>
      <w:r w:rsidRPr="00327824">
        <w:rPr>
          <w:lang w:eastAsia="en-US"/>
        </w:rPr>
        <w:t>или</w:t>
      </w:r>
      <w:r w:rsidRPr="00327824">
        <w:rPr>
          <w:spacing w:val="20"/>
          <w:lang w:eastAsia="en-US"/>
        </w:rPr>
        <w:t xml:space="preserve"> </w:t>
      </w:r>
      <w:r w:rsidRPr="00327824">
        <w:rPr>
          <w:lang w:eastAsia="en-US"/>
        </w:rPr>
        <w:t>описания</w:t>
      </w:r>
      <w:r w:rsidRPr="00327824">
        <w:rPr>
          <w:spacing w:val="20"/>
          <w:lang w:eastAsia="en-US"/>
        </w:rPr>
        <w:t xml:space="preserve"> </w:t>
      </w:r>
      <w:r w:rsidRPr="00327824">
        <w:rPr>
          <w:lang w:eastAsia="en-US"/>
        </w:rPr>
        <w:t>жестокости,</w:t>
      </w:r>
      <w:r w:rsidRPr="00327824">
        <w:rPr>
          <w:spacing w:val="17"/>
          <w:lang w:eastAsia="en-US"/>
        </w:rPr>
        <w:t xml:space="preserve"> </w:t>
      </w:r>
      <w:r w:rsidRPr="00327824">
        <w:rPr>
          <w:lang w:eastAsia="en-US"/>
        </w:rPr>
        <w:t>физического</w:t>
      </w:r>
      <w:r w:rsidRPr="00327824">
        <w:rPr>
          <w:spacing w:val="-62"/>
          <w:lang w:eastAsia="en-US"/>
        </w:rPr>
        <w:t xml:space="preserve"> </w:t>
      </w:r>
      <w:r w:rsidRPr="00327824">
        <w:rPr>
          <w:lang w:eastAsia="en-US"/>
        </w:rPr>
        <w:t>и</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психического</w:t>
      </w:r>
      <w:r w:rsidRPr="00327824">
        <w:rPr>
          <w:spacing w:val="1"/>
          <w:lang w:eastAsia="en-US"/>
        </w:rPr>
        <w:t xml:space="preserve"> </w:t>
      </w:r>
      <w:r w:rsidRPr="00327824">
        <w:rPr>
          <w:lang w:eastAsia="en-US"/>
        </w:rPr>
        <w:t>насилия,</w:t>
      </w:r>
      <w:r w:rsidRPr="00327824">
        <w:rPr>
          <w:spacing w:val="1"/>
          <w:lang w:eastAsia="en-US"/>
        </w:rPr>
        <w:t xml:space="preserve"> </w:t>
      </w:r>
      <w:r w:rsidRPr="00327824">
        <w:rPr>
          <w:lang w:eastAsia="en-US"/>
        </w:rPr>
        <w:t>преступления</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иного</w:t>
      </w:r>
      <w:r w:rsidRPr="00327824">
        <w:rPr>
          <w:spacing w:val="1"/>
          <w:lang w:eastAsia="en-US"/>
        </w:rPr>
        <w:t xml:space="preserve"> </w:t>
      </w:r>
      <w:r w:rsidRPr="00327824">
        <w:rPr>
          <w:lang w:eastAsia="en-US"/>
        </w:rPr>
        <w:t>антиобщественного</w:t>
      </w:r>
      <w:r w:rsidRPr="00327824">
        <w:rPr>
          <w:spacing w:val="-62"/>
          <w:lang w:eastAsia="en-US"/>
        </w:rPr>
        <w:t xml:space="preserve"> </w:t>
      </w:r>
      <w:r w:rsidRPr="00327824">
        <w:rPr>
          <w:lang w:eastAsia="en-US"/>
        </w:rPr>
        <w:t>действия;</w:t>
      </w:r>
    </w:p>
    <w:p w:rsidR="00303958" w:rsidRPr="00327824" w:rsidRDefault="00303958" w:rsidP="00303958">
      <w:pPr>
        <w:widowControl w:val="0"/>
        <w:numPr>
          <w:ilvl w:val="0"/>
          <w:numId w:val="27"/>
        </w:numPr>
        <w:tabs>
          <w:tab w:val="left" w:pos="821"/>
        </w:tabs>
        <w:autoSpaceDE w:val="0"/>
        <w:autoSpaceDN w:val="0"/>
        <w:spacing w:before="78"/>
        <w:ind w:right="116" w:firstLine="427"/>
        <w:jc w:val="both"/>
        <w:rPr>
          <w:lang w:eastAsia="en-US"/>
        </w:rPr>
      </w:pPr>
      <w:r w:rsidRPr="00327824">
        <w:rPr>
          <w:lang w:eastAsia="en-US"/>
        </w:rPr>
        <w:t>вызывающая у детей страх, ужас или панику, в том числе представляемая в</w:t>
      </w:r>
      <w:r w:rsidRPr="00327824">
        <w:rPr>
          <w:spacing w:val="1"/>
          <w:lang w:eastAsia="en-US"/>
        </w:rPr>
        <w:t xml:space="preserve"> </w:t>
      </w:r>
      <w:r w:rsidRPr="00327824">
        <w:rPr>
          <w:lang w:eastAsia="en-US"/>
        </w:rPr>
        <w:t>виде изображения или описания в унижающей человеческое достоинство форме</w:t>
      </w:r>
      <w:r w:rsidRPr="00327824">
        <w:rPr>
          <w:spacing w:val="1"/>
          <w:lang w:eastAsia="en-US"/>
        </w:rPr>
        <w:t xml:space="preserve"> </w:t>
      </w:r>
      <w:r w:rsidRPr="00327824">
        <w:rPr>
          <w:lang w:eastAsia="en-US"/>
        </w:rPr>
        <w:t>ненасильственной смерти, заболевания, самоубийства, несчастного случая, аварии</w:t>
      </w:r>
      <w:r w:rsidRPr="00327824">
        <w:rPr>
          <w:spacing w:val="1"/>
          <w:lang w:eastAsia="en-US"/>
        </w:rPr>
        <w:t xml:space="preserve"> </w:t>
      </w:r>
      <w:r w:rsidRPr="00327824">
        <w:rPr>
          <w:lang w:eastAsia="en-US"/>
        </w:rPr>
        <w:t>или</w:t>
      </w:r>
      <w:r w:rsidRPr="00327824">
        <w:rPr>
          <w:spacing w:val="-2"/>
          <w:lang w:eastAsia="en-US"/>
        </w:rPr>
        <w:t xml:space="preserve"> </w:t>
      </w:r>
      <w:r w:rsidRPr="00327824">
        <w:rPr>
          <w:lang w:eastAsia="en-US"/>
        </w:rPr>
        <w:t>катастрофы</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(или) их последствий;</w:t>
      </w:r>
    </w:p>
    <w:p w:rsidR="00303958" w:rsidRPr="00327824" w:rsidRDefault="00303958" w:rsidP="00303958">
      <w:pPr>
        <w:widowControl w:val="0"/>
        <w:numPr>
          <w:ilvl w:val="0"/>
          <w:numId w:val="27"/>
        </w:numPr>
        <w:tabs>
          <w:tab w:val="left" w:pos="821"/>
        </w:tabs>
        <w:autoSpaceDE w:val="0"/>
        <w:autoSpaceDN w:val="0"/>
        <w:spacing w:before="32"/>
        <w:ind w:right="116" w:firstLine="427"/>
        <w:jc w:val="both"/>
        <w:rPr>
          <w:lang w:eastAsia="en-US"/>
        </w:rPr>
      </w:pPr>
      <w:proofErr w:type="gramStart"/>
      <w:r w:rsidRPr="00327824">
        <w:rPr>
          <w:lang w:eastAsia="en-US"/>
        </w:rPr>
        <w:t>представляемая</w:t>
      </w:r>
      <w:proofErr w:type="gramEnd"/>
      <w:r w:rsidRPr="00327824">
        <w:rPr>
          <w:spacing w:val="1"/>
          <w:lang w:eastAsia="en-US"/>
        </w:rPr>
        <w:t xml:space="preserve"> </w:t>
      </w:r>
      <w:r w:rsidRPr="00327824">
        <w:rPr>
          <w:lang w:eastAsia="en-US"/>
        </w:rPr>
        <w:t>в</w:t>
      </w:r>
      <w:r w:rsidRPr="00327824">
        <w:rPr>
          <w:spacing w:val="1"/>
          <w:lang w:eastAsia="en-US"/>
        </w:rPr>
        <w:t xml:space="preserve"> </w:t>
      </w:r>
      <w:r w:rsidRPr="00327824">
        <w:rPr>
          <w:lang w:eastAsia="en-US"/>
        </w:rPr>
        <w:t>виде</w:t>
      </w:r>
      <w:r w:rsidRPr="00327824">
        <w:rPr>
          <w:spacing w:val="1"/>
          <w:lang w:eastAsia="en-US"/>
        </w:rPr>
        <w:t xml:space="preserve"> </w:t>
      </w:r>
      <w:r w:rsidRPr="00327824">
        <w:rPr>
          <w:lang w:eastAsia="en-US"/>
        </w:rPr>
        <w:t>изображения</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описания</w:t>
      </w:r>
      <w:r w:rsidRPr="00327824">
        <w:rPr>
          <w:spacing w:val="1"/>
          <w:lang w:eastAsia="en-US"/>
        </w:rPr>
        <w:t xml:space="preserve"> </w:t>
      </w:r>
      <w:r w:rsidRPr="00327824">
        <w:rPr>
          <w:lang w:eastAsia="en-US"/>
        </w:rPr>
        <w:t>половых</w:t>
      </w:r>
      <w:r w:rsidRPr="00327824">
        <w:rPr>
          <w:spacing w:val="1"/>
          <w:lang w:eastAsia="en-US"/>
        </w:rPr>
        <w:t xml:space="preserve"> </w:t>
      </w:r>
      <w:r w:rsidRPr="00327824">
        <w:rPr>
          <w:lang w:eastAsia="en-US"/>
        </w:rPr>
        <w:t>отношений</w:t>
      </w:r>
      <w:r w:rsidRPr="00327824">
        <w:rPr>
          <w:spacing w:val="1"/>
          <w:lang w:eastAsia="en-US"/>
        </w:rPr>
        <w:t xml:space="preserve"> </w:t>
      </w:r>
      <w:r w:rsidRPr="00327824">
        <w:rPr>
          <w:lang w:eastAsia="en-US"/>
        </w:rPr>
        <w:t>между</w:t>
      </w:r>
      <w:r w:rsidRPr="00327824">
        <w:rPr>
          <w:spacing w:val="-1"/>
          <w:lang w:eastAsia="en-US"/>
        </w:rPr>
        <w:t xml:space="preserve"> </w:t>
      </w:r>
      <w:r w:rsidRPr="00327824">
        <w:rPr>
          <w:lang w:eastAsia="en-US"/>
        </w:rPr>
        <w:t>мужчиной</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женщиной;</w:t>
      </w:r>
    </w:p>
    <w:p w:rsidR="00303958" w:rsidRPr="00327824" w:rsidRDefault="00303958" w:rsidP="00303958">
      <w:pPr>
        <w:widowControl w:val="0"/>
        <w:numPr>
          <w:ilvl w:val="0"/>
          <w:numId w:val="27"/>
        </w:numPr>
        <w:tabs>
          <w:tab w:val="left" w:pos="821"/>
        </w:tabs>
        <w:autoSpaceDE w:val="0"/>
        <w:autoSpaceDN w:val="0"/>
        <w:spacing w:before="30"/>
        <w:ind w:right="118" w:firstLine="427"/>
        <w:jc w:val="both"/>
        <w:rPr>
          <w:lang w:eastAsia="en-US"/>
        </w:rPr>
      </w:pPr>
      <w:proofErr w:type="gramStart"/>
      <w:r w:rsidRPr="00327824">
        <w:rPr>
          <w:lang w:eastAsia="en-US"/>
        </w:rPr>
        <w:t>содержащая</w:t>
      </w:r>
      <w:proofErr w:type="gramEnd"/>
      <w:r w:rsidRPr="00327824">
        <w:rPr>
          <w:spacing w:val="1"/>
          <w:lang w:eastAsia="en-US"/>
        </w:rPr>
        <w:t xml:space="preserve"> </w:t>
      </w:r>
      <w:r w:rsidRPr="00327824">
        <w:rPr>
          <w:lang w:eastAsia="en-US"/>
        </w:rPr>
        <w:t>бранные</w:t>
      </w:r>
      <w:r w:rsidRPr="00327824">
        <w:rPr>
          <w:spacing w:val="1"/>
          <w:lang w:eastAsia="en-US"/>
        </w:rPr>
        <w:t xml:space="preserve"> </w:t>
      </w:r>
      <w:r w:rsidRPr="00327824">
        <w:rPr>
          <w:lang w:eastAsia="en-US"/>
        </w:rPr>
        <w:t>слова</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выражения,</w:t>
      </w:r>
      <w:r w:rsidRPr="00327824">
        <w:rPr>
          <w:spacing w:val="1"/>
          <w:lang w:eastAsia="en-US"/>
        </w:rPr>
        <w:t xml:space="preserve"> </w:t>
      </w:r>
      <w:r w:rsidRPr="00327824">
        <w:rPr>
          <w:lang w:eastAsia="en-US"/>
        </w:rPr>
        <w:t>не</w:t>
      </w:r>
      <w:r w:rsidRPr="00327824">
        <w:rPr>
          <w:spacing w:val="1"/>
          <w:lang w:eastAsia="en-US"/>
        </w:rPr>
        <w:t xml:space="preserve"> </w:t>
      </w:r>
      <w:r w:rsidRPr="00327824">
        <w:rPr>
          <w:lang w:eastAsia="en-US"/>
        </w:rPr>
        <w:t>относящиеся</w:t>
      </w:r>
      <w:r w:rsidRPr="00327824">
        <w:rPr>
          <w:spacing w:val="1"/>
          <w:lang w:eastAsia="en-US"/>
        </w:rPr>
        <w:t xml:space="preserve"> </w:t>
      </w:r>
      <w:r w:rsidRPr="00327824">
        <w:rPr>
          <w:lang w:eastAsia="en-US"/>
        </w:rPr>
        <w:t>к</w:t>
      </w:r>
      <w:r w:rsidRPr="00327824">
        <w:rPr>
          <w:spacing w:val="1"/>
          <w:lang w:eastAsia="en-US"/>
        </w:rPr>
        <w:t xml:space="preserve"> </w:t>
      </w:r>
      <w:r w:rsidRPr="00327824">
        <w:rPr>
          <w:lang w:eastAsia="en-US"/>
        </w:rPr>
        <w:t>нецензурной</w:t>
      </w:r>
      <w:r w:rsidRPr="00327824">
        <w:rPr>
          <w:spacing w:val="-63"/>
          <w:lang w:eastAsia="en-US"/>
        </w:rPr>
        <w:t xml:space="preserve"> </w:t>
      </w:r>
      <w:r w:rsidRPr="00327824">
        <w:rPr>
          <w:lang w:eastAsia="en-US"/>
        </w:rPr>
        <w:t>брани.</w:t>
      </w:r>
    </w:p>
    <w:p w:rsidR="00303958" w:rsidRPr="00327824" w:rsidRDefault="00303958" w:rsidP="00327824">
      <w:pPr>
        <w:widowControl w:val="0"/>
        <w:numPr>
          <w:ilvl w:val="0"/>
          <w:numId w:val="29"/>
        </w:numPr>
        <w:autoSpaceDE w:val="0"/>
        <w:autoSpaceDN w:val="0"/>
        <w:spacing w:before="27"/>
        <w:ind w:left="142" w:hanging="285"/>
        <w:jc w:val="center"/>
        <w:outlineLvl w:val="0"/>
        <w:rPr>
          <w:b/>
          <w:bCs/>
          <w:lang w:eastAsia="en-US"/>
        </w:rPr>
      </w:pPr>
      <w:r w:rsidRPr="00327824">
        <w:rPr>
          <w:b/>
          <w:bCs/>
          <w:lang w:eastAsia="en-US"/>
        </w:rPr>
        <w:t>КЛАССИФИКАЦИЯ</w:t>
      </w:r>
      <w:r w:rsidRPr="00327824">
        <w:rPr>
          <w:b/>
          <w:bCs/>
          <w:spacing w:val="-6"/>
          <w:lang w:eastAsia="en-US"/>
        </w:rPr>
        <w:t xml:space="preserve"> </w:t>
      </w:r>
      <w:r w:rsidRPr="00327824">
        <w:rPr>
          <w:b/>
          <w:bCs/>
          <w:lang w:eastAsia="en-US"/>
        </w:rPr>
        <w:t>ИНФОРМАЦИОННОЙ</w:t>
      </w:r>
      <w:r w:rsidRPr="00327824">
        <w:rPr>
          <w:b/>
          <w:bCs/>
          <w:spacing w:val="-9"/>
          <w:lang w:eastAsia="en-US"/>
        </w:rPr>
        <w:t xml:space="preserve"> </w:t>
      </w:r>
      <w:r w:rsidRPr="00327824">
        <w:rPr>
          <w:b/>
          <w:bCs/>
          <w:lang w:eastAsia="en-US"/>
        </w:rPr>
        <w:t>ПРОДУКЦИИ</w:t>
      </w:r>
    </w:p>
    <w:p w:rsidR="00303958" w:rsidRPr="00327824" w:rsidRDefault="00303958" w:rsidP="00303958">
      <w:pPr>
        <w:widowControl w:val="0"/>
        <w:numPr>
          <w:ilvl w:val="1"/>
          <w:numId w:val="26"/>
        </w:numPr>
        <w:tabs>
          <w:tab w:val="left" w:pos="1240"/>
          <w:tab w:val="left" w:pos="1241"/>
          <w:tab w:val="left" w:pos="3303"/>
          <w:tab w:val="left" w:pos="5568"/>
          <w:tab w:val="left" w:pos="7098"/>
          <w:tab w:val="left" w:pos="9176"/>
        </w:tabs>
        <w:autoSpaceDE w:val="0"/>
        <w:autoSpaceDN w:val="0"/>
        <w:spacing w:before="1"/>
        <w:ind w:right="119" w:firstLine="424"/>
        <w:rPr>
          <w:lang w:eastAsia="en-US"/>
        </w:rPr>
      </w:pPr>
      <w:r w:rsidRPr="00327824">
        <w:rPr>
          <w:lang w:eastAsia="en-US"/>
        </w:rPr>
        <w:t>Классификация</w:t>
      </w:r>
      <w:r w:rsidRPr="00327824">
        <w:rPr>
          <w:lang w:eastAsia="en-US"/>
        </w:rPr>
        <w:tab/>
        <w:t>информационной</w:t>
      </w:r>
      <w:r w:rsidRPr="00327824">
        <w:rPr>
          <w:lang w:eastAsia="en-US"/>
        </w:rPr>
        <w:tab/>
        <w:t>продукции</w:t>
      </w:r>
      <w:r w:rsidRPr="00327824">
        <w:rPr>
          <w:lang w:eastAsia="en-US"/>
        </w:rPr>
        <w:tab/>
        <w:t>осуществляется</w:t>
      </w:r>
      <w:r w:rsidRPr="00327824">
        <w:rPr>
          <w:lang w:eastAsia="en-US"/>
        </w:rPr>
        <w:tab/>
      </w:r>
      <w:r w:rsidRPr="00327824">
        <w:rPr>
          <w:spacing w:val="-1"/>
          <w:lang w:eastAsia="en-US"/>
        </w:rPr>
        <w:t>по</w:t>
      </w:r>
      <w:r w:rsidRPr="00327824">
        <w:rPr>
          <w:spacing w:val="-62"/>
          <w:lang w:eastAsia="en-US"/>
        </w:rPr>
        <w:t xml:space="preserve"> </w:t>
      </w:r>
      <w:r w:rsidRPr="00327824">
        <w:rPr>
          <w:lang w:eastAsia="en-US"/>
        </w:rPr>
        <w:t>следующим</w:t>
      </w:r>
      <w:r w:rsidRPr="00327824">
        <w:rPr>
          <w:spacing w:val="-2"/>
          <w:lang w:eastAsia="en-US"/>
        </w:rPr>
        <w:t xml:space="preserve"> </w:t>
      </w:r>
      <w:r w:rsidRPr="00327824">
        <w:rPr>
          <w:lang w:eastAsia="en-US"/>
        </w:rPr>
        <w:t>категориям:</w:t>
      </w:r>
    </w:p>
    <w:p w:rsidR="00303958" w:rsidRPr="00327824" w:rsidRDefault="00303958" w:rsidP="00303958">
      <w:pPr>
        <w:widowControl w:val="0"/>
        <w:numPr>
          <w:ilvl w:val="0"/>
          <w:numId w:val="27"/>
        </w:numPr>
        <w:tabs>
          <w:tab w:val="left" w:pos="820"/>
          <w:tab w:val="left" w:pos="821"/>
        </w:tabs>
        <w:autoSpaceDE w:val="0"/>
        <w:autoSpaceDN w:val="0"/>
        <w:spacing w:before="34"/>
        <w:ind w:left="821" w:hanging="297"/>
        <w:rPr>
          <w:lang w:eastAsia="en-US"/>
        </w:rPr>
      </w:pPr>
      <w:r w:rsidRPr="00327824">
        <w:rPr>
          <w:lang w:eastAsia="en-US"/>
        </w:rPr>
        <w:t>информационная</w:t>
      </w:r>
      <w:r w:rsidRPr="00327824">
        <w:rPr>
          <w:spacing w:val="-4"/>
          <w:lang w:eastAsia="en-US"/>
        </w:rPr>
        <w:t xml:space="preserve"> </w:t>
      </w:r>
      <w:r w:rsidRPr="00327824">
        <w:rPr>
          <w:lang w:eastAsia="en-US"/>
        </w:rPr>
        <w:t>продукция</w:t>
      </w:r>
      <w:r w:rsidRPr="00327824">
        <w:rPr>
          <w:spacing w:val="-3"/>
          <w:lang w:eastAsia="en-US"/>
        </w:rPr>
        <w:t xml:space="preserve"> </w:t>
      </w:r>
      <w:r w:rsidRPr="00327824">
        <w:rPr>
          <w:lang w:eastAsia="en-US"/>
        </w:rPr>
        <w:t>для</w:t>
      </w:r>
      <w:r w:rsidRPr="00327824">
        <w:rPr>
          <w:spacing w:val="-2"/>
          <w:lang w:eastAsia="en-US"/>
        </w:rPr>
        <w:t xml:space="preserve"> </w:t>
      </w:r>
      <w:r w:rsidRPr="00327824">
        <w:rPr>
          <w:lang w:eastAsia="en-US"/>
        </w:rPr>
        <w:t>детей,</w:t>
      </w:r>
      <w:r w:rsidRPr="00327824">
        <w:rPr>
          <w:spacing w:val="-6"/>
          <w:lang w:eastAsia="en-US"/>
        </w:rPr>
        <w:t xml:space="preserve"> </w:t>
      </w:r>
      <w:r w:rsidRPr="00327824">
        <w:rPr>
          <w:lang w:eastAsia="en-US"/>
        </w:rPr>
        <w:t>не</w:t>
      </w:r>
      <w:r w:rsidRPr="00327824">
        <w:rPr>
          <w:spacing w:val="-2"/>
          <w:lang w:eastAsia="en-US"/>
        </w:rPr>
        <w:t xml:space="preserve"> </w:t>
      </w:r>
      <w:r w:rsidRPr="00327824">
        <w:rPr>
          <w:lang w:eastAsia="en-US"/>
        </w:rPr>
        <w:t>достигших</w:t>
      </w:r>
      <w:r w:rsidRPr="00327824">
        <w:rPr>
          <w:spacing w:val="-2"/>
          <w:lang w:eastAsia="en-US"/>
        </w:rPr>
        <w:t xml:space="preserve"> </w:t>
      </w:r>
      <w:r w:rsidRPr="00327824">
        <w:rPr>
          <w:lang w:eastAsia="en-US"/>
        </w:rPr>
        <w:t>возраста</w:t>
      </w:r>
      <w:r w:rsidRPr="00327824">
        <w:rPr>
          <w:spacing w:val="-2"/>
          <w:lang w:eastAsia="en-US"/>
        </w:rPr>
        <w:t xml:space="preserve"> </w:t>
      </w:r>
      <w:r w:rsidRPr="00327824">
        <w:rPr>
          <w:lang w:eastAsia="en-US"/>
        </w:rPr>
        <w:t>шести</w:t>
      </w:r>
      <w:r w:rsidRPr="00327824">
        <w:rPr>
          <w:spacing w:val="-4"/>
          <w:lang w:eastAsia="en-US"/>
        </w:rPr>
        <w:t xml:space="preserve"> </w:t>
      </w:r>
      <w:r w:rsidRPr="00327824">
        <w:rPr>
          <w:lang w:eastAsia="en-US"/>
        </w:rPr>
        <w:t>лет;</w:t>
      </w:r>
    </w:p>
    <w:p w:rsidR="00303958" w:rsidRPr="00327824" w:rsidRDefault="00303958" w:rsidP="00303958">
      <w:pPr>
        <w:widowControl w:val="0"/>
        <w:numPr>
          <w:ilvl w:val="0"/>
          <w:numId w:val="27"/>
        </w:numPr>
        <w:tabs>
          <w:tab w:val="left" w:pos="820"/>
          <w:tab w:val="left" w:pos="821"/>
        </w:tabs>
        <w:autoSpaceDE w:val="0"/>
        <w:autoSpaceDN w:val="0"/>
        <w:spacing w:before="25"/>
        <w:ind w:right="118" w:firstLine="424"/>
        <w:rPr>
          <w:lang w:eastAsia="en-US"/>
        </w:rPr>
      </w:pPr>
      <w:r w:rsidRPr="00327824">
        <w:rPr>
          <w:lang w:eastAsia="en-US"/>
        </w:rPr>
        <w:t>информационная</w:t>
      </w:r>
      <w:r w:rsidRPr="00327824">
        <w:rPr>
          <w:spacing w:val="45"/>
          <w:lang w:eastAsia="en-US"/>
        </w:rPr>
        <w:t xml:space="preserve"> </w:t>
      </w:r>
      <w:r w:rsidRPr="00327824">
        <w:rPr>
          <w:lang w:eastAsia="en-US"/>
        </w:rPr>
        <w:t>продукция</w:t>
      </w:r>
      <w:r w:rsidRPr="00327824">
        <w:rPr>
          <w:spacing w:val="45"/>
          <w:lang w:eastAsia="en-US"/>
        </w:rPr>
        <w:t xml:space="preserve"> </w:t>
      </w:r>
      <w:r w:rsidRPr="00327824">
        <w:rPr>
          <w:lang w:eastAsia="en-US"/>
        </w:rPr>
        <w:t>для</w:t>
      </w:r>
      <w:r w:rsidRPr="00327824">
        <w:rPr>
          <w:spacing w:val="45"/>
          <w:lang w:eastAsia="en-US"/>
        </w:rPr>
        <w:t xml:space="preserve"> </w:t>
      </w:r>
      <w:r w:rsidRPr="00327824">
        <w:rPr>
          <w:lang w:eastAsia="en-US"/>
        </w:rPr>
        <w:t>детей</w:t>
      </w:r>
      <w:r w:rsidRPr="00327824">
        <w:rPr>
          <w:spacing w:val="46"/>
          <w:lang w:eastAsia="en-US"/>
        </w:rPr>
        <w:t xml:space="preserve"> </w:t>
      </w:r>
      <w:r w:rsidRPr="00327824">
        <w:rPr>
          <w:lang w:eastAsia="en-US"/>
        </w:rPr>
        <w:t>в</w:t>
      </w:r>
      <w:r w:rsidRPr="00327824">
        <w:rPr>
          <w:spacing w:val="45"/>
          <w:lang w:eastAsia="en-US"/>
        </w:rPr>
        <w:t xml:space="preserve"> </w:t>
      </w:r>
      <w:r w:rsidRPr="00327824">
        <w:rPr>
          <w:lang w:eastAsia="en-US"/>
        </w:rPr>
        <w:t>возрасте</w:t>
      </w:r>
      <w:r w:rsidRPr="00327824">
        <w:rPr>
          <w:spacing w:val="45"/>
          <w:lang w:eastAsia="en-US"/>
        </w:rPr>
        <w:t xml:space="preserve"> </w:t>
      </w:r>
      <w:r w:rsidRPr="00327824">
        <w:rPr>
          <w:lang w:eastAsia="en-US"/>
        </w:rPr>
        <w:t>от</w:t>
      </w:r>
      <w:r w:rsidRPr="00327824">
        <w:rPr>
          <w:spacing w:val="44"/>
          <w:lang w:eastAsia="en-US"/>
        </w:rPr>
        <w:t xml:space="preserve"> </w:t>
      </w:r>
      <w:r w:rsidRPr="00327824">
        <w:rPr>
          <w:lang w:eastAsia="en-US"/>
        </w:rPr>
        <w:t>шести</w:t>
      </w:r>
      <w:r w:rsidRPr="00327824">
        <w:rPr>
          <w:spacing w:val="45"/>
          <w:lang w:eastAsia="en-US"/>
        </w:rPr>
        <w:t xml:space="preserve"> </w:t>
      </w:r>
      <w:r w:rsidRPr="00327824">
        <w:rPr>
          <w:lang w:eastAsia="en-US"/>
        </w:rPr>
        <w:t>до</w:t>
      </w:r>
      <w:r w:rsidRPr="00327824">
        <w:rPr>
          <w:spacing w:val="46"/>
          <w:lang w:eastAsia="en-US"/>
        </w:rPr>
        <w:t xml:space="preserve"> </w:t>
      </w:r>
      <w:r w:rsidRPr="00327824">
        <w:rPr>
          <w:lang w:eastAsia="en-US"/>
        </w:rPr>
        <w:t>двенадцати</w:t>
      </w:r>
      <w:r w:rsidRPr="00327824">
        <w:rPr>
          <w:spacing w:val="-62"/>
          <w:lang w:eastAsia="en-US"/>
        </w:rPr>
        <w:t xml:space="preserve"> </w:t>
      </w:r>
      <w:r w:rsidRPr="00327824">
        <w:rPr>
          <w:lang w:eastAsia="en-US"/>
        </w:rPr>
        <w:t>лет;</w:t>
      </w:r>
    </w:p>
    <w:p w:rsidR="00303958" w:rsidRPr="00327824" w:rsidRDefault="00303958" w:rsidP="00303958">
      <w:pPr>
        <w:widowControl w:val="0"/>
        <w:numPr>
          <w:ilvl w:val="0"/>
          <w:numId w:val="27"/>
        </w:numPr>
        <w:tabs>
          <w:tab w:val="left" w:pos="820"/>
          <w:tab w:val="left" w:pos="821"/>
          <w:tab w:val="left" w:pos="2942"/>
          <w:tab w:val="left" w:pos="4340"/>
          <w:tab w:val="left" w:pos="4927"/>
          <w:tab w:val="left" w:pos="5762"/>
          <w:tab w:val="left" w:pos="6097"/>
          <w:tab w:val="left" w:pos="7260"/>
          <w:tab w:val="left" w:pos="7716"/>
          <w:tab w:val="left" w:pos="9186"/>
        </w:tabs>
        <w:autoSpaceDE w:val="0"/>
        <w:autoSpaceDN w:val="0"/>
        <w:spacing w:before="31"/>
        <w:ind w:right="116" w:firstLine="424"/>
        <w:rPr>
          <w:lang w:eastAsia="en-US"/>
        </w:rPr>
      </w:pPr>
      <w:r w:rsidRPr="00327824">
        <w:rPr>
          <w:lang w:eastAsia="en-US"/>
        </w:rPr>
        <w:lastRenderedPageBreak/>
        <w:t>информационная</w:t>
      </w:r>
      <w:r w:rsidRPr="00327824">
        <w:rPr>
          <w:lang w:eastAsia="en-US"/>
        </w:rPr>
        <w:tab/>
        <w:t>продукция</w:t>
      </w:r>
      <w:r w:rsidRPr="00327824">
        <w:rPr>
          <w:lang w:eastAsia="en-US"/>
        </w:rPr>
        <w:tab/>
        <w:t>для</w:t>
      </w:r>
      <w:r w:rsidRPr="00327824">
        <w:rPr>
          <w:lang w:eastAsia="en-US"/>
        </w:rPr>
        <w:tab/>
        <w:t>детей</w:t>
      </w:r>
      <w:r w:rsidRPr="00327824">
        <w:rPr>
          <w:lang w:eastAsia="en-US"/>
        </w:rPr>
        <w:tab/>
        <w:t>в</w:t>
      </w:r>
      <w:r w:rsidRPr="00327824">
        <w:rPr>
          <w:lang w:eastAsia="en-US"/>
        </w:rPr>
        <w:tab/>
        <w:t>возрасте</w:t>
      </w:r>
      <w:r w:rsidRPr="00327824">
        <w:rPr>
          <w:lang w:eastAsia="en-US"/>
        </w:rPr>
        <w:tab/>
        <w:t>от</w:t>
      </w:r>
      <w:r w:rsidRPr="00327824">
        <w:rPr>
          <w:lang w:eastAsia="en-US"/>
        </w:rPr>
        <w:tab/>
        <w:t>двенадцати</w:t>
      </w:r>
      <w:r w:rsidRPr="00327824">
        <w:rPr>
          <w:lang w:eastAsia="en-US"/>
        </w:rPr>
        <w:tab/>
      </w:r>
      <w:r w:rsidRPr="00327824">
        <w:rPr>
          <w:spacing w:val="-1"/>
          <w:lang w:eastAsia="en-US"/>
        </w:rPr>
        <w:t>до</w:t>
      </w:r>
      <w:r w:rsidRPr="00327824">
        <w:rPr>
          <w:spacing w:val="-62"/>
          <w:lang w:eastAsia="en-US"/>
        </w:rPr>
        <w:t xml:space="preserve"> </w:t>
      </w:r>
      <w:r w:rsidRPr="00327824">
        <w:rPr>
          <w:lang w:eastAsia="en-US"/>
        </w:rPr>
        <w:t>шестнадцати</w:t>
      </w:r>
      <w:r w:rsidRPr="00327824">
        <w:rPr>
          <w:spacing w:val="-2"/>
          <w:lang w:eastAsia="en-US"/>
        </w:rPr>
        <w:t xml:space="preserve"> </w:t>
      </w:r>
      <w:r w:rsidRPr="00327824">
        <w:rPr>
          <w:lang w:eastAsia="en-US"/>
        </w:rPr>
        <w:t>лет;</w:t>
      </w:r>
    </w:p>
    <w:p w:rsidR="00303958" w:rsidRPr="00327824" w:rsidRDefault="00303958" w:rsidP="00303958">
      <w:pPr>
        <w:widowControl w:val="0"/>
        <w:numPr>
          <w:ilvl w:val="0"/>
          <w:numId w:val="27"/>
        </w:numPr>
        <w:tabs>
          <w:tab w:val="left" w:pos="820"/>
          <w:tab w:val="left" w:pos="821"/>
        </w:tabs>
        <w:autoSpaceDE w:val="0"/>
        <w:autoSpaceDN w:val="0"/>
        <w:spacing w:before="30"/>
        <w:ind w:right="118" w:firstLine="424"/>
        <w:rPr>
          <w:lang w:eastAsia="en-US"/>
        </w:rPr>
      </w:pPr>
      <w:r w:rsidRPr="00327824">
        <w:rPr>
          <w:lang w:eastAsia="en-US"/>
        </w:rPr>
        <w:t>информационная</w:t>
      </w:r>
      <w:r w:rsidRPr="00327824">
        <w:rPr>
          <w:spacing w:val="59"/>
          <w:lang w:eastAsia="en-US"/>
        </w:rPr>
        <w:t xml:space="preserve"> </w:t>
      </w:r>
      <w:r w:rsidRPr="00327824">
        <w:rPr>
          <w:lang w:eastAsia="en-US"/>
        </w:rPr>
        <w:t>продукция</w:t>
      </w:r>
      <w:r w:rsidRPr="00327824">
        <w:rPr>
          <w:spacing w:val="59"/>
          <w:lang w:eastAsia="en-US"/>
        </w:rPr>
        <w:t xml:space="preserve"> </w:t>
      </w:r>
      <w:r w:rsidRPr="00327824">
        <w:rPr>
          <w:lang w:eastAsia="en-US"/>
        </w:rPr>
        <w:t>для</w:t>
      </w:r>
      <w:r w:rsidRPr="00327824">
        <w:rPr>
          <w:spacing w:val="55"/>
          <w:lang w:eastAsia="en-US"/>
        </w:rPr>
        <w:t xml:space="preserve"> </w:t>
      </w:r>
      <w:r w:rsidRPr="00327824">
        <w:rPr>
          <w:lang w:eastAsia="en-US"/>
        </w:rPr>
        <w:t>детей</w:t>
      </w:r>
      <w:r w:rsidRPr="00327824">
        <w:rPr>
          <w:spacing w:val="59"/>
          <w:lang w:eastAsia="en-US"/>
        </w:rPr>
        <w:t xml:space="preserve"> </w:t>
      </w:r>
      <w:r w:rsidRPr="00327824">
        <w:rPr>
          <w:lang w:eastAsia="en-US"/>
        </w:rPr>
        <w:t>в</w:t>
      </w:r>
      <w:r w:rsidRPr="00327824">
        <w:rPr>
          <w:spacing w:val="59"/>
          <w:lang w:eastAsia="en-US"/>
        </w:rPr>
        <w:t xml:space="preserve"> </w:t>
      </w:r>
      <w:r w:rsidRPr="00327824">
        <w:rPr>
          <w:lang w:eastAsia="en-US"/>
        </w:rPr>
        <w:t>возрасте</w:t>
      </w:r>
      <w:r w:rsidRPr="00327824">
        <w:rPr>
          <w:spacing w:val="59"/>
          <w:lang w:eastAsia="en-US"/>
        </w:rPr>
        <w:t xml:space="preserve"> </w:t>
      </w:r>
      <w:r w:rsidRPr="00327824">
        <w:rPr>
          <w:lang w:eastAsia="en-US"/>
        </w:rPr>
        <w:t>от</w:t>
      </w:r>
      <w:r w:rsidRPr="00327824">
        <w:rPr>
          <w:spacing w:val="57"/>
          <w:lang w:eastAsia="en-US"/>
        </w:rPr>
        <w:t xml:space="preserve"> </w:t>
      </w:r>
      <w:r w:rsidRPr="00327824">
        <w:rPr>
          <w:lang w:eastAsia="en-US"/>
        </w:rPr>
        <w:t>шестнадцати</w:t>
      </w:r>
      <w:r w:rsidRPr="00327824">
        <w:rPr>
          <w:spacing w:val="59"/>
          <w:lang w:eastAsia="en-US"/>
        </w:rPr>
        <w:t xml:space="preserve"> </w:t>
      </w:r>
      <w:r w:rsidRPr="00327824">
        <w:rPr>
          <w:lang w:eastAsia="en-US"/>
        </w:rPr>
        <w:t>до</w:t>
      </w:r>
      <w:r w:rsidRPr="00327824">
        <w:rPr>
          <w:spacing w:val="-62"/>
          <w:lang w:eastAsia="en-US"/>
        </w:rPr>
        <w:t xml:space="preserve"> </w:t>
      </w:r>
      <w:r w:rsidRPr="00327824">
        <w:rPr>
          <w:lang w:eastAsia="en-US"/>
        </w:rPr>
        <w:t>восемнадцати</w:t>
      </w:r>
      <w:r w:rsidRPr="00327824">
        <w:rPr>
          <w:spacing w:val="-2"/>
          <w:lang w:eastAsia="en-US"/>
        </w:rPr>
        <w:t xml:space="preserve"> </w:t>
      </w:r>
      <w:r w:rsidRPr="00327824">
        <w:rPr>
          <w:lang w:eastAsia="en-US"/>
        </w:rPr>
        <w:t>лет;</w:t>
      </w:r>
    </w:p>
    <w:p w:rsidR="00303958" w:rsidRPr="00327824" w:rsidRDefault="00303958" w:rsidP="00303958">
      <w:pPr>
        <w:widowControl w:val="0"/>
        <w:numPr>
          <w:ilvl w:val="0"/>
          <w:numId w:val="27"/>
        </w:numPr>
        <w:tabs>
          <w:tab w:val="left" w:pos="820"/>
          <w:tab w:val="left" w:pos="821"/>
        </w:tabs>
        <w:autoSpaceDE w:val="0"/>
        <w:autoSpaceDN w:val="0"/>
        <w:spacing w:before="30"/>
        <w:ind w:right="123" w:firstLine="424"/>
        <w:rPr>
          <w:lang w:eastAsia="en-US"/>
        </w:rPr>
      </w:pPr>
      <w:r w:rsidRPr="00327824">
        <w:rPr>
          <w:lang w:eastAsia="en-US"/>
        </w:rPr>
        <w:t>информационная</w:t>
      </w:r>
      <w:r w:rsidRPr="00327824">
        <w:rPr>
          <w:spacing w:val="17"/>
          <w:lang w:eastAsia="en-US"/>
        </w:rPr>
        <w:t xml:space="preserve"> </w:t>
      </w:r>
      <w:r w:rsidRPr="00327824">
        <w:rPr>
          <w:lang w:eastAsia="en-US"/>
        </w:rPr>
        <w:t>продукция,</w:t>
      </w:r>
      <w:r w:rsidRPr="00327824">
        <w:rPr>
          <w:spacing w:val="17"/>
          <w:lang w:eastAsia="en-US"/>
        </w:rPr>
        <w:t xml:space="preserve"> </w:t>
      </w:r>
      <w:r w:rsidRPr="00327824">
        <w:rPr>
          <w:lang w:eastAsia="en-US"/>
        </w:rPr>
        <w:t>запрещенная</w:t>
      </w:r>
      <w:r w:rsidRPr="00327824">
        <w:rPr>
          <w:spacing w:val="18"/>
          <w:lang w:eastAsia="en-US"/>
        </w:rPr>
        <w:t xml:space="preserve"> </w:t>
      </w:r>
      <w:r w:rsidRPr="00327824">
        <w:rPr>
          <w:lang w:eastAsia="en-US"/>
        </w:rPr>
        <w:t>для</w:t>
      </w:r>
      <w:r w:rsidRPr="00327824">
        <w:rPr>
          <w:spacing w:val="18"/>
          <w:lang w:eastAsia="en-US"/>
        </w:rPr>
        <w:t xml:space="preserve"> </w:t>
      </w:r>
      <w:r w:rsidRPr="00327824">
        <w:rPr>
          <w:lang w:eastAsia="en-US"/>
        </w:rPr>
        <w:t>распространения</w:t>
      </w:r>
      <w:r w:rsidRPr="00327824">
        <w:rPr>
          <w:spacing w:val="18"/>
          <w:lang w:eastAsia="en-US"/>
        </w:rPr>
        <w:t xml:space="preserve"> </w:t>
      </w:r>
      <w:r w:rsidRPr="00327824">
        <w:rPr>
          <w:lang w:eastAsia="en-US"/>
        </w:rPr>
        <w:t>среди</w:t>
      </w:r>
      <w:r w:rsidRPr="00327824">
        <w:rPr>
          <w:spacing w:val="14"/>
          <w:lang w:eastAsia="en-US"/>
        </w:rPr>
        <w:t xml:space="preserve"> </w:t>
      </w:r>
      <w:r w:rsidRPr="00327824">
        <w:rPr>
          <w:lang w:eastAsia="en-US"/>
        </w:rPr>
        <w:t>детей</w:t>
      </w:r>
      <w:r w:rsidRPr="00327824">
        <w:rPr>
          <w:spacing w:val="-62"/>
          <w:lang w:eastAsia="en-US"/>
        </w:rPr>
        <w:t xml:space="preserve"> </w:t>
      </w:r>
      <w:r w:rsidRPr="00327824">
        <w:rPr>
          <w:lang w:eastAsia="en-US"/>
        </w:rPr>
        <w:t>(п.</w:t>
      </w:r>
      <w:r w:rsidRPr="00327824">
        <w:rPr>
          <w:spacing w:val="-4"/>
          <w:lang w:eastAsia="en-US"/>
        </w:rPr>
        <w:t xml:space="preserve"> </w:t>
      </w:r>
      <w:r w:rsidRPr="00327824">
        <w:rPr>
          <w:lang w:eastAsia="en-US"/>
        </w:rPr>
        <w:t>1.2.1.</w:t>
      </w:r>
      <w:r w:rsidRPr="00327824">
        <w:rPr>
          <w:spacing w:val="-3"/>
          <w:lang w:eastAsia="en-US"/>
        </w:rPr>
        <w:t xml:space="preserve"> </w:t>
      </w:r>
      <w:r w:rsidRPr="00327824">
        <w:rPr>
          <w:lang w:eastAsia="en-US"/>
        </w:rPr>
        <w:t>настоящего Положения).</w:t>
      </w:r>
    </w:p>
    <w:p w:rsidR="00303958" w:rsidRPr="00327824" w:rsidRDefault="00303958" w:rsidP="00303958">
      <w:pPr>
        <w:widowControl w:val="0"/>
        <w:numPr>
          <w:ilvl w:val="2"/>
          <w:numId w:val="26"/>
        </w:numPr>
        <w:tabs>
          <w:tab w:val="left" w:pos="1212"/>
        </w:tabs>
        <w:autoSpaceDE w:val="0"/>
        <w:autoSpaceDN w:val="0"/>
        <w:spacing w:before="30"/>
        <w:ind w:right="107" w:firstLine="427"/>
        <w:jc w:val="both"/>
        <w:rPr>
          <w:lang w:eastAsia="en-US"/>
        </w:rPr>
      </w:pPr>
      <w:proofErr w:type="gramStart"/>
      <w:r w:rsidRPr="00327824">
        <w:rPr>
          <w:lang w:eastAsia="en-US"/>
        </w:rPr>
        <w:t>К информационной продукции для детей, не достигших возраста шести</w:t>
      </w:r>
      <w:r w:rsidRPr="00327824">
        <w:rPr>
          <w:spacing w:val="1"/>
          <w:lang w:eastAsia="en-US"/>
        </w:rPr>
        <w:t xml:space="preserve"> </w:t>
      </w:r>
      <w:r w:rsidRPr="00327824">
        <w:rPr>
          <w:lang w:eastAsia="en-US"/>
        </w:rPr>
        <w:t>лет, может быть отнесена информационная продукция, содержащая информацию,</w:t>
      </w:r>
      <w:r w:rsidRPr="00327824">
        <w:rPr>
          <w:spacing w:val="1"/>
          <w:lang w:eastAsia="en-US"/>
        </w:rPr>
        <w:t xml:space="preserve"> </w:t>
      </w:r>
      <w:r w:rsidRPr="00327824">
        <w:rPr>
          <w:lang w:eastAsia="en-US"/>
        </w:rPr>
        <w:t>не</w:t>
      </w:r>
      <w:r w:rsidRPr="00327824">
        <w:rPr>
          <w:spacing w:val="1"/>
          <w:lang w:eastAsia="en-US"/>
        </w:rPr>
        <w:t xml:space="preserve"> </w:t>
      </w:r>
      <w:r w:rsidRPr="00327824">
        <w:rPr>
          <w:lang w:eastAsia="en-US"/>
        </w:rPr>
        <w:t>причиняющую</w:t>
      </w:r>
      <w:r w:rsidRPr="00327824">
        <w:rPr>
          <w:spacing w:val="1"/>
          <w:lang w:eastAsia="en-US"/>
        </w:rPr>
        <w:t xml:space="preserve"> </w:t>
      </w:r>
      <w:r w:rsidRPr="00327824">
        <w:rPr>
          <w:lang w:eastAsia="en-US"/>
        </w:rPr>
        <w:t>вреда</w:t>
      </w:r>
      <w:r w:rsidRPr="00327824">
        <w:rPr>
          <w:spacing w:val="1"/>
          <w:lang w:eastAsia="en-US"/>
        </w:rPr>
        <w:t xml:space="preserve"> </w:t>
      </w:r>
      <w:r w:rsidRPr="00327824">
        <w:rPr>
          <w:lang w:eastAsia="en-US"/>
        </w:rPr>
        <w:t>здоровью</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развитию</w:t>
      </w:r>
      <w:r w:rsidRPr="00327824">
        <w:rPr>
          <w:spacing w:val="1"/>
          <w:lang w:eastAsia="en-US"/>
        </w:rPr>
        <w:t xml:space="preserve"> </w:t>
      </w:r>
      <w:r w:rsidRPr="00327824">
        <w:rPr>
          <w:lang w:eastAsia="en-US"/>
        </w:rPr>
        <w:t>детей</w:t>
      </w:r>
      <w:r w:rsidRPr="00327824">
        <w:rPr>
          <w:spacing w:val="1"/>
          <w:lang w:eastAsia="en-US"/>
        </w:rPr>
        <w:t xml:space="preserve"> </w:t>
      </w:r>
      <w:r w:rsidRPr="00327824">
        <w:rPr>
          <w:lang w:eastAsia="en-US"/>
        </w:rPr>
        <w:t>(в</w:t>
      </w:r>
      <w:r w:rsidRPr="00327824">
        <w:rPr>
          <w:spacing w:val="1"/>
          <w:lang w:eastAsia="en-US"/>
        </w:rPr>
        <w:t xml:space="preserve"> </w:t>
      </w:r>
      <w:r w:rsidRPr="00327824">
        <w:rPr>
          <w:lang w:eastAsia="en-US"/>
        </w:rPr>
        <w:t>том</w:t>
      </w:r>
      <w:r w:rsidRPr="00327824">
        <w:rPr>
          <w:spacing w:val="1"/>
          <w:lang w:eastAsia="en-US"/>
        </w:rPr>
        <w:t xml:space="preserve"> </w:t>
      </w:r>
      <w:r w:rsidRPr="00327824">
        <w:rPr>
          <w:lang w:eastAsia="en-US"/>
        </w:rPr>
        <w:t>числе</w:t>
      </w:r>
      <w:r w:rsidRPr="00327824">
        <w:rPr>
          <w:spacing w:val="1"/>
          <w:lang w:eastAsia="en-US"/>
        </w:rPr>
        <w:t xml:space="preserve"> </w:t>
      </w:r>
      <w:r w:rsidRPr="00327824">
        <w:rPr>
          <w:lang w:eastAsia="en-US"/>
        </w:rPr>
        <w:t>информационная продукция, содержащая оправданные ее жанром и (или) сюжетом</w:t>
      </w:r>
      <w:r w:rsidRPr="00327824">
        <w:rPr>
          <w:spacing w:val="-62"/>
          <w:lang w:eastAsia="en-US"/>
        </w:rPr>
        <w:t xml:space="preserve"> </w:t>
      </w:r>
      <w:r w:rsidRPr="00327824">
        <w:rPr>
          <w:lang w:eastAsia="en-US"/>
        </w:rPr>
        <w:t>эпизодические</w:t>
      </w:r>
      <w:r w:rsidRPr="00327824">
        <w:rPr>
          <w:spacing w:val="1"/>
          <w:lang w:eastAsia="en-US"/>
        </w:rPr>
        <w:t xml:space="preserve"> </w:t>
      </w:r>
      <w:r w:rsidRPr="00327824">
        <w:rPr>
          <w:lang w:eastAsia="en-US"/>
        </w:rPr>
        <w:t>ненатуралистические</w:t>
      </w:r>
      <w:r w:rsidRPr="00327824">
        <w:rPr>
          <w:spacing w:val="1"/>
          <w:lang w:eastAsia="en-US"/>
        </w:rPr>
        <w:t xml:space="preserve"> </w:t>
      </w:r>
      <w:r w:rsidRPr="00327824">
        <w:rPr>
          <w:lang w:eastAsia="en-US"/>
        </w:rPr>
        <w:t>изображение</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описание</w:t>
      </w:r>
      <w:r w:rsidRPr="00327824">
        <w:rPr>
          <w:spacing w:val="1"/>
          <w:lang w:eastAsia="en-US"/>
        </w:rPr>
        <w:t xml:space="preserve"> </w:t>
      </w:r>
      <w:r w:rsidRPr="00327824">
        <w:rPr>
          <w:lang w:eastAsia="en-US"/>
        </w:rPr>
        <w:t>физического</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(или) психического насилия (за исключением сексуального насилия) при условии</w:t>
      </w:r>
      <w:r w:rsidRPr="00327824">
        <w:rPr>
          <w:spacing w:val="1"/>
          <w:lang w:eastAsia="en-US"/>
        </w:rPr>
        <w:t xml:space="preserve"> </w:t>
      </w:r>
      <w:r w:rsidRPr="00327824">
        <w:rPr>
          <w:lang w:eastAsia="en-US"/>
        </w:rPr>
        <w:t>торжества добра над злом и выражения сострадания</w:t>
      </w:r>
      <w:proofErr w:type="gramEnd"/>
      <w:r w:rsidRPr="00327824">
        <w:rPr>
          <w:lang w:eastAsia="en-US"/>
        </w:rPr>
        <w:t xml:space="preserve"> к</w:t>
      </w:r>
      <w:r w:rsidRPr="00327824">
        <w:rPr>
          <w:spacing w:val="1"/>
          <w:lang w:eastAsia="en-US"/>
        </w:rPr>
        <w:t xml:space="preserve"> </w:t>
      </w:r>
      <w:r w:rsidRPr="00327824">
        <w:rPr>
          <w:lang w:eastAsia="en-US"/>
        </w:rPr>
        <w:t>жертве насилия и (или)</w:t>
      </w:r>
      <w:r w:rsidRPr="00327824">
        <w:rPr>
          <w:spacing w:val="1"/>
          <w:lang w:eastAsia="en-US"/>
        </w:rPr>
        <w:t xml:space="preserve"> </w:t>
      </w:r>
      <w:r w:rsidRPr="00327824">
        <w:rPr>
          <w:lang w:eastAsia="en-US"/>
        </w:rPr>
        <w:t>осуждения</w:t>
      </w:r>
      <w:r w:rsidRPr="00327824">
        <w:rPr>
          <w:spacing w:val="-1"/>
          <w:lang w:eastAsia="en-US"/>
        </w:rPr>
        <w:t xml:space="preserve"> </w:t>
      </w:r>
      <w:r w:rsidRPr="00327824">
        <w:rPr>
          <w:lang w:eastAsia="en-US"/>
        </w:rPr>
        <w:t>насилия).</w:t>
      </w:r>
    </w:p>
    <w:p w:rsidR="00303958" w:rsidRPr="00327824" w:rsidRDefault="00303958" w:rsidP="00303958">
      <w:pPr>
        <w:widowControl w:val="0"/>
        <w:numPr>
          <w:ilvl w:val="2"/>
          <w:numId w:val="26"/>
        </w:numPr>
        <w:tabs>
          <w:tab w:val="left" w:pos="1293"/>
        </w:tabs>
        <w:autoSpaceDE w:val="0"/>
        <w:autoSpaceDN w:val="0"/>
        <w:spacing w:before="1"/>
        <w:ind w:right="114" w:firstLine="427"/>
        <w:jc w:val="both"/>
        <w:rPr>
          <w:lang w:eastAsia="en-US"/>
        </w:rPr>
      </w:pPr>
      <w:proofErr w:type="gramStart"/>
      <w:r w:rsidRPr="00327824">
        <w:rPr>
          <w:lang w:eastAsia="en-US"/>
        </w:rPr>
        <w:t>К</w:t>
      </w:r>
      <w:r w:rsidRPr="00327824">
        <w:rPr>
          <w:spacing w:val="1"/>
          <w:lang w:eastAsia="en-US"/>
        </w:rPr>
        <w:t xml:space="preserve"> </w:t>
      </w:r>
      <w:r w:rsidRPr="00327824">
        <w:rPr>
          <w:lang w:eastAsia="en-US"/>
        </w:rPr>
        <w:t>информационной</w:t>
      </w:r>
      <w:r w:rsidRPr="00327824">
        <w:rPr>
          <w:spacing w:val="1"/>
          <w:lang w:eastAsia="en-US"/>
        </w:rPr>
        <w:t xml:space="preserve"> </w:t>
      </w:r>
      <w:r w:rsidRPr="00327824">
        <w:rPr>
          <w:lang w:eastAsia="en-US"/>
        </w:rPr>
        <w:t>продукции</w:t>
      </w:r>
      <w:r w:rsidRPr="00327824">
        <w:rPr>
          <w:spacing w:val="1"/>
          <w:lang w:eastAsia="en-US"/>
        </w:rPr>
        <w:t xml:space="preserve"> </w:t>
      </w:r>
      <w:r w:rsidRPr="00327824">
        <w:rPr>
          <w:lang w:eastAsia="en-US"/>
        </w:rPr>
        <w:t>для</w:t>
      </w:r>
      <w:r w:rsidRPr="00327824">
        <w:rPr>
          <w:spacing w:val="1"/>
          <w:lang w:eastAsia="en-US"/>
        </w:rPr>
        <w:t xml:space="preserve"> </w:t>
      </w:r>
      <w:r w:rsidRPr="00327824">
        <w:rPr>
          <w:lang w:eastAsia="en-US"/>
        </w:rPr>
        <w:t>детей</w:t>
      </w:r>
      <w:r w:rsidRPr="00327824">
        <w:rPr>
          <w:spacing w:val="1"/>
          <w:lang w:eastAsia="en-US"/>
        </w:rPr>
        <w:t xml:space="preserve"> </w:t>
      </w:r>
      <w:r w:rsidRPr="00327824">
        <w:rPr>
          <w:lang w:eastAsia="en-US"/>
        </w:rPr>
        <w:t>в</w:t>
      </w:r>
      <w:r w:rsidRPr="00327824">
        <w:rPr>
          <w:spacing w:val="1"/>
          <w:lang w:eastAsia="en-US"/>
        </w:rPr>
        <w:t xml:space="preserve"> </w:t>
      </w:r>
      <w:r w:rsidRPr="00327824">
        <w:rPr>
          <w:lang w:eastAsia="en-US"/>
        </w:rPr>
        <w:t>возрасте</w:t>
      </w:r>
      <w:r w:rsidRPr="00327824">
        <w:rPr>
          <w:spacing w:val="1"/>
          <w:lang w:eastAsia="en-US"/>
        </w:rPr>
        <w:t xml:space="preserve"> </w:t>
      </w:r>
      <w:r w:rsidRPr="00327824">
        <w:rPr>
          <w:lang w:eastAsia="en-US"/>
        </w:rPr>
        <w:t>от</w:t>
      </w:r>
      <w:r w:rsidRPr="00327824">
        <w:rPr>
          <w:spacing w:val="1"/>
          <w:lang w:eastAsia="en-US"/>
        </w:rPr>
        <w:t xml:space="preserve"> </w:t>
      </w:r>
      <w:r w:rsidRPr="00327824">
        <w:rPr>
          <w:lang w:eastAsia="en-US"/>
        </w:rPr>
        <w:t>шести</w:t>
      </w:r>
      <w:r w:rsidRPr="00327824">
        <w:rPr>
          <w:spacing w:val="1"/>
          <w:lang w:eastAsia="en-US"/>
        </w:rPr>
        <w:t xml:space="preserve"> </w:t>
      </w:r>
      <w:r w:rsidRPr="00327824">
        <w:rPr>
          <w:lang w:eastAsia="en-US"/>
        </w:rPr>
        <w:t>до</w:t>
      </w:r>
      <w:r w:rsidRPr="00327824">
        <w:rPr>
          <w:spacing w:val="1"/>
          <w:lang w:eastAsia="en-US"/>
        </w:rPr>
        <w:t xml:space="preserve"> </w:t>
      </w:r>
      <w:r w:rsidRPr="00327824">
        <w:rPr>
          <w:lang w:eastAsia="en-US"/>
        </w:rPr>
        <w:t>двенадцати</w:t>
      </w:r>
      <w:r w:rsidRPr="00327824">
        <w:rPr>
          <w:spacing w:val="1"/>
          <w:lang w:eastAsia="en-US"/>
        </w:rPr>
        <w:t xml:space="preserve"> </w:t>
      </w:r>
      <w:r w:rsidRPr="00327824">
        <w:rPr>
          <w:lang w:eastAsia="en-US"/>
        </w:rPr>
        <w:t>лет</w:t>
      </w:r>
      <w:proofErr w:type="gramEnd"/>
      <w:r w:rsidRPr="00327824">
        <w:rPr>
          <w:lang w:eastAsia="en-US"/>
        </w:rPr>
        <w:t>,</w:t>
      </w:r>
      <w:r w:rsidRPr="00327824">
        <w:rPr>
          <w:spacing w:val="1"/>
          <w:lang w:eastAsia="en-US"/>
        </w:rPr>
        <w:t xml:space="preserve"> </w:t>
      </w:r>
      <w:r w:rsidRPr="00327824">
        <w:rPr>
          <w:lang w:eastAsia="en-US"/>
        </w:rPr>
        <w:t>может</w:t>
      </w:r>
      <w:r w:rsidRPr="00327824">
        <w:rPr>
          <w:spacing w:val="1"/>
          <w:lang w:eastAsia="en-US"/>
        </w:rPr>
        <w:t xml:space="preserve"> </w:t>
      </w:r>
      <w:r w:rsidRPr="00327824">
        <w:rPr>
          <w:lang w:eastAsia="en-US"/>
        </w:rPr>
        <w:t>быть</w:t>
      </w:r>
      <w:r w:rsidRPr="00327824">
        <w:rPr>
          <w:spacing w:val="1"/>
          <w:lang w:eastAsia="en-US"/>
        </w:rPr>
        <w:t xml:space="preserve"> </w:t>
      </w:r>
      <w:r w:rsidRPr="00327824">
        <w:rPr>
          <w:lang w:eastAsia="en-US"/>
        </w:rPr>
        <w:t>отнесена</w:t>
      </w:r>
      <w:r w:rsidRPr="00327824">
        <w:rPr>
          <w:spacing w:val="1"/>
          <w:lang w:eastAsia="en-US"/>
        </w:rPr>
        <w:t xml:space="preserve"> </w:t>
      </w:r>
      <w:r w:rsidRPr="00327824">
        <w:rPr>
          <w:lang w:eastAsia="en-US"/>
        </w:rPr>
        <w:t>информационная</w:t>
      </w:r>
      <w:r w:rsidRPr="00327824">
        <w:rPr>
          <w:spacing w:val="1"/>
          <w:lang w:eastAsia="en-US"/>
        </w:rPr>
        <w:t xml:space="preserve"> </w:t>
      </w:r>
      <w:r w:rsidRPr="00327824">
        <w:rPr>
          <w:lang w:eastAsia="en-US"/>
        </w:rPr>
        <w:t>продукция,</w:t>
      </w:r>
      <w:r w:rsidRPr="00327824">
        <w:rPr>
          <w:spacing w:val="1"/>
          <w:lang w:eastAsia="en-US"/>
        </w:rPr>
        <w:t xml:space="preserve"> </w:t>
      </w:r>
      <w:r w:rsidRPr="00327824">
        <w:rPr>
          <w:lang w:eastAsia="en-US"/>
        </w:rPr>
        <w:t>предусмотренная</w:t>
      </w:r>
      <w:r w:rsidRPr="00327824">
        <w:rPr>
          <w:spacing w:val="1"/>
          <w:lang w:eastAsia="en-US"/>
        </w:rPr>
        <w:t xml:space="preserve"> </w:t>
      </w:r>
      <w:r w:rsidRPr="00327824">
        <w:rPr>
          <w:lang w:eastAsia="en-US"/>
        </w:rPr>
        <w:t>п.2.1.1.</w:t>
      </w:r>
      <w:r w:rsidRPr="00327824">
        <w:rPr>
          <w:spacing w:val="1"/>
          <w:lang w:eastAsia="en-US"/>
        </w:rPr>
        <w:t xml:space="preserve"> </w:t>
      </w:r>
      <w:r w:rsidRPr="00327824">
        <w:rPr>
          <w:lang w:eastAsia="en-US"/>
        </w:rPr>
        <w:t>настоящего</w:t>
      </w:r>
      <w:r w:rsidRPr="00327824">
        <w:rPr>
          <w:spacing w:val="1"/>
          <w:lang w:eastAsia="en-US"/>
        </w:rPr>
        <w:t xml:space="preserve"> </w:t>
      </w:r>
      <w:r w:rsidRPr="00327824">
        <w:rPr>
          <w:lang w:eastAsia="en-US"/>
        </w:rPr>
        <w:t>Положения,</w:t>
      </w:r>
      <w:r w:rsidRPr="00327824">
        <w:rPr>
          <w:spacing w:val="1"/>
          <w:lang w:eastAsia="en-US"/>
        </w:rPr>
        <w:t xml:space="preserve"> </w:t>
      </w:r>
      <w:r w:rsidRPr="00327824">
        <w:rPr>
          <w:lang w:eastAsia="en-US"/>
        </w:rPr>
        <w:t>а</w:t>
      </w:r>
      <w:r w:rsidRPr="00327824">
        <w:rPr>
          <w:spacing w:val="1"/>
          <w:lang w:eastAsia="en-US"/>
        </w:rPr>
        <w:t xml:space="preserve"> </w:t>
      </w:r>
      <w:r w:rsidRPr="00327824">
        <w:rPr>
          <w:lang w:eastAsia="en-US"/>
        </w:rPr>
        <w:t>также</w:t>
      </w:r>
      <w:r w:rsidRPr="00327824">
        <w:rPr>
          <w:spacing w:val="1"/>
          <w:lang w:eastAsia="en-US"/>
        </w:rPr>
        <w:t xml:space="preserve"> </w:t>
      </w:r>
      <w:r w:rsidRPr="00327824">
        <w:rPr>
          <w:lang w:eastAsia="en-US"/>
        </w:rPr>
        <w:t>информационная</w:t>
      </w:r>
      <w:r w:rsidRPr="00327824">
        <w:rPr>
          <w:spacing w:val="1"/>
          <w:lang w:eastAsia="en-US"/>
        </w:rPr>
        <w:t xml:space="preserve"> </w:t>
      </w:r>
      <w:r w:rsidRPr="00327824">
        <w:rPr>
          <w:lang w:eastAsia="en-US"/>
        </w:rPr>
        <w:t>продукция,</w:t>
      </w:r>
      <w:r w:rsidRPr="00327824">
        <w:rPr>
          <w:spacing w:val="-3"/>
          <w:lang w:eastAsia="en-US"/>
        </w:rPr>
        <w:t xml:space="preserve"> </w:t>
      </w:r>
      <w:r w:rsidRPr="00327824">
        <w:rPr>
          <w:lang w:eastAsia="en-US"/>
        </w:rPr>
        <w:t>содержащая оправданные</w:t>
      </w:r>
      <w:r w:rsidRPr="00327824">
        <w:rPr>
          <w:spacing w:val="-1"/>
          <w:lang w:eastAsia="en-US"/>
        </w:rPr>
        <w:t xml:space="preserve"> </w:t>
      </w:r>
      <w:r w:rsidRPr="00327824">
        <w:rPr>
          <w:lang w:eastAsia="en-US"/>
        </w:rPr>
        <w:t>ее жанром</w:t>
      </w:r>
      <w:r w:rsidRPr="00327824">
        <w:rPr>
          <w:spacing w:val="-2"/>
          <w:lang w:eastAsia="en-US"/>
        </w:rPr>
        <w:t xml:space="preserve"> </w:t>
      </w:r>
      <w:r w:rsidRPr="00327824">
        <w:rPr>
          <w:lang w:eastAsia="en-US"/>
        </w:rPr>
        <w:t>и</w:t>
      </w:r>
      <w:r w:rsidRPr="00327824">
        <w:rPr>
          <w:spacing w:val="-2"/>
          <w:lang w:eastAsia="en-US"/>
        </w:rPr>
        <w:t xml:space="preserve"> </w:t>
      </w:r>
      <w:r w:rsidRPr="00327824">
        <w:rPr>
          <w:lang w:eastAsia="en-US"/>
        </w:rPr>
        <w:t>(или) сюжетом:</w:t>
      </w:r>
    </w:p>
    <w:p w:rsidR="00303958" w:rsidRPr="00327824" w:rsidRDefault="00303958" w:rsidP="00303958">
      <w:pPr>
        <w:widowControl w:val="0"/>
        <w:numPr>
          <w:ilvl w:val="0"/>
          <w:numId w:val="27"/>
        </w:numPr>
        <w:tabs>
          <w:tab w:val="left" w:pos="821"/>
        </w:tabs>
        <w:autoSpaceDE w:val="0"/>
        <w:autoSpaceDN w:val="0"/>
        <w:spacing w:before="32"/>
        <w:ind w:right="114" w:firstLine="427"/>
        <w:jc w:val="both"/>
        <w:rPr>
          <w:lang w:eastAsia="en-US"/>
        </w:rPr>
      </w:pPr>
      <w:r w:rsidRPr="00327824">
        <w:rPr>
          <w:lang w:eastAsia="en-US"/>
        </w:rPr>
        <w:t>кратковременные</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ненатуралистические</w:t>
      </w:r>
      <w:r w:rsidRPr="00327824">
        <w:rPr>
          <w:spacing w:val="1"/>
          <w:lang w:eastAsia="en-US"/>
        </w:rPr>
        <w:t xml:space="preserve"> </w:t>
      </w:r>
      <w:r w:rsidRPr="00327824">
        <w:rPr>
          <w:lang w:eastAsia="en-US"/>
        </w:rPr>
        <w:t>изображение</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описание</w:t>
      </w:r>
      <w:r w:rsidRPr="00327824">
        <w:rPr>
          <w:spacing w:val="1"/>
          <w:lang w:eastAsia="en-US"/>
        </w:rPr>
        <w:t xml:space="preserve"> </w:t>
      </w:r>
      <w:r w:rsidRPr="00327824">
        <w:rPr>
          <w:lang w:eastAsia="en-US"/>
        </w:rPr>
        <w:t>заболеваний</w:t>
      </w:r>
      <w:r w:rsidRPr="00327824">
        <w:rPr>
          <w:spacing w:val="1"/>
          <w:lang w:eastAsia="en-US"/>
        </w:rPr>
        <w:t xml:space="preserve"> </w:t>
      </w:r>
      <w:r w:rsidRPr="00327824">
        <w:rPr>
          <w:lang w:eastAsia="en-US"/>
        </w:rPr>
        <w:t>человека</w:t>
      </w:r>
      <w:r w:rsidRPr="00327824">
        <w:rPr>
          <w:spacing w:val="1"/>
          <w:lang w:eastAsia="en-US"/>
        </w:rPr>
        <w:t xml:space="preserve"> </w:t>
      </w:r>
      <w:r w:rsidRPr="00327824">
        <w:rPr>
          <w:lang w:eastAsia="en-US"/>
        </w:rPr>
        <w:t>(за</w:t>
      </w:r>
      <w:r w:rsidRPr="00327824">
        <w:rPr>
          <w:spacing w:val="1"/>
          <w:lang w:eastAsia="en-US"/>
        </w:rPr>
        <w:t xml:space="preserve"> </w:t>
      </w:r>
      <w:r w:rsidRPr="00327824">
        <w:rPr>
          <w:lang w:eastAsia="en-US"/>
        </w:rPr>
        <w:t>исключением</w:t>
      </w:r>
      <w:r w:rsidRPr="00327824">
        <w:rPr>
          <w:spacing w:val="1"/>
          <w:lang w:eastAsia="en-US"/>
        </w:rPr>
        <w:t xml:space="preserve"> </w:t>
      </w:r>
      <w:r w:rsidRPr="00327824">
        <w:rPr>
          <w:lang w:eastAsia="en-US"/>
        </w:rPr>
        <w:t>тяжелых</w:t>
      </w:r>
      <w:r w:rsidRPr="00327824">
        <w:rPr>
          <w:spacing w:val="1"/>
          <w:lang w:eastAsia="en-US"/>
        </w:rPr>
        <w:t xml:space="preserve"> </w:t>
      </w:r>
      <w:r w:rsidRPr="00327824">
        <w:rPr>
          <w:lang w:eastAsia="en-US"/>
        </w:rPr>
        <w:t>заболеваний)</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их</w:t>
      </w:r>
      <w:r w:rsidRPr="00327824">
        <w:rPr>
          <w:spacing w:val="1"/>
          <w:lang w:eastAsia="en-US"/>
        </w:rPr>
        <w:t xml:space="preserve"> </w:t>
      </w:r>
      <w:r w:rsidRPr="00327824">
        <w:rPr>
          <w:lang w:eastAsia="en-US"/>
        </w:rPr>
        <w:t>последствий</w:t>
      </w:r>
      <w:r w:rsidRPr="00327824">
        <w:rPr>
          <w:spacing w:val="-2"/>
          <w:lang w:eastAsia="en-US"/>
        </w:rPr>
        <w:t xml:space="preserve"> </w:t>
      </w:r>
      <w:r w:rsidRPr="00327824">
        <w:rPr>
          <w:lang w:eastAsia="en-US"/>
        </w:rPr>
        <w:t>в</w:t>
      </w:r>
      <w:r w:rsidRPr="00327824">
        <w:rPr>
          <w:spacing w:val="-1"/>
          <w:lang w:eastAsia="en-US"/>
        </w:rPr>
        <w:t xml:space="preserve"> </w:t>
      </w:r>
      <w:r w:rsidRPr="00327824">
        <w:rPr>
          <w:lang w:eastAsia="en-US"/>
        </w:rPr>
        <w:t>форме,</w:t>
      </w:r>
      <w:r w:rsidRPr="00327824">
        <w:rPr>
          <w:spacing w:val="-4"/>
          <w:lang w:eastAsia="en-US"/>
        </w:rPr>
        <w:t xml:space="preserve"> </w:t>
      </w:r>
      <w:r w:rsidRPr="00327824">
        <w:rPr>
          <w:lang w:eastAsia="en-US"/>
        </w:rPr>
        <w:t>не унижающей</w:t>
      </w:r>
      <w:r w:rsidRPr="00327824">
        <w:rPr>
          <w:spacing w:val="-2"/>
          <w:lang w:eastAsia="en-US"/>
        </w:rPr>
        <w:t xml:space="preserve"> </w:t>
      </w:r>
      <w:r w:rsidRPr="00327824">
        <w:rPr>
          <w:lang w:eastAsia="en-US"/>
        </w:rPr>
        <w:t>человеческого достоинства;</w:t>
      </w:r>
    </w:p>
    <w:p w:rsidR="00303958" w:rsidRPr="00327824" w:rsidRDefault="00303958" w:rsidP="00303958">
      <w:pPr>
        <w:widowControl w:val="0"/>
        <w:numPr>
          <w:ilvl w:val="0"/>
          <w:numId w:val="27"/>
        </w:numPr>
        <w:tabs>
          <w:tab w:val="left" w:pos="821"/>
        </w:tabs>
        <w:autoSpaceDE w:val="0"/>
        <w:autoSpaceDN w:val="0"/>
        <w:spacing w:before="31"/>
        <w:ind w:right="103" w:firstLine="427"/>
        <w:jc w:val="both"/>
        <w:rPr>
          <w:lang w:eastAsia="en-US"/>
        </w:rPr>
      </w:pPr>
      <w:r w:rsidRPr="00327824">
        <w:rPr>
          <w:lang w:eastAsia="en-US"/>
        </w:rPr>
        <w:t>ненатуралистические изображение или описание несчастного случая, аварии,</w:t>
      </w:r>
      <w:r w:rsidRPr="00327824">
        <w:rPr>
          <w:spacing w:val="-62"/>
          <w:lang w:eastAsia="en-US"/>
        </w:rPr>
        <w:t xml:space="preserve"> </w:t>
      </w:r>
      <w:r w:rsidRPr="00327824">
        <w:rPr>
          <w:lang w:eastAsia="en-US"/>
        </w:rPr>
        <w:t>катастрофы</w:t>
      </w:r>
      <w:r w:rsidRPr="00327824">
        <w:rPr>
          <w:spacing w:val="1"/>
          <w:lang w:eastAsia="en-US"/>
        </w:rPr>
        <w:t xml:space="preserve"> </w:t>
      </w:r>
      <w:r w:rsidRPr="00327824">
        <w:rPr>
          <w:lang w:eastAsia="en-US"/>
        </w:rPr>
        <w:t>либо</w:t>
      </w:r>
      <w:r w:rsidRPr="00327824">
        <w:rPr>
          <w:spacing w:val="1"/>
          <w:lang w:eastAsia="en-US"/>
        </w:rPr>
        <w:t xml:space="preserve"> </w:t>
      </w:r>
      <w:r w:rsidRPr="00327824">
        <w:rPr>
          <w:lang w:eastAsia="en-US"/>
        </w:rPr>
        <w:t>ненасильственной</w:t>
      </w:r>
      <w:r w:rsidRPr="00327824">
        <w:rPr>
          <w:spacing w:val="1"/>
          <w:lang w:eastAsia="en-US"/>
        </w:rPr>
        <w:t xml:space="preserve"> </w:t>
      </w:r>
      <w:r w:rsidRPr="00327824">
        <w:rPr>
          <w:lang w:eastAsia="en-US"/>
        </w:rPr>
        <w:t>смерти</w:t>
      </w:r>
      <w:r w:rsidRPr="00327824">
        <w:rPr>
          <w:spacing w:val="1"/>
          <w:lang w:eastAsia="en-US"/>
        </w:rPr>
        <w:t xml:space="preserve"> </w:t>
      </w:r>
      <w:r w:rsidRPr="00327824">
        <w:rPr>
          <w:lang w:eastAsia="en-US"/>
        </w:rPr>
        <w:t>без</w:t>
      </w:r>
      <w:r w:rsidRPr="00327824">
        <w:rPr>
          <w:spacing w:val="1"/>
          <w:lang w:eastAsia="en-US"/>
        </w:rPr>
        <w:t xml:space="preserve"> </w:t>
      </w:r>
      <w:r w:rsidRPr="00327824">
        <w:rPr>
          <w:lang w:eastAsia="en-US"/>
        </w:rPr>
        <w:t>демонстрации</w:t>
      </w:r>
      <w:r w:rsidRPr="00327824">
        <w:rPr>
          <w:spacing w:val="1"/>
          <w:lang w:eastAsia="en-US"/>
        </w:rPr>
        <w:t xml:space="preserve"> </w:t>
      </w:r>
      <w:r w:rsidRPr="00327824">
        <w:rPr>
          <w:lang w:eastAsia="en-US"/>
        </w:rPr>
        <w:t>их</w:t>
      </w:r>
      <w:r w:rsidRPr="00327824">
        <w:rPr>
          <w:spacing w:val="1"/>
          <w:lang w:eastAsia="en-US"/>
        </w:rPr>
        <w:t xml:space="preserve"> </w:t>
      </w:r>
      <w:r w:rsidRPr="00327824">
        <w:rPr>
          <w:lang w:eastAsia="en-US"/>
        </w:rPr>
        <w:t>последствий,</w:t>
      </w:r>
      <w:r w:rsidRPr="00327824">
        <w:rPr>
          <w:spacing w:val="1"/>
          <w:lang w:eastAsia="en-US"/>
        </w:rPr>
        <w:t xml:space="preserve"> </w:t>
      </w:r>
      <w:r w:rsidRPr="00327824">
        <w:rPr>
          <w:lang w:eastAsia="en-US"/>
        </w:rPr>
        <w:t>которые</w:t>
      </w:r>
      <w:r w:rsidRPr="00327824">
        <w:rPr>
          <w:spacing w:val="-1"/>
          <w:lang w:eastAsia="en-US"/>
        </w:rPr>
        <w:t xml:space="preserve"> </w:t>
      </w:r>
      <w:r w:rsidRPr="00327824">
        <w:rPr>
          <w:lang w:eastAsia="en-US"/>
        </w:rPr>
        <w:t>могут</w:t>
      </w:r>
      <w:r w:rsidRPr="00327824">
        <w:rPr>
          <w:spacing w:val="-3"/>
          <w:lang w:eastAsia="en-US"/>
        </w:rPr>
        <w:t xml:space="preserve"> </w:t>
      </w:r>
      <w:r w:rsidRPr="00327824">
        <w:rPr>
          <w:lang w:eastAsia="en-US"/>
        </w:rPr>
        <w:t>вызывать у детей страх,</w:t>
      </w:r>
      <w:r w:rsidRPr="00327824">
        <w:rPr>
          <w:spacing w:val="-4"/>
          <w:lang w:eastAsia="en-US"/>
        </w:rPr>
        <w:t xml:space="preserve"> </w:t>
      </w:r>
      <w:r w:rsidRPr="00327824">
        <w:rPr>
          <w:lang w:eastAsia="en-US"/>
        </w:rPr>
        <w:t>ужас или</w:t>
      </w:r>
      <w:r w:rsidRPr="00327824">
        <w:rPr>
          <w:spacing w:val="-1"/>
          <w:lang w:eastAsia="en-US"/>
        </w:rPr>
        <w:t xml:space="preserve"> </w:t>
      </w:r>
      <w:r w:rsidRPr="00327824">
        <w:rPr>
          <w:lang w:eastAsia="en-US"/>
        </w:rPr>
        <w:t>панику;</w:t>
      </w:r>
    </w:p>
    <w:p w:rsidR="00303958" w:rsidRPr="00327824" w:rsidRDefault="00303958" w:rsidP="00303958">
      <w:pPr>
        <w:widowControl w:val="0"/>
        <w:numPr>
          <w:ilvl w:val="0"/>
          <w:numId w:val="27"/>
        </w:numPr>
        <w:tabs>
          <w:tab w:val="left" w:pos="821"/>
        </w:tabs>
        <w:autoSpaceDE w:val="0"/>
        <w:autoSpaceDN w:val="0"/>
        <w:spacing w:before="28"/>
        <w:ind w:right="111" w:firstLine="427"/>
        <w:jc w:val="both"/>
        <w:rPr>
          <w:lang w:eastAsia="en-US"/>
        </w:rPr>
      </w:pPr>
      <w:r w:rsidRPr="00327824">
        <w:rPr>
          <w:lang w:eastAsia="en-US"/>
        </w:rPr>
        <w:t>не</w:t>
      </w:r>
      <w:r w:rsidRPr="00327824">
        <w:rPr>
          <w:spacing w:val="1"/>
          <w:lang w:eastAsia="en-US"/>
        </w:rPr>
        <w:t xml:space="preserve"> </w:t>
      </w:r>
      <w:r w:rsidRPr="00327824">
        <w:rPr>
          <w:lang w:eastAsia="en-US"/>
        </w:rPr>
        <w:t>побуждающие</w:t>
      </w:r>
      <w:r w:rsidRPr="00327824">
        <w:rPr>
          <w:spacing w:val="1"/>
          <w:lang w:eastAsia="en-US"/>
        </w:rPr>
        <w:t xml:space="preserve"> </w:t>
      </w:r>
      <w:r w:rsidRPr="00327824">
        <w:rPr>
          <w:lang w:eastAsia="en-US"/>
        </w:rPr>
        <w:t>к</w:t>
      </w:r>
      <w:r w:rsidRPr="00327824">
        <w:rPr>
          <w:spacing w:val="1"/>
          <w:lang w:eastAsia="en-US"/>
        </w:rPr>
        <w:t xml:space="preserve"> </w:t>
      </w:r>
      <w:r w:rsidRPr="00327824">
        <w:rPr>
          <w:lang w:eastAsia="en-US"/>
        </w:rPr>
        <w:t>совершению</w:t>
      </w:r>
      <w:r w:rsidRPr="00327824">
        <w:rPr>
          <w:spacing w:val="1"/>
          <w:lang w:eastAsia="en-US"/>
        </w:rPr>
        <w:t xml:space="preserve"> </w:t>
      </w:r>
      <w:r w:rsidRPr="00327824">
        <w:rPr>
          <w:lang w:eastAsia="en-US"/>
        </w:rPr>
        <w:t>антиобщественных</w:t>
      </w:r>
      <w:r w:rsidRPr="00327824">
        <w:rPr>
          <w:spacing w:val="1"/>
          <w:lang w:eastAsia="en-US"/>
        </w:rPr>
        <w:t xml:space="preserve"> </w:t>
      </w:r>
      <w:r w:rsidRPr="00327824">
        <w:rPr>
          <w:lang w:eastAsia="en-US"/>
        </w:rPr>
        <w:t>действий</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(или)</w:t>
      </w:r>
      <w:r w:rsidRPr="00327824">
        <w:rPr>
          <w:spacing w:val="-62"/>
          <w:lang w:eastAsia="en-US"/>
        </w:rPr>
        <w:t xml:space="preserve"> </w:t>
      </w:r>
      <w:r w:rsidRPr="00327824">
        <w:rPr>
          <w:lang w:eastAsia="en-US"/>
        </w:rPr>
        <w:t>преступлений</w:t>
      </w:r>
      <w:r w:rsidRPr="00327824">
        <w:rPr>
          <w:spacing w:val="1"/>
          <w:lang w:eastAsia="en-US"/>
        </w:rPr>
        <w:t xml:space="preserve"> </w:t>
      </w:r>
      <w:r w:rsidRPr="00327824">
        <w:rPr>
          <w:lang w:eastAsia="en-US"/>
        </w:rPr>
        <w:t>эпизодические</w:t>
      </w:r>
      <w:r w:rsidRPr="00327824">
        <w:rPr>
          <w:spacing w:val="1"/>
          <w:lang w:eastAsia="en-US"/>
        </w:rPr>
        <w:t xml:space="preserve"> </w:t>
      </w:r>
      <w:r w:rsidRPr="00327824">
        <w:rPr>
          <w:lang w:eastAsia="en-US"/>
        </w:rPr>
        <w:t>изображение</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описание</w:t>
      </w:r>
      <w:r w:rsidRPr="00327824">
        <w:rPr>
          <w:spacing w:val="1"/>
          <w:lang w:eastAsia="en-US"/>
        </w:rPr>
        <w:t xml:space="preserve"> </w:t>
      </w:r>
      <w:r w:rsidRPr="00327824">
        <w:rPr>
          <w:lang w:eastAsia="en-US"/>
        </w:rPr>
        <w:t>этих</w:t>
      </w:r>
      <w:r w:rsidRPr="00327824">
        <w:rPr>
          <w:spacing w:val="1"/>
          <w:lang w:eastAsia="en-US"/>
        </w:rPr>
        <w:t xml:space="preserve"> </w:t>
      </w:r>
      <w:r w:rsidRPr="00327824">
        <w:rPr>
          <w:lang w:eastAsia="en-US"/>
        </w:rPr>
        <w:t>действий</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(или)</w:t>
      </w:r>
      <w:r w:rsidRPr="00327824">
        <w:rPr>
          <w:spacing w:val="-62"/>
          <w:lang w:eastAsia="en-US"/>
        </w:rPr>
        <w:t xml:space="preserve"> </w:t>
      </w:r>
      <w:r w:rsidRPr="00327824">
        <w:rPr>
          <w:lang w:eastAsia="en-US"/>
        </w:rPr>
        <w:t>преступлений</w:t>
      </w:r>
      <w:r w:rsidRPr="00327824">
        <w:rPr>
          <w:spacing w:val="1"/>
          <w:lang w:eastAsia="en-US"/>
        </w:rPr>
        <w:t xml:space="preserve"> </w:t>
      </w:r>
      <w:r w:rsidRPr="00327824">
        <w:rPr>
          <w:lang w:eastAsia="en-US"/>
        </w:rPr>
        <w:t>при</w:t>
      </w:r>
      <w:r w:rsidRPr="00327824">
        <w:rPr>
          <w:spacing w:val="1"/>
          <w:lang w:eastAsia="en-US"/>
        </w:rPr>
        <w:t xml:space="preserve"> </w:t>
      </w:r>
      <w:r w:rsidRPr="00327824">
        <w:rPr>
          <w:lang w:eastAsia="en-US"/>
        </w:rPr>
        <w:t>условии,</w:t>
      </w:r>
      <w:r w:rsidRPr="00327824">
        <w:rPr>
          <w:spacing w:val="1"/>
          <w:lang w:eastAsia="en-US"/>
        </w:rPr>
        <w:t xml:space="preserve"> </w:t>
      </w:r>
      <w:r w:rsidRPr="00327824">
        <w:rPr>
          <w:lang w:eastAsia="en-US"/>
        </w:rPr>
        <w:t>что</w:t>
      </w:r>
      <w:r w:rsidRPr="00327824">
        <w:rPr>
          <w:spacing w:val="1"/>
          <w:lang w:eastAsia="en-US"/>
        </w:rPr>
        <w:t xml:space="preserve"> </w:t>
      </w:r>
      <w:r w:rsidRPr="00327824">
        <w:rPr>
          <w:lang w:eastAsia="en-US"/>
        </w:rPr>
        <w:t>не</w:t>
      </w:r>
      <w:r w:rsidRPr="00327824">
        <w:rPr>
          <w:spacing w:val="1"/>
          <w:lang w:eastAsia="en-US"/>
        </w:rPr>
        <w:t xml:space="preserve"> </w:t>
      </w:r>
      <w:r w:rsidRPr="00327824">
        <w:rPr>
          <w:lang w:eastAsia="en-US"/>
        </w:rPr>
        <w:t>обосновывается</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не</w:t>
      </w:r>
      <w:r w:rsidRPr="00327824">
        <w:rPr>
          <w:spacing w:val="1"/>
          <w:lang w:eastAsia="en-US"/>
        </w:rPr>
        <w:t xml:space="preserve"> </w:t>
      </w:r>
      <w:r w:rsidRPr="00327824">
        <w:rPr>
          <w:lang w:eastAsia="en-US"/>
        </w:rPr>
        <w:t>оправдывается</w:t>
      </w:r>
      <w:r w:rsidRPr="00327824">
        <w:rPr>
          <w:spacing w:val="1"/>
          <w:lang w:eastAsia="en-US"/>
        </w:rPr>
        <w:t xml:space="preserve"> </w:t>
      </w:r>
      <w:r w:rsidRPr="00327824">
        <w:rPr>
          <w:lang w:eastAsia="en-US"/>
        </w:rPr>
        <w:t>их</w:t>
      </w:r>
      <w:r w:rsidRPr="00327824">
        <w:rPr>
          <w:spacing w:val="1"/>
          <w:lang w:eastAsia="en-US"/>
        </w:rPr>
        <w:t xml:space="preserve"> </w:t>
      </w:r>
      <w:r w:rsidRPr="00327824">
        <w:rPr>
          <w:lang w:eastAsia="en-US"/>
        </w:rPr>
        <w:t>допустимость и выражается отрицательное, осуждающее отношение к лицам, их</w:t>
      </w:r>
      <w:r w:rsidRPr="00327824">
        <w:rPr>
          <w:spacing w:val="1"/>
          <w:lang w:eastAsia="en-US"/>
        </w:rPr>
        <w:t xml:space="preserve"> </w:t>
      </w:r>
      <w:r w:rsidRPr="00327824">
        <w:rPr>
          <w:lang w:eastAsia="en-US"/>
        </w:rPr>
        <w:t>совершающим.</w:t>
      </w:r>
    </w:p>
    <w:p w:rsidR="00303958" w:rsidRPr="00327824" w:rsidRDefault="00303958" w:rsidP="00303958">
      <w:pPr>
        <w:widowControl w:val="0"/>
        <w:numPr>
          <w:ilvl w:val="2"/>
          <w:numId w:val="26"/>
        </w:numPr>
        <w:tabs>
          <w:tab w:val="left" w:pos="1232"/>
        </w:tabs>
        <w:autoSpaceDE w:val="0"/>
        <w:autoSpaceDN w:val="0"/>
        <w:spacing w:before="30"/>
        <w:ind w:right="114" w:firstLine="427"/>
        <w:jc w:val="both"/>
        <w:rPr>
          <w:lang w:eastAsia="en-US"/>
        </w:rPr>
      </w:pPr>
      <w:proofErr w:type="gramStart"/>
      <w:r w:rsidRPr="00327824">
        <w:rPr>
          <w:lang w:eastAsia="en-US"/>
        </w:rPr>
        <w:t>К информационной продукции для детей в возрасте от двенадцати до</w:t>
      </w:r>
      <w:r w:rsidRPr="00327824">
        <w:rPr>
          <w:spacing w:val="1"/>
          <w:lang w:eastAsia="en-US"/>
        </w:rPr>
        <w:t xml:space="preserve"> </w:t>
      </w:r>
      <w:r w:rsidRPr="00327824">
        <w:rPr>
          <w:lang w:eastAsia="en-US"/>
        </w:rPr>
        <w:t>шестнадцати</w:t>
      </w:r>
      <w:r w:rsidRPr="00327824">
        <w:rPr>
          <w:spacing w:val="1"/>
          <w:lang w:eastAsia="en-US"/>
        </w:rPr>
        <w:t xml:space="preserve"> </w:t>
      </w:r>
      <w:r w:rsidRPr="00327824">
        <w:rPr>
          <w:lang w:eastAsia="en-US"/>
        </w:rPr>
        <w:t>лет</w:t>
      </w:r>
      <w:proofErr w:type="gramEnd"/>
      <w:r w:rsidRPr="00327824">
        <w:rPr>
          <w:lang w:eastAsia="en-US"/>
        </w:rPr>
        <w:t>,</w:t>
      </w:r>
      <w:r w:rsidRPr="00327824">
        <w:rPr>
          <w:spacing w:val="1"/>
          <w:lang w:eastAsia="en-US"/>
        </w:rPr>
        <w:t xml:space="preserve"> </w:t>
      </w:r>
      <w:r w:rsidRPr="00327824">
        <w:rPr>
          <w:lang w:eastAsia="en-US"/>
        </w:rPr>
        <w:t>может</w:t>
      </w:r>
      <w:r w:rsidRPr="00327824">
        <w:rPr>
          <w:spacing w:val="1"/>
          <w:lang w:eastAsia="en-US"/>
        </w:rPr>
        <w:t xml:space="preserve"> </w:t>
      </w:r>
      <w:r w:rsidRPr="00327824">
        <w:rPr>
          <w:lang w:eastAsia="en-US"/>
        </w:rPr>
        <w:t>быть</w:t>
      </w:r>
      <w:r w:rsidRPr="00327824">
        <w:rPr>
          <w:spacing w:val="1"/>
          <w:lang w:eastAsia="en-US"/>
        </w:rPr>
        <w:t xml:space="preserve"> </w:t>
      </w:r>
      <w:r w:rsidRPr="00327824">
        <w:rPr>
          <w:lang w:eastAsia="en-US"/>
        </w:rPr>
        <w:t>отнесена</w:t>
      </w:r>
      <w:r w:rsidRPr="00327824">
        <w:rPr>
          <w:spacing w:val="1"/>
          <w:lang w:eastAsia="en-US"/>
        </w:rPr>
        <w:t xml:space="preserve"> </w:t>
      </w:r>
      <w:r w:rsidRPr="00327824">
        <w:rPr>
          <w:lang w:eastAsia="en-US"/>
        </w:rPr>
        <w:t>информационная</w:t>
      </w:r>
      <w:r w:rsidRPr="00327824">
        <w:rPr>
          <w:spacing w:val="1"/>
          <w:lang w:eastAsia="en-US"/>
        </w:rPr>
        <w:t xml:space="preserve"> </w:t>
      </w:r>
      <w:r w:rsidRPr="00327824">
        <w:rPr>
          <w:lang w:eastAsia="en-US"/>
        </w:rPr>
        <w:t>продукция,</w:t>
      </w:r>
      <w:r w:rsidRPr="00327824">
        <w:rPr>
          <w:spacing w:val="1"/>
          <w:lang w:eastAsia="en-US"/>
        </w:rPr>
        <w:t xml:space="preserve"> </w:t>
      </w:r>
      <w:r w:rsidRPr="00327824">
        <w:rPr>
          <w:lang w:eastAsia="en-US"/>
        </w:rPr>
        <w:t>предусмотренная</w:t>
      </w:r>
      <w:r w:rsidRPr="00327824">
        <w:rPr>
          <w:spacing w:val="1"/>
          <w:lang w:eastAsia="en-US"/>
        </w:rPr>
        <w:t xml:space="preserve"> </w:t>
      </w:r>
      <w:r w:rsidRPr="00327824">
        <w:rPr>
          <w:lang w:eastAsia="en-US"/>
        </w:rPr>
        <w:t>п.</w:t>
      </w:r>
      <w:r w:rsidRPr="00327824">
        <w:rPr>
          <w:spacing w:val="1"/>
          <w:lang w:eastAsia="en-US"/>
        </w:rPr>
        <w:t xml:space="preserve"> </w:t>
      </w:r>
      <w:r w:rsidRPr="00327824">
        <w:rPr>
          <w:lang w:eastAsia="en-US"/>
        </w:rPr>
        <w:t>2.1.2.настоящего</w:t>
      </w:r>
      <w:r w:rsidRPr="00327824">
        <w:rPr>
          <w:spacing w:val="1"/>
          <w:lang w:eastAsia="en-US"/>
        </w:rPr>
        <w:t xml:space="preserve"> </w:t>
      </w:r>
      <w:r w:rsidRPr="00327824">
        <w:rPr>
          <w:lang w:eastAsia="en-US"/>
        </w:rPr>
        <w:t>Положения,</w:t>
      </w:r>
      <w:r w:rsidRPr="00327824">
        <w:rPr>
          <w:spacing w:val="1"/>
          <w:lang w:eastAsia="en-US"/>
        </w:rPr>
        <w:t xml:space="preserve"> </w:t>
      </w:r>
      <w:r w:rsidRPr="00327824">
        <w:rPr>
          <w:lang w:eastAsia="en-US"/>
        </w:rPr>
        <w:t>а</w:t>
      </w:r>
      <w:r w:rsidRPr="00327824">
        <w:rPr>
          <w:spacing w:val="1"/>
          <w:lang w:eastAsia="en-US"/>
        </w:rPr>
        <w:t xml:space="preserve"> </w:t>
      </w:r>
      <w:r w:rsidRPr="00327824">
        <w:rPr>
          <w:lang w:eastAsia="en-US"/>
        </w:rPr>
        <w:t>также</w:t>
      </w:r>
      <w:r w:rsidRPr="00327824">
        <w:rPr>
          <w:spacing w:val="1"/>
          <w:lang w:eastAsia="en-US"/>
        </w:rPr>
        <w:t xml:space="preserve"> </w:t>
      </w:r>
      <w:r w:rsidRPr="00327824">
        <w:rPr>
          <w:lang w:eastAsia="en-US"/>
        </w:rPr>
        <w:t>информационная</w:t>
      </w:r>
      <w:r w:rsidRPr="00327824">
        <w:rPr>
          <w:spacing w:val="1"/>
          <w:lang w:eastAsia="en-US"/>
        </w:rPr>
        <w:t xml:space="preserve"> </w:t>
      </w:r>
      <w:r w:rsidRPr="00327824">
        <w:rPr>
          <w:lang w:eastAsia="en-US"/>
        </w:rPr>
        <w:t>продукция,</w:t>
      </w:r>
      <w:r w:rsidRPr="00327824">
        <w:rPr>
          <w:spacing w:val="-3"/>
          <w:lang w:eastAsia="en-US"/>
        </w:rPr>
        <w:t xml:space="preserve"> </w:t>
      </w:r>
      <w:r w:rsidRPr="00327824">
        <w:rPr>
          <w:lang w:eastAsia="en-US"/>
        </w:rPr>
        <w:t>содержащая оправданные</w:t>
      </w:r>
      <w:r w:rsidRPr="00327824">
        <w:rPr>
          <w:spacing w:val="-1"/>
          <w:lang w:eastAsia="en-US"/>
        </w:rPr>
        <w:t xml:space="preserve"> </w:t>
      </w:r>
      <w:r w:rsidRPr="00327824">
        <w:rPr>
          <w:lang w:eastAsia="en-US"/>
        </w:rPr>
        <w:t>ее жанром</w:t>
      </w:r>
      <w:r w:rsidRPr="00327824">
        <w:rPr>
          <w:spacing w:val="-2"/>
          <w:lang w:eastAsia="en-US"/>
        </w:rPr>
        <w:t xml:space="preserve"> </w:t>
      </w:r>
      <w:r w:rsidRPr="00327824">
        <w:rPr>
          <w:lang w:eastAsia="en-US"/>
        </w:rPr>
        <w:t>и</w:t>
      </w:r>
      <w:r w:rsidRPr="00327824">
        <w:rPr>
          <w:spacing w:val="-2"/>
          <w:lang w:eastAsia="en-US"/>
        </w:rPr>
        <w:t xml:space="preserve"> </w:t>
      </w:r>
      <w:r w:rsidRPr="00327824">
        <w:rPr>
          <w:lang w:eastAsia="en-US"/>
        </w:rPr>
        <w:t>(или) сюжетом:</w:t>
      </w:r>
    </w:p>
    <w:p w:rsidR="00303958" w:rsidRPr="00327824" w:rsidRDefault="00303958" w:rsidP="00303958">
      <w:pPr>
        <w:widowControl w:val="0"/>
        <w:numPr>
          <w:ilvl w:val="0"/>
          <w:numId w:val="27"/>
        </w:numPr>
        <w:tabs>
          <w:tab w:val="left" w:pos="821"/>
        </w:tabs>
        <w:autoSpaceDE w:val="0"/>
        <w:autoSpaceDN w:val="0"/>
        <w:spacing w:before="78"/>
        <w:ind w:right="110" w:firstLine="427"/>
        <w:jc w:val="both"/>
        <w:rPr>
          <w:lang w:eastAsia="en-US"/>
        </w:rPr>
      </w:pPr>
      <w:proofErr w:type="gramStart"/>
      <w:r w:rsidRPr="00327824">
        <w:rPr>
          <w:lang w:eastAsia="en-US"/>
        </w:rPr>
        <w:t>эпизодические изображение или описание жестокости и (или) насилия (за</w:t>
      </w:r>
      <w:r w:rsidRPr="00327824">
        <w:rPr>
          <w:spacing w:val="1"/>
          <w:lang w:eastAsia="en-US"/>
        </w:rPr>
        <w:t xml:space="preserve"> </w:t>
      </w:r>
      <w:r w:rsidRPr="00327824">
        <w:rPr>
          <w:lang w:eastAsia="en-US"/>
        </w:rPr>
        <w:t>исключением</w:t>
      </w:r>
      <w:r w:rsidRPr="00327824">
        <w:rPr>
          <w:spacing w:val="1"/>
          <w:lang w:eastAsia="en-US"/>
        </w:rPr>
        <w:t xml:space="preserve"> </w:t>
      </w:r>
      <w:r w:rsidRPr="00327824">
        <w:rPr>
          <w:lang w:eastAsia="en-US"/>
        </w:rPr>
        <w:t>сексуального</w:t>
      </w:r>
      <w:r w:rsidRPr="00327824">
        <w:rPr>
          <w:spacing w:val="1"/>
          <w:lang w:eastAsia="en-US"/>
        </w:rPr>
        <w:t xml:space="preserve"> </w:t>
      </w:r>
      <w:r w:rsidRPr="00327824">
        <w:rPr>
          <w:lang w:eastAsia="en-US"/>
        </w:rPr>
        <w:t>насилия)</w:t>
      </w:r>
      <w:r w:rsidRPr="00327824">
        <w:rPr>
          <w:spacing w:val="1"/>
          <w:lang w:eastAsia="en-US"/>
        </w:rPr>
        <w:t xml:space="preserve"> </w:t>
      </w:r>
      <w:r w:rsidRPr="00327824">
        <w:rPr>
          <w:lang w:eastAsia="en-US"/>
        </w:rPr>
        <w:t>без</w:t>
      </w:r>
      <w:r w:rsidRPr="00327824">
        <w:rPr>
          <w:spacing w:val="1"/>
          <w:lang w:eastAsia="en-US"/>
        </w:rPr>
        <w:t xml:space="preserve"> </w:t>
      </w:r>
      <w:r w:rsidRPr="00327824">
        <w:rPr>
          <w:lang w:eastAsia="en-US"/>
        </w:rPr>
        <w:t>натуралистического</w:t>
      </w:r>
      <w:r w:rsidRPr="00327824">
        <w:rPr>
          <w:spacing w:val="1"/>
          <w:lang w:eastAsia="en-US"/>
        </w:rPr>
        <w:t xml:space="preserve"> </w:t>
      </w:r>
      <w:r w:rsidRPr="00327824">
        <w:rPr>
          <w:lang w:eastAsia="en-US"/>
        </w:rPr>
        <w:t>показа</w:t>
      </w:r>
      <w:r w:rsidRPr="00327824">
        <w:rPr>
          <w:spacing w:val="1"/>
          <w:lang w:eastAsia="en-US"/>
        </w:rPr>
        <w:t xml:space="preserve"> </w:t>
      </w:r>
      <w:r w:rsidRPr="00327824">
        <w:rPr>
          <w:lang w:eastAsia="en-US"/>
        </w:rPr>
        <w:t>процесса</w:t>
      </w:r>
      <w:r w:rsidRPr="00327824">
        <w:rPr>
          <w:spacing w:val="1"/>
          <w:lang w:eastAsia="en-US"/>
        </w:rPr>
        <w:t xml:space="preserve"> </w:t>
      </w:r>
      <w:r w:rsidRPr="00327824">
        <w:rPr>
          <w:lang w:eastAsia="en-US"/>
        </w:rPr>
        <w:t>лишения жизни или нанесения увечий при условии, что выражается сострадание к</w:t>
      </w:r>
      <w:r w:rsidRPr="00327824">
        <w:rPr>
          <w:spacing w:val="1"/>
          <w:lang w:eastAsia="en-US"/>
        </w:rPr>
        <w:t xml:space="preserve"> </w:t>
      </w:r>
      <w:r w:rsidRPr="00327824">
        <w:rPr>
          <w:lang w:eastAsia="en-US"/>
        </w:rPr>
        <w:t>жертве и (или) отрицательное, осуждающее отношение к жестокости, насилию (за</w:t>
      </w:r>
      <w:r w:rsidRPr="00327824">
        <w:rPr>
          <w:spacing w:val="1"/>
          <w:lang w:eastAsia="en-US"/>
        </w:rPr>
        <w:t xml:space="preserve"> </w:t>
      </w:r>
      <w:r w:rsidRPr="00327824">
        <w:rPr>
          <w:lang w:eastAsia="en-US"/>
        </w:rPr>
        <w:t>исключением</w:t>
      </w:r>
      <w:r w:rsidRPr="00327824">
        <w:rPr>
          <w:spacing w:val="1"/>
          <w:lang w:eastAsia="en-US"/>
        </w:rPr>
        <w:t xml:space="preserve"> </w:t>
      </w:r>
      <w:r w:rsidRPr="00327824">
        <w:rPr>
          <w:lang w:eastAsia="en-US"/>
        </w:rPr>
        <w:t>насилия,</w:t>
      </w:r>
      <w:r w:rsidRPr="00327824">
        <w:rPr>
          <w:spacing w:val="1"/>
          <w:lang w:eastAsia="en-US"/>
        </w:rPr>
        <w:t xml:space="preserve"> </w:t>
      </w:r>
      <w:r w:rsidRPr="00327824">
        <w:rPr>
          <w:lang w:eastAsia="en-US"/>
        </w:rPr>
        <w:t>применяемого</w:t>
      </w:r>
      <w:r w:rsidRPr="00327824">
        <w:rPr>
          <w:spacing w:val="1"/>
          <w:lang w:eastAsia="en-US"/>
        </w:rPr>
        <w:t xml:space="preserve"> </w:t>
      </w:r>
      <w:r w:rsidRPr="00327824">
        <w:rPr>
          <w:lang w:eastAsia="en-US"/>
        </w:rPr>
        <w:t>в</w:t>
      </w:r>
      <w:r w:rsidRPr="00327824">
        <w:rPr>
          <w:spacing w:val="1"/>
          <w:lang w:eastAsia="en-US"/>
        </w:rPr>
        <w:t xml:space="preserve"> </w:t>
      </w:r>
      <w:r w:rsidRPr="00327824">
        <w:rPr>
          <w:lang w:eastAsia="en-US"/>
        </w:rPr>
        <w:t>случаях</w:t>
      </w:r>
      <w:r w:rsidRPr="00327824">
        <w:rPr>
          <w:spacing w:val="1"/>
          <w:lang w:eastAsia="en-US"/>
        </w:rPr>
        <w:t xml:space="preserve"> </w:t>
      </w:r>
      <w:r w:rsidRPr="00327824">
        <w:rPr>
          <w:lang w:eastAsia="en-US"/>
        </w:rPr>
        <w:t>защиты</w:t>
      </w:r>
      <w:r w:rsidRPr="00327824">
        <w:rPr>
          <w:spacing w:val="1"/>
          <w:lang w:eastAsia="en-US"/>
        </w:rPr>
        <w:t xml:space="preserve"> </w:t>
      </w:r>
      <w:r w:rsidRPr="00327824">
        <w:rPr>
          <w:lang w:eastAsia="en-US"/>
        </w:rPr>
        <w:t>прав</w:t>
      </w:r>
      <w:r w:rsidRPr="00327824">
        <w:rPr>
          <w:spacing w:val="1"/>
          <w:lang w:eastAsia="en-US"/>
        </w:rPr>
        <w:t xml:space="preserve"> </w:t>
      </w:r>
      <w:r w:rsidRPr="00327824">
        <w:rPr>
          <w:lang w:eastAsia="en-US"/>
        </w:rPr>
        <w:t>граждан</w:t>
      </w:r>
      <w:r w:rsidRPr="00327824">
        <w:rPr>
          <w:spacing w:val="66"/>
          <w:lang w:eastAsia="en-US"/>
        </w:rPr>
        <w:t xml:space="preserve"> </w:t>
      </w:r>
      <w:r w:rsidRPr="00327824">
        <w:rPr>
          <w:lang w:eastAsia="en-US"/>
        </w:rPr>
        <w:t>и</w:t>
      </w:r>
      <w:r w:rsidRPr="00327824">
        <w:rPr>
          <w:spacing w:val="1"/>
          <w:lang w:eastAsia="en-US"/>
        </w:rPr>
        <w:t xml:space="preserve"> </w:t>
      </w:r>
      <w:r w:rsidRPr="00327824">
        <w:rPr>
          <w:lang w:eastAsia="en-US"/>
        </w:rPr>
        <w:t>охраняемых</w:t>
      </w:r>
      <w:r w:rsidRPr="00327824">
        <w:rPr>
          <w:spacing w:val="-1"/>
          <w:lang w:eastAsia="en-US"/>
        </w:rPr>
        <w:t xml:space="preserve"> </w:t>
      </w:r>
      <w:r w:rsidRPr="00327824">
        <w:rPr>
          <w:lang w:eastAsia="en-US"/>
        </w:rPr>
        <w:t>законом</w:t>
      </w:r>
      <w:r w:rsidRPr="00327824">
        <w:rPr>
          <w:spacing w:val="-2"/>
          <w:lang w:eastAsia="en-US"/>
        </w:rPr>
        <w:t xml:space="preserve"> </w:t>
      </w:r>
      <w:r w:rsidRPr="00327824">
        <w:rPr>
          <w:lang w:eastAsia="en-US"/>
        </w:rPr>
        <w:t>интересов</w:t>
      </w:r>
      <w:r w:rsidRPr="00327824">
        <w:rPr>
          <w:spacing w:val="-1"/>
          <w:lang w:eastAsia="en-US"/>
        </w:rPr>
        <w:t xml:space="preserve"> </w:t>
      </w:r>
      <w:r w:rsidRPr="00327824">
        <w:rPr>
          <w:lang w:eastAsia="en-US"/>
        </w:rPr>
        <w:t>общества</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государства);</w:t>
      </w:r>
      <w:proofErr w:type="gramEnd"/>
    </w:p>
    <w:p w:rsidR="00303958" w:rsidRPr="00327824" w:rsidRDefault="00303958" w:rsidP="00303958">
      <w:pPr>
        <w:widowControl w:val="0"/>
        <w:numPr>
          <w:ilvl w:val="0"/>
          <w:numId w:val="27"/>
        </w:numPr>
        <w:tabs>
          <w:tab w:val="left" w:pos="821"/>
        </w:tabs>
        <w:autoSpaceDE w:val="0"/>
        <w:autoSpaceDN w:val="0"/>
        <w:spacing w:before="30"/>
        <w:ind w:right="106" w:firstLine="427"/>
        <w:jc w:val="both"/>
        <w:rPr>
          <w:lang w:eastAsia="en-US"/>
        </w:rPr>
      </w:pPr>
      <w:proofErr w:type="gramStart"/>
      <w:r w:rsidRPr="00327824">
        <w:rPr>
          <w:lang w:eastAsia="en-US"/>
        </w:rPr>
        <w:t>изображение</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описание,</w:t>
      </w:r>
      <w:r w:rsidRPr="00327824">
        <w:rPr>
          <w:spacing w:val="1"/>
          <w:lang w:eastAsia="en-US"/>
        </w:rPr>
        <w:t xml:space="preserve"> </w:t>
      </w:r>
      <w:r w:rsidRPr="00327824">
        <w:rPr>
          <w:lang w:eastAsia="en-US"/>
        </w:rPr>
        <w:t>не</w:t>
      </w:r>
      <w:r w:rsidRPr="00327824">
        <w:rPr>
          <w:spacing w:val="1"/>
          <w:lang w:eastAsia="en-US"/>
        </w:rPr>
        <w:t xml:space="preserve"> </w:t>
      </w:r>
      <w:r w:rsidRPr="00327824">
        <w:rPr>
          <w:lang w:eastAsia="en-US"/>
        </w:rPr>
        <w:t>побуждающие</w:t>
      </w:r>
      <w:r w:rsidRPr="00327824">
        <w:rPr>
          <w:spacing w:val="1"/>
          <w:lang w:eastAsia="en-US"/>
        </w:rPr>
        <w:t xml:space="preserve"> </w:t>
      </w:r>
      <w:r w:rsidRPr="00327824">
        <w:rPr>
          <w:lang w:eastAsia="en-US"/>
        </w:rPr>
        <w:t>к</w:t>
      </w:r>
      <w:r w:rsidRPr="00327824">
        <w:rPr>
          <w:spacing w:val="1"/>
          <w:lang w:eastAsia="en-US"/>
        </w:rPr>
        <w:t xml:space="preserve"> </w:t>
      </w:r>
      <w:r w:rsidRPr="00327824">
        <w:rPr>
          <w:lang w:eastAsia="en-US"/>
        </w:rPr>
        <w:t>совершению</w:t>
      </w:r>
      <w:r w:rsidRPr="00327824">
        <w:rPr>
          <w:spacing w:val="1"/>
          <w:lang w:eastAsia="en-US"/>
        </w:rPr>
        <w:t xml:space="preserve"> </w:t>
      </w:r>
      <w:r w:rsidRPr="00327824">
        <w:rPr>
          <w:lang w:eastAsia="en-US"/>
        </w:rPr>
        <w:t>антиобщественных</w:t>
      </w:r>
      <w:r w:rsidRPr="00327824">
        <w:rPr>
          <w:spacing w:val="1"/>
          <w:lang w:eastAsia="en-US"/>
        </w:rPr>
        <w:t xml:space="preserve"> </w:t>
      </w:r>
      <w:r w:rsidRPr="00327824">
        <w:rPr>
          <w:lang w:eastAsia="en-US"/>
        </w:rPr>
        <w:t>действий</w:t>
      </w:r>
      <w:r w:rsidRPr="00327824">
        <w:rPr>
          <w:spacing w:val="1"/>
          <w:lang w:eastAsia="en-US"/>
        </w:rPr>
        <w:t xml:space="preserve"> </w:t>
      </w:r>
      <w:r w:rsidRPr="00327824">
        <w:rPr>
          <w:lang w:eastAsia="en-US"/>
        </w:rPr>
        <w:t>(в</w:t>
      </w:r>
      <w:r w:rsidRPr="00327824">
        <w:rPr>
          <w:spacing w:val="1"/>
          <w:lang w:eastAsia="en-US"/>
        </w:rPr>
        <w:t xml:space="preserve"> </w:t>
      </w:r>
      <w:r w:rsidRPr="00327824">
        <w:rPr>
          <w:lang w:eastAsia="en-US"/>
        </w:rPr>
        <w:t>том</w:t>
      </w:r>
      <w:r w:rsidRPr="00327824">
        <w:rPr>
          <w:spacing w:val="1"/>
          <w:lang w:eastAsia="en-US"/>
        </w:rPr>
        <w:t xml:space="preserve"> </w:t>
      </w:r>
      <w:r w:rsidRPr="00327824">
        <w:rPr>
          <w:lang w:eastAsia="en-US"/>
        </w:rPr>
        <w:t>числе</w:t>
      </w:r>
      <w:r w:rsidRPr="00327824">
        <w:rPr>
          <w:spacing w:val="1"/>
          <w:lang w:eastAsia="en-US"/>
        </w:rPr>
        <w:t xml:space="preserve"> </w:t>
      </w:r>
      <w:r w:rsidRPr="00327824">
        <w:rPr>
          <w:lang w:eastAsia="en-US"/>
        </w:rPr>
        <w:t>к</w:t>
      </w:r>
      <w:r w:rsidRPr="00327824">
        <w:rPr>
          <w:spacing w:val="1"/>
          <w:lang w:eastAsia="en-US"/>
        </w:rPr>
        <w:t xml:space="preserve"> </w:t>
      </w:r>
      <w:r w:rsidRPr="00327824">
        <w:rPr>
          <w:lang w:eastAsia="en-US"/>
        </w:rPr>
        <w:t>потреблению</w:t>
      </w:r>
      <w:r w:rsidRPr="00327824">
        <w:rPr>
          <w:spacing w:val="1"/>
          <w:lang w:eastAsia="en-US"/>
        </w:rPr>
        <w:t xml:space="preserve"> </w:t>
      </w:r>
      <w:r w:rsidRPr="00327824">
        <w:rPr>
          <w:lang w:eastAsia="en-US"/>
        </w:rPr>
        <w:t>алкогольной</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спиртосодержащей продукции, пива и напитков, изготавливаемых на его основе,</w:t>
      </w:r>
      <w:r w:rsidRPr="00327824">
        <w:rPr>
          <w:spacing w:val="1"/>
          <w:lang w:eastAsia="en-US"/>
        </w:rPr>
        <w:t xml:space="preserve"> </w:t>
      </w:r>
      <w:r w:rsidRPr="00327824">
        <w:rPr>
          <w:lang w:eastAsia="en-US"/>
        </w:rPr>
        <w:t>участию в азартных играх, занятию бродяжничеством или попрошайничеством),</w:t>
      </w:r>
      <w:r w:rsidRPr="00327824">
        <w:rPr>
          <w:spacing w:val="1"/>
          <w:lang w:eastAsia="en-US"/>
        </w:rPr>
        <w:t xml:space="preserve"> </w:t>
      </w:r>
      <w:r w:rsidRPr="00327824">
        <w:rPr>
          <w:lang w:eastAsia="en-US"/>
        </w:rPr>
        <w:t>эпизодическое</w:t>
      </w:r>
      <w:r w:rsidRPr="00327824">
        <w:rPr>
          <w:spacing w:val="1"/>
          <w:lang w:eastAsia="en-US"/>
        </w:rPr>
        <w:t xml:space="preserve"> </w:t>
      </w:r>
      <w:r w:rsidRPr="00327824">
        <w:rPr>
          <w:lang w:eastAsia="en-US"/>
        </w:rPr>
        <w:t>упоминание</w:t>
      </w:r>
      <w:r w:rsidRPr="00327824">
        <w:rPr>
          <w:spacing w:val="1"/>
          <w:lang w:eastAsia="en-US"/>
        </w:rPr>
        <w:t xml:space="preserve"> </w:t>
      </w:r>
      <w:r w:rsidRPr="00327824">
        <w:rPr>
          <w:lang w:eastAsia="en-US"/>
        </w:rPr>
        <w:t>(без</w:t>
      </w:r>
      <w:r w:rsidRPr="00327824">
        <w:rPr>
          <w:spacing w:val="1"/>
          <w:lang w:eastAsia="en-US"/>
        </w:rPr>
        <w:t xml:space="preserve"> </w:t>
      </w:r>
      <w:r w:rsidRPr="00327824">
        <w:rPr>
          <w:lang w:eastAsia="en-US"/>
        </w:rPr>
        <w:t>демонстрации)</w:t>
      </w:r>
      <w:r w:rsidRPr="00327824">
        <w:rPr>
          <w:spacing w:val="1"/>
          <w:lang w:eastAsia="en-US"/>
        </w:rPr>
        <w:t xml:space="preserve"> </w:t>
      </w:r>
      <w:r w:rsidRPr="00327824">
        <w:rPr>
          <w:lang w:eastAsia="en-US"/>
        </w:rPr>
        <w:t>наркотических</w:t>
      </w:r>
      <w:r w:rsidRPr="00327824">
        <w:rPr>
          <w:spacing w:val="1"/>
          <w:lang w:eastAsia="en-US"/>
        </w:rPr>
        <w:t xml:space="preserve"> </w:t>
      </w:r>
      <w:r w:rsidRPr="00327824">
        <w:rPr>
          <w:lang w:eastAsia="en-US"/>
        </w:rPr>
        <w:t>средств,</w:t>
      </w:r>
      <w:r w:rsidRPr="00327824">
        <w:rPr>
          <w:spacing w:val="1"/>
          <w:lang w:eastAsia="en-US"/>
        </w:rPr>
        <w:t xml:space="preserve"> </w:t>
      </w:r>
      <w:r w:rsidRPr="00327824">
        <w:rPr>
          <w:lang w:eastAsia="en-US"/>
        </w:rPr>
        <w:t>психотропных и (или) одурманивающих веществ, табачных изделий при условии,</w:t>
      </w:r>
      <w:r w:rsidRPr="00327824">
        <w:rPr>
          <w:spacing w:val="1"/>
          <w:lang w:eastAsia="en-US"/>
        </w:rPr>
        <w:t xml:space="preserve"> </w:t>
      </w:r>
      <w:r w:rsidRPr="00327824">
        <w:rPr>
          <w:lang w:eastAsia="en-US"/>
        </w:rPr>
        <w:t>что</w:t>
      </w:r>
      <w:r w:rsidRPr="00327824">
        <w:rPr>
          <w:spacing w:val="1"/>
          <w:lang w:eastAsia="en-US"/>
        </w:rPr>
        <w:t xml:space="preserve"> </w:t>
      </w:r>
      <w:r w:rsidRPr="00327824">
        <w:rPr>
          <w:lang w:eastAsia="en-US"/>
        </w:rPr>
        <w:t>не</w:t>
      </w:r>
      <w:r w:rsidRPr="00327824">
        <w:rPr>
          <w:spacing w:val="1"/>
          <w:lang w:eastAsia="en-US"/>
        </w:rPr>
        <w:t xml:space="preserve"> </w:t>
      </w:r>
      <w:r w:rsidRPr="00327824">
        <w:rPr>
          <w:lang w:eastAsia="en-US"/>
        </w:rPr>
        <w:t>обосновывается</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не</w:t>
      </w:r>
      <w:r w:rsidRPr="00327824">
        <w:rPr>
          <w:spacing w:val="1"/>
          <w:lang w:eastAsia="en-US"/>
        </w:rPr>
        <w:t xml:space="preserve"> </w:t>
      </w:r>
      <w:r w:rsidRPr="00327824">
        <w:rPr>
          <w:lang w:eastAsia="en-US"/>
        </w:rPr>
        <w:t>оправдывается</w:t>
      </w:r>
      <w:r w:rsidRPr="00327824">
        <w:rPr>
          <w:spacing w:val="1"/>
          <w:lang w:eastAsia="en-US"/>
        </w:rPr>
        <w:t xml:space="preserve"> </w:t>
      </w:r>
      <w:r w:rsidRPr="00327824">
        <w:rPr>
          <w:lang w:eastAsia="en-US"/>
        </w:rPr>
        <w:t>допустимость</w:t>
      </w:r>
      <w:r w:rsidRPr="00327824">
        <w:rPr>
          <w:spacing w:val="1"/>
          <w:lang w:eastAsia="en-US"/>
        </w:rPr>
        <w:t xml:space="preserve"> </w:t>
      </w:r>
      <w:r w:rsidRPr="00327824">
        <w:rPr>
          <w:lang w:eastAsia="en-US"/>
        </w:rPr>
        <w:t>антиобщественных</w:t>
      </w:r>
      <w:r w:rsidRPr="00327824">
        <w:rPr>
          <w:spacing w:val="1"/>
          <w:lang w:eastAsia="en-US"/>
        </w:rPr>
        <w:t xml:space="preserve"> </w:t>
      </w:r>
      <w:r w:rsidRPr="00327824">
        <w:rPr>
          <w:lang w:eastAsia="en-US"/>
        </w:rPr>
        <w:t>действий, выражается отрицательное, осуждающее</w:t>
      </w:r>
      <w:proofErr w:type="gramEnd"/>
      <w:r w:rsidRPr="00327824">
        <w:rPr>
          <w:lang w:eastAsia="en-US"/>
        </w:rPr>
        <w:t xml:space="preserve"> отношение к ним и содержится</w:t>
      </w:r>
      <w:r w:rsidRPr="00327824">
        <w:rPr>
          <w:spacing w:val="1"/>
          <w:lang w:eastAsia="en-US"/>
        </w:rPr>
        <w:t xml:space="preserve"> </w:t>
      </w:r>
      <w:r w:rsidRPr="00327824">
        <w:rPr>
          <w:lang w:eastAsia="en-US"/>
        </w:rPr>
        <w:t>указание</w:t>
      </w:r>
      <w:r w:rsidRPr="00327824">
        <w:rPr>
          <w:spacing w:val="1"/>
          <w:lang w:eastAsia="en-US"/>
        </w:rPr>
        <w:t xml:space="preserve"> </w:t>
      </w:r>
      <w:r w:rsidRPr="00327824">
        <w:rPr>
          <w:lang w:eastAsia="en-US"/>
        </w:rPr>
        <w:t>на</w:t>
      </w:r>
      <w:r w:rsidRPr="00327824">
        <w:rPr>
          <w:spacing w:val="1"/>
          <w:lang w:eastAsia="en-US"/>
        </w:rPr>
        <w:t xml:space="preserve"> </w:t>
      </w:r>
      <w:r w:rsidRPr="00327824">
        <w:rPr>
          <w:lang w:eastAsia="en-US"/>
        </w:rPr>
        <w:t>опасность</w:t>
      </w:r>
      <w:r w:rsidRPr="00327824">
        <w:rPr>
          <w:spacing w:val="1"/>
          <w:lang w:eastAsia="en-US"/>
        </w:rPr>
        <w:t xml:space="preserve"> </w:t>
      </w:r>
      <w:r w:rsidRPr="00327824">
        <w:rPr>
          <w:lang w:eastAsia="en-US"/>
        </w:rPr>
        <w:t>потребления</w:t>
      </w:r>
      <w:r w:rsidRPr="00327824">
        <w:rPr>
          <w:spacing w:val="1"/>
          <w:lang w:eastAsia="en-US"/>
        </w:rPr>
        <w:t xml:space="preserve"> </w:t>
      </w:r>
      <w:r w:rsidRPr="00327824">
        <w:rPr>
          <w:lang w:eastAsia="en-US"/>
        </w:rPr>
        <w:t>указанных</w:t>
      </w:r>
      <w:r w:rsidRPr="00327824">
        <w:rPr>
          <w:spacing w:val="1"/>
          <w:lang w:eastAsia="en-US"/>
        </w:rPr>
        <w:t xml:space="preserve"> </w:t>
      </w:r>
      <w:r w:rsidRPr="00327824">
        <w:rPr>
          <w:lang w:eastAsia="en-US"/>
        </w:rPr>
        <w:t>продукции,</w:t>
      </w:r>
      <w:r w:rsidRPr="00327824">
        <w:rPr>
          <w:spacing w:val="1"/>
          <w:lang w:eastAsia="en-US"/>
        </w:rPr>
        <w:t xml:space="preserve"> </w:t>
      </w:r>
      <w:r w:rsidRPr="00327824">
        <w:rPr>
          <w:lang w:eastAsia="en-US"/>
        </w:rPr>
        <w:t>средств,</w:t>
      </w:r>
      <w:r w:rsidRPr="00327824">
        <w:rPr>
          <w:spacing w:val="1"/>
          <w:lang w:eastAsia="en-US"/>
        </w:rPr>
        <w:t xml:space="preserve"> </w:t>
      </w:r>
      <w:r w:rsidRPr="00327824">
        <w:rPr>
          <w:lang w:eastAsia="en-US"/>
        </w:rPr>
        <w:t>веществ,</w:t>
      </w:r>
      <w:r w:rsidRPr="00327824">
        <w:rPr>
          <w:spacing w:val="1"/>
          <w:lang w:eastAsia="en-US"/>
        </w:rPr>
        <w:t xml:space="preserve"> </w:t>
      </w:r>
      <w:r w:rsidRPr="00327824">
        <w:rPr>
          <w:lang w:eastAsia="en-US"/>
        </w:rPr>
        <w:t>изделий;</w:t>
      </w:r>
    </w:p>
    <w:p w:rsidR="00303958" w:rsidRPr="00327824" w:rsidRDefault="00303958" w:rsidP="00303958">
      <w:pPr>
        <w:widowControl w:val="0"/>
        <w:numPr>
          <w:ilvl w:val="0"/>
          <w:numId w:val="27"/>
        </w:numPr>
        <w:tabs>
          <w:tab w:val="left" w:pos="821"/>
        </w:tabs>
        <w:autoSpaceDE w:val="0"/>
        <w:autoSpaceDN w:val="0"/>
        <w:spacing w:before="31"/>
        <w:ind w:right="114" w:firstLine="427"/>
        <w:jc w:val="both"/>
        <w:rPr>
          <w:lang w:eastAsia="en-US"/>
        </w:rPr>
      </w:pPr>
      <w:r w:rsidRPr="00327824">
        <w:rPr>
          <w:lang w:eastAsia="en-US"/>
        </w:rPr>
        <w:t>не эксплуатирующие интереса к сексу и не носящие возбуждающего или</w:t>
      </w:r>
      <w:r w:rsidRPr="00327824">
        <w:rPr>
          <w:spacing w:val="1"/>
          <w:lang w:eastAsia="en-US"/>
        </w:rPr>
        <w:t xml:space="preserve"> </w:t>
      </w:r>
      <w:r w:rsidRPr="00327824">
        <w:rPr>
          <w:lang w:eastAsia="en-US"/>
        </w:rPr>
        <w:t>оскорбительного характера эпизодические ненатуралистические изображение или</w:t>
      </w:r>
      <w:r w:rsidRPr="00327824">
        <w:rPr>
          <w:spacing w:val="1"/>
          <w:lang w:eastAsia="en-US"/>
        </w:rPr>
        <w:t xml:space="preserve"> </w:t>
      </w:r>
      <w:r w:rsidRPr="00327824">
        <w:rPr>
          <w:lang w:eastAsia="en-US"/>
        </w:rPr>
        <w:t>описание</w:t>
      </w:r>
      <w:r w:rsidRPr="00327824">
        <w:rPr>
          <w:spacing w:val="1"/>
          <w:lang w:eastAsia="en-US"/>
        </w:rPr>
        <w:t xml:space="preserve"> </w:t>
      </w:r>
      <w:r w:rsidRPr="00327824">
        <w:rPr>
          <w:lang w:eastAsia="en-US"/>
        </w:rPr>
        <w:t>половых</w:t>
      </w:r>
      <w:r w:rsidRPr="00327824">
        <w:rPr>
          <w:spacing w:val="1"/>
          <w:lang w:eastAsia="en-US"/>
        </w:rPr>
        <w:t xml:space="preserve"> </w:t>
      </w:r>
      <w:r w:rsidRPr="00327824">
        <w:rPr>
          <w:lang w:eastAsia="en-US"/>
        </w:rPr>
        <w:t>отношений</w:t>
      </w:r>
      <w:r w:rsidRPr="00327824">
        <w:rPr>
          <w:spacing w:val="1"/>
          <w:lang w:eastAsia="en-US"/>
        </w:rPr>
        <w:t xml:space="preserve"> </w:t>
      </w:r>
      <w:r w:rsidRPr="00327824">
        <w:rPr>
          <w:lang w:eastAsia="en-US"/>
        </w:rPr>
        <w:t>между</w:t>
      </w:r>
      <w:r w:rsidRPr="00327824">
        <w:rPr>
          <w:spacing w:val="1"/>
          <w:lang w:eastAsia="en-US"/>
        </w:rPr>
        <w:t xml:space="preserve"> </w:t>
      </w:r>
      <w:r w:rsidRPr="00327824">
        <w:rPr>
          <w:lang w:eastAsia="en-US"/>
        </w:rPr>
        <w:t>мужчиной</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женщиной,</w:t>
      </w:r>
      <w:r w:rsidRPr="00327824">
        <w:rPr>
          <w:spacing w:val="1"/>
          <w:lang w:eastAsia="en-US"/>
        </w:rPr>
        <w:t xml:space="preserve"> </w:t>
      </w:r>
      <w:r w:rsidRPr="00327824">
        <w:rPr>
          <w:lang w:eastAsia="en-US"/>
        </w:rPr>
        <w:t>за</w:t>
      </w:r>
      <w:r w:rsidRPr="00327824">
        <w:rPr>
          <w:spacing w:val="1"/>
          <w:lang w:eastAsia="en-US"/>
        </w:rPr>
        <w:t xml:space="preserve"> </w:t>
      </w:r>
      <w:r w:rsidRPr="00327824">
        <w:rPr>
          <w:lang w:eastAsia="en-US"/>
        </w:rPr>
        <w:t>исключением</w:t>
      </w:r>
      <w:r w:rsidRPr="00327824">
        <w:rPr>
          <w:spacing w:val="1"/>
          <w:lang w:eastAsia="en-US"/>
        </w:rPr>
        <w:t xml:space="preserve"> </w:t>
      </w:r>
      <w:r w:rsidRPr="00327824">
        <w:rPr>
          <w:lang w:eastAsia="en-US"/>
        </w:rPr>
        <w:t>изображения</w:t>
      </w:r>
      <w:r w:rsidRPr="00327824">
        <w:rPr>
          <w:spacing w:val="-1"/>
          <w:lang w:eastAsia="en-US"/>
        </w:rPr>
        <w:t xml:space="preserve"> </w:t>
      </w:r>
      <w:r w:rsidRPr="00327824">
        <w:rPr>
          <w:lang w:eastAsia="en-US"/>
        </w:rPr>
        <w:t>или</w:t>
      </w:r>
      <w:r w:rsidRPr="00327824">
        <w:rPr>
          <w:spacing w:val="-2"/>
          <w:lang w:eastAsia="en-US"/>
        </w:rPr>
        <w:t xml:space="preserve"> </w:t>
      </w:r>
      <w:r w:rsidRPr="00327824">
        <w:rPr>
          <w:lang w:eastAsia="en-US"/>
        </w:rPr>
        <w:t>описания действий</w:t>
      </w:r>
      <w:r w:rsidRPr="00327824">
        <w:rPr>
          <w:spacing w:val="-2"/>
          <w:lang w:eastAsia="en-US"/>
        </w:rPr>
        <w:t xml:space="preserve"> </w:t>
      </w:r>
      <w:r w:rsidRPr="00327824">
        <w:rPr>
          <w:lang w:eastAsia="en-US"/>
        </w:rPr>
        <w:t>сексуального характера.</w:t>
      </w:r>
    </w:p>
    <w:p w:rsidR="00303958" w:rsidRPr="00327824" w:rsidRDefault="00303958" w:rsidP="00303958">
      <w:pPr>
        <w:widowControl w:val="0"/>
        <w:numPr>
          <w:ilvl w:val="2"/>
          <w:numId w:val="26"/>
        </w:numPr>
        <w:tabs>
          <w:tab w:val="left" w:pos="1217"/>
        </w:tabs>
        <w:autoSpaceDE w:val="0"/>
        <w:autoSpaceDN w:val="0"/>
        <w:spacing w:before="32"/>
        <w:ind w:right="114" w:firstLine="427"/>
        <w:jc w:val="both"/>
        <w:rPr>
          <w:lang w:eastAsia="en-US"/>
        </w:rPr>
      </w:pPr>
      <w:proofErr w:type="gramStart"/>
      <w:r w:rsidRPr="00327824">
        <w:rPr>
          <w:lang w:eastAsia="en-US"/>
        </w:rPr>
        <w:t>К информационной продукции для детей в возрасте от шестнадцати до</w:t>
      </w:r>
      <w:r w:rsidRPr="00327824">
        <w:rPr>
          <w:spacing w:val="1"/>
          <w:lang w:eastAsia="en-US"/>
        </w:rPr>
        <w:t xml:space="preserve"> </w:t>
      </w:r>
      <w:r w:rsidRPr="00327824">
        <w:rPr>
          <w:lang w:eastAsia="en-US"/>
        </w:rPr>
        <w:t>восемнадцати</w:t>
      </w:r>
      <w:r w:rsidRPr="00327824">
        <w:rPr>
          <w:spacing w:val="1"/>
          <w:lang w:eastAsia="en-US"/>
        </w:rPr>
        <w:t xml:space="preserve"> </w:t>
      </w:r>
      <w:r w:rsidRPr="00327824">
        <w:rPr>
          <w:lang w:eastAsia="en-US"/>
        </w:rPr>
        <w:t>лет</w:t>
      </w:r>
      <w:proofErr w:type="gramEnd"/>
      <w:r w:rsidRPr="00327824">
        <w:rPr>
          <w:lang w:eastAsia="en-US"/>
        </w:rPr>
        <w:t>,</w:t>
      </w:r>
      <w:r w:rsidRPr="00327824">
        <w:rPr>
          <w:spacing w:val="1"/>
          <w:lang w:eastAsia="en-US"/>
        </w:rPr>
        <w:t xml:space="preserve"> </w:t>
      </w:r>
      <w:r w:rsidRPr="00327824">
        <w:rPr>
          <w:lang w:eastAsia="en-US"/>
        </w:rPr>
        <w:t>может</w:t>
      </w:r>
      <w:r w:rsidRPr="00327824">
        <w:rPr>
          <w:spacing w:val="1"/>
          <w:lang w:eastAsia="en-US"/>
        </w:rPr>
        <w:t xml:space="preserve"> </w:t>
      </w:r>
      <w:r w:rsidRPr="00327824">
        <w:rPr>
          <w:lang w:eastAsia="en-US"/>
        </w:rPr>
        <w:t>быть</w:t>
      </w:r>
      <w:r w:rsidRPr="00327824">
        <w:rPr>
          <w:spacing w:val="1"/>
          <w:lang w:eastAsia="en-US"/>
        </w:rPr>
        <w:t xml:space="preserve"> </w:t>
      </w:r>
      <w:r w:rsidRPr="00327824">
        <w:rPr>
          <w:lang w:eastAsia="en-US"/>
        </w:rPr>
        <w:t>отнесена</w:t>
      </w:r>
      <w:r w:rsidRPr="00327824">
        <w:rPr>
          <w:spacing w:val="1"/>
          <w:lang w:eastAsia="en-US"/>
        </w:rPr>
        <w:t xml:space="preserve"> </w:t>
      </w:r>
      <w:r w:rsidRPr="00327824">
        <w:rPr>
          <w:lang w:eastAsia="en-US"/>
        </w:rPr>
        <w:t>информационная</w:t>
      </w:r>
      <w:r w:rsidRPr="00327824">
        <w:rPr>
          <w:spacing w:val="1"/>
          <w:lang w:eastAsia="en-US"/>
        </w:rPr>
        <w:t xml:space="preserve"> </w:t>
      </w:r>
      <w:r w:rsidRPr="00327824">
        <w:rPr>
          <w:lang w:eastAsia="en-US"/>
        </w:rPr>
        <w:t>продукция,</w:t>
      </w:r>
      <w:r w:rsidRPr="00327824">
        <w:rPr>
          <w:spacing w:val="-62"/>
          <w:lang w:eastAsia="en-US"/>
        </w:rPr>
        <w:t xml:space="preserve"> </w:t>
      </w:r>
      <w:r w:rsidRPr="00327824">
        <w:rPr>
          <w:lang w:eastAsia="en-US"/>
        </w:rPr>
        <w:t>предусмотренная</w:t>
      </w:r>
      <w:r w:rsidRPr="00327824">
        <w:rPr>
          <w:spacing w:val="1"/>
          <w:lang w:eastAsia="en-US"/>
        </w:rPr>
        <w:t xml:space="preserve"> </w:t>
      </w:r>
      <w:r w:rsidRPr="00327824">
        <w:rPr>
          <w:lang w:eastAsia="en-US"/>
        </w:rPr>
        <w:t>п.</w:t>
      </w:r>
      <w:r w:rsidRPr="00327824">
        <w:rPr>
          <w:spacing w:val="1"/>
          <w:lang w:eastAsia="en-US"/>
        </w:rPr>
        <w:t xml:space="preserve"> </w:t>
      </w:r>
      <w:r w:rsidRPr="00327824">
        <w:rPr>
          <w:lang w:eastAsia="en-US"/>
        </w:rPr>
        <w:t>2.1.3.</w:t>
      </w:r>
      <w:r w:rsidRPr="00327824">
        <w:rPr>
          <w:spacing w:val="1"/>
          <w:lang w:eastAsia="en-US"/>
        </w:rPr>
        <w:t xml:space="preserve"> </w:t>
      </w:r>
      <w:r w:rsidRPr="00327824">
        <w:rPr>
          <w:lang w:eastAsia="en-US"/>
        </w:rPr>
        <w:t>настоящего</w:t>
      </w:r>
      <w:r w:rsidRPr="00327824">
        <w:rPr>
          <w:spacing w:val="1"/>
          <w:lang w:eastAsia="en-US"/>
        </w:rPr>
        <w:t xml:space="preserve"> </w:t>
      </w:r>
      <w:r w:rsidRPr="00327824">
        <w:rPr>
          <w:lang w:eastAsia="en-US"/>
        </w:rPr>
        <w:t>Положения,</w:t>
      </w:r>
      <w:r w:rsidRPr="00327824">
        <w:rPr>
          <w:spacing w:val="1"/>
          <w:lang w:eastAsia="en-US"/>
        </w:rPr>
        <w:t xml:space="preserve"> </w:t>
      </w:r>
      <w:r w:rsidRPr="00327824">
        <w:rPr>
          <w:lang w:eastAsia="en-US"/>
        </w:rPr>
        <w:t>а</w:t>
      </w:r>
      <w:r w:rsidRPr="00327824">
        <w:rPr>
          <w:spacing w:val="1"/>
          <w:lang w:eastAsia="en-US"/>
        </w:rPr>
        <w:t xml:space="preserve"> </w:t>
      </w:r>
      <w:r w:rsidRPr="00327824">
        <w:rPr>
          <w:lang w:eastAsia="en-US"/>
        </w:rPr>
        <w:t>также</w:t>
      </w:r>
      <w:r w:rsidRPr="00327824">
        <w:rPr>
          <w:spacing w:val="1"/>
          <w:lang w:eastAsia="en-US"/>
        </w:rPr>
        <w:t xml:space="preserve"> </w:t>
      </w:r>
      <w:r w:rsidRPr="00327824">
        <w:rPr>
          <w:lang w:eastAsia="en-US"/>
        </w:rPr>
        <w:t>информационная</w:t>
      </w:r>
      <w:r w:rsidRPr="00327824">
        <w:rPr>
          <w:spacing w:val="1"/>
          <w:lang w:eastAsia="en-US"/>
        </w:rPr>
        <w:t xml:space="preserve"> </w:t>
      </w:r>
      <w:r w:rsidRPr="00327824">
        <w:rPr>
          <w:lang w:eastAsia="en-US"/>
        </w:rPr>
        <w:t>продукция,</w:t>
      </w:r>
      <w:r w:rsidRPr="00327824">
        <w:rPr>
          <w:spacing w:val="-3"/>
          <w:lang w:eastAsia="en-US"/>
        </w:rPr>
        <w:t xml:space="preserve"> </w:t>
      </w:r>
      <w:r w:rsidRPr="00327824">
        <w:rPr>
          <w:lang w:eastAsia="en-US"/>
        </w:rPr>
        <w:t>содержащая оправданные ее жанром</w:t>
      </w:r>
      <w:r w:rsidRPr="00327824">
        <w:rPr>
          <w:spacing w:val="-2"/>
          <w:lang w:eastAsia="en-US"/>
        </w:rPr>
        <w:t xml:space="preserve"> </w:t>
      </w:r>
      <w:r w:rsidRPr="00327824">
        <w:rPr>
          <w:lang w:eastAsia="en-US"/>
        </w:rPr>
        <w:t>и</w:t>
      </w:r>
      <w:r w:rsidRPr="00327824">
        <w:rPr>
          <w:spacing w:val="-1"/>
          <w:lang w:eastAsia="en-US"/>
        </w:rPr>
        <w:t xml:space="preserve"> </w:t>
      </w:r>
      <w:r w:rsidRPr="00327824">
        <w:rPr>
          <w:lang w:eastAsia="en-US"/>
        </w:rPr>
        <w:t>(или) сюжетом:</w:t>
      </w:r>
    </w:p>
    <w:p w:rsidR="00303958" w:rsidRPr="00327824" w:rsidRDefault="00303958" w:rsidP="00303958">
      <w:pPr>
        <w:widowControl w:val="0"/>
        <w:numPr>
          <w:ilvl w:val="0"/>
          <w:numId w:val="27"/>
        </w:numPr>
        <w:tabs>
          <w:tab w:val="left" w:pos="821"/>
        </w:tabs>
        <w:autoSpaceDE w:val="0"/>
        <w:autoSpaceDN w:val="0"/>
        <w:spacing w:before="29"/>
        <w:ind w:right="116" w:firstLine="427"/>
        <w:jc w:val="both"/>
        <w:rPr>
          <w:lang w:eastAsia="en-US"/>
        </w:rPr>
      </w:pPr>
      <w:r w:rsidRPr="00327824">
        <w:rPr>
          <w:lang w:eastAsia="en-US"/>
        </w:rPr>
        <w:t>изображение</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описание</w:t>
      </w:r>
      <w:r w:rsidRPr="00327824">
        <w:rPr>
          <w:spacing w:val="1"/>
          <w:lang w:eastAsia="en-US"/>
        </w:rPr>
        <w:t xml:space="preserve"> </w:t>
      </w:r>
      <w:r w:rsidRPr="00327824">
        <w:rPr>
          <w:lang w:eastAsia="en-US"/>
        </w:rPr>
        <w:t>несчастного</w:t>
      </w:r>
      <w:r w:rsidRPr="00327824">
        <w:rPr>
          <w:spacing w:val="1"/>
          <w:lang w:eastAsia="en-US"/>
        </w:rPr>
        <w:t xml:space="preserve"> </w:t>
      </w:r>
      <w:r w:rsidRPr="00327824">
        <w:rPr>
          <w:lang w:eastAsia="en-US"/>
        </w:rPr>
        <w:t>случая,</w:t>
      </w:r>
      <w:r w:rsidRPr="00327824">
        <w:rPr>
          <w:spacing w:val="1"/>
          <w:lang w:eastAsia="en-US"/>
        </w:rPr>
        <w:t xml:space="preserve"> </w:t>
      </w:r>
      <w:r w:rsidRPr="00327824">
        <w:rPr>
          <w:lang w:eastAsia="en-US"/>
        </w:rPr>
        <w:t>аварии,</w:t>
      </w:r>
      <w:r w:rsidRPr="00327824">
        <w:rPr>
          <w:spacing w:val="1"/>
          <w:lang w:eastAsia="en-US"/>
        </w:rPr>
        <w:t xml:space="preserve"> </w:t>
      </w:r>
      <w:r w:rsidRPr="00327824">
        <w:rPr>
          <w:lang w:eastAsia="en-US"/>
        </w:rPr>
        <w:t>катастрофы,</w:t>
      </w:r>
      <w:r w:rsidRPr="00327824">
        <w:rPr>
          <w:spacing w:val="1"/>
          <w:lang w:eastAsia="en-US"/>
        </w:rPr>
        <w:t xml:space="preserve"> </w:t>
      </w:r>
      <w:r w:rsidRPr="00327824">
        <w:rPr>
          <w:lang w:eastAsia="en-US"/>
        </w:rPr>
        <w:t xml:space="preserve">заболевания, </w:t>
      </w:r>
      <w:r w:rsidRPr="00327824">
        <w:rPr>
          <w:lang w:eastAsia="en-US"/>
        </w:rPr>
        <w:lastRenderedPageBreak/>
        <w:t>смерти без натуралистического показа их последствий, которые могут</w:t>
      </w:r>
      <w:r w:rsidRPr="00327824">
        <w:rPr>
          <w:spacing w:val="-62"/>
          <w:lang w:eastAsia="en-US"/>
        </w:rPr>
        <w:t xml:space="preserve"> </w:t>
      </w:r>
      <w:r w:rsidRPr="00327824">
        <w:rPr>
          <w:lang w:eastAsia="en-US"/>
        </w:rPr>
        <w:t>вызывать</w:t>
      </w:r>
      <w:r w:rsidRPr="00327824">
        <w:rPr>
          <w:spacing w:val="-1"/>
          <w:lang w:eastAsia="en-US"/>
        </w:rPr>
        <w:t xml:space="preserve"> </w:t>
      </w:r>
      <w:r w:rsidRPr="00327824">
        <w:rPr>
          <w:lang w:eastAsia="en-US"/>
        </w:rPr>
        <w:t>у детей страх,</w:t>
      </w:r>
      <w:r w:rsidRPr="00327824">
        <w:rPr>
          <w:spacing w:val="-3"/>
          <w:lang w:eastAsia="en-US"/>
        </w:rPr>
        <w:t xml:space="preserve"> </w:t>
      </w:r>
      <w:r w:rsidRPr="00327824">
        <w:rPr>
          <w:lang w:eastAsia="en-US"/>
        </w:rPr>
        <w:t>ужас</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панику;</w:t>
      </w:r>
    </w:p>
    <w:p w:rsidR="00303958" w:rsidRPr="00327824" w:rsidRDefault="00303958" w:rsidP="00303958">
      <w:pPr>
        <w:widowControl w:val="0"/>
        <w:numPr>
          <w:ilvl w:val="0"/>
          <w:numId w:val="27"/>
        </w:numPr>
        <w:tabs>
          <w:tab w:val="left" w:pos="821"/>
        </w:tabs>
        <w:autoSpaceDE w:val="0"/>
        <w:autoSpaceDN w:val="0"/>
        <w:spacing w:before="31"/>
        <w:ind w:right="106" w:firstLine="427"/>
        <w:jc w:val="both"/>
        <w:rPr>
          <w:lang w:eastAsia="en-US"/>
        </w:rPr>
      </w:pPr>
      <w:proofErr w:type="gramStart"/>
      <w:r w:rsidRPr="00327824">
        <w:rPr>
          <w:lang w:eastAsia="en-US"/>
        </w:rPr>
        <w:t>изображение</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описание</w:t>
      </w:r>
      <w:r w:rsidRPr="00327824">
        <w:rPr>
          <w:spacing w:val="1"/>
          <w:lang w:eastAsia="en-US"/>
        </w:rPr>
        <w:t xml:space="preserve"> </w:t>
      </w:r>
      <w:r w:rsidRPr="00327824">
        <w:rPr>
          <w:lang w:eastAsia="en-US"/>
        </w:rPr>
        <w:t>жестокости</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насилия</w:t>
      </w:r>
      <w:r w:rsidRPr="00327824">
        <w:rPr>
          <w:spacing w:val="1"/>
          <w:lang w:eastAsia="en-US"/>
        </w:rPr>
        <w:t xml:space="preserve"> </w:t>
      </w:r>
      <w:r w:rsidRPr="00327824">
        <w:rPr>
          <w:lang w:eastAsia="en-US"/>
        </w:rPr>
        <w:t>(за</w:t>
      </w:r>
      <w:r w:rsidRPr="00327824">
        <w:rPr>
          <w:spacing w:val="1"/>
          <w:lang w:eastAsia="en-US"/>
        </w:rPr>
        <w:t xml:space="preserve"> </w:t>
      </w:r>
      <w:r w:rsidRPr="00327824">
        <w:rPr>
          <w:lang w:eastAsia="en-US"/>
        </w:rPr>
        <w:t>исключением</w:t>
      </w:r>
      <w:r w:rsidRPr="00327824">
        <w:rPr>
          <w:spacing w:val="-62"/>
          <w:lang w:eastAsia="en-US"/>
        </w:rPr>
        <w:t xml:space="preserve"> </w:t>
      </w:r>
      <w:r w:rsidRPr="00327824">
        <w:rPr>
          <w:lang w:eastAsia="en-US"/>
        </w:rPr>
        <w:t>сексуального</w:t>
      </w:r>
      <w:r w:rsidRPr="00327824">
        <w:rPr>
          <w:spacing w:val="1"/>
          <w:lang w:eastAsia="en-US"/>
        </w:rPr>
        <w:t xml:space="preserve"> </w:t>
      </w:r>
      <w:r w:rsidRPr="00327824">
        <w:rPr>
          <w:lang w:eastAsia="en-US"/>
        </w:rPr>
        <w:t>насилия)</w:t>
      </w:r>
      <w:r w:rsidRPr="00327824">
        <w:rPr>
          <w:spacing w:val="1"/>
          <w:lang w:eastAsia="en-US"/>
        </w:rPr>
        <w:t xml:space="preserve"> </w:t>
      </w:r>
      <w:r w:rsidRPr="00327824">
        <w:rPr>
          <w:lang w:eastAsia="en-US"/>
        </w:rPr>
        <w:t>без</w:t>
      </w:r>
      <w:r w:rsidRPr="00327824">
        <w:rPr>
          <w:spacing w:val="1"/>
          <w:lang w:eastAsia="en-US"/>
        </w:rPr>
        <w:t xml:space="preserve"> </w:t>
      </w:r>
      <w:r w:rsidRPr="00327824">
        <w:rPr>
          <w:lang w:eastAsia="en-US"/>
        </w:rPr>
        <w:t>натуралистического</w:t>
      </w:r>
      <w:r w:rsidRPr="00327824">
        <w:rPr>
          <w:spacing w:val="1"/>
          <w:lang w:eastAsia="en-US"/>
        </w:rPr>
        <w:t xml:space="preserve"> </w:t>
      </w:r>
      <w:r w:rsidRPr="00327824">
        <w:rPr>
          <w:lang w:eastAsia="en-US"/>
        </w:rPr>
        <w:t>показа</w:t>
      </w:r>
      <w:r w:rsidRPr="00327824">
        <w:rPr>
          <w:spacing w:val="1"/>
          <w:lang w:eastAsia="en-US"/>
        </w:rPr>
        <w:t xml:space="preserve"> </w:t>
      </w:r>
      <w:r w:rsidRPr="00327824">
        <w:rPr>
          <w:lang w:eastAsia="en-US"/>
        </w:rPr>
        <w:t>процесса</w:t>
      </w:r>
      <w:r w:rsidRPr="00327824">
        <w:rPr>
          <w:spacing w:val="1"/>
          <w:lang w:eastAsia="en-US"/>
        </w:rPr>
        <w:t xml:space="preserve"> </w:t>
      </w:r>
      <w:r w:rsidRPr="00327824">
        <w:rPr>
          <w:lang w:eastAsia="en-US"/>
        </w:rPr>
        <w:t>лишения</w:t>
      </w:r>
      <w:r w:rsidRPr="00327824">
        <w:rPr>
          <w:spacing w:val="65"/>
          <w:lang w:eastAsia="en-US"/>
        </w:rPr>
        <w:t xml:space="preserve"> </w:t>
      </w:r>
      <w:r w:rsidRPr="00327824">
        <w:rPr>
          <w:lang w:eastAsia="en-US"/>
        </w:rPr>
        <w:t>жизни</w:t>
      </w:r>
      <w:r w:rsidRPr="00327824">
        <w:rPr>
          <w:spacing w:val="-63"/>
          <w:lang w:eastAsia="en-US"/>
        </w:rPr>
        <w:t xml:space="preserve"> </w:t>
      </w:r>
      <w:r w:rsidRPr="00327824">
        <w:rPr>
          <w:lang w:eastAsia="en-US"/>
        </w:rPr>
        <w:t>или нанесения увечий при условии, что выражается сострадание к жертве и (или)</w:t>
      </w:r>
      <w:r w:rsidRPr="00327824">
        <w:rPr>
          <w:spacing w:val="1"/>
          <w:lang w:eastAsia="en-US"/>
        </w:rPr>
        <w:t xml:space="preserve"> </w:t>
      </w:r>
      <w:r w:rsidRPr="00327824">
        <w:rPr>
          <w:lang w:eastAsia="en-US"/>
        </w:rPr>
        <w:t>отрицательное, осуждающее отношение к жестокости, насилию (за исключением</w:t>
      </w:r>
      <w:r w:rsidRPr="00327824">
        <w:rPr>
          <w:spacing w:val="1"/>
          <w:lang w:eastAsia="en-US"/>
        </w:rPr>
        <w:t xml:space="preserve"> </w:t>
      </w:r>
      <w:r w:rsidRPr="00327824">
        <w:rPr>
          <w:lang w:eastAsia="en-US"/>
        </w:rPr>
        <w:t>насилия, применяемого в случаях защиты прав граждан и охраняемых законом</w:t>
      </w:r>
      <w:r w:rsidRPr="00327824">
        <w:rPr>
          <w:spacing w:val="1"/>
          <w:lang w:eastAsia="en-US"/>
        </w:rPr>
        <w:t xml:space="preserve"> </w:t>
      </w:r>
      <w:r w:rsidRPr="00327824">
        <w:rPr>
          <w:lang w:eastAsia="en-US"/>
        </w:rPr>
        <w:t>интересов</w:t>
      </w:r>
      <w:r w:rsidRPr="00327824">
        <w:rPr>
          <w:spacing w:val="-2"/>
          <w:lang w:eastAsia="en-US"/>
        </w:rPr>
        <w:t xml:space="preserve"> </w:t>
      </w:r>
      <w:r w:rsidRPr="00327824">
        <w:rPr>
          <w:lang w:eastAsia="en-US"/>
        </w:rPr>
        <w:t>общества или</w:t>
      </w:r>
      <w:r w:rsidRPr="00327824">
        <w:rPr>
          <w:spacing w:val="-1"/>
          <w:lang w:eastAsia="en-US"/>
        </w:rPr>
        <w:t xml:space="preserve"> </w:t>
      </w:r>
      <w:r w:rsidRPr="00327824">
        <w:rPr>
          <w:lang w:eastAsia="en-US"/>
        </w:rPr>
        <w:t>государства);</w:t>
      </w:r>
      <w:proofErr w:type="gramEnd"/>
    </w:p>
    <w:p w:rsidR="00303958" w:rsidRPr="00327824" w:rsidRDefault="00303958" w:rsidP="00303958">
      <w:pPr>
        <w:widowControl w:val="0"/>
        <w:numPr>
          <w:ilvl w:val="0"/>
          <w:numId w:val="27"/>
        </w:numPr>
        <w:tabs>
          <w:tab w:val="left" w:pos="821"/>
        </w:tabs>
        <w:autoSpaceDE w:val="0"/>
        <w:autoSpaceDN w:val="0"/>
        <w:spacing w:before="30"/>
        <w:ind w:right="115" w:firstLine="427"/>
        <w:jc w:val="both"/>
        <w:rPr>
          <w:lang w:eastAsia="en-US"/>
        </w:rPr>
      </w:pPr>
      <w:proofErr w:type="gramStart"/>
      <w:r w:rsidRPr="00327824">
        <w:rPr>
          <w:lang w:eastAsia="en-US"/>
        </w:rPr>
        <w:t>информация</w:t>
      </w:r>
      <w:r w:rsidRPr="00327824">
        <w:rPr>
          <w:spacing w:val="1"/>
          <w:lang w:eastAsia="en-US"/>
        </w:rPr>
        <w:t xml:space="preserve"> </w:t>
      </w:r>
      <w:r w:rsidRPr="00327824">
        <w:rPr>
          <w:lang w:eastAsia="en-US"/>
        </w:rPr>
        <w:t>о</w:t>
      </w:r>
      <w:r w:rsidRPr="00327824">
        <w:rPr>
          <w:spacing w:val="1"/>
          <w:lang w:eastAsia="en-US"/>
        </w:rPr>
        <w:t xml:space="preserve"> </w:t>
      </w:r>
      <w:r w:rsidRPr="00327824">
        <w:rPr>
          <w:lang w:eastAsia="en-US"/>
        </w:rPr>
        <w:t>наркотических</w:t>
      </w:r>
      <w:r w:rsidRPr="00327824">
        <w:rPr>
          <w:spacing w:val="1"/>
          <w:lang w:eastAsia="en-US"/>
        </w:rPr>
        <w:t xml:space="preserve"> </w:t>
      </w:r>
      <w:r w:rsidRPr="00327824">
        <w:rPr>
          <w:lang w:eastAsia="en-US"/>
        </w:rPr>
        <w:t>средствах</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о</w:t>
      </w:r>
      <w:r w:rsidRPr="00327824">
        <w:rPr>
          <w:spacing w:val="1"/>
          <w:lang w:eastAsia="en-US"/>
        </w:rPr>
        <w:t xml:space="preserve"> </w:t>
      </w:r>
      <w:r w:rsidRPr="00327824">
        <w:rPr>
          <w:lang w:eastAsia="en-US"/>
        </w:rPr>
        <w:t>психотропных</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об</w:t>
      </w:r>
      <w:r w:rsidRPr="00327824">
        <w:rPr>
          <w:spacing w:val="1"/>
          <w:lang w:eastAsia="en-US"/>
        </w:rPr>
        <w:t xml:space="preserve"> </w:t>
      </w:r>
      <w:r w:rsidRPr="00327824">
        <w:rPr>
          <w:lang w:eastAsia="en-US"/>
        </w:rPr>
        <w:t>одурманивающих веществах (без их демонстрации), об опасных последствиях их</w:t>
      </w:r>
      <w:r w:rsidRPr="00327824">
        <w:rPr>
          <w:spacing w:val="1"/>
          <w:lang w:eastAsia="en-US"/>
        </w:rPr>
        <w:t xml:space="preserve"> </w:t>
      </w:r>
      <w:r w:rsidRPr="00327824">
        <w:rPr>
          <w:lang w:eastAsia="en-US"/>
        </w:rPr>
        <w:t>потребления</w:t>
      </w:r>
      <w:r w:rsidRPr="00327824">
        <w:rPr>
          <w:spacing w:val="1"/>
          <w:lang w:eastAsia="en-US"/>
        </w:rPr>
        <w:t xml:space="preserve"> </w:t>
      </w:r>
      <w:r w:rsidRPr="00327824">
        <w:rPr>
          <w:lang w:eastAsia="en-US"/>
        </w:rPr>
        <w:t>с</w:t>
      </w:r>
      <w:r w:rsidRPr="00327824">
        <w:rPr>
          <w:spacing w:val="1"/>
          <w:lang w:eastAsia="en-US"/>
        </w:rPr>
        <w:t xml:space="preserve"> </w:t>
      </w:r>
      <w:r w:rsidRPr="00327824">
        <w:rPr>
          <w:lang w:eastAsia="en-US"/>
        </w:rPr>
        <w:t>демонстрацией</w:t>
      </w:r>
      <w:r w:rsidRPr="00327824">
        <w:rPr>
          <w:spacing w:val="1"/>
          <w:lang w:eastAsia="en-US"/>
        </w:rPr>
        <w:t xml:space="preserve"> </w:t>
      </w:r>
      <w:r w:rsidRPr="00327824">
        <w:rPr>
          <w:lang w:eastAsia="en-US"/>
        </w:rPr>
        <w:t>таких</w:t>
      </w:r>
      <w:r w:rsidRPr="00327824">
        <w:rPr>
          <w:spacing w:val="1"/>
          <w:lang w:eastAsia="en-US"/>
        </w:rPr>
        <w:t xml:space="preserve"> </w:t>
      </w:r>
      <w:r w:rsidRPr="00327824">
        <w:rPr>
          <w:lang w:eastAsia="en-US"/>
        </w:rPr>
        <w:t>случаев</w:t>
      </w:r>
      <w:r w:rsidRPr="00327824">
        <w:rPr>
          <w:spacing w:val="1"/>
          <w:lang w:eastAsia="en-US"/>
        </w:rPr>
        <w:t xml:space="preserve"> </w:t>
      </w:r>
      <w:r w:rsidRPr="00327824">
        <w:rPr>
          <w:lang w:eastAsia="en-US"/>
        </w:rPr>
        <w:t>при</w:t>
      </w:r>
      <w:r w:rsidRPr="00327824">
        <w:rPr>
          <w:spacing w:val="1"/>
          <w:lang w:eastAsia="en-US"/>
        </w:rPr>
        <w:t xml:space="preserve"> </w:t>
      </w:r>
      <w:r w:rsidRPr="00327824">
        <w:rPr>
          <w:lang w:eastAsia="en-US"/>
        </w:rPr>
        <w:t>условии,</w:t>
      </w:r>
      <w:r w:rsidRPr="00327824">
        <w:rPr>
          <w:spacing w:val="1"/>
          <w:lang w:eastAsia="en-US"/>
        </w:rPr>
        <w:t xml:space="preserve"> </w:t>
      </w:r>
      <w:r w:rsidRPr="00327824">
        <w:rPr>
          <w:lang w:eastAsia="en-US"/>
        </w:rPr>
        <w:t>что</w:t>
      </w:r>
      <w:r w:rsidRPr="00327824">
        <w:rPr>
          <w:spacing w:val="1"/>
          <w:lang w:eastAsia="en-US"/>
        </w:rPr>
        <w:t xml:space="preserve"> </w:t>
      </w:r>
      <w:r w:rsidRPr="00327824">
        <w:rPr>
          <w:lang w:eastAsia="en-US"/>
        </w:rPr>
        <w:t>выражается</w:t>
      </w:r>
      <w:r w:rsidRPr="00327824">
        <w:rPr>
          <w:spacing w:val="-62"/>
          <w:lang w:eastAsia="en-US"/>
        </w:rPr>
        <w:t xml:space="preserve"> </w:t>
      </w:r>
      <w:r w:rsidRPr="00327824">
        <w:rPr>
          <w:lang w:eastAsia="en-US"/>
        </w:rPr>
        <w:t>отрицательное</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осуждающее</w:t>
      </w:r>
      <w:r w:rsidRPr="00327824">
        <w:rPr>
          <w:spacing w:val="1"/>
          <w:lang w:eastAsia="en-US"/>
        </w:rPr>
        <w:t xml:space="preserve"> </w:t>
      </w:r>
      <w:r w:rsidRPr="00327824">
        <w:rPr>
          <w:lang w:eastAsia="en-US"/>
        </w:rPr>
        <w:t>отношение</w:t>
      </w:r>
      <w:r w:rsidRPr="00327824">
        <w:rPr>
          <w:spacing w:val="1"/>
          <w:lang w:eastAsia="en-US"/>
        </w:rPr>
        <w:t xml:space="preserve"> </w:t>
      </w:r>
      <w:r w:rsidRPr="00327824">
        <w:rPr>
          <w:lang w:eastAsia="en-US"/>
        </w:rPr>
        <w:t>к</w:t>
      </w:r>
      <w:r w:rsidRPr="00327824">
        <w:rPr>
          <w:spacing w:val="1"/>
          <w:lang w:eastAsia="en-US"/>
        </w:rPr>
        <w:t xml:space="preserve"> </w:t>
      </w:r>
      <w:r w:rsidRPr="00327824">
        <w:rPr>
          <w:lang w:eastAsia="en-US"/>
        </w:rPr>
        <w:t>потреблению</w:t>
      </w:r>
      <w:r w:rsidRPr="00327824">
        <w:rPr>
          <w:spacing w:val="1"/>
          <w:lang w:eastAsia="en-US"/>
        </w:rPr>
        <w:t xml:space="preserve"> </w:t>
      </w:r>
      <w:r w:rsidRPr="00327824">
        <w:rPr>
          <w:lang w:eastAsia="en-US"/>
        </w:rPr>
        <w:t>таких</w:t>
      </w:r>
      <w:r w:rsidRPr="00327824">
        <w:rPr>
          <w:spacing w:val="1"/>
          <w:lang w:eastAsia="en-US"/>
        </w:rPr>
        <w:t xml:space="preserve"> </w:t>
      </w:r>
      <w:r w:rsidRPr="00327824">
        <w:rPr>
          <w:lang w:eastAsia="en-US"/>
        </w:rPr>
        <w:t>средств</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веществ</w:t>
      </w:r>
      <w:r w:rsidRPr="00327824">
        <w:rPr>
          <w:spacing w:val="-2"/>
          <w:lang w:eastAsia="en-US"/>
        </w:rPr>
        <w:t xml:space="preserve"> </w:t>
      </w:r>
      <w:r w:rsidRPr="00327824">
        <w:rPr>
          <w:lang w:eastAsia="en-US"/>
        </w:rPr>
        <w:t>и</w:t>
      </w:r>
      <w:r w:rsidRPr="00327824">
        <w:rPr>
          <w:spacing w:val="-1"/>
          <w:lang w:eastAsia="en-US"/>
        </w:rPr>
        <w:t xml:space="preserve"> </w:t>
      </w:r>
      <w:r w:rsidRPr="00327824">
        <w:rPr>
          <w:lang w:eastAsia="en-US"/>
        </w:rPr>
        <w:t>содержится</w:t>
      </w:r>
      <w:r w:rsidRPr="00327824">
        <w:rPr>
          <w:spacing w:val="-2"/>
          <w:lang w:eastAsia="en-US"/>
        </w:rPr>
        <w:t xml:space="preserve"> </w:t>
      </w:r>
      <w:r w:rsidRPr="00327824">
        <w:rPr>
          <w:lang w:eastAsia="en-US"/>
        </w:rPr>
        <w:t>указание на</w:t>
      </w:r>
      <w:r w:rsidRPr="00327824">
        <w:rPr>
          <w:spacing w:val="-2"/>
          <w:lang w:eastAsia="en-US"/>
        </w:rPr>
        <w:t xml:space="preserve"> </w:t>
      </w:r>
      <w:r w:rsidRPr="00327824">
        <w:rPr>
          <w:lang w:eastAsia="en-US"/>
        </w:rPr>
        <w:t>опасность их потребления;</w:t>
      </w:r>
      <w:proofErr w:type="gramEnd"/>
    </w:p>
    <w:p w:rsidR="00303958" w:rsidRPr="00327824" w:rsidRDefault="00303958" w:rsidP="00303958">
      <w:pPr>
        <w:widowControl w:val="0"/>
        <w:numPr>
          <w:ilvl w:val="0"/>
          <w:numId w:val="27"/>
        </w:numPr>
        <w:tabs>
          <w:tab w:val="left" w:pos="821"/>
        </w:tabs>
        <w:autoSpaceDE w:val="0"/>
        <w:autoSpaceDN w:val="0"/>
        <w:spacing w:before="30"/>
        <w:ind w:right="115" w:firstLine="427"/>
        <w:jc w:val="both"/>
        <w:rPr>
          <w:lang w:eastAsia="en-US"/>
        </w:rPr>
      </w:pPr>
      <w:r w:rsidRPr="00327824">
        <w:rPr>
          <w:lang w:eastAsia="en-US"/>
        </w:rPr>
        <w:t>отдельные бранные слова и (или) выражения, не относящиеся к нецензурной</w:t>
      </w:r>
      <w:r w:rsidRPr="00327824">
        <w:rPr>
          <w:spacing w:val="-62"/>
          <w:lang w:eastAsia="en-US"/>
        </w:rPr>
        <w:t xml:space="preserve"> </w:t>
      </w:r>
      <w:r w:rsidRPr="00327824">
        <w:rPr>
          <w:lang w:eastAsia="en-US"/>
        </w:rPr>
        <w:t>брани;</w:t>
      </w:r>
    </w:p>
    <w:p w:rsidR="00303958" w:rsidRPr="00327824" w:rsidRDefault="00303958" w:rsidP="00303958">
      <w:pPr>
        <w:widowControl w:val="0"/>
        <w:numPr>
          <w:ilvl w:val="0"/>
          <w:numId w:val="27"/>
        </w:numPr>
        <w:tabs>
          <w:tab w:val="left" w:pos="821"/>
        </w:tabs>
        <w:autoSpaceDE w:val="0"/>
        <w:autoSpaceDN w:val="0"/>
        <w:spacing w:before="30"/>
        <w:ind w:right="117" w:firstLine="427"/>
        <w:jc w:val="both"/>
        <w:rPr>
          <w:lang w:eastAsia="en-US"/>
        </w:rPr>
      </w:pPr>
      <w:r w:rsidRPr="00327824">
        <w:rPr>
          <w:lang w:eastAsia="en-US"/>
        </w:rPr>
        <w:t>не</w:t>
      </w:r>
      <w:r w:rsidRPr="00327824">
        <w:rPr>
          <w:spacing w:val="1"/>
          <w:lang w:eastAsia="en-US"/>
        </w:rPr>
        <w:t xml:space="preserve"> </w:t>
      </w:r>
      <w:r w:rsidRPr="00327824">
        <w:rPr>
          <w:lang w:eastAsia="en-US"/>
        </w:rPr>
        <w:t>эксплуатирующие</w:t>
      </w:r>
      <w:r w:rsidRPr="00327824">
        <w:rPr>
          <w:spacing w:val="1"/>
          <w:lang w:eastAsia="en-US"/>
        </w:rPr>
        <w:t xml:space="preserve"> </w:t>
      </w:r>
      <w:r w:rsidRPr="00327824">
        <w:rPr>
          <w:lang w:eastAsia="en-US"/>
        </w:rPr>
        <w:t>интереса</w:t>
      </w:r>
      <w:r w:rsidRPr="00327824">
        <w:rPr>
          <w:spacing w:val="1"/>
          <w:lang w:eastAsia="en-US"/>
        </w:rPr>
        <w:t xml:space="preserve"> </w:t>
      </w:r>
      <w:r w:rsidRPr="00327824">
        <w:rPr>
          <w:lang w:eastAsia="en-US"/>
        </w:rPr>
        <w:t>к</w:t>
      </w:r>
      <w:r w:rsidRPr="00327824">
        <w:rPr>
          <w:spacing w:val="1"/>
          <w:lang w:eastAsia="en-US"/>
        </w:rPr>
        <w:t xml:space="preserve"> </w:t>
      </w:r>
      <w:r w:rsidRPr="00327824">
        <w:rPr>
          <w:lang w:eastAsia="en-US"/>
        </w:rPr>
        <w:t>сексу</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не</w:t>
      </w:r>
      <w:r w:rsidRPr="00327824">
        <w:rPr>
          <w:spacing w:val="1"/>
          <w:lang w:eastAsia="en-US"/>
        </w:rPr>
        <w:t xml:space="preserve"> </w:t>
      </w:r>
      <w:r w:rsidRPr="00327824">
        <w:rPr>
          <w:lang w:eastAsia="en-US"/>
        </w:rPr>
        <w:t>носящие</w:t>
      </w:r>
      <w:r w:rsidRPr="00327824">
        <w:rPr>
          <w:spacing w:val="1"/>
          <w:lang w:eastAsia="en-US"/>
        </w:rPr>
        <w:t xml:space="preserve"> </w:t>
      </w:r>
      <w:r w:rsidRPr="00327824">
        <w:rPr>
          <w:lang w:eastAsia="en-US"/>
        </w:rPr>
        <w:t>оскорбительного</w:t>
      </w:r>
      <w:r w:rsidRPr="00327824">
        <w:rPr>
          <w:spacing w:val="1"/>
          <w:lang w:eastAsia="en-US"/>
        </w:rPr>
        <w:t xml:space="preserve"> </w:t>
      </w:r>
      <w:r w:rsidRPr="00327824">
        <w:rPr>
          <w:lang w:eastAsia="en-US"/>
        </w:rPr>
        <w:t>характера</w:t>
      </w:r>
      <w:r w:rsidRPr="00327824">
        <w:rPr>
          <w:spacing w:val="1"/>
          <w:lang w:eastAsia="en-US"/>
        </w:rPr>
        <w:t xml:space="preserve"> </w:t>
      </w:r>
      <w:r w:rsidRPr="00327824">
        <w:rPr>
          <w:lang w:eastAsia="en-US"/>
        </w:rPr>
        <w:t>изображение</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описание</w:t>
      </w:r>
      <w:r w:rsidRPr="00327824">
        <w:rPr>
          <w:spacing w:val="1"/>
          <w:lang w:eastAsia="en-US"/>
        </w:rPr>
        <w:t xml:space="preserve"> </w:t>
      </w:r>
      <w:r w:rsidRPr="00327824">
        <w:rPr>
          <w:lang w:eastAsia="en-US"/>
        </w:rPr>
        <w:t>половых</w:t>
      </w:r>
      <w:r w:rsidRPr="00327824">
        <w:rPr>
          <w:spacing w:val="1"/>
          <w:lang w:eastAsia="en-US"/>
        </w:rPr>
        <w:t xml:space="preserve"> </w:t>
      </w:r>
      <w:r w:rsidRPr="00327824">
        <w:rPr>
          <w:lang w:eastAsia="en-US"/>
        </w:rPr>
        <w:t>отношений</w:t>
      </w:r>
      <w:r w:rsidRPr="00327824">
        <w:rPr>
          <w:spacing w:val="1"/>
          <w:lang w:eastAsia="en-US"/>
        </w:rPr>
        <w:t xml:space="preserve"> </w:t>
      </w:r>
      <w:r w:rsidRPr="00327824">
        <w:rPr>
          <w:lang w:eastAsia="en-US"/>
        </w:rPr>
        <w:t>между</w:t>
      </w:r>
      <w:r w:rsidRPr="00327824">
        <w:rPr>
          <w:spacing w:val="1"/>
          <w:lang w:eastAsia="en-US"/>
        </w:rPr>
        <w:t xml:space="preserve"> </w:t>
      </w:r>
      <w:r w:rsidRPr="00327824">
        <w:rPr>
          <w:lang w:eastAsia="en-US"/>
        </w:rPr>
        <w:t>мужчиной</w:t>
      </w:r>
      <w:r w:rsidRPr="00327824">
        <w:rPr>
          <w:spacing w:val="1"/>
          <w:lang w:eastAsia="en-US"/>
        </w:rPr>
        <w:t xml:space="preserve"> </w:t>
      </w:r>
      <w:r w:rsidRPr="00327824">
        <w:rPr>
          <w:lang w:eastAsia="en-US"/>
        </w:rPr>
        <w:t>и</w:t>
      </w:r>
      <w:r w:rsidRPr="00327824">
        <w:rPr>
          <w:spacing w:val="1"/>
          <w:lang w:eastAsia="en-US"/>
        </w:rPr>
        <w:t xml:space="preserve"> </w:t>
      </w:r>
      <w:r w:rsidRPr="00327824">
        <w:rPr>
          <w:lang w:eastAsia="en-US"/>
        </w:rPr>
        <w:t>женщиной,</w:t>
      </w:r>
      <w:r w:rsidRPr="00327824">
        <w:rPr>
          <w:spacing w:val="1"/>
          <w:lang w:eastAsia="en-US"/>
        </w:rPr>
        <w:t xml:space="preserve"> </w:t>
      </w:r>
      <w:r w:rsidRPr="00327824">
        <w:rPr>
          <w:lang w:eastAsia="en-US"/>
        </w:rPr>
        <w:t>за</w:t>
      </w:r>
      <w:r w:rsidRPr="00327824">
        <w:rPr>
          <w:spacing w:val="1"/>
          <w:lang w:eastAsia="en-US"/>
        </w:rPr>
        <w:t xml:space="preserve"> </w:t>
      </w:r>
      <w:r w:rsidRPr="00327824">
        <w:rPr>
          <w:lang w:eastAsia="en-US"/>
        </w:rPr>
        <w:t>исключением</w:t>
      </w:r>
      <w:r w:rsidRPr="00327824">
        <w:rPr>
          <w:spacing w:val="1"/>
          <w:lang w:eastAsia="en-US"/>
        </w:rPr>
        <w:t xml:space="preserve"> </w:t>
      </w:r>
      <w:r w:rsidRPr="00327824">
        <w:rPr>
          <w:lang w:eastAsia="en-US"/>
        </w:rPr>
        <w:t>изображения</w:t>
      </w:r>
      <w:r w:rsidRPr="00327824">
        <w:rPr>
          <w:spacing w:val="1"/>
          <w:lang w:eastAsia="en-US"/>
        </w:rPr>
        <w:t xml:space="preserve"> </w:t>
      </w:r>
      <w:r w:rsidRPr="00327824">
        <w:rPr>
          <w:lang w:eastAsia="en-US"/>
        </w:rPr>
        <w:t>или</w:t>
      </w:r>
      <w:r w:rsidRPr="00327824">
        <w:rPr>
          <w:spacing w:val="1"/>
          <w:lang w:eastAsia="en-US"/>
        </w:rPr>
        <w:t xml:space="preserve"> </w:t>
      </w:r>
      <w:r w:rsidRPr="00327824">
        <w:rPr>
          <w:lang w:eastAsia="en-US"/>
        </w:rPr>
        <w:t>описания</w:t>
      </w:r>
      <w:r w:rsidRPr="00327824">
        <w:rPr>
          <w:spacing w:val="1"/>
          <w:lang w:eastAsia="en-US"/>
        </w:rPr>
        <w:t xml:space="preserve"> </w:t>
      </w:r>
      <w:r w:rsidRPr="00327824">
        <w:rPr>
          <w:lang w:eastAsia="en-US"/>
        </w:rPr>
        <w:t>действий</w:t>
      </w:r>
      <w:r w:rsidRPr="00327824">
        <w:rPr>
          <w:spacing w:val="1"/>
          <w:lang w:eastAsia="en-US"/>
        </w:rPr>
        <w:t xml:space="preserve"> </w:t>
      </w:r>
      <w:r w:rsidRPr="00327824">
        <w:rPr>
          <w:lang w:eastAsia="en-US"/>
        </w:rPr>
        <w:t>сексуального</w:t>
      </w:r>
      <w:r w:rsidRPr="00327824">
        <w:rPr>
          <w:spacing w:val="1"/>
          <w:lang w:eastAsia="en-US"/>
        </w:rPr>
        <w:t xml:space="preserve"> </w:t>
      </w:r>
      <w:r w:rsidRPr="00327824">
        <w:rPr>
          <w:lang w:eastAsia="en-US"/>
        </w:rPr>
        <w:t>характера.</w:t>
      </w:r>
    </w:p>
    <w:p w:rsidR="00303958" w:rsidRPr="00327824" w:rsidRDefault="00303958" w:rsidP="00327824">
      <w:pPr>
        <w:widowControl w:val="0"/>
        <w:numPr>
          <w:ilvl w:val="0"/>
          <w:numId w:val="29"/>
        </w:numPr>
        <w:autoSpaceDE w:val="0"/>
        <w:autoSpaceDN w:val="0"/>
        <w:spacing w:line="321" w:lineRule="exact"/>
        <w:ind w:left="0" w:hanging="285"/>
        <w:jc w:val="center"/>
        <w:outlineLvl w:val="0"/>
        <w:rPr>
          <w:b/>
          <w:bCs/>
          <w:lang w:eastAsia="en-US"/>
        </w:rPr>
      </w:pPr>
      <w:r w:rsidRPr="00327824">
        <w:rPr>
          <w:b/>
          <w:bCs/>
          <w:lang w:eastAsia="en-US"/>
        </w:rPr>
        <w:t>ОТВЕТСТВЕННОСТЬ</w:t>
      </w:r>
      <w:r w:rsidRPr="00327824">
        <w:rPr>
          <w:b/>
          <w:bCs/>
          <w:spacing w:val="-5"/>
          <w:lang w:eastAsia="en-US"/>
        </w:rPr>
        <w:t xml:space="preserve"> </w:t>
      </w:r>
      <w:r w:rsidRPr="00327824">
        <w:rPr>
          <w:b/>
          <w:bCs/>
          <w:lang w:eastAsia="en-US"/>
        </w:rPr>
        <w:t>ЗА</w:t>
      </w:r>
      <w:r w:rsidRPr="00327824">
        <w:rPr>
          <w:b/>
          <w:bCs/>
          <w:spacing w:val="-6"/>
          <w:lang w:eastAsia="en-US"/>
        </w:rPr>
        <w:t xml:space="preserve"> </w:t>
      </w:r>
      <w:r w:rsidRPr="00327824">
        <w:rPr>
          <w:b/>
          <w:bCs/>
          <w:lang w:eastAsia="en-US"/>
        </w:rPr>
        <w:t>ПРАВОНАРУШЕНИЯ</w:t>
      </w:r>
      <w:r w:rsidRPr="00327824">
        <w:rPr>
          <w:b/>
          <w:bCs/>
          <w:spacing w:val="-2"/>
          <w:lang w:eastAsia="en-US"/>
        </w:rPr>
        <w:t xml:space="preserve"> </w:t>
      </w:r>
      <w:r w:rsidRPr="00327824">
        <w:rPr>
          <w:b/>
          <w:bCs/>
          <w:lang w:eastAsia="en-US"/>
        </w:rPr>
        <w:t>В</w:t>
      </w:r>
      <w:r w:rsidRPr="00327824">
        <w:rPr>
          <w:b/>
          <w:bCs/>
          <w:spacing w:val="-7"/>
          <w:lang w:eastAsia="en-US"/>
        </w:rPr>
        <w:t xml:space="preserve"> </w:t>
      </w:r>
      <w:r w:rsidRPr="00327824">
        <w:rPr>
          <w:b/>
          <w:bCs/>
          <w:lang w:eastAsia="en-US"/>
        </w:rPr>
        <w:t>СФЕРЕ</w:t>
      </w:r>
    </w:p>
    <w:p w:rsidR="00303958" w:rsidRPr="00327824" w:rsidRDefault="00303958" w:rsidP="00327824">
      <w:pPr>
        <w:widowControl w:val="0"/>
        <w:autoSpaceDE w:val="0"/>
        <w:autoSpaceDN w:val="0"/>
        <w:spacing w:line="242" w:lineRule="auto"/>
        <w:ind w:firstLine="16"/>
        <w:jc w:val="center"/>
        <w:rPr>
          <w:b/>
          <w:lang w:eastAsia="en-US"/>
        </w:rPr>
      </w:pPr>
      <w:r w:rsidRPr="00327824">
        <w:rPr>
          <w:b/>
          <w:lang w:eastAsia="en-US"/>
        </w:rPr>
        <w:t>ЗАЩИТЫ</w:t>
      </w:r>
      <w:r w:rsidRPr="00327824">
        <w:rPr>
          <w:b/>
          <w:spacing w:val="-3"/>
          <w:lang w:eastAsia="en-US"/>
        </w:rPr>
        <w:t xml:space="preserve"> </w:t>
      </w:r>
      <w:r w:rsidRPr="00327824">
        <w:rPr>
          <w:b/>
          <w:lang w:eastAsia="en-US"/>
        </w:rPr>
        <w:t>ДЕТЕЙ</w:t>
      </w:r>
      <w:r w:rsidRPr="00327824">
        <w:rPr>
          <w:b/>
          <w:spacing w:val="-6"/>
          <w:lang w:eastAsia="en-US"/>
        </w:rPr>
        <w:t xml:space="preserve"> </w:t>
      </w:r>
      <w:r w:rsidRPr="00327824">
        <w:rPr>
          <w:b/>
          <w:lang w:eastAsia="en-US"/>
        </w:rPr>
        <w:t>ОТ</w:t>
      </w:r>
      <w:r w:rsidRPr="00327824">
        <w:rPr>
          <w:b/>
          <w:spacing w:val="-2"/>
          <w:lang w:eastAsia="en-US"/>
        </w:rPr>
        <w:t xml:space="preserve"> </w:t>
      </w:r>
      <w:r w:rsidRPr="00327824">
        <w:rPr>
          <w:b/>
          <w:lang w:eastAsia="en-US"/>
        </w:rPr>
        <w:t>ИНФОРМАЦИИ,</w:t>
      </w:r>
      <w:r w:rsidRPr="00327824">
        <w:rPr>
          <w:b/>
          <w:spacing w:val="-2"/>
          <w:lang w:eastAsia="en-US"/>
        </w:rPr>
        <w:t xml:space="preserve"> </w:t>
      </w:r>
      <w:r w:rsidRPr="00327824">
        <w:rPr>
          <w:b/>
          <w:lang w:eastAsia="en-US"/>
        </w:rPr>
        <w:t>ПРИЧИНЯЮЩЕЙ</w:t>
      </w:r>
      <w:r w:rsidRPr="00327824">
        <w:rPr>
          <w:b/>
          <w:spacing w:val="-5"/>
          <w:lang w:eastAsia="en-US"/>
        </w:rPr>
        <w:t xml:space="preserve"> </w:t>
      </w:r>
      <w:r w:rsidRPr="00327824">
        <w:rPr>
          <w:b/>
          <w:lang w:eastAsia="en-US"/>
        </w:rPr>
        <w:t>ВРЕД</w:t>
      </w:r>
      <w:r w:rsidRPr="00327824">
        <w:rPr>
          <w:b/>
          <w:spacing w:val="-4"/>
          <w:lang w:eastAsia="en-US"/>
        </w:rPr>
        <w:t xml:space="preserve"> </w:t>
      </w:r>
      <w:r w:rsidRPr="00327824">
        <w:rPr>
          <w:b/>
          <w:lang w:eastAsia="en-US"/>
        </w:rPr>
        <w:t>ИХ</w:t>
      </w:r>
      <w:r w:rsidRPr="00327824">
        <w:rPr>
          <w:b/>
          <w:spacing w:val="-67"/>
          <w:lang w:eastAsia="en-US"/>
        </w:rPr>
        <w:t xml:space="preserve"> </w:t>
      </w:r>
      <w:r w:rsidRPr="00327824">
        <w:rPr>
          <w:b/>
          <w:lang w:eastAsia="en-US"/>
        </w:rPr>
        <w:t>ЗДОРОВЬЮ</w:t>
      </w:r>
      <w:r w:rsidRPr="00327824">
        <w:rPr>
          <w:b/>
          <w:spacing w:val="1"/>
          <w:lang w:eastAsia="en-US"/>
        </w:rPr>
        <w:t xml:space="preserve"> </w:t>
      </w:r>
      <w:r w:rsidRPr="00327824">
        <w:rPr>
          <w:b/>
          <w:lang w:eastAsia="en-US"/>
        </w:rPr>
        <w:t>И</w:t>
      </w:r>
      <w:r w:rsidR="00327824">
        <w:rPr>
          <w:b/>
          <w:spacing w:val="-1"/>
          <w:lang w:eastAsia="en-US"/>
        </w:rPr>
        <w:t xml:space="preserve"> </w:t>
      </w:r>
      <w:r w:rsidRPr="00327824">
        <w:rPr>
          <w:b/>
          <w:lang w:eastAsia="en-US"/>
        </w:rPr>
        <w:t>РАЗВИТИЮ</w:t>
      </w:r>
    </w:p>
    <w:p w:rsidR="005065C2" w:rsidRPr="00327824" w:rsidRDefault="00303958" w:rsidP="00303958">
      <w:pPr>
        <w:widowControl w:val="0"/>
        <w:numPr>
          <w:ilvl w:val="1"/>
          <w:numId w:val="29"/>
        </w:numPr>
        <w:tabs>
          <w:tab w:val="left" w:pos="1136"/>
        </w:tabs>
        <w:autoSpaceDE w:val="0"/>
        <w:autoSpaceDN w:val="0"/>
        <w:ind w:left="20" w:right="109" w:firstLine="0"/>
      </w:pPr>
      <w:r w:rsidRPr="00327824">
        <w:rPr>
          <w:lang w:eastAsia="en-US"/>
        </w:rPr>
        <w:t>Нарушение</w:t>
      </w:r>
      <w:r w:rsidRPr="00327824">
        <w:rPr>
          <w:spacing w:val="1"/>
          <w:lang w:eastAsia="en-US"/>
        </w:rPr>
        <w:t xml:space="preserve"> </w:t>
      </w:r>
      <w:r w:rsidRPr="00327824">
        <w:rPr>
          <w:lang w:eastAsia="en-US"/>
        </w:rPr>
        <w:t>законодательства</w:t>
      </w:r>
      <w:r w:rsidRPr="00327824">
        <w:rPr>
          <w:spacing w:val="1"/>
          <w:lang w:eastAsia="en-US"/>
        </w:rPr>
        <w:t xml:space="preserve"> </w:t>
      </w:r>
      <w:r w:rsidRPr="00327824">
        <w:rPr>
          <w:lang w:eastAsia="en-US"/>
        </w:rPr>
        <w:t>РФ</w:t>
      </w:r>
      <w:r w:rsidRPr="00327824">
        <w:rPr>
          <w:spacing w:val="1"/>
          <w:lang w:eastAsia="en-US"/>
        </w:rPr>
        <w:t xml:space="preserve"> </w:t>
      </w:r>
      <w:r w:rsidRPr="00327824">
        <w:rPr>
          <w:lang w:eastAsia="en-US"/>
        </w:rPr>
        <w:t>о</w:t>
      </w:r>
      <w:r w:rsidRPr="00327824">
        <w:rPr>
          <w:spacing w:val="1"/>
          <w:lang w:eastAsia="en-US"/>
        </w:rPr>
        <w:t xml:space="preserve"> </w:t>
      </w:r>
      <w:r w:rsidRPr="00327824">
        <w:rPr>
          <w:lang w:eastAsia="en-US"/>
        </w:rPr>
        <w:t>защите</w:t>
      </w:r>
      <w:r w:rsidRPr="00327824">
        <w:rPr>
          <w:spacing w:val="1"/>
          <w:lang w:eastAsia="en-US"/>
        </w:rPr>
        <w:t xml:space="preserve"> </w:t>
      </w:r>
      <w:r w:rsidRPr="00327824">
        <w:rPr>
          <w:lang w:eastAsia="en-US"/>
        </w:rPr>
        <w:t>детей</w:t>
      </w:r>
      <w:r w:rsidRPr="00327824">
        <w:rPr>
          <w:spacing w:val="1"/>
          <w:lang w:eastAsia="en-US"/>
        </w:rPr>
        <w:t xml:space="preserve"> </w:t>
      </w:r>
      <w:r w:rsidRPr="00327824">
        <w:rPr>
          <w:lang w:eastAsia="en-US"/>
        </w:rPr>
        <w:t>от</w:t>
      </w:r>
      <w:r w:rsidRPr="00327824">
        <w:rPr>
          <w:spacing w:val="1"/>
          <w:lang w:eastAsia="en-US"/>
        </w:rPr>
        <w:t xml:space="preserve"> </w:t>
      </w:r>
      <w:r w:rsidRPr="00327824">
        <w:rPr>
          <w:lang w:eastAsia="en-US"/>
        </w:rPr>
        <w:t>информации,</w:t>
      </w:r>
      <w:r w:rsidRPr="00327824">
        <w:rPr>
          <w:spacing w:val="1"/>
          <w:lang w:eastAsia="en-US"/>
        </w:rPr>
        <w:t xml:space="preserve"> </w:t>
      </w:r>
      <w:r w:rsidRPr="00327824">
        <w:rPr>
          <w:lang w:eastAsia="en-US"/>
        </w:rPr>
        <w:t>причиняющей вред их здоровью и развитию, влечет за собой ответственность в</w:t>
      </w:r>
      <w:r w:rsidRPr="00327824">
        <w:rPr>
          <w:spacing w:val="1"/>
          <w:lang w:eastAsia="en-US"/>
        </w:rPr>
        <w:t xml:space="preserve"> </w:t>
      </w:r>
      <w:r w:rsidRPr="00327824">
        <w:rPr>
          <w:lang w:eastAsia="en-US"/>
        </w:rPr>
        <w:t>соответствии</w:t>
      </w:r>
      <w:r w:rsidRPr="00327824">
        <w:rPr>
          <w:spacing w:val="-2"/>
          <w:lang w:eastAsia="en-US"/>
        </w:rPr>
        <w:t xml:space="preserve"> </w:t>
      </w:r>
      <w:r w:rsidRPr="00327824">
        <w:rPr>
          <w:lang w:eastAsia="en-US"/>
        </w:rPr>
        <w:t>с действующим</w:t>
      </w:r>
      <w:r w:rsidRPr="00327824">
        <w:rPr>
          <w:spacing w:val="-1"/>
          <w:lang w:eastAsia="en-US"/>
        </w:rPr>
        <w:t xml:space="preserve"> </w:t>
      </w:r>
      <w:r w:rsidRPr="00327824">
        <w:rPr>
          <w:lang w:eastAsia="en-US"/>
        </w:rPr>
        <w:t>законодательством</w:t>
      </w:r>
      <w:r w:rsidRPr="00327824">
        <w:rPr>
          <w:spacing w:val="-3"/>
          <w:lang w:eastAsia="en-US"/>
        </w:rPr>
        <w:t xml:space="preserve"> </w:t>
      </w:r>
      <w:r w:rsidRPr="00327824">
        <w:rPr>
          <w:lang w:eastAsia="en-US"/>
        </w:rPr>
        <w:t>РФ.</w:t>
      </w:r>
    </w:p>
    <w:p w:rsidR="00327824" w:rsidRDefault="00327824"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4C5EBE" w:rsidRDefault="004C5EBE" w:rsidP="00327824">
      <w:pPr>
        <w:autoSpaceDE w:val="0"/>
        <w:autoSpaceDN w:val="0"/>
        <w:adjustRightInd w:val="0"/>
        <w:jc w:val="right"/>
        <w:rPr>
          <w:color w:val="000000"/>
        </w:rPr>
      </w:pPr>
    </w:p>
    <w:p w:rsidR="00327824" w:rsidRPr="00327824" w:rsidRDefault="00327824" w:rsidP="00327824">
      <w:pPr>
        <w:autoSpaceDE w:val="0"/>
        <w:autoSpaceDN w:val="0"/>
        <w:adjustRightInd w:val="0"/>
        <w:jc w:val="right"/>
        <w:rPr>
          <w:color w:val="000000"/>
        </w:rPr>
      </w:pPr>
      <w:r w:rsidRPr="00327824">
        <w:rPr>
          <w:color w:val="000000"/>
        </w:rPr>
        <w:lastRenderedPageBreak/>
        <w:t xml:space="preserve">Приложение </w:t>
      </w:r>
      <w:r>
        <w:rPr>
          <w:color w:val="000000"/>
        </w:rPr>
        <w:t>7</w:t>
      </w:r>
    </w:p>
    <w:p w:rsidR="00327824" w:rsidRPr="00327824" w:rsidRDefault="00327824" w:rsidP="00327824">
      <w:pPr>
        <w:autoSpaceDE w:val="0"/>
        <w:autoSpaceDN w:val="0"/>
        <w:adjustRightInd w:val="0"/>
        <w:jc w:val="right"/>
        <w:rPr>
          <w:color w:val="000000"/>
        </w:rPr>
      </w:pPr>
      <w:r w:rsidRPr="00327824">
        <w:rPr>
          <w:color w:val="000000"/>
        </w:rPr>
        <w:t xml:space="preserve">  к приказу от 3</w:t>
      </w:r>
      <w:r w:rsidR="00D821F2">
        <w:rPr>
          <w:color w:val="000000"/>
        </w:rPr>
        <w:t>0</w:t>
      </w:r>
      <w:r w:rsidRPr="00327824">
        <w:rPr>
          <w:color w:val="000000"/>
        </w:rPr>
        <w:t>.08.2021 № 133/2</w:t>
      </w:r>
    </w:p>
    <w:p w:rsidR="00327824" w:rsidRDefault="00327824" w:rsidP="00327824">
      <w:pPr>
        <w:widowControl w:val="0"/>
        <w:tabs>
          <w:tab w:val="left" w:pos="1136"/>
        </w:tabs>
        <w:autoSpaceDE w:val="0"/>
        <w:autoSpaceDN w:val="0"/>
        <w:ind w:left="20" w:right="109"/>
        <w:jc w:val="center"/>
      </w:pPr>
    </w:p>
    <w:p w:rsidR="00327824" w:rsidRPr="004C5EBE" w:rsidRDefault="00327824" w:rsidP="00327824">
      <w:pPr>
        <w:widowControl w:val="0"/>
        <w:autoSpaceDE w:val="0"/>
        <w:autoSpaceDN w:val="0"/>
        <w:spacing w:before="87"/>
        <w:ind w:left="321" w:right="310"/>
        <w:jc w:val="center"/>
        <w:outlineLvl w:val="0"/>
        <w:rPr>
          <w:b/>
          <w:bCs/>
          <w:lang w:eastAsia="en-US"/>
        </w:rPr>
      </w:pPr>
      <w:r w:rsidRPr="004C5EBE">
        <w:rPr>
          <w:b/>
          <w:bCs/>
          <w:lang w:eastAsia="en-US"/>
        </w:rPr>
        <w:t>ПОЛОЖЕНИЕ</w:t>
      </w:r>
    </w:p>
    <w:p w:rsidR="00327824" w:rsidRPr="004C5EBE" w:rsidRDefault="00327824" w:rsidP="00327824">
      <w:pPr>
        <w:widowControl w:val="0"/>
        <w:autoSpaceDE w:val="0"/>
        <w:autoSpaceDN w:val="0"/>
        <w:spacing w:before="14" w:line="256" w:lineRule="auto"/>
        <w:ind w:left="321" w:right="596"/>
        <w:jc w:val="center"/>
        <w:rPr>
          <w:b/>
          <w:lang w:eastAsia="en-US"/>
        </w:rPr>
      </w:pPr>
      <w:r w:rsidRPr="004C5EBE">
        <w:rPr>
          <w:b/>
          <w:lang w:eastAsia="en-US"/>
        </w:rPr>
        <w:t>об</w:t>
      </w:r>
      <w:r w:rsidRPr="004C5EBE">
        <w:rPr>
          <w:b/>
          <w:spacing w:val="34"/>
          <w:lang w:eastAsia="en-US"/>
        </w:rPr>
        <w:t xml:space="preserve"> </w:t>
      </w:r>
      <w:r w:rsidRPr="004C5EBE">
        <w:rPr>
          <w:b/>
          <w:lang w:eastAsia="en-US"/>
        </w:rPr>
        <w:t>условиях</w:t>
      </w:r>
      <w:r w:rsidRPr="004C5EBE">
        <w:rPr>
          <w:b/>
          <w:spacing w:val="37"/>
          <w:lang w:eastAsia="en-US"/>
        </w:rPr>
        <w:t xml:space="preserve"> </w:t>
      </w:r>
      <w:r w:rsidRPr="004C5EBE">
        <w:rPr>
          <w:b/>
          <w:lang w:eastAsia="en-US"/>
        </w:rPr>
        <w:t>присутствия</w:t>
      </w:r>
      <w:r w:rsidRPr="004C5EBE">
        <w:rPr>
          <w:b/>
          <w:spacing w:val="39"/>
          <w:lang w:eastAsia="en-US"/>
        </w:rPr>
        <w:t xml:space="preserve"> </w:t>
      </w:r>
      <w:r w:rsidRPr="004C5EBE">
        <w:rPr>
          <w:b/>
          <w:lang w:eastAsia="en-US"/>
        </w:rPr>
        <w:t>обучающихся</w:t>
      </w:r>
      <w:r w:rsidRPr="004C5EBE">
        <w:rPr>
          <w:b/>
          <w:spacing w:val="35"/>
          <w:lang w:eastAsia="en-US"/>
        </w:rPr>
        <w:t xml:space="preserve"> </w:t>
      </w:r>
      <w:r w:rsidRPr="004C5EBE">
        <w:rPr>
          <w:b/>
          <w:lang w:eastAsia="en-US"/>
        </w:rPr>
        <w:t>на</w:t>
      </w:r>
      <w:r w:rsidRPr="004C5EBE">
        <w:rPr>
          <w:b/>
          <w:spacing w:val="39"/>
          <w:lang w:eastAsia="en-US"/>
        </w:rPr>
        <w:t xml:space="preserve"> </w:t>
      </w:r>
      <w:r w:rsidRPr="004C5EBE">
        <w:rPr>
          <w:b/>
          <w:lang w:eastAsia="en-US"/>
        </w:rPr>
        <w:t>публичном</w:t>
      </w:r>
      <w:r w:rsidRPr="004C5EBE">
        <w:rPr>
          <w:b/>
          <w:spacing w:val="39"/>
          <w:lang w:eastAsia="en-US"/>
        </w:rPr>
        <w:t xml:space="preserve"> </w:t>
      </w:r>
      <w:r w:rsidRPr="004C5EBE">
        <w:rPr>
          <w:b/>
          <w:lang w:eastAsia="en-US"/>
        </w:rPr>
        <w:t>показе,</w:t>
      </w:r>
      <w:r w:rsidRPr="004C5EBE">
        <w:rPr>
          <w:b/>
          <w:spacing w:val="39"/>
          <w:lang w:eastAsia="en-US"/>
        </w:rPr>
        <w:t xml:space="preserve"> </w:t>
      </w:r>
      <w:r w:rsidRPr="004C5EBE">
        <w:rPr>
          <w:b/>
          <w:lang w:eastAsia="en-US"/>
        </w:rPr>
        <w:t>при</w:t>
      </w:r>
      <w:r w:rsidRPr="004C5EBE">
        <w:rPr>
          <w:b/>
          <w:spacing w:val="-67"/>
          <w:lang w:eastAsia="en-US"/>
        </w:rPr>
        <w:t xml:space="preserve"> </w:t>
      </w:r>
      <w:r w:rsidRPr="004C5EBE">
        <w:rPr>
          <w:b/>
          <w:lang w:eastAsia="en-US"/>
        </w:rPr>
        <w:t>публичном</w:t>
      </w:r>
      <w:r w:rsidRPr="004C5EBE">
        <w:rPr>
          <w:b/>
          <w:spacing w:val="1"/>
          <w:lang w:eastAsia="en-US"/>
        </w:rPr>
        <w:t xml:space="preserve"> </w:t>
      </w:r>
      <w:r w:rsidRPr="004C5EBE">
        <w:rPr>
          <w:b/>
          <w:lang w:eastAsia="en-US"/>
        </w:rPr>
        <w:t>исполнении,</w:t>
      </w:r>
      <w:r w:rsidRPr="004C5EBE">
        <w:rPr>
          <w:b/>
          <w:spacing w:val="1"/>
          <w:lang w:eastAsia="en-US"/>
        </w:rPr>
        <w:t xml:space="preserve"> </w:t>
      </w:r>
      <w:r w:rsidRPr="004C5EBE">
        <w:rPr>
          <w:b/>
          <w:lang w:eastAsia="en-US"/>
        </w:rPr>
        <w:t>демонстрации</w:t>
      </w:r>
      <w:r w:rsidRPr="004C5EBE">
        <w:rPr>
          <w:b/>
          <w:spacing w:val="1"/>
          <w:lang w:eastAsia="en-US"/>
        </w:rPr>
        <w:t xml:space="preserve"> </w:t>
      </w:r>
      <w:r w:rsidRPr="004C5EBE">
        <w:rPr>
          <w:b/>
          <w:lang w:eastAsia="en-US"/>
        </w:rPr>
        <w:t>посредством</w:t>
      </w:r>
      <w:r w:rsidRPr="004C5EBE">
        <w:rPr>
          <w:b/>
          <w:spacing w:val="1"/>
          <w:lang w:eastAsia="en-US"/>
        </w:rPr>
        <w:t xml:space="preserve"> </w:t>
      </w:r>
      <w:r w:rsidRPr="004C5EBE">
        <w:rPr>
          <w:b/>
          <w:lang w:eastAsia="en-US"/>
        </w:rPr>
        <w:t>зрелищного</w:t>
      </w:r>
      <w:r w:rsidRPr="004C5EBE">
        <w:rPr>
          <w:b/>
          <w:spacing w:val="1"/>
          <w:lang w:eastAsia="en-US"/>
        </w:rPr>
        <w:t xml:space="preserve"> </w:t>
      </w:r>
      <w:r w:rsidRPr="004C5EBE">
        <w:rPr>
          <w:b/>
          <w:lang w:eastAsia="en-US"/>
        </w:rPr>
        <w:t>мероприятия</w:t>
      </w:r>
      <w:r w:rsidRPr="004C5EBE">
        <w:rPr>
          <w:b/>
          <w:spacing w:val="1"/>
          <w:lang w:eastAsia="en-US"/>
        </w:rPr>
        <w:t xml:space="preserve"> </w:t>
      </w:r>
      <w:r w:rsidRPr="004C5EBE">
        <w:rPr>
          <w:b/>
          <w:lang w:eastAsia="en-US"/>
        </w:rPr>
        <w:t>информационной</w:t>
      </w:r>
      <w:r w:rsidRPr="004C5EBE">
        <w:rPr>
          <w:b/>
          <w:spacing w:val="1"/>
          <w:lang w:eastAsia="en-US"/>
        </w:rPr>
        <w:t xml:space="preserve"> </w:t>
      </w:r>
      <w:r w:rsidRPr="004C5EBE">
        <w:rPr>
          <w:b/>
          <w:lang w:eastAsia="en-US"/>
        </w:rPr>
        <w:t>продукции,</w:t>
      </w:r>
      <w:r w:rsidRPr="004C5EBE">
        <w:rPr>
          <w:b/>
          <w:spacing w:val="1"/>
          <w:lang w:eastAsia="en-US"/>
        </w:rPr>
        <w:t xml:space="preserve"> </w:t>
      </w:r>
      <w:r w:rsidRPr="004C5EBE">
        <w:rPr>
          <w:b/>
          <w:lang w:eastAsia="en-US"/>
        </w:rPr>
        <w:t>запрещенной</w:t>
      </w:r>
      <w:r w:rsidRPr="004C5EBE">
        <w:rPr>
          <w:b/>
          <w:spacing w:val="1"/>
          <w:lang w:eastAsia="en-US"/>
        </w:rPr>
        <w:t xml:space="preserve"> </w:t>
      </w:r>
      <w:proofErr w:type="gramStart"/>
      <w:r w:rsidRPr="004C5EBE">
        <w:rPr>
          <w:b/>
          <w:lang w:eastAsia="en-US"/>
        </w:rPr>
        <w:t>для</w:t>
      </w:r>
      <w:proofErr w:type="gramEnd"/>
      <w:r w:rsidRPr="004C5EBE">
        <w:rPr>
          <w:b/>
          <w:spacing w:val="1"/>
          <w:lang w:eastAsia="en-US"/>
        </w:rPr>
        <w:t xml:space="preserve"> </w:t>
      </w:r>
      <w:proofErr w:type="gramStart"/>
      <w:r w:rsidRPr="004C5EBE">
        <w:rPr>
          <w:b/>
          <w:lang w:eastAsia="en-US"/>
        </w:rPr>
        <w:t>обучающихся</w:t>
      </w:r>
      <w:proofErr w:type="gramEnd"/>
      <w:r w:rsidRPr="004C5EBE">
        <w:rPr>
          <w:b/>
          <w:lang w:eastAsia="en-US"/>
        </w:rPr>
        <w:t>,</w:t>
      </w:r>
      <w:r w:rsidRPr="004C5EBE">
        <w:rPr>
          <w:b/>
          <w:spacing w:val="38"/>
          <w:lang w:eastAsia="en-US"/>
        </w:rPr>
        <w:t xml:space="preserve"> </w:t>
      </w:r>
      <w:r w:rsidRPr="004C5EBE">
        <w:rPr>
          <w:b/>
          <w:lang w:eastAsia="en-US"/>
        </w:rPr>
        <w:t>в</w:t>
      </w:r>
      <w:r w:rsidRPr="004C5EBE">
        <w:rPr>
          <w:b/>
          <w:spacing w:val="32"/>
          <w:lang w:eastAsia="en-US"/>
        </w:rPr>
        <w:t xml:space="preserve"> </w:t>
      </w:r>
      <w:r w:rsidRPr="004C5EBE">
        <w:rPr>
          <w:b/>
          <w:lang w:eastAsia="en-US"/>
        </w:rPr>
        <w:t>случае</w:t>
      </w:r>
      <w:r w:rsidRPr="004C5EBE">
        <w:rPr>
          <w:b/>
          <w:spacing w:val="37"/>
          <w:lang w:eastAsia="en-US"/>
        </w:rPr>
        <w:t xml:space="preserve"> </w:t>
      </w:r>
      <w:r w:rsidRPr="004C5EBE">
        <w:rPr>
          <w:b/>
          <w:lang w:eastAsia="en-US"/>
        </w:rPr>
        <w:t>их</w:t>
      </w:r>
      <w:r w:rsidRPr="004C5EBE">
        <w:rPr>
          <w:b/>
          <w:spacing w:val="35"/>
          <w:lang w:eastAsia="en-US"/>
        </w:rPr>
        <w:t xml:space="preserve"> </w:t>
      </w:r>
      <w:r w:rsidRPr="004C5EBE">
        <w:rPr>
          <w:b/>
          <w:lang w:eastAsia="en-US"/>
        </w:rPr>
        <w:t>организации</w:t>
      </w:r>
      <w:r w:rsidRPr="004C5EBE">
        <w:rPr>
          <w:b/>
          <w:spacing w:val="39"/>
          <w:lang w:eastAsia="en-US"/>
        </w:rPr>
        <w:t xml:space="preserve"> </w:t>
      </w:r>
      <w:r w:rsidRPr="004C5EBE">
        <w:rPr>
          <w:b/>
          <w:lang w:eastAsia="en-US"/>
        </w:rPr>
        <w:t>и</w:t>
      </w:r>
      <w:r w:rsidRPr="004C5EBE">
        <w:rPr>
          <w:b/>
          <w:spacing w:val="32"/>
          <w:lang w:eastAsia="en-US"/>
        </w:rPr>
        <w:t xml:space="preserve"> </w:t>
      </w:r>
      <w:r w:rsidRPr="004C5EBE">
        <w:rPr>
          <w:b/>
          <w:lang w:eastAsia="en-US"/>
        </w:rPr>
        <w:t>(или)</w:t>
      </w:r>
      <w:r w:rsidRPr="004C5EBE">
        <w:rPr>
          <w:b/>
          <w:spacing w:val="39"/>
          <w:lang w:eastAsia="en-US"/>
        </w:rPr>
        <w:t xml:space="preserve"> </w:t>
      </w:r>
      <w:r w:rsidRPr="004C5EBE">
        <w:rPr>
          <w:b/>
          <w:lang w:eastAsia="en-US"/>
        </w:rPr>
        <w:t>проведения</w:t>
      </w:r>
      <w:r w:rsidRPr="004C5EBE">
        <w:rPr>
          <w:b/>
          <w:spacing w:val="-3"/>
          <w:lang w:eastAsia="en-US"/>
        </w:rPr>
        <w:t xml:space="preserve"> </w:t>
      </w:r>
      <w:r w:rsidRPr="004C5EBE">
        <w:rPr>
          <w:b/>
          <w:lang w:eastAsia="en-US"/>
        </w:rPr>
        <w:t>в</w:t>
      </w:r>
      <w:r w:rsidRPr="004C5EBE">
        <w:rPr>
          <w:b/>
          <w:spacing w:val="-4"/>
          <w:lang w:eastAsia="en-US"/>
        </w:rPr>
        <w:t xml:space="preserve"> </w:t>
      </w:r>
      <w:r w:rsidRPr="004C5EBE">
        <w:rPr>
          <w:b/>
          <w:lang w:eastAsia="en-US"/>
        </w:rPr>
        <w:t>ОО</w:t>
      </w:r>
    </w:p>
    <w:p w:rsidR="00327824" w:rsidRPr="004C5EBE" w:rsidRDefault="00327824" w:rsidP="004C5EBE">
      <w:pPr>
        <w:widowControl w:val="0"/>
        <w:numPr>
          <w:ilvl w:val="0"/>
          <w:numId w:val="31"/>
        </w:numPr>
        <w:tabs>
          <w:tab w:val="left" w:pos="898"/>
        </w:tabs>
        <w:autoSpaceDE w:val="0"/>
        <w:autoSpaceDN w:val="0"/>
        <w:spacing w:before="70"/>
        <w:jc w:val="center"/>
        <w:outlineLvl w:val="0"/>
        <w:rPr>
          <w:b/>
          <w:bCs/>
          <w:lang w:eastAsia="en-US"/>
        </w:rPr>
      </w:pPr>
      <w:r w:rsidRPr="004C5EBE">
        <w:rPr>
          <w:b/>
          <w:bCs/>
          <w:lang w:eastAsia="en-US"/>
        </w:rPr>
        <w:t>Общие</w:t>
      </w:r>
      <w:r w:rsidRPr="004C5EBE">
        <w:rPr>
          <w:b/>
          <w:bCs/>
          <w:spacing w:val="29"/>
          <w:lang w:eastAsia="en-US"/>
        </w:rPr>
        <w:t xml:space="preserve"> </w:t>
      </w:r>
      <w:r w:rsidRPr="004C5EBE">
        <w:rPr>
          <w:b/>
          <w:bCs/>
          <w:lang w:eastAsia="en-US"/>
        </w:rPr>
        <w:t>положения</w:t>
      </w:r>
    </w:p>
    <w:p w:rsidR="00327824" w:rsidRPr="004C5EBE" w:rsidRDefault="00327824" w:rsidP="00327824">
      <w:pPr>
        <w:widowControl w:val="0"/>
        <w:numPr>
          <w:ilvl w:val="1"/>
          <w:numId w:val="31"/>
        </w:numPr>
        <w:tabs>
          <w:tab w:val="left" w:pos="1363"/>
        </w:tabs>
        <w:autoSpaceDE w:val="0"/>
        <w:autoSpaceDN w:val="0"/>
        <w:spacing w:before="115"/>
        <w:ind w:right="101" w:firstLine="706"/>
        <w:jc w:val="both"/>
        <w:rPr>
          <w:lang w:eastAsia="en-US"/>
        </w:rPr>
      </w:pPr>
      <w:r w:rsidRPr="004C5EBE">
        <w:rPr>
          <w:lang w:eastAsia="en-US"/>
        </w:rPr>
        <w:t>Настоящее</w:t>
      </w:r>
      <w:r w:rsidRPr="004C5EBE">
        <w:rPr>
          <w:spacing w:val="1"/>
          <w:lang w:eastAsia="en-US"/>
        </w:rPr>
        <w:t xml:space="preserve"> </w:t>
      </w:r>
      <w:r w:rsidRPr="004C5EBE">
        <w:rPr>
          <w:lang w:eastAsia="en-US"/>
        </w:rPr>
        <w:t>Положение</w:t>
      </w:r>
      <w:r w:rsidRPr="004C5EBE">
        <w:rPr>
          <w:spacing w:val="1"/>
          <w:lang w:eastAsia="en-US"/>
        </w:rPr>
        <w:t xml:space="preserve"> </w:t>
      </w:r>
      <w:r w:rsidRPr="004C5EBE">
        <w:rPr>
          <w:lang w:eastAsia="en-US"/>
        </w:rPr>
        <w:t>разработано</w:t>
      </w:r>
      <w:r w:rsidRPr="004C5EBE">
        <w:rPr>
          <w:spacing w:val="1"/>
          <w:lang w:eastAsia="en-US"/>
        </w:rPr>
        <w:t xml:space="preserve"> </w:t>
      </w:r>
      <w:r w:rsidRPr="004C5EBE">
        <w:rPr>
          <w:lang w:eastAsia="en-US"/>
        </w:rPr>
        <w:t>во</w:t>
      </w:r>
      <w:r w:rsidRPr="004C5EBE">
        <w:rPr>
          <w:spacing w:val="1"/>
          <w:lang w:eastAsia="en-US"/>
        </w:rPr>
        <w:t xml:space="preserve"> </w:t>
      </w:r>
      <w:r w:rsidRPr="004C5EBE">
        <w:rPr>
          <w:lang w:eastAsia="en-US"/>
        </w:rPr>
        <w:t>исполнение</w:t>
      </w:r>
      <w:r w:rsidRPr="004C5EBE">
        <w:rPr>
          <w:spacing w:val="1"/>
          <w:lang w:eastAsia="en-US"/>
        </w:rPr>
        <w:t xml:space="preserve"> </w:t>
      </w:r>
      <w:r w:rsidRPr="004C5EBE">
        <w:rPr>
          <w:lang w:eastAsia="en-US"/>
        </w:rPr>
        <w:t>требований</w:t>
      </w:r>
      <w:r w:rsidRPr="004C5EBE">
        <w:rPr>
          <w:spacing w:val="1"/>
          <w:lang w:eastAsia="en-US"/>
        </w:rPr>
        <w:t xml:space="preserve"> </w:t>
      </w:r>
      <w:r w:rsidRPr="004C5EBE">
        <w:rPr>
          <w:lang w:eastAsia="en-US"/>
        </w:rPr>
        <w:t>Федерального закона от 29.12.2010 г. № 436-ФЗ «О защите обучающихся от</w:t>
      </w:r>
      <w:r w:rsidRPr="004C5EBE">
        <w:rPr>
          <w:spacing w:val="1"/>
          <w:lang w:eastAsia="en-US"/>
        </w:rPr>
        <w:t xml:space="preserve"> </w:t>
      </w:r>
      <w:r w:rsidRPr="004C5EBE">
        <w:rPr>
          <w:lang w:eastAsia="en-US"/>
        </w:rPr>
        <w:t>информации,</w:t>
      </w:r>
      <w:r w:rsidRPr="004C5EBE">
        <w:rPr>
          <w:spacing w:val="1"/>
          <w:lang w:eastAsia="en-US"/>
        </w:rPr>
        <w:t xml:space="preserve"> </w:t>
      </w:r>
      <w:r w:rsidRPr="004C5EBE">
        <w:rPr>
          <w:lang w:eastAsia="en-US"/>
        </w:rPr>
        <w:t>причиняющей</w:t>
      </w:r>
      <w:r w:rsidRPr="004C5EBE">
        <w:rPr>
          <w:spacing w:val="1"/>
          <w:lang w:eastAsia="en-US"/>
        </w:rPr>
        <w:t xml:space="preserve"> </w:t>
      </w:r>
      <w:r w:rsidRPr="004C5EBE">
        <w:rPr>
          <w:lang w:eastAsia="en-US"/>
        </w:rPr>
        <w:t>вред</w:t>
      </w:r>
      <w:r w:rsidRPr="004C5EBE">
        <w:rPr>
          <w:spacing w:val="1"/>
          <w:lang w:eastAsia="en-US"/>
        </w:rPr>
        <w:t xml:space="preserve"> </w:t>
      </w:r>
      <w:r w:rsidRPr="004C5EBE">
        <w:rPr>
          <w:lang w:eastAsia="en-US"/>
        </w:rPr>
        <w:t>их</w:t>
      </w:r>
      <w:r w:rsidRPr="004C5EBE">
        <w:rPr>
          <w:spacing w:val="1"/>
          <w:lang w:eastAsia="en-US"/>
        </w:rPr>
        <w:t xml:space="preserve"> </w:t>
      </w:r>
      <w:r w:rsidRPr="004C5EBE">
        <w:rPr>
          <w:lang w:eastAsia="en-US"/>
        </w:rPr>
        <w:t>здоровью</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развитию»</w:t>
      </w:r>
      <w:r w:rsidRPr="004C5EBE">
        <w:rPr>
          <w:spacing w:val="1"/>
          <w:lang w:eastAsia="en-US"/>
        </w:rPr>
        <w:t xml:space="preserve"> </w:t>
      </w:r>
      <w:r w:rsidRPr="004C5EBE">
        <w:rPr>
          <w:lang w:eastAsia="en-US"/>
        </w:rPr>
        <w:t>(далее</w:t>
      </w:r>
      <w:r w:rsidRPr="004C5EBE">
        <w:rPr>
          <w:spacing w:val="1"/>
          <w:lang w:eastAsia="en-US"/>
        </w:rPr>
        <w:t xml:space="preserve"> </w:t>
      </w:r>
      <w:r w:rsidRPr="004C5EBE">
        <w:rPr>
          <w:lang w:eastAsia="en-US"/>
        </w:rPr>
        <w:t>-</w:t>
      </w:r>
      <w:r w:rsidRPr="004C5EBE">
        <w:rPr>
          <w:spacing w:val="1"/>
          <w:lang w:eastAsia="en-US"/>
        </w:rPr>
        <w:t xml:space="preserve"> </w:t>
      </w:r>
      <w:r w:rsidRPr="004C5EBE">
        <w:rPr>
          <w:lang w:eastAsia="en-US"/>
        </w:rPr>
        <w:t>Федеральный</w:t>
      </w:r>
      <w:r w:rsidRPr="004C5EBE">
        <w:rPr>
          <w:spacing w:val="1"/>
          <w:lang w:eastAsia="en-US"/>
        </w:rPr>
        <w:t xml:space="preserve"> </w:t>
      </w:r>
      <w:r w:rsidRPr="004C5EBE">
        <w:rPr>
          <w:lang w:eastAsia="en-US"/>
        </w:rPr>
        <w:t>закон</w:t>
      </w:r>
      <w:r w:rsidRPr="004C5EBE">
        <w:rPr>
          <w:spacing w:val="1"/>
          <w:lang w:eastAsia="en-US"/>
        </w:rPr>
        <w:t xml:space="preserve"> </w:t>
      </w:r>
      <w:r w:rsidRPr="004C5EBE">
        <w:rPr>
          <w:lang w:eastAsia="en-US"/>
        </w:rPr>
        <w:t>№</w:t>
      </w:r>
      <w:r w:rsidRPr="004C5EBE">
        <w:rPr>
          <w:spacing w:val="1"/>
          <w:lang w:eastAsia="en-US"/>
        </w:rPr>
        <w:t xml:space="preserve"> </w:t>
      </w:r>
      <w:r w:rsidRPr="004C5EBE">
        <w:rPr>
          <w:lang w:eastAsia="en-US"/>
        </w:rPr>
        <w:t>436-ФЗ),</w:t>
      </w:r>
      <w:r w:rsidRPr="004C5EBE">
        <w:rPr>
          <w:spacing w:val="1"/>
          <w:lang w:eastAsia="en-US"/>
        </w:rPr>
        <w:t xml:space="preserve"> </w:t>
      </w:r>
      <w:r w:rsidRPr="004C5EBE">
        <w:rPr>
          <w:lang w:eastAsia="en-US"/>
        </w:rPr>
        <w:t>приказа</w:t>
      </w:r>
      <w:r w:rsidRPr="004C5EBE">
        <w:rPr>
          <w:spacing w:val="1"/>
          <w:lang w:eastAsia="en-US"/>
        </w:rPr>
        <w:t xml:space="preserve"> </w:t>
      </w:r>
      <w:r w:rsidRPr="004C5EBE">
        <w:rPr>
          <w:lang w:eastAsia="en-US"/>
        </w:rPr>
        <w:t>Министерства связи и массовых</w:t>
      </w:r>
      <w:r w:rsidRPr="004C5EBE">
        <w:rPr>
          <w:spacing w:val="1"/>
          <w:lang w:eastAsia="en-US"/>
        </w:rPr>
        <w:t xml:space="preserve"> </w:t>
      </w:r>
      <w:r w:rsidRPr="004C5EBE">
        <w:rPr>
          <w:lang w:eastAsia="en-US"/>
        </w:rPr>
        <w:t>коммуникаций</w:t>
      </w:r>
      <w:r w:rsidRPr="004C5EBE">
        <w:rPr>
          <w:spacing w:val="40"/>
          <w:lang w:eastAsia="en-US"/>
        </w:rPr>
        <w:t xml:space="preserve"> </w:t>
      </w:r>
      <w:r w:rsidRPr="004C5EBE">
        <w:rPr>
          <w:lang w:eastAsia="en-US"/>
        </w:rPr>
        <w:t>РФ</w:t>
      </w:r>
      <w:r w:rsidRPr="004C5EBE">
        <w:rPr>
          <w:spacing w:val="41"/>
          <w:lang w:eastAsia="en-US"/>
        </w:rPr>
        <w:t xml:space="preserve"> </w:t>
      </w:r>
      <w:r w:rsidRPr="004C5EBE">
        <w:rPr>
          <w:lang w:eastAsia="en-US"/>
        </w:rPr>
        <w:t>от</w:t>
      </w:r>
      <w:r w:rsidRPr="004C5EBE">
        <w:rPr>
          <w:spacing w:val="38"/>
          <w:lang w:eastAsia="en-US"/>
        </w:rPr>
        <w:t xml:space="preserve"> </w:t>
      </w:r>
      <w:r w:rsidRPr="004C5EBE">
        <w:rPr>
          <w:lang w:eastAsia="en-US"/>
        </w:rPr>
        <w:t>16.06.2014</w:t>
      </w:r>
      <w:r w:rsidRPr="004C5EBE">
        <w:rPr>
          <w:spacing w:val="45"/>
          <w:lang w:eastAsia="en-US"/>
        </w:rPr>
        <w:t xml:space="preserve"> </w:t>
      </w:r>
      <w:r w:rsidRPr="004C5EBE">
        <w:rPr>
          <w:lang w:eastAsia="en-US"/>
        </w:rPr>
        <w:t>№</w:t>
      </w:r>
      <w:r w:rsidRPr="004C5EBE">
        <w:rPr>
          <w:spacing w:val="11"/>
          <w:lang w:eastAsia="en-US"/>
        </w:rPr>
        <w:t xml:space="preserve"> </w:t>
      </w:r>
      <w:r w:rsidRPr="004C5EBE">
        <w:rPr>
          <w:lang w:eastAsia="en-US"/>
        </w:rPr>
        <w:t>161.</w:t>
      </w:r>
    </w:p>
    <w:p w:rsidR="00327824" w:rsidRPr="004C5EBE" w:rsidRDefault="00327824" w:rsidP="00327824">
      <w:pPr>
        <w:widowControl w:val="0"/>
        <w:numPr>
          <w:ilvl w:val="1"/>
          <w:numId w:val="31"/>
        </w:numPr>
        <w:tabs>
          <w:tab w:val="left" w:pos="1248"/>
        </w:tabs>
        <w:autoSpaceDE w:val="0"/>
        <w:autoSpaceDN w:val="0"/>
        <w:spacing w:before="118"/>
        <w:ind w:left="1247" w:hanging="423"/>
        <w:jc w:val="both"/>
        <w:rPr>
          <w:lang w:eastAsia="en-US"/>
        </w:rPr>
      </w:pPr>
      <w:r w:rsidRPr="004C5EBE">
        <w:rPr>
          <w:lang w:eastAsia="en-US"/>
        </w:rPr>
        <w:t>Основные</w:t>
      </w:r>
      <w:r w:rsidRPr="004C5EBE">
        <w:rPr>
          <w:spacing w:val="58"/>
          <w:lang w:eastAsia="en-US"/>
        </w:rPr>
        <w:t xml:space="preserve"> </w:t>
      </w:r>
      <w:r w:rsidRPr="004C5EBE">
        <w:rPr>
          <w:lang w:eastAsia="en-US"/>
        </w:rPr>
        <w:t>понятия,</w:t>
      </w:r>
      <w:r w:rsidRPr="004C5EBE">
        <w:rPr>
          <w:spacing w:val="65"/>
          <w:lang w:eastAsia="en-US"/>
        </w:rPr>
        <w:t xml:space="preserve"> </w:t>
      </w:r>
      <w:r w:rsidRPr="004C5EBE">
        <w:rPr>
          <w:lang w:eastAsia="en-US"/>
        </w:rPr>
        <w:t>используемые</w:t>
      </w:r>
      <w:r w:rsidRPr="004C5EBE">
        <w:rPr>
          <w:spacing w:val="60"/>
          <w:lang w:eastAsia="en-US"/>
        </w:rPr>
        <w:t xml:space="preserve"> </w:t>
      </w:r>
      <w:r w:rsidRPr="004C5EBE">
        <w:rPr>
          <w:lang w:eastAsia="en-US"/>
        </w:rPr>
        <w:t>в</w:t>
      </w:r>
      <w:r w:rsidRPr="004C5EBE">
        <w:rPr>
          <w:spacing w:val="50"/>
          <w:lang w:eastAsia="en-US"/>
        </w:rPr>
        <w:t xml:space="preserve"> </w:t>
      </w:r>
      <w:r w:rsidRPr="004C5EBE">
        <w:rPr>
          <w:lang w:eastAsia="en-US"/>
        </w:rPr>
        <w:t>настоящем</w:t>
      </w:r>
      <w:r w:rsidRPr="004C5EBE">
        <w:rPr>
          <w:spacing w:val="69"/>
          <w:lang w:eastAsia="en-US"/>
        </w:rPr>
        <w:t xml:space="preserve"> </w:t>
      </w:r>
      <w:r w:rsidRPr="004C5EBE">
        <w:rPr>
          <w:lang w:eastAsia="en-US"/>
        </w:rPr>
        <w:t>Положении:</w:t>
      </w:r>
    </w:p>
    <w:p w:rsidR="00327824" w:rsidRPr="004C5EBE" w:rsidRDefault="00327824" w:rsidP="00327824">
      <w:pPr>
        <w:widowControl w:val="0"/>
        <w:numPr>
          <w:ilvl w:val="0"/>
          <w:numId w:val="30"/>
        </w:numPr>
        <w:tabs>
          <w:tab w:val="left" w:pos="961"/>
        </w:tabs>
        <w:autoSpaceDE w:val="0"/>
        <w:autoSpaceDN w:val="0"/>
        <w:spacing w:before="120"/>
        <w:ind w:right="109" w:firstLine="566"/>
        <w:jc w:val="both"/>
        <w:rPr>
          <w:lang w:eastAsia="en-US"/>
        </w:rPr>
      </w:pPr>
      <w:r w:rsidRPr="004C5EBE">
        <w:rPr>
          <w:i/>
          <w:lang w:eastAsia="en-US"/>
        </w:rPr>
        <w:t>знак</w:t>
      </w:r>
      <w:r w:rsidRPr="004C5EBE">
        <w:rPr>
          <w:i/>
          <w:spacing w:val="1"/>
          <w:lang w:eastAsia="en-US"/>
        </w:rPr>
        <w:t xml:space="preserve"> </w:t>
      </w:r>
      <w:r w:rsidRPr="004C5EBE">
        <w:rPr>
          <w:i/>
          <w:lang w:eastAsia="en-US"/>
        </w:rPr>
        <w:t>информационной</w:t>
      </w:r>
      <w:r w:rsidRPr="004C5EBE">
        <w:rPr>
          <w:i/>
          <w:spacing w:val="1"/>
          <w:lang w:eastAsia="en-US"/>
        </w:rPr>
        <w:t xml:space="preserve"> </w:t>
      </w:r>
      <w:r w:rsidRPr="004C5EBE">
        <w:rPr>
          <w:i/>
          <w:lang w:eastAsia="en-US"/>
        </w:rPr>
        <w:t>продукции</w:t>
      </w:r>
      <w:r w:rsidRPr="004C5EBE">
        <w:rPr>
          <w:i/>
          <w:spacing w:val="1"/>
          <w:lang w:eastAsia="en-US"/>
        </w:rPr>
        <w:t xml:space="preserve"> </w:t>
      </w:r>
      <w:r w:rsidRPr="004C5EBE">
        <w:rPr>
          <w:lang w:eastAsia="en-US"/>
        </w:rPr>
        <w:t>-</w:t>
      </w:r>
      <w:r w:rsidRPr="004C5EBE">
        <w:rPr>
          <w:spacing w:val="1"/>
          <w:lang w:eastAsia="en-US"/>
        </w:rPr>
        <w:t xml:space="preserve"> </w:t>
      </w:r>
      <w:r w:rsidRPr="004C5EBE">
        <w:rPr>
          <w:lang w:eastAsia="en-US"/>
        </w:rPr>
        <w:t>графическое</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(или)</w:t>
      </w:r>
      <w:r w:rsidRPr="004C5EBE">
        <w:rPr>
          <w:spacing w:val="1"/>
          <w:lang w:eastAsia="en-US"/>
        </w:rPr>
        <w:t xml:space="preserve"> </w:t>
      </w:r>
      <w:r w:rsidRPr="004C5EBE">
        <w:rPr>
          <w:lang w:eastAsia="en-US"/>
        </w:rPr>
        <w:t>текстовое</w:t>
      </w:r>
      <w:r w:rsidRPr="004C5EBE">
        <w:rPr>
          <w:spacing w:val="1"/>
          <w:lang w:eastAsia="en-US"/>
        </w:rPr>
        <w:t xml:space="preserve"> </w:t>
      </w:r>
      <w:r w:rsidRPr="004C5EBE">
        <w:rPr>
          <w:lang w:eastAsia="en-US"/>
        </w:rPr>
        <w:t>обозначение</w:t>
      </w:r>
      <w:r w:rsidRPr="004C5EBE">
        <w:rPr>
          <w:spacing w:val="71"/>
          <w:lang w:eastAsia="en-US"/>
        </w:rPr>
        <w:t xml:space="preserve"> </w:t>
      </w:r>
      <w:r w:rsidRPr="004C5EBE">
        <w:rPr>
          <w:lang w:eastAsia="en-US"/>
        </w:rPr>
        <w:t>информационной</w:t>
      </w:r>
      <w:r w:rsidRPr="004C5EBE">
        <w:rPr>
          <w:spacing w:val="71"/>
          <w:lang w:eastAsia="en-US"/>
        </w:rPr>
        <w:t xml:space="preserve"> </w:t>
      </w:r>
      <w:r w:rsidRPr="004C5EBE">
        <w:rPr>
          <w:lang w:eastAsia="en-US"/>
        </w:rPr>
        <w:t>продукции</w:t>
      </w:r>
      <w:r w:rsidRPr="004C5EBE">
        <w:rPr>
          <w:spacing w:val="71"/>
          <w:lang w:eastAsia="en-US"/>
        </w:rPr>
        <w:t xml:space="preserve"> </w:t>
      </w:r>
      <w:r w:rsidRPr="004C5EBE">
        <w:rPr>
          <w:lang w:eastAsia="en-US"/>
        </w:rPr>
        <w:t>в</w:t>
      </w:r>
      <w:r w:rsidRPr="004C5EBE">
        <w:rPr>
          <w:spacing w:val="71"/>
          <w:lang w:eastAsia="en-US"/>
        </w:rPr>
        <w:t xml:space="preserve"> </w:t>
      </w:r>
      <w:r w:rsidRPr="004C5EBE">
        <w:rPr>
          <w:lang w:eastAsia="en-US"/>
        </w:rPr>
        <w:t>соответствии</w:t>
      </w:r>
      <w:r w:rsidRPr="004C5EBE">
        <w:rPr>
          <w:spacing w:val="71"/>
          <w:lang w:eastAsia="en-US"/>
        </w:rPr>
        <w:t xml:space="preserve"> </w:t>
      </w:r>
      <w:r w:rsidRPr="004C5EBE">
        <w:rPr>
          <w:lang w:eastAsia="en-US"/>
        </w:rPr>
        <w:t>с</w:t>
      </w:r>
      <w:r w:rsidRPr="004C5EBE">
        <w:rPr>
          <w:spacing w:val="1"/>
          <w:lang w:eastAsia="en-US"/>
        </w:rPr>
        <w:t xml:space="preserve"> </w:t>
      </w:r>
      <w:r w:rsidRPr="004C5EBE">
        <w:rPr>
          <w:lang w:eastAsia="en-US"/>
        </w:rPr>
        <w:t>классификацией</w:t>
      </w:r>
      <w:r w:rsidRPr="004C5EBE">
        <w:rPr>
          <w:spacing w:val="1"/>
          <w:lang w:eastAsia="en-US"/>
        </w:rPr>
        <w:t xml:space="preserve"> </w:t>
      </w:r>
      <w:r w:rsidRPr="004C5EBE">
        <w:rPr>
          <w:lang w:eastAsia="en-US"/>
        </w:rPr>
        <w:t>информационной</w:t>
      </w:r>
      <w:r w:rsidRPr="004C5EBE">
        <w:rPr>
          <w:spacing w:val="1"/>
          <w:lang w:eastAsia="en-US"/>
        </w:rPr>
        <w:t xml:space="preserve"> </w:t>
      </w:r>
      <w:r w:rsidRPr="004C5EBE">
        <w:rPr>
          <w:lang w:eastAsia="en-US"/>
        </w:rPr>
        <w:t>продукции,</w:t>
      </w:r>
      <w:r w:rsidRPr="004C5EBE">
        <w:rPr>
          <w:spacing w:val="1"/>
          <w:lang w:eastAsia="en-US"/>
        </w:rPr>
        <w:t xml:space="preserve"> </w:t>
      </w:r>
      <w:r w:rsidRPr="004C5EBE">
        <w:rPr>
          <w:lang w:eastAsia="en-US"/>
        </w:rPr>
        <w:t>предусмотренной</w:t>
      </w:r>
      <w:r w:rsidRPr="004C5EBE">
        <w:rPr>
          <w:spacing w:val="1"/>
          <w:lang w:eastAsia="en-US"/>
        </w:rPr>
        <w:t xml:space="preserve"> </w:t>
      </w:r>
      <w:r w:rsidRPr="004C5EBE">
        <w:rPr>
          <w:lang w:eastAsia="en-US"/>
        </w:rPr>
        <w:t>ч.3</w:t>
      </w:r>
      <w:r w:rsidRPr="004C5EBE">
        <w:rPr>
          <w:spacing w:val="1"/>
          <w:lang w:eastAsia="en-US"/>
        </w:rPr>
        <w:t xml:space="preserve"> </w:t>
      </w:r>
      <w:r w:rsidRPr="004C5EBE">
        <w:rPr>
          <w:lang w:eastAsia="en-US"/>
        </w:rPr>
        <w:t>ст.6</w:t>
      </w:r>
      <w:r w:rsidRPr="004C5EBE">
        <w:rPr>
          <w:spacing w:val="1"/>
          <w:lang w:eastAsia="en-US"/>
        </w:rPr>
        <w:t xml:space="preserve"> </w:t>
      </w:r>
      <w:r w:rsidRPr="004C5EBE">
        <w:rPr>
          <w:lang w:eastAsia="en-US"/>
        </w:rPr>
        <w:t>Федерального</w:t>
      </w:r>
      <w:r w:rsidRPr="004C5EBE">
        <w:rPr>
          <w:spacing w:val="42"/>
          <w:lang w:eastAsia="en-US"/>
        </w:rPr>
        <w:t xml:space="preserve"> </w:t>
      </w:r>
      <w:r w:rsidRPr="004C5EBE">
        <w:rPr>
          <w:lang w:eastAsia="en-US"/>
        </w:rPr>
        <w:t>закона</w:t>
      </w:r>
      <w:r w:rsidRPr="004C5EBE">
        <w:rPr>
          <w:spacing w:val="47"/>
          <w:lang w:eastAsia="en-US"/>
        </w:rPr>
        <w:t xml:space="preserve"> </w:t>
      </w:r>
      <w:r w:rsidRPr="004C5EBE">
        <w:rPr>
          <w:lang w:eastAsia="en-US"/>
        </w:rPr>
        <w:t>№</w:t>
      </w:r>
      <w:r w:rsidRPr="004C5EBE">
        <w:rPr>
          <w:spacing w:val="37"/>
          <w:lang w:eastAsia="en-US"/>
        </w:rPr>
        <w:t xml:space="preserve"> </w:t>
      </w:r>
      <w:r w:rsidRPr="004C5EBE">
        <w:rPr>
          <w:lang w:eastAsia="en-US"/>
        </w:rPr>
        <w:t>436-ФЗ;</w:t>
      </w:r>
    </w:p>
    <w:p w:rsidR="00327824" w:rsidRPr="004C5EBE" w:rsidRDefault="00327824" w:rsidP="00327824">
      <w:pPr>
        <w:widowControl w:val="0"/>
        <w:numPr>
          <w:ilvl w:val="0"/>
          <w:numId w:val="30"/>
        </w:numPr>
        <w:tabs>
          <w:tab w:val="left" w:pos="826"/>
        </w:tabs>
        <w:autoSpaceDE w:val="0"/>
        <w:autoSpaceDN w:val="0"/>
        <w:spacing w:before="124"/>
        <w:ind w:right="106" w:firstLine="566"/>
        <w:jc w:val="both"/>
        <w:rPr>
          <w:lang w:eastAsia="en-US"/>
        </w:rPr>
      </w:pPr>
      <w:r w:rsidRPr="004C5EBE">
        <w:rPr>
          <w:i/>
          <w:lang w:eastAsia="en-US"/>
        </w:rPr>
        <w:t>классификация</w:t>
      </w:r>
      <w:r w:rsidRPr="004C5EBE">
        <w:rPr>
          <w:i/>
          <w:spacing w:val="1"/>
          <w:lang w:eastAsia="en-US"/>
        </w:rPr>
        <w:t xml:space="preserve"> </w:t>
      </w:r>
      <w:r w:rsidRPr="004C5EBE">
        <w:rPr>
          <w:i/>
          <w:lang w:eastAsia="en-US"/>
        </w:rPr>
        <w:t>информационной</w:t>
      </w:r>
      <w:r w:rsidRPr="004C5EBE">
        <w:rPr>
          <w:i/>
          <w:spacing w:val="1"/>
          <w:lang w:eastAsia="en-US"/>
        </w:rPr>
        <w:t xml:space="preserve"> </w:t>
      </w:r>
      <w:r w:rsidRPr="004C5EBE">
        <w:rPr>
          <w:i/>
          <w:lang w:eastAsia="en-US"/>
        </w:rPr>
        <w:t>продукции</w:t>
      </w:r>
      <w:r w:rsidRPr="004C5EBE">
        <w:rPr>
          <w:i/>
          <w:spacing w:val="1"/>
          <w:lang w:eastAsia="en-US"/>
        </w:rPr>
        <w:t xml:space="preserve"> </w:t>
      </w:r>
      <w:r w:rsidRPr="004C5EBE">
        <w:rPr>
          <w:lang w:eastAsia="en-US"/>
        </w:rPr>
        <w:t>-</w:t>
      </w:r>
      <w:r w:rsidRPr="004C5EBE">
        <w:rPr>
          <w:spacing w:val="1"/>
          <w:lang w:eastAsia="en-US"/>
        </w:rPr>
        <w:t xml:space="preserve"> </w:t>
      </w:r>
      <w:r w:rsidRPr="004C5EBE">
        <w:rPr>
          <w:lang w:eastAsia="en-US"/>
        </w:rPr>
        <w:t>распределение</w:t>
      </w:r>
      <w:r w:rsidRPr="004C5EBE">
        <w:rPr>
          <w:spacing w:val="1"/>
          <w:lang w:eastAsia="en-US"/>
        </w:rPr>
        <w:t xml:space="preserve"> </w:t>
      </w:r>
      <w:r w:rsidRPr="004C5EBE">
        <w:rPr>
          <w:lang w:eastAsia="en-US"/>
        </w:rPr>
        <w:t>информационной</w:t>
      </w:r>
      <w:r w:rsidRPr="004C5EBE">
        <w:rPr>
          <w:spacing w:val="1"/>
          <w:lang w:eastAsia="en-US"/>
        </w:rPr>
        <w:t xml:space="preserve"> </w:t>
      </w:r>
      <w:r w:rsidRPr="004C5EBE">
        <w:rPr>
          <w:lang w:eastAsia="en-US"/>
        </w:rPr>
        <w:t>продукции</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зависимости</w:t>
      </w:r>
      <w:r w:rsidRPr="004C5EBE">
        <w:rPr>
          <w:spacing w:val="1"/>
          <w:lang w:eastAsia="en-US"/>
        </w:rPr>
        <w:t xml:space="preserve"> </w:t>
      </w:r>
      <w:r w:rsidRPr="004C5EBE">
        <w:rPr>
          <w:lang w:eastAsia="en-US"/>
        </w:rPr>
        <w:t>от</w:t>
      </w:r>
      <w:r w:rsidRPr="004C5EBE">
        <w:rPr>
          <w:spacing w:val="1"/>
          <w:lang w:eastAsia="en-US"/>
        </w:rPr>
        <w:t xml:space="preserve"> </w:t>
      </w:r>
      <w:r w:rsidRPr="004C5EBE">
        <w:rPr>
          <w:lang w:eastAsia="en-US"/>
        </w:rPr>
        <w:t>ее</w:t>
      </w:r>
      <w:r w:rsidRPr="004C5EBE">
        <w:rPr>
          <w:spacing w:val="1"/>
          <w:lang w:eastAsia="en-US"/>
        </w:rPr>
        <w:t xml:space="preserve"> </w:t>
      </w:r>
      <w:r w:rsidRPr="004C5EBE">
        <w:rPr>
          <w:lang w:eastAsia="en-US"/>
        </w:rPr>
        <w:t>тематики,</w:t>
      </w:r>
      <w:r w:rsidRPr="004C5EBE">
        <w:rPr>
          <w:spacing w:val="1"/>
          <w:lang w:eastAsia="en-US"/>
        </w:rPr>
        <w:t xml:space="preserve"> </w:t>
      </w:r>
      <w:r w:rsidRPr="004C5EBE">
        <w:rPr>
          <w:lang w:eastAsia="en-US"/>
        </w:rPr>
        <w:t>жанра,</w:t>
      </w:r>
      <w:r w:rsidRPr="004C5EBE">
        <w:rPr>
          <w:spacing w:val="1"/>
          <w:lang w:eastAsia="en-US"/>
        </w:rPr>
        <w:t xml:space="preserve"> </w:t>
      </w:r>
      <w:r w:rsidRPr="004C5EBE">
        <w:rPr>
          <w:lang w:eastAsia="en-US"/>
        </w:rPr>
        <w:t>содержания</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художественного</w:t>
      </w:r>
      <w:r w:rsidRPr="004C5EBE">
        <w:rPr>
          <w:spacing w:val="1"/>
          <w:lang w:eastAsia="en-US"/>
        </w:rPr>
        <w:t xml:space="preserve"> </w:t>
      </w:r>
      <w:r w:rsidRPr="004C5EBE">
        <w:rPr>
          <w:lang w:eastAsia="en-US"/>
        </w:rPr>
        <w:t>оформления</w:t>
      </w:r>
      <w:r w:rsidRPr="004C5EBE">
        <w:rPr>
          <w:spacing w:val="1"/>
          <w:lang w:eastAsia="en-US"/>
        </w:rPr>
        <w:t xml:space="preserve"> </w:t>
      </w:r>
      <w:r w:rsidRPr="004C5EBE">
        <w:rPr>
          <w:lang w:eastAsia="en-US"/>
        </w:rPr>
        <w:t>по</w:t>
      </w:r>
      <w:r w:rsidRPr="004C5EBE">
        <w:rPr>
          <w:spacing w:val="1"/>
          <w:lang w:eastAsia="en-US"/>
        </w:rPr>
        <w:t xml:space="preserve"> </w:t>
      </w:r>
      <w:r w:rsidRPr="004C5EBE">
        <w:rPr>
          <w:lang w:eastAsia="en-US"/>
        </w:rPr>
        <w:t>возрастным</w:t>
      </w:r>
      <w:r w:rsidRPr="004C5EBE">
        <w:rPr>
          <w:spacing w:val="1"/>
          <w:lang w:eastAsia="en-US"/>
        </w:rPr>
        <w:t xml:space="preserve"> </w:t>
      </w:r>
      <w:r w:rsidRPr="004C5EBE">
        <w:rPr>
          <w:lang w:eastAsia="en-US"/>
        </w:rPr>
        <w:t>категориям</w:t>
      </w:r>
      <w:r w:rsidRPr="004C5EBE">
        <w:rPr>
          <w:spacing w:val="1"/>
          <w:lang w:eastAsia="en-US"/>
        </w:rPr>
        <w:t xml:space="preserve"> </w:t>
      </w:r>
      <w:proofErr w:type="gramStart"/>
      <w:r w:rsidRPr="004C5EBE">
        <w:rPr>
          <w:lang w:eastAsia="en-US"/>
        </w:rPr>
        <w:t>обучающихся</w:t>
      </w:r>
      <w:proofErr w:type="gramEnd"/>
      <w:r w:rsidRPr="004C5EBE">
        <w:rPr>
          <w:spacing w:val="38"/>
          <w:lang w:eastAsia="en-US"/>
        </w:rPr>
        <w:t xml:space="preserve"> </w:t>
      </w:r>
      <w:r w:rsidRPr="004C5EBE">
        <w:rPr>
          <w:lang w:eastAsia="en-US"/>
        </w:rPr>
        <w:t>в</w:t>
      </w:r>
      <w:r w:rsidRPr="004C5EBE">
        <w:rPr>
          <w:spacing w:val="33"/>
          <w:lang w:eastAsia="en-US"/>
        </w:rPr>
        <w:t xml:space="preserve"> </w:t>
      </w:r>
      <w:r w:rsidRPr="004C5EBE">
        <w:rPr>
          <w:lang w:eastAsia="en-US"/>
        </w:rPr>
        <w:t>порядке,</w:t>
      </w:r>
      <w:r w:rsidRPr="004C5EBE">
        <w:rPr>
          <w:spacing w:val="39"/>
          <w:lang w:eastAsia="en-US"/>
        </w:rPr>
        <w:t xml:space="preserve"> </w:t>
      </w:r>
      <w:r w:rsidRPr="004C5EBE">
        <w:rPr>
          <w:lang w:eastAsia="en-US"/>
        </w:rPr>
        <w:t>установленном</w:t>
      </w:r>
      <w:r w:rsidRPr="004C5EBE">
        <w:rPr>
          <w:spacing w:val="38"/>
          <w:lang w:eastAsia="en-US"/>
        </w:rPr>
        <w:t xml:space="preserve"> </w:t>
      </w:r>
      <w:r w:rsidRPr="004C5EBE">
        <w:rPr>
          <w:lang w:eastAsia="en-US"/>
        </w:rPr>
        <w:t>Федеральным</w:t>
      </w:r>
      <w:r w:rsidRPr="004C5EBE">
        <w:rPr>
          <w:spacing w:val="38"/>
          <w:lang w:eastAsia="en-US"/>
        </w:rPr>
        <w:t xml:space="preserve"> </w:t>
      </w:r>
      <w:r w:rsidRPr="004C5EBE">
        <w:rPr>
          <w:lang w:eastAsia="en-US"/>
        </w:rPr>
        <w:t>законом</w:t>
      </w:r>
      <w:r w:rsidRPr="004C5EBE">
        <w:rPr>
          <w:spacing w:val="42"/>
          <w:lang w:eastAsia="en-US"/>
        </w:rPr>
        <w:t xml:space="preserve"> </w:t>
      </w:r>
      <w:r w:rsidRPr="004C5EBE">
        <w:rPr>
          <w:lang w:eastAsia="en-US"/>
        </w:rPr>
        <w:t>№</w:t>
      </w:r>
      <w:r w:rsidRPr="004C5EBE">
        <w:rPr>
          <w:spacing w:val="-3"/>
          <w:lang w:eastAsia="en-US"/>
        </w:rPr>
        <w:t xml:space="preserve"> </w:t>
      </w:r>
      <w:r w:rsidRPr="004C5EBE">
        <w:rPr>
          <w:lang w:eastAsia="en-US"/>
        </w:rPr>
        <w:t>436-ФЗ;</w:t>
      </w:r>
    </w:p>
    <w:p w:rsidR="00327824" w:rsidRPr="004C5EBE" w:rsidRDefault="00327824" w:rsidP="00327824">
      <w:pPr>
        <w:widowControl w:val="0"/>
        <w:numPr>
          <w:ilvl w:val="0"/>
          <w:numId w:val="30"/>
        </w:numPr>
        <w:tabs>
          <w:tab w:val="left" w:pos="826"/>
        </w:tabs>
        <w:autoSpaceDE w:val="0"/>
        <w:autoSpaceDN w:val="0"/>
        <w:spacing w:before="119"/>
        <w:ind w:right="105" w:firstLine="566"/>
        <w:jc w:val="both"/>
        <w:rPr>
          <w:lang w:eastAsia="en-US"/>
        </w:rPr>
      </w:pPr>
      <w:r w:rsidRPr="004C5EBE">
        <w:rPr>
          <w:i/>
          <w:spacing w:val="11"/>
          <w:lang w:eastAsia="en-US"/>
        </w:rPr>
        <w:t xml:space="preserve">маркировка </w:t>
      </w:r>
      <w:r w:rsidRPr="004C5EBE">
        <w:rPr>
          <w:lang w:eastAsia="en-US"/>
        </w:rPr>
        <w:t>- нанесение</w:t>
      </w:r>
      <w:r w:rsidRPr="004C5EBE">
        <w:rPr>
          <w:spacing w:val="1"/>
          <w:lang w:eastAsia="en-US"/>
        </w:rPr>
        <w:t xml:space="preserve"> </w:t>
      </w:r>
      <w:r w:rsidRPr="004C5EBE">
        <w:rPr>
          <w:lang w:eastAsia="en-US"/>
        </w:rPr>
        <w:t>условных знаков,</w:t>
      </w:r>
      <w:r w:rsidRPr="004C5EBE">
        <w:rPr>
          <w:spacing w:val="1"/>
          <w:lang w:eastAsia="en-US"/>
        </w:rPr>
        <w:t xml:space="preserve"> </w:t>
      </w:r>
      <w:r w:rsidRPr="004C5EBE">
        <w:rPr>
          <w:lang w:eastAsia="en-US"/>
        </w:rPr>
        <w:t>букв,</w:t>
      </w:r>
      <w:r w:rsidRPr="004C5EBE">
        <w:rPr>
          <w:spacing w:val="1"/>
          <w:lang w:eastAsia="en-US"/>
        </w:rPr>
        <w:t xml:space="preserve"> </w:t>
      </w:r>
      <w:r w:rsidRPr="004C5EBE">
        <w:rPr>
          <w:lang w:eastAsia="en-US"/>
        </w:rPr>
        <w:t>цифр,</w:t>
      </w:r>
      <w:r w:rsidRPr="004C5EBE">
        <w:rPr>
          <w:spacing w:val="1"/>
          <w:lang w:eastAsia="en-US"/>
        </w:rPr>
        <w:t xml:space="preserve"> </w:t>
      </w:r>
      <w:r w:rsidRPr="004C5EBE">
        <w:rPr>
          <w:lang w:eastAsia="en-US"/>
        </w:rPr>
        <w:t>графических</w:t>
      </w:r>
      <w:r w:rsidRPr="004C5EBE">
        <w:rPr>
          <w:spacing w:val="1"/>
          <w:lang w:eastAsia="en-US"/>
        </w:rPr>
        <w:t xml:space="preserve"> </w:t>
      </w:r>
      <w:r w:rsidRPr="004C5EBE">
        <w:rPr>
          <w:lang w:eastAsia="en-US"/>
        </w:rPr>
        <w:t>знаков</w:t>
      </w:r>
      <w:r w:rsidRPr="004C5EBE">
        <w:rPr>
          <w:spacing w:val="1"/>
          <w:lang w:eastAsia="en-US"/>
        </w:rPr>
        <w:t xml:space="preserve"> </w:t>
      </w:r>
      <w:r w:rsidRPr="004C5EBE">
        <w:rPr>
          <w:lang w:eastAsia="en-US"/>
        </w:rPr>
        <w:t>или надписей</w:t>
      </w:r>
      <w:r w:rsidRPr="004C5EBE">
        <w:rPr>
          <w:spacing w:val="1"/>
          <w:lang w:eastAsia="en-US"/>
        </w:rPr>
        <w:t xml:space="preserve"> </w:t>
      </w:r>
      <w:r w:rsidRPr="004C5EBE">
        <w:rPr>
          <w:lang w:eastAsia="en-US"/>
        </w:rPr>
        <w:t>на</w:t>
      </w:r>
      <w:r w:rsidRPr="004C5EBE">
        <w:rPr>
          <w:spacing w:val="1"/>
          <w:lang w:eastAsia="en-US"/>
        </w:rPr>
        <w:t xml:space="preserve"> </w:t>
      </w:r>
      <w:r w:rsidRPr="004C5EBE">
        <w:rPr>
          <w:lang w:eastAsia="en-US"/>
        </w:rPr>
        <w:t>объект,</w:t>
      </w:r>
      <w:r w:rsidRPr="004C5EBE">
        <w:rPr>
          <w:spacing w:val="1"/>
          <w:lang w:eastAsia="en-US"/>
        </w:rPr>
        <w:t xml:space="preserve"> </w:t>
      </w:r>
      <w:r w:rsidRPr="004C5EBE">
        <w:rPr>
          <w:lang w:eastAsia="en-US"/>
        </w:rPr>
        <w:t>с</w:t>
      </w:r>
      <w:r w:rsidRPr="004C5EBE">
        <w:rPr>
          <w:spacing w:val="1"/>
          <w:lang w:eastAsia="en-US"/>
        </w:rPr>
        <w:t xml:space="preserve"> </w:t>
      </w:r>
      <w:r w:rsidRPr="004C5EBE">
        <w:rPr>
          <w:lang w:eastAsia="en-US"/>
        </w:rPr>
        <w:t>целью</w:t>
      </w:r>
      <w:r w:rsidRPr="004C5EBE">
        <w:rPr>
          <w:spacing w:val="1"/>
          <w:lang w:eastAsia="en-US"/>
        </w:rPr>
        <w:t xml:space="preserve"> </w:t>
      </w:r>
      <w:r w:rsidRPr="004C5EBE">
        <w:rPr>
          <w:lang w:eastAsia="en-US"/>
        </w:rPr>
        <w:t>его</w:t>
      </w:r>
      <w:r w:rsidRPr="004C5EBE">
        <w:rPr>
          <w:spacing w:val="1"/>
          <w:lang w:eastAsia="en-US"/>
        </w:rPr>
        <w:t xml:space="preserve"> </w:t>
      </w:r>
      <w:r w:rsidRPr="004C5EBE">
        <w:rPr>
          <w:lang w:eastAsia="en-US"/>
        </w:rPr>
        <w:t>дальнейшей</w:t>
      </w:r>
      <w:r w:rsidRPr="004C5EBE">
        <w:rPr>
          <w:spacing w:val="1"/>
          <w:lang w:eastAsia="en-US"/>
        </w:rPr>
        <w:t xml:space="preserve"> </w:t>
      </w:r>
      <w:r w:rsidRPr="004C5EBE">
        <w:rPr>
          <w:lang w:eastAsia="en-US"/>
        </w:rPr>
        <w:t>идентификации</w:t>
      </w:r>
      <w:r w:rsidRPr="004C5EBE">
        <w:rPr>
          <w:spacing w:val="1"/>
          <w:lang w:eastAsia="en-US"/>
        </w:rPr>
        <w:t xml:space="preserve"> </w:t>
      </w:r>
      <w:r w:rsidRPr="004C5EBE">
        <w:rPr>
          <w:lang w:eastAsia="en-US"/>
        </w:rPr>
        <w:t>(узнавания),</w:t>
      </w:r>
      <w:r w:rsidRPr="004C5EBE">
        <w:rPr>
          <w:spacing w:val="42"/>
          <w:lang w:eastAsia="en-US"/>
        </w:rPr>
        <w:t xml:space="preserve"> </w:t>
      </w:r>
      <w:r w:rsidRPr="004C5EBE">
        <w:rPr>
          <w:lang w:eastAsia="en-US"/>
        </w:rPr>
        <w:t>указания</w:t>
      </w:r>
      <w:r w:rsidRPr="004C5EBE">
        <w:rPr>
          <w:spacing w:val="41"/>
          <w:lang w:eastAsia="en-US"/>
        </w:rPr>
        <w:t xml:space="preserve"> </w:t>
      </w:r>
      <w:r w:rsidRPr="004C5EBE">
        <w:rPr>
          <w:lang w:eastAsia="en-US"/>
        </w:rPr>
        <w:t>его свойств</w:t>
      </w:r>
      <w:r w:rsidRPr="004C5EBE">
        <w:rPr>
          <w:spacing w:val="-1"/>
          <w:lang w:eastAsia="en-US"/>
        </w:rPr>
        <w:t xml:space="preserve"> </w:t>
      </w:r>
      <w:r w:rsidRPr="004C5EBE">
        <w:rPr>
          <w:lang w:eastAsia="en-US"/>
        </w:rPr>
        <w:t>и</w:t>
      </w:r>
      <w:r w:rsidRPr="004C5EBE">
        <w:rPr>
          <w:spacing w:val="6"/>
          <w:lang w:eastAsia="en-US"/>
        </w:rPr>
        <w:t xml:space="preserve"> </w:t>
      </w:r>
      <w:r w:rsidRPr="004C5EBE">
        <w:rPr>
          <w:lang w:eastAsia="en-US"/>
        </w:rPr>
        <w:t>характеристик;</w:t>
      </w:r>
    </w:p>
    <w:p w:rsidR="00327824" w:rsidRPr="004C5EBE" w:rsidRDefault="00327824" w:rsidP="00327824">
      <w:pPr>
        <w:widowControl w:val="0"/>
        <w:numPr>
          <w:ilvl w:val="0"/>
          <w:numId w:val="30"/>
        </w:numPr>
        <w:tabs>
          <w:tab w:val="left" w:pos="1124"/>
        </w:tabs>
        <w:autoSpaceDE w:val="0"/>
        <w:autoSpaceDN w:val="0"/>
        <w:spacing w:before="119"/>
        <w:ind w:right="104" w:firstLine="566"/>
        <w:jc w:val="both"/>
        <w:rPr>
          <w:lang w:eastAsia="en-US"/>
        </w:rPr>
      </w:pPr>
      <w:r w:rsidRPr="004C5EBE">
        <w:rPr>
          <w:i/>
          <w:lang w:eastAsia="en-US"/>
        </w:rPr>
        <w:t>зрелищное</w:t>
      </w:r>
      <w:r w:rsidRPr="004C5EBE">
        <w:rPr>
          <w:i/>
          <w:spacing w:val="1"/>
          <w:lang w:eastAsia="en-US"/>
        </w:rPr>
        <w:t xml:space="preserve"> </w:t>
      </w:r>
      <w:r w:rsidRPr="004C5EBE">
        <w:rPr>
          <w:i/>
          <w:lang w:eastAsia="en-US"/>
        </w:rPr>
        <w:t>мероприятие</w:t>
      </w:r>
      <w:r w:rsidRPr="004C5EBE">
        <w:rPr>
          <w:i/>
          <w:spacing w:val="1"/>
          <w:lang w:eastAsia="en-US"/>
        </w:rPr>
        <w:t xml:space="preserve"> </w:t>
      </w:r>
      <w:r w:rsidRPr="004C5EBE">
        <w:rPr>
          <w:lang w:eastAsia="en-US"/>
        </w:rPr>
        <w:t>-</w:t>
      </w:r>
      <w:r w:rsidRPr="004C5EBE">
        <w:rPr>
          <w:spacing w:val="71"/>
          <w:lang w:eastAsia="en-US"/>
        </w:rPr>
        <w:t xml:space="preserve"> </w:t>
      </w:r>
      <w:r w:rsidRPr="004C5EBE">
        <w:rPr>
          <w:lang w:eastAsia="en-US"/>
        </w:rPr>
        <w:t>демонстрация</w:t>
      </w:r>
      <w:r w:rsidRPr="004C5EBE">
        <w:rPr>
          <w:spacing w:val="71"/>
          <w:lang w:eastAsia="en-US"/>
        </w:rPr>
        <w:t xml:space="preserve"> </w:t>
      </w:r>
      <w:r w:rsidRPr="004C5EBE">
        <w:rPr>
          <w:lang w:eastAsia="en-US"/>
        </w:rPr>
        <w:t>информационной</w:t>
      </w:r>
      <w:r w:rsidRPr="004C5EBE">
        <w:rPr>
          <w:spacing w:val="-67"/>
          <w:lang w:eastAsia="en-US"/>
        </w:rPr>
        <w:t xml:space="preserve"> </w:t>
      </w:r>
      <w:r w:rsidRPr="004C5EBE">
        <w:rPr>
          <w:lang w:eastAsia="en-US"/>
        </w:rPr>
        <w:t>продукции</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месте,</w:t>
      </w:r>
      <w:r w:rsidRPr="004C5EBE">
        <w:rPr>
          <w:spacing w:val="1"/>
          <w:lang w:eastAsia="en-US"/>
        </w:rPr>
        <w:t xml:space="preserve"> </w:t>
      </w:r>
      <w:r w:rsidRPr="004C5EBE">
        <w:rPr>
          <w:lang w:eastAsia="en-US"/>
        </w:rPr>
        <w:t>доступном</w:t>
      </w:r>
      <w:r w:rsidRPr="004C5EBE">
        <w:rPr>
          <w:spacing w:val="1"/>
          <w:lang w:eastAsia="en-US"/>
        </w:rPr>
        <w:t xml:space="preserve"> </w:t>
      </w:r>
      <w:r w:rsidRPr="004C5EBE">
        <w:rPr>
          <w:lang w:eastAsia="en-US"/>
        </w:rPr>
        <w:t>для</w:t>
      </w:r>
      <w:r w:rsidRPr="004C5EBE">
        <w:rPr>
          <w:spacing w:val="1"/>
          <w:lang w:eastAsia="en-US"/>
        </w:rPr>
        <w:t xml:space="preserve"> </w:t>
      </w:r>
      <w:r w:rsidRPr="004C5EBE">
        <w:rPr>
          <w:lang w:eastAsia="en-US"/>
        </w:rPr>
        <w:t>обучающихся,</w:t>
      </w:r>
      <w:r w:rsidRPr="004C5EBE">
        <w:rPr>
          <w:spacing w:val="1"/>
          <w:lang w:eastAsia="en-US"/>
        </w:rPr>
        <w:t xml:space="preserve"> </w:t>
      </w:r>
      <w:r w:rsidRPr="004C5EBE">
        <w:rPr>
          <w:lang w:eastAsia="en-US"/>
        </w:rPr>
        <w:t>и</w:t>
      </w:r>
      <w:r w:rsidRPr="004C5EBE">
        <w:rPr>
          <w:spacing w:val="71"/>
          <w:lang w:eastAsia="en-US"/>
        </w:rPr>
        <w:t xml:space="preserve"> </w:t>
      </w:r>
      <w:r w:rsidRPr="004C5EBE">
        <w:rPr>
          <w:lang w:eastAsia="en-US"/>
        </w:rPr>
        <w:t>в</w:t>
      </w:r>
      <w:r w:rsidRPr="004C5EBE">
        <w:rPr>
          <w:spacing w:val="71"/>
          <w:lang w:eastAsia="en-US"/>
        </w:rPr>
        <w:t xml:space="preserve"> </w:t>
      </w:r>
      <w:r w:rsidRPr="004C5EBE">
        <w:rPr>
          <w:lang w:eastAsia="en-US"/>
        </w:rPr>
        <w:t>месте,</w:t>
      </w:r>
      <w:r w:rsidRPr="004C5EBE">
        <w:rPr>
          <w:spacing w:val="71"/>
          <w:lang w:eastAsia="en-US"/>
        </w:rPr>
        <w:t xml:space="preserve"> </w:t>
      </w:r>
      <w:r w:rsidRPr="004C5EBE">
        <w:rPr>
          <w:lang w:eastAsia="en-US"/>
        </w:rPr>
        <w:t>где</w:t>
      </w:r>
      <w:r w:rsidRPr="004C5EBE">
        <w:rPr>
          <w:spacing w:val="1"/>
          <w:lang w:eastAsia="en-US"/>
        </w:rPr>
        <w:t xml:space="preserve"> </w:t>
      </w:r>
      <w:r w:rsidRPr="004C5EBE">
        <w:rPr>
          <w:lang w:eastAsia="en-US"/>
        </w:rPr>
        <w:t>присутствует</w:t>
      </w:r>
      <w:r w:rsidRPr="004C5EBE">
        <w:rPr>
          <w:spacing w:val="1"/>
          <w:lang w:eastAsia="en-US"/>
        </w:rPr>
        <w:t xml:space="preserve"> </w:t>
      </w:r>
      <w:r w:rsidRPr="004C5EBE">
        <w:rPr>
          <w:lang w:eastAsia="en-US"/>
        </w:rPr>
        <w:t>значительное</w:t>
      </w:r>
      <w:r w:rsidRPr="004C5EBE">
        <w:rPr>
          <w:spacing w:val="1"/>
          <w:lang w:eastAsia="en-US"/>
        </w:rPr>
        <w:t xml:space="preserve"> </w:t>
      </w:r>
      <w:r w:rsidRPr="004C5EBE">
        <w:rPr>
          <w:lang w:eastAsia="en-US"/>
        </w:rPr>
        <w:t>число</w:t>
      </w:r>
      <w:r w:rsidRPr="004C5EBE">
        <w:rPr>
          <w:spacing w:val="1"/>
          <w:lang w:eastAsia="en-US"/>
        </w:rPr>
        <w:t xml:space="preserve"> </w:t>
      </w:r>
      <w:r w:rsidRPr="004C5EBE">
        <w:rPr>
          <w:lang w:eastAsia="en-US"/>
        </w:rPr>
        <w:t>лиц,</w:t>
      </w:r>
      <w:r w:rsidRPr="004C5EBE">
        <w:rPr>
          <w:spacing w:val="70"/>
          <w:lang w:eastAsia="en-US"/>
        </w:rPr>
        <w:t xml:space="preserve"> </w:t>
      </w:r>
      <w:r w:rsidRPr="004C5EBE">
        <w:rPr>
          <w:lang w:eastAsia="en-US"/>
        </w:rPr>
        <w:t>не</w:t>
      </w:r>
      <w:r w:rsidRPr="004C5EBE">
        <w:rPr>
          <w:spacing w:val="70"/>
          <w:lang w:eastAsia="en-US"/>
        </w:rPr>
        <w:t xml:space="preserve"> </w:t>
      </w:r>
      <w:r w:rsidRPr="004C5EBE">
        <w:rPr>
          <w:lang w:eastAsia="en-US"/>
        </w:rPr>
        <w:t>принадлежащих</w:t>
      </w:r>
      <w:r w:rsidRPr="004C5EBE">
        <w:rPr>
          <w:spacing w:val="71"/>
          <w:lang w:eastAsia="en-US"/>
        </w:rPr>
        <w:t xml:space="preserve"> </w:t>
      </w:r>
      <w:r w:rsidRPr="004C5EBE">
        <w:rPr>
          <w:lang w:eastAsia="en-US"/>
        </w:rPr>
        <w:t>к</w:t>
      </w:r>
      <w:r w:rsidRPr="004C5EBE">
        <w:rPr>
          <w:spacing w:val="71"/>
          <w:lang w:eastAsia="en-US"/>
        </w:rPr>
        <w:t xml:space="preserve"> </w:t>
      </w:r>
      <w:r w:rsidRPr="004C5EBE">
        <w:rPr>
          <w:lang w:eastAsia="en-US"/>
        </w:rPr>
        <w:t>обычному</w:t>
      </w:r>
      <w:r w:rsidRPr="004C5EBE">
        <w:rPr>
          <w:spacing w:val="1"/>
          <w:lang w:eastAsia="en-US"/>
        </w:rPr>
        <w:t xml:space="preserve"> </w:t>
      </w:r>
      <w:r w:rsidRPr="004C5EBE">
        <w:rPr>
          <w:lang w:eastAsia="en-US"/>
        </w:rPr>
        <w:t>кругу</w:t>
      </w:r>
      <w:r w:rsidRPr="004C5EBE">
        <w:rPr>
          <w:spacing w:val="71"/>
          <w:lang w:eastAsia="en-US"/>
        </w:rPr>
        <w:t xml:space="preserve"> </w:t>
      </w:r>
      <w:r w:rsidRPr="004C5EBE">
        <w:rPr>
          <w:lang w:eastAsia="en-US"/>
        </w:rPr>
        <w:t>семьи,</w:t>
      </w:r>
      <w:r w:rsidRPr="004C5EBE">
        <w:rPr>
          <w:spacing w:val="71"/>
          <w:lang w:eastAsia="en-US"/>
        </w:rPr>
        <w:t xml:space="preserve"> </w:t>
      </w:r>
      <w:r w:rsidRPr="004C5EBE">
        <w:rPr>
          <w:lang w:eastAsia="en-US"/>
        </w:rPr>
        <w:t>в</w:t>
      </w:r>
      <w:r w:rsidRPr="004C5EBE">
        <w:rPr>
          <w:spacing w:val="71"/>
          <w:lang w:eastAsia="en-US"/>
        </w:rPr>
        <w:t xml:space="preserve"> </w:t>
      </w:r>
      <w:r w:rsidRPr="004C5EBE">
        <w:rPr>
          <w:lang w:eastAsia="en-US"/>
        </w:rPr>
        <w:t>том</w:t>
      </w:r>
      <w:r w:rsidRPr="004C5EBE">
        <w:rPr>
          <w:spacing w:val="71"/>
          <w:lang w:eastAsia="en-US"/>
        </w:rPr>
        <w:t xml:space="preserve"> </w:t>
      </w:r>
      <w:r w:rsidRPr="004C5EBE">
        <w:rPr>
          <w:lang w:eastAsia="en-US"/>
        </w:rPr>
        <w:t>числе</w:t>
      </w:r>
      <w:r w:rsidRPr="004C5EBE">
        <w:rPr>
          <w:spacing w:val="71"/>
          <w:lang w:eastAsia="en-US"/>
        </w:rPr>
        <w:t xml:space="preserve"> </w:t>
      </w:r>
      <w:r w:rsidRPr="004C5EBE">
        <w:rPr>
          <w:lang w:eastAsia="en-US"/>
        </w:rPr>
        <w:t>посредством</w:t>
      </w:r>
      <w:r w:rsidRPr="004C5EBE">
        <w:rPr>
          <w:spacing w:val="71"/>
          <w:lang w:eastAsia="en-US"/>
        </w:rPr>
        <w:t xml:space="preserve"> </w:t>
      </w:r>
      <w:r w:rsidRPr="004C5EBE">
        <w:rPr>
          <w:lang w:eastAsia="en-US"/>
        </w:rPr>
        <w:t>проведения</w:t>
      </w:r>
      <w:r w:rsidRPr="004C5EBE">
        <w:rPr>
          <w:spacing w:val="71"/>
          <w:lang w:eastAsia="en-US"/>
        </w:rPr>
        <w:t xml:space="preserve"> </w:t>
      </w:r>
      <w:r w:rsidRPr="004C5EBE">
        <w:rPr>
          <w:lang w:eastAsia="en-US"/>
        </w:rPr>
        <w:t>театральн</w:t>
      </w:r>
      <w:proofErr w:type="gramStart"/>
      <w:r w:rsidRPr="004C5EBE">
        <w:rPr>
          <w:lang w:eastAsia="en-US"/>
        </w:rPr>
        <w:t>о-</w:t>
      </w:r>
      <w:proofErr w:type="gramEnd"/>
      <w:r w:rsidRPr="004C5EBE">
        <w:rPr>
          <w:spacing w:val="1"/>
          <w:lang w:eastAsia="en-US"/>
        </w:rPr>
        <w:t xml:space="preserve"> </w:t>
      </w:r>
      <w:r w:rsidRPr="004C5EBE">
        <w:rPr>
          <w:lang w:eastAsia="en-US"/>
        </w:rPr>
        <w:t>зрелищных,</w:t>
      </w:r>
      <w:r w:rsidRPr="004C5EBE">
        <w:rPr>
          <w:spacing w:val="1"/>
          <w:lang w:eastAsia="en-US"/>
        </w:rPr>
        <w:t xml:space="preserve"> </w:t>
      </w:r>
      <w:r w:rsidRPr="004C5EBE">
        <w:rPr>
          <w:lang w:eastAsia="en-US"/>
        </w:rPr>
        <w:t>культурно-просветительных</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зрелищно-развлекательных</w:t>
      </w:r>
      <w:r w:rsidRPr="004C5EBE">
        <w:rPr>
          <w:spacing w:val="-67"/>
          <w:lang w:eastAsia="en-US"/>
        </w:rPr>
        <w:t xml:space="preserve"> </w:t>
      </w:r>
      <w:r w:rsidRPr="004C5EBE">
        <w:rPr>
          <w:lang w:eastAsia="en-US"/>
        </w:rPr>
        <w:t>мероприятий;</w:t>
      </w:r>
    </w:p>
    <w:p w:rsidR="00327824" w:rsidRPr="004C5EBE" w:rsidRDefault="00327824" w:rsidP="00327824">
      <w:pPr>
        <w:widowControl w:val="0"/>
        <w:numPr>
          <w:ilvl w:val="0"/>
          <w:numId w:val="30"/>
        </w:numPr>
        <w:tabs>
          <w:tab w:val="left" w:pos="1133"/>
        </w:tabs>
        <w:autoSpaceDE w:val="0"/>
        <w:autoSpaceDN w:val="0"/>
        <w:spacing w:before="123"/>
        <w:ind w:right="104" w:firstLine="566"/>
        <w:jc w:val="both"/>
        <w:rPr>
          <w:lang w:eastAsia="en-US"/>
        </w:rPr>
      </w:pPr>
      <w:r w:rsidRPr="004C5EBE">
        <w:rPr>
          <w:i/>
          <w:lang w:eastAsia="en-US"/>
        </w:rPr>
        <w:t>информационная</w:t>
      </w:r>
      <w:r w:rsidRPr="004C5EBE">
        <w:rPr>
          <w:i/>
          <w:spacing w:val="1"/>
          <w:lang w:eastAsia="en-US"/>
        </w:rPr>
        <w:t xml:space="preserve"> </w:t>
      </w:r>
      <w:r w:rsidRPr="004C5EBE">
        <w:rPr>
          <w:i/>
          <w:lang w:eastAsia="en-US"/>
        </w:rPr>
        <w:t>безопасность</w:t>
      </w:r>
      <w:r w:rsidRPr="004C5EBE">
        <w:rPr>
          <w:i/>
          <w:spacing w:val="1"/>
          <w:lang w:eastAsia="en-US"/>
        </w:rPr>
        <w:t xml:space="preserve"> </w:t>
      </w:r>
      <w:r w:rsidRPr="004C5EBE">
        <w:rPr>
          <w:i/>
          <w:lang w:eastAsia="en-US"/>
        </w:rPr>
        <w:t>обучающихся</w:t>
      </w:r>
      <w:r w:rsidRPr="004C5EBE">
        <w:rPr>
          <w:i/>
          <w:spacing w:val="1"/>
          <w:lang w:eastAsia="en-US"/>
        </w:rPr>
        <w:t xml:space="preserve"> </w:t>
      </w:r>
      <w:r w:rsidRPr="004C5EBE">
        <w:rPr>
          <w:lang w:eastAsia="en-US"/>
        </w:rPr>
        <w:t>-</w:t>
      </w:r>
      <w:r w:rsidRPr="004C5EBE">
        <w:rPr>
          <w:spacing w:val="1"/>
          <w:lang w:eastAsia="en-US"/>
        </w:rPr>
        <w:t xml:space="preserve"> </w:t>
      </w:r>
      <w:r w:rsidRPr="004C5EBE">
        <w:rPr>
          <w:lang w:eastAsia="en-US"/>
        </w:rPr>
        <w:t>состояние</w:t>
      </w:r>
      <w:r w:rsidRPr="004C5EBE">
        <w:rPr>
          <w:spacing w:val="1"/>
          <w:lang w:eastAsia="en-US"/>
        </w:rPr>
        <w:t xml:space="preserve"> </w:t>
      </w:r>
      <w:r w:rsidRPr="004C5EBE">
        <w:rPr>
          <w:lang w:eastAsia="en-US"/>
        </w:rPr>
        <w:t>защищенности обучающихся,</w:t>
      </w:r>
      <w:r w:rsidRPr="004C5EBE">
        <w:rPr>
          <w:spacing w:val="1"/>
          <w:lang w:eastAsia="en-US"/>
        </w:rPr>
        <w:t xml:space="preserve"> </w:t>
      </w:r>
      <w:r w:rsidRPr="004C5EBE">
        <w:rPr>
          <w:lang w:eastAsia="en-US"/>
        </w:rPr>
        <w:t>при</w:t>
      </w:r>
      <w:r w:rsidRPr="004C5EBE">
        <w:rPr>
          <w:spacing w:val="1"/>
          <w:lang w:eastAsia="en-US"/>
        </w:rPr>
        <w:t xml:space="preserve"> </w:t>
      </w:r>
      <w:r w:rsidRPr="004C5EBE">
        <w:rPr>
          <w:lang w:eastAsia="en-US"/>
        </w:rPr>
        <w:t>котором</w:t>
      </w:r>
      <w:r w:rsidRPr="004C5EBE">
        <w:rPr>
          <w:spacing w:val="1"/>
          <w:lang w:eastAsia="en-US"/>
        </w:rPr>
        <w:t xml:space="preserve"> </w:t>
      </w:r>
      <w:r w:rsidRPr="004C5EBE">
        <w:rPr>
          <w:lang w:eastAsia="en-US"/>
        </w:rPr>
        <w:t>отсутствует</w:t>
      </w:r>
      <w:r w:rsidRPr="004C5EBE">
        <w:rPr>
          <w:spacing w:val="1"/>
          <w:lang w:eastAsia="en-US"/>
        </w:rPr>
        <w:t xml:space="preserve"> </w:t>
      </w:r>
      <w:r w:rsidRPr="004C5EBE">
        <w:rPr>
          <w:lang w:eastAsia="en-US"/>
        </w:rPr>
        <w:t>риск,</w:t>
      </w:r>
      <w:r w:rsidRPr="004C5EBE">
        <w:rPr>
          <w:spacing w:val="1"/>
          <w:lang w:eastAsia="en-US"/>
        </w:rPr>
        <w:t xml:space="preserve"> </w:t>
      </w:r>
      <w:r w:rsidRPr="004C5EBE">
        <w:rPr>
          <w:lang w:eastAsia="en-US"/>
        </w:rPr>
        <w:t>связанный</w:t>
      </w:r>
      <w:r w:rsidRPr="004C5EBE">
        <w:rPr>
          <w:spacing w:val="1"/>
          <w:lang w:eastAsia="en-US"/>
        </w:rPr>
        <w:t xml:space="preserve"> </w:t>
      </w:r>
      <w:r w:rsidRPr="004C5EBE">
        <w:rPr>
          <w:lang w:eastAsia="en-US"/>
        </w:rPr>
        <w:t>с</w:t>
      </w:r>
      <w:r w:rsidRPr="004C5EBE">
        <w:rPr>
          <w:spacing w:val="1"/>
          <w:lang w:eastAsia="en-US"/>
        </w:rPr>
        <w:t xml:space="preserve"> </w:t>
      </w:r>
      <w:r w:rsidRPr="004C5EBE">
        <w:rPr>
          <w:lang w:eastAsia="en-US"/>
        </w:rPr>
        <w:t>причинением</w:t>
      </w:r>
      <w:r w:rsidRPr="004C5EBE">
        <w:rPr>
          <w:spacing w:val="1"/>
          <w:lang w:eastAsia="en-US"/>
        </w:rPr>
        <w:t xml:space="preserve"> </w:t>
      </w:r>
      <w:r w:rsidRPr="004C5EBE">
        <w:rPr>
          <w:lang w:eastAsia="en-US"/>
        </w:rPr>
        <w:t>информацией</w:t>
      </w:r>
      <w:r w:rsidRPr="004C5EBE">
        <w:rPr>
          <w:spacing w:val="1"/>
          <w:lang w:eastAsia="en-US"/>
        </w:rPr>
        <w:t xml:space="preserve"> </w:t>
      </w:r>
      <w:r w:rsidRPr="004C5EBE">
        <w:rPr>
          <w:lang w:eastAsia="en-US"/>
        </w:rPr>
        <w:t>вреда</w:t>
      </w:r>
      <w:r w:rsidRPr="004C5EBE">
        <w:rPr>
          <w:spacing w:val="1"/>
          <w:lang w:eastAsia="en-US"/>
        </w:rPr>
        <w:t xml:space="preserve"> </w:t>
      </w:r>
      <w:r w:rsidRPr="004C5EBE">
        <w:rPr>
          <w:lang w:eastAsia="en-US"/>
        </w:rPr>
        <w:t>их</w:t>
      </w:r>
      <w:r w:rsidRPr="004C5EBE">
        <w:rPr>
          <w:spacing w:val="1"/>
          <w:lang w:eastAsia="en-US"/>
        </w:rPr>
        <w:t xml:space="preserve"> </w:t>
      </w:r>
      <w:r w:rsidRPr="004C5EBE">
        <w:rPr>
          <w:lang w:eastAsia="en-US"/>
        </w:rPr>
        <w:t>здоровью</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(или)</w:t>
      </w:r>
      <w:r w:rsidRPr="004C5EBE">
        <w:rPr>
          <w:spacing w:val="1"/>
          <w:lang w:eastAsia="en-US"/>
        </w:rPr>
        <w:t xml:space="preserve"> </w:t>
      </w:r>
      <w:r w:rsidRPr="004C5EBE">
        <w:rPr>
          <w:lang w:eastAsia="en-US"/>
        </w:rPr>
        <w:t>физическому,</w:t>
      </w:r>
      <w:r w:rsidRPr="004C5EBE">
        <w:rPr>
          <w:spacing w:val="1"/>
          <w:lang w:eastAsia="en-US"/>
        </w:rPr>
        <w:t xml:space="preserve"> </w:t>
      </w:r>
      <w:r w:rsidRPr="004C5EBE">
        <w:rPr>
          <w:lang w:eastAsia="en-US"/>
        </w:rPr>
        <w:t>психическому,</w:t>
      </w:r>
      <w:r w:rsidRPr="004C5EBE">
        <w:rPr>
          <w:spacing w:val="17"/>
          <w:lang w:eastAsia="en-US"/>
        </w:rPr>
        <w:t xml:space="preserve"> </w:t>
      </w:r>
      <w:r w:rsidRPr="004C5EBE">
        <w:rPr>
          <w:lang w:eastAsia="en-US"/>
        </w:rPr>
        <w:t>духовному,</w:t>
      </w:r>
      <w:r w:rsidRPr="004C5EBE">
        <w:rPr>
          <w:spacing w:val="15"/>
          <w:lang w:eastAsia="en-US"/>
        </w:rPr>
        <w:t xml:space="preserve"> </w:t>
      </w:r>
      <w:r w:rsidRPr="004C5EBE">
        <w:rPr>
          <w:lang w:eastAsia="en-US"/>
        </w:rPr>
        <w:t>нравственному</w:t>
      </w:r>
      <w:r w:rsidRPr="004C5EBE">
        <w:rPr>
          <w:spacing w:val="-3"/>
          <w:lang w:eastAsia="en-US"/>
        </w:rPr>
        <w:t xml:space="preserve"> </w:t>
      </w:r>
      <w:r w:rsidRPr="004C5EBE">
        <w:rPr>
          <w:lang w:eastAsia="en-US"/>
        </w:rPr>
        <w:t>развитию;</w:t>
      </w:r>
    </w:p>
    <w:p w:rsidR="00327824" w:rsidRPr="004C5EBE" w:rsidRDefault="00327824" w:rsidP="00327824">
      <w:pPr>
        <w:widowControl w:val="0"/>
        <w:numPr>
          <w:ilvl w:val="0"/>
          <w:numId w:val="30"/>
        </w:numPr>
        <w:tabs>
          <w:tab w:val="left" w:pos="975"/>
        </w:tabs>
        <w:autoSpaceDE w:val="0"/>
        <w:autoSpaceDN w:val="0"/>
        <w:spacing w:before="119"/>
        <w:ind w:right="101" w:firstLine="566"/>
        <w:jc w:val="both"/>
        <w:rPr>
          <w:lang w:eastAsia="en-US"/>
        </w:rPr>
      </w:pPr>
      <w:r w:rsidRPr="004C5EBE">
        <w:rPr>
          <w:i/>
          <w:lang w:eastAsia="en-US"/>
        </w:rPr>
        <w:t>информационная</w:t>
      </w:r>
      <w:r w:rsidRPr="004C5EBE">
        <w:rPr>
          <w:i/>
          <w:spacing w:val="1"/>
          <w:lang w:eastAsia="en-US"/>
        </w:rPr>
        <w:t xml:space="preserve"> </w:t>
      </w:r>
      <w:r w:rsidRPr="004C5EBE">
        <w:rPr>
          <w:i/>
          <w:lang w:eastAsia="en-US"/>
        </w:rPr>
        <w:t>продукция</w:t>
      </w:r>
      <w:r w:rsidRPr="004C5EBE">
        <w:rPr>
          <w:i/>
          <w:spacing w:val="1"/>
          <w:lang w:eastAsia="en-US"/>
        </w:rPr>
        <w:t xml:space="preserve"> </w:t>
      </w:r>
      <w:r w:rsidRPr="004C5EBE">
        <w:rPr>
          <w:lang w:eastAsia="en-US"/>
        </w:rPr>
        <w:t>-</w:t>
      </w:r>
      <w:r w:rsidRPr="004C5EBE">
        <w:rPr>
          <w:spacing w:val="1"/>
          <w:lang w:eastAsia="en-US"/>
        </w:rPr>
        <w:t xml:space="preserve"> </w:t>
      </w:r>
      <w:r w:rsidRPr="004C5EBE">
        <w:rPr>
          <w:lang w:eastAsia="en-US"/>
        </w:rPr>
        <w:t>предназначенные</w:t>
      </w:r>
      <w:r w:rsidRPr="004C5EBE">
        <w:rPr>
          <w:spacing w:val="1"/>
          <w:lang w:eastAsia="en-US"/>
        </w:rPr>
        <w:t xml:space="preserve"> </w:t>
      </w:r>
      <w:r w:rsidRPr="004C5EBE">
        <w:rPr>
          <w:lang w:eastAsia="en-US"/>
        </w:rPr>
        <w:t>для</w:t>
      </w:r>
      <w:r w:rsidRPr="004C5EBE">
        <w:rPr>
          <w:spacing w:val="1"/>
          <w:lang w:eastAsia="en-US"/>
        </w:rPr>
        <w:t xml:space="preserve"> </w:t>
      </w:r>
      <w:r w:rsidRPr="004C5EBE">
        <w:rPr>
          <w:lang w:eastAsia="en-US"/>
        </w:rPr>
        <w:t>оборота</w:t>
      </w:r>
      <w:r w:rsidRPr="004C5EBE">
        <w:rPr>
          <w:spacing w:val="1"/>
          <w:lang w:eastAsia="en-US"/>
        </w:rPr>
        <w:t xml:space="preserve"> </w:t>
      </w:r>
      <w:r w:rsidRPr="004C5EBE">
        <w:rPr>
          <w:lang w:eastAsia="en-US"/>
        </w:rPr>
        <w:t>на</w:t>
      </w:r>
      <w:r w:rsidRPr="004C5EBE">
        <w:rPr>
          <w:spacing w:val="1"/>
          <w:lang w:eastAsia="en-US"/>
        </w:rPr>
        <w:t xml:space="preserve"> </w:t>
      </w:r>
      <w:r w:rsidRPr="004C5EBE">
        <w:rPr>
          <w:lang w:eastAsia="en-US"/>
        </w:rPr>
        <w:t>территории</w:t>
      </w:r>
      <w:r w:rsidRPr="004C5EBE">
        <w:rPr>
          <w:spacing w:val="1"/>
          <w:lang w:eastAsia="en-US"/>
        </w:rPr>
        <w:t xml:space="preserve"> </w:t>
      </w:r>
      <w:r w:rsidRPr="004C5EBE">
        <w:rPr>
          <w:lang w:eastAsia="en-US"/>
        </w:rPr>
        <w:t>Российской</w:t>
      </w:r>
      <w:r w:rsidRPr="004C5EBE">
        <w:rPr>
          <w:spacing w:val="1"/>
          <w:lang w:eastAsia="en-US"/>
        </w:rPr>
        <w:t xml:space="preserve"> </w:t>
      </w:r>
      <w:r w:rsidRPr="004C5EBE">
        <w:rPr>
          <w:lang w:eastAsia="en-US"/>
        </w:rPr>
        <w:t>Федерации</w:t>
      </w:r>
      <w:r w:rsidRPr="004C5EBE">
        <w:rPr>
          <w:spacing w:val="1"/>
          <w:lang w:eastAsia="en-US"/>
        </w:rPr>
        <w:t xml:space="preserve"> </w:t>
      </w:r>
      <w:r w:rsidRPr="004C5EBE">
        <w:rPr>
          <w:lang w:eastAsia="en-US"/>
        </w:rPr>
        <w:t>продукция</w:t>
      </w:r>
      <w:r w:rsidRPr="004C5EBE">
        <w:rPr>
          <w:spacing w:val="1"/>
          <w:lang w:eastAsia="en-US"/>
        </w:rPr>
        <w:t xml:space="preserve"> </w:t>
      </w:r>
      <w:r w:rsidRPr="004C5EBE">
        <w:rPr>
          <w:lang w:eastAsia="en-US"/>
        </w:rPr>
        <w:t>средств</w:t>
      </w:r>
      <w:r w:rsidRPr="004C5EBE">
        <w:rPr>
          <w:spacing w:val="71"/>
          <w:lang w:eastAsia="en-US"/>
        </w:rPr>
        <w:t xml:space="preserve"> </w:t>
      </w:r>
      <w:r w:rsidRPr="004C5EBE">
        <w:rPr>
          <w:lang w:eastAsia="en-US"/>
        </w:rPr>
        <w:t>массовой</w:t>
      </w:r>
      <w:r w:rsidRPr="004C5EBE">
        <w:rPr>
          <w:spacing w:val="1"/>
          <w:lang w:eastAsia="en-US"/>
        </w:rPr>
        <w:t xml:space="preserve"> </w:t>
      </w:r>
      <w:r w:rsidRPr="004C5EBE">
        <w:rPr>
          <w:lang w:eastAsia="en-US"/>
        </w:rPr>
        <w:t>информации,</w:t>
      </w:r>
      <w:r w:rsidRPr="004C5EBE">
        <w:rPr>
          <w:spacing w:val="1"/>
          <w:lang w:eastAsia="en-US"/>
        </w:rPr>
        <w:t xml:space="preserve"> </w:t>
      </w:r>
      <w:r w:rsidRPr="004C5EBE">
        <w:rPr>
          <w:lang w:eastAsia="en-US"/>
        </w:rPr>
        <w:t>печатная</w:t>
      </w:r>
      <w:r w:rsidRPr="004C5EBE">
        <w:rPr>
          <w:spacing w:val="1"/>
          <w:lang w:eastAsia="en-US"/>
        </w:rPr>
        <w:t xml:space="preserve"> </w:t>
      </w:r>
      <w:r w:rsidRPr="004C5EBE">
        <w:rPr>
          <w:lang w:eastAsia="en-US"/>
        </w:rPr>
        <w:t>продукция,</w:t>
      </w:r>
      <w:r w:rsidRPr="004C5EBE">
        <w:rPr>
          <w:spacing w:val="1"/>
          <w:lang w:eastAsia="en-US"/>
        </w:rPr>
        <w:t xml:space="preserve"> </w:t>
      </w:r>
      <w:r w:rsidRPr="004C5EBE">
        <w:rPr>
          <w:lang w:eastAsia="en-US"/>
        </w:rPr>
        <w:t>аудиовизуальная</w:t>
      </w:r>
      <w:r w:rsidRPr="004C5EBE">
        <w:rPr>
          <w:spacing w:val="1"/>
          <w:lang w:eastAsia="en-US"/>
        </w:rPr>
        <w:t xml:space="preserve"> </w:t>
      </w:r>
      <w:r w:rsidRPr="004C5EBE">
        <w:rPr>
          <w:lang w:eastAsia="en-US"/>
        </w:rPr>
        <w:t>продукция</w:t>
      </w:r>
      <w:r w:rsidRPr="004C5EBE">
        <w:rPr>
          <w:spacing w:val="1"/>
          <w:lang w:eastAsia="en-US"/>
        </w:rPr>
        <w:t xml:space="preserve"> </w:t>
      </w:r>
      <w:r w:rsidRPr="004C5EBE">
        <w:rPr>
          <w:lang w:eastAsia="en-US"/>
        </w:rPr>
        <w:t>на</w:t>
      </w:r>
      <w:r w:rsidRPr="004C5EBE">
        <w:rPr>
          <w:spacing w:val="1"/>
          <w:lang w:eastAsia="en-US"/>
        </w:rPr>
        <w:t xml:space="preserve"> </w:t>
      </w:r>
      <w:r w:rsidRPr="004C5EBE">
        <w:rPr>
          <w:lang w:eastAsia="en-US"/>
        </w:rPr>
        <w:t>любых</w:t>
      </w:r>
      <w:r w:rsidRPr="004C5EBE">
        <w:rPr>
          <w:spacing w:val="1"/>
          <w:lang w:eastAsia="en-US"/>
        </w:rPr>
        <w:t xml:space="preserve"> </w:t>
      </w:r>
      <w:r w:rsidRPr="004C5EBE">
        <w:rPr>
          <w:lang w:eastAsia="en-US"/>
        </w:rPr>
        <w:t>видах</w:t>
      </w:r>
      <w:r w:rsidRPr="004C5EBE">
        <w:rPr>
          <w:spacing w:val="1"/>
          <w:lang w:eastAsia="en-US"/>
        </w:rPr>
        <w:t xml:space="preserve"> </w:t>
      </w:r>
      <w:r w:rsidRPr="004C5EBE">
        <w:rPr>
          <w:lang w:eastAsia="en-US"/>
        </w:rPr>
        <w:t>носителей,</w:t>
      </w:r>
      <w:r w:rsidRPr="004C5EBE">
        <w:rPr>
          <w:spacing w:val="1"/>
          <w:lang w:eastAsia="en-US"/>
        </w:rPr>
        <w:t xml:space="preserve"> </w:t>
      </w:r>
      <w:r w:rsidRPr="004C5EBE">
        <w:rPr>
          <w:lang w:eastAsia="en-US"/>
        </w:rPr>
        <w:t>программы</w:t>
      </w:r>
      <w:r w:rsidRPr="004C5EBE">
        <w:rPr>
          <w:spacing w:val="1"/>
          <w:lang w:eastAsia="en-US"/>
        </w:rPr>
        <w:t xml:space="preserve"> </w:t>
      </w:r>
      <w:r w:rsidRPr="004C5EBE">
        <w:rPr>
          <w:lang w:eastAsia="en-US"/>
        </w:rPr>
        <w:t>для</w:t>
      </w:r>
      <w:r w:rsidRPr="004C5EBE">
        <w:rPr>
          <w:spacing w:val="1"/>
          <w:lang w:eastAsia="en-US"/>
        </w:rPr>
        <w:t xml:space="preserve"> </w:t>
      </w:r>
      <w:r w:rsidRPr="004C5EBE">
        <w:rPr>
          <w:lang w:eastAsia="en-US"/>
        </w:rPr>
        <w:t>электронных</w:t>
      </w:r>
      <w:r w:rsidRPr="004C5EBE">
        <w:rPr>
          <w:spacing w:val="1"/>
          <w:lang w:eastAsia="en-US"/>
        </w:rPr>
        <w:t xml:space="preserve"> </w:t>
      </w:r>
      <w:r w:rsidRPr="004C5EBE">
        <w:rPr>
          <w:lang w:eastAsia="en-US"/>
        </w:rPr>
        <w:t>вычислительных</w:t>
      </w:r>
      <w:r w:rsidRPr="004C5EBE">
        <w:rPr>
          <w:spacing w:val="1"/>
          <w:lang w:eastAsia="en-US"/>
        </w:rPr>
        <w:t xml:space="preserve"> </w:t>
      </w:r>
      <w:r w:rsidRPr="004C5EBE">
        <w:rPr>
          <w:lang w:eastAsia="en-US"/>
        </w:rPr>
        <w:t>машин</w:t>
      </w:r>
      <w:r w:rsidRPr="004C5EBE">
        <w:rPr>
          <w:spacing w:val="1"/>
          <w:lang w:eastAsia="en-US"/>
        </w:rPr>
        <w:t xml:space="preserve"> </w:t>
      </w:r>
      <w:r w:rsidRPr="004C5EBE">
        <w:rPr>
          <w:lang w:eastAsia="en-US"/>
        </w:rPr>
        <w:t>(программы для ЭВМ) и базы данных, а также информация, размещаемая</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информационно-телекоммуникационных</w:t>
      </w:r>
      <w:r w:rsidRPr="004C5EBE">
        <w:rPr>
          <w:spacing w:val="1"/>
          <w:lang w:eastAsia="en-US"/>
        </w:rPr>
        <w:t xml:space="preserve"> </w:t>
      </w:r>
      <w:r w:rsidRPr="004C5EBE">
        <w:rPr>
          <w:lang w:eastAsia="en-US"/>
        </w:rPr>
        <w:t>сетях</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том</w:t>
      </w:r>
      <w:r w:rsidRPr="004C5EBE">
        <w:rPr>
          <w:spacing w:val="1"/>
          <w:lang w:eastAsia="en-US"/>
        </w:rPr>
        <w:t xml:space="preserve"> </w:t>
      </w:r>
      <w:r w:rsidRPr="004C5EBE">
        <w:rPr>
          <w:lang w:eastAsia="en-US"/>
        </w:rPr>
        <w:t>числе</w:t>
      </w:r>
      <w:r w:rsidRPr="004C5EBE">
        <w:rPr>
          <w:spacing w:val="71"/>
          <w:lang w:eastAsia="en-US"/>
        </w:rPr>
        <w:t xml:space="preserve"> </w:t>
      </w:r>
      <w:r w:rsidRPr="004C5EBE">
        <w:rPr>
          <w:lang w:eastAsia="en-US"/>
        </w:rPr>
        <w:t>в</w:t>
      </w:r>
      <w:r w:rsidRPr="004C5EBE">
        <w:rPr>
          <w:spacing w:val="71"/>
          <w:lang w:eastAsia="en-US"/>
        </w:rPr>
        <w:t xml:space="preserve"> </w:t>
      </w:r>
      <w:r w:rsidRPr="004C5EBE">
        <w:rPr>
          <w:lang w:eastAsia="en-US"/>
        </w:rPr>
        <w:t>сети</w:t>
      </w:r>
      <w:r w:rsidRPr="004C5EBE">
        <w:rPr>
          <w:spacing w:val="1"/>
          <w:lang w:eastAsia="en-US"/>
        </w:rPr>
        <w:t xml:space="preserve"> </w:t>
      </w:r>
      <w:r w:rsidRPr="004C5EBE">
        <w:rPr>
          <w:lang w:eastAsia="en-US"/>
        </w:rPr>
        <w:t>Интернет)</w:t>
      </w:r>
      <w:r w:rsidRPr="004C5EBE">
        <w:rPr>
          <w:spacing w:val="12"/>
          <w:lang w:eastAsia="en-US"/>
        </w:rPr>
        <w:t xml:space="preserve"> </w:t>
      </w:r>
      <w:r w:rsidRPr="004C5EBE">
        <w:rPr>
          <w:lang w:eastAsia="en-US"/>
        </w:rPr>
        <w:t>и</w:t>
      </w:r>
      <w:r w:rsidRPr="004C5EBE">
        <w:rPr>
          <w:spacing w:val="39"/>
          <w:lang w:eastAsia="en-US"/>
        </w:rPr>
        <w:t xml:space="preserve"> </w:t>
      </w:r>
      <w:r w:rsidRPr="004C5EBE">
        <w:rPr>
          <w:lang w:eastAsia="en-US"/>
        </w:rPr>
        <w:t>сетях</w:t>
      </w:r>
      <w:r w:rsidRPr="004C5EBE">
        <w:rPr>
          <w:spacing w:val="35"/>
          <w:lang w:eastAsia="en-US"/>
        </w:rPr>
        <w:t xml:space="preserve"> </w:t>
      </w:r>
      <w:r w:rsidRPr="004C5EBE">
        <w:rPr>
          <w:lang w:eastAsia="en-US"/>
        </w:rPr>
        <w:t>подвижной</w:t>
      </w:r>
      <w:r w:rsidRPr="004C5EBE">
        <w:rPr>
          <w:spacing w:val="39"/>
          <w:lang w:eastAsia="en-US"/>
        </w:rPr>
        <w:t xml:space="preserve"> </w:t>
      </w:r>
      <w:r w:rsidRPr="004C5EBE">
        <w:rPr>
          <w:lang w:eastAsia="en-US"/>
        </w:rPr>
        <w:t>радиотелефонной</w:t>
      </w:r>
      <w:r w:rsidRPr="004C5EBE">
        <w:rPr>
          <w:spacing w:val="14"/>
          <w:lang w:eastAsia="en-US"/>
        </w:rPr>
        <w:t xml:space="preserve"> </w:t>
      </w:r>
      <w:r w:rsidRPr="004C5EBE">
        <w:rPr>
          <w:lang w:eastAsia="en-US"/>
        </w:rPr>
        <w:t>связи;</w:t>
      </w:r>
    </w:p>
    <w:p w:rsidR="00327824" w:rsidRPr="004C5EBE" w:rsidRDefault="00327824" w:rsidP="00327824">
      <w:pPr>
        <w:widowControl w:val="0"/>
        <w:numPr>
          <w:ilvl w:val="0"/>
          <w:numId w:val="30"/>
        </w:numPr>
        <w:tabs>
          <w:tab w:val="left" w:pos="922"/>
        </w:tabs>
        <w:autoSpaceDE w:val="0"/>
        <w:autoSpaceDN w:val="0"/>
        <w:spacing w:before="118"/>
        <w:ind w:right="108" w:firstLine="566"/>
        <w:jc w:val="both"/>
        <w:rPr>
          <w:lang w:eastAsia="en-US"/>
        </w:rPr>
      </w:pPr>
      <w:proofErr w:type="gramStart"/>
      <w:r w:rsidRPr="004C5EBE">
        <w:rPr>
          <w:i/>
          <w:lang w:eastAsia="en-US"/>
        </w:rPr>
        <w:t>места,</w:t>
      </w:r>
      <w:r w:rsidRPr="004C5EBE">
        <w:rPr>
          <w:i/>
          <w:spacing w:val="1"/>
          <w:lang w:eastAsia="en-US"/>
        </w:rPr>
        <w:t xml:space="preserve"> </w:t>
      </w:r>
      <w:r w:rsidRPr="004C5EBE">
        <w:rPr>
          <w:i/>
          <w:lang w:eastAsia="en-US"/>
        </w:rPr>
        <w:t>доступные</w:t>
      </w:r>
      <w:r w:rsidRPr="004C5EBE">
        <w:rPr>
          <w:i/>
          <w:spacing w:val="1"/>
          <w:lang w:eastAsia="en-US"/>
        </w:rPr>
        <w:t xml:space="preserve"> </w:t>
      </w:r>
      <w:r w:rsidRPr="004C5EBE">
        <w:rPr>
          <w:i/>
          <w:lang w:eastAsia="en-US"/>
        </w:rPr>
        <w:t>для</w:t>
      </w:r>
      <w:r w:rsidRPr="004C5EBE">
        <w:rPr>
          <w:i/>
          <w:spacing w:val="1"/>
          <w:lang w:eastAsia="en-US"/>
        </w:rPr>
        <w:t xml:space="preserve"> </w:t>
      </w:r>
      <w:r w:rsidRPr="004C5EBE">
        <w:rPr>
          <w:i/>
          <w:lang w:eastAsia="en-US"/>
        </w:rPr>
        <w:t>обучающихся</w:t>
      </w:r>
      <w:r w:rsidRPr="004C5EBE">
        <w:rPr>
          <w:i/>
          <w:spacing w:val="1"/>
          <w:lang w:eastAsia="en-US"/>
        </w:rPr>
        <w:t xml:space="preserve"> </w:t>
      </w:r>
      <w:r w:rsidRPr="004C5EBE">
        <w:rPr>
          <w:lang w:eastAsia="en-US"/>
        </w:rPr>
        <w:t>- общественные</w:t>
      </w:r>
      <w:r w:rsidRPr="004C5EBE">
        <w:rPr>
          <w:spacing w:val="1"/>
          <w:lang w:eastAsia="en-US"/>
        </w:rPr>
        <w:t xml:space="preserve"> </w:t>
      </w:r>
      <w:r w:rsidRPr="004C5EBE">
        <w:rPr>
          <w:lang w:eastAsia="en-US"/>
        </w:rPr>
        <w:t>места,</w:t>
      </w:r>
      <w:r w:rsidRPr="004C5EBE">
        <w:rPr>
          <w:spacing w:val="1"/>
          <w:lang w:eastAsia="en-US"/>
        </w:rPr>
        <w:t xml:space="preserve"> </w:t>
      </w:r>
      <w:r w:rsidRPr="004C5EBE">
        <w:rPr>
          <w:lang w:eastAsia="en-US"/>
        </w:rPr>
        <w:t>доступ</w:t>
      </w:r>
      <w:r w:rsidRPr="004C5EBE">
        <w:rPr>
          <w:spacing w:val="1"/>
          <w:lang w:eastAsia="en-US"/>
        </w:rPr>
        <w:t xml:space="preserve"> </w:t>
      </w:r>
      <w:r w:rsidRPr="004C5EBE">
        <w:rPr>
          <w:lang w:eastAsia="en-US"/>
        </w:rPr>
        <w:t>обучающихся в которые</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(или)</w:t>
      </w:r>
      <w:r w:rsidRPr="004C5EBE">
        <w:rPr>
          <w:spacing w:val="1"/>
          <w:lang w:eastAsia="en-US"/>
        </w:rPr>
        <w:t xml:space="preserve"> </w:t>
      </w:r>
      <w:r w:rsidRPr="004C5EBE">
        <w:rPr>
          <w:lang w:eastAsia="en-US"/>
        </w:rPr>
        <w:t>нахождение</w:t>
      </w:r>
      <w:r w:rsidRPr="004C5EBE">
        <w:rPr>
          <w:spacing w:val="1"/>
          <w:lang w:eastAsia="en-US"/>
        </w:rPr>
        <w:t xml:space="preserve"> </w:t>
      </w:r>
      <w:r w:rsidRPr="004C5EBE">
        <w:rPr>
          <w:lang w:eastAsia="en-US"/>
        </w:rPr>
        <w:t>обучающихся</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которых</w:t>
      </w:r>
      <w:r w:rsidRPr="004C5EBE">
        <w:rPr>
          <w:spacing w:val="1"/>
          <w:lang w:eastAsia="en-US"/>
        </w:rPr>
        <w:t xml:space="preserve"> </w:t>
      </w:r>
      <w:r w:rsidRPr="004C5EBE">
        <w:rPr>
          <w:lang w:eastAsia="en-US"/>
        </w:rPr>
        <w:t>не</w:t>
      </w:r>
      <w:r w:rsidRPr="004C5EBE">
        <w:rPr>
          <w:spacing w:val="1"/>
          <w:lang w:eastAsia="en-US"/>
        </w:rPr>
        <w:t xml:space="preserve"> </w:t>
      </w:r>
      <w:r w:rsidRPr="004C5EBE">
        <w:rPr>
          <w:lang w:eastAsia="en-US"/>
        </w:rPr>
        <w:t>запрещены,</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том</w:t>
      </w:r>
      <w:r w:rsidRPr="004C5EBE">
        <w:rPr>
          <w:spacing w:val="1"/>
          <w:lang w:eastAsia="en-US"/>
        </w:rPr>
        <w:t xml:space="preserve"> </w:t>
      </w:r>
      <w:r w:rsidRPr="004C5EBE">
        <w:rPr>
          <w:lang w:eastAsia="en-US"/>
        </w:rPr>
        <w:t>числе</w:t>
      </w:r>
      <w:r w:rsidRPr="004C5EBE">
        <w:rPr>
          <w:spacing w:val="1"/>
          <w:lang w:eastAsia="en-US"/>
        </w:rPr>
        <w:t xml:space="preserve"> </w:t>
      </w:r>
      <w:r w:rsidRPr="004C5EBE">
        <w:rPr>
          <w:lang w:eastAsia="en-US"/>
        </w:rPr>
        <w:t>общественные</w:t>
      </w:r>
      <w:r w:rsidRPr="004C5EBE">
        <w:rPr>
          <w:spacing w:val="1"/>
          <w:lang w:eastAsia="en-US"/>
        </w:rPr>
        <w:t xml:space="preserve"> </w:t>
      </w:r>
      <w:r w:rsidRPr="004C5EBE">
        <w:rPr>
          <w:lang w:eastAsia="en-US"/>
        </w:rPr>
        <w:t>места,</w:t>
      </w:r>
      <w:r w:rsidRPr="004C5EBE">
        <w:rPr>
          <w:spacing w:val="70"/>
          <w:lang w:eastAsia="en-US"/>
        </w:rPr>
        <w:t xml:space="preserve"> </w:t>
      </w:r>
      <w:r w:rsidRPr="004C5EBE">
        <w:rPr>
          <w:lang w:eastAsia="en-US"/>
        </w:rPr>
        <w:t>в</w:t>
      </w:r>
      <w:r w:rsidRPr="004C5EBE">
        <w:rPr>
          <w:spacing w:val="70"/>
          <w:lang w:eastAsia="en-US"/>
        </w:rPr>
        <w:t xml:space="preserve"> </w:t>
      </w:r>
      <w:r w:rsidRPr="004C5EBE">
        <w:rPr>
          <w:lang w:eastAsia="en-US"/>
        </w:rPr>
        <w:t>которых</w:t>
      </w:r>
      <w:r w:rsidRPr="004C5EBE">
        <w:rPr>
          <w:spacing w:val="70"/>
          <w:lang w:eastAsia="en-US"/>
        </w:rPr>
        <w:t xml:space="preserve"> </w:t>
      </w:r>
      <w:r w:rsidRPr="004C5EBE">
        <w:rPr>
          <w:lang w:eastAsia="en-US"/>
        </w:rPr>
        <w:t>обучающийся</w:t>
      </w:r>
      <w:r w:rsidRPr="004C5EBE">
        <w:rPr>
          <w:spacing w:val="1"/>
          <w:lang w:eastAsia="en-US"/>
        </w:rPr>
        <w:t xml:space="preserve"> </w:t>
      </w:r>
      <w:r w:rsidRPr="004C5EBE">
        <w:rPr>
          <w:lang w:eastAsia="en-US"/>
        </w:rPr>
        <w:t>имеет</w:t>
      </w:r>
      <w:r w:rsidRPr="004C5EBE">
        <w:rPr>
          <w:spacing w:val="1"/>
          <w:lang w:eastAsia="en-US"/>
        </w:rPr>
        <w:t xml:space="preserve"> </w:t>
      </w:r>
      <w:r w:rsidRPr="004C5EBE">
        <w:rPr>
          <w:lang w:eastAsia="en-US"/>
        </w:rPr>
        <w:t>доступ</w:t>
      </w:r>
      <w:r w:rsidRPr="004C5EBE">
        <w:rPr>
          <w:spacing w:val="1"/>
          <w:lang w:eastAsia="en-US"/>
        </w:rPr>
        <w:t xml:space="preserve"> </w:t>
      </w:r>
      <w:r w:rsidRPr="004C5EBE">
        <w:rPr>
          <w:lang w:eastAsia="en-US"/>
        </w:rPr>
        <w:t>к</w:t>
      </w:r>
      <w:r w:rsidRPr="004C5EBE">
        <w:rPr>
          <w:spacing w:val="1"/>
          <w:lang w:eastAsia="en-US"/>
        </w:rPr>
        <w:t xml:space="preserve"> </w:t>
      </w:r>
      <w:r w:rsidRPr="004C5EBE">
        <w:rPr>
          <w:lang w:eastAsia="en-US"/>
        </w:rPr>
        <w:t>продукции</w:t>
      </w:r>
      <w:r w:rsidRPr="004C5EBE">
        <w:rPr>
          <w:spacing w:val="1"/>
          <w:lang w:eastAsia="en-US"/>
        </w:rPr>
        <w:t xml:space="preserve"> </w:t>
      </w:r>
      <w:r w:rsidRPr="004C5EBE">
        <w:rPr>
          <w:lang w:eastAsia="en-US"/>
        </w:rPr>
        <w:t>средств</w:t>
      </w:r>
      <w:r w:rsidRPr="004C5EBE">
        <w:rPr>
          <w:spacing w:val="1"/>
          <w:lang w:eastAsia="en-US"/>
        </w:rPr>
        <w:t xml:space="preserve"> </w:t>
      </w:r>
      <w:r w:rsidRPr="004C5EBE">
        <w:rPr>
          <w:lang w:eastAsia="en-US"/>
        </w:rPr>
        <w:t>массовой</w:t>
      </w:r>
      <w:r w:rsidRPr="004C5EBE">
        <w:rPr>
          <w:spacing w:val="1"/>
          <w:lang w:eastAsia="en-US"/>
        </w:rPr>
        <w:t xml:space="preserve"> </w:t>
      </w:r>
      <w:r w:rsidRPr="004C5EBE">
        <w:rPr>
          <w:lang w:eastAsia="en-US"/>
        </w:rPr>
        <w:t>информации</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(или)</w:t>
      </w:r>
      <w:r w:rsidRPr="004C5EBE">
        <w:rPr>
          <w:spacing w:val="1"/>
          <w:lang w:eastAsia="en-US"/>
        </w:rPr>
        <w:t xml:space="preserve"> </w:t>
      </w:r>
      <w:r w:rsidRPr="004C5EBE">
        <w:rPr>
          <w:lang w:eastAsia="en-US"/>
        </w:rPr>
        <w:t>размещаемой</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информационно-телекоммуникационных</w:t>
      </w:r>
      <w:r w:rsidRPr="004C5EBE">
        <w:rPr>
          <w:spacing w:val="1"/>
          <w:lang w:eastAsia="en-US"/>
        </w:rPr>
        <w:t xml:space="preserve"> </w:t>
      </w:r>
      <w:r w:rsidRPr="004C5EBE">
        <w:rPr>
          <w:lang w:eastAsia="en-US"/>
        </w:rPr>
        <w:t>сетях</w:t>
      </w:r>
      <w:r w:rsidRPr="004C5EBE">
        <w:rPr>
          <w:spacing w:val="1"/>
          <w:lang w:eastAsia="en-US"/>
        </w:rPr>
        <w:t xml:space="preserve"> </w:t>
      </w:r>
      <w:r w:rsidRPr="004C5EBE">
        <w:rPr>
          <w:lang w:eastAsia="en-US"/>
        </w:rPr>
        <w:t>информационной продукции;</w:t>
      </w:r>
      <w:proofErr w:type="gramEnd"/>
    </w:p>
    <w:p w:rsidR="00327824" w:rsidRPr="00327824" w:rsidRDefault="00327824" w:rsidP="00327824">
      <w:pPr>
        <w:widowControl w:val="0"/>
        <w:autoSpaceDE w:val="0"/>
        <w:autoSpaceDN w:val="0"/>
        <w:jc w:val="both"/>
        <w:rPr>
          <w:sz w:val="28"/>
          <w:szCs w:val="22"/>
          <w:lang w:eastAsia="en-US"/>
        </w:rPr>
        <w:sectPr w:rsidR="00327824" w:rsidRPr="00327824">
          <w:pgSz w:w="11910" w:h="16840"/>
          <w:pgMar w:top="620" w:right="740" w:bottom="280" w:left="1580" w:header="720" w:footer="720" w:gutter="0"/>
          <w:cols w:space="720"/>
        </w:sectPr>
      </w:pPr>
    </w:p>
    <w:p w:rsidR="00327824" w:rsidRPr="004C5EBE" w:rsidRDefault="00327824" w:rsidP="00327824">
      <w:pPr>
        <w:widowControl w:val="0"/>
        <w:numPr>
          <w:ilvl w:val="0"/>
          <w:numId w:val="30"/>
        </w:numPr>
        <w:tabs>
          <w:tab w:val="left" w:pos="1028"/>
        </w:tabs>
        <w:autoSpaceDE w:val="0"/>
        <w:autoSpaceDN w:val="0"/>
        <w:spacing w:before="65"/>
        <w:ind w:right="108" w:firstLine="566"/>
        <w:jc w:val="both"/>
        <w:rPr>
          <w:lang w:eastAsia="en-US"/>
        </w:rPr>
      </w:pPr>
      <w:proofErr w:type="gramStart"/>
      <w:r w:rsidRPr="004C5EBE">
        <w:rPr>
          <w:i/>
          <w:lang w:eastAsia="en-US"/>
        </w:rPr>
        <w:lastRenderedPageBreak/>
        <w:t>оборот</w:t>
      </w:r>
      <w:r w:rsidRPr="004C5EBE">
        <w:rPr>
          <w:i/>
          <w:spacing w:val="1"/>
          <w:lang w:eastAsia="en-US"/>
        </w:rPr>
        <w:t xml:space="preserve"> </w:t>
      </w:r>
      <w:r w:rsidRPr="004C5EBE">
        <w:rPr>
          <w:i/>
          <w:lang w:eastAsia="en-US"/>
        </w:rPr>
        <w:t>информационной</w:t>
      </w:r>
      <w:r w:rsidRPr="004C5EBE">
        <w:rPr>
          <w:i/>
          <w:spacing w:val="1"/>
          <w:lang w:eastAsia="en-US"/>
        </w:rPr>
        <w:t xml:space="preserve"> </w:t>
      </w:r>
      <w:r w:rsidRPr="004C5EBE">
        <w:rPr>
          <w:i/>
          <w:lang w:eastAsia="en-US"/>
        </w:rPr>
        <w:t>продукции</w:t>
      </w:r>
      <w:r w:rsidRPr="004C5EBE">
        <w:rPr>
          <w:i/>
          <w:spacing w:val="1"/>
          <w:lang w:eastAsia="en-US"/>
        </w:rPr>
        <w:t xml:space="preserve"> </w:t>
      </w:r>
      <w:r w:rsidRPr="004C5EBE">
        <w:rPr>
          <w:lang w:eastAsia="en-US"/>
        </w:rPr>
        <w:t>-</w:t>
      </w:r>
      <w:r w:rsidRPr="004C5EBE">
        <w:rPr>
          <w:spacing w:val="1"/>
          <w:lang w:eastAsia="en-US"/>
        </w:rPr>
        <w:t xml:space="preserve"> </w:t>
      </w:r>
      <w:r w:rsidRPr="004C5EBE">
        <w:rPr>
          <w:lang w:eastAsia="en-US"/>
        </w:rPr>
        <w:t>предоставление</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(или)</w:t>
      </w:r>
      <w:r w:rsidRPr="004C5EBE">
        <w:rPr>
          <w:spacing w:val="1"/>
          <w:lang w:eastAsia="en-US"/>
        </w:rPr>
        <w:t xml:space="preserve"> </w:t>
      </w:r>
      <w:r w:rsidRPr="004C5EBE">
        <w:rPr>
          <w:lang w:eastAsia="en-US"/>
        </w:rPr>
        <w:t>распространение информационной</w:t>
      </w:r>
      <w:r w:rsidRPr="004C5EBE">
        <w:rPr>
          <w:spacing w:val="1"/>
          <w:lang w:eastAsia="en-US"/>
        </w:rPr>
        <w:t xml:space="preserve"> </w:t>
      </w:r>
      <w:r w:rsidRPr="004C5EBE">
        <w:rPr>
          <w:lang w:eastAsia="en-US"/>
        </w:rPr>
        <w:t>продукции, включая ее продажу (в том</w:t>
      </w:r>
      <w:r w:rsidRPr="004C5EBE">
        <w:rPr>
          <w:spacing w:val="1"/>
          <w:lang w:eastAsia="en-US"/>
        </w:rPr>
        <w:t xml:space="preserve"> </w:t>
      </w:r>
      <w:r w:rsidRPr="004C5EBE">
        <w:rPr>
          <w:lang w:eastAsia="en-US"/>
        </w:rPr>
        <w:t>числе</w:t>
      </w:r>
      <w:r w:rsidRPr="004C5EBE">
        <w:rPr>
          <w:spacing w:val="1"/>
          <w:lang w:eastAsia="en-US"/>
        </w:rPr>
        <w:t xml:space="preserve"> </w:t>
      </w:r>
      <w:r w:rsidRPr="004C5EBE">
        <w:rPr>
          <w:lang w:eastAsia="en-US"/>
        </w:rPr>
        <w:t>распространение</w:t>
      </w:r>
      <w:r w:rsidRPr="004C5EBE">
        <w:rPr>
          <w:spacing w:val="1"/>
          <w:lang w:eastAsia="en-US"/>
        </w:rPr>
        <w:t xml:space="preserve"> </w:t>
      </w:r>
      <w:r w:rsidRPr="004C5EBE">
        <w:rPr>
          <w:lang w:eastAsia="en-US"/>
        </w:rPr>
        <w:t>по подписке),</w:t>
      </w:r>
      <w:r w:rsidRPr="004C5EBE">
        <w:rPr>
          <w:spacing w:val="1"/>
          <w:lang w:eastAsia="en-US"/>
        </w:rPr>
        <w:t xml:space="preserve"> </w:t>
      </w:r>
      <w:r w:rsidRPr="004C5EBE">
        <w:rPr>
          <w:lang w:eastAsia="en-US"/>
        </w:rPr>
        <w:t>аренду,</w:t>
      </w:r>
      <w:r w:rsidRPr="004C5EBE">
        <w:rPr>
          <w:spacing w:val="1"/>
          <w:lang w:eastAsia="en-US"/>
        </w:rPr>
        <w:t xml:space="preserve"> </w:t>
      </w:r>
      <w:r w:rsidRPr="004C5EBE">
        <w:rPr>
          <w:lang w:eastAsia="en-US"/>
        </w:rPr>
        <w:t>прокат,</w:t>
      </w:r>
      <w:r w:rsidRPr="004C5EBE">
        <w:rPr>
          <w:spacing w:val="1"/>
          <w:lang w:eastAsia="en-US"/>
        </w:rPr>
        <w:t xml:space="preserve"> </w:t>
      </w:r>
      <w:r w:rsidRPr="004C5EBE">
        <w:rPr>
          <w:lang w:eastAsia="en-US"/>
        </w:rPr>
        <w:t>раздачу,</w:t>
      </w:r>
      <w:r w:rsidRPr="004C5EBE">
        <w:rPr>
          <w:spacing w:val="1"/>
          <w:lang w:eastAsia="en-US"/>
        </w:rPr>
        <w:t xml:space="preserve"> </w:t>
      </w:r>
      <w:r w:rsidRPr="004C5EBE">
        <w:rPr>
          <w:lang w:eastAsia="en-US"/>
        </w:rPr>
        <w:t>выдачу</w:t>
      </w:r>
      <w:r w:rsidRPr="004C5EBE">
        <w:rPr>
          <w:spacing w:val="1"/>
          <w:lang w:eastAsia="en-US"/>
        </w:rPr>
        <w:t xml:space="preserve"> </w:t>
      </w:r>
      <w:r w:rsidRPr="004C5EBE">
        <w:rPr>
          <w:lang w:eastAsia="en-US"/>
        </w:rPr>
        <w:t>из</w:t>
      </w:r>
      <w:r w:rsidRPr="004C5EBE">
        <w:rPr>
          <w:spacing w:val="1"/>
          <w:lang w:eastAsia="en-US"/>
        </w:rPr>
        <w:t xml:space="preserve"> </w:t>
      </w:r>
      <w:r w:rsidRPr="004C5EBE">
        <w:rPr>
          <w:lang w:eastAsia="en-US"/>
        </w:rPr>
        <w:t>фондов</w:t>
      </w:r>
      <w:r w:rsidRPr="004C5EBE">
        <w:rPr>
          <w:spacing w:val="1"/>
          <w:lang w:eastAsia="en-US"/>
        </w:rPr>
        <w:t xml:space="preserve"> </w:t>
      </w:r>
      <w:r w:rsidRPr="004C5EBE">
        <w:rPr>
          <w:lang w:eastAsia="en-US"/>
        </w:rPr>
        <w:t>общедоступных</w:t>
      </w:r>
      <w:r w:rsidRPr="004C5EBE">
        <w:rPr>
          <w:spacing w:val="1"/>
          <w:lang w:eastAsia="en-US"/>
        </w:rPr>
        <w:t xml:space="preserve"> </w:t>
      </w:r>
      <w:r w:rsidRPr="004C5EBE">
        <w:rPr>
          <w:lang w:eastAsia="en-US"/>
        </w:rPr>
        <w:t>библиотек,</w:t>
      </w:r>
      <w:r w:rsidRPr="004C5EBE">
        <w:rPr>
          <w:spacing w:val="1"/>
          <w:lang w:eastAsia="en-US"/>
        </w:rPr>
        <w:t xml:space="preserve"> </w:t>
      </w:r>
      <w:r w:rsidRPr="004C5EBE">
        <w:rPr>
          <w:lang w:eastAsia="en-US"/>
        </w:rPr>
        <w:t>публичный</w:t>
      </w:r>
      <w:r w:rsidRPr="004C5EBE">
        <w:rPr>
          <w:spacing w:val="71"/>
          <w:lang w:eastAsia="en-US"/>
        </w:rPr>
        <w:t xml:space="preserve"> </w:t>
      </w:r>
      <w:r w:rsidRPr="004C5EBE">
        <w:rPr>
          <w:lang w:eastAsia="en-US"/>
        </w:rPr>
        <w:t>показ,</w:t>
      </w:r>
      <w:r w:rsidRPr="004C5EBE">
        <w:rPr>
          <w:spacing w:val="71"/>
          <w:lang w:eastAsia="en-US"/>
        </w:rPr>
        <w:t xml:space="preserve"> </w:t>
      </w:r>
      <w:r w:rsidRPr="004C5EBE">
        <w:rPr>
          <w:lang w:eastAsia="en-US"/>
        </w:rPr>
        <w:t>публичное</w:t>
      </w:r>
      <w:r w:rsidRPr="004C5EBE">
        <w:rPr>
          <w:spacing w:val="1"/>
          <w:lang w:eastAsia="en-US"/>
        </w:rPr>
        <w:t xml:space="preserve"> </w:t>
      </w:r>
      <w:r w:rsidRPr="004C5EBE">
        <w:rPr>
          <w:lang w:eastAsia="en-US"/>
        </w:rPr>
        <w:t>исполнение (в том числе посредством эфирного или</w:t>
      </w:r>
      <w:r w:rsidRPr="004C5EBE">
        <w:rPr>
          <w:spacing w:val="1"/>
          <w:lang w:eastAsia="en-US"/>
        </w:rPr>
        <w:t xml:space="preserve"> </w:t>
      </w:r>
      <w:r w:rsidRPr="004C5EBE">
        <w:rPr>
          <w:lang w:eastAsia="en-US"/>
        </w:rPr>
        <w:t>кабельного вещания,</w:t>
      </w:r>
      <w:r w:rsidRPr="004C5EBE">
        <w:rPr>
          <w:spacing w:val="1"/>
          <w:lang w:eastAsia="en-US"/>
        </w:rPr>
        <w:t xml:space="preserve"> </w:t>
      </w:r>
      <w:r w:rsidRPr="004C5EBE">
        <w:rPr>
          <w:lang w:eastAsia="en-US"/>
        </w:rPr>
        <w:t>зрелищных</w:t>
      </w:r>
      <w:r w:rsidRPr="004C5EBE">
        <w:rPr>
          <w:spacing w:val="1"/>
          <w:lang w:eastAsia="en-US"/>
        </w:rPr>
        <w:t xml:space="preserve"> </w:t>
      </w:r>
      <w:r w:rsidRPr="004C5EBE">
        <w:rPr>
          <w:lang w:eastAsia="en-US"/>
        </w:rPr>
        <w:t>мероприятий),</w:t>
      </w:r>
      <w:r w:rsidRPr="004C5EBE">
        <w:rPr>
          <w:spacing w:val="1"/>
          <w:lang w:eastAsia="en-US"/>
        </w:rPr>
        <w:t xml:space="preserve"> </w:t>
      </w:r>
      <w:r w:rsidRPr="004C5EBE">
        <w:rPr>
          <w:lang w:eastAsia="en-US"/>
        </w:rPr>
        <w:t>размещение</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информационно</w:t>
      </w:r>
      <w:r w:rsidRPr="004C5EBE">
        <w:rPr>
          <w:spacing w:val="1"/>
          <w:lang w:eastAsia="en-US"/>
        </w:rPr>
        <w:t xml:space="preserve"> </w:t>
      </w:r>
      <w:r w:rsidRPr="004C5EBE">
        <w:rPr>
          <w:lang w:eastAsia="en-US"/>
        </w:rPr>
        <w:t>телекоммуникационных</w:t>
      </w:r>
      <w:r w:rsidRPr="004C5EBE">
        <w:rPr>
          <w:spacing w:val="1"/>
          <w:lang w:eastAsia="en-US"/>
        </w:rPr>
        <w:t xml:space="preserve"> </w:t>
      </w:r>
      <w:r w:rsidRPr="004C5EBE">
        <w:rPr>
          <w:lang w:eastAsia="en-US"/>
        </w:rPr>
        <w:t>сетях</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том</w:t>
      </w:r>
      <w:r w:rsidRPr="004C5EBE">
        <w:rPr>
          <w:spacing w:val="1"/>
          <w:lang w:eastAsia="en-US"/>
        </w:rPr>
        <w:t xml:space="preserve"> </w:t>
      </w:r>
      <w:r w:rsidRPr="004C5EBE">
        <w:rPr>
          <w:lang w:eastAsia="en-US"/>
        </w:rPr>
        <w:t>числе</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сети</w:t>
      </w:r>
      <w:r w:rsidRPr="004C5EBE">
        <w:rPr>
          <w:spacing w:val="1"/>
          <w:lang w:eastAsia="en-US"/>
        </w:rPr>
        <w:t xml:space="preserve"> </w:t>
      </w:r>
      <w:r w:rsidRPr="004C5EBE">
        <w:rPr>
          <w:lang w:eastAsia="en-US"/>
        </w:rPr>
        <w:t>Интернет)</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сетях</w:t>
      </w:r>
      <w:r w:rsidRPr="004C5EBE">
        <w:rPr>
          <w:spacing w:val="1"/>
          <w:lang w:eastAsia="en-US"/>
        </w:rPr>
        <w:t xml:space="preserve"> </w:t>
      </w:r>
      <w:r w:rsidRPr="004C5EBE">
        <w:rPr>
          <w:lang w:eastAsia="en-US"/>
        </w:rPr>
        <w:t>подвижной радиотелефонной</w:t>
      </w:r>
      <w:r w:rsidRPr="004C5EBE">
        <w:rPr>
          <w:spacing w:val="1"/>
          <w:lang w:eastAsia="en-US"/>
        </w:rPr>
        <w:t xml:space="preserve"> </w:t>
      </w:r>
      <w:r w:rsidRPr="004C5EBE">
        <w:rPr>
          <w:lang w:eastAsia="en-US"/>
        </w:rPr>
        <w:t>связи.</w:t>
      </w:r>
      <w:proofErr w:type="gramEnd"/>
    </w:p>
    <w:p w:rsidR="00327824" w:rsidRPr="004C5EBE" w:rsidRDefault="00327824" w:rsidP="00327824">
      <w:pPr>
        <w:widowControl w:val="0"/>
        <w:numPr>
          <w:ilvl w:val="1"/>
          <w:numId w:val="31"/>
        </w:numPr>
        <w:tabs>
          <w:tab w:val="left" w:pos="1369"/>
        </w:tabs>
        <w:autoSpaceDE w:val="0"/>
        <w:autoSpaceDN w:val="0"/>
        <w:spacing w:before="118"/>
        <w:ind w:right="108" w:firstLine="706"/>
        <w:jc w:val="both"/>
        <w:rPr>
          <w:lang w:eastAsia="en-US"/>
        </w:rPr>
      </w:pPr>
      <w:proofErr w:type="gramStart"/>
      <w:r w:rsidRPr="004C5EBE">
        <w:rPr>
          <w:lang w:eastAsia="en-US"/>
        </w:rPr>
        <w:t>Обучающиеся</w:t>
      </w:r>
      <w:r w:rsidRPr="004C5EBE">
        <w:rPr>
          <w:spacing w:val="1"/>
          <w:lang w:eastAsia="en-US"/>
        </w:rPr>
        <w:t xml:space="preserve"> </w:t>
      </w:r>
      <w:r w:rsidRPr="004C5EBE">
        <w:rPr>
          <w:lang w:eastAsia="en-US"/>
        </w:rPr>
        <w:t>могут</w:t>
      </w:r>
      <w:r w:rsidRPr="004C5EBE">
        <w:rPr>
          <w:spacing w:val="1"/>
          <w:lang w:eastAsia="en-US"/>
        </w:rPr>
        <w:t xml:space="preserve"> </w:t>
      </w:r>
      <w:r w:rsidRPr="004C5EBE">
        <w:rPr>
          <w:lang w:eastAsia="en-US"/>
        </w:rPr>
        <w:t>присутствовать на публичном</w:t>
      </w:r>
      <w:r w:rsidRPr="004C5EBE">
        <w:rPr>
          <w:spacing w:val="1"/>
          <w:lang w:eastAsia="en-US"/>
        </w:rPr>
        <w:t xml:space="preserve"> </w:t>
      </w:r>
      <w:r w:rsidRPr="004C5EBE">
        <w:rPr>
          <w:lang w:eastAsia="en-US"/>
        </w:rPr>
        <w:t>показе,</w:t>
      </w:r>
      <w:r w:rsidRPr="004C5EBE">
        <w:rPr>
          <w:spacing w:val="1"/>
          <w:lang w:eastAsia="en-US"/>
        </w:rPr>
        <w:t xml:space="preserve"> </w:t>
      </w:r>
      <w:r w:rsidRPr="004C5EBE">
        <w:rPr>
          <w:lang w:eastAsia="en-US"/>
        </w:rPr>
        <w:t>при</w:t>
      </w:r>
      <w:r w:rsidRPr="004C5EBE">
        <w:rPr>
          <w:spacing w:val="1"/>
          <w:lang w:eastAsia="en-US"/>
        </w:rPr>
        <w:t xml:space="preserve"> </w:t>
      </w:r>
      <w:r w:rsidRPr="004C5EBE">
        <w:rPr>
          <w:lang w:eastAsia="en-US"/>
        </w:rPr>
        <w:t>публичном</w:t>
      </w:r>
      <w:r w:rsidRPr="004C5EBE">
        <w:rPr>
          <w:spacing w:val="1"/>
          <w:lang w:eastAsia="en-US"/>
        </w:rPr>
        <w:t xml:space="preserve"> </w:t>
      </w:r>
      <w:r w:rsidRPr="004C5EBE">
        <w:rPr>
          <w:lang w:eastAsia="en-US"/>
        </w:rPr>
        <w:t>исполнении,</w:t>
      </w:r>
      <w:r w:rsidRPr="004C5EBE">
        <w:rPr>
          <w:spacing w:val="1"/>
          <w:lang w:eastAsia="en-US"/>
        </w:rPr>
        <w:t xml:space="preserve"> </w:t>
      </w:r>
      <w:r w:rsidRPr="004C5EBE">
        <w:rPr>
          <w:lang w:eastAsia="en-US"/>
        </w:rPr>
        <w:t>зрелищном</w:t>
      </w:r>
      <w:r w:rsidRPr="004C5EBE">
        <w:rPr>
          <w:spacing w:val="1"/>
          <w:lang w:eastAsia="en-US"/>
        </w:rPr>
        <w:t xml:space="preserve"> </w:t>
      </w:r>
      <w:r w:rsidRPr="004C5EBE">
        <w:rPr>
          <w:lang w:eastAsia="en-US"/>
        </w:rPr>
        <w:t>мероприятии,</w:t>
      </w:r>
      <w:r w:rsidRPr="004C5EBE">
        <w:rPr>
          <w:spacing w:val="1"/>
          <w:lang w:eastAsia="en-US"/>
        </w:rPr>
        <w:t xml:space="preserve"> </w:t>
      </w:r>
      <w:r w:rsidRPr="004C5EBE">
        <w:rPr>
          <w:lang w:eastAsia="en-US"/>
        </w:rPr>
        <w:t>если</w:t>
      </w:r>
      <w:r w:rsidRPr="004C5EBE">
        <w:rPr>
          <w:spacing w:val="1"/>
          <w:lang w:eastAsia="en-US"/>
        </w:rPr>
        <w:t xml:space="preserve"> </w:t>
      </w:r>
      <w:r w:rsidRPr="004C5EBE">
        <w:rPr>
          <w:lang w:eastAsia="en-US"/>
        </w:rPr>
        <w:t>на</w:t>
      </w:r>
      <w:r w:rsidRPr="004C5EBE">
        <w:rPr>
          <w:spacing w:val="1"/>
          <w:lang w:eastAsia="en-US"/>
        </w:rPr>
        <w:t xml:space="preserve"> </w:t>
      </w:r>
      <w:r w:rsidRPr="004C5EBE">
        <w:rPr>
          <w:lang w:eastAsia="en-US"/>
        </w:rPr>
        <w:t>них</w:t>
      </w:r>
      <w:r w:rsidRPr="004C5EBE">
        <w:rPr>
          <w:spacing w:val="1"/>
          <w:lang w:eastAsia="en-US"/>
        </w:rPr>
        <w:t xml:space="preserve"> </w:t>
      </w:r>
      <w:r w:rsidRPr="004C5EBE">
        <w:rPr>
          <w:lang w:eastAsia="en-US"/>
        </w:rPr>
        <w:t>не</w:t>
      </w:r>
      <w:r w:rsidRPr="004C5EBE">
        <w:rPr>
          <w:spacing w:val="-67"/>
          <w:lang w:eastAsia="en-US"/>
        </w:rPr>
        <w:t xml:space="preserve"> </w:t>
      </w:r>
      <w:r w:rsidRPr="004C5EBE">
        <w:rPr>
          <w:lang w:eastAsia="en-US"/>
        </w:rPr>
        <w:t>демонстрируется</w:t>
      </w:r>
      <w:r w:rsidRPr="004C5EBE">
        <w:rPr>
          <w:spacing w:val="2"/>
          <w:lang w:eastAsia="en-US"/>
        </w:rPr>
        <w:t xml:space="preserve"> </w:t>
      </w:r>
      <w:r w:rsidRPr="004C5EBE">
        <w:rPr>
          <w:lang w:eastAsia="en-US"/>
        </w:rPr>
        <w:t>информационная</w:t>
      </w:r>
      <w:r w:rsidRPr="004C5EBE">
        <w:rPr>
          <w:spacing w:val="8"/>
          <w:lang w:eastAsia="en-US"/>
        </w:rPr>
        <w:t xml:space="preserve"> </w:t>
      </w:r>
      <w:r w:rsidRPr="004C5EBE">
        <w:rPr>
          <w:lang w:eastAsia="en-US"/>
        </w:rPr>
        <w:t>продукция:</w:t>
      </w:r>
      <w:proofErr w:type="gramEnd"/>
    </w:p>
    <w:p w:rsidR="00327824" w:rsidRPr="004C5EBE" w:rsidRDefault="00327824" w:rsidP="00327824">
      <w:pPr>
        <w:widowControl w:val="0"/>
        <w:numPr>
          <w:ilvl w:val="0"/>
          <w:numId w:val="30"/>
        </w:numPr>
        <w:tabs>
          <w:tab w:val="left" w:pos="826"/>
        </w:tabs>
        <w:autoSpaceDE w:val="0"/>
        <w:autoSpaceDN w:val="0"/>
        <w:spacing w:before="124"/>
        <w:ind w:right="110" w:firstLine="566"/>
        <w:jc w:val="both"/>
        <w:rPr>
          <w:lang w:eastAsia="en-US"/>
        </w:rPr>
      </w:pPr>
      <w:proofErr w:type="gramStart"/>
      <w:r w:rsidRPr="004C5EBE">
        <w:rPr>
          <w:lang w:eastAsia="en-US"/>
        </w:rPr>
        <w:t>побуждающая</w:t>
      </w:r>
      <w:proofErr w:type="gramEnd"/>
      <w:r w:rsidRPr="004C5EBE">
        <w:rPr>
          <w:lang w:eastAsia="en-US"/>
        </w:rPr>
        <w:t xml:space="preserve"> обучающихся к совершению действий, представляющих</w:t>
      </w:r>
      <w:r w:rsidRPr="004C5EBE">
        <w:rPr>
          <w:spacing w:val="1"/>
          <w:lang w:eastAsia="en-US"/>
        </w:rPr>
        <w:t xml:space="preserve"> </w:t>
      </w:r>
      <w:r w:rsidRPr="004C5EBE">
        <w:rPr>
          <w:lang w:eastAsia="en-US"/>
        </w:rPr>
        <w:t>угрозу их</w:t>
      </w:r>
      <w:r w:rsidRPr="004C5EBE">
        <w:rPr>
          <w:spacing w:val="1"/>
          <w:lang w:eastAsia="en-US"/>
        </w:rPr>
        <w:t xml:space="preserve"> </w:t>
      </w:r>
      <w:r w:rsidRPr="004C5EBE">
        <w:rPr>
          <w:lang w:eastAsia="en-US"/>
        </w:rPr>
        <w:t>жизни</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(или)</w:t>
      </w:r>
      <w:r w:rsidRPr="004C5EBE">
        <w:rPr>
          <w:spacing w:val="1"/>
          <w:lang w:eastAsia="en-US"/>
        </w:rPr>
        <w:t xml:space="preserve"> </w:t>
      </w:r>
      <w:r w:rsidRPr="004C5EBE">
        <w:rPr>
          <w:lang w:eastAsia="en-US"/>
        </w:rPr>
        <w:t>здоровью,</w:t>
      </w:r>
      <w:r w:rsidRPr="004C5EBE">
        <w:rPr>
          <w:spacing w:val="70"/>
          <w:lang w:eastAsia="en-US"/>
        </w:rPr>
        <w:t xml:space="preserve"> </w:t>
      </w:r>
      <w:r w:rsidRPr="004C5EBE">
        <w:rPr>
          <w:lang w:eastAsia="en-US"/>
        </w:rPr>
        <w:t>в</w:t>
      </w:r>
      <w:r w:rsidRPr="004C5EBE">
        <w:rPr>
          <w:spacing w:val="70"/>
          <w:lang w:eastAsia="en-US"/>
        </w:rPr>
        <w:t xml:space="preserve"> </w:t>
      </w:r>
      <w:r w:rsidRPr="004C5EBE">
        <w:rPr>
          <w:lang w:eastAsia="en-US"/>
        </w:rPr>
        <w:t>том</w:t>
      </w:r>
      <w:r w:rsidRPr="004C5EBE">
        <w:rPr>
          <w:spacing w:val="70"/>
          <w:lang w:eastAsia="en-US"/>
        </w:rPr>
        <w:t xml:space="preserve"> </w:t>
      </w:r>
      <w:r w:rsidRPr="004C5EBE">
        <w:rPr>
          <w:lang w:eastAsia="en-US"/>
        </w:rPr>
        <w:t>числе</w:t>
      </w:r>
      <w:r w:rsidRPr="004C5EBE">
        <w:rPr>
          <w:spacing w:val="70"/>
          <w:lang w:eastAsia="en-US"/>
        </w:rPr>
        <w:t xml:space="preserve"> </w:t>
      </w:r>
      <w:r w:rsidRPr="004C5EBE">
        <w:rPr>
          <w:lang w:eastAsia="en-US"/>
        </w:rPr>
        <w:t>к</w:t>
      </w:r>
      <w:r w:rsidRPr="004C5EBE">
        <w:rPr>
          <w:spacing w:val="70"/>
          <w:lang w:eastAsia="en-US"/>
        </w:rPr>
        <w:t xml:space="preserve"> </w:t>
      </w:r>
      <w:r w:rsidRPr="004C5EBE">
        <w:rPr>
          <w:lang w:eastAsia="en-US"/>
        </w:rPr>
        <w:t>причинению</w:t>
      </w:r>
      <w:r w:rsidRPr="004C5EBE">
        <w:rPr>
          <w:spacing w:val="70"/>
          <w:lang w:eastAsia="en-US"/>
        </w:rPr>
        <w:t xml:space="preserve"> </w:t>
      </w:r>
      <w:r w:rsidRPr="004C5EBE">
        <w:rPr>
          <w:lang w:eastAsia="en-US"/>
        </w:rPr>
        <w:t>вреда</w:t>
      </w:r>
      <w:r w:rsidRPr="004C5EBE">
        <w:rPr>
          <w:spacing w:val="1"/>
          <w:lang w:eastAsia="en-US"/>
        </w:rPr>
        <w:t xml:space="preserve"> </w:t>
      </w:r>
      <w:r w:rsidRPr="004C5EBE">
        <w:rPr>
          <w:lang w:eastAsia="en-US"/>
        </w:rPr>
        <w:t>своему</w:t>
      </w:r>
      <w:r w:rsidRPr="004C5EBE">
        <w:rPr>
          <w:spacing w:val="10"/>
          <w:lang w:eastAsia="en-US"/>
        </w:rPr>
        <w:t xml:space="preserve"> </w:t>
      </w:r>
      <w:r w:rsidRPr="004C5EBE">
        <w:rPr>
          <w:lang w:eastAsia="en-US"/>
        </w:rPr>
        <w:t>здоровью,</w:t>
      </w:r>
      <w:r w:rsidRPr="004C5EBE">
        <w:rPr>
          <w:spacing w:val="4"/>
          <w:lang w:eastAsia="en-US"/>
        </w:rPr>
        <w:t xml:space="preserve"> </w:t>
      </w:r>
      <w:r w:rsidRPr="004C5EBE">
        <w:rPr>
          <w:lang w:eastAsia="en-US"/>
        </w:rPr>
        <w:t>самоубийству;</w:t>
      </w:r>
    </w:p>
    <w:p w:rsidR="00327824" w:rsidRPr="004C5EBE" w:rsidRDefault="00327824" w:rsidP="00327824">
      <w:pPr>
        <w:widowControl w:val="0"/>
        <w:numPr>
          <w:ilvl w:val="0"/>
          <w:numId w:val="30"/>
        </w:numPr>
        <w:tabs>
          <w:tab w:val="left" w:pos="826"/>
        </w:tabs>
        <w:autoSpaceDE w:val="0"/>
        <w:autoSpaceDN w:val="0"/>
        <w:spacing w:before="119"/>
        <w:ind w:right="111" w:firstLine="566"/>
        <w:jc w:val="both"/>
        <w:rPr>
          <w:lang w:eastAsia="en-US"/>
        </w:rPr>
      </w:pPr>
      <w:proofErr w:type="gramStart"/>
      <w:r w:rsidRPr="004C5EBE">
        <w:rPr>
          <w:lang w:eastAsia="en-US"/>
        </w:rPr>
        <w:t>способная</w:t>
      </w:r>
      <w:proofErr w:type="gramEnd"/>
      <w:r w:rsidRPr="004C5EBE">
        <w:rPr>
          <w:lang w:eastAsia="en-US"/>
        </w:rPr>
        <w:t xml:space="preserve"> вызвать у обучающихся желание употребить наркотические</w:t>
      </w:r>
      <w:r w:rsidRPr="004C5EBE">
        <w:rPr>
          <w:spacing w:val="1"/>
          <w:lang w:eastAsia="en-US"/>
        </w:rPr>
        <w:t xml:space="preserve"> </w:t>
      </w:r>
      <w:r w:rsidRPr="004C5EBE">
        <w:rPr>
          <w:lang w:eastAsia="en-US"/>
        </w:rPr>
        <w:t>средства,</w:t>
      </w:r>
      <w:r w:rsidRPr="004C5EBE">
        <w:rPr>
          <w:spacing w:val="1"/>
          <w:lang w:eastAsia="en-US"/>
        </w:rPr>
        <w:t xml:space="preserve"> </w:t>
      </w:r>
      <w:r w:rsidRPr="004C5EBE">
        <w:rPr>
          <w:lang w:eastAsia="en-US"/>
        </w:rPr>
        <w:t>психотропные</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(или)</w:t>
      </w:r>
      <w:r w:rsidRPr="004C5EBE">
        <w:rPr>
          <w:spacing w:val="1"/>
          <w:lang w:eastAsia="en-US"/>
        </w:rPr>
        <w:t xml:space="preserve"> </w:t>
      </w:r>
      <w:r w:rsidRPr="004C5EBE">
        <w:rPr>
          <w:lang w:eastAsia="en-US"/>
        </w:rPr>
        <w:t>одурманивающие</w:t>
      </w:r>
      <w:r w:rsidRPr="004C5EBE">
        <w:rPr>
          <w:spacing w:val="1"/>
          <w:lang w:eastAsia="en-US"/>
        </w:rPr>
        <w:t xml:space="preserve"> </w:t>
      </w:r>
      <w:r w:rsidRPr="004C5EBE">
        <w:rPr>
          <w:lang w:eastAsia="en-US"/>
        </w:rPr>
        <w:t>вещества,</w:t>
      </w:r>
      <w:r w:rsidRPr="004C5EBE">
        <w:rPr>
          <w:spacing w:val="1"/>
          <w:lang w:eastAsia="en-US"/>
        </w:rPr>
        <w:t xml:space="preserve"> </w:t>
      </w:r>
      <w:r w:rsidRPr="004C5EBE">
        <w:rPr>
          <w:lang w:eastAsia="en-US"/>
        </w:rPr>
        <w:t>табачные</w:t>
      </w:r>
      <w:r w:rsidRPr="004C5EBE">
        <w:rPr>
          <w:spacing w:val="1"/>
          <w:lang w:eastAsia="en-US"/>
        </w:rPr>
        <w:t xml:space="preserve"> </w:t>
      </w:r>
      <w:r w:rsidRPr="004C5EBE">
        <w:rPr>
          <w:lang w:eastAsia="en-US"/>
        </w:rPr>
        <w:t>изделия,</w:t>
      </w:r>
      <w:r w:rsidRPr="004C5EBE">
        <w:rPr>
          <w:spacing w:val="1"/>
          <w:lang w:eastAsia="en-US"/>
        </w:rPr>
        <w:t xml:space="preserve"> </w:t>
      </w:r>
      <w:r w:rsidRPr="004C5EBE">
        <w:rPr>
          <w:lang w:eastAsia="en-US"/>
        </w:rPr>
        <w:t>алкогольную</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спиртосодержащую</w:t>
      </w:r>
      <w:r w:rsidRPr="004C5EBE">
        <w:rPr>
          <w:spacing w:val="1"/>
          <w:lang w:eastAsia="en-US"/>
        </w:rPr>
        <w:t xml:space="preserve"> </w:t>
      </w:r>
      <w:r w:rsidRPr="004C5EBE">
        <w:rPr>
          <w:lang w:eastAsia="en-US"/>
        </w:rPr>
        <w:t>продукцию,</w:t>
      </w:r>
      <w:r w:rsidRPr="004C5EBE">
        <w:rPr>
          <w:spacing w:val="1"/>
          <w:lang w:eastAsia="en-US"/>
        </w:rPr>
        <w:t xml:space="preserve"> </w:t>
      </w:r>
      <w:r w:rsidRPr="004C5EBE">
        <w:rPr>
          <w:lang w:eastAsia="en-US"/>
        </w:rPr>
        <w:t>пиво</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напитки,</w:t>
      </w:r>
      <w:r w:rsidRPr="004C5EBE">
        <w:rPr>
          <w:spacing w:val="1"/>
          <w:lang w:eastAsia="en-US"/>
        </w:rPr>
        <w:t xml:space="preserve"> </w:t>
      </w:r>
      <w:r w:rsidRPr="004C5EBE">
        <w:rPr>
          <w:lang w:eastAsia="en-US"/>
        </w:rPr>
        <w:t>изготавливаемые</w:t>
      </w:r>
      <w:r w:rsidRPr="004C5EBE">
        <w:rPr>
          <w:spacing w:val="1"/>
          <w:lang w:eastAsia="en-US"/>
        </w:rPr>
        <w:t xml:space="preserve"> </w:t>
      </w:r>
      <w:r w:rsidRPr="004C5EBE">
        <w:rPr>
          <w:lang w:eastAsia="en-US"/>
        </w:rPr>
        <w:t>на</w:t>
      </w:r>
      <w:r w:rsidRPr="004C5EBE">
        <w:rPr>
          <w:spacing w:val="1"/>
          <w:lang w:eastAsia="en-US"/>
        </w:rPr>
        <w:t xml:space="preserve"> </w:t>
      </w:r>
      <w:r w:rsidRPr="004C5EBE">
        <w:rPr>
          <w:lang w:eastAsia="en-US"/>
        </w:rPr>
        <w:t>его</w:t>
      </w:r>
      <w:r w:rsidRPr="004C5EBE">
        <w:rPr>
          <w:spacing w:val="1"/>
          <w:lang w:eastAsia="en-US"/>
        </w:rPr>
        <w:t xml:space="preserve"> </w:t>
      </w:r>
      <w:r w:rsidRPr="004C5EBE">
        <w:rPr>
          <w:lang w:eastAsia="en-US"/>
        </w:rPr>
        <w:t>основе,</w:t>
      </w:r>
      <w:r w:rsidRPr="004C5EBE">
        <w:rPr>
          <w:spacing w:val="1"/>
          <w:lang w:eastAsia="en-US"/>
        </w:rPr>
        <w:t xml:space="preserve"> </w:t>
      </w:r>
      <w:r w:rsidRPr="004C5EBE">
        <w:rPr>
          <w:lang w:eastAsia="en-US"/>
        </w:rPr>
        <w:t>принять</w:t>
      </w:r>
      <w:r w:rsidRPr="004C5EBE">
        <w:rPr>
          <w:spacing w:val="1"/>
          <w:lang w:eastAsia="en-US"/>
        </w:rPr>
        <w:t xml:space="preserve"> </w:t>
      </w:r>
      <w:r w:rsidRPr="004C5EBE">
        <w:rPr>
          <w:lang w:eastAsia="en-US"/>
        </w:rPr>
        <w:t>участие</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азартных</w:t>
      </w:r>
      <w:r w:rsidRPr="004C5EBE">
        <w:rPr>
          <w:spacing w:val="71"/>
          <w:lang w:eastAsia="en-US"/>
        </w:rPr>
        <w:t xml:space="preserve"> </w:t>
      </w:r>
      <w:r w:rsidRPr="004C5EBE">
        <w:rPr>
          <w:lang w:eastAsia="en-US"/>
        </w:rPr>
        <w:t>играх,</w:t>
      </w:r>
      <w:r w:rsidRPr="004C5EBE">
        <w:rPr>
          <w:spacing w:val="1"/>
          <w:lang w:eastAsia="en-US"/>
        </w:rPr>
        <w:t xml:space="preserve"> </w:t>
      </w:r>
      <w:r w:rsidRPr="004C5EBE">
        <w:rPr>
          <w:lang w:eastAsia="en-US"/>
        </w:rPr>
        <w:t>заниматься</w:t>
      </w:r>
      <w:r w:rsidRPr="004C5EBE">
        <w:rPr>
          <w:spacing w:val="36"/>
          <w:lang w:eastAsia="en-US"/>
        </w:rPr>
        <w:t xml:space="preserve"> </w:t>
      </w:r>
      <w:r w:rsidRPr="004C5EBE">
        <w:rPr>
          <w:lang w:eastAsia="en-US"/>
        </w:rPr>
        <w:t>проституцией,</w:t>
      </w:r>
      <w:r w:rsidRPr="004C5EBE">
        <w:rPr>
          <w:spacing w:val="37"/>
          <w:lang w:eastAsia="en-US"/>
        </w:rPr>
        <w:t xml:space="preserve"> </w:t>
      </w:r>
      <w:r w:rsidRPr="004C5EBE">
        <w:rPr>
          <w:lang w:eastAsia="en-US"/>
        </w:rPr>
        <w:t>бродяжничеством</w:t>
      </w:r>
      <w:r w:rsidRPr="004C5EBE">
        <w:rPr>
          <w:spacing w:val="36"/>
          <w:lang w:eastAsia="en-US"/>
        </w:rPr>
        <w:t xml:space="preserve"> </w:t>
      </w:r>
      <w:r w:rsidRPr="004C5EBE">
        <w:rPr>
          <w:lang w:eastAsia="en-US"/>
        </w:rPr>
        <w:t>или</w:t>
      </w:r>
      <w:r w:rsidRPr="004C5EBE">
        <w:rPr>
          <w:spacing w:val="-3"/>
          <w:lang w:eastAsia="en-US"/>
        </w:rPr>
        <w:t xml:space="preserve"> </w:t>
      </w:r>
      <w:r w:rsidRPr="004C5EBE">
        <w:rPr>
          <w:lang w:eastAsia="en-US"/>
        </w:rPr>
        <w:t>попрошайничеством;</w:t>
      </w:r>
    </w:p>
    <w:p w:rsidR="00327824" w:rsidRPr="004C5EBE" w:rsidRDefault="00327824" w:rsidP="00327824">
      <w:pPr>
        <w:widowControl w:val="0"/>
        <w:numPr>
          <w:ilvl w:val="0"/>
          <w:numId w:val="30"/>
        </w:numPr>
        <w:tabs>
          <w:tab w:val="left" w:pos="826"/>
        </w:tabs>
        <w:autoSpaceDE w:val="0"/>
        <w:autoSpaceDN w:val="0"/>
        <w:spacing w:before="119"/>
        <w:ind w:right="107" w:firstLine="566"/>
        <w:jc w:val="both"/>
        <w:rPr>
          <w:lang w:eastAsia="en-US"/>
        </w:rPr>
      </w:pPr>
      <w:r w:rsidRPr="004C5EBE">
        <w:rPr>
          <w:lang w:eastAsia="en-US"/>
        </w:rPr>
        <w:t>обосновывающая или оправдывающая допустимость насилия и (или)</w:t>
      </w:r>
      <w:r w:rsidRPr="004C5EBE">
        <w:rPr>
          <w:spacing w:val="1"/>
          <w:lang w:eastAsia="en-US"/>
        </w:rPr>
        <w:t xml:space="preserve"> </w:t>
      </w:r>
      <w:r w:rsidRPr="004C5EBE">
        <w:rPr>
          <w:lang w:eastAsia="en-US"/>
        </w:rPr>
        <w:t>жестокости либо побуждающая осуществлять насильственные действия по</w:t>
      </w:r>
      <w:r w:rsidRPr="004C5EBE">
        <w:rPr>
          <w:spacing w:val="1"/>
          <w:lang w:eastAsia="en-US"/>
        </w:rPr>
        <w:t xml:space="preserve"> </w:t>
      </w:r>
      <w:r w:rsidRPr="004C5EBE">
        <w:rPr>
          <w:lang w:eastAsia="en-US"/>
        </w:rPr>
        <w:t>отношению</w:t>
      </w:r>
      <w:r w:rsidRPr="004C5EBE">
        <w:rPr>
          <w:spacing w:val="1"/>
          <w:lang w:eastAsia="en-US"/>
        </w:rPr>
        <w:t xml:space="preserve"> </w:t>
      </w:r>
      <w:r w:rsidRPr="004C5EBE">
        <w:rPr>
          <w:lang w:eastAsia="en-US"/>
        </w:rPr>
        <w:t>к</w:t>
      </w:r>
      <w:r w:rsidRPr="004C5EBE">
        <w:rPr>
          <w:spacing w:val="1"/>
          <w:lang w:eastAsia="en-US"/>
        </w:rPr>
        <w:t xml:space="preserve"> </w:t>
      </w:r>
      <w:r w:rsidRPr="004C5EBE">
        <w:rPr>
          <w:lang w:eastAsia="en-US"/>
        </w:rPr>
        <w:t>людям</w:t>
      </w:r>
      <w:r w:rsidRPr="004C5EBE">
        <w:rPr>
          <w:spacing w:val="1"/>
          <w:lang w:eastAsia="en-US"/>
        </w:rPr>
        <w:t xml:space="preserve"> </w:t>
      </w:r>
      <w:r w:rsidRPr="004C5EBE">
        <w:rPr>
          <w:lang w:eastAsia="en-US"/>
        </w:rPr>
        <w:t>или</w:t>
      </w:r>
      <w:r w:rsidRPr="004C5EBE">
        <w:rPr>
          <w:spacing w:val="1"/>
          <w:lang w:eastAsia="en-US"/>
        </w:rPr>
        <w:t xml:space="preserve"> </w:t>
      </w:r>
      <w:r w:rsidRPr="004C5EBE">
        <w:rPr>
          <w:lang w:eastAsia="en-US"/>
        </w:rPr>
        <w:t>животным,</w:t>
      </w:r>
      <w:r w:rsidRPr="004C5EBE">
        <w:rPr>
          <w:spacing w:val="1"/>
          <w:lang w:eastAsia="en-US"/>
        </w:rPr>
        <w:t xml:space="preserve"> </w:t>
      </w:r>
      <w:r w:rsidRPr="004C5EBE">
        <w:rPr>
          <w:lang w:eastAsia="en-US"/>
        </w:rPr>
        <w:t>за</w:t>
      </w:r>
      <w:r w:rsidRPr="004C5EBE">
        <w:rPr>
          <w:spacing w:val="1"/>
          <w:lang w:eastAsia="en-US"/>
        </w:rPr>
        <w:t xml:space="preserve"> </w:t>
      </w:r>
      <w:r w:rsidRPr="004C5EBE">
        <w:rPr>
          <w:lang w:eastAsia="en-US"/>
        </w:rPr>
        <w:t>исключением</w:t>
      </w:r>
      <w:r w:rsidRPr="004C5EBE">
        <w:rPr>
          <w:spacing w:val="1"/>
          <w:lang w:eastAsia="en-US"/>
        </w:rPr>
        <w:t xml:space="preserve"> </w:t>
      </w:r>
      <w:r w:rsidRPr="004C5EBE">
        <w:rPr>
          <w:lang w:eastAsia="en-US"/>
        </w:rPr>
        <w:t>случаев,</w:t>
      </w:r>
      <w:r w:rsidRPr="004C5EBE">
        <w:rPr>
          <w:spacing w:val="1"/>
          <w:lang w:eastAsia="en-US"/>
        </w:rPr>
        <w:t xml:space="preserve"> </w:t>
      </w:r>
      <w:r w:rsidRPr="004C5EBE">
        <w:rPr>
          <w:lang w:eastAsia="en-US"/>
        </w:rPr>
        <w:t>предусмотренных</w:t>
      </w:r>
      <w:r w:rsidRPr="004C5EBE">
        <w:rPr>
          <w:spacing w:val="44"/>
          <w:lang w:eastAsia="en-US"/>
        </w:rPr>
        <w:t xml:space="preserve"> </w:t>
      </w:r>
      <w:r w:rsidRPr="004C5EBE">
        <w:rPr>
          <w:lang w:eastAsia="en-US"/>
        </w:rPr>
        <w:t>настоящим</w:t>
      </w:r>
      <w:r w:rsidRPr="004C5EBE">
        <w:rPr>
          <w:spacing w:val="12"/>
          <w:lang w:eastAsia="en-US"/>
        </w:rPr>
        <w:t xml:space="preserve"> </w:t>
      </w:r>
      <w:r w:rsidRPr="004C5EBE">
        <w:rPr>
          <w:lang w:eastAsia="en-US"/>
        </w:rPr>
        <w:t>Федеральным</w:t>
      </w:r>
      <w:r w:rsidRPr="004C5EBE">
        <w:rPr>
          <w:spacing w:val="42"/>
          <w:lang w:eastAsia="en-US"/>
        </w:rPr>
        <w:t xml:space="preserve"> </w:t>
      </w:r>
      <w:r w:rsidRPr="004C5EBE">
        <w:rPr>
          <w:lang w:eastAsia="en-US"/>
        </w:rPr>
        <w:t>законом;</w:t>
      </w:r>
    </w:p>
    <w:p w:rsidR="00327824" w:rsidRPr="004C5EBE" w:rsidRDefault="00327824" w:rsidP="00327824">
      <w:pPr>
        <w:widowControl w:val="0"/>
        <w:numPr>
          <w:ilvl w:val="0"/>
          <w:numId w:val="30"/>
        </w:numPr>
        <w:tabs>
          <w:tab w:val="left" w:pos="826"/>
        </w:tabs>
        <w:autoSpaceDE w:val="0"/>
        <w:autoSpaceDN w:val="0"/>
        <w:spacing w:before="118" w:line="242" w:lineRule="auto"/>
        <w:ind w:right="107" w:firstLine="566"/>
        <w:jc w:val="both"/>
        <w:rPr>
          <w:lang w:eastAsia="en-US"/>
        </w:rPr>
      </w:pPr>
      <w:r w:rsidRPr="004C5EBE">
        <w:rPr>
          <w:lang w:eastAsia="en-US"/>
        </w:rPr>
        <w:t>отрицающая</w:t>
      </w:r>
      <w:r w:rsidRPr="004C5EBE">
        <w:rPr>
          <w:spacing w:val="1"/>
          <w:lang w:eastAsia="en-US"/>
        </w:rPr>
        <w:t xml:space="preserve"> </w:t>
      </w:r>
      <w:r w:rsidRPr="004C5EBE">
        <w:rPr>
          <w:lang w:eastAsia="en-US"/>
        </w:rPr>
        <w:t>семейные</w:t>
      </w:r>
      <w:r w:rsidRPr="004C5EBE">
        <w:rPr>
          <w:spacing w:val="1"/>
          <w:lang w:eastAsia="en-US"/>
        </w:rPr>
        <w:t xml:space="preserve"> </w:t>
      </w:r>
      <w:r w:rsidRPr="004C5EBE">
        <w:rPr>
          <w:lang w:eastAsia="en-US"/>
        </w:rPr>
        <w:t>ценности</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формирующая</w:t>
      </w:r>
      <w:r w:rsidRPr="004C5EBE">
        <w:rPr>
          <w:spacing w:val="1"/>
          <w:lang w:eastAsia="en-US"/>
        </w:rPr>
        <w:t xml:space="preserve"> </w:t>
      </w:r>
      <w:r w:rsidRPr="004C5EBE">
        <w:rPr>
          <w:lang w:eastAsia="en-US"/>
        </w:rPr>
        <w:t>неуважение</w:t>
      </w:r>
      <w:r w:rsidRPr="004C5EBE">
        <w:rPr>
          <w:spacing w:val="1"/>
          <w:lang w:eastAsia="en-US"/>
        </w:rPr>
        <w:t xml:space="preserve"> </w:t>
      </w:r>
      <w:r w:rsidRPr="004C5EBE">
        <w:rPr>
          <w:lang w:eastAsia="en-US"/>
        </w:rPr>
        <w:t>к</w:t>
      </w:r>
      <w:r w:rsidRPr="004C5EBE">
        <w:rPr>
          <w:spacing w:val="1"/>
          <w:lang w:eastAsia="en-US"/>
        </w:rPr>
        <w:t xml:space="preserve"> </w:t>
      </w:r>
      <w:r w:rsidRPr="004C5EBE">
        <w:rPr>
          <w:lang w:eastAsia="en-US"/>
        </w:rPr>
        <w:t>родителям</w:t>
      </w:r>
      <w:r w:rsidRPr="004C5EBE">
        <w:rPr>
          <w:spacing w:val="16"/>
          <w:lang w:eastAsia="en-US"/>
        </w:rPr>
        <w:t xml:space="preserve"> </w:t>
      </w:r>
      <w:r w:rsidRPr="004C5EBE">
        <w:rPr>
          <w:lang w:eastAsia="en-US"/>
        </w:rPr>
        <w:t>и (или)</w:t>
      </w:r>
      <w:r w:rsidRPr="004C5EBE">
        <w:rPr>
          <w:spacing w:val="-1"/>
          <w:lang w:eastAsia="en-US"/>
        </w:rPr>
        <w:t xml:space="preserve"> </w:t>
      </w:r>
      <w:r w:rsidRPr="004C5EBE">
        <w:rPr>
          <w:lang w:eastAsia="en-US"/>
        </w:rPr>
        <w:t>другим</w:t>
      </w:r>
      <w:r w:rsidRPr="004C5EBE">
        <w:rPr>
          <w:spacing w:val="2"/>
          <w:lang w:eastAsia="en-US"/>
        </w:rPr>
        <w:t xml:space="preserve"> </w:t>
      </w:r>
      <w:r w:rsidRPr="004C5EBE">
        <w:rPr>
          <w:lang w:eastAsia="en-US"/>
        </w:rPr>
        <w:t>членам</w:t>
      </w:r>
      <w:r w:rsidRPr="004C5EBE">
        <w:rPr>
          <w:spacing w:val="2"/>
          <w:lang w:eastAsia="en-US"/>
        </w:rPr>
        <w:t xml:space="preserve"> </w:t>
      </w:r>
      <w:r w:rsidRPr="004C5EBE">
        <w:rPr>
          <w:lang w:eastAsia="en-US"/>
        </w:rPr>
        <w:t>семьи;</w:t>
      </w:r>
    </w:p>
    <w:p w:rsidR="00327824" w:rsidRPr="004C5EBE" w:rsidRDefault="00327824" w:rsidP="00327824">
      <w:pPr>
        <w:widowControl w:val="0"/>
        <w:numPr>
          <w:ilvl w:val="0"/>
          <w:numId w:val="30"/>
        </w:numPr>
        <w:tabs>
          <w:tab w:val="left" w:pos="826"/>
          <w:tab w:val="left" w:pos="2977"/>
          <w:tab w:val="left" w:pos="5103"/>
        </w:tabs>
        <w:autoSpaceDE w:val="0"/>
        <w:autoSpaceDN w:val="0"/>
        <w:spacing w:before="118"/>
        <w:ind w:left="825" w:hanging="140"/>
        <w:rPr>
          <w:lang w:eastAsia="en-US"/>
        </w:rPr>
      </w:pPr>
      <w:proofErr w:type="gramStart"/>
      <w:r w:rsidRPr="004C5EBE">
        <w:rPr>
          <w:lang w:eastAsia="en-US"/>
        </w:rPr>
        <w:t>оправдывающая</w:t>
      </w:r>
      <w:proofErr w:type="gramEnd"/>
      <w:r w:rsidRPr="004C5EBE">
        <w:rPr>
          <w:lang w:eastAsia="en-US"/>
        </w:rPr>
        <w:tab/>
        <w:t>противоправное</w:t>
      </w:r>
      <w:r w:rsidRPr="004C5EBE">
        <w:rPr>
          <w:lang w:eastAsia="en-US"/>
        </w:rPr>
        <w:tab/>
        <w:t>поведение;</w:t>
      </w:r>
    </w:p>
    <w:p w:rsidR="00327824" w:rsidRPr="004C5EBE" w:rsidRDefault="00327824" w:rsidP="00327824">
      <w:pPr>
        <w:widowControl w:val="0"/>
        <w:numPr>
          <w:ilvl w:val="0"/>
          <w:numId w:val="30"/>
        </w:numPr>
        <w:tabs>
          <w:tab w:val="left" w:pos="826"/>
        </w:tabs>
        <w:autoSpaceDE w:val="0"/>
        <w:autoSpaceDN w:val="0"/>
        <w:spacing w:before="120"/>
        <w:ind w:left="825" w:hanging="140"/>
        <w:rPr>
          <w:lang w:eastAsia="en-US"/>
        </w:rPr>
      </w:pPr>
      <w:proofErr w:type="gramStart"/>
      <w:r w:rsidRPr="004C5EBE">
        <w:rPr>
          <w:lang w:eastAsia="en-US"/>
        </w:rPr>
        <w:t>содержащая</w:t>
      </w:r>
      <w:r w:rsidRPr="004C5EBE">
        <w:rPr>
          <w:spacing w:val="4"/>
          <w:lang w:eastAsia="en-US"/>
        </w:rPr>
        <w:t xml:space="preserve"> </w:t>
      </w:r>
      <w:r w:rsidRPr="004C5EBE">
        <w:rPr>
          <w:lang w:eastAsia="en-US"/>
        </w:rPr>
        <w:t>нецензурную</w:t>
      </w:r>
      <w:r w:rsidRPr="004C5EBE">
        <w:rPr>
          <w:spacing w:val="92"/>
          <w:lang w:eastAsia="en-US"/>
        </w:rPr>
        <w:t xml:space="preserve"> </w:t>
      </w:r>
      <w:r w:rsidRPr="004C5EBE">
        <w:rPr>
          <w:lang w:eastAsia="en-US"/>
        </w:rPr>
        <w:t>брань;</w:t>
      </w:r>
      <w:proofErr w:type="gramEnd"/>
    </w:p>
    <w:p w:rsidR="00327824" w:rsidRPr="004C5EBE" w:rsidRDefault="00327824" w:rsidP="00327824">
      <w:pPr>
        <w:widowControl w:val="0"/>
        <w:numPr>
          <w:ilvl w:val="0"/>
          <w:numId w:val="30"/>
        </w:numPr>
        <w:tabs>
          <w:tab w:val="left" w:pos="826"/>
        </w:tabs>
        <w:autoSpaceDE w:val="0"/>
        <w:autoSpaceDN w:val="0"/>
        <w:spacing w:before="120"/>
        <w:ind w:left="825" w:hanging="140"/>
        <w:rPr>
          <w:lang w:eastAsia="en-US"/>
        </w:rPr>
      </w:pPr>
      <w:proofErr w:type="gramStart"/>
      <w:r w:rsidRPr="004C5EBE">
        <w:rPr>
          <w:lang w:eastAsia="en-US"/>
        </w:rPr>
        <w:t>содержащая</w:t>
      </w:r>
      <w:proofErr w:type="gramEnd"/>
      <w:r w:rsidRPr="004C5EBE">
        <w:rPr>
          <w:spacing w:val="23"/>
          <w:lang w:eastAsia="en-US"/>
        </w:rPr>
        <w:t xml:space="preserve"> </w:t>
      </w:r>
      <w:r w:rsidRPr="004C5EBE">
        <w:rPr>
          <w:lang w:eastAsia="en-US"/>
        </w:rPr>
        <w:t>информацию</w:t>
      </w:r>
      <w:r w:rsidRPr="004C5EBE">
        <w:rPr>
          <w:spacing w:val="103"/>
          <w:lang w:eastAsia="en-US"/>
        </w:rPr>
        <w:t xml:space="preserve"> </w:t>
      </w:r>
      <w:r w:rsidRPr="004C5EBE">
        <w:rPr>
          <w:lang w:eastAsia="en-US"/>
        </w:rPr>
        <w:t>порнографического</w:t>
      </w:r>
      <w:r w:rsidRPr="004C5EBE">
        <w:rPr>
          <w:spacing w:val="101"/>
          <w:lang w:eastAsia="en-US"/>
        </w:rPr>
        <w:t xml:space="preserve"> </w:t>
      </w:r>
      <w:r w:rsidRPr="004C5EBE">
        <w:rPr>
          <w:lang w:eastAsia="en-US"/>
        </w:rPr>
        <w:t>характера</w:t>
      </w:r>
    </w:p>
    <w:p w:rsidR="00327824" w:rsidRPr="004C5EBE" w:rsidRDefault="00327824" w:rsidP="00327824">
      <w:pPr>
        <w:widowControl w:val="0"/>
        <w:numPr>
          <w:ilvl w:val="1"/>
          <w:numId w:val="31"/>
        </w:numPr>
        <w:tabs>
          <w:tab w:val="left" w:pos="1282"/>
        </w:tabs>
        <w:autoSpaceDE w:val="0"/>
        <w:autoSpaceDN w:val="0"/>
        <w:spacing w:before="120"/>
        <w:ind w:right="114" w:firstLine="706"/>
        <w:jc w:val="both"/>
        <w:rPr>
          <w:lang w:eastAsia="en-US"/>
        </w:rPr>
      </w:pPr>
      <w:r w:rsidRPr="004C5EBE">
        <w:rPr>
          <w:lang w:eastAsia="en-US"/>
        </w:rPr>
        <w:t>Ответственность за использование информационной продукции во</w:t>
      </w:r>
      <w:r w:rsidRPr="004C5EBE">
        <w:rPr>
          <w:spacing w:val="1"/>
          <w:lang w:eastAsia="en-US"/>
        </w:rPr>
        <w:t xml:space="preserve"> </w:t>
      </w:r>
      <w:r w:rsidRPr="004C5EBE">
        <w:rPr>
          <w:lang w:eastAsia="en-US"/>
        </w:rPr>
        <w:t>время</w:t>
      </w:r>
      <w:r w:rsidRPr="004C5EBE">
        <w:rPr>
          <w:spacing w:val="1"/>
          <w:lang w:eastAsia="en-US"/>
        </w:rPr>
        <w:t xml:space="preserve"> </w:t>
      </w:r>
      <w:r w:rsidRPr="004C5EBE">
        <w:rPr>
          <w:lang w:eastAsia="en-US"/>
        </w:rPr>
        <w:t>публичного</w:t>
      </w:r>
      <w:r w:rsidRPr="004C5EBE">
        <w:rPr>
          <w:spacing w:val="1"/>
          <w:lang w:eastAsia="en-US"/>
        </w:rPr>
        <w:t xml:space="preserve"> </w:t>
      </w:r>
      <w:r w:rsidRPr="004C5EBE">
        <w:rPr>
          <w:lang w:eastAsia="en-US"/>
        </w:rPr>
        <w:t>мероприятия</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ОО</w:t>
      </w:r>
      <w:r w:rsidRPr="004C5EBE">
        <w:rPr>
          <w:spacing w:val="1"/>
          <w:lang w:eastAsia="en-US"/>
        </w:rPr>
        <w:t xml:space="preserve"> </w:t>
      </w:r>
      <w:r w:rsidRPr="004C5EBE">
        <w:rPr>
          <w:lang w:eastAsia="en-US"/>
        </w:rPr>
        <w:t>несет</w:t>
      </w:r>
      <w:r w:rsidRPr="004C5EBE">
        <w:rPr>
          <w:spacing w:val="1"/>
          <w:lang w:eastAsia="en-US"/>
        </w:rPr>
        <w:t xml:space="preserve"> </w:t>
      </w:r>
      <w:r w:rsidRPr="004C5EBE">
        <w:rPr>
          <w:lang w:eastAsia="en-US"/>
        </w:rPr>
        <w:t>лицо,</w:t>
      </w:r>
      <w:r w:rsidRPr="004C5EBE">
        <w:rPr>
          <w:spacing w:val="1"/>
          <w:lang w:eastAsia="en-US"/>
        </w:rPr>
        <w:t xml:space="preserve"> </w:t>
      </w:r>
      <w:r w:rsidRPr="004C5EBE">
        <w:rPr>
          <w:lang w:eastAsia="en-US"/>
        </w:rPr>
        <w:t>ответственное</w:t>
      </w:r>
      <w:r w:rsidRPr="004C5EBE">
        <w:rPr>
          <w:spacing w:val="1"/>
          <w:lang w:eastAsia="en-US"/>
        </w:rPr>
        <w:t xml:space="preserve"> </w:t>
      </w:r>
      <w:r w:rsidRPr="004C5EBE">
        <w:rPr>
          <w:lang w:eastAsia="en-US"/>
        </w:rPr>
        <w:t>за</w:t>
      </w:r>
      <w:r w:rsidRPr="004C5EBE">
        <w:rPr>
          <w:spacing w:val="1"/>
          <w:lang w:eastAsia="en-US"/>
        </w:rPr>
        <w:t xml:space="preserve"> </w:t>
      </w:r>
      <w:r w:rsidRPr="004C5EBE">
        <w:rPr>
          <w:lang w:eastAsia="en-US"/>
        </w:rPr>
        <w:t>проведение мероприятия,</w:t>
      </w:r>
      <w:r w:rsidRPr="004C5EBE">
        <w:rPr>
          <w:spacing w:val="2"/>
          <w:lang w:eastAsia="en-US"/>
        </w:rPr>
        <w:t xml:space="preserve"> </w:t>
      </w:r>
      <w:r w:rsidRPr="004C5EBE">
        <w:rPr>
          <w:lang w:eastAsia="en-US"/>
        </w:rPr>
        <w:t>утвержденное</w:t>
      </w:r>
      <w:r w:rsidRPr="004C5EBE">
        <w:rPr>
          <w:spacing w:val="5"/>
          <w:lang w:eastAsia="en-US"/>
        </w:rPr>
        <w:t xml:space="preserve"> </w:t>
      </w:r>
      <w:r w:rsidRPr="004C5EBE">
        <w:rPr>
          <w:lang w:eastAsia="en-US"/>
        </w:rPr>
        <w:t>приказом</w:t>
      </w:r>
      <w:r w:rsidRPr="004C5EBE">
        <w:rPr>
          <w:spacing w:val="2"/>
          <w:lang w:eastAsia="en-US"/>
        </w:rPr>
        <w:t xml:space="preserve"> </w:t>
      </w:r>
      <w:r w:rsidRPr="004C5EBE">
        <w:rPr>
          <w:lang w:eastAsia="en-US"/>
        </w:rPr>
        <w:t>директора.</w:t>
      </w:r>
    </w:p>
    <w:p w:rsidR="00327824" w:rsidRPr="004C5EBE" w:rsidRDefault="00327824" w:rsidP="00327824">
      <w:pPr>
        <w:widowControl w:val="0"/>
        <w:autoSpaceDE w:val="0"/>
        <w:autoSpaceDN w:val="0"/>
        <w:rPr>
          <w:lang w:eastAsia="en-US"/>
        </w:rPr>
      </w:pPr>
    </w:p>
    <w:p w:rsidR="00327824" w:rsidRPr="004C5EBE" w:rsidRDefault="00327824" w:rsidP="004C5EBE">
      <w:pPr>
        <w:widowControl w:val="0"/>
        <w:numPr>
          <w:ilvl w:val="0"/>
          <w:numId w:val="31"/>
        </w:numPr>
        <w:tabs>
          <w:tab w:val="left" w:pos="495"/>
        </w:tabs>
        <w:autoSpaceDE w:val="0"/>
        <w:autoSpaceDN w:val="0"/>
        <w:spacing w:before="221"/>
        <w:ind w:left="494" w:right="491" w:hanging="231"/>
        <w:jc w:val="center"/>
        <w:outlineLvl w:val="0"/>
        <w:rPr>
          <w:b/>
          <w:bCs/>
          <w:lang w:eastAsia="en-US"/>
        </w:rPr>
      </w:pPr>
      <w:r w:rsidRPr="004C5EBE">
        <w:rPr>
          <w:b/>
          <w:bCs/>
          <w:spacing w:val="9"/>
          <w:lang w:eastAsia="en-US"/>
        </w:rPr>
        <w:t>Организация</w:t>
      </w:r>
      <w:r w:rsidRPr="004C5EBE">
        <w:rPr>
          <w:b/>
          <w:bCs/>
          <w:spacing w:val="41"/>
          <w:lang w:eastAsia="en-US"/>
        </w:rPr>
        <w:t xml:space="preserve"> </w:t>
      </w:r>
      <w:r w:rsidRPr="004C5EBE">
        <w:rPr>
          <w:b/>
          <w:bCs/>
          <w:lang w:eastAsia="en-US"/>
        </w:rPr>
        <w:t>присутствия</w:t>
      </w:r>
      <w:r w:rsidRPr="004C5EBE">
        <w:rPr>
          <w:b/>
          <w:bCs/>
          <w:spacing w:val="43"/>
          <w:lang w:eastAsia="en-US"/>
        </w:rPr>
        <w:t xml:space="preserve"> </w:t>
      </w:r>
      <w:proofErr w:type="gramStart"/>
      <w:r w:rsidRPr="004C5EBE">
        <w:rPr>
          <w:b/>
          <w:bCs/>
          <w:spacing w:val="9"/>
          <w:lang w:eastAsia="en-US"/>
        </w:rPr>
        <w:t>обучающихся</w:t>
      </w:r>
      <w:proofErr w:type="gramEnd"/>
      <w:r w:rsidRPr="004C5EBE">
        <w:rPr>
          <w:b/>
          <w:bCs/>
          <w:spacing w:val="43"/>
          <w:lang w:eastAsia="en-US"/>
        </w:rPr>
        <w:t xml:space="preserve"> </w:t>
      </w:r>
      <w:r w:rsidRPr="004C5EBE">
        <w:rPr>
          <w:b/>
          <w:bCs/>
          <w:lang w:eastAsia="en-US"/>
        </w:rPr>
        <w:t>на</w:t>
      </w:r>
      <w:r w:rsidRPr="004C5EBE">
        <w:rPr>
          <w:b/>
          <w:bCs/>
          <w:spacing w:val="17"/>
          <w:lang w:eastAsia="en-US"/>
        </w:rPr>
        <w:t xml:space="preserve"> </w:t>
      </w:r>
      <w:r w:rsidRPr="004C5EBE">
        <w:rPr>
          <w:b/>
          <w:bCs/>
          <w:lang w:eastAsia="en-US"/>
        </w:rPr>
        <w:t>публичном</w:t>
      </w:r>
      <w:r w:rsidRPr="004C5EBE">
        <w:rPr>
          <w:b/>
          <w:bCs/>
          <w:spacing w:val="48"/>
          <w:lang w:eastAsia="en-US"/>
        </w:rPr>
        <w:t xml:space="preserve"> </w:t>
      </w:r>
      <w:r w:rsidRPr="004C5EBE">
        <w:rPr>
          <w:b/>
          <w:bCs/>
          <w:lang w:eastAsia="en-US"/>
        </w:rPr>
        <w:t>показе</w:t>
      </w:r>
      <w:r w:rsidRPr="004C5EBE">
        <w:rPr>
          <w:b/>
          <w:bCs/>
          <w:spacing w:val="17"/>
          <w:lang w:eastAsia="en-US"/>
        </w:rPr>
        <w:t xml:space="preserve"> </w:t>
      </w:r>
      <w:r w:rsidRPr="004C5EBE">
        <w:rPr>
          <w:b/>
          <w:bCs/>
          <w:lang w:eastAsia="en-US"/>
        </w:rPr>
        <w:t>в</w:t>
      </w:r>
      <w:r w:rsidRPr="004C5EBE">
        <w:rPr>
          <w:b/>
          <w:bCs/>
          <w:spacing w:val="-67"/>
          <w:lang w:eastAsia="en-US"/>
        </w:rPr>
        <w:t xml:space="preserve"> </w:t>
      </w:r>
      <w:r w:rsidRPr="004C5EBE">
        <w:rPr>
          <w:b/>
          <w:bCs/>
          <w:lang w:eastAsia="en-US"/>
        </w:rPr>
        <w:t>ОО, при публичном</w:t>
      </w:r>
      <w:r w:rsidRPr="004C5EBE">
        <w:rPr>
          <w:b/>
          <w:bCs/>
          <w:spacing w:val="1"/>
          <w:lang w:eastAsia="en-US"/>
        </w:rPr>
        <w:t xml:space="preserve"> </w:t>
      </w:r>
      <w:r w:rsidRPr="004C5EBE">
        <w:rPr>
          <w:b/>
          <w:bCs/>
          <w:lang w:eastAsia="en-US"/>
        </w:rPr>
        <w:t>исполнении,</w:t>
      </w:r>
      <w:r w:rsidRPr="004C5EBE">
        <w:rPr>
          <w:b/>
          <w:bCs/>
          <w:spacing w:val="1"/>
          <w:lang w:eastAsia="en-US"/>
        </w:rPr>
        <w:t xml:space="preserve"> </w:t>
      </w:r>
      <w:r w:rsidRPr="004C5EBE">
        <w:rPr>
          <w:b/>
          <w:bCs/>
          <w:spacing w:val="9"/>
          <w:lang w:eastAsia="en-US"/>
        </w:rPr>
        <w:t>демонстрации</w:t>
      </w:r>
      <w:r w:rsidRPr="004C5EBE">
        <w:rPr>
          <w:b/>
          <w:bCs/>
          <w:spacing w:val="10"/>
          <w:lang w:eastAsia="en-US"/>
        </w:rPr>
        <w:t xml:space="preserve"> </w:t>
      </w:r>
      <w:r w:rsidRPr="004C5EBE">
        <w:rPr>
          <w:b/>
          <w:bCs/>
          <w:lang w:eastAsia="en-US"/>
        </w:rPr>
        <w:t>посредством</w:t>
      </w:r>
      <w:r w:rsidRPr="004C5EBE">
        <w:rPr>
          <w:b/>
          <w:bCs/>
          <w:spacing w:val="1"/>
          <w:lang w:eastAsia="en-US"/>
        </w:rPr>
        <w:t xml:space="preserve"> </w:t>
      </w:r>
      <w:r w:rsidRPr="004C5EBE">
        <w:rPr>
          <w:b/>
          <w:bCs/>
          <w:lang w:eastAsia="en-US"/>
        </w:rPr>
        <w:t>зрелищного</w:t>
      </w:r>
      <w:r w:rsidRPr="004C5EBE">
        <w:rPr>
          <w:b/>
          <w:bCs/>
          <w:spacing w:val="18"/>
          <w:lang w:eastAsia="en-US"/>
        </w:rPr>
        <w:t xml:space="preserve"> </w:t>
      </w:r>
      <w:r w:rsidRPr="004C5EBE">
        <w:rPr>
          <w:b/>
          <w:bCs/>
          <w:spacing w:val="9"/>
          <w:lang w:eastAsia="en-US"/>
        </w:rPr>
        <w:t>мероприятия</w:t>
      </w:r>
      <w:r w:rsidRPr="004C5EBE">
        <w:rPr>
          <w:b/>
          <w:bCs/>
          <w:spacing w:val="37"/>
          <w:lang w:eastAsia="en-US"/>
        </w:rPr>
        <w:t xml:space="preserve"> </w:t>
      </w:r>
      <w:r w:rsidRPr="004C5EBE">
        <w:rPr>
          <w:b/>
          <w:bCs/>
          <w:spacing w:val="10"/>
          <w:lang w:eastAsia="en-US"/>
        </w:rPr>
        <w:t>информационной</w:t>
      </w:r>
      <w:r w:rsidRPr="004C5EBE">
        <w:rPr>
          <w:b/>
          <w:bCs/>
          <w:spacing w:val="32"/>
          <w:lang w:eastAsia="en-US"/>
        </w:rPr>
        <w:t xml:space="preserve"> </w:t>
      </w:r>
      <w:r w:rsidRPr="004C5EBE">
        <w:rPr>
          <w:b/>
          <w:bCs/>
          <w:lang w:eastAsia="en-US"/>
        </w:rPr>
        <w:t>продукции</w:t>
      </w:r>
    </w:p>
    <w:p w:rsidR="00327824" w:rsidRPr="004C5EBE" w:rsidRDefault="00327824" w:rsidP="00327824">
      <w:pPr>
        <w:widowControl w:val="0"/>
        <w:numPr>
          <w:ilvl w:val="1"/>
          <w:numId w:val="31"/>
        </w:numPr>
        <w:tabs>
          <w:tab w:val="left" w:pos="1272"/>
        </w:tabs>
        <w:autoSpaceDE w:val="0"/>
        <w:autoSpaceDN w:val="0"/>
        <w:spacing w:before="114"/>
        <w:ind w:right="100" w:firstLine="706"/>
        <w:jc w:val="both"/>
        <w:rPr>
          <w:lang w:eastAsia="en-US"/>
        </w:rPr>
      </w:pPr>
      <w:r w:rsidRPr="004C5EBE">
        <w:rPr>
          <w:lang w:eastAsia="en-US"/>
        </w:rPr>
        <w:t>До</w:t>
      </w:r>
      <w:r w:rsidRPr="004C5EBE">
        <w:rPr>
          <w:spacing w:val="1"/>
          <w:lang w:eastAsia="en-US"/>
        </w:rPr>
        <w:t xml:space="preserve"> </w:t>
      </w:r>
      <w:r w:rsidRPr="004C5EBE">
        <w:rPr>
          <w:lang w:eastAsia="en-US"/>
        </w:rPr>
        <w:t>начала</w:t>
      </w:r>
      <w:r w:rsidRPr="004C5EBE">
        <w:rPr>
          <w:spacing w:val="1"/>
          <w:lang w:eastAsia="en-US"/>
        </w:rPr>
        <w:t xml:space="preserve"> </w:t>
      </w:r>
      <w:r w:rsidRPr="004C5EBE">
        <w:rPr>
          <w:lang w:eastAsia="en-US"/>
        </w:rPr>
        <w:t>демонстрации</w:t>
      </w:r>
      <w:r w:rsidRPr="004C5EBE">
        <w:rPr>
          <w:spacing w:val="1"/>
          <w:lang w:eastAsia="en-US"/>
        </w:rPr>
        <w:t xml:space="preserve"> </w:t>
      </w:r>
      <w:r w:rsidRPr="004C5EBE">
        <w:rPr>
          <w:lang w:eastAsia="en-US"/>
        </w:rPr>
        <w:t>посредством</w:t>
      </w:r>
      <w:r w:rsidRPr="004C5EBE">
        <w:rPr>
          <w:spacing w:val="1"/>
          <w:lang w:eastAsia="en-US"/>
        </w:rPr>
        <w:t xml:space="preserve"> </w:t>
      </w:r>
      <w:r w:rsidRPr="004C5EBE">
        <w:rPr>
          <w:lang w:eastAsia="en-US"/>
        </w:rPr>
        <w:t>зрелищного</w:t>
      </w:r>
      <w:r w:rsidRPr="004C5EBE">
        <w:rPr>
          <w:spacing w:val="1"/>
          <w:lang w:eastAsia="en-US"/>
        </w:rPr>
        <w:t xml:space="preserve"> </w:t>
      </w:r>
      <w:r w:rsidRPr="004C5EBE">
        <w:rPr>
          <w:lang w:eastAsia="en-US"/>
        </w:rPr>
        <w:t>мероприятия</w:t>
      </w:r>
      <w:r w:rsidRPr="004C5EBE">
        <w:rPr>
          <w:spacing w:val="1"/>
          <w:lang w:eastAsia="en-US"/>
        </w:rPr>
        <w:t xml:space="preserve"> </w:t>
      </w:r>
      <w:r w:rsidRPr="004C5EBE">
        <w:rPr>
          <w:lang w:eastAsia="en-US"/>
        </w:rPr>
        <w:t>информационной</w:t>
      </w:r>
      <w:r w:rsidRPr="004C5EBE">
        <w:rPr>
          <w:spacing w:val="-2"/>
          <w:lang w:eastAsia="en-US"/>
        </w:rPr>
        <w:t xml:space="preserve"> </w:t>
      </w:r>
      <w:r w:rsidRPr="004C5EBE">
        <w:rPr>
          <w:lang w:eastAsia="en-US"/>
        </w:rPr>
        <w:t>продукции</w:t>
      </w:r>
      <w:r w:rsidRPr="004C5EBE">
        <w:rPr>
          <w:spacing w:val="39"/>
          <w:lang w:eastAsia="en-US"/>
        </w:rPr>
        <w:t xml:space="preserve"> </w:t>
      </w:r>
      <w:r w:rsidRPr="004C5EBE">
        <w:rPr>
          <w:lang w:eastAsia="en-US"/>
        </w:rPr>
        <w:t>проверяется</w:t>
      </w:r>
      <w:r w:rsidRPr="004C5EBE">
        <w:rPr>
          <w:spacing w:val="38"/>
          <w:lang w:eastAsia="en-US"/>
        </w:rPr>
        <w:t xml:space="preserve"> </w:t>
      </w:r>
      <w:r w:rsidRPr="004C5EBE">
        <w:rPr>
          <w:lang w:eastAsia="en-US"/>
        </w:rPr>
        <w:t>знак</w:t>
      </w:r>
      <w:r w:rsidRPr="004C5EBE">
        <w:rPr>
          <w:spacing w:val="34"/>
          <w:lang w:eastAsia="en-US"/>
        </w:rPr>
        <w:t xml:space="preserve"> </w:t>
      </w:r>
      <w:r w:rsidRPr="004C5EBE">
        <w:rPr>
          <w:lang w:eastAsia="en-US"/>
        </w:rPr>
        <w:t>информационной</w:t>
      </w:r>
      <w:r w:rsidRPr="004C5EBE">
        <w:rPr>
          <w:spacing w:val="35"/>
          <w:lang w:eastAsia="en-US"/>
        </w:rPr>
        <w:t xml:space="preserve"> </w:t>
      </w:r>
      <w:r w:rsidRPr="004C5EBE">
        <w:rPr>
          <w:lang w:eastAsia="en-US"/>
        </w:rPr>
        <w:t>продукции.</w:t>
      </w:r>
      <w:r w:rsidRPr="004C5EBE">
        <w:rPr>
          <w:spacing w:val="-67"/>
          <w:lang w:eastAsia="en-US"/>
        </w:rPr>
        <w:t xml:space="preserve"> </w:t>
      </w:r>
      <w:r w:rsidRPr="004C5EBE">
        <w:rPr>
          <w:lang w:eastAsia="en-US"/>
        </w:rPr>
        <w:t>В случае демонстрации</w:t>
      </w:r>
      <w:r w:rsidRPr="004C5EBE">
        <w:rPr>
          <w:spacing w:val="1"/>
          <w:lang w:eastAsia="en-US"/>
        </w:rPr>
        <w:t xml:space="preserve"> </w:t>
      </w:r>
      <w:r w:rsidRPr="004C5EBE">
        <w:rPr>
          <w:lang w:eastAsia="en-US"/>
        </w:rPr>
        <w:t>нескольких видов информационной продукции для</w:t>
      </w:r>
      <w:r w:rsidRPr="004C5EBE">
        <w:rPr>
          <w:spacing w:val="1"/>
          <w:lang w:eastAsia="en-US"/>
        </w:rPr>
        <w:t xml:space="preserve"> </w:t>
      </w:r>
      <w:r w:rsidRPr="004C5EBE">
        <w:rPr>
          <w:lang w:eastAsia="en-US"/>
        </w:rPr>
        <w:t>обучающихся</w:t>
      </w:r>
      <w:r w:rsidRPr="004C5EBE">
        <w:rPr>
          <w:spacing w:val="1"/>
          <w:lang w:eastAsia="en-US"/>
        </w:rPr>
        <w:t xml:space="preserve"> </w:t>
      </w:r>
      <w:r w:rsidRPr="004C5EBE">
        <w:rPr>
          <w:lang w:eastAsia="en-US"/>
        </w:rPr>
        <w:t>разных</w:t>
      </w:r>
      <w:r w:rsidRPr="004C5EBE">
        <w:rPr>
          <w:spacing w:val="1"/>
          <w:lang w:eastAsia="en-US"/>
        </w:rPr>
        <w:t xml:space="preserve"> </w:t>
      </w:r>
      <w:r w:rsidRPr="004C5EBE">
        <w:rPr>
          <w:lang w:eastAsia="en-US"/>
        </w:rPr>
        <w:t>возрастных</w:t>
      </w:r>
      <w:r w:rsidRPr="004C5EBE">
        <w:rPr>
          <w:spacing w:val="1"/>
          <w:lang w:eastAsia="en-US"/>
        </w:rPr>
        <w:t xml:space="preserve"> </w:t>
      </w:r>
      <w:r w:rsidRPr="004C5EBE">
        <w:rPr>
          <w:lang w:eastAsia="en-US"/>
        </w:rPr>
        <w:t>категорий</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зрелищном</w:t>
      </w:r>
      <w:r w:rsidRPr="004C5EBE">
        <w:rPr>
          <w:spacing w:val="71"/>
          <w:lang w:eastAsia="en-US"/>
        </w:rPr>
        <w:t xml:space="preserve"> </w:t>
      </w:r>
      <w:r w:rsidRPr="004C5EBE">
        <w:rPr>
          <w:lang w:eastAsia="en-US"/>
        </w:rPr>
        <w:t>мероприятии</w:t>
      </w:r>
      <w:r w:rsidRPr="004C5EBE">
        <w:rPr>
          <w:spacing w:val="1"/>
          <w:lang w:eastAsia="en-US"/>
        </w:rPr>
        <w:t xml:space="preserve"> </w:t>
      </w:r>
      <w:r w:rsidRPr="004C5EBE">
        <w:rPr>
          <w:lang w:eastAsia="en-US"/>
        </w:rPr>
        <w:t>может</w:t>
      </w:r>
      <w:r w:rsidRPr="004C5EBE">
        <w:rPr>
          <w:spacing w:val="1"/>
          <w:lang w:eastAsia="en-US"/>
        </w:rPr>
        <w:t xml:space="preserve"> </w:t>
      </w:r>
      <w:r w:rsidRPr="004C5EBE">
        <w:rPr>
          <w:lang w:eastAsia="en-US"/>
        </w:rPr>
        <w:t>использоваться</w:t>
      </w:r>
      <w:r w:rsidRPr="004C5EBE">
        <w:rPr>
          <w:spacing w:val="1"/>
          <w:lang w:eastAsia="en-US"/>
        </w:rPr>
        <w:t xml:space="preserve"> </w:t>
      </w:r>
      <w:r w:rsidRPr="004C5EBE">
        <w:rPr>
          <w:lang w:eastAsia="en-US"/>
        </w:rPr>
        <w:t>только</w:t>
      </w:r>
      <w:r w:rsidRPr="004C5EBE">
        <w:rPr>
          <w:spacing w:val="1"/>
          <w:lang w:eastAsia="en-US"/>
        </w:rPr>
        <w:t xml:space="preserve"> </w:t>
      </w:r>
      <w:r w:rsidRPr="004C5EBE">
        <w:rPr>
          <w:lang w:eastAsia="en-US"/>
        </w:rPr>
        <w:t>информация,</w:t>
      </w:r>
      <w:r w:rsidRPr="004C5EBE">
        <w:rPr>
          <w:spacing w:val="1"/>
          <w:lang w:eastAsia="en-US"/>
        </w:rPr>
        <w:t xml:space="preserve"> </w:t>
      </w:r>
      <w:r w:rsidRPr="004C5EBE">
        <w:rPr>
          <w:lang w:eastAsia="en-US"/>
        </w:rPr>
        <w:t>разрешенная</w:t>
      </w:r>
      <w:r w:rsidRPr="004C5EBE">
        <w:rPr>
          <w:spacing w:val="1"/>
          <w:lang w:eastAsia="en-US"/>
        </w:rPr>
        <w:t xml:space="preserve"> </w:t>
      </w:r>
      <w:r w:rsidRPr="004C5EBE">
        <w:rPr>
          <w:lang w:eastAsia="en-US"/>
        </w:rPr>
        <w:t>для</w:t>
      </w:r>
      <w:r w:rsidRPr="004C5EBE">
        <w:rPr>
          <w:spacing w:val="1"/>
          <w:lang w:eastAsia="en-US"/>
        </w:rPr>
        <w:t xml:space="preserve"> </w:t>
      </w:r>
      <w:r w:rsidRPr="004C5EBE">
        <w:rPr>
          <w:lang w:eastAsia="en-US"/>
        </w:rPr>
        <w:t>младшей</w:t>
      </w:r>
      <w:r w:rsidRPr="004C5EBE">
        <w:rPr>
          <w:spacing w:val="1"/>
          <w:lang w:eastAsia="en-US"/>
        </w:rPr>
        <w:t xml:space="preserve"> </w:t>
      </w:r>
      <w:r w:rsidRPr="004C5EBE">
        <w:rPr>
          <w:lang w:eastAsia="en-US"/>
        </w:rPr>
        <w:t>возрастной</w:t>
      </w:r>
      <w:r w:rsidRPr="004C5EBE">
        <w:rPr>
          <w:spacing w:val="40"/>
          <w:lang w:eastAsia="en-US"/>
        </w:rPr>
        <w:t xml:space="preserve"> </w:t>
      </w:r>
      <w:r w:rsidRPr="004C5EBE">
        <w:rPr>
          <w:lang w:eastAsia="en-US"/>
        </w:rPr>
        <w:t>категории.</w:t>
      </w:r>
    </w:p>
    <w:p w:rsidR="00327824" w:rsidRPr="004C5EBE" w:rsidRDefault="00327824" w:rsidP="00327824">
      <w:pPr>
        <w:widowControl w:val="0"/>
        <w:numPr>
          <w:ilvl w:val="1"/>
          <w:numId w:val="31"/>
        </w:numPr>
        <w:tabs>
          <w:tab w:val="left" w:pos="1277"/>
        </w:tabs>
        <w:autoSpaceDE w:val="0"/>
        <w:autoSpaceDN w:val="0"/>
        <w:spacing w:before="65"/>
        <w:ind w:right="104" w:firstLine="706"/>
        <w:jc w:val="both"/>
        <w:rPr>
          <w:lang w:eastAsia="en-US"/>
        </w:rPr>
      </w:pPr>
      <w:r w:rsidRPr="004C5EBE">
        <w:rPr>
          <w:lang w:eastAsia="en-US"/>
        </w:rPr>
        <w:t>Указанный</w:t>
      </w:r>
      <w:r w:rsidRPr="004C5EBE">
        <w:rPr>
          <w:spacing w:val="1"/>
          <w:lang w:eastAsia="en-US"/>
        </w:rPr>
        <w:t xml:space="preserve"> </w:t>
      </w:r>
      <w:r w:rsidRPr="004C5EBE">
        <w:rPr>
          <w:lang w:eastAsia="en-US"/>
        </w:rPr>
        <w:t>знак размешается</w:t>
      </w:r>
      <w:r w:rsidRPr="004C5EBE">
        <w:rPr>
          <w:spacing w:val="1"/>
          <w:lang w:eastAsia="en-US"/>
        </w:rPr>
        <w:t xml:space="preserve"> </w:t>
      </w:r>
      <w:r w:rsidRPr="004C5EBE">
        <w:rPr>
          <w:lang w:eastAsia="en-US"/>
        </w:rPr>
        <w:t>на</w:t>
      </w:r>
      <w:r w:rsidRPr="004C5EBE">
        <w:rPr>
          <w:spacing w:val="1"/>
          <w:lang w:eastAsia="en-US"/>
        </w:rPr>
        <w:t xml:space="preserve"> </w:t>
      </w:r>
      <w:r w:rsidRPr="004C5EBE">
        <w:rPr>
          <w:lang w:eastAsia="en-US"/>
        </w:rPr>
        <w:t>афишах и</w:t>
      </w:r>
      <w:r w:rsidRPr="004C5EBE">
        <w:rPr>
          <w:spacing w:val="1"/>
          <w:lang w:eastAsia="en-US"/>
        </w:rPr>
        <w:t xml:space="preserve"> </w:t>
      </w:r>
      <w:r w:rsidRPr="004C5EBE">
        <w:rPr>
          <w:lang w:eastAsia="en-US"/>
        </w:rPr>
        <w:t>иных</w:t>
      </w:r>
      <w:r w:rsidRPr="004C5EBE">
        <w:rPr>
          <w:spacing w:val="1"/>
          <w:lang w:eastAsia="en-US"/>
        </w:rPr>
        <w:t xml:space="preserve"> </w:t>
      </w:r>
      <w:r w:rsidRPr="004C5EBE">
        <w:rPr>
          <w:lang w:eastAsia="en-US"/>
        </w:rPr>
        <w:t>объявлениях</w:t>
      </w:r>
      <w:r w:rsidRPr="004C5EBE">
        <w:rPr>
          <w:spacing w:val="1"/>
          <w:lang w:eastAsia="en-US"/>
        </w:rPr>
        <w:t xml:space="preserve"> </w:t>
      </w:r>
      <w:r w:rsidRPr="004C5EBE">
        <w:rPr>
          <w:lang w:eastAsia="en-US"/>
        </w:rPr>
        <w:t>о</w:t>
      </w:r>
      <w:r w:rsidRPr="004C5EBE">
        <w:rPr>
          <w:spacing w:val="1"/>
          <w:lang w:eastAsia="en-US"/>
        </w:rPr>
        <w:t xml:space="preserve"> </w:t>
      </w:r>
      <w:r w:rsidRPr="004C5EBE">
        <w:rPr>
          <w:lang w:eastAsia="en-US"/>
        </w:rPr>
        <w:t>проведении</w:t>
      </w:r>
      <w:r w:rsidRPr="004C5EBE">
        <w:rPr>
          <w:spacing w:val="1"/>
          <w:lang w:eastAsia="en-US"/>
        </w:rPr>
        <w:t xml:space="preserve"> </w:t>
      </w:r>
      <w:r w:rsidRPr="004C5EBE">
        <w:rPr>
          <w:lang w:eastAsia="en-US"/>
        </w:rPr>
        <w:t>зрелищного</w:t>
      </w:r>
      <w:r w:rsidRPr="004C5EBE">
        <w:rPr>
          <w:spacing w:val="1"/>
          <w:lang w:eastAsia="en-US"/>
        </w:rPr>
        <w:t xml:space="preserve"> </w:t>
      </w:r>
      <w:r w:rsidRPr="004C5EBE">
        <w:rPr>
          <w:lang w:eastAsia="en-US"/>
        </w:rPr>
        <w:t>мероприятия,</w:t>
      </w:r>
      <w:r w:rsidRPr="004C5EBE">
        <w:rPr>
          <w:spacing w:val="1"/>
          <w:lang w:eastAsia="en-US"/>
        </w:rPr>
        <w:t xml:space="preserve"> </w:t>
      </w:r>
      <w:r w:rsidRPr="004C5EBE">
        <w:rPr>
          <w:lang w:eastAsia="en-US"/>
        </w:rPr>
        <w:t>а</w:t>
      </w:r>
      <w:r w:rsidRPr="004C5EBE">
        <w:rPr>
          <w:spacing w:val="1"/>
          <w:lang w:eastAsia="en-US"/>
        </w:rPr>
        <w:t xml:space="preserve"> </w:t>
      </w:r>
      <w:r w:rsidRPr="004C5EBE">
        <w:rPr>
          <w:lang w:eastAsia="en-US"/>
        </w:rPr>
        <w:t>также</w:t>
      </w:r>
      <w:r w:rsidRPr="004C5EBE">
        <w:rPr>
          <w:spacing w:val="1"/>
          <w:lang w:eastAsia="en-US"/>
        </w:rPr>
        <w:t xml:space="preserve"> </w:t>
      </w:r>
      <w:r w:rsidRPr="004C5EBE">
        <w:rPr>
          <w:lang w:eastAsia="en-US"/>
        </w:rPr>
        <w:t>на</w:t>
      </w:r>
      <w:r w:rsidRPr="004C5EBE">
        <w:rPr>
          <w:spacing w:val="1"/>
          <w:lang w:eastAsia="en-US"/>
        </w:rPr>
        <w:t xml:space="preserve"> </w:t>
      </w:r>
      <w:r w:rsidRPr="004C5EBE">
        <w:rPr>
          <w:lang w:eastAsia="en-US"/>
        </w:rPr>
        <w:t>входных</w:t>
      </w:r>
      <w:r w:rsidRPr="004C5EBE">
        <w:rPr>
          <w:spacing w:val="1"/>
          <w:lang w:eastAsia="en-US"/>
        </w:rPr>
        <w:t xml:space="preserve"> </w:t>
      </w:r>
      <w:r w:rsidRPr="004C5EBE">
        <w:rPr>
          <w:lang w:eastAsia="en-US"/>
        </w:rPr>
        <w:t>билетах,</w:t>
      </w:r>
      <w:r w:rsidRPr="004C5EBE">
        <w:rPr>
          <w:spacing w:val="1"/>
          <w:lang w:eastAsia="en-US"/>
        </w:rPr>
        <w:t xml:space="preserve"> </w:t>
      </w:r>
      <w:r w:rsidRPr="004C5EBE">
        <w:rPr>
          <w:lang w:eastAsia="en-US"/>
        </w:rPr>
        <w:t>приглашениях и иных документах, предоставляющих право его посещения.</w:t>
      </w:r>
      <w:r w:rsidRPr="004C5EBE">
        <w:rPr>
          <w:spacing w:val="1"/>
          <w:lang w:eastAsia="en-US"/>
        </w:rPr>
        <w:t xml:space="preserve"> </w:t>
      </w:r>
      <w:r w:rsidRPr="004C5EBE">
        <w:rPr>
          <w:lang w:eastAsia="en-US"/>
        </w:rPr>
        <w:t>Знак информационной продукции размещается в публикуемых программах</w:t>
      </w:r>
      <w:r w:rsidRPr="004C5EBE">
        <w:rPr>
          <w:spacing w:val="1"/>
          <w:lang w:eastAsia="en-US"/>
        </w:rPr>
        <w:t xml:space="preserve"> </w:t>
      </w:r>
      <w:r w:rsidRPr="004C5EBE">
        <w:rPr>
          <w:lang w:eastAsia="en-US"/>
        </w:rPr>
        <w:t>теле- и радиопередач, перечнях и каталогах информационной</w:t>
      </w:r>
      <w:r w:rsidRPr="004C5EBE">
        <w:rPr>
          <w:spacing w:val="1"/>
          <w:lang w:eastAsia="en-US"/>
        </w:rPr>
        <w:t xml:space="preserve"> </w:t>
      </w:r>
      <w:r w:rsidRPr="004C5EBE">
        <w:rPr>
          <w:lang w:eastAsia="en-US"/>
        </w:rPr>
        <w:t>продукции,</w:t>
      </w:r>
      <w:r w:rsidRPr="004C5EBE">
        <w:rPr>
          <w:spacing w:val="1"/>
          <w:lang w:eastAsia="en-US"/>
        </w:rPr>
        <w:t xml:space="preserve"> </w:t>
      </w:r>
      <w:r w:rsidRPr="004C5EBE">
        <w:rPr>
          <w:lang w:eastAsia="en-US"/>
        </w:rPr>
        <w:t>а</w:t>
      </w:r>
      <w:r w:rsidRPr="004C5EBE">
        <w:rPr>
          <w:spacing w:val="1"/>
          <w:lang w:eastAsia="en-US"/>
        </w:rPr>
        <w:t xml:space="preserve"> </w:t>
      </w:r>
      <w:r w:rsidRPr="004C5EBE">
        <w:rPr>
          <w:lang w:eastAsia="en-US"/>
        </w:rPr>
        <w:t>равно</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такой</w:t>
      </w:r>
      <w:r w:rsidRPr="004C5EBE">
        <w:rPr>
          <w:spacing w:val="1"/>
          <w:lang w:eastAsia="en-US"/>
        </w:rPr>
        <w:t xml:space="preserve"> </w:t>
      </w:r>
      <w:r w:rsidRPr="004C5EBE">
        <w:rPr>
          <w:lang w:eastAsia="en-US"/>
        </w:rPr>
        <w:t>информационной</w:t>
      </w:r>
      <w:r w:rsidRPr="004C5EBE">
        <w:rPr>
          <w:spacing w:val="1"/>
          <w:lang w:eastAsia="en-US"/>
        </w:rPr>
        <w:t xml:space="preserve"> </w:t>
      </w:r>
      <w:r w:rsidRPr="004C5EBE">
        <w:rPr>
          <w:lang w:eastAsia="en-US"/>
        </w:rPr>
        <w:t>продукции,</w:t>
      </w:r>
      <w:r w:rsidRPr="004C5EBE">
        <w:rPr>
          <w:spacing w:val="1"/>
          <w:lang w:eastAsia="en-US"/>
        </w:rPr>
        <w:t xml:space="preserve"> </w:t>
      </w:r>
      <w:r w:rsidRPr="004C5EBE">
        <w:rPr>
          <w:lang w:eastAsia="en-US"/>
        </w:rPr>
        <w:t>размещаемой</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информационно-телекоммуникационных</w:t>
      </w:r>
      <w:r w:rsidRPr="004C5EBE">
        <w:rPr>
          <w:spacing w:val="11"/>
          <w:lang w:eastAsia="en-US"/>
        </w:rPr>
        <w:t xml:space="preserve"> </w:t>
      </w:r>
      <w:r w:rsidRPr="004C5EBE">
        <w:rPr>
          <w:lang w:eastAsia="en-US"/>
        </w:rPr>
        <w:t>сетях.</w:t>
      </w:r>
    </w:p>
    <w:p w:rsidR="00327824" w:rsidRPr="004C5EBE" w:rsidRDefault="00327824" w:rsidP="00327824">
      <w:pPr>
        <w:widowControl w:val="0"/>
        <w:numPr>
          <w:ilvl w:val="1"/>
          <w:numId w:val="31"/>
        </w:numPr>
        <w:tabs>
          <w:tab w:val="left" w:pos="1699"/>
        </w:tabs>
        <w:autoSpaceDE w:val="0"/>
        <w:autoSpaceDN w:val="0"/>
        <w:spacing w:before="118"/>
        <w:ind w:right="107" w:firstLine="706"/>
        <w:jc w:val="both"/>
        <w:rPr>
          <w:lang w:eastAsia="en-US"/>
        </w:rPr>
      </w:pPr>
      <w:r w:rsidRPr="004C5EBE">
        <w:rPr>
          <w:lang w:eastAsia="en-US"/>
        </w:rPr>
        <w:t>Демонстрация</w:t>
      </w:r>
      <w:r w:rsidRPr="004C5EBE">
        <w:rPr>
          <w:spacing w:val="1"/>
          <w:lang w:eastAsia="en-US"/>
        </w:rPr>
        <w:t xml:space="preserve"> </w:t>
      </w:r>
      <w:r w:rsidRPr="004C5EBE">
        <w:rPr>
          <w:lang w:eastAsia="en-US"/>
        </w:rPr>
        <w:t>посредством</w:t>
      </w:r>
      <w:r w:rsidRPr="004C5EBE">
        <w:rPr>
          <w:spacing w:val="1"/>
          <w:lang w:eastAsia="en-US"/>
        </w:rPr>
        <w:t xml:space="preserve"> </w:t>
      </w:r>
      <w:r w:rsidRPr="004C5EBE">
        <w:rPr>
          <w:lang w:eastAsia="en-US"/>
        </w:rPr>
        <w:t>зрелищного</w:t>
      </w:r>
      <w:r w:rsidRPr="004C5EBE">
        <w:rPr>
          <w:spacing w:val="1"/>
          <w:lang w:eastAsia="en-US"/>
        </w:rPr>
        <w:t xml:space="preserve"> </w:t>
      </w:r>
      <w:r w:rsidRPr="004C5EBE">
        <w:rPr>
          <w:lang w:eastAsia="en-US"/>
        </w:rPr>
        <w:t>мероприятия</w:t>
      </w:r>
      <w:r w:rsidRPr="004C5EBE">
        <w:rPr>
          <w:spacing w:val="1"/>
          <w:lang w:eastAsia="en-US"/>
        </w:rPr>
        <w:t xml:space="preserve"> </w:t>
      </w:r>
      <w:r w:rsidRPr="004C5EBE">
        <w:rPr>
          <w:lang w:eastAsia="en-US"/>
        </w:rPr>
        <w:t>информационной продукции,</w:t>
      </w:r>
      <w:r w:rsidRPr="004C5EBE">
        <w:rPr>
          <w:spacing w:val="1"/>
          <w:lang w:eastAsia="en-US"/>
        </w:rPr>
        <w:t xml:space="preserve"> </w:t>
      </w:r>
      <w:r w:rsidRPr="004C5EBE">
        <w:rPr>
          <w:lang w:eastAsia="en-US"/>
        </w:rPr>
        <w:t>содержащей</w:t>
      </w:r>
      <w:r w:rsidRPr="004C5EBE">
        <w:rPr>
          <w:spacing w:val="1"/>
          <w:lang w:eastAsia="en-US"/>
        </w:rPr>
        <w:t xml:space="preserve"> </w:t>
      </w:r>
      <w:r w:rsidRPr="004C5EBE">
        <w:rPr>
          <w:lang w:eastAsia="en-US"/>
        </w:rPr>
        <w:t>информацию,</w:t>
      </w:r>
      <w:r w:rsidRPr="004C5EBE">
        <w:rPr>
          <w:spacing w:val="1"/>
          <w:lang w:eastAsia="en-US"/>
        </w:rPr>
        <w:t xml:space="preserve"> </w:t>
      </w:r>
      <w:r w:rsidRPr="004C5EBE">
        <w:rPr>
          <w:lang w:eastAsia="en-US"/>
        </w:rPr>
        <w:t>предусмотренную</w:t>
      </w:r>
      <w:r w:rsidRPr="004C5EBE">
        <w:rPr>
          <w:spacing w:val="1"/>
          <w:lang w:eastAsia="en-US"/>
        </w:rPr>
        <w:t xml:space="preserve"> </w:t>
      </w:r>
      <w:r w:rsidRPr="004C5EBE">
        <w:rPr>
          <w:lang w:eastAsia="en-US"/>
        </w:rPr>
        <w:t>статьей</w:t>
      </w:r>
      <w:r w:rsidRPr="004C5EBE">
        <w:rPr>
          <w:spacing w:val="1"/>
          <w:lang w:eastAsia="en-US"/>
        </w:rPr>
        <w:t xml:space="preserve"> </w:t>
      </w:r>
      <w:r w:rsidRPr="004C5EBE">
        <w:rPr>
          <w:lang w:eastAsia="en-US"/>
        </w:rPr>
        <w:t>5</w:t>
      </w:r>
      <w:r w:rsidRPr="004C5EBE">
        <w:rPr>
          <w:spacing w:val="1"/>
          <w:lang w:eastAsia="en-US"/>
        </w:rPr>
        <w:t xml:space="preserve"> </w:t>
      </w:r>
      <w:r w:rsidRPr="004C5EBE">
        <w:rPr>
          <w:lang w:eastAsia="en-US"/>
        </w:rPr>
        <w:t>Федерального</w:t>
      </w:r>
      <w:r w:rsidRPr="004C5EBE">
        <w:rPr>
          <w:spacing w:val="1"/>
          <w:lang w:eastAsia="en-US"/>
        </w:rPr>
        <w:t xml:space="preserve"> </w:t>
      </w:r>
      <w:r w:rsidRPr="004C5EBE">
        <w:rPr>
          <w:lang w:eastAsia="en-US"/>
        </w:rPr>
        <w:t>закона</w:t>
      </w:r>
      <w:r w:rsidRPr="004C5EBE">
        <w:rPr>
          <w:spacing w:val="70"/>
          <w:lang w:eastAsia="en-US"/>
        </w:rPr>
        <w:t xml:space="preserve"> </w:t>
      </w:r>
      <w:r w:rsidRPr="004C5EBE">
        <w:rPr>
          <w:lang w:eastAsia="en-US"/>
        </w:rPr>
        <w:t>436-ФЗ,</w:t>
      </w:r>
      <w:r w:rsidRPr="004C5EBE">
        <w:rPr>
          <w:spacing w:val="71"/>
          <w:lang w:eastAsia="en-US"/>
        </w:rPr>
        <w:t xml:space="preserve"> </w:t>
      </w:r>
      <w:r w:rsidRPr="004C5EBE">
        <w:rPr>
          <w:lang w:eastAsia="en-US"/>
        </w:rPr>
        <w:t>предваряется</w:t>
      </w:r>
      <w:r w:rsidRPr="004C5EBE">
        <w:rPr>
          <w:spacing w:val="71"/>
          <w:lang w:eastAsia="en-US"/>
        </w:rPr>
        <w:t xml:space="preserve"> </w:t>
      </w:r>
      <w:r w:rsidRPr="004C5EBE">
        <w:rPr>
          <w:lang w:eastAsia="en-US"/>
        </w:rPr>
        <w:t>непосредственно</w:t>
      </w:r>
      <w:r w:rsidRPr="004C5EBE">
        <w:rPr>
          <w:spacing w:val="1"/>
          <w:lang w:eastAsia="en-US"/>
        </w:rPr>
        <w:t xml:space="preserve"> </w:t>
      </w:r>
      <w:r w:rsidRPr="004C5EBE">
        <w:rPr>
          <w:lang w:eastAsia="en-US"/>
        </w:rPr>
        <w:t>перед</w:t>
      </w:r>
      <w:r w:rsidRPr="004C5EBE">
        <w:rPr>
          <w:spacing w:val="1"/>
          <w:lang w:eastAsia="en-US"/>
        </w:rPr>
        <w:t xml:space="preserve"> </w:t>
      </w:r>
      <w:r w:rsidRPr="004C5EBE">
        <w:rPr>
          <w:lang w:eastAsia="en-US"/>
        </w:rPr>
        <w:t>началом</w:t>
      </w:r>
      <w:r w:rsidRPr="004C5EBE">
        <w:rPr>
          <w:spacing w:val="1"/>
          <w:lang w:eastAsia="en-US"/>
        </w:rPr>
        <w:t xml:space="preserve"> </w:t>
      </w:r>
      <w:r w:rsidRPr="004C5EBE">
        <w:rPr>
          <w:lang w:eastAsia="en-US"/>
        </w:rPr>
        <w:t>зрелищного</w:t>
      </w:r>
      <w:r w:rsidRPr="004C5EBE">
        <w:rPr>
          <w:spacing w:val="1"/>
          <w:lang w:eastAsia="en-US"/>
        </w:rPr>
        <w:t xml:space="preserve"> </w:t>
      </w:r>
      <w:r w:rsidRPr="004C5EBE">
        <w:rPr>
          <w:lang w:eastAsia="en-US"/>
        </w:rPr>
        <w:t>мероприятия</w:t>
      </w:r>
      <w:r w:rsidRPr="004C5EBE">
        <w:rPr>
          <w:spacing w:val="1"/>
          <w:lang w:eastAsia="en-US"/>
        </w:rPr>
        <w:t xml:space="preserve"> </w:t>
      </w:r>
      <w:r w:rsidRPr="004C5EBE">
        <w:rPr>
          <w:lang w:eastAsia="en-US"/>
        </w:rPr>
        <w:t>звуковым</w:t>
      </w:r>
      <w:r w:rsidRPr="004C5EBE">
        <w:rPr>
          <w:spacing w:val="1"/>
          <w:lang w:eastAsia="en-US"/>
        </w:rPr>
        <w:t xml:space="preserve"> </w:t>
      </w:r>
      <w:r w:rsidRPr="004C5EBE">
        <w:rPr>
          <w:lang w:eastAsia="en-US"/>
        </w:rPr>
        <w:t>сообщением</w:t>
      </w:r>
      <w:r w:rsidRPr="004C5EBE">
        <w:rPr>
          <w:spacing w:val="1"/>
          <w:lang w:eastAsia="en-US"/>
        </w:rPr>
        <w:t xml:space="preserve"> </w:t>
      </w:r>
      <w:r w:rsidRPr="004C5EBE">
        <w:rPr>
          <w:lang w:eastAsia="en-US"/>
        </w:rPr>
        <w:t>о</w:t>
      </w:r>
      <w:r w:rsidRPr="004C5EBE">
        <w:rPr>
          <w:spacing w:val="1"/>
          <w:lang w:eastAsia="en-US"/>
        </w:rPr>
        <w:t xml:space="preserve"> </w:t>
      </w:r>
      <w:r w:rsidRPr="004C5EBE">
        <w:rPr>
          <w:lang w:eastAsia="en-US"/>
        </w:rPr>
        <w:t>недопустимости</w:t>
      </w:r>
      <w:r w:rsidRPr="004C5EBE">
        <w:rPr>
          <w:spacing w:val="1"/>
          <w:lang w:eastAsia="en-US"/>
        </w:rPr>
        <w:t xml:space="preserve"> </w:t>
      </w:r>
      <w:r w:rsidRPr="004C5EBE">
        <w:rPr>
          <w:lang w:eastAsia="en-US"/>
        </w:rPr>
        <w:t>или</w:t>
      </w:r>
      <w:r w:rsidRPr="004C5EBE">
        <w:rPr>
          <w:spacing w:val="1"/>
          <w:lang w:eastAsia="en-US"/>
        </w:rPr>
        <w:t xml:space="preserve"> </w:t>
      </w:r>
      <w:r w:rsidRPr="004C5EBE">
        <w:rPr>
          <w:lang w:eastAsia="en-US"/>
        </w:rPr>
        <w:t>об</w:t>
      </w:r>
      <w:r w:rsidRPr="004C5EBE">
        <w:rPr>
          <w:spacing w:val="1"/>
          <w:lang w:eastAsia="en-US"/>
        </w:rPr>
        <w:t xml:space="preserve"> </w:t>
      </w:r>
      <w:r w:rsidRPr="004C5EBE">
        <w:rPr>
          <w:lang w:eastAsia="en-US"/>
        </w:rPr>
        <w:t>ограничении</w:t>
      </w:r>
      <w:r w:rsidRPr="004C5EBE">
        <w:rPr>
          <w:spacing w:val="1"/>
          <w:lang w:eastAsia="en-US"/>
        </w:rPr>
        <w:t xml:space="preserve"> </w:t>
      </w:r>
      <w:r w:rsidRPr="004C5EBE">
        <w:rPr>
          <w:lang w:eastAsia="en-US"/>
        </w:rPr>
        <w:t>присутствия</w:t>
      </w:r>
      <w:r w:rsidRPr="004C5EBE">
        <w:rPr>
          <w:spacing w:val="1"/>
          <w:lang w:eastAsia="en-US"/>
        </w:rPr>
        <w:t xml:space="preserve"> </w:t>
      </w:r>
      <w:r w:rsidRPr="004C5EBE">
        <w:rPr>
          <w:lang w:eastAsia="en-US"/>
        </w:rPr>
        <w:t>на</w:t>
      </w:r>
      <w:r w:rsidRPr="004C5EBE">
        <w:rPr>
          <w:spacing w:val="1"/>
          <w:lang w:eastAsia="en-US"/>
        </w:rPr>
        <w:t xml:space="preserve"> </w:t>
      </w:r>
      <w:r w:rsidRPr="004C5EBE">
        <w:rPr>
          <w:lang w:eastAsia="en-US"/>
        </w:rPr>
        <w:t>такой</w:t>
      </w:r>
      <w:r w:rsidRPr="004C5EBE">
        <w:rPr>
          <w:spacing w:val="1"/>
          <w:lang w:eastAsia="en-US"/>
        </w:rPr>
        <w:t xml:space="preserve"> </w:t>
      </w:r>
      <w:r w:rsidRPr="004C5EBE">
        <w:rPr>
          <w:lang w:eastAsia="en-US"/>
        </w:rPr>
        <w:t>демонстрации</w:t>
      </w:r>
      <w:r w:rsidRPr="004C5EBE">
        <w:rPr>
          <w:spacing w:val="-67"/>
          <w:lang w:eastAsia="en-US"/>
        </w:rPr>
        <w:t xml:space="preserve"> </w:t>
      </w:r>
      <w:r w:rsidRPr="004C5EBE">
        <w:rPr>
          <w:lang w:eastAsia="en-US"/>
        </w:rPr>
        <w:t>обучающихся</w:t>
      </w:r>
      <w:r w:rsidRPr="004C5EBE">
        <w:rPr>
          <w:spacing w:val="16"/>
          <w:lang w:eastAsia="en-US"/>
        </w:rPr>
        <w:t xml:space="preserve"> </w:t>
      </w:r>
      <w:r w:rsidRPr="004C5EBE">
        <w:rPr>
          <w:lang w:eastAsia="en-US"/>
        </w:rPr>
        <w:t>соответствующих</w:t>
      </w:r>
      <w:r w:rsidRPr="004C5EBE">
        <w:rPr>
          <w:spacing w:val="10"/>
          <w:lang w:eastAsia="en-US"/>
        </w:rPr>
        <w:t xml:space="preserve"> </w:t>
      </w:r>
      <w:r w:rsidRPr="004C5EBE">
        <w:rPr>
          <w:lang w:eastAsia="en-US"/>
        </w:rPr>
        <w:t>возрастных</w:t>
      </w:r>
      <w:r w:rsidRPr="004C5EBE">
        <w:rPr>
          <w:spacing w:val="9"/>
          <w:lang w:eastAsia="en-US"/>
        </w:rPr>
        <w:t xml:space="preserve"> </w:t>
      </w:r>
      <w:r w:rsidRPr="004C5EBE">
        <w:rPr>
          <w:lang w:eastAsia="en-US"/>
        </w:rPr>
        <w:t>категорий.</w:t>
      </w:r>
    </w:p>
    <w:p w:rsidR="00327824" w:rsidRPr="004C5EBE" w:rsidRDefault="00327824" w:rsidP="00327824">
      <w:pPr>
        <w:widowControl w:val="0"/>
        <w:numPr>
          <w:ilvl w:val="1"/>
          <w:numId w:val="31"/>
        </w:numPr>
        <w:tabs>
          <w:tab w:val="left" w:pos="1248"/>
        </w:tabs>
        <w:autoSpaceDE w:val="0"/>
        <w:autoSpaceDN w:val="0"/>
        <w:spacing w:before="123"/>
        <w:ind w:right="106" w:firstLine="706"/>
        <w:jc w:val="both"/>
        <w:rPr>
          <w:lang w:eastAsia="en-US"/>
        </w:rPr>
      </w:pPr>
      <w:r w:rsidRPr="004C5EBE">
        <w:rPr>
          <w:lang w:eastAsia="en-US"/>
        </w:rPr>
        <w:t>Размер знака информационной продукции ОО должен составлять не</w:t>
      </w:r>
      <w:r w:rsidRPr="004C5EBE">
        <w:rPr>
          <w:spacing w:val="-67"/>
          <w:lang w:eastAsia="en-US"/>
        </w:rPr>
        <w:t xml:space="preserve"> </w:t>
      </w:r>
      <w:r w:rsidRPr="004C5EBE">
        <w:rPr>
          <w:lang w:eastAsia="en-US"/>
        </w:rPr>
        <w:t>менее</w:t>
      </w:r>
      <w:r w:rsidRPr="004C5EBE">
        <w:rPr>
          <w:spacing w:val="1"/>
          <w:lang w:eastAsia="en-US"/>
        </w:rPr>
        <w:t xml:space="preserve"> </w:t>
      </w:r>
      <w:r w:rsidRPr="004C5EBE">
        <w:rPr>
          <w:lang w:eastAsia="en-US"/>
        </w:rPr>
        <w:t>чем</w:t>
      </w:r>
      <w:r w:rsidRPr="004C5EBE">
        <w:rPr>
          <w:spacing w:val="1"/>
          <w:lang w:eastAsia="en-US"/>
        </w:rPr>
        <w:t xml:space="preserve"> </w:t>
      </w:r>
      <w:r w:rsidRPr="004C5EBE">
        <w:rPr>
          <w:lang w:eastAsia="en-US"/>
        </w:rPr>
        <w:t>пять</w:t>
      </w:r>
      <w:r w:rsidRPr="004C5EBE">
        <w:rPr>
          <w:spacing w:val="1"/>
          <w:lang w:eastAsia="en-US"/>
        </w:rPr>
        <w:t xml:space="preserve"> </w:t>
      </w:r>
      <w:r w:rsidRPr="004C5EBE">
        <w:rPr>
          <w:lang w:eastAsia="en-US"/>
        </w:rPr>
        <w:t>процентов</w:t>
      </w:r>
      <w:r w:rsidRPr="004C5EBE">
        <w:rPr>
          <w:spacing w:val="1"/>
          <w:lang w:eastAsia="en-US"/>
        </w:rPr>
        <w:t xml:space="preserve"> </w:t>
      </w:r>
      <w:r w:rsidRPr="004C5EBE">
        <w:rPr>
          <w:lang w:eastAsia="en-US"/>
        </w:rPr>
        <w:t>площади</w:t>
      </w:r>
      <w:r w:rsidRPr="004C5EBE">
        <w:rPr>
          <w:spacing w:val="1"/>
          <w:lang w:eastAsia="en-US"/>
        </w:rPr>
        <w:t xml:space="preserve"> </w:t>
      </w:r>
      <w:r w:rsidRPr="004C5EBE">
        <w:rPr>
          <w:lang w:eastAsia="en-US"/>
        </w:rPr>
        <w:t>афиши</w:t>
      </w:r>
      <w:r w:rsidRPr="004C5EBE">
        <w:rPr>
          <w:spacing w:val="1"/>
          <w:lang w:eastAsia="en-US"/>
        </w:rPr>
        <w:t xml:space="preserve"> </w:t>
      </w:r>
      <w:r w:rsidRPr="004C5EBE">
        <w:rPr>
          <w:lang w:eastAsia="en-US"/>
        </w:rPr>
        <w:t>или</w:t>
      </w:r>
      <w:r w:rsidRPr="004C5EBE">
        <w:rPr>
          <w:spacing w:val="1"/>
          <w:lang w:eastAsia="en-US"/>
        </w:rPr>
        <w:t xml:space="preserve"> </w:t>
      </w:r>
      <w:r w:rsidRPr="004C5EBE">
        <w:rPr>
          <w:lang w:eastAsia="en-US"/>
        </w:rPr>
        <w:t>иного</w:t>
      </w:r>
      <w:r w:rsidRPr="004C5EBE">
        <w:rPr>
          <w:spacing w:val="1"/>
          <w:lang w:eastAsia="en-US"/>
        </w:rPr>
        <w:t xml:space="preserve"> </w:t>
      </w:r>
      <w:r w:rsidRPr="004C5EBE">
        <w:rPr>
          <w:lang w:eastAsia="en-US"/>
        </w:rPr>
        <w:t>объявления</w:t>
      </w:r>
      <w:r w:rsidRPr="004C5EBE">
        <w:rPr>
          <w:spacing w:val="1"/>
          <w:lang w:eastAsia="en-US"/>
        </w:rPr>
        <w:t xml:space="preserve"> </w:t>
      </w:r>
      <w:r w:rsidRPr="004C5EBE">
        <w:rPr>
          <w:lang w:eastAsia="en-US"/>
        </w:rPr>
        <w:t>о</w:t>
      </w:r>
      <w:r w:rsidRPr="004C5EBE">
        <w:rPr>
          <w:spacing w:val="1"/>
          <w:lang w:eastAsia="en-US"/>
        </w:rPr>
        <w:t xml:space="preserve"> </w:t>
      </w:r>
      <w:r w:rsidRPr="004C5EBE">
        <w:rPr>
          <w:lang w:eastAsia="en-US"/>
        </w:rPr>
        <w:t>проведении соответствующего зрелищного мероприятия, объявления о кино-</w:t>
      </w:r>
      <w:r w:rsidRPr="004C5EBE">
        <w:rPr>
          <w:spacing w:val="1"/>
          <w:lang w:eastAsia="en-US"/>
        </w:rPr>
        <w:t xml:space="preserve"> </w:t>
      </w:r>
      <w:r w:rsidRPr="004C5EBE">
        <w:rPr>
          <w:lang w:eastAsia="en-US"/>
        </w:rPr>
        <w:t>или</w:t>
      </w:r>
      <w:r w:rsidRPr="004C5EBE">
        <w:rPr>
          <w:spacing w:val="1"/>
          <w:lang w:eastAsia="en-US"/>
        </w:rPr>
        <w:t xml:space="preserve"> </w:t>
      </w:r>
      <w:r w:rsidRPr="004C5EBE">
        <w:rPr>
          <w:lang w:eastAsia="en-US"/>
        </w:rPr>
        <w:t>видео</w:t>
      </w:r>
      <w:r w:rsidRPr="004C5EBE">
        <w:rPr>
          <w:spacing w:val="1"/>
          <w:lang w:eastAsia="en-US"/>
        </w:rPr>
        <w:t xml:space="preserve"> </w:t>
      </w:r>
      <w:r w:rsidRPr="004C5EBE">
        <w:rPr>
          <w:lang w:eastAsia="en-US"/>
        </w:rPr>
        <w:t>показе,</w:t>
      </w:r>
      <w:r w:rsidRPr="004C5EBE">
        <w:rPr>
          <w:spacing w:val="1"/>
          <w:lang w:eastAsia="en-US"/>
        </w:rPr>
        <w:t xml:space="preserve"> </w:t>
      </w:r>
      <w:r w:rsidRPr="004C5EBE">
        <w:rPr>
          <w:lang w:eastAsia="en-US"/>
        </w:rPr>
        <w:t>а</w:t>
      </w:r>
      <w:r w:rsidRPr="004C5EBE">
        <w:rPr>
          <w:spacing w:val="1"/>
          <w:lang w:eastAsia="en-US"/>
        </w:rPr>
        <w:t xml:space="preserve"> </w:t>
      </w:r>
      <w:r w:rsidRPr="004C5EBE">
        <w:rPr>
          <w:lang w:eastAsia="en-US"/>
        </w:rPr>
        <w:t>также</w:t>
      </w:r>
      <w:r w:rsidRPr="004C5EBE">
        <w:rPr>
          <w:spacing w:val="1"/>
          <w:lang w:eastAsia="en-US"/>
        </w:rPr>
        <w:t xml:space="preserve"> </w:t>
      </w:r>
      <w:r w:rsidRPr="004C5EBE">
        <w:rPr>
          <w:lang w:eastAsia="en-US"/>
        </w:rPr>
        <w:t>входного</w:t>
      </w:r>
      <w:r w:rsidRPr="004C5EBE">
        <w:rPr>
          <w:spacing w:val="1"/>
          <w:lang w:eastAsia="en-US"/>
        </w:rPr>
        <w:t xml:space="preserve"> </w:t>
      </w:r>
      <w:r w:rsidRPr="004C5EBE">
        <w:rPr>
          <w:lang w:eastAsia="en-US"/>
        </w:rPr>
        <w:t>билета,</w:t>
      </w:r>
      <w:r w:rsidRPr="004C5EBE">
        <w:rPr>
          <w:spacing w:val="1"/>
          <w:lang w:eastAsia="en-US"/>
        </w:rPr>
        <w:t xml:space="preserve"> </w:t>
      </w:r>
      <w:r w:rsidRPr="004C5EBE">
        <w:rPr>
          <w:lang w:eastAsia="en-US"/>
        </w:rPr>
        <w:lastRenderedPageBreak/>
        <w:t>приглашения</w:t>
      </w:r>
      <w:r w:rsidRPr="004C5EBE">
        <w:rPr>
          <w:spacing w:val="1"/>
          <w:lang w:eastAsia="en-US"/>
        </w:rPr>
        <w:t xml:space="preserve"> </w:t>
      </w:r>
      <w:r w:rsidRPr="004C5EBE">
        <w:rPr>
          <w:lang w:eastAsia="en-US"/>
        </w:rPr>
        <w:t>либо</w:t>
      </w:r>
      <w:r w:rsidRPr="004C5EBE">
        <w:rPr>
          <w:spacing w:val="1"/>
          <w:lang w:eastAsia="en-US"/>
        </w:rPr>
        <w:t xml:space="preserve"> </w:t>
      </w:r>
      <w:r w:rsidRPr="004C5EBE">
        <w:rPr>
          <w:lang w:eastAsia="en-US"/>
        </w:rPr>
        <w:t>иного</w:t>
      </w:r>
      <w:r w:rsidRPr="004C5EBE">
        <w:rPr>
          <w:spacing w:val="1"/>
          <w:lang w:eastAsia="en-US"/>
        </w:rPr>
        <w:t xml:space="preserve"> </w:t>
      </w:r>
      <w:r w:rsidRPr="004C5EBE">
        <w:rPr>
          <w:lang w:eastAsia="en-US"/>
        </w:rPr>
        <w:t>документа,</w:t>
      </w:r>
      <w:r w:rsidRPr="004C5EBE">
        <w:rPr>
          <w:spacing w:val="40"/>
          <w:lang w:eastAsia="en-US"/>
        </w:rPr>
        <w:t xml:space="preserve"> </w:t>
      </w:r>
      <w:r w:rsidRPr="004C5EBE">
        <w:rPr>
          <w:lang w:eastAsia="en-US"/>
        </w:rPr>
        <w:t>предоставляющих</w:t>
      </w:r>
      <w:r w:rsidRPr="004C5EBE">
        <w:rPr>
          <w:spacing w:val="34"/>
          <w:lang w:eastAsia="en-US"/>
        </w:rPr>
        <w:t xml:space="preserve"> </w:t>
      </w:r>
      <w:r w:rsidRPr="004C5EBE">
        <w:rPr>
          <w:lang w:eastAsia="en-US"/>
        </w:rPr>
        <w:t>право</w:t>
      </w:r>
      <w:r w:rsidRPr="004C5EBE">
        <w:rPr>
          <w:spacing w:val="37"/>
          <w:lang w:eastAsia="en-US"/>
        </w:rPr>
        <w:t xml:space="preserve"> </w:t>
      </w:r>
      <w:r w:rsidRPr="004C5EBE">
        <w:rPr>
          <w:lang w:eastAsia="en-US"/>
        </w:rPr>
        <w:t>посещения</w:t>
      </w:r>
      <w:r w:rsidRPr="004C5EBE">
        <w:rPr>
          <w:spacing w:val="39"/>
          <w:lang w:eastAsia="en-US"/>
        </w:rPr>
        <w:t xml:space="preserve"> </w:t>
      </w:r>
      <w:r w:rsidRPr="004C5EBE">
        <w:rPr>
          <w:lang w:eastAsia="en-US"/>
        </w:rPr>
        <w:t>такого</w:t>
      </w:r>
      <w:r w:rsidRPr="004C5EBE">
        <w:rPr>
          <w:spacing w:val="9"/>
          <w:lang w:eastAsia="en-US"/>
        </w:rPr>
        <w:t xml:space="preserve"> </w:t>
      </w:r>
      <w:r w:rsidRPr="004C5EBE">
        <w:rPr>
          <w:lang w:eastAsia="en-US"/>
        </w:rPr>
        <w:t>мероприятия.</w:t>
      </w:r>
    </w:p>
    <w:p w:rsidR="00327824" w:rsidRPr="004C5EBE" w:rsidRDefault="00327824" w:rsidP="00327824">
      <w:pPr>
        <w:widowControl w:val="0"/>
        <w:numPr>
          <w:ilvl w:val="1"/>
          <w:numId w:val="31"/>
        </w:numPr>
        <w:tabs>
          <w:tab w:val="left" w:pos="1315"/>
        </w:tabs>
        <w:autoSpaceDE w:val="0"/>
        <w:autoSpaceDN w:val="0"/>
        <w:spacing w:before="119"/>
        <w:ind w:right="98" w:firstLine="706"/>
        <w:jc w:val="both"/>
        <w:rPr>
          <w:lang w:eastAsia="en-US"/>
        </w:rPr>
      </w:pPr>
      <w:r w:rsidRPr="004C5EBE">
        <w:rPr>
          <w:lang w:eastAsia="en-US"/>
        </w:rPr>
        <w:t>Распространение информационной продукции в ОО посредством</w:t>
      </w:r>
      <w:r w:rsidRPr="004C5EBE">
        <w:rPr>
          <w:spacing w:val="1"/>
          <w:lang w:eastAsia="en-US"/>
        </w:rPr>
        <w:t xml:space="preserve"> </w:t>
      </w:r>
      <w:r w:rsidRPr="004C5EBE">
        <w:rPr>
          <w:lang w:eastAsia="en-US"/>
        </w:rPr>
        <w:t>телевещания</w:t>
      </w:r>
      <w:r w:rsidRPr="004C5EBE">
        <w:rPr>
          <w:spacing w:val="1"/>
          <w:lang w:eastAsia="en-US"/>
        </w:rPr>
        <w:t xml:space="preserve"> </w:t>
      </w:r>
      <w:r w:rsidRPr="004C5EBE">
        <w:rPr>
          <w:lang w:eastAsia="en-US"/>
        </w:rPr>
        <w:t>сопровождается</w:t>
      </w:r>
      <w:r w:rsidRPr="004C5EBE">
        <w:rPr>
          <w:spacing w:val="1"/>
          <w:lang w:eastAsia="en-US"/>
        </w:rPr>
        <w:t xml:space="preserve"> </w:t>
      </w:r>
      <w:r w:rsidRPr="004C5EBE">
        <w:rPr>
          <w:lang w:eastAsia="en-US"/>
        </w:rPr>
        <w:t>сообщением</w:t>
      </w:r>
      <w:r w:rsidRPr="004C5EBE">
        <w:rPr>
          <w:spacing w:val="1"/>
          <w:lang w:eastAsia="en-US"/>
        </w:rPr>
        <w:t xml:space="preserve"> </w:t>
      </w:r>
      <w:r w:rsidRPr="004C5EBE">
        <w:rPr>
          <w:lang w:eastAsia="en-US"/>
        </w:rPr>
        <w:t>об</w:t>
      </w:r>
      <w:r w:rsidRPr="004C5EBE">
        <w:rPr>
          <w:spacing w:val="1"/>
          <w:lang w:eastAsia="en-US"/>
        </w:rPr>
        <w:t xml:space="preserve"> </w:t>
      </w:r>
      <w:r w:rsidRPr="004C5EBE">
        <w:rPr>
          <w:lang w:eastAsia="en-US"/>
        </w:rPr>
        <w:t>ограничении</w:t>
      </w:r>
      <w:r w:rsidRPr="004C5EBE">
        <w:rPr>
          <w:spacing w:val="1"/>
          <w:lang w:eastAsia="en-US"/>
        </w:rPr>
        <w:t xml:space="preserve"> </w:t>
      </w:r>
      <w:r w:rsidRPr="004C5EBE">
        <w:rPr>
          <w:lang w:eastAsia="en-US"/>
        </w:rPr>
        <w:t>ее</w:t>
      </w:r>
      <w:r w:rsidRPr="004C5EBE">
        <w:rPr>
          <w:spacing w:val="1"/>
          <w:lang w:eastAsia="en-US"/>
        </w:rPr>
        <w:t xml:space="preserve"> </w:t>
      </w:r>
      <w:r w:rsidRPr="004C5EBE">
        <w:rPr>
          <w:lang w:eastAsia="en-US"/>
        </w:rPr>
        <w:t>распространения</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начале</w:t>
      </w:r>
      <w:r w:rsidRPr="004C5EBE">
        <w:rPr>
          <w:spacing w:val="1"/>
          <w:lang w:eastAsia="en-US"/>
        </w:rPr>
        <w:t xml:space="preserve"> </w:t>
      </w:r>
      <w:r w:rsidRPr="004C5EBE">
        <w:rPr>
          <w:lang w:eastAsia="en-US"/>
        </w:rPr>
        <w:t>демонстрации (в том числе способом «бегущей</w:t>
      </w:r>
      <w:r w:rsidRPr="004C5EBE">
        <w:rPr>
          <w:spacing w:val="1"/>
          <w:lang w:eastAsia="en-US"/>
        </w:rPr>
        <w:t xml:space="preserve"> </w:t>
      </w:r>
      <w:r w:rsidRPr="004C5EBE">
        <w:rPr>
          <w:lang w:eastAsia="en-US"/>
        </w:rPr>
        <w:t>строки»,</w:t>
      </w:r>
      <w:r w:rsidRPr="004C5EBE">
        <w:rPr>
          <w:spacing w:val="1"/>
          <w:lang w:eastAsia="en-US"/>
        </w:rPr>
        <w:t xml:space="preserve"> </w:t>
      </w:r>
      <w:r w:rsidRPr="004C5EBE">
        <w:rPr>
          <w:lang w:eastAsia="en-US"/>
        </w:rPr>
        <w:t>при</w:t>
      </w:r>
      <w:r w:rsidRPr="004C5EBE">
        <w:rPr>
          <w:spacing w:val="1"/>
          <w:lang w:eastAsia="en-US"/>
        </w:rPr>
        <w:t xml:space="preserve"> </w:t>
      </w:r>
      <w:r w:rsidRPr="004C5EBE">
        <w:rPr>
          <w:lang w:eastAsia="en-US"/>
        </w:rPr>
        <w:t>условии,</w:t>
      </w:r>
      <w:r w:rsidRPr="004C5EBE">
        <w:rPr>
          <w:spacing w:val="1"/>
          <w:lang w:eastAsia="en-US"/>
        </w:rPr>
        <w:t xml:space="preserve"> </w:t>
      </w:r>
      <w:r w:rsidRPr="004C5EBE">
        <w:rPr>
          <w:lang w:eastAsia="en-US"/>
        </w:rPr>
        <w:t>что</w:t>
      </w:r>
      <w:r w:rsidRPr="004C5EBE">
        <w:rPr>
          <w:spacing w:val="1"/>
          <w:lang w:eastAsia="en-US"/>
        </w:rPr>
        <w:t xml:space="preserve"> </w:t>
      </w:r>
      <w:r w:rsidRPr="004C5EBE">
        <w:rPr>
          <w:lang w:eastAsia="en-US"/>
        </w:rPr>
        <w:t>объем</w:t>
      </w:r>
      <w:r w:rsidRPr="004C5EBE">
        <w:rPr>
          <w:spacing w:val="1"/>
          <w:lang w:eastAsia="en-US"/>
        </w:rPr>
        <w:t xml:space="preserve"> </w:t>
      </w:r>
      <w:r w:rsidRPr="004C5EBE">
        <w:rPr>
          <w:lang w:eastAsia="en-US"/>
        </w:rPr>
        <w:t>«бегущей</w:t>
      </w:r>
      <w:r w:rsidRPr="004C5EBE">
        <w:rPr>
          <w:spacing w:val="1"/>
          <w:lang w:eastAsia="en-US"/>
        </w:rPr>
        <w:t xml:space="preserve"> </w:t>
      </w:r>
      <w:r w:rsidRPr="004C5EBE">
        <w:rPr>
          <w:lang w:eastAsia="en-US"/>
        </w:rPr>
        <w:t>строки»</w:t>
      </w:r>
      <w:r w:rsidRPr="004C5EBE">
        <w:rPr>
          <w:spacing w:val="1"/>
          <w:lang w:eastAsia="en-US"/>
        </w:rPr>
        <w:t xml:space="preserve"> </w:t>
      </w:r>
      <w:r w:rsidRPr="004C5EBE">
        <w:rPr>
          <w:lang w:eastAsia="en-US"/>
        </w:rPr>
        <w:t>не</w:t>
      </w:r>
      <w:r w:rsidRPr="004C5EBE">
        <w:rPr>
          <w:spacing w:val="1"/>
          <w:lang w:eastAsia="en-US"/>
        </w:rPr>
        <w:t xml:space="preserve"> </w:t>
      </w:r>
      <w:r w:rsidRPr="004C5EBE">
        <w:rPr>
          <w:lang w:eastAsia="en-US"/>
        </w:rPr>
        <w:t>превышает</w:t>
      </w:r>
      <w:r w:rsidRPr="004C5EBE">
        <w:rPr>
          <w:spacing w:val="1"/>
          <w:lang w:eastAsia="en-US"/>
        </w:rPr>
        <w:t xml:space="preserve"> </w:t>
      </w:r>
      <w:r w:rsidRPr="004C5EBE">
        <w:rPr>
          <w:lang w:eastAsia="en-US"/>
        </w:rPr>
        <w:t>пяти</w:t>
      </w:r>
      <w:r w:rsidRPr="004C5EBE">
        <w:rPr>
          <w:spacing w:val="1"/>
          <w:lang w:eastAsia="en-US"/>
        </w:rPr>
        <w:t xml:space="preserve"> </w:t>
      </w:r>
      <w:r w:rsidRPr="004C5EBE">
        <w:rPr>
          <w:lang w:eastAsia="en-US"/>
        </w:rPr>
        <w:t>процентов</w:t>
      </w:r>
      <w:r w:rsidRPr="004C5EBE">
        <w:rPr>
          <w:spacing w:val="38"/>
          <w:lang w:eastAsia="en-US"/>
        </w:rPr>
        <w:t xml:space="preserve"> </w:t>
      </w:r>
      <w:r w:rsidRPr="004C5EBE">
        <w:rPr>
          <w:lang w:eastAsia="en-US"/>
        </w:rPr>
        <w:t>площади</w:t>
      </w:r>
      <w:r w:rsidRPr="004C5EBE">
        <w:rPr>
          <w:spacing w:val="41"/>
          <w:lang w:eastAsia="en-US"/>
        </w:rPr>
        <w:t xml:space="preserve"> </w:t>
      </w:r>
      <w:r w:rsidRPr="004C5EBE">
        <w:rPr>
          <w:lang w:eastAsia="en-US"/>
        </w:rPr>
        <w:t>экрана).</w:t>
      </w:r>
    </w:p>
    <w:p w:rsidR="00327824" w:rsidRPr="004C5EBE" w:rsidRDefault="00327824" w:rsidP="00327824">
      <w:pPr>
        <w:widowControl w:val="0"/>
        <w:numPr>
          <w:ilvl w:val="1"/>
          <w:numId w:val="31"/>
        </w:numPr>
        <w:tabs>
          <w:tab w:val="left" w:pos="1315"/>
        </w:tabs>
        <w:autoSpaceDE w:val="0"/>
        <w:autoSpaceDN w:val="0"/>
        <w:spacing w:before="118"/>
        <w:ind w:right="110" w:firstLine="706"/>
        <w:jc w:val="both"/>
        <w:rPr>
          <w:lang w:eastAsia="en-US"/>
        </w:rPr>
      </w:pPr>
      <w:r w:rsidRPr="004C5EBE">
        <w:rPr>
          <w:lang w:eastAsia="en-US"/>
        </w:rPr>
        <w:t>Распространение информационной продукции в ОО посредством</w:t>
      </w:r>
      <w:r w:rsidRPr="004C5EBE">
        <w:rPr>
          <w:spacing w:val="1"/>
          <w:lang w:eastAsia="en-US"/>
        </w:rPr>
        <w:t xml:space="preserve"> </w:t>
      </w:r>
      <w:r w:rsidRPr="004C5EBE">
        <w:rPr>
          <w:lang w:eastAsia="en-US"/>
        </w:rPr>
        <w:t>радиовещания</w:t>
      </w:r>
      <w:r w:rsidRPr="004C5EBE">
        <w:rPr>
          <w:spacing w:val="1"/>
          <w:lang w:eastAsia="en-US"/>
        </w:rPr>
        <w:t xml:space="preserve"> </w:t>
      </w:r>
      <w:r w:rsidRPr="004C5EBE">
        <w:rPr>
          <w:lang w:eastAsia="en-US"/>
        </w:rPr>
        <w:t>сопровождается</w:t>
      </w:r>
      <w:r w:rsidRPr="004C5EBE">
        <w:rPr>
          <w:spacing w:val="1"/>
          <w:lang w:eastAsia="en-US"/>
        </w:rPr>
        <w:t xml:space="preserve"> </w:t>
      </w:r>
      <w:r w:rsidRPr="004C5EBE">
        <w:rPr>
          <w:lang w:eastAsia="en-US"/>
        </w:rPr>
        <w:t>сообщением</w:t>
      </w:r>
      <w:r w:rsidRPr="004C5EBE">
        <w:rPr>
          <w:spacing w:val="1"/>
          <w:lang w:eastAsia="en-US"/>
        </w:rPr>
        <w:t xml:space="preserve"> </w:t>
      </w:r>
      <w:r w:rsidRPr="004C5EBE">
        <w:rPr>
          <w:lang w:eastAsia="en-US"/>
        </w:rPr>
        <w:t>об</w:t>
      </w:r>
      <w:r w:rsidRPr="004C5EBE">
        <w:rPr>
          <w:spacing w:val="1"/>
          <w:lang w:eastAsia="en-US"/>
        </w:rPr>
        <w:t xml:space="preserve"> </w:t>
      </w:r>
      <w:r w:rsidRPr="004C5EBE">
        <w:rPr>
          <w:lang w:eastAsia="en-US"/>
        </w:rPr>
        <w:t>ограничении</w:t>
      </w:r>
      <w:r w:rsidRPr="004C5EBE">
        <w:rPr>
          <w:spacing w:val="1"/>
          <w:lang w:eastAsia="en-US"/>
        </w:rPr>
        <w:t xml:space="preserve"> </w:t>
      </w:r>
      <w:r w:rsidRPr="004C5EBE">
        <w:rPr>
          <w:lang w:eastAsia="en-US"/>
        </w:rPr>
        <w:t>ее</w:t>
      </w:r>
      <w:r w:rsidRPr="004C5EBE">
        <w:rPr>
          <w:spacing w:val="-67"/>
          <w:lang w:eastAsia="en-US"/>
        </w:rPr>
        <w:t xml:space="preserve"> </w:t>
      </w:r>
      <w:r w:rsidRPr="004C5EBE">
        <w:rPr>
          <w:lang w:eastAsia="en-US"/>
        </w:rPr>
        <w:t>распространения в начале трансляции информационной</w:t>
      </w:r>
      <w:r w:rsidRPr="004C5EBE">
        <w:rPr>
          <w:spacing w:val="1"/>
          <w:lang w:eastAsia="en-US"/>
        </w:rPr>
        <w:t xml:space="preserve"> </w:t>
      </w:r>
      <w:r w:rsidRPr="004C5EBE">
        <w:rPr>
          <w:lang w:eastAsia="en-US"/>
        </w:rPr>
        <w:t>продукции</w:t>
      </w:r>
      <w:r w:rsidRPr="004C5EBE">
        <w:rPr>
          <w:spacing w:val="1"/>
          <w:lang w:eastAsia="en-US"/>
        </w:rPr>
        <w:t xml:space="preserve"> </w:t>
      </w:r>
      <w:r w:rsidRPr="004C5EBE">
        <w:rPr>
          <w:lang w:eastAsia="en-US"/>
        </w:rPr>
        <w:t>и после</w:t>
      </w:r>
      <w:r w:rsidRPr="004C5EBE">
        <w:rPr>
          <w:spacing w:val="1"/>
          <w:lang w:eastAsia="en-US"/>
        </w:rPr>
        <w:t xml:space="preserve"> </w:t>
      </w:r>
      <w:r w:rsidRPr="004C5EBE">
        <w:rPr>
          <w:lang w:eastAsia="en-US"/>
        </w:rPr>
        <w:t>каждого</w:t>
      </w:r>
      <w:r w:rsidRPr="004C5EBE">
        <w:rPr>
          <w:spacing w:val="14"/>
          <w:lang w:eastAsia="en-US"/>
        </w:rPr>
        <w:t xml:space="preserve"> </w:t>
      </w:r>
      <w:r w:rsidRPr="004C5EBE">
        <w:rPr>
          <w:lang w:eastAsia="en-US"/>
        </w:rPr>
        <w:t>прерывания</w:t>
      </w:r>
      <w:r w:rsidRPr="004C5EBE">
        <w:rPr>
          <w:spacing w:val="16"/>
          <w:lang w:eastAsia="en-US"/>
        </w:rPr>
        <w:t xml:space="preserve"> </w:t>
      </w:r>
      <w:r w:rsidRPr="004C5EBE">
        <w:rPr>
          <w:lang w:eastAsia="en-US"/>
        </w:rPr>
        <w:t>трансляции.</w:t>
      </w:r>
    </w:p>
    <w:p w:rsidR="00327824" w:rsidRPr="004C5EBE" w:rsidRDefault="00327824" w:rsidP="00327824">
      <w:pPr>
        <w:widowControl w:val="0"/>
        <w:numPr>
          <w:ilvl w:val="1"/>
          <w:numId w:val="31"/>
        </w:numPr>
        <w:tabs>
          <w:tab w:val="left" w:pos="1301"/>
        </w:tabs>
        <w:autoSpaceDE w:val="0"/>
        <w:autoSpaceDN w:val="0"/>
        <w:spacing w:before="124"/>
        <w:ind w:right="101" w:firstLine="706"/>
        <w:jc w:val="both"/>
        <w:rPr>
          <w:lang w:eastAsia="en-US"/>
        </w:rPr>
      </w:pPr>
      <w:r w:rsidRPr="004C5EBE">
        <w:rPr>
          <w:lang w:eastAsia="en-US"/>
        </w:rPr>
        <w:t>Лица,</w:t>
      </w:r>
      <w:r w:rsidRPr="004C5EBE">
        <w:rPr>
          <w:spacing w:val="1"/>
          <w:lang w:eastAsia="en-US"/>
        </w:rPr>
        <w:t xml:space="preserve"> </w:t>
      </w:r>
      <w:r w:rsidRPr="004C5EBE">
        <w:rPr>
          <w:lang w:eastAsia="en-US"/>
        </w:rPr>
        <w:t>организующие</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проводящие</w:t>
      </w:r>
      <w:r w:rsidRPr="004C5EBE">
        <w:rPr>
          <w:spacing w:val="1"/>
          <w:lang w:eastAsia="en-US"/>
        </w:rPr>
        <w:t xml:space="preserve"> </w:t>
      </w:r>
      <w:r w:rsidRPr="004C5EBE">
        <w:rPr>
          <w:lang w:eastAsia="en-US"/>
        </w:rPr>
        <w:t>показы,</w:t>
      </w:r>
      <w:r w:rsidRPr="004C5EBE">
        <w:rPr>
          <w:spacing w:val="70"/>
          <w:lang w:eastAsia="en-US"/>
        </w:rPr>
        <w:t xml:space="preserve"> </w:t>
      </w:r>
      <w:r w:rsidRPr="004C5EBE">
        <w:rPr>
          <w:lang w:eastAsia="en-US"/>
        </w:rPr>
        <w:t>демонстрации</w:t>
      </w:r>
      <w:r w:rsidRPr="004C5EBE">
        <w:rPr>
          <w:spacing w:val="70"/>
          <w:lang w:eastAsia="en-US"/>
        </w:rPr>
        <w:t xml:space="preserve"> </w:t>
      </w:r>
      <w:r w:rsidRPr="004C5EBE">
        <w:rPr>
          <w:lang w:eastAsia="en-US"/>
        </w:rPr>
        <w:t>и</w:t>
      </w:r>
      <w:r w:rsidRPr="004C5EBE">
        <w:rPr>
          <w:spacing w:val="1"/>
          <w:lang w:eastAsia="en-US"/>
        </w:rPr>
        <w:t xml:space="preserve"> </w:t>
      </w:r>
      <w:r w:rsidRPr="004C5EBE">
        <w:rPr>
          <w:lang w:eastAsia="en-US"/>
        </w:rPr>
        <w:t>другие</w:t>
      </w:r>
      <w:r w:rsidRPr="004C5EBE">
        <w:rPr>
          <w:spacing w:val="1"/>
          <w:lang w:eastAsia="en-US"/>
        </w:rPr>
        <w:t xml:space="preserve"> </w:t>
      </w:r>
      <w:r w:rsidRPr="004C5EBE">
        <w:rPr>
          <w:lang w:eastAsia="en-US"/>
        </w:rPr>
        <w:t>мероприятия</w:t>
      </w:r>
      <w:r w:rsidRPr="004C5EBE">
        <w:rPr>
          <w:spacing w:val="1"/>
          <w:lang w:eastAsia="en-US"/>
        </w:rPr>
        <w:t xml:space="preserve"> </w:t>
      </w:r>
      <w:r w:rsidRPr="004C5EBE">
        <w:rPr>
          <w:lang w:eastAsia="en-US"/>
        </w:rPr>
        <w:t>публичного</w:t>
      </w:r>
      <w:r w:rsidRPr="004C5EBE">
        <w:rPr>
          <w:spacing w:val="1"/>
          <w:lang w:eastAsia="en-US"/>
        </w:rPr>
        <w:t xml:space="preserve"> </w:t>
      </w:r>
      <w:r w:rsidRPr="004C5EBE">
        <w:rPr>
          <w:lang w:eastAsia="en-US"/>
        </w:rPr>
        <w:t>характера</w:t>
      </w:r>
      <w:r w:rsidRPr="004C5EBE">
        <w:rPr>
          <w:spacing w:val="1"/>
          <w:lang w:eastAsia="en-US"/>
        </w:rPr>
        <w:t xml:space="preserve"> </w:t>
      </w:r>
      <w:r w:rsidRPr="004C5EBE">
        <w:rPr>
          <w:lang w:eastAsia="en-US"/>
        </w:rPr>
        <w:t>несут</w:t>
      </w:r>
      <w:r w:rsidRPr="004C5EBE">
        <w:rPr>
          <w:spacing w:val="1"/>
          <w:lang w:eastAsia="en-US"/>
        </w:rPr>
        <w:t xml:space="preserve"> </w:t>
      </w:r>
      <w:r w:rsidRPr="004C5EBE">
        <w:rPr>
          <w:lang w:eastAsia="en-US"/>
        </w:rPr>
        <w:t>ответственность</w:t>
      </w:r>
      <w:r w:rsidRPr="004C5EBE">
        <w:rPr>
          <w:spacing w:val="1"/>
          <w:lang w:eastAsia="en-US"/>
        </w:rPr>
        <w:t xml:space="preserve"> </w:t>
      </w:r>
      <w:r w:rsidRPr="004C5EBE">
        <w:rPr>
          <w:lang w:eastAsia="en-US"/>
        </w:rPr>
        <w:t>за</w:t>
      </w:r>
      <w:r w:rsidRPr="004C5EBE">
        <w:rPr>
          <w:spacing w:val="1"/>
          <w:lang w:eastAsia="en-US"/>
        </w:rPr>
        <w:t xml:space="preserve"> </w:t>
      </w:r>
      <w:r w:rsidRPr="004C5EBE">
        <w:rPr>
          <w:lang w:eastAsia="en-US"/>
        </w:rPr>
        <w:t>нарушение</w:t>
      </w:r>
      <w:r w:rsidRPr="004C5EBE">
        <w:rPr>
          <w:spacing w:val="1"/>
          <w:lang w:eastAsia="en-US"/>
        </w:rPr>
        <w:t xml:space="preserve"> </w:t>
      </w:r>
      <w:r w:rsidRPr="004C5EBE">
        <w:rPr>
          <w:lang w:eastAsia="en-US"/>
        </w:rPr>
        <w:t>законодательства</w:t>
      </w:r>
      <w:r w:rsidRPr="004C5EBE">
        <w:rPr>
          <w:spacing w:val="1"/>
          <w:lang w:eastAsia="en-US"/>
        </w:rPr>
        <w:t xml:space="preserve"> </w:t>
      </w:r>
      <w:r w:rsidRPr="004C5EBE">
        <w:rPr>
          <w:lang w:eastAsia="en-US"/>
        </w:rPr>
        <w:t>Российской</w:t>
      </w:r>
      <w:r w:rsidRPr="004C5EBE">
        <w:rPr>
          <w:spacing w:val="1"/>
          <w:lang w:eastAsia="en-US"/>
        </w:rPr>
        <w:t xml:space="preserve"> </w:t>
      </w:r>
      <w:r w:rsidRPr="004C5EBE">
        <w:rPr>
          <w:lang w:eastAsia="en-US"/>
        </w:rPr>
        <w:t>Федерации</w:t>
      </w:r>
      <w:r w:rsidRPr="004C5EBE">
        <w:rPr>
          <w:spacing w:val="1"/>
          <w:lang w:eastAsia="en-US"/>
        </w:rPr>
        <w:t xml:space="preserve"> </w:t>
      </w:r>
      <w:r w:rsidRPr="004C5EBE">
        <w:rPr>
          <w:lang w:eastAsia="en-US"/>
        </w:rPr>
        <w:t>о</w:t>
      </w:r>
      <w:r w:rsidRPr="004C5EBE">
        <w:rPr>
          <w:spacing w:val="1"/>
          <w:lang w:eastAsia="en-US"/>
        </w:rPr>
        <w:t xml:space="preserve"> </w:t>
      </w:r>
      <w:r w:rsidRPr="004C5EBE">
        <w:rPr>
          <w:lang w:eastAsia="en-US"/>
        </w:rPr>
        <w:t>защите</w:t>
      </w:r>
      <w:r w:rsidRPr="004C5EBE">
        <w:rPr>
          <w:spacing w:val="1"/>
          <w:lang w:eastAsia="en-US"/>
        </w:rPr>
        <w:t xml:space="preserve"> </w:t>
      </w:r>
      <w:r w:rsidRPr="004C5EBE">
        <w:rPr>
          <w:lang w:eastAsia="en-US"/>
        </w:rPr>
        <w:t>детей</w:t>
      </w:r>
      <w:r w:rsidRPr="004C5EBE">
        <w:rPr>
          <w:spacing w:val="1"/>
          <w:lang w:eastAsia="en-US"/>
        </w:rPr>
        <w:t xml:space="preserve"> </w:t>
      </w:r>
      <w:r w:rsidRPr="004C5EBE">
        <w:rPr>
          <w:lang w:eastAsia="en-US"/>
        </w:rPr>
        <w:t>от</w:t>
      </w:r>
      <w:r w:rsidRPr="004C5EBE">
        <w:rPr>
          <w:spacing w:val="1"/>
          <w:lang w:eastAsia="en-US"/>
        </w:rPr>
        <w:t xml:space="preserve"> </w:t>
      </w:r>
      <w:r w:rsidRPr="004C5EBE">
        <w:rPr>
          <w:lang w:eastAsia="en-US"/>
        </w:rPr>
        <w:t>информации,</w:t>
      </w:r>
      <w:r w:rsidRPr="004C5EBE">
        <w:rPr>
          <w:spacing w:val="1"/>
          <w:lang w:eastAsia="en-US"/>
        </w:rPr>
        <w:t xml:space="preserve"> </w:t>
      </w:r>
      <w:r w:rsidRPr="004C5EBE">
        <w:rPr>
          <w:lang w:eastAsia="en-US"/>
        </w:rPr>
        <w:t>причиняющей</w:t>
      </w:r>
      <w:r w:rsidRPr="004C5EBE">
        <w:rPr>
          <w:spacing w:val="1"/>
          <w:lang w:eastAsia="en-US"/>
        </w:rPr>
        <w:t xml:space="preserve"> </w:t>
      </w:r>
      <w:r w:rsidRPr="004C5EBE">
        <w:rPr>
          <w:lang w:eastAsia="en-US"/>
        </w:rPr>
        <w:t>вред</w:t>
      </w:r>
      <w:r w:rsidRPr="004C5EBE">
        <w:rPr>
          <w:spacing w:val="1"/>
          <w:lang w:eastAsia="en-US"/>
        </w:rPr>
        <w:t xml:space="preserve"> </w:t>
      </w:r>
      <w:r w:rsidRPr="004C5EBE">
        <w:rPr>
          <w:lang w:eastAsia="en-US"/>
        </w:rPr>
        <w:t>их</w:t>
      </w:r>
      <w:r w:rsidRPr="004C5EBE">
        <w:rPr>
          <w:spacing w:val="1"/>
          <w:lang w:eastAsia="en-US"/>
        </w:rPr>
        <w:t xml:space="preserve"> </w:t>
      </w:r>
      <w:r w:rsidRPr="004C5EBE">
        <w:rPr>
          <w:lang w:eastAsia="en-US"/>
        </w:rPr>
        <w:t>здоровью</w:t>
      </w:r>
      <w:r w:rsidRPr="004C5EBE">
        <w:rPr>
          <w:spacing w:val="1"/>
          <w:lang w:eastAsia="en-US"/>
        </w:rPr>
        <w:t xml:space="preserve"> </w:t>
      </w:r>
      <w:r w:rsidRPr="004C5EBE">
        <w:rPr>
          <w:lang w:eastAsia="en-US"/>
        </w:rPr>
        <w:t>и</w:t>
      </w:r>
      <w:r w:rsidRPr="004C5EBE">
        <w:rPr>
          <w:spacing w:val="1"/>
          <w:lang w:eastAsia="en-US"/>
        </w:rPr>
        <w:t xml:space="preserve"> </w:t>
      </w:r>
      <w:r w:rsidRPr="004C5EBE">
        <w:rPr>
          <w:lang w:eastAsia="en-US"/>
        </w:rPr>
        <w:t>(или)</w:t>
      </w:r>
      <w:r w:rsidRPr="004C5EBE">
        <w:rPr>
          <w:spacing w:val="1"/>
          <w:lang w:eastAsia="en-US"/>
        </w:rPr>
        <w:t xml:space="preserve"> </w:t>
      </w:r>
      <w:r w:rsidRPr="004C5EBE">
        <w:rPr>
          <w:lang w:eastAsia="en-US"/>
        </w:rPr>
        <w:t>развитию</w:t>
      </w:r>
      <w:r w:rsidRPr="004C5EBE">
        <w:rPr>
          <w:spacing w:val="1"/>
          <w:lang w:eastAsia="en-US"/>
        </w:rPr>
        <w:t xml:space="preserve"> </w:t>
      </w:r>
      <w:r w:rsidRPr="004C5EBE">
        <w:rPr>
          <w:lang w:eastAsia="en-US"/>
        </w:rPr>
        <w:t>в</w:t>
      </w:r>
      <w:r w:rsidRPr="004C5EBE">
        <w:rPr>
          <w:spacing w:val="1"/>
          <w:lang w:eastAsia="en-US"/>
        </w:rPr>
        <w:t xml:space="preserve"> </w:t>
      </w:r>
      <w:r w:rsidRPr="004C5EBE">
        <w:rPr>
          <w:lang w:eastAsia="en-US"/>
        </w:rPr>
        <w:t>соответствии</w:t>
      </w:r>
      <w:r w:rsidRPr="004C5EBE">
        <w:rPr>
          <w:spacing w:val="38"/>
          <w:lang w:eastAsia="en-US"/>
        </w:rPr>
        <w:t xml:space="preserve"> </w:t>
      </w:r>
      <w:r w:rsidRPr="004C5EBE">
        <w:rPr>
          <w:lang w:eastAsia="en-US"/>
        </w:rPr>
        <w:t>с</w:t>
      </w:r>
      <w:r w:rsidRPr="004C5EBE">
        <w:rPr>
          <w:spacing w:val="1"/>
          <w:lang w:eastAsia="en-US"/>
        </w:rPr>
        <w:t xml:space="preserve"> </w:t>
      </w:r>
      <w:r w:rsidRPr="004C5EBE">
        <w:rPr>
          <w:lang w:eastAsia="en-US"/>
        </w:rPr>
        <w:t>законодательством</w:t>
      </w:r>
      <w:r w:rsidRPr="004C5EBE">
        <w:rPr>
          <w:spacing w:val="42"/>
          <w:lang w:eastAsia="en-US"/>
        </w:rPr>
        <w:t xml:space="preserve"> </w:t>
      </w:r>
      <w:r w:rsidRPr="004C5EBE">
        <w:rPr>
          <w:lang w:eastAsia="en-US"/>
        </w:rPr>
        <w:t>Российской</w:t>
      </w:r>
      <w:r w:rsidRPr="004C5EBE">
        <w:rPr>
          <w:spacing w:val="2"/>
          <w:lang w:eastAsia="en-US"/>
        </w:rPr>
        <w:t xml:space="preserve"> </w:t>
      </w:r>
      <w:r w:rsidRPr="004C5EBE">
        <w:rPr>
          <w:lang w:eastAsia="en-US"/>
        </w:rPr>
        <w:t>Федерации.</w:t>
      </w:r>
    </w:p>
    <w:p w:rsidR="00327824" w:rsidRDefault="00327824"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Default="00D821F2" w:rsidP="00327824">
      <w:pPr>
        <w:widowControl w:val="0"/>
        <w:tabs>
          <w:tab w:val="left" w:pos="1136"/>
        </w:tabs>
        <w:autoSpaceDE w:val="0"/>
        <w:autoSpaceDN w:val="0"/>
        <w:ind w:left="20" w:right="109"/>
        <w:jc w:val="center"/>
      </w:pPr>
    </w:p>
    <w:p w:rsidR="00D821F2" w:rsidRPr="00327824" w:rsidRDefault="00D821F2" w:rsidP="00D821F2">
      <w:pPr>
        <w:autoSpaceDE w:val="0"/>
        <w:autoSpaceDN w:val="0"/>
        <w:adjustRightInd w:val="0"/>
        <w:jc w:val="right"/>
        <w:rPr>
          <w:color w:val="000000"/>
        </w:rPr>
      </w:pPr>
      <w:r w:rsidRPr="00327824">
        <w:rPr>
          <w:color w:val="000000"/>
        </w:rPr>
        <w:lastRenderedPageBreak/>
        <w:t xml:space="preserve">Приложение </w:t>
      </w:r>
      <w:r>
        <w:rPr>
          <w:color w:val="000000"/>
        </w:rPr>
        <w:t>8</w:t>
      </w:r>
    </w:p>
    <w:p w:rsidR="00D821F2" w:rsidRDefault="00D821F2" w:rsidP="00D821F2">
      <w:pPr>
        <w:autoSpaceDE w:val="0"/>
        <w:autoSpaceDN w:val="0"/>
        <w:adjustRightInd w:val="0"/>
        <w:jc w:val="right"/>
        <w:rPr>
          <w:color w:val="000000"/>
        </w:rPr>
      </w:pPr>
      <w:r w:rsidRPr="00327824">
        <w:rPr>
          <w:color w:val="000000"/>
        </w:rPr>
        <w:t xml:space="preserve">  к приказу от 3</w:t>
      </w:r>
      <w:r>
        <w:rPr>
          <w:color w:val="000000"/>
        </w:rPr>
        <w:t>0</w:t>
      </w:r>
      <w:r w:rsidRPr="00327824">
        <w:rPr>
          <w:color w:val="000000"/>
        </w:rPr>
        <w:t>.08.2021 № 133/2</w:t>
      </w:r>
    </w:p>
    <w:p w:rsidR="00D821F2" w:rsidRPr="00D821F2" w:rsidRDefault="00D821F2" w:rsidP="00D821F2">
      <w:pPr>
        <w:autoSpaceDE w:val="0"/>
        <w:autoSpaceDN w:val="0"/>
        <w:adjustRightInd w:val="0"/>
        <w:jc w:val="right"/>
        <w:rPr>
          <w:b/>
          <w:color w:val="000000"/>
        </w:rPr>
      </w:pPr>
    </w:p>
    <w:p w:rsidR="00D821F2" w:rsidRPr="00D821F2" w:rsidRDefault="00D821F2" w:rsidP="00D821F2">
      <w:pPr>
        <w:widowControl w:val="0"/>
        <w:autoSpaceDE w:val="0"/>
        <w:autoSpaceDN w:val="0"/>
        <w:ind w:left="567" w:hanging="432"/>
        <w:jc w:val="center"/>
        <w:rPr>
          <w:b/>
          <w:lang w:eastAsia="en-US"/>
        </w:rPr>
      </w:pPr>
      <w:r w:rsidRPr="00D821F2">
        <w:rPr>
          <w:b/>
          <w:lang w:eastAsia="en-US"/>
        </w:rPr>
        <w:t>План</w:t>
      </w:r>
      <w:r w:rsidRPr="00D821F2">
        <w:rPr>
          <w:b/>
          <w:spacing w:val="-7"/>
          <w:lang w:eastAsia="en-US"/>
        </w:rPr>
        <w:t xml:space="preserve"> </w:t>
      </w:r>
      <w:r w:rsidRPr="00D821F2">
        <w:rPr>
          <w:b/>
          <w:lang w:eastAsia="en-US"/>
        </w:rPr>
        <w:t>мероприятий</w:t>
      </w:r>
      <w:r w:rsidRPr="00D821F2">
        <w:rPr>
          <w:b/>
          <w:spacing w:val="-7"/>
          <w:lang w:eastAsia="en-US"/>
        </w:rPr>
        <w:t xml:space="preserve"> </w:t>
      </w:r>
      <w:r w:rsidRPr="00D821F2">
        <w:rPr>
          <w:b/>
          <w:lang w:eastAsia="en-US"/>
        </w:rPr>
        <w:t>по</w:t>
      </w:r>
      <w:r w:rsidRPr="00D821F2">
        <w:rPr>
          <w:b/>
          <w:spacing w:val="-7"/>
          <w:lang w:eastAsia="en-US"/>
        </w:rPr>
        <w:t xml:space="preserve"> </w:t>
      </w:r>
      <w:r w:rsidRPr="00D821F2">
        <w:rPr>
          <w:b/>
          <w:lang w:eastAsia="en-US"/>
        </w:rPr>
        <w:t>обеспечению</w:t>
      </w:r>
      <w:r w:rsidRPr="00D821F2">
        <w:rPr>
          <w:b/>
          <w:spacing w:val="-8"/>
          <w:lang w:eastAsia="en-US"/>
        </w:rPr>
        <w:t xml:space="preserve"> </w:t>
      </w:r>
      <w:r w:rsidRPr="00D821F2">
        <w:rPr>
          <w:b/>
          <w:lang w:eastAsia="en-US"/>
        </w:rPr>
        <w:t>информационной</w:t>
      </w:r>
      <w:r w:rsidRPr="00D821F2">
        <w:rPr>
          <w:b/>
          <w:spacing w:val="-7"/>
          <w:lang w:eastAsia="en-US"/>
        </w:rPr>
        <w:t xml:space="preserve"> </w:t>
      </w:r>
      <w:r w:rsidRPr="00D821F2">
        <w:rPr>
          <w:b/>
          <w:lang w:eastAsia="en-US"/>
        </w:rPr>
        <w:t>безопасности</w:t>
      </w:r>
      <w:r w:rsidRPr="00D821F2">
        <w:rPr>
          <w:b/>
          <w:spacing w:val="-67"/>
          <w:lang w:eastAsia="en-US"/>
        </w:rPr>
        <w:t xml:space="preserve"> </w:t>
      </w:r>
      <w:r w:rsidRPr="00D821F2">
        <w:rPr>
          <w:b/>
          <w:lang w:eastAsia="en-US"/>
        </w:rPr>
        <w:t>обучающихся в</w:t>
      </w:r>
      <w:r w:rsidRPr="00D821F2">
        <w:rPr>
          <w:b/>
          <w:spacing w:val="-2"/>
          <w:lang w:eastAsia="en-US"/>
        </w:rPr>
        <w:t xml:space="preserve"> </w:t>
      </w:r>
      <w:r w:rsidRPr="00D821F2">
        <w:rPr>
          <w:b/>
          <w:lang w:eastAsia="en-US"/>
        </w:rPr>
        <w:t xml:space="preserve">МБОУ </w:t>
      </w:r>
      <w:proofErr w:type="spellStart"/>
      <w:r w:rsidRPr="00D821F2">
        <w:rPr>
          <w:b/>
          <w:lang w:eastAsia="en-US"/>
        </w:rPr>
        <w:t>Савдянской</w:t>
      </w:r>
      <w:proofErr w:type="spellEnd"/>
      <w:r w:rsidRPr="00D821F2">
        <w:rPr>
          <w:b/>
          <w:lang w:eastAsia="en-US"/>
        </w:rPr>
        <w:t xml:space="preserve"> СОШ им. </w:t>
      </w:r>
      <w:proofErr w:type="spellStart"/>
      <w:r w:rsidRPr="00D821F2">
        <w:rPr>
          <w:b/>
          <w:lang w:eastAsia="en-US"/>
        </w:rPr>
        <w:t>И.Т.Таранова</w:t>
      </w:r>
      <w:proofErr w:type="spellEnd"/>
      <w:r w:rsidRPr="00D821F2">
        <w:rPr>
          <w:b/>
          <w:lang w:eastAsia="en-US"/>
        </w:rPr>
        <w:t xml:space="preserve"> в</w:t>
      </w:r>
      <w:r w:rsidRPr="00D821F2">
        <w:rPr>
          <w:b/>
          <w:spacing w:val="-2"/>
          <w:lang w:eastAsia="en-US"/>
        </w:rPr>
        <w:t xml:space="preserve"> </w:t>
      </w:r>
      <w:r w:rsidRPr="00D821F2">
        <w:rPr>
          <w:b/>
          <w:lang w:eastAsia="en-US"/>
        </w:rPr>
        <w:t>2021</w:t>
      </w:r>
      <w:r w:rsidRPr="00D821F2">
        <w:rPr>
          <w:b/>
          <w:spacing w:val="4"/>
          <w:lang w:eastAsia="en-US"/>
        </w:rPr>
        <w:t xml:space="preserve"> </w:t>
      </w:r>
      <w:r w:rsidRPr="00D821F2">
        <w:rPr>
          <w:b/>
          <w:lang w:eastAsia="en-US"/>
        </w:rPr>
        <w:t>– 2022</w:t>
      </w:r>
      <w:r w:rsidRPr="00D821F2">
        <w:rPr>
          <w:b/>
          <w:spacing w:val="-2"/>
          <w:lang w:eastAsia="en-US"/>
        </w:rPr>
        <w:t xml:space="preserve"> </w:t>
      </w:r>
      <w:r w:rsidRPr="00D821F2">
        <w:rPr>
          <w:b/>
          <w:lang w:eastAsia="en-US"/>
        </w:rPr>
        <w:t>учебном году</w:t>
      </w:r>
    </w:p>
    <w:p w:rsidR="00D821F2" w:rsidRPr="00D821F2" w:rsidRDefault="00D821F2" w:rsidP="00D821F2">
      <w:pPr>
        <w:widowControl w:val="0"/>
        <w:autoSpaceDE w:val="0"/>
        <w:autoSpaceDN w:val="0"/>
        <w:spacing w:before="6"/>
        <w:rPr>
          <w:lang w:eastAsia="en-US"/>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7"/>
        <w:gridCol w:w="2921"/>
        <w:gridCol w:w="1421"/>
        <w:gridCol w:w="2166"/>
        <w:gridCol w:w="2680"/>
      </w:tblGrid>
      <w:tr w:rsidR="00D821F2" w:rsidRPr="00D821F2" w:rsidTr="00A32775">
        <w:trPr>
          <w:trHeight w:val="1612"/>
        </w:trPr>
        <w:tc>
          <w:tcPr>
            <w:tcW w:w="537" w:type="dxa"/>
          </w:tcPr>
          <w:p w:rsidR="00D821F2" w:rsidRPr="00D821F2" w:rsidRDefault="00D821F2" w:rsidP="00D821F2">
            <w:pPr>
              <w:spacing w:line="350" w:lineRule="auto"/>
              <w:ind w:left="88" w:right="39" w:firstLine="57"/>
              <w:rPr>
                <w:sz w:val="24"/>
                <w:szCs w:val="24"/>
                <w:lang w:eastAsia="en-US"/>
              </w:rPr>
            </w:pPr>
            <w:r w:rsidRPr="00D821F2">
              <w:rPr>
                <w:sz w:val="24"/>
                <w:szCs w:val="24"/>
                <w:lang w:eastAsia="en-US"/>
              </w:rPr>
              <w:t>№</w:t>
            </w:r>
            <w:r w:rsidRPr="00D821F2">
              <w:rPr>
                <w:spacing w:val="-67"/>
                <w:sz w:val="24"/>
                <w:szCs w:val="24"/>
                <w:lang w:eastAsia="en-US"/>
              </w:rPr>
              <w:t xml:space="preserve"> </w:t>
            </w:r>
            <w:r w:rsidRPr="00D821F2">
              <w:rPr>
                <w:spacing w:val="-1"/>
                <w:sz w:val="24"/>
                <w:szCs w:val="24"/>
                <w:lang w:eastAsia="en-US"/>
              </w:rPr>
              <w:t>п/п</w:t>
            </w:r>
          </w:p>
        </w:tc>
        <w:tc>
          <w:tcPr>
            <w:tcW w:w="2921" w:type="dxa"/>
          </w:tcPr>
          <w:p w:rsidR="00D821F2" w:rsidRPr="00D821F2" w:rsidRDefault="00D821F2" w:rsidP="00D821F2">
            <w:pPr>
              <w:ind w:left="694" w:right="551" w:hanging="96"/>
              <w:rPr>
                <w:sz w:val="24"/>
                <w:szCs w:val="24"/>
                <w:lang w:eastAsia="en-US"/>
              </w:rPr>
            </w:pPr>
            <w:proofErr w:type="spellStart"/>
            <w:r w:rsidRPr="00D821F2">
              <w:rPr>
                <w:spacing w:val="-1"/>
                <w:sz w:val="24"/>
                <w:szCs w:val="24"/>
                <w:lang w:eastAsia="en-US"/>
              </w:rPr>
              <w:t>Наименование</w:t>
            </w:r>
            <w:proofErr w:type="spellEnd"/>
            <w:r w:rsidRPr="00D821F2">
              <w:rPr>
                <w:spacing w:val="-67"/>
                <w:sz w:val="24"/>
                <w:szCs w:val="24"/>
                <w:lang w:eastAsia="en-US"/>
              </w:rPr>
              <w:t xml:space="preserve"> </w:t>
            </w:r>
            <w:proofErr w:type="spellStart"/>
            <w:r w:rsidRPr="00D821F2">
              <w:rPr>
                <w:sz w:val="24"/>
                <w:szCs w:val="24"/>
                <w:lang w:eastAsia="en-US"/>
              </w:rPr>
              <w:t>мероприятия</w:t>
            </w:r>
            <w:proofErr w:type="spellEnd"/>
          </w:p>
        </w:tc>
        <w:tc>
          <w:tcPr>
            <w:tcW w:w="1421" w:type="dxa"/>
          </w:tcPr>
          <w:p w:rsidR="00D821F2" w:rsidRPr="00D821F2" w:rsidRDefault="00D821F2" w:rsidP="00D821F2">
            <w:pPr>
              <w:ind w:left="11" w:right="-22" w:firstLine="403"/>
              <w:rPr>
                <w:sz w:val="24"/>
                <w:szCs w:val="24"/>
                <w:lang w:eastAsia="en-US"/>
              </w:rPr>
            </w:pPr>
            <w:proofErr w:type="spellStart"/>
            <w:r w:rsidRPr="00D821F2">
              <w:rPr>
                <w:sz w:val="24"/>
                <w:szCs w:val="24"/>
                <w:lang w:eastAsia="en-US"/>
              </w:rPr>
              <w:t>Срок</w:t>
            </w:r>
            <w:proofErr w:type="spellEnd"/>
            <w:r w:rsidRPr="00D821F2">
              <w:rPr>
                <w:spacing w:val="1"/>
                <w:sz w:val="24"/>
                <w:szCs w:val="24"/>
                <w:lang w:eastAsia="en-US"/>
              </w:rPr>
              <w:t xml:space="preserve"> </w:t>
            </w:r>
            <w:proofErr w:type="spellStart"/>
            <w:r w:rsidRPr="00D821F2">
              <w:rPr>
                <w:spacing w:val="-1"/>
                <w:sz w:val="24"/>
                <w:szCs w:val="24"/>
                <w:lang w:eastAsia="en-US"/>
              </w:rPr>
              <w:t>исполнения</w:t>
            </w:r>
            <w:proofErr w:type="spellEnd"/>
          </w:p>
        </w:tc>
        <w:tc>
          <w:tcPr>
            <w:tcW w:w="2166" w:type="dxa"/>
          </w:tcPr>
          <w:p w:rsidR="00D821F2" w:rsidRPr="00D821F2" w:rsidRDefault="00D821F2" w:rsidP="00D821F2">
            <w:pPr>
              <w:ind w:left="54" w:right="37" w:firstLine="3"/>
              <w:jc w:val="center"/>
              <w:rPr>
                <w:sz w:val="24"/>
                <w:szCs w:val="24"/>
                <w:lang w:val="ru-RU" w:eastAsia="en-US"/>
              </w:rPr>
            </w:pPr>
            <w:r w:rsidRPr="00D821F2">
              <w:rPr>
                <w:sz w:val="24"/>
                <w:szCs w:val="24"/>
                <w:lang w:val="ru-RU" w:eastAsia="en-US"/>
              </w:rPr>
              <w:t>Исполнители,</w:t>
            </w:r>
            <w:r w:rsidRPr="00D821F2">
              <w:rPr>
                <w:spacing w:val="1"/>
                <w:sz w:val="24"/>
                <w:szCs w:val="24"/>
                <w:lang w:val="ru-RU" w:eastAsia="en-US"/>
              </w:rPr>
              <w:t xml:space="preserve"> </w:t>
            </w:r>
            <w:r w:rsidRPr="00D821F2">
              <w:rPr>
                <w:sz w:val="24"/>
                <w:szCs w:val="24"/>
                <w:lang w:val="ru-RU" w:eastAsia="en-US"/>
              </w:rPr>
              <w:t>ответственные</w:t>
            </w:r>
            <w:r w:rsidRPr="00D821F2">
              <w:rPr>
                <w:spacing w:val="-11"/>
                <w:sz w:val="24"/>
                <w:szCs w:val="24"/>
                <w:lang w:val="ru-RU" w:eastAsia="en-US"/>
              </w:rPr>
              <w:t xml:space="preserve"> </w:t>
            </w:r>
            <w:r w:rsidRPr="00D821F2">
              <w:rPr>
                <w:sz w:val="24"/>
                <w:szCs w:val="24"/>
                <w:lang w:val="ru-RU" w:eastAsia="en-US"/>
              </w:rPr>
              <w:t>за</w:t>
            </w:r>
            <w:r w:rsidRPr="00D821F2">
              <w:rPr>
                <w:spacing w:val="-67"/>
                <w:sz w:val="24"/>
                <w:szCs w:val="24"/>
                <w:lang w:val="ru-RU" w:eastAsia="en-US"/>
              </w:rPr>
              <w:t xml:space="preserve"> </w:t>
            </w:r>
            <w:r w:rsidRPr="00D821F2">
              <w:rPr>
                <w:sz w:val="24"/>
                <w:szCs w:val="24"/>
                <w:lang w:val="ru-RU" w:eastAsia="en-US"/>
              </w:rPr>
              <w:t>реализацию</w:t>
            </w:r>
            <w:r w:rsidRPr="00D821F2">
              <w:rPr>
                <w:spacing w:val="1"/>
                <w:sz w:val="24"/>
                <w:szCs w:val="24"/>
                <w:lang w:val="ru-RU" w:eastAsia="en-US"/>
              </w:rPr>
              <w:t xml:space="preserve"> </w:t>
            </w:r>
            <w:r w:rsidRPr="00D821F2">
              <w:rPr>
                <w:sz w:val="24"/>
                <w:szCs w:val="24"/>
                <w:lang w:val="ru-RU" w:eastAsia="en-US"/>
              </w:rPr>
              <w:t>мероприятия</w:t>
            </w:r>
          </w:p>
        </w:tc>
        <w:tc>
          <w:tcPr>
            <w:tcW w:w="2680" w:type="dxa"/>
          </w:tcPr>
          <w:p w:rsidR="00D821F2" w:rsidRPr="00D821F2" w:rsidRDefault="00D821F2" w:rsidP="00D821F2">
            <w:pPr>
              <w:ind w:left="212" w:right="195" w:firstLine="3"/>
              <w:jc w:val="center"/>
              <w:rPr>
                <w:sz w:val="24"/>
                <w:szCs w:val="24"/>
                <w:lang w:val="ru-RU" w:eastAsia="en-US"/>
              </w:rPr>
            </w:pPr>
            <w:proofErr w:type="gramStart"/>
            <w:r w:rsidRPr="00D821F2">
              <w:rPr>
                <w:sz w:val="24"/>
                <w:szCs w:val="24"/>
                <w:lang w:val="ru-RU" w:eastAsia="en-US"/>
              </w:rPr>
              <w:t>Ожидаемые</w:t>
            </w:r>
            <w:r w:rsidRPr="00D821F2">
              <w:rPr>
                <w:spacing w:val="1"/>
                <w:sz w:val="24"/>
                <w:szCs w:val="24"/>
                <w:lang w:val="ru-RU" w:eastAsia="en-US"/>
              </w:rPr>
              <w:t xml:space="preserve"> </w:t>
            </w:r>
            <w:r w:rsidRPr="00D821F2">
              <w:rPr>
                <w:sz w:val="24"/>
                <w:szCs w:val="24"/>
                <w:lang w:val="ru-RU" w:eastAsia="en-US"/>
              </w:rPr>
              <w:t>результаты</w:t>
            </w:r>
            <w:r w:rsidRPr="00D821F2">
              <w:rPr>
                <w:spacing w:val="1"/>
                <w:sz w:val="24"/>
                <w:szCs w:val="24"/>
                <w:lang w:val="ru-RU" w:eastAsia="en-US"/>
              </w:rPr>
              <w:t xml:space="preserve"> </w:t>
            </w:r>
            <w:r w:rsidRPr="00D821F2">
              <w:rPr>
                <w:sz w:val="24"/>
                <w:szCs w:val="24"/>
                <w:lang w:val="ru-RU" w:eastAsia="en-US"/>
              </w:rPr>
              <w:t>(количественные</w:t>
            </w:r>
            <w:r w:rsidRPr="00D821F2">
              <w:rPr>
                <w:spacing w:val="-11"/>
                <w:sz w:val="24"/>
                <w:szCs w:val="24"/>
                <w:lang w:val="ru-RU" w:eastAsia="en-US"/>
              </w:rPr>
              <w:t xml:space="preserve"> </w:t>
            </w:r>
            <w:r w:rsidRPr="00D821F2">
              <w:rPr>
                <w:sz w:val="24"/>
                <w:szCs w:val="24"/>
                <w:lang w:val="ru-RU" w:eastAsia="en-US"/>
              </w:rPr>
              <w:t>и</w:t>
            </w:r>
            <w:r w:rsidRPr="00D821F2">
              <w:rPr>
                <w:spacing w:val="-67"/>
                <w:sz w:val="24"/>
                <w:szCs w:val="24"/>
                <w:lang w:val="ru-RU" w:eastAsia="en-US"/>
              </w:rPr>
              <w:t xml:space="preserve"> </w:t>
            </w:r>
            <w:r w:rsidRPr="00D821F2">
              <w:rPr>
                <w:sz w:val="24"/>
                <w:szCs w:val="24"/>
                <w:lang w:val="ru-RU" w:eastAsia="en-US"/>
              </w:rPr>
              <w:t>качественные</w:t>
            </w:r>
            <w:proofErr w:type="gramEnd"/>
          </w:p>
          <w:p w:rsidR="00D821F2" w:rsidRPr="00D821F2" w:rsidRDefault="00D821F2" w:rsidP="00D821F2">
            <w:pPr>
              <w:spacing w:line="307" w:lineRule="exact"/>
              <w:ind w:left="613" w:right="597"/>
              <w:jc w:val="center"/>
              <w:rPr>
                <w:sz w:val="24"/>
                <w:szCs w:val="24"/>
                <w:lang w:val="ru-RU" w:eastAsia="en-US"/>
              </w:rPr>
            </w:pPr>
            <w:r w:rsidRPr="00D821F2">
              <w:rPr>
                <w:sz w:val="24"/>
                <w:szCs w:val="24"/>
                <w:lang w:val="ru-RU" w:eastAsia="en-US"/>
              </w:rPr>
              <w:t>показатели)</w:t>
            </w:r>
          </w:p>
        </w:tc>
      </w:tr>
      <w:tr w:rsidR="00D821F2" w:rsidRPr="00D821F2" w:rsidTr="00A32775">
        <w:trPr>
          <w:trHeight w:val="791"/>
        </w:trPr>
        <w:tc>
          <w:tcPr>
            <w:tcW w:w="9725" w:type="dxa"/>
            <w:gridSpan w:val="5"/>
          </w:tcPr>
          <w:p w:rsidR="00D821F2" w:rsidRPr="00D821F2" w:rsidRDefault="00D821F2" w:rsidP="00D821F2">
            <w:pPr>
              <w:ind w:left="329" w:firstLine="465"/>
              <w:rPr>
                <w:sz w:val="24"/>
                <w:szCs w:val="24"/>
                <w:lang w:val="ru-RU" w:eastAsia="en-US"/>
              </w:rPr>
            </w:pPr>
            <w:r w:rsidRPr="00D821F2">
              <w:rPr>
                <w:sz w:val="24"/>
                <w:szCs w:val="24"/>
                <w:lang w:eastAsia="en-US"/>
              </w:rPr>
              <w:t>I</w:t>
            </w:r>
            <w:r w:rsidRPr="00D821F2">
              <w:rPr>
                <w:sz w:val="24"/>
                <w:szCs w:val="24"/>
                <w:lang w:val="ru-RU" w:eastAsia="en-US"/>
              </w:rPr>
              <w:t>. Создание организационно-правовых механизмов защиты детей от</w:t>
            </w:r>
            <w:r w:rsidRPr="00D821F2">
              <w:rPr>
                <w:spacing w:val="1"/>
                <w:sz w:val="24"/>
                <w:szCs w:val="24"/>
                <w:lang w:val="ru-RU" w:eastAsia="en-US"/>
              </w:rPr>
              <w:t xml:space="preserve"> </w:t>
            </w:r>
            <w:r w:rsidRPr="00D821F2">
              <w:rPr>
                <w:sz w:val="24"/>
                <w:szCs w:val="24"/>
                <w:lang w:val="ru-RU" w:eastAsia="en-US"/>
              </w:rPr>
              <w:t>распространения</w:t>
            </w:r>
            <w:r w:rsidRPr="00D821F2">
              <w:rPr>
                <w:spacing w:val="-6"/>
                <w:sz w:val="24"/>
                <w:szCs w:val="24"/>
                <w:lang w:val="ru-RU" w:eastAsia="en-US"/>
              </w:rPr>
              <w:t xml:space="preserve"> </w:t>
            </w:r>
            <w:r w:rsidRPr="00D821F2">
              <w:rPr>
                <w:sz w:val="24"/>
                <w:szCs w:val="24"/>
                <w:lang w:val="ru-RU" w:eastAsia="en-US"/>
              </w:rPr>
              <w:t>информации,</w:t>
            </w:r>
            <w:r w:rsidRPr="00D821F2">
              <w:rPr>
                <w:spacing w:val="-5"/>
                <w:sz w:val="24"/>
                <w:szCs w:val="24"/>
                <w:lang w:val="ru-RU" w:eastAsia="en-US"/>
              </w:rPr>
              <w:t xml:space="preserve"> </w:t>
            </w:r>
            <w:r w:rsidRPr="00D821F2">
              <w:rPr>
                <w:sz w:val="24"/>
                <w:szCs w:val="24"/>
                <w:lang w:val="ru-RU" w:eastAsia="en-US"/>
              </w:rPr>
              <w:t>причиняющей</w:t>
            </w:r>
            <w:r w:rsidRPr="00D821F2">
              <w:rPr>
                <w:spacing w:val="-7"/>
                <w:sz w:val="24"/>
                <w:szCs w:val="24"/>
                <w:lang w:val="ru-RU" w:eastAsia="en-US"/>
              </w:rPr>
              <w:t xml:space="preserve"> </w:t>
            </w:r>
            <w:r w:rsidRPr="00D821F2">
              <w:rPr>
                <w:sz w:val="24"/>
                <w:szCs w:val="24"/>
                <w:lang w:val="ru-RU" w:eastAsia="en-US"/>
              </w:rPr>
              <w:t>вред</w:t>
            </w:r>
            <w:r w:rsidRPr="00D821F2">
              <w:rPr>
                <w:spacing w:val="-4"/>
                <w:sz w:val="24"/>
                <w:szCs w:val="24"/>
                <w:lang w:val="ru-RU" w:eastAsia="en-US"/>
              </w:rPr>
              <w:t xml:space="preserve"> </w:t>
            </w:r>
            <w:r w:rsidRPr="00D821F2">
              <w:rPr>
                <w:sz w:val="24"/>
                <w:szCs w:val="24"/>
                <w:lang w:val="ru-RU" w:eastAsia="en-US"/>
              </w:rPr>
              <w:t>их</w:t>
            </w:r>
            <w:r w:rsidRPr="00D821F2">
              <w:rPr>
                <w:spacing w:val="-11"/>
                <w:sz w:val="24"/>
                <w:szCs w:val="24"/>
                <w:lang w:val="ru-RU" w:eastAsia="en-US"/>
              </w:rPr>
              <w:t xml:space="preserve"> </w:t>
            </w:r>
            <w:r w:rsidRPr="00D821F2">
              <w:rPr>
                <w:sz w:val="24"/>
                <w:szCs w:val="24"/>
                <w:lang w:val="ru-RU" w:eastAsia="en-US"/>
              </w:rPr>
              <w:t>здоровью</w:t>
            </w:r>
            <w:r w:rsidRPr="00D821F2">
              <w:rPr>
                <w:spacing w:val="-8"/>
                <w:sz w:val="24"/>
                <w:szCs w:val="24"/>
                <w:lang w:val="ru-RU" w:eastAsia="en-US"/>
              </w:rPr>
              <w:t xml:space="preserve"> </w:t>
            </w:r>
            <w:r w:rsidRPr="00D821F2">
              <w:rPr>
                <w:sz w:val="24"/>
                <w:szCs w:val="24"/>
                <w:lang w:val="ru-RU" w:eastAsia="en-US"/>
              </w:rPr>
              <w:t>и</w:t>
            </w:r>
            <w:r w:rsidRPr="00D821F2">
              <w:rPr>
                <w:spacing w:val="-6"/>
                <w:sz w:val="24"/>
                <w:szCs w:val="24"/>
                <w:lang w:val="ru-RU" w:eastAsia="en-US"/>
              </w:rPr>
              <w:t xml:space="preserve"> </w:t>
            </w:r>
            <w:r w:rsidRPr="00D821F2">
              <w:rPr>
                <w:sz w:val="24"/>
                <w:szCs w:val="24"/>
                <w:lang w:val="ru-RU" w:eastAsia="en-US"/>
              </w:rPr>
              <w:t>развитию</w:t>
            </w:r>
          </w:p>
        </w:tc>
      </w:tr>
      <w:tr w:rsidR="00D821F2" w:rsidRPr="00D821F2" w:rsidTr="00A32775">
        <w:trPr>
          <w:trHeight w:val="1439"/>
        </w:trPr>
        <w:tc>
          <w:tcPr>
            <w:tcW w:w="537" w:type="dxa"/>
          </w:tcPr>
          <w:p w:rsidR="00D821F2" w:rsidRPr="00D821F2" w:rsidRDefault="00D821F2" w:rsidP="00D821F2">
            <w:pPr>
              <w:spacing w:line="320" w:lineRule="exact"/>
              <w:ind w:left="49" w:right="13"/>
              <w:jc w:val="center"/>
              <w:rPr>
                <w:sz w:val="24"/>
                <w:szCs w:val="24"/>
                <w:lang w:eastAsia="en-US"/>
              </w:rPr>
            </w:pPr>
            <w:r w:rsidRPr="00D821F2">
              <w:rPr>
                <w:sz w:val="24"/>
                <w:szCs w:val="24"/>
                <w:lang w:eastAsia="en-US"/>
              </w:rPr>
              <w:t>1.1.</w:t>
            </w:r>
          </w:p>
        </w:tc>
        <w:tc>
          <w:tcPr>
            <w:tcW w:w="2921" w:type="dxa"/>
          </w:tcPr>
          <w:p w:rsidR="00D821F2" w:rsidRPr="00D821F2" w:rsidRDefault="00D821F2" w:rsidP="00D821F2">
            <w:pPr>
              <w:ind w:left="27" w:right="51"/>
              <w:rPr>
                <w:sz w:val="24"/>
                <w:szCs w:val="24"/>
                <w:lang w:val="ru-RU" w:eastAsia="en-US"/>
              </w:rPr>
            </w:pPr>
            <w:r w:rsidRPr="00D821F2">
              <w:rPr>
                <w:sz w:val="24"/>
                <w:szCs w:val="24"/>
                <w:lang w:val="ru-RU" w:eastAsia="en-US"/>
              </w:rPr>
              <w:t>Проведение</w:t>
            </w:r>
            <w:r w:rsidRPr="00D821F2">
              <w:rPr>
                <w:spacing w:val="1"/>
                <w:sz w:val="24"/>
                <w:szCs w:val="24"/>
                <w:lang w:val="ru-RU" w:eastAsia="en-US"/>
              </w:rPr>
              <w:t xml:space="preserve"> </w:t>
            </w:r>
            <w:r w:rsidRPr="00D821F2">
              <w:rPr>
                <w:sz w:val="24"/>
                <w:szCs w:val="24"/>
                <w:lang w:val="ru-RU" w:eastAsia="en-US"/>
              </w:rPr>
              <w:t>занятий с</w:t>
            </w:r>
            <w:r w:rsidRPr="00D821F2">
              <w:rPr>
                <w:spacing w:val="1"/>
                <w:sz w:val="24"/>
                <w:szCs w:val="24"/>
                <w:lang w:val="ru-RU" w:eastAsia="en-US"/>
              </w:rPr>
              <w:t xml:space="preserve"> </w:t>
            </w:r>
            <w:proofErr w:type="gramStart"/>
            <w:r w:rsidRPr="00D821F2">
              <w:rPr>
                <w:sz w:val="24"/>
                <w:szCs w:val="24"/>
                <w:lang w:val="ru-RU" w:eastAsia="en-US"/>
              </w:rPr>
              <w:t>обучающимися</w:t>
            </w:r>
            <w:proofErr w:type="gramEnd"/>
            <w:r w:rsidRPr="00D821F2">
              <w:rPr>
                <w:spacing w:val="-5"/>
                <w:sz w:val="24"/>
                <w:szCs w:val="24"/>
                <w:lang w:val="ru-RU" w:eastAsia="en-US"/>
              </w:rPr>
              <w:t xml:space="preserve"> </w:t>
            </w:r>
            <w:r w:rsidRPr="00D821F2">
              <w:rPr>
                <w:sz w:val="24"/>
                <w:szCs w:val="24"/>
                <w:lang w:val="ru-RU" w:eastAsia="en-US"/>
              </w:rPr>
              <w:t>по</w:t>
            </w:r>
            <w:r w:rsidRPr="00D821F2">
              <w:rPr>
                <w:spacing w:val="-8"/>
                <w:sz w:val="24"/>
                <w:szCs w:val="24"/>
                <w:lang w:val="ru-RU" w:eastAsia="en-US"/>
              </w:rPr>
              <w:t xml:space="preserve"> </w:t>
            </w:r>
            <w:r w:rsidRPr="00D821F2">
              <w:rPr>
                <w:sz w:val="24"/>
                <w:szCs w:val="24"/>
                <w:lang w:val="ru-RU" w:eastAsia="en-US"/>
              </w:rPr>
              <w:t>теме</w:t>
            </w:r>
          </w:p>
          <w:p w:rsidR="00D821F2" w:rsidRPr="00D821F2" w:rsidRDefault="00D821F2" w:rsidP="00D821F2">
            <w:pPr>
              <w:ind w:left="27" w:right="324"/>
              <w:rPr>
                <w:sz w:val="24"/>
                <w:szCs w:val="24"/>
                <w:lang w:val="ru-RU" w:eastAsia="en-US"/>
              </w:rPr>
            </w:pPr>
            <w:r w:rsidRPr="00D821F2">
              <w:rPr>
                <w:sz w:val="24"/>
                <w:szCs w:val="24"/>
                <w:lang w:val="ru-RU" w:eastAsia="en-US"/>
              </w:rPr>
              <w:t>«Приемы</w:t>
            </w:r>
            <w:r w:rsidRPr="00D821F2">
              <w:rPr>
                <w:spacing w:val="-13"/>
                <w:sz w:val="24"/>
                <w:szCs w:val="24"/>
                <w:lang w:val="ru-RU" w:eastAsia="en-US"/>
              </w:rPr>
              <w:t xml:space="preserve"> </w:t>
            </w:r>
            <w:r w:rsidRPr="00D821F2">
              <w:rPr>
                <w:sz w:val="24"/>
                <w:szCs w:val="24"/>
                <w:lang w:val="ru-RU" w:eastAsia="en-US"/>
              </w:rPr>
              <w:t>безопасной</w:t>
            </w:r>
            <w:r w:rsidRPr="00D821F2">
              <w:rPr>
                <w:spacing w:val="-67"/>
                <w:sz w:val="24"/>
                <w:szCs w:val="24"/>
                <w:lang w:val="ru-RU" w:eastAsia="en-US"/>
              </w:rPr>
              <w:t xml:space="preserve"> </w:t>
            </w:r>
            <w:r w:rsidRPr="00D821F2">
              <w:rPr>
                <w:sz w:val="24"/>
                <w:szCs w:val="24"/>
                <w:lang w:val="ru-RU" w:eastAsia="en-US"/>
              </w:rPr>
              <w:t>работы</w:t>
            </w:r>
            <w:r w:rsidRPr="00D821F2">
              <w:rPr>
                <w:spacing w:val="-3"/>
                <w:sz w:val="24"/>
                <w:szCs w:val="24"/>
                <w:lang w:val="ru-RU" w:eastAsia="en-US"/>
              </w:rPr>
              <w:t xml:space="preserve"> </w:t>
            </w:r>
            <w:r w:rsidRPr="00D821F2">
              <w:rPr>
                <w:sz w:val="24"/>
                <w:szCs w:val="24"/>
                <w:lang w:val="ru-RU" w:eastAsia="en-US"/>
              </w:rPr>
              <w:t>в</w:t>
            </w:r>
            <w:r w:rsidRPr="00D821F2">
              <w:rPr>
                <w:spacing w:val="-3"/>
                <w:sz w:val="24"/>
                <w:szCs w:val="24"/>
                <w:lang w:val="ru-RU" w:eastAsia="en-US"/>
              </w:rPr>
              <w:t xml:space="preserve"> </w:t>
            </w:r>
            <w:r w:rsidRPr="00D821F2">
              <w:rPr>
                <w:sz w:val="24"/>
                <w:szCs w:val="24"/>
                <w:lang w:val="ru-RU" w:eastAsia="en-US"/>
              </w:rPr>
              <w:t>интернете»</w:t>
            </w:r>
          </w:p>
        </w:tc>
        <w:tc>
          <w:tcPr>
            <w:tcW w:w="1421" w:type="dxa"/>
          </w:tcPr>
          <w:p w:rsidR="00D821F2" w:rsidRPr="00D821F2" w:rsidRDefault="00D821F2" w:rsidP="00D821F2">
            <w:pPr>
              <w:ind w:left="145" w:right="127"/>
              <w:jc w:val="center"/>
              <w:rPr>
                <w:sz w:val="24"/>
                <w:szCs w:val="24"/>
                <w:lang w:eastAsia="en-US"/>
              </w:rPr>
            </w:pPr>
            <w:r w:rsidRPr="00D821F2">
              <w:rPr>
                <w:spacing w:val="-1"/>
                <w:sz w:val="24"/>
                <w:szCs w:val="24"/>
                <w:lang w:eastAsia="en-US"/>
              </w:rPr>
              <w:t xml:space="preserve">в </w:t>
            </w:r>
            <w:proofErr w:type="spellStart"/>
            <w:r w:rsidRPr="00D821F2">
              <w:rPr>
                <w:spacing w:val="-1"/>
                <w:sz w:val="24"/>
                <w:szCs w:val="24"/>
                <w:lang w:eastAsia="en-US"/>
              </w:rPr>
              <w:t>течение</w:t>
            </w:r>
            <w:proofErr w:type="spellEnd"/>
            <w:r w:rsidRPr="00D821F2">
              <w:rPr>
                <w:spacing w:val="-67"/>
                <w:sz w:val="24"/>
                <w:szCs w:val="24"/>
                <w:lang w:eastAsia="en-US"/>
              </w:rPr>
              <w:t xml:space="preserve"> </w:t>
            </w:r>
            <w:proofErr w:type="spellStart"/>
            <w:r w:rsidRPr="00D821F2">
              <w:rPr>
                <w:sz w:val="24"/>
                <w:szCs w:val="24"/>
                <w:lang w:eastAsia="en-US"/>
              </w:rPr>
              <w:t>учебного</w:t>
            </w:r>
            <w:proofErr w:type="spellEnd"/>
            <w:r w:rsidRPr="00D821F2">
              <w:rPr>
                <w:spacing w:val="-67"/>
                <w:sz w:val="24"/>
                <w:szCs w:val="24"/>
                <w:lang w:eastAsia="en-US"/>
              </w:rPr>
              <w:t xml:space="preserve"> </w:t>
            </w:r>
            <w:proofErr w:type="spellStart"/>
            <w:r w:rsidRPr="00D821F2">
              <w:rPr>
                <w:sz w:val="24"/>
                <w:szCs w:val="24"/>
                <w:lang w:eastAsia="en-US"/>
              </w:rPr>
              <w:t>года</w:t>
            </w:r>
            <w:proofErr w:type="spellEnd"/>
          </w:p>
        </w:tc>
        <w:tc>
          <w:tcPr>
            <w:tcW w:w="2166" w:type="dxa"/>
          </w:tcPr>
          <w:p w:rsidR="00D821F2" w:rsidRPr="00D821F2" w:rsidRDefault="00D821F2" w:rsidP="00D821F2">
            <w:pPr>
              <w:ind w:left="11" w:right="206" w:firstLine="72"/>
              <w:rPr>
                <w:sz w:val="24"/>
                <w:szCs w:val="24"/>
                <w:lang w:eastAsia="en-US"/>
              </w:rPr>
            </w:pPr>
            <w:proofErr w:type="spellStart"/>
            <w:r w:rsidRPr="00D821F2">
              <w:rPr>
                <w:sz w:val="24"/>
                <w:szCs w:val="24"/>
                <w:lang w:eastAsia="en-US"/>
              </w:rPr>
              <w:t>Классные</w:t>
            </w:r>
            <w:proofErr w:type="spellEnd"/>
            <w:r w:rsidRPr="00D821F2">
              <w:rPr>
                <w:sz w:val="24"/>
                <w:szCs w:val="24"/>
                <w:lang w:eastAsia="en-US"/>
              </w:rPr>
              <w:t xml:space="preserve"> </w:t>
            </w:r>
            <w:proofErr w:type="spellStart"/>
            <w:r w:rsidRPr="00D821F2">
              <w:rPr>
                <w:sz w:val="24"/>
                <w:szCs w:val="24"/>
                <w:lang w:eastAsia="en-US"/>
              </w:rPr>
              <w:t>руководители</w:t>
            </w:r>
            <w:proofErr w:type="spellEnd"/>
          </w:p>
        </w:tc>
        <w:tc>
          <w:tcPr>
            <w:tcW w:w="2680" w:type="dxa"/>
          </w:tcPr>
          <w:p w:rsidR="00D821F2" w:rsidRPr="00D821F2" w:rsidRDefault="00D821F2" w:rsidP="00D821F2">
            <w:pPr>
              <w:ind w:left="11" w:right="263"/>
              <w:rPr>
                <w:sz w:val="24"/>
                <w:szCs w:val="24"/>
                <w:lang w:val="ru-RU" w:eastAsia="en-US"/>
              </w:rPr>
            </w:pPr>
            <w:r w:rsidRPr="00D821F2">
              <w:rPr>
                <w:sz w:val="24"/>
                <w:szCs w:val="24"/>
                <w:lang w:val="ru-RU" w:eastAsia="en-US"/>
              </w:rPr>
              <w:t>100% охват</w:t>
            </w:r>
            <w:r w:rsidRPr="00D821F2">
              <w:rPr>
                <w:spacing w:val="1"/>
                <w:sz w:val="24"/>
                <w:szCs w:val="24"/>
                <w:lang w:val="ru-RU" w:eastAsia="en-US"/>
              </w:rPr>
              <w:t xml:space="preserve"> </w:t>
            </w:r>
            <w:proofErr w:type="gramStart"/>
            <w:r w:rsidRPr="00D821F2">
              <w:rPr>
                <w:sz w:val="24"/>
                <w:szCs w:val="24"/>
                <w:lang w:val="ru-RU" w:eastAsia="en-US"/>
              </w:rPr>
              <w:t>обучающихся</w:t>
            </w:r>
            <w:proofErr w:type="gramEnd"/>
            <w:r w:rsidRPr="00D821F2">
              <w:rPr>
                <w:spacing w:val="1"/>
                <w:sz w:val="24"/>
                <w:szCs w:val="24"/>
                <w:lang w:val="ru-RU" w:eastAsia="en-US"/>
              </w:rPr>
              <w:t xml:space="preserve"> </w:t>
            </w:r>
            <w:r w:rsidRPr="00D821F2">
              <w:rPr>
                <w:sz w:val="24"/>
                <w:szCs w:val="24"/>
                <w:lang w:val="ru-RU" w:eastAsia="en-US"/>
              </w:rPr>
              <w:t>занятиями по</w:t>
            </w:r>
            <w:r w:rsidRPr="00D821F2">
              <w:rPr>
                <w:spacing w:val="1"/>
                <w:sz w:val="24"/>
                <w:szCs w:val="24"/>
                <w:lang w:val="ru-RU" w:eastAsia="en-US"/>
              </w:rPr>
              <w:t xml:space="preserve"> </w:t>
            </w:r>
            <w:proofErr w:type="spellStart"/>
            <w:r w:rsidRPr="00D821F2">
              <w:rPr>
                <w:w w:val="95"/>
                <w:sz w:val="24"/>
                <w:szCs w:val="24"/>
                <w:lang w:val="ru-RU" w:eastAsia="en-US"/>
              </w:rPr>
              <w:t>медиабезопасности</w:t>
            </w:r>
            <w:proofErr w:type="spellEnd"/>
          </w:p>
        </w:tc>
      </w:tr>
      <w:tr w:rsidR="00D821F2" w:rsidRPr="00D821F2" w:rsidTr="00D821F2">
        <w:trPr>
          <w:trHeight w:val="2239"/>
        </w:trPr>
        <w:tc>
          <w:tcPr>
            <w:tcW w:w="537" w:type="dxa"/>
          </w:tcPr>
          <w:p w:rsidR="00D821F2" w:rsidRPr="00D821F2" w:rsidRDefault="00D821F2" w:rsidP="00D821F2">
            <w:pPr>
              <w:spacing w:line="315" w:lineRule="exact"/>
              <w:ind w:left="49" w:right="13"/>
              <w:jc w:val="center"/>
              <w:rPr>
                <w:sz w:val="24"/>
                <w:szCs w:val="24"/>
                <w:lang w:eastAsia="en-US"/>
              </w:rPr>
            </w:pPr>
            <w:r w:rsidRPr="00D821F2">
              <w:rPr>
                <w:sz w:val="24"/>
                <w:szCs w:val="24"/>
                <w:lang w:eastAsia="en-US"/>
              </w:rPr>
              <w:t>1.2.</w:t>
            </w:r>
          </w:p>
        </w:tc>
        <w:tc>
          <w:tcPr>
            <w:tcW w:w="2921" w:type="dxa"/>
          </w:tcPr>
          <w:p w:rsidR="00D821F2" w:rsidRPr="00D821F2" w:rsidRDefault="00D821F2" w:rsidP="00D821F2">
            <w:pPr>
              <w:ind w:left="27" w:right="371"/>
              <w:rPr>
                <w:sz w:val="24"/>
                <w:szCs w:val="24"/>
                <w:lang w:val="ru-RU" w:eastAsia="en-US"/>
              </w:rPr>
            </w:pPr>
            <w:r w:rsidRPr="00D821F2">
              <w:rPr>
                <w:sz w:val="24"/>
                <w:szCs w:val="24"/>
                <w:lang w:val="ru-RU" w:eastAsia="en-US"/>
              </w:rPr>
              <w:t>Ознакомление</w:t>
            </w:r>
            <w:r w:rsidRPr="00D821F2">
              <w:rPr>
                <w:spacing w:val="1"/>
                <w:sz w:val="24"/>
                <w:szCs w:val="24"/>
                <w:lang w:val="ru-RU" w:eastAsia="en-US"/>
              </w:rPr>
              <w:t xml:space="preserve"> </w:t>
            </w:r>
            <w:r w:rsidRPr="00D821F2">
              <w:rPr>
                <w:sz w:val="24"/>
                <w:szCs w:val="24"/>
                <w:lang w:val="ru-RU" w:eastAsia="en-US"/>
              </w:rPr>
              <w:t xml:space="preserve">родителей </w:t>
            </w:r>
            <w:proofErr w:type="gramStart"/>
            <w:r w:rsidRPr="00D821F2">
              <w:rPr>
                <w:sz w:val="24"/>
                <w:szCs w:val="24"/>
                <w:lang w:val="ru-RU" w:eastAsia="en-US"/>
              </w:rPr>
              <w:t>с</w:t>
            </w:r>
            <w:r w:rsidRPr="00D821F2">
              <w:rPr>
                <w:spacing w:val="1"/>
                <w:sz w:val="24"/>
                <w:szCs w:val="24"/>
                <w:lang w:val="ru-RU" w:eastAsia="en-US"/>
              </w:rPr>
              <w:t xml:space="preserve"> </w:t>
            </w:r>
            <w:r w:rsidRPr="00D821F2">
              <w:rPr>
                <w:sz w:val="24"/>
                <w:szCs w:val="24"/>
                <w:lang w:val="ru-RU" w:eastAsia="en-US"/>
              </w:rPr>
              <w:t>информацией для</w:t>
            </w:r>
            <w:r w:rsidRPr="00D821F2">
              <w:rPr>
                <w:spacing w:val="1"/>
                <w:sz w:val="24"/>
                <w:szCs w:val="24"/>
                <w:lang w:val="ru-RU" w:eastAsia="en-US"/>
              </w:rPr>
              <w:t xml:space="preserve"> </w:t>
            </w:r>
            <w:r w:rsidRPr="00D821F2">
              <w:rPr>
                <w:sz w:val="24"/>
                <w:szCs w:val="24"/>
                <w:lang w:val="ru-RU" w:eastAsia="en-US"/>
              </w:rPr>
              <w:t>родителей</w:t>
            </w:r>
            <w:r w:rsidRPr="00D821F2">
              <w:rPr>
                <w:spacing w:val="-11"/>
                <w:sz w:val="24"/>
                <w:szCs w:val="24"/>
                <w:lang w:val="ru-RU" w:eastAsia="en-US"/>
              </w:rPr>
              <w:t xml:space="preserve"> </w:t>
            </w:r>
            <w:r w:rsidRPr="00D821F2">
              <w:rPr>
                <w:sz w:val="24"/>
                <w:szCs w:val="24"/>
                <w:lang w:val="ru-RU" w:eastAsia="en-US"/>
              </w:rPr>
              <w:t>по</w:t>
            </w:r>
            <w:r w:rsidRPr="00D821F2">
              <w:rPr>
                <w:spacing w:val="-11"/>
                <w:sz w:val="24"/>
                <w:szCs w:val="24"/>
                <w:lang w:val="ru-RU" w:eastAsia="en-US"/>
              </w:rPr>
              <w:t xml:space="preserve"> </w:t>
            </w:r>
            <w:r w:rsidRPr="00D821F2">
              <w:rPr>
                <w:sz w:val="24"/>
                <w:szCs w:val="24"/>
                <w:lang w:val="ru-RU" w:eastAsia="en-US"/>
              </w:rPr>
              <w:t>защите</w:t>
            </w:r>
            <w:r w:rsidRPr="00D821F2">
              <w:rPr>
                <w:spacing w:val="-67"/>
                <w:sz w:val="24"/>
                <w:szCs w:val="24"/>
                <w:lang w:val="ru-RU" w:eastAsia="en-US"/>
              </w:rPr>
              <w:t xml:space="preserve"> </w:t>
            </w:r>
            <w:r w:rsidRPr="00D821F2">
              <w:rPr>
                <w:sz w:val="24"/>
                <w:szCs w:val="24"/>
                <w:lang w:val="ru-RU" w:eastAsia="en-US"/>
              </w:rPr>
              <w:t>детей от</w:t>
            </w:r>
            <w:r w:rsidRPr="00D821F2">
              <w:rPr>
                <w:spacing w:val="1"/>
                <w:sz w:val="24"/>
                <w:szCs w:val="24"/>
                <w:lang w:val="ru-RU" w:eastAsia="en-US"/>
              </w:rPr>
              <w:t xml:space="preserve"> </w:t>
            </w:r>
            <w:r w:rsidRPr="00D821F2">
              <w:rPr>
                <w:sz w:val="24"/>
                <w:szCs w:val="24"/>
                <w:lang w:val="ru-RU" w:eastAsia="en-US"/>
              </w:rPr>
              <w:t>распространения</w:t>
            </w:r>
            <w:r w:rsidRPr="00D821F2">
              <w:rPr>
                <w:spacing w:val="1"/>
                <w:sz w:val="24"/>
                <w:szCs w:val="24"/>
                <w:lang w:val="ru-RU" w:eastAsia="en-US"/>
              </w:rPr>
              <w:t xml:space="preserve"> </w:t>
            </w:r>
            <w:r w:rsidRPr="00D821F2">
              <w:rPr>
                <w:sz w:val="24"/>
                <w:szCs w:val="24"/>
                <w:lang w:val="ru-RU" w:eastAsia="en-US"/>
              </w:rPr>
              <w:t>вредной</w:t>
            </w:r>
            <w:r w:rsidRPr="00D821F2">
              <w:rPr>
                <w:spacing w:val="-1"/>
                <w:sz w:val="24"/>
                <w:szCs w:val="24"/>
                <w:lang w:val="ru-RU" w:eastAsia="en-US"/>
              </w:rPr>
              <w:t xml:space="preserve"> </w:t>
            </w:r>
            <w:r w:rsidRPr="00D821F2">
              <w:rPr>
                <w:sz w:val="24"/>
                <w:szCs w:val="24"/>
                <w:lang w:val="ru-RU" w:eastAsia="en-US"/>
              </w:rPr>
              <w:t>для</w:t>
            </w:r>
            <w:r w:rsidRPr="00D821F2">
              <w:rPr>
                <w:spacing w:val="4"/>
                <w:sz w:val="24"/>
                <w:szCs w:val="24"/>
                <w:lang w:val="ru-RU" w:eastAsia="en-US"/>
              </w:rPr>
              <w:t xml:space="preserve"> </w:t>
            </w:r>
            <w:r w:rsidRPr="00D821F2">
              <w:rPr>
                <w:sz w:val="24"/>
                <w:szCs w:val="24"/>
                <w:lang w:val="ru-RU" w:eastAsia="en-US"/>
              </w:rPr>
              <w:t>них</w:t>
            </w:r>
            <w:r w:rsidRPr="00D821F2">
              <w:rPr>
                <w:spacing w:val="1"/>
                <w:sz w:val="24"/>
                <w:szCs w:val="24"/>
                <w:lang w:val="ru-RU" w:eastAsia="en-US"/>
              </w:rPr>
              <w:t xml:space="preserve"> </w:t>
            </w:r>
            <w:r w:rsidRPr="00D821F2">
              <w:rPr>
                <w:sz w:val="24"/>
                <w:szCs w:val="24"/>
                <w:lang w:val="ru-RU" w:eastAsia="en-US"/>
              </w:rPr>
              <w:t>информации</w:t>
            </w:r>
            <w:proofErr w:type="gramEnd"/>
          </w:p>
        </w:tc>
        <w:tc>
          <w:tcPr>
            <w:tcW w:w="1421" w:type="dxa"/>
          </w:tcPr>
          <w:p w:rsidR="00D821F2" w:rsidRPr="00D821F2" w:rsidRDefault="00D821F2" w:rsidP="00D821F2">
            <w:pPr>
              <w:spacing w:line="315" w:lineRule="exact"/>
              <w:ind w:left="184"/>
              <w:rPr>
                <w:sz w:val="24"/>
                <w:szCs w:val="24"/>
                <w:lang w:eastAsia="en-US"/>
              </w:rPr>
            </w:pPr>
            <w:proofErr w:type="spellStart"/>
            <w:r w:rsidRPr="00D821F2">
              <w:rPr>
                <w:sz w:val="24"/>
                <w:szCs w:val="24"/>
                <w:lang w:eastAsia="en-US"/>
              </w:rPr>
              <w:t>сентябрь</w:t>
            </w:r>
            <w:proofErr w:type="spellEnd"/>
          </w:p>
        </w:tc>
        <w:tc>
          <w:tcPr>
            <w:tcW w:w="2166" w:type="dxa"/>
          </w:tcPr>
          <w:p w:rsidR="00D821F2" w:rsidRPr="00D821F2" w:rsidRDefault="00D821F2" w:rsidP="00D821F2">
            <w:pPr>
              <w:ind w:left="11" w:right="47"/>
              <w:rPr>
                <w:sz w:val="24"/>
                <w:szCs w:val="24"/>
                <w:lang w:eastAsia="en-US"/>
              </w:rPr>
            </w:pPr>
            <w:proofErr w:type="spellStart"/>
            <w:r w:rsidRPr="00D821F2">
              <w:rPr>
                <w:sz w:val="24"/>
                <w:szCs w:val="24"/>
                <w:lang w:eastAsia="en-US"/>
              </w:rPr>
              <w:t>Классные</w:t>
            </w:r>
            <w:proofErr w:type="spellEnd"/>
            <w:r w:rsidRPr="00D821F2">
              <w:rPr>
                <w:sz w:val="24"/>
                <w:szCs w:val="24"/>
                <w:lang w:eastAsia="en-US"/>
              </w:rPr>
              <w:t xml:space="preserve"> </w:t>
            </w:r>
            <w:proofErr w:type="spellStart"/>
            <w:r w:rsidRPr="00D821F2">
              <w:rPr>
                <w:sz w:val="24"/>
                <w:szCs w:val="24"/>
                <w:lang w:eastAsia="en-US"/>
              </w:rPr>
              <w:t>руководители</w:t>
            </w:r>
            <w:proofErr w:type="spellEnd"/>
          </w:p>
        </w:tc>
        <w:tc>
          <w:tcPr>
            <w:tcW w:w="2680" w:type="dxa"/>
          </w:tcPr>
          <w:p w:rsidR="00D821F2" w:rsidRPr="00D821F2" w:rsidRDefault="00D821F2" w:rsidP="00D821F2">
            <w:pPr>
              <w:ind w:left="11" w:right="263"/>
              <w:rPr>
                <w:sz w:val="24"/>
                <w:szCs w:val="24"/>
                <w:lang w:val="ru-RU" w:eastAsia="en-US"/>
              </w:rPr>
            </w:pPr>
            <w:r w:rsidRPr="00D821F2">
              <w:rPr>
                <w:spacing w:val="-1"/>
                <w:sz w:val="24"/>
                <w:szCs w:val="24"/>
                <w:lang w:val="ru-RU" w:eastAsia="en-US"/>
              </w:rPr>
              <w:t>100%</w:t>
            </w:r>
            <w:r w:rsidRPr="00D821F2">
              <w:rPr>
                <w:spacing w:val="-15"/>
                <w:sz w:val="24"/>
                <w:szCs w:val="24"/>
                <w:lang w:val="ru-RU" w:eastAsia="en-US"/>
              </w:rPr>
              <w:t xml:space="preserve"> </w:t>
            </w:r>
            <w:r w:rsidRPr="00D821F2">
              <w:rPr>
                <w:sz w:val="24"/>
                <w:szCs w:val="24"/>
                <w:lang w:val="ru-RU" w:eastAsia="en-US"/>
              </w:rPr>
              <w:t>ознакомление</w:t>
            </w:r>
            <w:r w:rsidRPr="00D821F2">
              <w:rPr>
                <w:spacing w:val="-67"/>
                <w:sz w:val="24"/>
                <w:szCs w:val="24"/>
                <w:lang w:val="ru-RU" w:eastAsia="en-US"/>
              </w:rPr>
              <w:t xml:space="preserve"> </w:t>
            </w:r>
            <w:r w:rsidRPr="00D821F2">
              <w:rPr>
                <w:sz w:val="24"/>
                <w:szCs w:val="24"/>
                <w:lang w:val="ru-RU" w:eastAsia="en-US"/>
              </w:rPr>
              <w:t>родителей с</w:t>
            </w:r>
            <w:r w:rsidRPr="00D821F2">
              <w:rPr>
                <w:spacing w:val="1"/>
                <w:sz w:val="24"/>
                <w:szCs w:val="24"/>
                <w:lang w:val="ru-RU" w:eastAsia="en-US"/>
              </w:rPr>
              <w:t xml:space="preserve"> </w:t>
            </w:r>
            <w:r w:rsidRPr="00D821F2">
              <w:rPr>
                <w:sz w:val="24"/>
                <w:szCs w:val="24"/>
                <w:lang w:val="ru-RU" w:eastAsia="en-US"/>
              </w:rPr>
              <w:t>информацией по</w:t>
            </w:r>
            <w:r w:rsidRPr="00D821F2">
              <w:rPr>
                <w:spacing w:val="1"/>
                <w:sz w:val="24"/>
                <w:szCs w:val="24"/>
                <w:lang w:val="ru-RU" w:eastAsia="en-US"/>
              </w:rPr>
              <w:t xml:space="preserve"> </w:t>
            </w:r>
            <w:proofErr w:type="spellStart"/>
            <w:r w:rsidRPr="00D821F2">
              <w:rPr>
                <w:sz w:val="24"/>
                <w:szCs w:val="24"/>
                <w:lang w:val="ru-RU" w:eastAsia="en-US"/>
              </w:rPr>
              <w:t>медиабезопасности</w:t>
            </w:r>
            <w:proofErr w:type="spellEnd"/>
          </w:p>
        </w:tc>
      </w:tr>
      <w:tr w:rsidR="00D821F2" w:rsidRPr="00D821F2" w:rsidTr="00A32775">
        <w:trPr>
          <w:trHeight w:val="1118"/>
        </w:trPr>
        <w:tc>
          <w:tcPr>
            <w:tcW w:w="9725" w:type="dxa"/>
            <w:gridSpan w:val="5"/>
          </w:tcPr>
          <w:p w:rsidR="00D821F2" w:rsidRPr="00D821F2" w:rsidRDefault="00D821F2" w:rsidP="00D821F2">
            <w:pPr>
              <w:ind w:left="98" w:firstLine="264"/>
              <w:rPr>
                <w:sz w:val="24"/>
                <w:szCs w:val="24"/>
                <w:lang w:val="ru-RU" w:eastAsia="en-US"/>
              </w:rPr>
            </w:pPr>
            <w:r w:rsidRPr="00D821F2">
              <w:rPr>
                <w:sz w:val="24"/>
                <w:szCs w:val="24"/>
                <w:lang w:eastAsia="en-US"/>
              </w:rPr>
              <w:t>II</w:t>
            </w:r>
            <w:r w:rsidRPr="00D821F2">
              <w:rPr>
                <w:sz w:val="24"/>
                <w:szCs w:val="24"/>
                <w:lang w:val="ru-RU" w:eastAsia="en-US"/>
              </w:rPr>
              <w:t>. Внедрение систем исключения доступа к информации, несовместимой с</w:t>
            </w:r>
            <w:r w:rsidRPr="00D821F2">
              <w:rPr>
                <w:spacing w:val="1"/>
                <w:sz w:val="24"/>
                <w:szCs w:val="24"/>
                <w:lang w:val="ru-RU" w:eastAsia="en-US"/>
              </w:rPr>
              <w:t xml:space="preserve"> </w:t>
            </w:r>
            <w:r w:rsidRPr="00D821F2">
              <w:rPr>
                <w:sz w:val="24"/>
                <w:szCs w:val="24"/>
                <w:lang w:val="ru-RU" w:eastAsia="en-US"/>
              </w:rPr>
              <w:t>задачами</w:t>
            </w:r>
            <w:r w:rsidRPr="00D821F2">
              <w:rPr>
                <w:spacing w:val="-6"/>
                <w:sz w:val="24"/>
                <w:szCs w:val="24"/>
                <w:lang w:val="ru-RU" w:eastAsia="en-US"/>
              </w:rPr>
              <w:t xml:space="preserve"> </w:t>
            </w:r>
            <w:r w:rsidRPr="00D821F2">
              <w:rPr>
                <w:sz w:val="24"/>
                <w:szCs w:val="24"/>
                <w:lang w:val="ru-RU" w:eastAsia="en-US"/>
              </w:rPr>
              <w:t>гражданского</w:t>
            </w:r>
            <w:r w:rsidRPr="00D821F2">
              <w:rPr>
                <w:spacing w:val="-5"/>
                <w:sz w:val="24"/>
                <w:szCs w:val="24"/>
                <w:lang w:val="ru-RU" w:eastAsia="en-US"/>
              </w:rPr>
              <w:t xml:space="preserve"> </w:t>
            </w:r>
            <w:r w:rsidRPr="00D821F2">
              <w:rPr>
                <w:sz w:val="24"/>
                <w:szCs w:val="24"/>
                <w:lang w:val="ru-RU" w:eastAsia="en-US"/>
              </w:rPr>
              <w:t>становления</w:t>
            </w:r>
            <w:r w:rsidRPr="00D821F2">
              <w:rPr>
                <w:spacing w:val="-5"/>
                <w:sz w:val="24"/>
                <w:szCs w:val="24"/>
                <w:lang w:val="ru-RU" w:eastAsia="en-US"/>
              </w:rPr>
              <w:t xml:space="preserve"> </w:t>
            </w:r>
            <w:r w:rsidRPr="00D821F2">
              <w:rPr>
                <w:sz w:val="24"/>
                <w:szCs w:val="24"/>
                <w:lang w:val="ru-RU" w:eastAsia="en-US"/>
              </w:rPr>
              <w:t>детей,</w:t>
            </w:r>
            <w:r w:rsidRPr="00D821F2">
              <w:rPr>
                <w:spacing w:val="-3"/>
                <w:sz w:val="24"/>
                <w:szCs w:val="24"/>
                <w:lang w:val="ru-RU" w:eastAsia="en-US"/>
              </w:rPr>
              <w:t xml:space="preserve"> </w:t>
            </w:r>
            <w:r w:rsidRPr="00D821F2">
              <w:rPr>
                <w:sz w:val="24"/>
                <w:szCs w:val="24"/>
                <w:lang w:val="ru-RU" w:eastAsia="en-US"/>
              </w:rPr>
              <w:t>а</w:t>
            </w:r>
            <w:r w:rsidRPr="00D821F2">
              <w:rPr>
                <w:spacing w:val="-5"/>
                <w:sz w:val="24"/>
                <w:szCs w:val="24"/>
                <w:lang w:val="ru-RU" w:eastAsia="en-US"/>
              </w:rPr>
              <w:t xml:space="preserve"> </w:t>
            </w:r>
            <w:r w:rsidRPr="00D821F2">
              <w:rPr>
                <w:sz w:val="24"/>
                <w:szCs w:val="24"/>
                <w:lang w:val="ru-RU" w:eastAsia="en-US"/>
              </w:rPr>
              <w:t>также</w:t>
            </w:r>
            <w:r w:rsidRPr="00D821F2">
              <w:rPr>
                <w:spacing w:val="-4"/>
                <w:sz w:val="24"/>
                <w:szCs w:val="24"/>
                <w:lang w:val="ru-RU" w:eastAsia="en-US"/>
              </w:rPr>
              <w:t xml:space="preserve"> </w:t>
            </w:r>
            <w:r w:rsidRPr="00D821F2">
              <w:rPr>
                <w:sz w:val="24"/>
                <w:szCs w:val="24"/>
                <w:lang w:val="ru-RU" w:eastAsia="en-US"/>
              </w:rPr>
              <w:t>средств</w:t>
            </w:r>
            <w:r w:rsidRPr="00D821F2">
              <w:rPr>
                <w:spacing w:val="-6"/>
                <w:sz w:val="24"/>
                <w:szCs w:val="24"/>
                <w:lang w:val="ru-RU" w:eastAsia="en-US"/>
              </w:rPr>
              <w:t xml:space="preserve"> </w:t>
            </w:r>
            <w:r w:rsidRPr="00D821F2">
              <w:rPr>
                <w:sz w:val="24"/>
                <w:szCs w:val="24"/>
                <w:lang w:val="ru-RU" w:eastAsia="en-US"/>
              </w:rPr>
              <w:t>фильтрации</w:t>
            </w:r>
            <w:r w:rsidRPr="00D821F2">
              <w:rPr>
                <w:spacing w:val="-6"/>
                <w:sz w:val="24"/>
                <w:szCs w:val="24"/>
                <w:lang w:val="ru-RU" w:eastAsia="en-US"/>
              </w:rPr>
              <w:t xml:space="preserve"> </w:t>
            </w:r>
            <w:r w:rsidRPr="00D821F2">
              <w:rPr>
                <w:sz w:val="24"/>
                <w:szCs w:val="24"/>
                <w:lang w:val="ru-RU" w:eastAsia="en-US"/>
              </w:rPr>
              <w:t>и</w:t>
            </w:r>
            <w:r w:rsidRPr="00D821F2">
              <w:rPr>
                <w:spacing w:val="-5"/>
                <w:sz w:val="24"/>
                <w:szCs w:val="24"/>
                <w:lang w:val="ru-RU" w:eastAsia="en-US"/>
              </w:rPr>
              <w:t xml:space="preserve"> </w:t>
            </w:r>
            <w:r w:rsidRPr="00D821F2">
              <w:rPr>
                <w:sz w:val="24"/>
                <w:szCs w:val="24"/>
                <w:lang w:val="ru-RU" w:eastAsia="en-US"/>
              </w:rPr>
              <w:t>иных</w:t>
            </w:r>
          </w:p>
          <w:p w:rsidR="00D821F2" w:rsidRPr="00D821F2" w:rsidRDefault="00D821F2" w:rsidP="00D821F2">
            <w:pPr>
              <w:spacing w:line="321" w:lineRule="exact"/>
              <w:ind w:left="924"/>
              <w:rPr>
                <w:sz w:val="24"/>
                <w:szCs w:val="24"/>
                <w:lang w:val="ru-RU" w:eastAsia="en-US"/>
              </w:rPr>
            </w:pPr>
            <w:r w:rsidRPr="00D821F2">
              <w:rPr>
                <w:sz w:val="24"/>
                <w:szCs w:val="24"/>
                <w:lang w:val="ru-RU" w:eastAsia="en-US"/>
              </w:rPr>
              <w:t>аппаратно</w:t>
            </w:r>
            <w:r w:rsidRPr="00D821F2">
              <w:rPr>
                <w:spacing w:val="-2"/>
                <w:sz w:val="24"/>
                <w:szCs w:val="24"/>
                <w:lang w:val="ru-RU" w:eastAsia="en-US"/>
              </w:rPr>
              <w:t xml:space="preserve"> </w:t>
            </w:r>
            <w:r w:rsidRPr="00D821F2">
              <w:rPr>
                <w:sz w:val="24"/>
                <w:szCs w:val="24"/>
                <w:lang w:val="ru-RU" w:eastAsia="en-US"/>
              </w:rPr>
              <w:t>-</w:t>
            </w:r>
            <w:r w:rsidRPr="00D821F2">
              <w:rPr>
                <w:spacing w:val="-4"/>
                <w:sz w:val="24"/>
                <w:szCs w:val="24"/>
                <w:lang w:val="ru-RU" w:eastAsia="en-US"/>
              </w:rPr>
              <w:t xml:space="preserve"> </w:t>
            </w:r>
            <w:r w:rsidRPr="00D821F2">
              <w:rPr>
                <w:sz w:val="24"/>
                <w:szCs w:val="24"/>
                <w:lang w:val="ru-RU" w:eastAsia="en-US"/>
              </w:rPr>
              <w:t>программных</w:t>
            </w:r>
            <w:r w:rsidRPr="00D821F2">
              <w:rPr>
                <w:spacing w:val="-7"/>
                <w:sz w:val="24"/>
                <w:szCs w:val="24"/>
                <w:lang w:val="ru-RU" w:eastAsia="en-US"/>
              </w:rPr>
              <w:t xml:space="preserve"> </w:t>
            </w:r>
            <w:r w:rsidRPr="00D821F2">
              <w:rPr>
                <w:sz w:val="24"/>
                <w:szCs w:val="24"/>
                <w:lang w:val="ru-RU" w:eastAsia="en-US"/>
              </w:rPr>
              <w:t>и</w:t>
            </w:r>
            <w:r w:rsidRPr="00D821F2">
              <w:rPr>
                <w:spacing w:val="-4"/>
                <w:sz w:val="24"/>
                <w:szCs w:val="24"/>
                <w:lang w:val="ru-RU" w:eastAsia="en-US"/>
              </w:rPr>
              <w:t xml:space="preserve"> </w:t>
            </w:r>
            <w:r w:rsidRPr="00D821F2">
              <w:rPr>
                <w:sz w:val="24"/>
                <w:szCs w:val="24"/>
                <w:lang w:val="ru-RU" w:eastAsia="en-US"/>
              </w:rPr>
              <w:t>технико</w:t>
            </w:r>
            <w:r w:rsidRPr="00D821F2">
              <w:rPr>
                <w:spacing w:val="1"/>
                <w:sz w:val="24"/>
                <w:szCs w:val="24"/>
                <w:lang w:val="ru-RU" w:eastAsia="en-US"/>
              </w:rPr>
              <w:t xml:space="preserve"> </w:t>
            </w:r>
            <w:r w:rsidRPr="00D821F2">
              <w:rPr>
                <w:sz w:val="24"/>
                <w:szCs w:val="24"/>
                <w:lang w:val="ru-RU" w:eastAsia="en-US"/>
              </w:rPr>
              <w:t>-</w:t>
            </w:r>
            <w:r w:rsidRPr="00D821F2">
              <w:rPr>
                <w:spacing w:val="-5"/>
                <w:sz w:val="24"/>
                <w:szCs w:val="24"/>
                <w:lang w:val="ru-RU" w:eastAsia="en-US"/>
              </w:rPr>
              <w:t xml:space="preserve"> </w:t>
            </w:r>
            <w:r w:rsidRPr="00D821F2">
              <w:rPr>
                <w:sz w:val="24"/>
                <w:szCs w:val="24"/>
                <w:lang w:val="ru-RU" w:eastAsia="en-US"/>
              </w:rPr>
              <w:t>технологических</w:t>
            </w:r>
            <w:r w:rsidRPr="00D821F2">
              <w:rPr>
                <w:spacing w:val="-7"/>
                <w:sz w:val="24"/>
                <w:szCs w:val="24"/>
                <w:lang w:val="ru-RU" w:eastAsia="en-US"/>
              </w:rPr>
              <w:t xml:space="preserve"> </w:t>
            </w:r>
            <w:r w:rsidRPr="00D821F2">
              <w:rPr>
                <w:sz w:val="24"/>
                <w:szCs w:val="24"/>
                <w:lang w:val="ru-RU" w:eastAsia="en-US"/>
              </w:rPr>
              <w:t>устройств</w:t>
            </w:r>
          </w:p>
        </w:tc>
      </w:tr>
      <w:tr w:rsidR="00D821F2" w:rsidRPr="00D821F2" w:rsidTr="00D821F2">
        <w:trPr>
          <w:trHeight w:val="1961"/>
        </w:trPr>
        <w:tc>
          <w:tcPr>
            <w:tcW w:w="537" w:type="dxa"/>
          </w:tcPr>
          <w:p w:rsidR="00D821F2" w:rsidRPr="00D821F2" w:rsidRDefault="00D821F2" w:rsidP="00D821F2">
            <w:pPr>
              <w:spacing w:line="315" w:lineRule="exact"/>
              <w:ind w:left="4" w:right="13"/>
              <w:jc w:val="center"/>
              <w:rPr>
                <w:sz w:val="24"/>
                <w:szCs w:val="24"/>
                <w:lang w:eastAsia="en-US"/>
              </w:rPr>
            </w:pPr>
            <w:r w:rsidRPr="00D821F2">
              <w:rPr>
                <w:sz w:val="24"/>
                <w:szCs w:val="24"/>
                <w:lang w:eastAsia="en-US"/>
              </w:rPr>
              <w:t>2.1.</w:t>
            </w:r>
          </w:p>
        </w:tc>
        <w:tc>
          <w:tcPr>
            <w:tcW w:w="2921" w:type="dxa"/>
          </w:tcPr>
          <w:p w:rsidR="00D821F2" w:rsidRPr="00D821F2" w:rsidRDefault="00D821F2" w:rsidP="00D821F2">
            <w:pPr>
              <w:ind w:left="-21" w:right="396"/>
              <w:rPr>
                <w:sz w:val="24"/>
                <w:szCs w:val="24"/>
                <w:lang w:eastAsia="en-US"/>
              </w:rPr>
            </w:pPr>
            <w:r w:rsidRPr="00D821F2">
              <w:rPr>
                <w:sz w:val="24"/>
                <w:szCs w:val="24"/>
                <w:lang w:val="ru-RU" w:eastAsia="en-US"/>
              </w:rPr>
              <w:t>Мониторинг</w:t>
            </w:r>
            <w:r w:rsidRPr="00D821F2">
              <w:rPr>
                <w:spacing w:val="1"/>
                <w:sz w:val="24"/>
                <w:szCs w:val="24"/>
                <w:lang w:val="ru-RU" w:eastAsia="en-US"/>
              </w:rPr>
              <w:t xml:space="preserve"> </w:t>
            </w:r>
            <w:r w:rsidRPr="00D821F2">
              <w:rPr>
                <w:sz w:val="24"/>
                <w:szCs w:val="24"/>
                <w:lang w:val="ru-RU" w:eastAsia="en-US"/>
              </w:rPr>
              <w:t>функционирования</w:t>
            </w:r>
            <w:r w:rsidRPr="00D821F2">
              <w:rPr>
                <w:spacing w:val="-12"/>
                <w:sz w:val="24"/>
                <w:szCs w:val="24"/>
                <w:lang w:val="ru-RU" w:eastAsia="en-US"/>
              </w:rPr>
              <w:t xml:space="preserve"> </w:t>
            </w:r>
            <w:r w:rsidRPr="00D821F2">
              <w:rPr>
                <w:sz w:val="24"/>
                <w:szCs w:val="24"/>
                <w:lang w:val="ru-RU" w:eastAsia="en-US"/>
              </w:rPr>
              <w:t>и</w:t>
            </w:r>
            <w:r w:rsidRPr="00D821F2">
              <w:rPr>
                <w:spacing w:val="-67"/>
                <w:sz w:val="24"/>
                <w:szCs w:val="24"/>
                <w:lang w:val="ru-RU" w:eastAsia="en-US"/>
              </w:rPr>
              <w:t xml:space="preserve"> </w:t>
            </w:r>
            <w:r w:rsidRPr="00D821F2">
              <w:rPr>
                <w:sz w:val="24"/>
                <w:szCs w:val="24"/>
                <w:lang w:val="ru-RU" w:eastAsia="en-US"/>
              </w:rPr>
              <w:t>использования в ОО</w:t>
            </w:r>
            <w:r w:rsidRPr="00D821F2">
              <w:rPr>
                <w:spacing w:val="1"/>
                <w:sz w:val="24"/>
                <w:szCs w:val="24"/>
                <w:lang w:val="ru-RU" w:eastAsia="en-US"/>
              </w:rPr>
              <w:t xml:space="preserve"> </w:t>
            </w:r>
            <w:r w:rsidRPr="00D821F2">
              <w:rPr>
                <w:sz w:val="24"/>
                <w:szCs w:val="24"/>
                <w:lang w:val="ru-RU" w:eastAsia="en-US"/>
              </w:rPr>
              <w:t>программного</w:t>
            </w:r>
            <w:r w:rsidRPr="00D821F2">
              <w:rPr>
                <w:spacing w:val="1"/>
                <w:sz w:val="24"/>
                <w:szCs w:val="24"/>
                <w:lang w:val="ru-RU" w:eastAsia="en-US"/>
              </w:rPr>
              <w:t xml:space="preserve"> </w:t>
            </w:r>
            <w:r w:rsidRPr="00D821F2">
              <w:rPr>
                <w:sz w:val="24"/>
                <w:szCs w:val="24"/>
                <w:lang w:val="ru-RU" w:eastAsia="en-US"/>
              </w:rPr>
              <w:t>продукта,</w:t>
            </w:r>
            <w:r w:rsidRPr="00D821F2">
              <w:rPr>
                <w:spacing w:val="1"/>
                <w:sz w:val="24"/>
                <w:szCs w:val="24"/>
                <w:lang w:val="ru-RU" w:eastAsia="en-US"/>
              </w:rPr>
              <w:t xml:space="preserve"> </w:t>
            </w:r>
            <w:r w:rsidRPr="00D821F2">
              <w:rPr>
                <w:sz w:val="24"/>
                <w:szCs w:val="24"/>
                <w:lang w:val="ru-RU" w:eastAsia="en-US"/>
              </w:rPr>
              <w:t>обеспечивающего</w:t>
            </w:r>
            <w:r w:rsidRPr="00D821F2">
              <w:rPr>
                <w:spacing w:val="1"/>
                <w:sz w:val="24"/>
                <w:szCs w:val="24"/>
                <w:lang w:val="ru-RU" w:eastAsia="en-US"/>
              </w:rPr>
              <w:t xml:space="preserve"> </w:t>
            </w:r>
            <w:r w:rsidRPr="00D821F2">
              <w:rPr>
                <w:spacing w:val="-1"/>
                <w:sz w:val="24"/>
                <w:szCs w:val="24"/>
                <w:lang w:val="ru-RU" w:eastAsia="en-US"/>
              </w:rPr>
              <w:t>контент-фильтрацию</w:t>
            </w:r>
            <w:r w:rsidRPr="00D821F2">
              <w:rPr>
                <w:spacing w:val="-67"/>
                <w:sz w:val="24"/>
                <w:szCs w:val="24"/>
                <w:lang w:val="ru-RU" w:eastAsia="en-US"/>
              </w:rPr>
              <w:t xml:space="preserve"> </w:t>
            </w:r>
            <w:proofErr w:type="spellStart"/>
            <w:proofErr w:type="gramStart"/>
            <w:r w:rsidRPr="00D821F2">
              <w:rPr>
                <w:sz w:val="24"/>
                <w:szCs w:val="24"/>
                <w:lang w:eastAsia="en-US"/>
              </w:rPr>
              <w:t>Интернет-трафика</w:t>
            </w:r>
            <w:proofErr w:type="spellEnd"/>
            <w:proofErr w:type="gramEnd"/>
          </w:p>
        </w:tc>
        <w:tc>
          <w:tcPr>
            <w:tcW w:w="1421" w:type="dxa"/>
          </w:tcPr>
          <w:p w:rsidR="00D821F2" w:rsidRPr="00D821F2" w:rsidRDefault="00D821F2" w:rsidP="00D821F2">
            <w:pPr>
              <w:ind w:left="145" w:right="127"/>
              <w:jc w:val="center"/>
              <w:rPr>
                <w:sz w:val="24"/>
                <w:szCs w:val="24"/>
                <w:lang w:eastAsia="en-US"/>
              </w:rPr>
            </w:pPr>
            <w:r w:rsidRPr="00D821F2">
              <w:rPr>
                <w:spacing w:val="-1"/>
                <w:sz w:val="24"/>
                <w:szCs w:val="24"/>
                <w:lang w:eastAsia="en-US"/>
              </w:rPr>
              <w:t xml:space="preserve">в </w:t>
            </w:r>
            <w:proofErr w:type="spellStart"/>
            <w:r w:rsidRPr="00D821F2">
              <w:rPr>
                <w:spacing w:val="-1"/>
                <w:sz w:val="24"/>
                <w:szCs w:val="24"/>
                <w:lang w:eastAsia="en-US"/>
              </w:rPr>
              <w:t>течение</w:t>
            </w:r>
            <w:proofErr w:type="spellEnd"/>
            <w:r w:rsidRPr="00D821F2">
              <w:rPr>
                <w:spacing w:val="-67"/>
                <w:sz w:val="24"/>
                <w:szCs w:val="24"/>
                <w:lang w:eastAsia="en-US"/>
              </w:rPr>
              <w:t xml:space="preserve"> </w:t>
            </w:r>
            <w:proofErr w:type="spellStart"/>
            <w:r w:rsidRPr="00D821F2">
              <w:rPr>
                <w:sz w:val="24"/>
                <w:szCs w:val="24"/>
                <w:lang w:eastAsia="en-US"/>
              </w:rPr>
              <w:t>учебного</w:t>
            </w:r>
            <w:proofErr w:type="spellEnd"/>
            <w:r w:rsidRPr="00D821F2">
              <w:rPr>
                <w:spacing w:val="-67"/>
                <w:sz w:val="24"/>
                <w:szCs w:val="24"/>
                <w:lang w:eastAsia="en-US"/>
              </w:rPr>
              <w:t xml:space="preserve"> </w:t>
            </w:r>
            <w:proofErr w:type="spellStart"/>
            <w:r w:rsidRPr="00D821F2">
              <w:rPr>
                <w:sz w:val="24"/>
                <w:szCs w:val="24"/>
                <w:lang w:eastAsia="en-US"/>
              </w:rPr>
              <w:t>года</w:t>
            </w:r>
            <w:proofErr w:type="spellEnd"/>
          </w:p>
        </w:tc>
        <w:tc>
          <w:tcPr>
            <w:tcW w:w="2166" w:type="dxa"/>
          </w:tcPr>
          <w:p w:rsidR="00D821F2" w:rsidRPr="00D821F2" w:rsidRDefault="00D821F2" w:rsidP="00D821F2">
            <w:pPr>
              <w:ind w:left="11" w:right="288"/>
              <w:rPr>
                <w:sz w:val="24"/>
                <w:szCs w:val="24"/>
                <w:lang w:eastAsia="en-US"/>
              </w:rPr>
            </w:pPr>
            <w:proofErr w:type="spellStart"/>
            <w:r w:rsidRPr="00D821F2">
              <w:rPr>
                <w:spacing w:val="-1"/>
                <w:sz w:val="24"/>
                <w:szCs w:val="24"/>
                <w:lang w:eastAsia="en-US"/>
              </w:rPr>
              <w:t>Ответственный</w:t>
            </w:r>
            <w:proofErr w:type="spellEnd"/>
            <w:r w:rsidRPr="00D821F2">
              <w:rPr>
                <w:spacing w:val="-67"/>
                <w:sz w:val="24"/>
                <w:szCs w:val="24"/>
                <w:lang w:eastAsia="en-US"/>
              </w:rPr>
              <w:t xml:space="preserve"> </w:t>
            </w:r>
            <w:proofErr w:type="spellStart"/>
            <w:r w:rsidRPr="00D821F2">
              <w:rPr>
                <w:sz w:val="24"/>
                <w:szCs w:val="24"/>
                <w:lang w:eastAsia="en-US"/>
              </w:rPr>
              <w:t>за</w:t>
            </w:r>
            <w:proofErr w:type="spellEnd"/>
          </w:p>
          <w:p w:rsidR="00D821F2" w:rsidRPr="00D821F2" w:rsidRDefault="00D821F2" w:rsidP="00D821F2">
            <w:pPr>
              <w:ind w:left="11" w:right="-15"/>
              <w:rPr>
                <w:sz w:val="24"/>
                <w:szCs w:val="24"/>
                <w:lang w:eastAsia="en-US"/>
              </w:rPr>
            </w:pPr>
            <w:proofErr w:type="spellStart"/>
            <w:r w:rsidRPr="00D821F2">
              <w:rPr>
                <w:spacing w:val="-1"/>
                <w:sz w:val="24"/>
                <w:szCs w:val="24"/>
                <w:lang w:eastAsia="en-US"/>
              </w:rPr>
              <w:t>информатизацию</w:t>
            </w:r>
            <w:proofErr w:type="spellEnd"/>
            <w:r w:rsidRPr="00D821F2">
              <w:rPr>
                <w:spacing w:val="-67"/>
                <w:sz w:val="24"/>
                <w:szCs w:val="24"/>
                <w:lang w:eastAsia="en-US"/>
              </w:rPr>
              <w:t xml:space="preserve"> </w:t>
            </w:r>
          </w:p>
        </w:tc>
        <w:tc>
          <w:tcPr>
            <w:tcW w:w="2680" w:type="dxa"/>
          </w:tcPr>
          <w:p w:rsidR="00D821F2" w:rsidRPr="00D821F2" w:rsidRDefault="00D821F2" w:rsidP="00D821F2">
            <w:pPr>
              <w:ind w:left="11" w:right="67"/>
              <w:rPr>
                <w:sz w:val="24"/>
                <w:szCs w:val="24"/>
                <w:lang w:val="ru-RU" w:eastAsia="en-US"/>
              </w:rPr>
            </w:pPr>
            <w:r w:rsidRPr="00D821F2">
              <w:rPr>
                <w:sz w:val="24"/>
                <w:szCs w:val="24"/>
                <w:lang w:val="ru-RU" w:eastAsia="en-US"/>
              </w:rPr>
              <w:t>100%</w:t>
            </w:r>
            <w:r w:rsidRPr="00D821F2">
              <w:rPr>
                <w:spacing w:val="-6"/>
                <w:sz w:val="24"/>
                <w:szCs w:val="24"/>
                <w:lang w:val="ru-RU" w:eastAsia="en-US"/>
              </w:rPr>
              <w:t xml:space="preserve"> </w:t>
            </w:r>
            <w:r w:rsidRPr="00D821F2">
              <w:rPr>
                <w:sz w:val="24"/>
                <w:szCs w:val="24"/>
                <w:lang w:val="ru-RU" w:eastAsia="en-US"/>
              </w:rPr>
              <w:t>установка</w:t>
            </w:r>
            <w:r w:rsidRPr="00D821F2">
              <w:rPr>
                <w:spacing w:val="-8"/>
                <w:sz w:val="24"/>
                <w:szCs w:val="24"/>
                <w:lang w:val="ru-RU" w:eastAsia="en-US"/>
              </w:rPr>
              <w:t xml:space="preserve"> </w:t>
            </w:r>
            <w:r w:rsidRPr="00D821F2">
              <w:rPr>
                <w:sz w:val="24"/>
                <w:szCs w:val="24"/>
                <w:lang w:val="ru-RU" w:eastAsia="en-US"/>
              </w:rPr>
              <w:t>в</w:t>
            </w:r>
            <w:r w:rsidRPr="00D821F2">
              <w:rPr>
                <w:spacing w:val="-10"/>
                <w:sz w:val="24"/>
                <w:szCs w:val="24"/>
                <w:lang w:val="ru-RU" w:eastAsia="en-US"/>
              </w:rPr>
              <w:t xml:space="preserve"> </w:t>
            </w:r>
            <w:r w:rsidRPr="00D821F2">
              <w:rPr>
                <w:sz w:val="24"/>
                <w:szCs w:val="24"/>
                <w:lang w:val="ru-RU" w:eastAsia="en-US"/>
              </w:rPr>
              <w:t>ОО</w:t>
            </w:r>
            <w:r w:rsidRPr="00D821F2">
              <w:rPr>
                <w:spacing w:val="-67"/>
                <w:sz w:val="24"/>
                <w:szCs w:val="24"/>
                <w:lang w:val="ru-RU" w:eastAsia="en-US"/>
              </w:rPr>
              <w:t xml:space="preserve"> </w:t>
            </w:r>
            <w:r w:rsidRPr="00D821F2">
              <w:rPr>
                <w:sz w:val="24"/>
                <w:szCs w:val="24"/>
                <w:lang w:val="ru-RU" w:eastAsia="en-US"/>
              </w:rPr>
              <w:t>программного</w:t>
            </w:r>
            <w:r w:rsidRPr="00D821F2">
              <w:rPr>
                <w:spacing w:val="1"/>
                <w:sz w:val="24"/>
                <w:szCs w:val="24"/>
                <w:lang w:val="ru-RU" w:eastAsia="en-US"/>
              </w:rPr>
              <w:t xml:space="preserve"> </w:t>
            </w:r>
            <w:r w:rsidRPr="00D821F2">
              <w:rPr>
                <w:sz w:val="24"/>
                <w:szCs w:val="24"/>
                <w:lang w:val="ru-RU" w:eastAsia="en-US"/>
              </w:rPr>
              <w:t>продукта,</w:t>
            </w:r>
            <w:r w:rsidRPr="00D821F2">
              <w:rPr>
                <w:spacing w:val="1"/>
                <w:sz w:val="24"/>
                <w:szCs w:val="24"/>
                <w:lang w:val="ru-RU" w:eastAsia="en-US"/>
              </w:rPr>
              <w:t xml:space="preserve"> </w:t>
            </w:r>
            <w:r w:rsidRPr="00D821F2">
              <w:rPr>
                <w:sz w:val="24"/>
                <w:szCs w:val="24"/>
                <w:lang w:val="ru-RU" w:eastAsia="en-US"/>
              </w:rPr>
              <w:t>обеспечивающего</w:t>
            </w:r>
            <w:r w:rsidRPr="00D821F2">
              <w:rPr>
                <w:spacing w:val="1"/>
                <w:sz w:val="24"/>
                <w:szCs w:val="24"/>
                <w:lang w:val="ru-RU" w:eastAsia="en-US"/>
              </w:rPr>
              <w:t xml:space="preserve"> </w:t>
            </w:r>
            <w:r w:rsidRPr="00D821F2">
              <w:rPr>
                <w:sz w:val="24"/>
                <w:szCs w:val="24"/>
                <w:lang w:val="ru-RU" w:eastAsia="en-US"/>
              </w:rPr>
              <w:t>контент-фильтрацию</w:t>
            </w:r>
            <w:r w:rsidRPr="00D821F2">
              <w:rPr>
                <w:spacing w:val="-67"/>
                <w:sz w:val="24"/>
                <w:szCs w:val="24"/>
                <w:lang w:val="ru-RU" w:eastAsia="en-US"/>
              </w:rPr>
              <w:t xml:space="preserve"> </w:t>
            </w:r>
            <w:r w:rsidRPr="00D821F2">
              <w:rPr>
                <w:sz w:val="24"/>
                <w:szCs w:val="24"/>
                <w:lang w:val="ru-RU" w:eastAsia="en-US"/>
              </w:rPr>
              <w:t>трафика</w:t>
            </w:r>
          </w:p>
        </w:tc>
      </w:tr>
      <w:tr w:rsidR="00D821F2" w:rsidRPr="00D821F2" w:rsidTr="00A32775">
        <w:trPr>
          <w:trHeight w:val="1607"/>
        </w:trPr>
        <w:tc>
          <w:tcPr>
            <w:tcW w:w="537" w:type="dxa"/>
          </w:tcPr>
          <w:p w:rsidR="00D821F2" w:rsidRPr="00D821F2" w:rsidRDefault="00D821F2" w:rsidP="00D821F2">
            <w:pPr>
              <w:spacing w:line="315" w:lineRule="exact"/>
              <w:ind w:left="4" w:right="13"/>
              <w:jc w:val="center"/>
              <w:rPr>
                <w:sz w:val="24"/>
                <w:szCs w:val="24"/>
                <w:lang w:eastAsia="en-US"/>
              </w:rPr>
            </w:pPr>
            <w:r w:rsidRPr="00D821F2">
              <w:rPr>
                <w:sz w:val="24"/>
                <w:szCs w:val="24"/>
                <w:lang w:eastAsia="en-US"/>
              </w:rPr>
              <w:t>2.2.</w:t>
            </w:r>
          </w:p>
        </w:tc>
        <w:tc>
          <w:tcPr>
            <w:tcW w:w="2921" w:type="dxa"/>
          </w:tcPr>
          <w:p w:rsidR="00D821F2" w:rsidRPr="00D821F2" w:rsidRDefault="00D821F2" w:rsidP="00D821F2">
            <w:pPr>
              <w:ind w:left="-21" w:right="313"/>
              <w:rPr>
                <w:sz w:val="24"/>
                <w:szCs w:val="24"/>
                <w:lang w:val="ru-RU" w:eastAsia="en-US"/>
              </w:rPr>
            </w:pPr>
            <w:r w:rsidRPr="00D821F2">
              <w:rPr>
                <w:spacing w:val="-1"/>
                <w:sz w:val="24"/>
                <w:szCs w:val="24"/>
                <w:lang w:val="ru-RU" w:eastAsia="en-US"/>
              </w:rPr>
              <w:t xml:space="preserve">Мониторинг </w:t>
            </w:r>
            <w:r w:rsidRPr="00D821F2">
              <w:rPr>
                <w:sz w:val="24"/>
                <w:szCs w:val="24"/>
                <w:lang w:val="ru-RU" w:eastAsia="en-US"/>
              </w:rPr>
              <w:t>качества</w:t>
            </w:r>
            <w:r w:rsidRPr="00D821F2">
              <w:rPr>
                <w:spacing w:val="-67"/>
                <w:sz w:val="24"/>
                <w:szCs w:val="24"/>
                <w:lang w:val="ru-RU" w:eastAsia="en-US"/>
              </w:rPr>
              <w:t xml:space="preserve"> </w:t>
            </w:r>
            <w:r w:rsidRPr="00D821F2">
              <w:rPr>
                <w:sz w:val="24"/>
                <w:szCs w:val="24"/>
                <w:lang w:val="ru-RU" w:eastAsia="en-US"/>
              </w:rPr>
              <w:t>предоставления</w:t>
            </w:r>
            <w:r w:rsidRPr="00D821F2">
              <w:rPr>
                <w:spacing w:val="1"/>
                <w:sz w:val="24"/>
                <w:szCs w:val="24"/>
                <w:lang w:val="ru-RU" w:eastAsia="en-US"/>
              </w:rPr>
              <w:t xml:space="preserve"> </w:t>
            </w:r>
            <w:r w:rsidRPr="00D821F2">
              <w:rPr>
                <w:sz w:val="24"/>
                <w:szCs w:val="24"/>
                <w:lang w:val="ru-RU" w:eastAsia="en-US"/>
              </w:rPr>
              <w:t>провайдером</w:t>
            </w:r>
            <w:r w:rsidRPr="00D821F2">
              <w:rPr>
                <w:spacing w:val="-1"/>
                <w:sz w:val="24"/>
                <w:szCs w:val="24"/>
                <w:lang w:val="ru-RU" w:eastAsia="en-US"/>
              </w:rPr>
              <w:t xml:space="preserve"> </w:t>
            </w:r>
            <w:r w:rsidRPr="00D821F2">
              <w:rPr>
                <w:sz w:val="24"/>
                <w:szCs w:val="24"/>
                <w:lang w:val="ru-RU" w:eastAsia="en-US"/>
              </w:rPr>
              <w:t>услуги</w:t>
            </w:r>
          </w:p>
          <w:p w:rsidR="00D821F2" w:rsidRPr="00D821F2" w:rsidRDefault="00D821F2" w:rsidP="00D821F2">
            <w:pPr>
              <w:spacing w:line="322" w:lineRule="exact"/>
              <w:ind w:left="-21" w:right="1185"/>
              <w:rPr>
                <w:sz w:val="24"/>
                <w:szCs w:val="24"/>
                <w:lang w:val="ru-RU" w:eastAsia="en-US"/>
              </w:rPr>
            </w:pPr>
            <w:r w:rsidRPr="00D821F2">
              <w:rPr>
                <w:sz w:val="24"/>
                <w:szCs w:val="24"/>
                <w:lang w:val="ru-RU" w:eastAsia="en-US"/>
              </w:rPr>
              <w:t>доступа</w:t>
            </w:r>
            <w:r w:rsidRPr="00D821F2">
              <w:rPr>
                <w:spacing w:val="-9"/>
                <w:sz w:val="24"/>
                <w:szCs w:val="24"/>
                <w:lang w:val="ru-RU" w:eastAsia="en-US"/>
              </w:rPr>
              <w:t xml:space="preserve"> </w:t>
            </w:r>
            <w:r w:rsidRPr="00D821F2">
              <w:rPr>
                <w:sz w:val="24"/>
                <w:szCs w:val="24"/>
                <w:lang w:val="ru-RU" w:eastAsia="en-US"/>
              </w:rPr>
              <w:t>к</w:t>
            </w:r>
            <w:r w:rsidRPr="00D821F2">
              <w:rPr>
                <w:spacing w:val="-10"/>
                <w:sz w:val="24"/>
                <w:szCs w:val="24"/>
                <w:lang w:val="ru-RU" w:eastAsia="en-US"/>
              </w:rPr>
              <w:t xml:space="preserve"> </w:t>
            </w:r>
            <w:r w:rsidRPr="00D821F2">
              <w:rPr>
                <w:sz w:val="24"/>
                <w:szCs w:val="24"/>
                <w:lang w:val="ru-RU" w:eastAsia="en-US"/>
              </w:rPr>
              <w:t>сети</w:t>
            </w:r>
            <w:r w:rsidRPr="00D821F2">
              <w:rPr>
                <w:spacing w:val="-67"/>
                <w:sz w:val="24"/>
                <w:szCs w:val="24"/>
                <w:lang w:val="ru-RU" w:eastAsia="en-US"/>
              </w:rPr>
              <w:t xml:space="preserve"> </w:t>
            </w:r>
            <w:r w:rsidRPr="00D821F2">
              <w:rPr>
                <w:sz w:val="24"/>
                <w:szCs w:val="24"/>
                <w:lang w:val="ru-RU" w:eastAsia="en-US"/>
              </w:rPr>
              <w:t>Интернет</w:t>
            </w:r>
          </w:p>
        </w:tc>
        <w:tc>
          <w:tcPr>
            <w:tcW w:w="1421" w:type="dxa"/>
          </w:tcPr>
          <w:p w:rsidR="00D821F2" w:rsidRPr="00D821F2" w:rsidRDefault="00D821F2" w:rsidP="00D821F2">
            <w:pPr>
              <w:ind w:left="452" w:right="115" w:hanging="308"/>
              <w:rPr>
                <w:sz w:val="24"/>
                <w:szCs w:val="24"/>
                <w:lang w:eastAsia="en-US"/>
              </w:rPr>
            </w:pPr>
            <w:r w:rsidRPr="00D821F2">
              <w:rPr>
                <w:sz w:val="24"/>
                <w:szCs w:val="24"/>
                <w:lang w:eastAsia="en-US"/>
              </w:rPr>
              <w:t>в</w:t>
            </w:r>
            <w:r w:rsidRPr="00D821F2">
              <w:rPr>
                <w:spacing w:val="-11"/>
                <w:sz w:val="24"/>
                <w:szCs w:val="24"/>
                <w:lang w:eastAsia="en-US"/>
              </w:rPr>
              <w:t xml:space="preserve"> </w:t>
            </w:r>
            <w:proofErr w:type="spellStart"/>
            <w:r w:rsidRPr="00D821F2">
              <w:rPr>
                <w:sz w:val="24"/>
                <w:szCs w:val="24"/>
                <w:lang w:eastAsia="en-US"/>
              </w:rPr>
              <w:t>течение</w:t>
            </w:r>
            <w:proofErr w:type="spellEnd"/>
            <w:r w:rsidRPr="00D821F2">
              <w:rPr>
                <w:spacing w:val="-67"/>
                <w:sz w:val="24"/>
                <w:szCs w:val="24"/>
                <w:lang w:eastAsia="en-US"/>
              </w:rPr>
              <w:t xml:space="preserve"> </w:t>
            </w:r>
            <w:proofErr w:type="spellStart"/>
            <w:r w:rsidRPr="00D821F2">
              <w:rPr>
                <w:sz w:val="24"/>
                <w:szCs w:val="24"/>
                <w:lang w:eastAsia="en-US"/>
              </w:rPr>
              <w:t>года</w:t>
            </w:r>
            <w:proofErr w:type="spellEnd"/>
          </w:p>
        </w:tc>
        <w:tc>
          <w:tcPr>
            <w:tcW w:w="2166" w:type="dxa"/>
          </w:tcPr>
          <w:p w:rsidR="00D821F2" w:rsidRPr="00D821F2" w:rsidRDefault="00D821F2" w:rsidP="00D821F2">
            <w:pPr>
              <w:ind w:left="11" w:right="64"/>
              <w:rPr>
                <w:sz w:val="24"/>
                <w:szCs w:val="24"/>
                <w:lang w:eastAsia="en-US"/>
              </w:rPr>
            </w:pPr>
            <w:proofErr w:type="spellStart"/>
            <w:r w:rsidRPr="00D821F2">
              <w:rPr>
                <w:sz w:val="24"/>
                <w:szCs w:val="24"/>
                <w:lang w:eastAsia="en-US"/>
              </w:rPr>
              <w:t>Ответственный</w:t>
            </w:r>
            <w:proofErr w:type="spellEnd"/>
            <w:r w:rsidRPr="00D821F2">
              <w:rPr>
                <w:spacing w:val="1"/>
                <w:sz w:val="24"/>
                <w:szCs w:val="24"/>
                <w:lang w:eastAsia="en-US"/>
              </w:rPr>
              <w:t xml:space="preserve"> </w:t>
            </w:r>
            <w:proofErr w:type="spellStart"/>
            <w:r w:rsidRPr="00D821F2">
              <w:rPr>
                <w:sz w:val="24"/>
                <w:szCs w:val="24"/>
                <w:lang w:eastAsia="en-US"/>
              </w:rPr>
              <w:t>за</w:t>
            </w:r>
            <w:proofErr w:type="spellEnd"/>
            <w:r w:rsidRPr="00D821F2">
              <w:rPr>
                <w:spacing w:val="1"/>
                <w:sz w:val="24"/>
                <w:szCs w:val="24"/>
                <w:lang w:eastAsia="en-US"/>
              </w:rPr>
              <w:t xml:space="preserve"> </w:t>
            </w:r>
            <w:proofErr w:type="spellStart"/>
            <w:r w:rsidRPr="00D821F2">
              <w:rPr>
                <w:w w:val="95"/>
                <w:sz w:val="24"/>
                <w:szCs w:val="24"/>
                <w:lang w:eastAsia="en-US"/>
              </w:rPr>
              <w:t>информатизацию</w:t>
            </w:r>
            <w:proofErr w:type="spellEnd"/>
          </w:p>
        </w:tc>
        <w:tc>
          <w:tcPr>
            <w:tcW w:w="2680" w:type="dxa"/>
          </w:tcPr>
          <w:p w:rsidR="00D821F2" w:rsidRPr="00D821F2" w:rsidRDefault="00D821F2" w:rsidP="00D821F2">
            <w:pPr>
              <w:ind w:left="11" w:right="55"/>
              <w:rPr>
                <w:sz w:val="24"/>
                <w:szCs w:val="24"/>
                <w:lang w:val="ru-RU" w:eastAsia="en-US"/>
              </w:rPr>
            </w:pPr>
            <w:r w:rsidRPr="00D821F2">
              <w:rPr>
                <w:sz w:val="24"/>
                <w:szCs w:val="24"/>
                <w:lang w:val="ru-RU" w:eastAsia="en-US"/>
              </w:rPr>
              <w:t>100% обеспечение</w:t>
            </w:r>
            <w:r w:rsidRPr="00D821F2">
              <w:rPr>
                <w:spacing w:val="1"/>
                <w:sz w:val="24"/>
                <w:szCs w:val="24"/>
                <w:lang w:val="ru-RU" w:eastAsia="en-US"/>
              </w:rPr>
              <w:t xml:space="preserve"> </w:t>
            </w:r>
            <w:r w:rsidRPr="00D821F2">
              <w:rPr>
                <w:sz w:val="24"/>
                <w:szCs w:val="24"/>
                <w:lang w:val="ru-RU" w:eastAsia="en-US"/>
              </w:rPr>
              <w:t>услуги</w:t>
            </w:r>
            <w:r w:rsidRPr="00D821F2">
              <w:rPr>
                <w:spacing w:val="-5"/>
                <w:sz w:val="24"/>
                <w:szCs w:val="24"/>
                <w:lang w:val="ru-RU" w:eastAsia="en-US"/>
              </w:rPr>
              <w:t xml:space="preserve"> </w:t>
            </w:r>
            <w:r w:rsidRPr="00D821F2">
              <w:rPr>
                <w:sz w:val="24"/>
                <w:szCs w:val="24"/>
                <w:lang w:val="ru-RU" w:eastAsia="en-US"/>
              </w:rPr>
              <w:t>доступа</w:t>
            </w:r>
            <w:r w:rsidRPr="00D821F2">
              <w:rPr>
                <w:spacing w:val="-4"/>
                <w:sz w:val="24"/>
                <w:szCs w:val="24"/>
                <w:lang w:val="ru-RU" w:eastAsia="en-US"/>
              </w:rPr>
              <w:t xml:space="preserve"> </w:t>
            </w:r>
            <w:r w:rsidRPr="00D821F2">
              <w:rPr>
                <w:sz w:val="24"/>
                <w:szCs w:val="24"/>
                <w:lang w:val="ru-RU" w:eastAsia="en-US"/>
              </w:rPr>
              <w:t>в</w:t>
            </w:r>
            <w:r w:rsidRPr="00D821F2">
              <w:rPr>
                <w:spacing w:val="-5"/>
                <w:sz w:val="24"/>
                <w:szCs w:val="24"/>
                <w:lang w:val="ru-RU" w:eastAsia="en-US"/>
              </w:rPr>
              <w:t xml:space="preserve"> </w:t>
            </w:r>
            <w:r w:rsidRPr="00D821F2">
              <w:rPr>
                <w:sz w:val="24"/>
                <w:szCs w:val="24"/>
                <w:lang w:val="ru-RU" w:eastAsia="en-US"/>
              </w:rPr>
              <w:t>сеть</w:t>
            </w:r>
            <w:r w:rsidRPr="00D821F2">
              <w:rPr>
                <w:spacing w:val="-67"/>
                <w:sz w:val="24"/>
                <w:szCs w:val="24"/>
                <w:lang w:val="ru-RU" w:eastAsia="en-US"/>
              </w:rPr>
              <w:t xml:space="preserve"> </w:t>
            </w:r>
            <w:r w:rsidRPr="00D821F2">
              <w:rPr>
                <w:sz w:val="24"/>
                <w:szCs w:val="24"/>
                <w:lang w:val="ru-RU" w:eastAsia="en-US"/>
              </w:rPr>
              <w:t>Интернет</w:t>
            </w:r>
            <w:r w:rsidRPr="00D821F2">
              <w:rPr>
                <w:spacing w:val="2"/>
                <w:sz w:val="24"/>
                <w:szCs w:val="24"/>
                <w:lang w:val="ru-RU" w:eastAsia="en-US"/>
              </w:rPr>
              <w:t xml:space="preserve"> </w:t>
            </w:r>
            <w:r w:rsidRPr="00D821F2">
              <w:rPr>
                <w:sz w:val="24"/>
                <w:szCs w:val="24"/>
                <w:lang w:val="ru-RU" w:eastAsia="en-US"/>
              </w:rPr>
              <w:t>в</w:t>
            </w:r>
            <w:r w:rsidRPr="00D821F2">
              <w:rPr>
                <w:spacing w:val="-1"/>
                <w:sz w:val="24"/>
                <w:szCs w:val="24"/>
                <w:lang w:val="ru-RU" w:eastAsia="en-US"/>
              </w:rPr>
              <w:t xml:space="preserve"> </w:t>
            </w:r>
            <w:r w:rsidRPr="00D821F2">
              <w:rPr>
                <w:sz w:val="24"/>
                <w:szCs w:val="24"/>
                <w:lang w:val="ru-RU" w:eastAsia="en-US"/>
              </w:rPr>
              <w:t>ОО</w:t>
            </w:r>
            <w:r w:rsidRPr="00D821F2">
              <w:rPr>
                <w:spacing w:val="3"/>
                <w:sz w:val="24"/>
                <w:szCs w:val="24"/>
                <w:lang w:val="ru-RU" w:eastAsia="en-US"/>
              </w:rPr>
              <w:t xml:space="preserve"> </w:t>
            </w:r>
            <w:proofErr w:type="gramStart"/>
            <w:r w:rsidRPr="00D821F2">
              <w:rPr>
                <w:sz w:val="24"/>
                <w:szCs w:val="24"/>
                <w:lang w:val="ru-RU" w:eastAsia="en-US"/>
              </w:rPr>
              <w:t>с</w:t>
            </w:r>
            <w:proofErr w:type="gramEnd"/>
          </w:p>
          <w:p w:rsidR="00D821F2" w:rsidRPr="00D821F2" w:rsidRDefault="00D821F2" w:rsidP="00D821F2">
            <w:pPr>
              <w:spacing w:line="322" w:lineRule="exact"/>
              <w:ind w:left="11" w:right="185"/>
              <w:rPr>
                <w:sz w:val="24"/>
                <w:szCs w:val="24"/>
                <w:lang w:eastAsia="en-US"/>
              </w:rPr>
            </w:pPr>
            <w:proofErr w:type="spellStart"/>
            <w:r w:rsidRPr="00D821F2">
              <w:rPr>
                <w:sz w:val="24"/>
                <w:szCs w:val="24"/>
                <w:lang w:eastAsia="en-US"/>
              </w:rPr>
              <w:t>обеспечением</w:t>
            </w:r>
            <w:proofErr w:type="spellEnd"/>
            <w:r w:rsidRPr="00D821F2">
              <w:rPr>
                <w:spacing w:val="1"/>
                <w:sz w:val="24"/>
                <w:szCs w:val="24"/>
                <w:lang w:eastAsia="en-US"/>
              </w:rPr>
              <w:t xml:space="preserve"> </w:t>
            </w:r>
            <w:proofErr w:type="spellStart"/>
            <w:r w:rsidRPr="00D821F2">
              <w:rPr>
                <w:spacing w:val="-1"/>
                <w:sz w:val="24"/>
                <w:szCs w:val="24"/>
                <w:lang w:eastAsia="en-US"/>
              </w:rPr>
              <w:t>контент-фильтрации</w:t>
            </w:r>
            <w:proofErr w:type="spellEnd"/>
          </w:p>
        </w:tc>
      </w:tr>
    </w:tbl>
    <w:p w:rsidR="00D821F2" w:rsidRPr="00D821F2" w:rsidRDefault="00D821F2" w:rsidP="00D821F2">
      <w:pPr>
        <w:widowControl w:val="0"/>
        <w:autoSpaceDE w:val="0"/>
        <w:autoSpaceDN w:val="0"/>
        <w:spacing w:line="322" w:lineRule="exact"/>
        <w:rPr>
          <w:lang w:eastAsia="en-US"/>
        </w:rPr>
        <w:sectPr w:rsidR="00D821F2" w:rsidRPr="00D821F2" w:rsidSect="00D821F2">
          <w:pgSz w:w="11910" w:h="16840"/>
          <w:pgMar w:top="400" w:right="360" w:bottom="280" w:left="1580" w:header="720" w:footer="720" w:gutter="0"/>
          <w:cols w:space="720"/>
        </w:sect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5"/>
        <w:gridCol w:w="2953"/>
        <w:gridCol w:w="1421"/>
        <w:gridCol w:w="2166"/>
        <w:gridCol w:w="2680"/>
      </w:tblGrid>
      <w:tr w:rsidR="00D821F2" w:rsidRPr="00D821F2" w:rsidTr="00A32775">
        <w:trPr>
          <w:trHeight w:val="1612"/>
        </w:trPr>
        <w:tc>
          <w:tcPr>
            <w:tcW w:w="505" w:type="dxa"/>
          </w:tcPr>
          <w:p w:rsidR="00D821F2" w:rsidRPr="00D821F2" w:rsidRDefault="00D821F2" w:rsidP="00D821F2">
            <w:pPr>
              <w:rPr>
                <w:sz w:val="24"/>
                <w:szCs w:val="24"/>
                <w:lang w:eastAsia="en-US"/>
              </w:rPr>
            </w:pPr>
          </w:p>
        </w:tc>
        <w:tc>
          <w:tcPr>
            <w:tcW w:w="2953" w:type="dxa"/>
          </w:tcPr>
          <w:p w:rsidR="00D821F2" w:rsidRPr="00D821F2" w:rsidRDefault="00D821F2" w:rsidP="00D821F2">
            <w:pPr>
              <w:ind w:left="11" w:right="458"/>
              <w:rPr>
                <w:sz w:val="24"/>
                <w:szCs w:val="24"/>
                <w:lang w:val="ru-RU" w:eastAsia="en-US"/>
              </w:rPr>
            </w:pPr>
            <w:r w:rsidRPr="00D821F2">
              <w:rPr>
                <w:sz w:val="24"/>
                <w:szCs w:val="24"/>
                <w:lang w:val="ru-RU" w:eastAsia="en-US"/>
              </w:rPr>
              <w:t>образовательным</w:t>
            </w:r>
            <w:r w:rsidRPr="00D821F2">
              <w:rPr>
                <w:spacing w:val="1"/>
                <w:sz w:val="24"/>
                <w:szCs w:val="24"/>
                <w:lang w:val="ru-RU" w:eastAsia="en-US"/>
              </w:rPr>
              <w:t xml:space="preserve"> </w:t>
            </w:r>
            <w:r w:rsidRPr="00D821F2">
              <w:rPr>
                <w:sz w:val="24"/>
                <w:szCs w:val="24"/>
                <w:lang w:val="ru-RU" w:eastAsia="en-US"/>
              </w:rPr>
              <w:t>учреждениям</w:t>
            </w:r>
            <w:r w:rsidRPr="00D821F2">
              <w:rPr>
                <w:spacing w:val="1"/>
                <w:sz w:val="24"/>
                <w:szCs w:val="24"/>
                <w:lang w:val="ru-RU" w:eastAsia="en-US"/>
              </w:rPr>
              <w:t xml:space="preserve"> </w:t>
            </w:r>
            <w:r w:rsidRPr="00D821F2">
              <w:rPr>
                <w:sz w:val="24"/>
                <w:szCs w:val="24"/>
                <w:lang w:val="ru-RU" w:eastAsia="en-US"/>
              </w:rPr>
              <w:t>с</w:t>
            </w:r>
            <w:r w:rsidRPr="00D821F2">
              <w:rPr>
                <w:spacing w:val="1"/>
                <w:sz w:val="24"/>
                <w:szCs w:val="24"/>
                <w:lang w:val="ru-RU" w:eastAsia="en-US"/>
              </w:rPr>
              <w:t xml:space="preserve"> </w:t>
            </w:r>
            <w:r w:rsidRPr="00D821F2">
              <w:rPr>
                <w:sz w:val="24"/>
                <w:szCs w:val="24"/>
                <w:lang w:val="ru-RU" w:eastAsia="en-US"/>
              </w:rPr>
              <w:t>обеспечением</w:t>
            </w:r>
            <w:r w:rsidRPr="00D821F2">
              <w:rPr>
                <w:spacing w:val="1"/>
                <w:sz w:val="24"/>
                <w:szCs w:val="24"/>
                <w:lang w:val="ru-RU" w:eastAsia="en-US"/>
              </w:rPr>
              <w:t xml:space="preserve"> </w:t>
            </w:r>
            <w:r w:rsidRPr="00D821F2">
              <w:rPr>
                <w:spacing w:val="-1"/>
                <w:sz w:val="24"/>
                <w:szCs w:val="24"/>
                <w:lang w:val="ru-RU" w:eastAsia="en-US"/>
              </w:rPr>
              <w:t>контент-фильтрации</w:t>
            </w:r>
          </w:p>
          <w:p w:rsidR="00D821F2" w:rsidRPr="00D821F2" w:rsidRDefault="00D821F2" w:rsidP="00D821F2">
            <w:pPr>
              <w:spacing w:line="314" w:lineRule="exact"/>
              <w:ind w:left="11"/>
              <w:rPr>
                <w:sz w:val="24"/>
                <w:szCs w:val="24"/>
                <w:lang w:eastAsia="en-US"/>
              </w:rPr>
            </w:pPr>
            <w:proofErr w:type="spellStart"/>
            <w:r w:rsidRPr="00D821F2">
              <w:rPr>
                <w:sz w:val="24"/>
                <w:szCs w:val="24"/>
                <w:lang w:eastAsia="en-US"/>
              </w:rPr>
              <w:t>Интернет</w:t>
            </w:r>
            <w:proofErr w:type="spellEnd"/>
            <w:r w:rsidRPr="00D821F2">
              <w:rPr>
                <w:spacing w:val="-5"/>
                <w:sz w:val="24"/>
                <w:szCs w:val="24"/>
                <w:lang w:eastAsia="en-US"/>
              </w:rPr>
              <w:t xml:space="preserve"> </w:t>
            </w:r>
            <w:r w:rsidRPr="00D821F2">
              <w:rPr>
                <w:sz w:val="24"/>
                <w:szCs w:val="24"/>
                <w:lang w:eastAsia="en-US"/>
              </w:rPr>
              <w:t>-</w:t>
            </w:r>
            <w:r w:rsidRPr="00D821F2">
              <w:rPr>
                <w:spacing w:val="-1"/>
                <w:sz w:val="24"/>
                <w:szCs w:val="24"/>
                <w:lang w:eastAsia="en-US"/>
              </w:rPr>
              <w:t xml:space="preserve"> </w:t>
            </w:r>
            <w:proofErr w:type="spellStart"/>
            <w:r w:rsidRPr="00D821F2">
              <w:rPr>
                <w:sz w:val="24"/>
                <w:szCs w:val="24"/>
                <w:lang w:eastAsia="en-US"/>
              </w:rPr>
              <w:t>трафика</w:t>
            </w:r>
            <w:proofErr w:type="spellEnd"/>
          </w:p>
        </w:tc>
        <w:tc>
          <w:tcPr>
            <w:tcW w:w="1421" w:type="dxa"/>
          </w:tcPr>
          <w:p w:rsidR="00D821F2" w:rsidRPr="00D821F2" w:rsidRDefault="00D821F2" w:rsidP="00D821F2">
            <w:pPr>
              <w:rPr>
                <w:sz w:val="24"/>
                <w:szCs w:val="24"/>
                <w:lang w:eastAsia="en-US"/>
              </w:rPr>
            </w:pPr>
          </w:p>
        </w:tc>
        <w:tc>
          <w:tcPr>
            <w:tcW w:w="2166" w:type="dxa"/>
          </w:tcPr>
          <w:p w:rsidR="00D821F2" w:rsidRPr="00D821F2" w:rsidRDefault="00D821F2" w:rsidP="00D821F2">
            <w:pPr>
              <w:rPr>
                <w:sz w:val="24"/>
                <w:szCs w:val="24"/>
                <w:lang w:eastAsia="en-US"/>
              </w:rPr>
            </w:pPr>
          </w:p>
        </w:tc>
        <w:tc>
          <w:tcPr>
            <w:tcW w:w="2680" w:type="dxa"/>
          </w:tcPr>
          <w:p w:rsidR="00D821F2" w:rsidRPr="00D821F2" w:rsidRDefault="00D821F2" w:rsidP="00D821F2">
            <w:pPr>
              <w:spacing w:line="309" w:lineRule="exact"/>
              <w:ind w:left="11"/>
              <w:rPr>
                <w:sz w:val="24"/>
                <w:szCs w:val="24"/>
                <w:lang w:eastAsia="en-US"/>
              </w:rPr>
            </w:pPr>
            <w:proofErr w:type="spellStart"/>
            <w:r w:rsidRPr="00D821F2">
              <w:rPr>
                <w:sz w:val="24"/>
                <w:szCs w:val="24"/>
                <w:lang w:eastAsia="en-US"/>
              </w:rPr>
              <w:t>Интернет</w:t>
            </w:r>
            <w:proofErr w:type="spellEnd"/>
            <w:r w:rsidRPr="00D821F2">
              <w:rPr>
                <w:spacing w:val="-5"/>
                <w:sz w:val="24"/>
                <w:szCs w:val="24"/>
                <w:lang w:eastAsia="en-US"/>
              </w:rPr>
              <w:t xml:space="preserve"> </w:t>
            </w:r>
            <w:r w:rsidRPr="00D821F2">
              <w:rPr>
                <w:sz w:val="24"/>
                <w:szCs w:val="24"/>
                <w:lang w:eastAsia="en-US"/>
              </w:rPr>
              <w:t>-</w:t>
            </w:r>
            <w:r w:rsidRPr="00D821F2">
              <w:rPr>
                <w:spacing w:val="-1"/>
                <w:sz w:val="24"/>
                <w:szCs w:val="24"/>
                <w:lang w:eastAsia="en-US"/>
              </w:rPr>
              <w:t xml:space="preserve"> </w:t>
            </w:r>
            <w:proofErr w:type="spellStart"/>
            <w:r w:rsidRPr="00D821F2">
              <w:rPr>
                <w:sz w:val="24"/>
                <w:szCs w:val="24"/>
                <w:lang w:eastAsia="en-US"/>
              </w:rPr>
              <w:t>трафика</w:t>
            </w:r>
            <w:proofErr w:type="spellEnd"/>
          </w:p>
        </w:tc>
      </w:tr>
      <w:tr w:rsidR="00D821F2" w:rsidRPr="00D821F2" w:rsidTr="00D821F2">
        <w:trPr>
          <w:trHeight w:val="2472"/>
        </w:trPr>
        <w:tc>
          <w:tcPr>
            <w:tcW w:w="505" w:type="dxa"/>
          </w:tcPr>
          <w:p w:rsidR="00D821F2" w:rsidRPr="00D821F2" w:rsidRDefault="00D821F2" w:rsidP="00D821F2">
            <w:pPr>
              <w:spacing w:line="309" w:lineRule="exact"/>
              <w:ind w:right="22"/>
              <w:jc w:val="right"/>
              <w:rPr>
                <w:sz w:val="24"/>
                <w:szCs w:val="24"/>
                <w:lang w:eastAsia="en-US"/>
              </w:rPr>
            </w:pPr>
            <w:r w:rsidRPr="00D821F2">
              <w:rPr>
                <w:sz w:val="24"/>
                <w:szCs w:val="24"/>
                <w:lang w:eastAsia="en-US"/>
              </w:rPr>
              <w:t>2.3.</w:t>
            </w:r>
          </w:p>
        </w:tc>
        <w:tc>
          <w:tcPr>
            <w:tcW w:w="2953" w:type="dxa"/>
          </w:tcPr>
          <w:p w:rsidR="00D821F2" w:rsidRPr="00D821F2" w:rsidRDefault="00D821F2" w:rsidP="00D821F2">
            <w:pPr>
              <w:spacing w:line="309" w:lineRule="exact"/>
              <w:ind w:left="11"/>
              <w:rPr>
                <w:sz w:val="24"/>
                <w:szCs w:val="24"/>
                <w:lang w:val="ru-RU" w:eastAsia="en-US"/>
              </w:rPr>
            </w:pPr>
            <w:r w:rsidRPr="00D821F2">
              <w:rPr>
                <w:sz w:val="24"/>
                <w:szCs w:val="24"/>
                <w:lang w:val="ru-RU" w:eastAsia="en-US"/>
              </w:rPr>
              <w:t>Обновление</w:t>
            </w:r>
            <w:r w:rsidRPr="00D821F2">
              <w:rPr>
                <w:spacing w:val="-5"/>
                <w:sz w:val="24"/>
                <w:szCs w:val="24"/>
                <w:lang w:val="ru-RU" w:eastAsia="en-US"/>
              </w:rPr>
              <w:t xml:space="preserve"> </w:t>
            </w:r>
            <w:r w:rsidRPr="00D821F2">
              <w:rPr>
                <w:sz w:val="24"/>
                <w:szCs w:val="24"/>
                <w:lang w:val="ru-RU" w:eastAsia="en-US"/>
              </w:rPr>
              <w:t>раздела</w:t>
            </w:r>
          </w:p>
          <w:p w:rsidR="00D821F2" w:rsidRPr="00D821F2" w:rsidRDefault="00D821F2" w:rsidP="00D821F2">
            <w:pPr>
              <w:ind w:left="11" w:right="-3"/>
              <w:rPr>
                <w:sz w:val="24"/>
                <w:szCs w:val="24"/>
                <w:lang w:val="ru-RU" w:eastAsia="en-US"/>
              </w:rPr>
            </w:pPr>
            <w:r w:rsidRPr="00D821F2">
              <w:rPr>
                <w:sz w:val="24"/>
                <w:szCs w:val="24"/>
                <w:lang w:val="ru-RU" w:eastAsia="en-US"/>
              </w:rPr>
              <w:t>«Информационная</w:t>
            </w:r>
            <w:r w:rsidRPr="00D821F2">
              <w:rPr>
                <w:spacing w:val="1"/>
                <w:sz w:val="24"/>
                <w:szCs w:val="24"/>
                <w:lang w:val="ru-RU" w:eastAsia="en-US"/>
              </w:rPr>
              <w:t xml:space="preserve"> </w:t>
            </w:r>
            <w:r w:rsidRPr="00D821F2">
              <w:rPr>
                <w:sz w:val="24"/>
                <w:szCs w:val="24"/>
                <w:lang w:val="ru-RU" w:eastAsia="en-US"/>
              </w:rPr>
              <w:t>безопасность»</w:t>
            </w:r>
            <w:r w:rsidRPr="00D821F2">
              <w:rPr>
                <w:spacing w:val="1"/>
                <w:sz w:val="24"/>
                <w:szCs w:val="24"/>
                <w:lang w:val="ru-RU" w:eastAsia="en-US"/>
              </w:rPr>
              <w:t xml:space="preserve"> </w:t>
            </w:r>
            <w:r w:rsidRPr="00D821F2">
              <w:rPr>
                <w:sz w:val="24"/>
                <w:szCs w:val="24"/>
                <w:lang w:val="ru-RU" w:eastAsia="en-US"/>
              </w:rPr>
              <w:t>официального сайта ОО</w:t>
            </w:r>
            <w:r w:rsidRPr="00D821F2">
              <w:rPr>
                <w:spacing w:val="-67"/>
                <w:sz w:val="24"/>
                <w:szCs w:val="24"/>
                <w:lang w:val="ru-RU" w:eastAsia="en-US"/>
              </w:rPr>
              <w:t xml:space="preserve"> </w:t>
            </w:r>
            <w:r w:rsidRPr="00D821F2">
              <w:rPr>
                <w:sz w:val="24"/>
                <w:szCs w:val="24"/>
                <w:lang w:val="ru-RU" w:eastAsia="en-US"/>
              </w:rPr>
              <w:t>по обеспечению</w:t>
            </w:r>
            <w:r w:rsidRPr="00D821F2">
              <w:rPr>
                <w:spacing w:val="1"/>
                <w:sz w:val="24"/>
                <w:szCs w:val="24"/>
                <w:lang w:val="ru-RU" w:eastAsia="en-US"/>
              </w:rPr>
              <w:t xml:space="preserve"> </w:t>
            </w:r>
            <w:r w:rsidRPr="00D821F2">
              <w:rPr>
                <w:sz w:val="24"/>
                <w:szCs w:val="24"/>
                <w:lang w:val="ru-RU" w:eastAsia="en-US"/>
              </w:rPr>
              <w:t>информационной</w:t>
            </w:r>
            <w:r w:rsidRPr="00D821F2">
              <w:rPr>
                <w:spacing w:val="1"/>
                <w:sz w:val="24"/>
                <w:szCs w:val="24"/>
                <w:lang w:val="ru-RU" w:eastAsia="en-US"/>
              </w:rPr>
              <w:t xml:space="preserve"> </w:t>
            </w:r>
            <w:r w:rsidRPr="00D821F2">
              <w:rPr>
                <w:sz w:val="24"/>
                <w:szCs w:val="24"/>
                <w:lang w:val="ru-RU" w:eastAsia="en-US"/>
              </w:rPr>
              <w:t>безопасности</w:t>
            </w:r>
            <w:r w:rsidRPr="00D821F2">
              <w:rPr>
                <w:spacing w:val="1"/>
                <w:sz w:val="24"/>
                <w:szCs w:val="24"/>
                <w:lang w:val="ru-RU" w:eastAsia="en-US"/>
              </w:rPr>
              <w:t xml:space="preserve"> </w:t>
            </w:r>
            <w:r w:rsidRPr="00D821F2">
              <w:rPr>
                <w:sz w:val="24"/>
                <w:szCs w:val="24"/>
                <w:lang w:val="ru-RU" w:eastAsia="en-US"/>
              </w:rPr>
              <w:t>обучающихся</w:t>
            </w:r>
            <w:r w:rsidRPr="00D821F2">
              <w:rPr>
                <w:spacing w:val="3"/>
                <w:sz w:val="24"/>
                <w:szCs w:val="24"/>
                <w:lang w:val="ru-RU" w:eastAsia="en-US"/>
              </w:rPr>
              <w:t xml:space="preserve"> </w:t>
            </w:r>
            <w:r w:rsidRPr="00D821F2">
              <w:rPr>
                <w:sz w:val="24"/>
                <w:szCs w:val="24"/>
                <w:lang w:val="ru-RU" w:eastAsia="en-US"/>
              </w:rPr>
              <w:t>при</w:t>
            </w:r>
            <w:r w:rsidRPr="00D821F2">
              <w:rPr>
                <w:spacing w:val="1"/>
                <w:sz w:val="24"/>
                <w:szCs w:val="24"/>
                <w:lang w:val="ru-RU" w:eastAsia="en-US"/>
              </w:rPr>
              <w:t xml:space="preserve"> </w:t>
            </w:r>
            <w:r w:rsidRPr="00D821F2">
              <w:rPr>
                <w:sz w:val="24"/>
                <w:szCs w:val="24"/>
                <w:lang w:val="ru-RU" w:eastAsia="en-US"/>
              </w:rPr>
              <w:t>использовании</w:t>
            </w:r>
            <w:r w:rsidRPr="00D821F2">
              <w:rPr>
                <w:spacing w:val="-14"/>
                <w:sz w:val="24"/>
                <w:szCs w:val="24"/>
                <w:lang w:val="ru-RU" w:eastAsia="en-US"/>
              </w:rPr>
              <w:t xml:space="preserve"> </w:t>
            </w:r>
            <w:r w:rsidRPr="00D821F2">
              <w:rPr>
                <w:sz w:val="24"/>
                <w:szCs w:val="24"/>
                <w:lang w:val="ru-RU" w:eastAsia="en-US"/>
              </w:rPr>
              <w:t>ресурсов</w:t>
            </w:r>
            <w:r w:rsidRPr="00D821F2">
              <w:rPr>
                <w:spacing w:val="-67"/>
                <w:sz w:val="24"/>
                <w:szCs w:val="24"/>
                <w:lang w:val="ru-RU" w:eastAsia="en-US"/>
              </w:rPr>
              <w:t xml:space="preserve"> </w:t>
            </w:r>
            <w:r w:rsidRPr="00D821F2">
              <w:rPr>
                <w:sz w:val="24"/>
                <w:szCs w:val="24"/>
                <w:lang w:val="ru-RU" w:eastAsia="en-US"/>
              </w:rPr>
              <w:t>сети Интернет</w:t>
            </w:r>
          </w:p>
        </w:tc>
        <w:tc>
          <w:tcPr>
            <w:tcW w:w="1421" w:type="dxa"/>
          </w:tcPr>
          <w:p w:rsidR="00D821F2" w:rsidRPr="00D821F2" w:rsidRDefault="00D821F2" w:rsidP="00D821F2">
            <w:pPr>
              <w:ind w:left="452" w:right="115" w:hanging="308"/>
              <w:rPr>
                <w:sz w:val="24"/>
                <w:szCs w:val="24"/>
                <w:lang w:eastAsia="en-US"/>
              </w:rPr>
            </w:pPr>
            <w:r w:rsidRPr="00D821F2">
              <w:rPr>
                <w:sz w:val="24"/>
                <w:szCs w:val="24"/>
                <w:lang w:eastAsia="en-US"/>
              </w:rPr>
              <w:t>в</w:t>
            </w:r>
            <w:r w:rsidRPr="00D821F2">
              <w:rPr>
                <w:spacing w:val="-11"/>
                <w:sz w:val="24"/>
                <w:szCs w:val="24"/>
                <w:lang w:eastAsia="en-US"/>
              </w:rPr>
              <w:t xml:space="preserve"> </w:t>
            </w:r>
            <w:proofErr w:type="spellStart"/>
            <w:r w:rsidRPr="00D821F2">
              <w:rPr>
                <w:sz w:val="24"/>
                <w:szCs w:val="24"/>
                <w:lang w:eastAsia="en-US"/>
              </w:rPr>
              <w:t>течение</w:t>
            </w:r>
            <w:proofErr w:type="spellEnd"/>
            <w:r w:rsidRPr="00D821F2">
              <w:rPr>
                <w:spacing w:val="-67"/>
                <w:sz w:val="24"/>
                <w:szCs w:val="24"/>
                <w:lang w:eastAsia="en-US"/>
              </w:rPr>
              <w:t xml:space="preserve"> </w:t>
            </w:r>
            <w:proofErr w:type="spellStart"/>
            <w:r w:rsidRPr="00D821F2">
              <w:rPr>
                <w:sz w:val="24"/>
                <w:szCs w:val="24"/>
                <w:lang w:eastAsia="en-US"/>
              </w:rPr>
              <w:t>года</w:t>
            </w:r>
            <w:proofErr w:type="spellEnd"/>
          </w:p>
        </w:tc>
        <w:tc>
          <w:tcPr>
            <w:tcW w:w="2166" w:type="dxa"/>
          </w:tcPr>
          <w:p w:rsidR="00D821F2" w:rsidRPr="00D821F2" w:rsidRDefault="00D821F2" w:rsidP="00D821F2">
            <w:pPr>
              <w:spacing w:line="256" w:lineRule="auto"/>
              <w:ind w:left="11" w:right="47"/>
              <w:rPr>
                <w:sz w:val="24"/>
                <w:szCs w:val="24"/>
                <w:lang w:eastAsia="en-US"/>
              </w:rPr>
            </w:pPr>
            <w:proofErr w:type="spellStart"/>
            <w:r w:rsidRPr="00D821F2">
              <w:rPr>
                <w:sz w:val="24"/>
                <w:szCs w:val="24"/>
                <w:lang w:eastAsia="en-US"/>
              </w:rPr>
              <w:t>Администратор</w:t>
            </w:r>
            <w:proofErr w:type="spellEnd"/>
            <w:r w:rsidRPr="00D821F2">
              <w:rPr>
                <w:spacing w:val="1"/>
                <w:sz w:val="24"/>
                <w:szCs w:val="24"/>
                <w:lang w:eastAsia="en-US"/>
              </w:rPr>
              <w:t xml:space="preserve"> </w:t>
            </w:r>
            <w:proofErr w:type="spellStart"/>
            <w:r w:rsidRPr="00D821F2">
              <w:rPr>
                <w:sz w:val="24"/>
                <w:szCs w:val="24"/>
                <w:lang w:eastAsia="en-US"/>
              </w:rPr>
              <w:t>сайта</w:t>
            </w:r>
            <w:proofErr w:type="spellEnd"/>
            <w:r w:rsidRPr="00D821F2">
              <w:rPr>
                <w:spacing w:val="1"/>
                <w:sz w:val="24"/>
                <w:szCs w:val="24"/>
                <w:lang w:eastAsia="en-US"/>
              </w:rPr>
              <w:t xml:space="preserve"> </w:t>
            </w:r>
            <w:r w:rsidRPr="00D821F2">
              <w:rPr>
                <w:sz w:val="24"/>
                <w:szCs w:val="24"/>
                <w:lang w:eastAsia="en-US"/>
              </w:rPr>
              <w:t>ОО</w:t>
            </w:r>
          </w:p>
        </w:tc>
        <w:tc>
          <w:tcPr>
            <w:tcW w:w="2680" w:type="dxa"/>
          </w:tcPr>
          <w:p w:rsidR="00D821F2" w:rsidRPr="00D821F2" w:rsidRDefault="00D821F2" w:rsidP="00D821F2">
            <w:pPr>
              <w:ind w:left="11" w:right="277"/>
              <w:rPr>
                <w:sz w:val="24"/>
                <w:szCs w:val="24"/>
                <w:lang w:val="ru-RU" w:eastAsia="en-US"/>
              </w:rPr>
            </w:pPr>
            <w:r w:rsidRPr="00D821F2">
              <w:rPr>
                <w:sz w:val="24"/>
                <w:szCs w:val="24"/>
                <w:lang w:val="ru-RU" w:eastAsia="en-US"/>
              </w:rPr>
              <w:t>Регулярное</w:t>
            </w:r>
            <w:r w:rsidRPr="00D821F2">
              <w:rPr>
                <w:spacing w:val="1"/>
                <w:sz w:val="24"/>
                <w:szCs w:val="24"/>
                <w:lang w:val="ru-RU" w:eastAsia="en-US"/>
              </w:rPr>
              <w:t xml:space="preserve"> </w:t>
            </w:r>
            <w:r w:rsidRPr="00D821F2">
              <w:rPr>
                <w:sz w:val="24"/>
                <w:szCs w:val="24"/>
                <w:lang w:val="ru-RU" w:eastAsia="en-US"/>
              </w:rPr>
              <w:t>обновление</w:t>
            </w:r>
            <w:r w:rsidRPr="00D821F2">
              <w:rPr>
                <w:spacing w:val="-12"/>
                <w:sz w:val="24"/>
                <w:szCs w:val="24"/>
                <w:lang w:val="ru-RU" w:eastAsia="en-US"/>
              </w:rPr>
              <w:t xml:space="preserve"> </w:t>
            </w:r>
            <w:r w:rsidRPr="00D821F2">
              <w:rPr>
                <w:sz w:val="24"/>
                <w:szCs w:val="24"/>
                <w:lang w:val="ru-RU" w:eastAsia="en-US"/>
              </w:rPr>
              <w:t>раздела</w:t>
            </w:r>
          </w:p>
          <w:p w:rsidR="00D821F2" w:rsidRPr="00D821F2" w:rsidRDefault="00D821F2" w:rsidP="00D821F2">
            <w:pPr>
              <w:ind w:left="11" w:right="401"/>
              <w:rPr>
                <w:sz w:val="24"/>
                <w:szCs w:val="24"/>
                <w:lang w:val="ru-RU" w:eastAsia="en-US"/>
              </w:rPr>
            </w:pPr>
            <w:r w:rsidRPr="00D821F2">
              <w:rPr>
                <w:spacing w:val="-1"/>
                <w:sz w:val="24"/>
                <w:szCs w:val="24"/>
                <w:lang w:val="ru-RU" w:eastAsia="en-US"/>
              </w:rPr>
              <w:t>«Информационная</w:t>
            </w:r>
            <w:r w:rsidRPr="00D821F2">
              <w:rPr>
                <w:spacing w:val="-67"/>
                <w:sz w:val="24"/>
                <w:szCs w:val="24"/>
                <w:lang w:val="ru-RU" w:eastAsia="en-US"/>
              </w:rPr>
              <w:t xml:space="preserve"> </w:t>
            </w:r>
            <w:r w:rsidRPr="00D821F2">
              <w:rPr>
                <w:sz w:val="24"/>
                <w:szCs w:val="24"/>
                <w:lang w:val="ru-RU" w:eastAsia="en-US"/>
              </w:rPr>
              <w:t>безопасность»</w:t>
            </w:r>
          </w:p>
        </w:tc>
      </w:tr>
      <w:tr w:rsidR="00D821F2" w:rsidRPr="00D821F2" w:rsidTr="00A32775">
        <w:trPr>
          <w:trHeight w:val="1117"/>
        </w:trPr>
        <w:tc>
          <w:tcPr>
            <w:tcW w:w="505" w:type="dxa"/>
          </w:tcPr>
          <w:p w:rsidR="00D821F2" w:rsidRPr="00D821F2" w:rsidRDefault="00D821F2" w:rsidP="00D821F2">
            <w:pPr>
              <w:spacing w:line="309" w:lineRule="exact"/>
              <w:ind w:right="22"/>
              <w:jc w:val="right"/>
              <w:rPr>
                <w:sz w:val="24"/>
                <w:szCs w:val="24"/>
                <w:lang w:eastAsia="en-US"/>
              </w:rPr>
            </w:pPr>
            <w:r w:rsidRPr="00D821F2">
              <w:rPr>
                <w:sz w:val="24"/>
                <w:szCs w:val="24"/>
                <w:lang w:eastAsia="en-US"/>
              </w:rPr>
              <w:t>2.4.</w:t>
            </w:r>
          </w:p>
        </w:tc>
        <w:tc>
          <w:tcPr>
            <w:tcW w:w="2953" w:type="dxa"/>
          </w:tcPr>
          <w:p w:rsidR="00D821F2" w:rsidRPr="00D821F2" w:rsidRDefault="00D821F2" w:rsidP="00D821F2">
            <w:pPr>
              <w:spacing w:line="309" w:lineRule="exact"/>
              <w:ind w:left="11"/>
              <w:rPr>
                <w:sz w:val="24"/>
                <w:szCs w:val="24"/>
                <w:lang w:eastAsia="en-US"/>
              </w:rPr>
            </w:pPr>
            <w:proofErr w:type="spellStart"/>
            <w:r w:rsidRPr="00D821F2">
              <w:rPr>
                <w:sz w:val="24"/>
                <w:szCs w:val="24"/>
                <w:lang w:eastAsia="en-US"/>
              </w:rPr>
              <w:t>Оформление</w:t>
            </w:r>
            <w:proofErr w:type="spellEnd"/>
            <w:r w:rsidRPr="00D821F2">
              <w:rPr>
                <w:spacing w:val="-5"/>
                <w:sz w:val="24"/>
                <w:szCs w:val="24"/>
                <w:lang w:eastAsia="en-US"/>
              </w:rPr>
              <w:t xml:space="preserve"> </w:t>
            </w:r>
            <w:proofErr w:type="spellStart"/>
            <w:r w:rsidRPr="00D821F2">
              <w:rPr>
                <w:sz w:val="24"/>
                <w:szCs w:val="24"/>
                <w:lang w:eastAsia="en-US"/>
              </w:rPr>
              <w:t>уголка</w:t>
            </w:r>
            <w:proofErr w:type="spellEnd"/>
          </w:p>
          <w:p w:rsidR="00D821F2" w:rsidRPr="00D821F2" w:rsidRDefault="00D821F2" w:rsidP="00D821F2">
            <w:pPr>
              <w:ind w:left="11" w:right="674"/>
              <w:rPr>
                <w:sz w:val="24"/>
                <w:szCs w:val="24"/>
                <w:lang w:eastAsia="en-US"/>
              </w:rPr>
            </w:pPr>
            <w:r w:rsidRPr="00D821F2">
              <w:rPr>
                <w:spacing w:val="-1"/>
                <w:sz w:val="24"/>
                <w:szCs w:val="24"/>
                <w:lang w:eastAsia="en-US"/>
              </w:rPr>
              <w:t>«</w:t>
            </w:r>
            <w:proofErr w:type="spellStart"/>
            <w:r w:rsidRPr="00D821F2">
              <w:rPr>
                <w:spacing w:val="-1"/>
                <w:sz w:val="24"/>
                <w:szCs w:val="24"/>
                <w:lang w:eastAsia="en-US"/>
              </w:rPr>
              <w:t>Информационная</w:t>
            </w:r>
            <w:proofErr w:type="spellEnd"/>
            <w:r w:rsidRPr="00D821F2">
              <w:rPr>
                <w:spacing w:val="-67"/>
                <w:sz w:val="24"/>
                <w:szCs w:val="24"/>
                <w:lang w:eastAsia="en-US"/>
              </w:rPr>
              <w:t xml:space="preserve"> </w:t>
            </w:r>
            <w:proofErr w:type="spellStart"/>
            <w:r w:rsidRPr="00D821F2">
              <w:rPr>
                <w:sz w:val="24"/>
                <w:szCs w:val="24"/>
                <w:lang w:eastAsia="en-US"/>
              </w:rPr>
              <w:t>безопасность</w:t>
            </w:r>
            <w:proofErr w:type="spellEnd"/>
            <w:r w:rsidRPr="00D821F2">
              <w:rPr>
                <w:sz w:val="24"/>
                <w:szCs w:val="24"/>
                <w:lang w:eastAsia="en-US"/>
              </w:rPr>
              <w:t>»</w:t>
            </w:r>
          </w:p>
        </w:tc>
        <w:tc>
          <w:tcPr>
            <w:tcW w:w="1421" w:type="dxa"/>
          </w:tcPr>
          <w:p w:rsidR="00D821F2" w:rsidRPr="00D821F2" w:rsidRDefault="00D821F2" w:rsidP="00D821F2">
            <w:pPr>
              <w:ind w:left="452" w:right="115" w:hanging="308"/>
              <w:rPr>
                <w:sz w:val="24"/>
                <w:szCs w:val="24"/>
                <w:lang w:eastAsia="en-US"/>
              </w:rPr>
            </w:pPr>
            <w:r w:rsidRPr="00D821F2">
              <w:rPr>
                <w:sz w:val="24"/>
                <w:szCs w:val="24"/>
                <w:lang w:eastAsia="en-US"/>
              </w:rPr>
              <w:t>в</w:t>
            </w:r>
            <w:r w:rsidRPr="00D821F2">
              <w:rPr>
                <w:spacing w:val="-11"/>
                <w:sz w:val="24"/>
                <w:szCs w:val="24"/>
                <w:lang w:eastAsia="en-US"/>
              </w:rPr>
              <w:t xml:space="preserve"> </w:t>
            </w:r>
            <w:proofErr w:type="spellStart"/>
            <w:r w:rsidRPr="00D821F2">
              <w:rPr>
                <w:sz w:val="24"/>
                <w:szCs w:val="24"/>
                <w:lang w:eastAsia="en-US"/>
              </w:rPr>
              <w:t>течение</w:t>
            </w:r>
            <w:proofErr w:type="spellEnd"/>
            <w:r w:rsidRPr="00D821F2">
              <w:rPr>
                <w:spacing w:val="-67"/>
                <w:sz w:val="24"/>
                <w:szCs w:val="24"/>
                <w:lang w:eastAsia="en-US"/>
              </w:rPr>
              <w:t xml:space="preserve"> </w:t>
            </w:r>
            <w:proofErr w:type="spellStart"/>
            <w:r w:rsidRPr="00D821F2">
              <w:rPr>
                <w:sz w:val="24"/>
                <w:szCs w:val="24"/>
                <w:lang w:eastAsia="en-US"/>
              </w:rPr>
              <w:t>года</w:t>
            </w:r>
            <w:proofErr w:type="spellEnd"/>
          </w:p>
        </w:tc>
        <w:tc>
          <w:tcPr>
            <w:tcW w:w="2166" w:type="dxa"/>
          </w:tcPr>
          <w:p w:rsidR="00D821F2" w:rsidRPr="00D821F2" w:rsidRDefault="00D821F2" w:rsidP="00D821F2">
            <w:pPr>
              <w:spacing w:line="309" w:lineRule="exact"/>
              <w:ind w:left="11"/>
              <w:rPr>
                <w:sz w:val="24"/>
                <w:szCs w:val="24"/>
                <w:lang w:eastAsia="en-US"/>
              </w:rPr>
            </w:pPr>
            <w:proofErr w:type="spellStart"/>
            <w:r w:rsidRPr="00D821F2">
              <w:rPr>
                <w:sz w:val="24"/>
                <w:szCs w:val="24"/>
                <w:lang w:eastAsia="en-US"/>
              </w:rPr>
              <w:t>Учитель</w:t>
            </w:r>
            <w:proofErr w:type="spellEnd"/>
            <w:r w:rsidRPr="00D821F2">
              <w:rPr>
                <w:sz w:val="24"/>
                <w:szCs w:val="24"/>
                <w:lang w:eastAsia="en-US"/>
              </w:rPr>
              <w:t xml:space="preserve"> </w:t>
            </w:r>
            <w:proofErr w:type="spellStart"/>
            <w:r w:rsidRPr="00D821F2">
              <w:rPr>
                <w:sz w:val="24"/>
                <w:szCs w:val="24"/>
                <w:lang w:eastAsia="en-US"/>
              </w:rPr>
              <w:t>информатики</w:t>
            </w:r>
            <w:proofErr w:type="spellEnd"/>
          </w:p>
        </w:tc>
        <w:tc>
          <w:tcPr>
            <w:tcW w:w="2680" w:type="dxa"/>
          </w:tcPr>
          <w:p w:rsidR="00D821F2" w:rsidRPr="00D821F2" w:rsidRDefault="00D821F2" w:rsidP="00D821F2">
            <w:pPr>
              <w:ind w:left="11" w:right="208"/>
              <w:rPr>
                <w:sz w:val="24"/>
                <w:szCs w:val="24"/>
                <w:lang w:val="ru-RU" w:eastAsia="en-US"/>
              </w:rPr>
            </w:pPr>
            <w:r w:rsidRPr="00D821F2">
              <w:rPr>
                <w:sz w:val="24"/>
                <w:szCs w:val="24"/>
                <w:lang w:val="ru-RU" w:eastAsia="en-US"/>
              </w:rPr>
              <w:t>Регулярное</w:t>
            </w:r>
            <w:r w:rsidRPr="00D821F2">
              <w:rPr>
                <w:spacing w:val="1"/>
                <w:sz w:val="24"/>
                <w:szCs w:val="24"/>
                <w:lang w:val="ru-RU" w:eastAsia="en-US"/>
              </w:rPr>
              <w:t xml:space="preserve"> </w:t>
            </w:r>
            <w:r w:rsidRPr="00D821F2">
              <w:rPr>
                <w:sz w:val="24"/>
                <w:szCs w:val="24"/>
                <w:lang w:val="ru-RU" w:eastAsia="en-US"/>
              </w:rPr>
              <w:t>обновление</w:t>
            </w:r>
            <w:r w:rsidRPr="00D821F2">
              <w:rPr>
                <w:spacing w:val="-15"/>
                <w:sz w:val="24"/>
                <w:szCs w:val="24"/>
                <w:lang w:val="ru-RU" w:eastAsia="en-US"/>
              </w:rPr>
              <w:t xml:space="preserve"> </w:t>
            </w:r>
            <w:r w:rsidRPr="00D821F2">
              <w:rPr>
                <w:sz w:val="24"/>
                <w:szCs w:val="24"/>
                <w:lang w:val="ru-RU" w:eastAsia="en-US"/>
              </w:rPr>
              <w:t>памяток</w:t>
            </w:r>
            <w:r w:rsidRPr="00D821F2">
              <w:rPr>
                <w:spacing w:val="-67"/>
                <w:sz w:val="24"/>
                <w:szCs w:val="24"/>
                <w:lang w:val="ru-RU" w:eastAsia="en-US"/>
              </w:rPr>
              <w:t xml:space="preserve"> </w:t>
            </w:r>
            <w:r w:rsidRPr="00D821F2">
              <w:rPr>
                <w:sz w:val="24"/>
                <w:szCs w:val="24"/>
                <w:lang w:val="ru-RU" w:eastAsia="en-US"/>
              </w:rPr>
              <w:t>на</w:t>
            </w:r>
            <w:r w:rsidRPr="00D821F2">
              <w:rPr>
                <w:spacing w:val="1"/>
                <w:sz w:val="24"/>
                <w:szCs w:val="24"/>
                <w:lang w:val="ru-RU" w:eastAsia="en-US"/>
              </w:rPr>
              <w:t xml:space="preserve"> </w:t>
            </w:r>
            <w:r w:rsidRPr="00D821F2">
              <w:rPr>
                <w:sz w:val="24"/>
                <w:szCs w:val="24"/>
                <w:lang w:val="ru-RU" w:eastAsia="en-US"/>
              </w:rPr>
              <w:t>стенде</w:t>
            </w:r>
          </w:p>
        </w:tc>
      </w:tr>
      <w:tr w:rsidR="00D821F2" w:rsidRPr="00D821F2" w:rsidTr="00A32775">
        <w:trPr>
          <w:trHeight w:val="1756"/>
        </w:trPr>
        <w:tc>
          <w:tcPr>
            <w:tcW w:w="9725" w:type="dxa"/>
            <w:gridSpan w:val="5"/>
          </w:tcPr>
          <w:p w:rsidR="00D821F2" w:rsidRPr="00D821F2" w:rsidRDefault="00D821F2" w:rsidP="00D821F2">
            <w:pPr>
              <w:ind w:left="40" w:right="29" w:firstLine="57"/>
              <w:jc w:val="both"/>
              <w:rPr>
                <w:sz w:val="24"/>
                <w:szCs w:val="24"/>
                <w:lang w:val="ru-RU" w:eastAsia="en-US"/>
              </w:rPr>
            </w:pPr>
            <w:r w:rsidRPr="00D821F2">
              <w:rPr>
                <w:sz w:val="24"/>
                <w:szCs w:val="24"/>
                <w:lang w:eastAsia="en-US"/>
              </w:rPr>
              <w:t>III</w:t>
            </w:r>
            <w:r w:rsidRPr="00D821F2">
              <w:rPr>
                <w:sz w:val="24"/>
                <w:szCs w:val="24"/>
                <w:lang w:val="ru-RU" w:eastAsia="en-US"/>
              </w:rPr>
              <w:t>. Профилактика у обучающихся интернет-зависимости, игровой зависимости</w:t>
            </w:r>
            <w:r w:rsidRPr="00D821F2">
              <w:rPr>
                <w:spacing w:val="-67"/>
                <w:sz w:val="24"/>
                <w:szCs w:val="24"/>
                <w:lang w:val="ru-RU" w:eastAsia="en-US"/>
              </w:rPr>
              <w:t xml:space="preserve"> </w:t>
            </w:r>
            <w:r w:rsidRPr="00D821F2">
              <w:rPr>
                <w:sz w:val="24"/>
                <w:szCs w:val="24"/>
                <w:lang w:val="ru-RU" w:eastAsia="en-US"/>
              </w:rPr>
              <w:t>и правонарушений с использованием информационно - телекоммуникационных</w:t>
            </w:r>
            <w:r w:rsidRPr="00D821F2">
              <w:rPr>
                <w:spacing w:val="-67"/>
                <w:sz w:val="24"/>
                <w:szCs w:val="24"/>
                <w:lang w:val="ru-RU" w:eastAsia="en-US"/>
              </w:rPr>
              <w:t xml:space="preserve"> </w:t>
            </w:r>
            <w:r w:rsidRPr="00D821F2">
              <w:rPr>
                <w:sz w:val="24"/>
                <w:szCs w:val="24"/>
                <w:lang w:val="ru-RU" w:eastAsia="en-US"/>
              </w:rPr>
              <w:t>технологий, формирование навыков ответственного и безопасного поведения в</w:t>
            </w:r>
            <w:r w:rsidRPr="00D821F2">
              <w:rPr>
                <w:spacing w:val="1"/>
                <w:sz w:val="24"/>
                <w:szCs w:val="24"/>
                <w:lang w:val="ru-RU" w:eastAsia="en-US"/>
              </w:rPr>
              <w:t xml:space="preserve"> </w:t>
            </w:r>
            <w:r w:rsidRPr="00D821F2">
              <w:rPr>
                <w:sz w:val="24"/>
                <w:szCs w:val="24"/>
                <w:lang w:val="ru-RU" w:eastAsia="en-US"/>
              </w:rPr>
              <w:t>современной</w:t>
            </w:r>
            <w:r w:rsidRPr="00D821F2">
              <w:rPr>
                <w:spacing w:val="-6"/>
                <w:sz w:val="24"/>
                <w:szCs w:val="24"/>
                <w:lang w:val="ru-RU" w:eastAsia="en-US"/>
              </w:rPr>
              <w:t xml:space="preserve"> </w:t>
            </w:r>
            <w:r w:rsidRPr="00D821F2">
              <w:rPr>
                <w:sz w:val="24"/>
                <w:szCs w:val="24"/>
                <w:lang w:val="ru-RU" w:eastAsia="en-US"/>
              </w:rPr>
              <w:t>информационно</w:t>
            </w:r>
            <w:r w:rsidRPr="00D821F2">
              <w:rPr>
                <w:spacing w:val="-2"/>
                <w:sz w:val="24"/>
                <w:szCs w:val="24"/>
                <w:lang w:val="ru-RU" w:eastAsia="en-US"/>
              </w:rPr>
              <w:t xml:space="preserve"> </w:t>
            </w:r>
            <w:r w:rsidRPr="00D821F2">
              <w:rPr>
                <w:sz w:val="24"/>
                <w:szCs w:val="24"/>
                <w:lang w:val="ru-RU" w:eastAsia="en-US"/>
              </w:rPr>
              <w:t>-</w:t>
            </w:r>
            <w:r w:rsidRPr="00D821F2">
              <w:rPr>
                <w:spacing w:val="-7"/>
                <w:sz w:val="24"/>
                <w:szCs w:val="24"/>
                <w:lang w:val="ru-RU" w:eastAsia="en-US"/>
              </w:rPr>
              <w:t xml:space="preserve"> </w:t>
            </w:r>
            <w:r w:rsidRPr="00D821F2">
              <w:rPr>
                <w:sz w:val="24"/>
                <w:szCs w:val="24"/>
                <w:lang w:val="ru-RU" w:eastAsia="en-US"/>
              </w:rPr>
              <w:t>телекоммуникационной</w:t>
            </w:r>
            <w:r w:rsidRPr="00D821F2">
              <w:rPr>
                <w:spacing w:val="-6"/>
                <w:sz w:val="24"/>
                <w:szCs w:val="24"/>
                <w:lang w:val="ru-RU" w:eastAsia="en-US"/>
              </w:rPr>
              <w:t xml:space="preserve"> </w:t>
            </w:r>
            <w:r w:rsidRPr="00D821F2">
              <w:rPr>
                <w:sz w:val="24"/>
                <w:szCs w:val="24"/>
                <w:lang w:val="ru-RU" w:eastAsia="en-US"/>
              </w:rPr>
              <w:t>среде</w:t>
            </w:r>
            <w:r w:rsidRPr="00D821F2">
              <w:rPr>
                <w:spacing w:val="-5"/>
                <w:sz w:val="24"/>
                <w:szCs w:val="24"/>
                <w:lang w:val="ru-RU" w:eastAsia="en-US"/>
              </w:rPr>
              <w:t xml:space="preserve"> </w:t>
            </w:r>
            <w:r w:rsidRPr="00D821F2">
              <w:rPr>
                <w:sz w:val="24"/>
                <w:szCs w:val="24"/>
                <w:lang w:val="ru-RU" w:eastAsia="en-US"/>
              </w:rPr>
              <w:t>через</w:t>
            </w:r>
            <w:r w:rsidRPr="00D821F2">
              <w:rPr>
                <w:spacing w:val="-5"/>
                <w:sz w:val="24"/>
                <w:szCs w:val="24"/>
                <w:lang w:val="ru-RU" w:eastAsia="en-US"/>
              </w:rPr>
              <w:t xml:space="preserve"> </w:t>
            </w:r>
            <w:r w:rsidRPr="00D821F2">
              <w:rPr>
                <w:sz w:val="24"/>
                <w:szCs w:val="24"/>
                <w:lang w:val="ru-RU" w:eastAsia="en-US"/>
              </w:rPr>
              <w:t>обучение</w:t>
            </w:r>
            <w:r w:rsidRPr="00D821F2">
              <w:rPr>
                <w:spacing w:val="-5"/>
                <w:sz w:val="24"/>
                <w:szCs w:val="24"/>
                <w:lang w:val="ru-RU" w:eastAsia="en-US"/>
              </w:rPr>
              <w:t xml:space="preserve"> </w:t>
            </w:r>
            <w:r w:rsidRPr="00D821F2">
              <w:rPr>
                <w:sz w:val="24"/>
                <w:szCs w:val="24"/>
                <w:lang w:val="ru-RU" w:eastAsia="en-US"/>
              </w:rPr>
              <w:t>их</w:t>
            </w:r>
          </w:p>
          <w:p w:rsidR="00D821F2" w:rsidRPr="00D821F2" w:rsidRDefault="00D821F2" w:rsidP="00D821F2">
            <w:pPr>
              <w:spacing w:line="320" w:lineRule="exact"/>
              <w:ind w:left="2331"/>
              <w:jc w:val="both"/>
              <w:rPr>
                <w:sz w:val="24"/>
                <w:szCs w:val="24"/>
                <w:lang w:val="ru-RU" w:eastAsia="en-US"/>
              </w:rPr>
            </w:pPr>
            <w:r w:rsidRPr="00D821F2">
              <w:rPr>
                <w:sz w:val="24"/>
                <w:szCs w:val="24"/>
                <w:lang w:val="ru-RU" w:eastAsia="en-US"/>
              </w:rPr>
              <w:t>способам</w:t>
            </w:r>
            <w:r w:rsidRPr="00D821F2">
              <w:rPr>
                <w:spacing w:val="-3"/>
                <w:sz w:val="24"/>
                <w:szCs w:val="24"/>
                <w:lang w:val="ru-RU" w:eastAsia="en-US"/>
              </w:rPr>
              <w:t xml:space="preserve"> </w:t>
            </w:r>
            <w:r w:rsidRPr="00D821F2">
              <w:rPr>
                <w:sz w:val="24"/>
                <w:szCs w:val="24"/>
                <w:lang w:val="ru-RU" w:eastAsia="en-US"/>
              </w:rPr>
              <w:t>защиты</w:t>
            </w:r>
            <w:r w:rsidRPr="00D821F2">
              <w:rPr>
                <w:spacing w:val="-5"/>
                <w:sz w:val="24"/>
                <w:szCs w:val="24"/>
                <w:lang w:val="ru-RU" w:eastAsia="en-US"/>
              </w:rPr>
              <w:t xml:space="preserve"> </w:t>
            </w:r>
            <w:r w:rsidRPr="00D821F2">
              <w:rPr>
                <w:sz w:val="24"/>
                <w:szCs w:val="24"/>
                <w:lang w:val="ru-RU" w:eastAsia="en-US"/>
              </w:rPr>
              <w:t>от</w:t>
            </w:r>
            <w:r w:rsidRPr="00D821F2">
              <w:rPr>
                <w:spacing w:val="-5"/>
                <w:sz w:val="24"/>
                <w:szCs w:val="24"/>
                <w:lang w:val="ru-RU" w:eastAsia="en-US"/>
              </w:rPr>
              <w:t xml:space="preserve"> </w:t>
            </w:r>
            <w:r w:rsidRPr="00D821F2">
              <w:rPr>
                <w:sz w:val="24"/>
                <w:szCs w:val="24"/>
                <w:lang w:val="ru-RU" w:eastAsia="en-US"/>
              </w:rPr>
              <w:t>вредной</w:t>
            </w:r>
            <w:r w:rsidRPr="00D821F2">
              <w:rPr>
                <w:spacing w:val="-5"/>
                <w:sz w:val="24"/>
                <w:szCs w:val="24"/>
                <w:lang w:val="ru-RU" w:eastAsia="en-US"/>
              </w:rPr>
              <w:t xml:space="preserve"> </w:t>
            </w:r>
            <w:r w:rsidRPr="00D821F2">
              <w:rPr>
                <w:sz w:val="24"/>
                <w:szCs w:val="24"/>
                <w:lang w:val="ru-RU" w:eastAsia="en-US"/>
              </w:rPr>
              <w:t>информации</w:t>
            </w:r>
          </w:p>
        </w:tc>
      </w:tr>
      <w:tr w:rsidR="00D821F2" w:rsidRPr="00D821F2" w:rsidTr="00A32775">
        <w:trPr>
          <w:trHeight w:val="1439"/>
        </w:trPr>
        <w:tc>
          <w:tcPr>
            <w:tcW w:w="505" w:type="dxa"/>
          </w:tcPr>
          <w:p w:rsidR="00D821F2" w:rsidRPr="00D821F2" w:rsidRDefault="00D821F2" w:rsidP="00D821F2">
            <w:pPr>
              <w:spacing w:line="310" w:lineRule="exact"/>
              <w:ind w:right="22"/>
              <w:jc w:val="right"/>
              <w:rPr>
                <w:sz w:val="24"/>
                <w:szCs w:val="24"/>
                <w:lang w:eastAsia="en-US"/>
              </w:rPr>
            </w:pPr>
            <w:r w:rsidRPr="00D821F2">
              <w:rPr>
                <w:sz w:val="24"/>
                <w:szCs w:val="24"/>
                <w:lang w:eastAsia="en-US"/>
              </w:rPr>
              <w:t>3.1.</w:t>
            </w:r>
          </w:p>
        </w:tc>
        <w:tc>
          <w:tcPr>
            <w:tcW w:w="2953" w:type="dxa"/>
          </w:tcPr>
          <w:p w:rsidR="00D821F2" w:rsidRPr="00D821F2" w:rsidRDefault="00D821F2" w:rsidP="00D821F2">
            <w:pPr>
              <w:ind w:left="11" w:right="404"/>
              <w:rPr>
                <w:sz w:val="24"/>
                <w:szCs w:val="24"/>
                <w:lang w:val="ru-RU" w:eastAsia="en-US"/>
              </w:rPr>
            </w:pPr>
            <w:r w:rsidRPr="00D821F2">
              <w:rPr>
                <w:sz w:val="24"/>
                <w:szCs w:val="24"/>
                <w:lang w:val="ru-RU" w:eastAsia="en-US"/>
              </w:rPr>
              <w:t>Проведение</w:t>
            </w:r>
            <w:r w:rsidRPr="00D821F2">
              <w:rPr>
                <w:spacing w:val="1"/>
                <w:sz w:val="24"/>
                <w:szCs w:val="24"/>
                <w:lang w:val="ru-RU" w:eastAsia="en-US"/>
              </w:rPr>
              <w:t xml:space="preserve"> </w:t>
            </w:r>
            <w:proofErr w:type="spellStart"/>
            <w:r w:rsidRPr="00D821F2">
              <w:rPr>
                <w:sz w:val="24"/>
                <w:szCs w:val="24"/>
                <w:lang w:val="ru-RU" w:eastAsia="en-US"/>
              </w:rPr>
              <w:t>медиауроков</w:t>
            </w:r>
            <w:proofErr w:type="spellEnd"/>
            <w:r w:rsidRPr="00D821F2">
              <w:rPr>
                <w:spacing w:val="-12"/>
                <w:sz w:val="24"/>
                <w:szCs w:val="24"/>
                <w:lang w:val="ru-RU" w:eastAsia="en-US"/>
              </w:rPr>
              <w:t xml:space="preserve"> </w:t>
            </w:r>
            <w:r w:rsidRPr="00D821F2">
              <w:rPr>
                <w:sz w:val="24"/>
                <w:szCs w:val="24"/>
                <w:lang w:val="ru-RU" w:eastAsia="en-US"/>
              </w:rPr>
              <w:t>по</w:t>
            </w:r>
            <w:r w:rsidRPr="00D821F2">
              <w:rPr>
                <w:spacing w:val="-10"/>
                <w:sz w:val="24"/>
                <w:szCs w:val="24"/>
                <w:lang w:val="ru-RU" w:eastAsia="en-US"/>
              </w:rPr>
              <w:t xml:space="preserve"> </w:t>
            </w:r>
            <w:r w:rsidRPr="00D821F2">
              <w:rPr>
                <w:sz w:val="24"/>
                <w:szCs w:val="24"/>
                <w:lang w:val="ru-RU" w:eastAsia="en-US"/>
              </w:rPr>
              <w:t>теме</w:t>
            </w:r>
          </w:p>
          <w:p w:rsidR="00D821F2" w:rsidRPr="00D821F2" w:rsidRDefault="00D821F2" w:rsidP="00D821F2">
            <w:pPr>
              <w:ind w:left="11" w:right="674"/>
              <w:rPr>
                <w:sz w:val="24"/>
                <w:szCs w:val="24"/>
                <w:lang w:val="ru-RU" w:eastAsia="en-US"/>
              </w:rPr>
            </w:pPr>
            <w:r w:rsidRPr="00D821F2">
              <w:rPr>
                <w:spacing w:val="-1"/>
                <w:sz w:val="24"/>
                <w:szCs w:val="24"/>
                <w:lang w:val="ru-RU" w:eastAsia="en-US"/>
              </w:rPr>
              <w:t>«Информационная</w:t>
            </w:r>
            <w:r w:rsidRPr="00D821F2">
              <w:rPr>
                <w:spacing w:val="-67"/>
                <w:sz w:val="24"/>
                <w:szCs w:val="24"/>
                <w:lang w:val="ru-RU" w:eastAsia="en-US"/>
              </w:rPr>
              <w:t xml:space="preserve"> </w:t>
            </w:r>
            <w:r w:rsidRPr="00D821F2">
              <w:rPr>
                <w:sz w:val="24"/>
                <w:szCs w:val="24"/>
                <w:lang w:val="ru-RU" w:eastAsia="en-US"/>
              </w:rPr>
              <w:t>безопасность»</w:t>
            </w:r>
          </w:p>
        </w:tc>
        <w:tc>
          <w:tcPr>
            <w:tcW w:w="1421" w:type="dxa"/>
          </w:tcPr>
          <w:p w:rsidR="00D821F2" w:rsidRPr="00D821F2" w:rsidRDefault="00D821F2" w:rsidP="00D821F2">
            <w:pPr>
              <w:ind w:left="452" w:right="115" w:hanging="308"/>
              <w:rPr>
                <w:sz w:val="24"/>
                <w:szCs w:val="24"/>
                <w:lang w:eastAsia="en-US"/>
              </w:rPr>
            </w:pPr>
            <w:r w:rsidRPr="00D821F2">
              <w:rPr>
                <w:sz w:val="24"/>
                <w:szCs w:val="24"/>
                <w:lang w:eastAsia="en-US"/>
              </w:rPr>
              <w:t>в</w:t>
            </w:r>
            <w:r w:rsidRPr="00D821F2">
              <w:rPr>
                <w:spacing w:val="-11"/>
                <w:sz w:val="24"/>
                <w:szCs w:val="24"/>
                <w:lang w:eastAsia="en-US"/>
              </w:rPr>
              <w:t xml:space="preserve"> </w:t>
            </w:r>
            <w:proofErr w:type="spellStart"/>
            <w:r w:rsidRPr="00D821F2">
              <w:rPr>
                <w:sz w:val="24"/>
                <w:szCs w:val="24"/>
                <w:lang w:eastAsia="en-US"/>
              </w:rPr>
              <w:t>течение</w:t>
            </w:r>
            <w:proofErr w:type="spellEnd"/>
            <w:r w:rsidRPr="00D821F2">
              <w:rPr>
                <w:spacing w:val="-67"/>
                <w:sz w:val="24"/>
                <w:szCs w:val="24"/>
                <w:lang w:eastAsia="en-US"/>
              </w:rPr>
              <w:t xml:space="preserve"> </w:t>
            </w:r>
            <w:proofErr w:type="spellStart"/>
            <w:r w:rsidRPr="00D821F2">
              <w:rPr>
                <w:sz w:val="24"/>
                <w:szCs w:val="24"/>
                <w:lang w:eastAsia="en-US"/>
              </w:rPr>
              <w:t>года</w:t>
            </w:r>
            <w:proofErr w:type="spellEnd"/>
          </w:p>
        </w:tc>
        <w:tc>
          <w:tcPr>
            <w:tcW w:w="2166" w:type="dxa"/>
          </w:tcPr>
          <w:p w:rsidR="00D821F2" w:rsidRPr="00D821F2" w:rsidRDefault="00D821F2" w:rsidP="00D821F2">
            <w:pPr>
              <w:ind w:left="11" w:right="47"/>
              <w:rPr>
                <w:sz w:val="24"/>
                <w:szCs w:val="24"/>
                <w:lang w:eastAsia="en-US"/>
              </w:rPr>
            </w:pPr>
            <w:proofErr w:type="spellStart"/>
            <w:r w:rsidRPr="00D821F2">
              <w:rPr>
                <w:sz w:val="24"/>
                <w:szCs w:val="24"/>
                <w:lang w:eastAsia="en-US"/>
              </w:rPr>
              <w:t>Классные</w:t>
            </w:r>
            <w:proofErr w:type="spellEnd"/>
            <w:r w:rsidRPr="00D821F2">
              <w:rPr>
                <w:sz w:val="24"/>
                <w:szCs w:val="24"/>
                <w:lang w:eastAsia="en-US"/>
              </w:rPr>
              <w:t xml:space="preserve"> </w:t>
            </w:r>
            <w:proofErr w:type="spellStart"/>
            <w:r w:rsidRPr="00D821F2">
              <w:rPr>
                <w:sz w:val="24"/>
                <w:szCs w:val="24"/>
                <w:lang w:eastAsia="en-US"/>
              </w:rPr>
              <w:t>руководители</w:t>
            </w:r>
            <w:proofErr w:type="spellEnd"/>
          </w:p>
        </w:tc>
        <w:tc>
          <w:tcPr>
            <w:tcW w:w="2680" w:type="dxa"/>
          </w:tcPr>
          <w:p w:rsidR="00D821F2" w:rsidRPr="00D821F2" w:rsidRDefault="00D821F2" w:rsidP="00D821F2">
            <w:pPr>
              <w:ind w:left="11" w:right="132"/>
              <w:rPr>
                <w:sz w:val="24"/>
                <w:szCs w:val="24"/>
                <w:lang w:val="ru-RU" w:eastAsia="en-US"/>
              </w:rPr>
            </w:pPr>
            <w:r w:rsidRPr="00D821F2">
              <w:rPr>
                <w:sz w:val="24"/>
                <w:szCs w:val="24"/>
                <w:lang w:val="ru-RU" w:eastAsia="en-US"/>
              </w:rPr>
              <w:t>Обеспечение 100%</w:t>
            </w:r>
            <w:r w:rsidRPr="00D821F2">
              <w:rPr>
                <w:spacing w:val="1"/>
                <w:sz w:val="24"/>
                <w:szCs w:val="24"/>
                <w:lang w:val="ru-RU" w:eastAsia="en-US"/>
              </w:rPr>
              <w:t xml:space="preserve"> </w:t>
            </w:r>
            <w:r w:rsidRPr="00D821F2">
              <w:rPr>
                <w:spacing w:val="-1"/>
                <w:sz w:val="24"/>
                <w:szCs w:val="24"/>
                <w:lang w:val="ru-RU" w:eastAsia="en-US"/>
              </w:rPr>
              <w:t xml:space="preserve">охвата </w:t>
            </w:r>
            <w:proofErr w:type="gramStart"/>
            <w:r w:rsidRPr="00D821F2">
              <w:rPr>
                <w:sz w:val="24"/>
                <w:szCs w:val="24"/>
                <w:lang w:val="ru-RU" w:eastAsia="en-US"/>
              </w:rPr>
              <w:t>обучающихся</w:t>
            </w:r>
            <w:proofErr w:type="gramEnd"/>
            <w:r w:rsidRPr="00D821F2">
              <w:rPr>
                <w:spacing w:val="-68"/>
                <w:sz w:val="24"/>
                <w:szCs w:val="24"/>
                <w:lang w:val="ru-RU" w:eastAsia="en-US"/>
              </w:rPr>
              <w:t xml:space="preserve"> </w:t>
            </w:r>
            <w:r w:rsidRPr="00D821F2">
              <w:rPr>
                <w:sz w:val="24"/>
                <w:szCs w:val="24"/>
                <w:lang w:val="ru-RU" w:eastAsia="en-US"/>
              </w:rPr>
              <w:t>ОО занятиями по</w:t>
            </w:r>
            <w:r w:rsidRPr="00D821F2">
              <w:rPr>
                <w:spacing w:val="1"/>
                <w:sz w:val="24"/>
                <w:szCs w:val="24"/>
                <w:lang w:val="ru-RU" w:eastAsia="en-US"/>
              </w:rPr>
              <w:t xml:space="preserve"> </w:t>
            </w:r>
            <w:proofErr w:type="spellStart"/>
            <w:r w:rsidRPr="00D821F2">
              <w:rPr>
                <w:sz w:val="24"/>
                <w:szCs w:val="24"/>
                <w:lang w:val="ru-RU" w:eastAsia="en-US"/>
              </w:rPr>
              <w:t>медиабезопасности</w:t>
            </w:r>
            <w:proofErr w:type="spellEnd"/>
          </w:p>
        </w:tc>
      </w:tr>
      <w:tr w:rsidR="00D821F2" w:rsidRPr="00D821F2" w:rsidTr="00A32775">
        <w:trPr>
          <w:trHeight w:val="1934"/>
        </w:trPr>
        <w:tc>
          <w:tcPr>
            <w:tcW w:w="505" w:type="dxa"/>
          </w:tcPr>
          <w:p w:rsidR="00D821F2" w:rsidRPr="00D821F2" w:rsidRDefault="00D821F2" w:rsidP="00D821F2">
            <w:pPr>
              <w:spacing w:line="309" w:lineRule="exact"/>
              <w:ind w:right="22"/>
              <w:jc w:val="right"/>
              <w:rPr>
                <w:sz w:val="24"/>
                <w:szCs w:val="24"/>
                <w:lang w:eastAsia="en-US"/>
              </w:rPr>
            </w:pPr>
            <w:r w:rsidRPr="00D821F2">
              <w:rPr>
                <w:sz w:val="24"/>
                <w:szCs w:val="24"/>
                <w:lang w:eastAsia="en-US"/>
              </w:rPr>
              <w:t>3.2.</w:t>
            </w:r>
          </w:p>
        </w:tc>
        <w:tc>
          <w:tcPr>
            <w:tcW w:w="2953" w:type="dxa"/>
          </w:tcPr>
          <w:p w:rsidR="00D821F2" w:rsidRPr="00D821F2" w:rsidRDefault="00D821F2" w:rsidP="00D821F2">
            <w:pPr>
              <w:ind w:left="11" w:right="100"/>
              <w:rPr>
                <w:sz w:val="24"/>
                <w:szCs w:val="24"/>
                <w:lang w:val="ru-RU" w:eastAsia="en-US"/>
              </w:rPr>
            </w:pPr>
            <w:r w:rsidRPr="00D821F2">
              <w:rPr>
                <w:sz w:val="24"/>
                <w:szCs w:val="24"/>
                <w:lang w:val="ru-RU" w:eastAsia="en-US"/>
              </w:rPr>
              <w:t>Проведение</w:t>
            </w:r>
            <w:r w:rsidRPr="00D821F2">
              <w:rPr>
                <w:spacing w:val="-10"/>
                <w:sz w:val="24"/>
                <w:szCs w:val="24"/>
                <w:lang w:val="ru-RU" w:eastAsia="en-US"/>
              </w:rPr>
              <w:t xml:space="preserve"> </w:t>
            </w:r>
            <w:r w:rsidRPr="00D821F2">
              <w:rPr>
                <w:sz w:val="24"/>
                <w:szCs w:val="24"/>
                <w:lang w:val="ru-RU" w:eastAsia="en-US"/>
              </w:rPr>
              <w:t>ежегодных</w:t>
            </w:r>
            <w:r w:rsidRPr="00D821F2">
              <w:rPr>
                <w:spacing w:val="-67"/>
                <w:sz w:val="24"/>
                <w:szCs w:val="24"/>
                <w:lang w:val="ru-RU" w:eastAsia="en-US"/>
              </w:rPr>
              <w:t xml:space="preserve"> </w:t>
            </w:r>
            <w:r w:rsidRPr="00D821F2">
              <w:rPr>
                <w:sz w:val="24"/>
                <w:szCs w:val="24"/>
                <w:lang w:val="ru-RU" w:eastAsia="en-US"/>
              </w:rPr>
              <w:t>мероприятий в рамках</w:t>
            </w:r>
            <w:r w:rsidRPr="00D821F2">
              <w:rPr>
                <w:spacing w:val="1"/>
                <w:sz w:val="24"/>
                <w:szCs w:val="24"/>
                <w:lang w:val="ru-RU" w:eastAsia="en-US"/>
              </w:rPr>
              <w:t xml:space="preserve"> </w:t>
            </w:r>
            <w:r w:rsidRPr="00D821F2">
              <w:rPr>
                <w:sz w:val="24"/>
                <w:szCs w:val="24"/>
                <w:lang w:val="ru-RU" w:eastAsia="en-US"/>
              </w:rPr>
              <w:t>недели «Интерне</w:t>
            </w:r>
            <w:proofErr w:type="gramStart"/>
            <w:r w:rsidRPr="00D821F2">
              <w:rPr>
                <w:sz w:val="24"/>
                <w:szCs w:val="24"/>
                <w:lang w:val="ru-RU" w:eastAsia="en-US"/>
              </w:rPr>
              <w:t>т-</w:t>
            </w:r>
            <w:proofErr w:type="gramEnd"/>
            <w:r w:rsidRPr="00D821F2">
              <w:rPr>
                <w:spacing w:val="1"/>
                <w:sz w:val="24"/>
                <w:szCs w:val="24"/>
                <w:lang w:val="ru-RU" w:eastAsia="en-US"/>
              </w:rPr>
              <w:t xml:space="preserve"> </w:t>
            </w:r>
            <w:r w:rsidRPr="00D821F2">
              <w:rPr>
                <w:sz w:val="24"/>
                <w:szCs w:val="24"/>
                <w:lang w:val="ru-RU" w:eastAsia="en-US"/>
              </w:rPr>
              <w:t>безопасность»</w:t>
            </w:r>
          </w:p>
        </w:tc>
        <w:tc>
          <w:tcPr>
            <w:tcW w:w="1421" w:type="dxa"/>
          </w:tcPr>
          <w:p w:rsidR="00D821F2" w:rsidRPr="00D821F2" w:rsidRDefault="00D821F2" w:rsidP="00D821F2">
            <w:pPr>
              <w:ind w:left="145" w:right="127"/>
              <w:jc w:val="center"/>
              <w:rPr>
                <w:sz w:val="24"/>
                <w:szCs w:val="24"/>
                <w:lang w:eastAsia="en-US"/>
              </w:rPr>
            </w:pPr>
            <w:r w:rsidRPr="00D821F2">
              <w:rPr>
                <w:spacing w:val="-1"/>
                <w:sz w:val="24"/>
                <w:szCs w:val="24"/>
                <w:lang w:eastAsia="en-US"/>
              </w:rPr>
              <w:t xml:space="preserve">в </w:t>
            </w:r>
            <w:proofErr w:type="spellStart"/>
            <w:r w:rsidRPr="00D821F2">
              <w:rPr>
                <w:spacing w:val="-1"/>
                <w:sz w:val="24"/>
                <w:szCs w:val="24"/>
                <w:lang w:eastAsia="en-US"/>
              </w:rPr>
              <w:t>течение</w:t>
            </w:r>
            <w:proofErr w:type="spellEnd"/>
            <w:r w:rsidRPr="00D821F2">
              <w:rPr>
                <w:spacing w:val="-67"/>
                <w:sz w:val="24"/>
                <w:szCs w:val="24"/>
                <w:lang w:eastAsia="en-US"/>
              </w:rPr>
              <w:t xml:space="preserve"> </w:t>
            </w:r>
            <w:proofErr w:type="spellStart"/>
            <w:r w:rsidRPr="00D821F2">
              <w:rPr>
                <w:sz w:val="24"/>
                <w:szCs w:val="24"/>
                <w:lang w:eastAsia="en-US"/>
              </w:rPr>
              <w:t>учебного</w:t>
            </w:r>
            <w:proofErr w:type="spellEnd"/>
            <w:r w:rsidRPr="00D821F2">
              <w:rPr>
                <w:spacing w:val="-67"/>
                <w:sz w:val="24"/>
                <w:szCs w:val="24"/>
                <w:lang w:eastAsia="en-US"/>
              </w:rPr>
              <w:t xml:space="preserve"> </w:t>
            </w:r>
            <w:proofErr w:type="spellStart"/>
            <w:r w:rsidRPr="00D821F2">
              <w:rPr>
                <w:sz w:val="24"/>
                <w:szCs w:val="24"/>
                <w:lang w:eastAsia="en-US"/>
              </w:rPr>
              <w:t>года</w:t>
            </w:r>
            <w:proofErr w:type="spellEnd"/>
          </w:p>
        </w:tc>
        <w:tc>
          <w:tcPr>
            <w:tcW w:w="2166" w:type="dxa"/>
          </w:tcPr>
          <w:p w:rsidR="00D821F2" w:rsidRPr="00D821F2" w:rsidRDefault="00D821F2" w:rsidP="00D821F2">
            <w:pPr>
              <w:ind w:left="11" w:right="47"/>
              <w:rPr>
                <w:sz w:val="24"/>
                <w:szCs w:val="24"/>
                <w:lang w:eastAsia="en-US"/>
              </w:rPr>
            </w:pPr>
            <w:proofErr w:type="spellStart"/>
            <w:r w:rsidRPr="00D821F2">
              <w:rPr>
                <w:sz w:val="24"/>
                <w:szCs w:val="24"/>
                <w:lang w:eastAsia="en-US"/>
              </w:rPr>
              <w:t>Классные</w:t>
            </w:r>
            <w:proofErr w:type="spellEnd"/>
            <w:r w:rsidRPr="00D821F2">
              <w:rPr>
                <w:sz w:val="24"/>
                <w:szCs w:val="24"/>
                <w:lang w:eastAsia="en-US"/>
              </w:rPr>
              <w:t xml:space="preserve"> </w:t>
            </w:r>
            <w:proofErr w:type="spellStart"/>
            <w:r w:rsidRPr="00D821F2">
              <w:rPr>
                <w:sz w:val="24"/>
                <w:szCs w:val="24"/>
                <w:lang w:eastAsia="en-US"/>
              </w:rPr>
              <w:t>руководители</w:t>
            </w:r>
            <w:proofErr w:type="spellEnd"/>
            <w:r w:rsidRPr="00D821F2">
              <w:rPr>
                <w:sz w:val="24"/>
                <w:szCs w:val="24"/>
                <w:lang w:eastAsia="en-US"/>
              </w:rPr>
              <w:t xml:space="preserve">, </w:t>
            </w:r>
            <w:proofErr w:type="spellStart"/>
            <w:r w:rsidRPr="00D821F2">
              <w:rPr>
                <w:sz w:val="24"/>
                <w:szCs w:val="24"/>
                <w:lang w:eastAsia="en-US"/>
              </w:rPr>
              <w:t>учитель</w:t>
            </w:r>
            <w:proofErr w:type="spellEnd"/>
            <w:r w:rsidRPr="00D821F2">
              <w:rPr>
                <w:sz w:val="24"/>
                <w:szCs w:val="24"/>
                <w:lang w:eastAsia="en-US"/>
              </w:rPr>
              <w:t xml:space="preserve"> </w:t>
            </w:r>
            <w:proofErr w:type="spellStart"/>
            <w:r w:rsidRPr="00D821F2">
              <w:rPr>
                <w:sz w:val="24"/>
                <w:szCs w:val="24"/>
                <w:lang w:eastAsia="en-US"/>
              </w:rPr>
              <w:t>информатики</w:t>
            </w:r>
            <w:proofErr w:type="spellEnd"/>
          </w:p>
        </w:tc>
        <w:tc>
          <w:tcPr>
            <w:tcW w:w="2680" w:type="dxa"/>
          </w:tcPr>
          <w:p w:rsidR="00D821F2" w:rsidRPr="00D821F2" w:rsidRDefault="00D821F2" w:rsidP="00D821F2">
            <w:pPr>
              <w:ind w:left="11" w:right="263"/>
              <w:rPr>
                <w:sz w:val="24"/>
                <w:szCs w:val="24"/>
                <w:lang w:val="ru-RU" w:eastAsia="en-US"/>
              </w:rPr>
            </w:pPr>
            <w:r w:rsidRPr="00D821F2">
              <w:rPr>
                <w:sz w:val="24"/>
                <w:szCs w:val="24"/>
                <w:lang w:val="ru-RU" w:eastAsia="en-US"/>
              </w:rPr>
              <w:t>Повышение</w:t>
            </w:r>
            <w:r w:rsidRPr="00D821F2">
              <w:rPr>
                <w:spacing w:val="1"/>
                <w:sz w:val="24"/>
                <w:szCs w:val="24"/>
                <w:lang w:val="ru-RU" w:eastAsia="en-US"/>
              </w:rPr>
              <w:t xml:space="preserve"> </w:t>
            </w:r>
            <w:r w:rsidRPr="00D821F2">
              <w:rPr>
                <w:sz w:val="24"/>
                <w:szCs w:val="24"/>
                <w:lang w:val="ru-RU" w:eastAsia="en-US"/>
              </w:rPr>
              <w:t>грамотности</w:t>
            </w:r>
            <w:r w:rsidRPr="00D821F2">
              <w:rPr>
                <w:spacing w:val="1"/>
                <w:sz w:val="24"/>
                <w:szCs w:val="24"/>
                <w:lang w:val="ru-RU" w:eastAsia="en-US"/>
              </w:rPr>
              <w:t xml:space="preserve"> </w:t>
            </w:r>
            <w:proofErr w:type="gramStart"/>
            <w:r w:rsidRPr="00D821F2">
              <w:rPr>
                <w:sz w:val="24"/>
                <w:szCs w:val="24"/>
                <w:lang w:val="ru-RU" w:eastAsia="en-US"/>
              </w:rPr>
              <w:t>обучающихся</w:t>
            </w:r>
            <w:proofErr w:type="gramEnd"/>
            <w:r w:rsidRPr="00D821F2">
              <w:rPr>
                <w:sz w:val="24"/>
                <w:szCs w:val="24"/>
                <w:lang w:val="ru-RU" w:eastAsia="en-US"/>
              </w:rPr>
              <w:t xml:space="preserve"> по</w:t>
            </w:r>
            <w:r w:rsidRPr="00D821F2">
              <w:rPr>
                <w:spacing w:val="1"/>
                <w:sz w:val="24"/>
                <w:szCs w:val="24"/>
                <w:lang w:val="ru-RU" w:eastAsia="en-US"/>
              </w:rPr>
              <w:t xml:space="preserve"> </w:t>
            </w:r>
            <w:r w:rsidRPr="00D821F2">
              <w:rPr>
                <w:sz w:val="24"/>
                <w:szCs w:val="24"/>
                <w:lang w:val="ru-RU" w:eastAsia="en-US"/>
              </w:rPr>
              <w:t>проблемам</w:t>
            </w:r>
          </w:p>
          <w:p w:rsidR="00D821F2" w:rsidRPr="00D821F2" w:rsidRDefault="00D821F2" w:rsidP="00D821F2">
            <w:pPr>
              <w:spacing w:line="322" w:lineRule="exact"/>
              <w:ind w:left="11" w:right="556"/>
              <w:rPr>
                <w:sz w:val="24"/>
                <w:szCs w:val="24"/>
                <w:lang w:val="ru-RU" w:eastAsia="en-US"/>
              </w:rPr>
            </w:pPr>
            <w:r w:rsidRPr="00D821F2">
              <w:rPr>
                <w:spacing w:val="-1"/>
                <w:sz w:val="24"/>
                <w:szCs w:val="24"/>
                <w:lang w:val="ru-RU" w:eastAsia="en-US"/>
              </w:rPr>
              <w:t>информационной</w:t>
            </w:r>
            <w:r w:rsidRPr="00D821F2">
              <w:rPr>
                <w:spacing w:val="-67"/>
                <w:sz w:val="24"/>
                <w:szCs w:val="24"/>
                <w:lang w:val="ru-RU" w:eastAsia="en-US"/>
              </w:rPr>
              <w:t xml:space="preserve"> </w:t>
            </w:r>
            <w:r w:rsidRPr="00D821F2">
              <w:rPr>
                <w:sz w:val="24"/>
                <w:szCs w:val="24"/>
                <w:lang w:val="ru-RU" w:eastAsia="en-US"/>
              </w:rPr>
              <w:t>безопасности</w:t>
            </w:r>
          </w:p>
        </w:tc>
      </w:tr>
      <w:tr w:rsidR="00D821F2" w:rsidRPr="00D821F2" w:rsidTr="00D821F2">
        <w:trPr>
          <w:trHeight w:val="2273"/>
        </w:trPr>
        <w:tc>
          <w:tcPr>
            <w:tcW w:w="505" w:type="dxa"/>
          </w:tcPr>
          <w:p w:rsidR="00D821F2" w:rsidRPr="00D821F2" w:rsidRDefault="00D821F2" w:rsidP="00D821F2">
            <w:pPr>
              <w:spacing w:line="310" w:lineRule="exact"/>
              <w:ind w:right="22"/>
              <w:jc w:val="right"/>
              <w:rPr>
                <w:sz w:val="24"/>
                <w:szCs w:val="24"/>
                <w:lang w:eastAsia="en-US"/>
              </w:rPr>
            </w:pPr>
            <w:r w:rsidRPr="00D821F2">
              <w:rPr>
                <w:sz w:val="24"/>
                <w:szCs w:val="24"/>
                <w:lang w:eastAsia="en-US"/>
              </w:rPr>
              <w:t>3.3.</w:t>
            </w:r>
          </w:p>
        </w:tc>
        <w:tc>
          <w:tcPr>
            <w:tcW w:w="2953" w:type="dxa"/>
          </w:tcPr>
          <w:p w:rsidR="00D821F2" w:rsidRPr="00D821F2" w:rsidRDefault="00D821F2" w:rsidP="00D821F2">
            <w:pPr>
              <w:ind w:left="11" w:right="-29"/>
              <w:rPr>
                <w:sz w:val="24"/>
                <w:szCs w:val="24"/>
                <w:lang w:val="ru-RU" w:eastAsia="en-US"/>
              </w:rPr>
            </w:pPr>
            <w:r w:rsidRPr="00D821F2">
              <w:rPr>
                <w:sz w:val="24"/>
                <w:szCs w:val="24"/>
                <w:lang w:val="ru-RU" w:eastAsia="en-US"/>
              </w:rPr>
              <w:t>Участие в обучающих</w:t>
            </w:r>
            <w:r w:rsidRPr="00D821F2">
              <w:rPr>
                <w:spacing w:val="1"/>
                <w:sz w:val="24"/>
                <w:szCs w:val="24"/>
                <w:lang w:val="ru-RU" w:eastAsia="en-US"/>
              </w:rPr>
              <w:t xml:space="preserve"> </w:t>
            </w:r>
            <w:r w:rsidRPr="00D821F2">
              <w:rPr>
                <w:sz w:val="24"/>
                <w:szCs w:val="24"/>
                <w:lang w:val="ru-RU" w:eastAsia="en-US"/>
              </w:rPr>
              <w:t>семинарах для</w:t>
            </w:r>
            <w:r w:rsidRPr="00D821F2">
              <w:rPr>
                <w:spacing w:val="1"/>
                <w:sz w:val="24"/>
                <w:szCs w:val="24"/>
                <w:lang w:val="ru-RU" w:eastAsia="en-US"/>
              </w:rPr>
              <w:t xml:space="preserve"> </w:t>
            </w:r>
            <w:r w:rsidRPr="00D821F2">
              <w:rPr>
                <w:sz w:val="24"/>
                <w:szCs w:val="24"/>
                <w:lang w:val="ru-RU" w:eastAsia="en-US"/>
              </w:rPr>
              <w:t>руководителей, ПДО по</w:t>
            </w:r>
            <w:r w:rsidRPr="00D821F2">
              <w:rPr>
                <w:spacing w:val="-67"/>
                <w:sz w:val="24"/>
                <w:szCs w:val="24"/>
                <w:lang w:val="ru-RU" w:eastAsia="en-US"/>
              </w:rPr>
              <w:t xml:space="preserve"> </w:t>
            </w:r>
            <w:r w:rsidRPr="00D821F2">
              <w:rPr>
                <w:sz w:val="24"/>
                <w:szCs w:val="24"/>
                <w:lang w:val="ru-RU" w:eastAsia="en-US"/>
              </w:rPr>
              <w:t>созданию надежной</w:t>
            </w:r>
            <w:r w:rsidRPr="00D821F2">
              <w:rPr>
                <w:spacing w:val="1"/>
                <w:sz w:val="24"/>
                <w:szCs w:val="24"/>
                <w:lang w:val="ru-RU" w:eastAsia="en-US"/>
              </w:rPr>
              <w:t xml:space="preserve"> </w:t>
            </w:r>
            <w:r w:rsidRPr="00D821F2">
              <w:rPr>
                <w:sz w:val="24"/>
                <w:szCs w:val="24"/>
                <w:lang w:val="ru-RU" w:eastAsia="en-US"/>
              </w:rPr>
              <w:t>системы защиты детей</w:t>
            </w:r>
            <w:r w:rsidRPr="00D821F2">
              <w:rPr>
                <w:spacing w:val="1"/>
                <w:sz w:val="24"/>
                <w:szCs w:val="24"/>
                <w:lang w:val="ru-RU" w:eastAsia="en-US"/>
              </w:rPr>
              <w:t xml:space="preserve"> </w:t>
            </w:r>
            <w:r w:rsidRPr="00D821F2">
              <w:rPr>
                <w:sz w:val="24"/>
                <w:szCs w:val="24"/>
                <w:lang w:val="ru-RU" w:eastAsia="en-US"/>
              </w:rPr>
              <w:t>от противоправного</w:t>
            </w:r>
            <w:r w:rsidRPr="00D821F2">
              <w:rPr>
                <w:spacing w:val="1"/>
                <w:sz w:val="24"/>
                <w:szCs w:val="24"/>
                <w:lang w:val="ru-RU" w:eastAsia="en-US"/>
              </w:rPr>
              <w:t xml:space="preserve"> </w:t>
            </w:r>
            <w:r w:rsidRPr="00D821F2">
              <w:rPr>
                <w:sz w:val="24"/>
                <w:szCs w:val="24"/>
                <w:lang w:val="ru-RU" w:eastAsia="en-US"/>
              </w:rPr>
              <w:t>контента</w:t>
            </w:r>
            <w:r w:rsidRPr="00D821F2">
              <w:rPr>
                <w:spacing w:val="1"/>
                <w:sz w:val="24"/>
                <w:szCs w:val="24"/>
                <w:lang w:val="ru-RU" w:eastAsia="en-US"/>
              </w:rPr>
              <w:t xml:space="preserve"> </w:t>
            </w:r>
            <w:r w:rsidRPr="00D821F2">
              <w:rPr>
                <w:sz w:val="24"/>
                <w:szCs w:val="24"/>
                <w:lang w:val="ru-RU" w:eastAsia="en-US"/>
              </w:rPr>
              <w:t>в</w:t>
            </w:r>
            <w:r w:rsidRPr="00D821F2">
              <w:rPr>
                <w:spacing w:val="1"/>
                <w:sz w:val="24"/>
                <w:szCs w:val="24"/>
                <w:lang w:val="ru-RU" w:eastAsia="en-US"/>
              </w:rPr>
              <w:t xml:space="preserve"> </w:t>
            </w:r>
            <w:r w:rsidRPr="00D821F2">
              <w:rPr>
                <w:sz w:val="24"/>
                <w:szCs w:val="24"/>
                <w:lang w:val="ru-RU" w:eastAsia="en-US"/>
              </w:rPr>
              <w:t>образовательной среде в</w:t>
            </w:r>
            <w:r w:rsidRPr="00D821F2">
              <w:rPr>
                <w:spacing w:val="-67"/>
                <w:sz w:val="24"/>
                <w:szCs w:val="24"/>
                <w:lang w:val="ru-RU" w:eastAsia="en-US"/>
              </w:rPr>
              <w:t xml:space="preserve"> </w:t>
            </w:r>
            <w:r w:rsidRPr="00D821F2">
              <w:rPr>
                <w:sz w:val="24"/>
                <w:szCs w:val="24"/>
                <w:lang w:val="ru-RU" w:eastAsia="en-US"/>
              </w:rPr>
              <w:t>ОО</w:t>
            </w:r>
            <w:r w:rsidRPr="00D821F2">
              <w:rPr>
                <w:spacing w:val="1"/>
                <w:sz w:val="24"/>
                <w:szCs w:val="24"/>
                <w:lang w:val="ru-RU" w:eastAsia="en-US"/>
              </w:rPr>
              <w:t xml:space="preserve"> </w:t>
            </w:r>
            <w:r w:rsidRPr="00D821F2">
              <w:rPr>
                <w:sz w:val="24"/>
                <w:szCs w:val="24"/>
                <w:lang w:val="ru-RU" w:eastAsia="en-US"/>
              </w:rPr>
              <w:t>и</w:t>
            </w:r>
            <w:r w:rsidRPr="00D821F2">
              <w:rPr>
                <w:spacing w:val="1"/>
                <w:sz w:val="24"/>
                <w:szCs w:val="24"/>
                <w:lang w:val="ru-RU" w:eastAsia="en-US"/>
              </w:rPr>
              <w:t xml:space="preserve"> </w:t>
            </w:r>
            <w:r w:rsidRPr="00D821F2">
              <w:rPr>
                <w:sz w:val="24"/>
                <w:szCs w:val="24"/>
                <w:lang w:val="ru-RU" w:eastAsia="en-US"/>
              </w:rPr>
              <w:t>дома</w:t>
            </w:r>
          </w:p>
        </w:tc>
        <w:tc>
          <w:tcPr>
            <w:tcW w:w="1421" w:type="dxa"/>
          </w:tcPr>
          <w:p w:rsidR="00D821F2" w:rsidRPr="00D821F2" w:rsidRDefault="00D821F2" w:rsidP="00D821F2">
            <w:pPr>
              <w:ind w:left="145" w:right="127"/>
              <w:jc w:val="center"/>
              <w:rPr>
                <w:sz w:val="24"/>
                <w:szCs w:val="24"/>
                <w:lang w:eastAsia="en-US"/>
              </w:rPr>
            </w:pPr>
            <w:r w:rsidRPr="00D821F2">
              <w:rPr>
                <w:spacing w:val="-1"/>
                <w:sz w:val="24"/>
                <w:szCs w:val="24"/>
                <w:lang w:eastAsia="en-US"/>
              </w:rPr>
              <w:t xml:space="preserve">в </w:t>
            </w:r>
            <w:proofErr w:type="spellStart"/>
            <w:r w:rsidRPr="00D821F2">
              <w:rPr>
                <w:spacing w:val="-1"/>
                <w:sz w:val="24"/>
                <w:szCs w:val="24"/>
                <w:lang w:eastAsia="en-US"/>
              </w:rPr>
              <w:t>течение</w:t>
            </w:r>
            <w:proofErr w:type="spellEnd"/>
            <w:r w:rsidRPr="00D821F2">
              <w:rPr>
                <w:spacing w:val="-67"/>
                <w:sz w:val="24"/>
                <w:szCs w:val="24"/>
                <w:lang w:eastAsia="en-US"/>
              </w:rPr>
              <w:t xml:space="preserve"> </w:t>
            </w:r>
            <w:proofErr w:type="spellStart"/>
            <w:r w:rsidRPr="00D821F2">
              <w:rPr>
                <w:sz w:val="24"/>
                <w:szCs w:val="24"/>
                <w:lang w:eastAsia="en-US"/>
              </w:rPr>
              <w:t>учебного</w:t>
            </w:r>
            <w:proofErr w:type="spellEnd"/>
            <w:r w:rsidRPr="00D821F2">
              <w:rPr>
                <w:spacing w:val="-67"/>
                <w:sz w:val="24"/>
                <w:szCs w:val="24"/>
                <w:lang w:eastAsia="en-US"/>
              </w:rPr>
              <w:t xml:space="preserve"> </w:t>
            </w:r>
            <w:proofErr w:type="spellStart"/>
            <w:r w:rsidRPr="00D821F2">
              <w:rPr>
                <w:sz w:val="24"/>
                <w:szCs w:val="24"/>
                <w:lang w:eastAsia="en-US"/>
              </w:rPr>
              <w:t>года</w:t>
            </w:r>
            <w:proofErr w:type="spellEnd"/>
          </w:p>
        </w:tc>
        <w:tc>
          <w:tcPr>
            <w:tcW w:w="2166" w:type="dxa"/>
          </w:tcPr>
          <w:p w:rsidR="00D821F2" w:rsidRPr="00D821F2" w:rsidRDefault="00D821F2" w:rsidP="00D821F2">
            <w:pPr>
              <w:spacing w:line="256" w:lineRule="auto"/>
              <w:ind w:left="11" w:right="58"/>
              <w:rPr>
                <w:sz w:val="24"/>
                <w:szCs w:val="24"/>
                <w:lang w:val="ru-RU" w:eastAsia="en-US"/>
              </w:rPr>
            </w:pPr>
            <w:r w:rsidRPr="00D821F2">
              <w:rPr>
                <w:sz w:val="24"/>
                <w:szCs w:val="24"/>
                <w:lang w:val="ru-RU" w:eastAsia="en-US"/>
              </w:rPr>
              <w:t>Руководство ОО,</w:t>
            </w:r>
            <w:r w:rsidRPr="00D821F2">
              <w:rPr>
                <w:spacing w:val="-67"/>
                <w:sz w:val="24"/>
                <w:szCs w:val="24"/>
                <w:lang w:val="ru-RU" w:eastAsia="en-US"/>
              </w:rPr>
              <w:t xml:space="preserve"> </w:t>
            </w:r>
            <w:proofErr w:type="gramStart"/>
            <w:r w:rsidRPr="00D821F2">
              <w:rPr>
                <w:sz w:val="24"/>
                <w:szCs w:val="24"/>
                <w:lang w:val="ru-RU" w:eastAsia="en-US"/>
              </w:rPr>
              <w:t>Ответственный</w:t>
            </w:r>
            <w:proofErr w:type="gramEnd"/>
            <w:r w:rsidRPr="00D821F2">
              <w:rPr>
                <w:spacing w:val="1"/>
                <w:sz w:val="24"/>
                <w:szCs w:val="24"/>
                <w:lang w:val="ru-RU" w:eastAsia="en-US"/>
              </w:rPr>
              <w:t xml:space="preserve"> </w:t>
            </w:r>
            <w:r w:rsidRPr="00D821F2">
              <w:rPr>
                <w:sz w:val="24"/>
                <w:szCs w:val="24"/>
                <w:lang w:val="ru-RU" w:eastAsia="en-US"/>
              </w:rPr>
              <w:t>за</w:t>
            </w:r>
            <w:r w:rsidRPr="00D821F2">
              <w:rPr>
                <w:spacing w:val="1"/>
                <w:sz w:val="24"/>
                <w:szCs w:val="24"/>
                <w:lang w:val="ru-RU" w:eastAsia="en-US"/>
              </w:rPr>
              <w:t xml:space="preserve"> </w:t>
            </w:r>
            <w:r w:rsidRPr="00D821F2">
              <w:rPr>
                <w:w w:val="95"/>
                <w:sz w:val="24"/>
                <w:szCs w:val="24"/>
                <w:lang w:val="ru-RU" w:eastAsia="en-US"/>
              </w:rPr>
              <w:t>информатизацию</w:t>
            </w:r>
          </w:p>
        </w:tc>
        <w:tc>
          <w:tcPr>
            <w:tcW w:w="2680" w:type="dxa"/>
          </w:tcPr>
          <w:p w:rsidR="00D821F2" w:rsidRPr="00D821F2" w:rsidRDefault="00D821F2" w:rsidP="00D821F2">
            <w:pPr>
              <w:ind w:left="11" w:right="449"/>
              <w:rPr>
                <w:sz w:val="24"/>
                <w:szCs w:val="24"/>
                <w:lang w:val="ru-RU" w:eastAsia="en-US"/>
              </w:rPr>
            </w:pPr>
            <w:r w:rsidRPr="00D821F2">
              <w:rPr>
                <w:sz w:val="24"/>
                <w:szCs w:val="24"/>
                <w:lang w:val="ru-RU" w:eastAsia="en-US"/>
              </w:rPr>
              <w:t>Повышение</w:t>
            </w:r>
            <w:r w:rsidRPr="00D821F2">
              <w:rPr>
                <w:spacing w:val="1"/>
                <w:sz w:val="24"/>
                <w:szCs w:val="24"/>
                <w:lang w:val="ru-RU" w:eastAsia="en-US"/>
              </w:rPr>
              <w:t xml:space="preserve"> </w:t>
            </w:r>
            <w:r w:rsidRPr="00D821F2">
              <w:rPr>
                <w:sz w:val="24"/>
                <w:szCs w:val="24"/>
                <w:lang w:val="ru-RU" w:eastAsia="en-US"/>
              </w:rPr>
              <w:t>грамотности по</w:t>
            </w:r>
            <w:r w:rsidRPr="00D821F2">
              <w:rPr>
                <w:spacing w:val="1"/>
                <w:sz w:val="24"/>
                <w:szCs w:val="24"/>
                <w:lang w:val="ru-RU" w:eastAsia="en-US"/>
              </w:rPr>
              <w:t xml:space="preserve"> </w:t>
            </w:r>
            <w:r w:rsidRPr="00D821F2">
              <w:rPr>
                <w:sz w:val="24"/>
                <w:szCs w:val="24"/>
                <w:lang w:val="ru-RU" w:eastAsia="en-US"/>
              </w:rPr>
              <w:t>проблемам</w:t>
            </w:r>
            <w:r w:rsidRPr="00D821F2">
              <w:rPr>
                <w:spacing w:val="1"/>
                <w:sz w:val="24"/>
                <w:szCs w:val="24"/>
                <w:lang w:val="ru-RU" w:eastAsia="en-US"/>
              </w:rPr>
              <w:t xml:space="preserve"> </w:t>
            </w:r>
            <w:r w:rsidRPr="00D821F2">
              <w:rPr>
                <w:sz w:val="24"/>
                <w:szCs w:val="24"/>
                <w:lang w:val="ru-RU" w:eastAsia="en-US"/>
              </w:rPr>
              <w:t>информационной</w:t>
            </w:r>
            <w:r w:rsidRPr="00D821F2">
              <w:rPr>
                <w:spacing w:val="1"/>
                <w:sz w:val="24"/>
                <w:szCs w:val="24"/>
                <w:lang w:val="ru-RU" w:eastAsia="en-US"/>
              </w:rPr>
              <w:t xml:space="preserve"> </w:t>
            </w:r>
            <w:r w:rsidRPr="00D821F2">
              <w:rPr>
                <w:sz w:val="24"/>
                <w:szCs w:val="24"/>
                <w:lang w:val="ru-RU" w:eastAsia="en-US"/>
              </w:rPr>
              <w:t>безопасности</w:t>
            </w:r>
            <w:r w:rsidRPr="00D821F2">
              <w:rPr>
                <w:spacing w:val="-8"/>
                <w:sz w:val="24"/>
                <w:szCs w:val="24"/>
                <w:lang w:val="ru-RU" w:eastAsia="en-US"/>
              </w:rPr>
              <w:t xml:space="preserve"> </w:t>
            </w:r>
            <w:r w:rsidRPr="00D821F2">
              <w:rPr>
                <w:sz w:val="24"/>
                <w:szCs w:val="24"/>
                <w:lang w:val="ru-RU" w:eastAsia="en-US"/>
              </w:rPr>
              <w:t>всех</w:t>
            </w:r>
            <w:r w:rsidRPr="00D821F2">
              <w:rPr>
                <w:spacing w:val="-67"/>
                <w:sz w:val="24"/>
                <w:szCs w:val="24"/>
                <w:lang w:val="ru-RU" w:eastAsia="en-US"/>
              </w:rPr>
              <w:t xml:space="preserve"> </w:t>
            </w:r>
            <w:r w:rsidRPr="00D821F2">
              <w:rPr>
                <w:sz w:val="24"/>
                <w:szCs w:val="24"/>
                <w:lang w:val="ru-RU" w:eastAsia="en-US"/>
              </w:rPr>
              <w:t>участников</w:t>
            </w:r>
            <w:r w:rsidRPr="00D821F2">
              <w:rPr>
                <w:spacing w:val="1"/>
                <w:sz w:val="24"/>
                <w:szCs w:val="24"/>
                <w:lang w:val="ru-RU" w:eastAsia="en-US"/>
              </w:rPr>
              <w:t xml:space="preserve"> </w:t>
            </w:r>
            <w:r w:rsidRPr="00D821F2">
              <w:rPr>
                <w:sz w:val="24"/>
                <w:szCs w:val="24"/>
                <w:lang w:val="ru-RU" w:eastAsia="en-US"/>
              </w:rPr>
              <w:t>образовательного</w:t>
            </w:r>
            <w:r w:rsidRPr="00D821F2">
              <w:rPr>
                <w:spacing w:val="1"/>
                <w:sz w:val="24"/>
                <w:szCs w:val="24"/>
                <w:lang w:val="ru-RU" w:eastAsia="en-US"/>
              </w:rPr>
              <w:t xml:space="preserve"> </w:t>
            </w:r>
            <w:r w:rsidRPr="00D821F2">
              <w:rPr>
                <w:sz w:val="24"/>
                <w:szCs w:val="24"/>
                <w:lang w:val="ru-RU" w:eastAsia="en-US"/>
              </w:rPr>
              <w:t>процесса</w:t>
            </w:r>
          </w:p>
        </w:tc>
      </w:tr>
    </w:tbl>
    <w:p w:rsidR="00D821F2" w:rsidRPr="00D821F2" w:rsidRDefault="00D821F2" w:rsidP="00D821F2">
      <w:pPr>
        <w:widowControl w:val="0"/>
        <w:autoSpaceDE w:val="0"/>
        <w:autoSpaceDN w:val="0"/>
        <w:rPr>
          <w:lang w:eastAsia="en-US"/>
        </w:rPr>
        <w:sectPr w:rsidR="00D821F2" w:rsidRPr="00D821F2">
          <w:pgSz w:w="11910" w:h="16840"/>
          <w:pgMar w:top="1120" w:right="360" w:bottom="280" w:left="1580" w:header="720" w:footer="720" w:gutter="0"/>
          <w:cols w:space="720"/>
        </w:sect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5"/>
        <w:gridCol w:w="2953"/>
        <w:gridCol w:w="1455"/>
        <w:gridCol w:w="2156"/>
        <w:gridCol w:w="2655"/>
      </w:tblGrid>
      <w:tr w:rsidR="00D821F2" w:rsidRPr="00D821F2" w:rsidTr="00A32775">
        <w:trPr>
          <w:trHeight w:val="320"/>
        </w:trPr>
        <w:tc>
          <w:tcPr>
            <w:tcW w:w="505" w:type="dxa"/>
            <w:tcBorders>
              <w:bottom w:val="nil"/>
            </w:tcBorders>
          </w:tcPr>
          <w:p w:rsidR="00D821F2" w:rsidRPr="00D821F2" w:rsidRDefault="00D821F2" w:rsidP="00D821F2">
            <w:pPr>
              <w:spacing w:line="301" w:lineRule="exact"/>
              <w:ind w:right="22"/>
              <w:jc w:val="right"/>
              <w:rPr>
                <w:sz w:val="24"/>
                <w:szCs w:val="24"/>
                <w:lang w:eastAsia="en-US"/>
              </w:rPr>
            </w:pPr>
            <w:r w:rsidRPr="00D821F2">
              <w:rPr>
                <w:sz w:val="24"/>
                <w:szCs w:val="24"/>
                <w:lang w:eastAsia="en-US"/>
              </w:rPr>
              <w:lastRenderedPageBreak/>
              <w:t>3.4.</w:t>
            </w:r>
          </w:p>
        </w:tc>
        <w:tc>
          <w:tcPr>
            <w:tcW w:w="2953" w:type="dxa"/>
            <w:tcBorders>
              <w:bottom w:val="nil"/>
            </w:tcBorders>
          </w:tcPr>
          <w:p w:rsidR="00D821F2" w:rsidRPr="00D821F2" w:rsidRDefault="00D821F2" w:rsidP="00D821F2">
            <w:pPr>
              <w:spacing w:line="301" w:lineRule="exact"/>
              <w:ind w:left="11"/>
              <w:rPr>
                <w:sz w:val="24"/>
                <w:szCs w:val="24"/>
                <w:lang w:eastAsia="en-US"/>
              </w:rPr>
            </w:pPr>
            <w:proofErr w:type="spellStart"/>
            <w:r w:rsidRPr="00D821F2">
              <w:rPr>
                <w:sz w:val="24"/>
                <w:szCs w:val="24"/>
                <w:lang w:eastAsia="en-US"/>
              </w:rPr>
              <w:t>Организация</w:t>
            </w:r>
            <w:proofErr w:type="spellEnd"/>
          </w:p>
        </w:tc>
        <w:tc>
          <w:tcPr>
            <w:tcW w:w="1455" w:type="dxa"/>
            <w:tcBorders>
              <w:bottom w:val="nil"/>
            </w:tcBorders>
          </w:tcPr>
          <w:p w:rsidR="00D821F2" w:rsidRPr="00D821F2" w:rsidRDefault="00D821F2" w:rsidP="00D821F2">
            <w:pPr>
              <w:spacing w:line="301" w:lineRule="exact"/>
              <w:ind w:left="144" w:right="124"/>
              <w:jc w:val="center"/>
              <w:rPr>
                <w:sz w:val="24"/>
                <w:szCs w:val="24"/>
                <w:lang w:eastAsia="en-US"/>
              </w:rPr>
            </w:pPr>
            <w:r w:rsidRPr="00D821F2">
              <w:rPr>
                <w:sz w:val="24"/>
                <w:szCs w:val="24"/>
                <w:lang w:eastAsia="en-US"/>
              </w:rPr>
              <w:t>в</w:t>
            </w:r>
            <w:r w:rsidRPr="00D821F2">
              <w:rPr>
                <w:spacing w:val="-6"/>
                <w:sz w:val="24"/>
                <w:szCs w:val="24"/>
                <w:lang w:eastAsia="en-US"/>
              </w:rPr>
              <w:t xml:space="preserve"> </w:t>
            </w:r>
            <w:proofErr w:type="spellStart"/>
            <w:r w:rsidRPr="00D821F2">
              <w:rPr>
                <w:sz w:val="24"/>
                <w:szCs w:val="24"/>
                <w:lang w:eastAsia="en-US"/>
              </w:rPr>
              <w:t>течение</w:t>
            </w:r>
            <w:proofErr w:type="spellEnd"/>
          </w:p>
        </w:tc>
        <w:tc>
          <w:tcPr>
            <w:tcW w:w="2156" w:type="dxa"/>
            <w:tcBorders>
              <w:bottom w:val="nil"/>
            </w:tcBorders>
          </w:tcPr>
          <w:p w:rsidR="00D821F2" w:rsidRPr="00D821F2" w:rsidRDefault="00D821F2" w:rsidP="00D821F2">
            <w:pPr>
              <w:spacing w:line="301" w:lineRule="exact"/>
              <w:ind w:left="11"/>
              <w:rPr>
                <w:sz w:val="24"/>
                <w:szCs w:val="24"/>
                <w:lang w:eastAsia="en-US"/>
              </w:rPr>
            </w:pPr>
            <w:proofErr w:type="spellStart"/>
            <w:r w:rsidRPr="00D821F2">
              <w:rPr>
                <w:sz w:val="24"/>
                <w:szCs w:val="24"/>
                <w:lang w:eastAsia="en-US"/>
              </w:rPr>
              <w:t>Руководство</w:t>
            </w:r>
            <w:proofErr w:type="spellEnd"/>
          </w:p>
        </w:tc>
        <w:tc>
          <w:tcPr>
            <w:tcW w:w="2655" w:type="dxa"/>
            <w:tcBorders>
              <w:bottom w:val="nil"/>
            </w:tcBorders>
          </w:tcPr>
          <w:p w:rsidR="00D821F2" w:rsidRPr="00D821F2" w:rsidRDefault="00D821F2" w:rsidP="00D821F2">
            <w:pPr>
              <w:spacing w:line="301" w:lineRule="exact"/>
              <w:ind w:left="11"/>
              <w:rPr>
                <w:sz w:val="24"/>
                <w:szCs w:val="24"/>
                <w:lang w:eastAsia="en-US"/>
              </w:rPr>
            </w:pPr>
            <w:r w:rsidRPr="00D821F2">
              <w:rPr>
                <w:sz w:val="24"/>
                <w:szCs w:val="24"/>
                <w:lang w:eastAsia="en-US"/>
              </w:rPr>
              <w:t>100%</w:t>
            </w:r>
            <w:r w:rsidRPr="00D821F2">
              <w:rPr>
                <w:spacing w:val="-6"/>
                <w:sz w:val="24"/>
                <w:szCs w:val="24"/>
                <w:lang w:eastAsia="en-US"/>
              </w:rPr>
              <w:t xml:space="preserve"> </w:t>
            </w:r>
            <w:proofErr w:type="spellStart"/>
            <w:r w:rsidRPr="00D821F2">
              <w:rPr>
                <w:sz w:val="24"/>
                <w:szCs w:val="24"/>
                <w:lang w:eastAsia="en-US"/>
              </w:rPr>
              <w:t>обеспечение</w:t>
            </w:r>
            <w:proofErr w:type="spellEnd"/>
          </w:p>
        </w:tc>
      </w:tr>
      <w:tr w:rsidR="00D821F2" w:rsidRPr="00D821F2" w:rsidTr="00A32775">
        <w:trPr>
          <w:trHeight w:val="324"/>
        </w:trPr>
        <w:tc>
          <w:tcPr>
            <w:tcW w:w="505" w:type="dxa"/>
            <w:tcBorders>
              <w:top w:val="nil"/>
              <w:bottom w:val="nil"/>
            </w:tcBorders>
          </w:tcPr>
          <w:p w:rsidR="00D821F2" w:rsidRPr="00D821F2" w:rsidRDefault="00D821F2" w:rsidP="00D821F2">
            <w:pPr>
              <w:rPr>
                <w:sz w:val="24"/>
                <w:szCs w:val="24"/>
                <w:lang w:eastAsia="en-US"/>
              </w:rPr>
            </w:pPr>
          </w:p>
        </w:tc>
        <w:tc>
          <w:tcPr>
            <w:tcW w:w="2953" w:type="dxa"/>
            <w:tcBorders>
              <w:top w:val="nil"/>
              <w:bottom w:val="nil"/>
            </w:tcBorders>
          </w:tcPr>
          <w:p w:rsidR="00D821F2" w:rsidRPr="00D821F2" w:rsidRDefault="00D821F2" w:rsidP="00D821F2">
            <w:pPr>
              <w:spacing w:line="304" w:lineRule="exact"/>
              <w:ind w:left="11"/>
              <w:rPr>
                <w:sz w:val="24"/>
                <w:szCs w:val="24"/>
                <w:lang w:eastAsia="en-US"/>
              </w:rPr>
            </w:pPr>
            <w:proofErr w:type="spellStart"/>
            <w:r w:rsidRPr="00D821F2">
              <w:rPr>
                <w:sz w:val="24"/>
                <w:szCs w:val="24"/>
                <w:lang w:eastAsia="en-US"/>
              </w:rPr>
              <w:t>свободного</w:t>
            </w:r>
            <w:proofErr w:type="spellEnd"/>
            <w:r w:rsidRPr="00D821F2">
              <w:rPr>
                <w:spacing w:val="-6"/>
                <w:sz w:val="24"/>
                <w:szCs w:val="24"/>
                <w:lang w:eastAsia="en-US"/>
              </w:rPr>
              <w:t xml:space="preserve"> </w:t>
            </w:r>
            <w:proofErr w:type="spellStart"/>
            <w:r w:rsidRPr="00D821F2">
              <w:rPr>
                <w:sz w:val="24"/>
                <w:szCs w:val="24"/>
                <w:lang w:eastAsia="en-US"/>
              </w:rPr>
              <w:t>доступа</w:t>
            </w:r>
            <w:proofErr w:type="spellEnd"/>
          </w:p>
        </w:tc>
        <w:tc>
          <w:tcPr>
            <w:tcW w:w="1455" w:type="dxa"/>
            <w:tcBorders>
              <w:top w:val="nil"/>
              <w:bottom w:val="nil"/>
            </w:tcBorders>
          </w:tcPr>
          <w:p w:rsidR="00D821F2" w:rsidRPr="00D821F2" w:rsidRDefault="00D821F2" w:rsidP="00D821F2">
            <w:pPr>
              <w:spacing w:line="304" w:lineRule="exact"/>
              <w:ind w:left="140" w:right="124"/>
              <w:jc w:val="center"/>
              <w:rPr>
                <w:sz w:val="24"/>
                <w:szCs w:val="24"/>
                <w:lang w:eastAsia="en-US"/>
              </w:rPr>
            </w:pPr>
            <w:proofErr w:type="spellStart"/>
            <w:r w:rsidRPr="00D821F2">
              <w:rPr>
                <w:sz w:val="24"/>
                <w:szCs w:val="24"/>
                <w:lang w:eastAsia="en-US"/>
              </w:rPr>
              <w:t>учебного</w:t>
            </w:r>
            <w:proofErr w:type="spellEnd"/>
          </w:p>
        </w:tc>
        <w:tc>
          <w:tcPr>
            <w:tcW w:w="2156" w:type="dxa"/>
            <w:tcBorders>
              <w:top w:val="nil"/>
              <w:bottom w:val="nil"/>
            </w:tcBorders>
          </w:tcPr>
          <w:p w:rsidR="00D821F2" w:rsidRPr="00D821F2" w:rsidRDefault="00D821F2" w:rsidP="00D821F2">
            <w:pPr>
              <w:spacing w:line="304" w:lineRule="exact"/>
              <w:ind w:left="11"/>
              <w:rPr>
                <w:sz w:val="24"/>
                <w:szCs w:val="24"/>
                <w:lang w:eastAsia="en-US"/>
              </w:rPr>
            </w:pPr>
            <w:proofErr w:type="spellStart"/>
            <w:r w:rsidRPr="00D821F2">
              <w:rPr>
                <w:sz w:val="24"/>
                <w:szCs w:val="24"/>
                <w:lang w:eastAsia="en-US"/>
              </w:rPr>
              <w:t>школы</w:t>
            </w:r>
            <w:proofErr w:type="spellEnd"/>
            <w:r w:rsidRPr="00D821F2">
              <w:rPr>
                <w:sz w:val="24"/>
                <w:szCs w:val="24"/>
                <w:lang w:eastAsia="en-US"/>
              </w:rPr>
              <w:t>,</w:t>
            </w:r>
          </w:p>
        </w:tc>
        <w:tc>
          <w:tcPr>
            <w:tcW w:w="2655" w:type="dxa"/>
            <w:tcBorders>
              <w:top w:val="nil"/>
              <w:bottom w:val="nil"/>
            </w:tcBorders>
          </w:tcPr>
          <w:p w:rsidR="00D821F2" w:rsidRPr="00D821F2" w:rsidRDefault="00D821F2" w:rsidP="00D821F2">
            <w:pPr>
              <w:spacing w:line="304" w:lineRule="exact"/>
              <w:ind w:left="11"/>
              <w:rPr>
                <w:sz w:val="24"/>
                <w:szCs w:val="24"/>
                <w:lang w:eastAsia="en-US"/>
              </w:rPr>
            </w:pPr>
            <w:proofErr w:type="spellStart"/>
            <w:r w:rsidRPr="00D821F2">
              <w:rPr>
                <w:sz w:val="24"/>
                <w:szCs w:val="24"/>
                <w:lang w:eastAsia="en-US"/>
              </w:rPr>
              <w:t>доступа</w:t>
            </w:r>
            <w:proofErr w:type="spellEnd"/>
          </w:p>
        </w:tc>
      </w:tr>
      <w:tr w:rsidR="00D821F2" w:rsidRPr="00D821F2" w:rsidTr="00A32775">
        <w:trPr>
          <w:trHeight w:val="324"/>
        </w:trPr>
        <w:tc>
          <w:tcPr>
            <w:tcW w:w="505" w:type="dxa"/>
            <w:tcBorders>
              <w:top w:val="nil"/>
              <w:bottom w:val="nil"/>
            </w:tcBorders>
          </w:tcPr>
          <w:p w:rsidR="00D821F2" w:rsidRPr="00D821F2" w:rsidRDefault="00D821F2" w:rsidP="00D821F2">
            <w:pPr>
              <w:rPr>
                <w:sz w:val="24"/>
                <w:szCs w:val="24"/>
                <w:lang w:eastAsia="en-US"/>
              </w:rPr>
            </w:pPr>
          </w:p>
        </w:tc>
        <w:tc>
          <w:tcPr>
            <w:tcW w:w="2953" w:type="dxa"/>
            <w:tcBorders>
              <w:top w:val="nil"/>
              <w:bottom w:val="nil"/>
            </w:tcBorders>
          </w:tcPr>
          <w:p w:rsidR="00D821F2" w:rsidRPr="00D821F2" w:rsidRDefault="00D821F2" w:rsidP="00D821F2">
            <w:pPr>
              <w:spacing w:line="304" w:lineRule="exact"/>
              <w:ind w:left="11"/>
              <w:rPr>
                <w:sz w:val="24"/>
                <w:szCs w:val="24"/>
                <w:lang w:eastAsia="en-US"/>
              </w:rPr>
            </w:pPr>
            <w:proofErr w:type="spellStart"/>
            <w:r w:rsidRPr="00D821F2">
              <w:rPr>
                <w:sz w:val="24"/>
                <w:szCs w:val="24"/>
                <w:lang w:eastAsia="en-US"/>
              </w:rPr>
              <w:t>обучающихся</w:t>
            </w:r>
            <w:proofErr w:type="spellEnd"/>
            <w:r w:rsidRPr="00D821F2">
              <w:rPr>
                <w:sz w:val="24"/>
                <w:szCs w:val="24"/>
                <w:lang w:eastAsia="en-US"/>
              </w:rPr>
              <w:t xml:space="preserve"> к</w:t>
            </w:r>
          </w:p>
        </w:tc>
        <w:tc>
          <w:tcPr>
            <w:tcW w:w="1455" w:type="dxa"/>
            <w:tcBorders>
              <w:top w:val="nil"/>
              <w:bottom w:val="nil"/>
            </w:tcBorders>
          </w:tcPr>
          <w:p w:rsidR="00D821F2" w:rsidRPr="00D821F2" w:rsidRDefault="00D821F2" w:rsidP="00D821F2">
            <w:pPr>
              <w:spacing w:line="304" w:lineRule="exact"/>
              <w:ind w:left="139" w:right="124"/>
              <w:jc w:val="center"/>
              <w:rPr>
                <w:sz w:val="24"/>
                <w:szCs w:val="24"/>
                <w:lang w:eastAsia="en-US"/>
              </w:rPr>
            </w:pPr>
            <w:proofErr w:type="spellStart"/>
            <w:r w:rsidRPr="00D821F2">
              <w:rPr>
                <w:sz w:val="24"/>
                <w:szCs w:val="24"/>
                <w:lang w:eastAsia="en-US"/>
              </w:rPr>
              <w:t>года</w:t>
            </w:r>
            <w:proofErr w:type="spellEnd"/>
          </w:p>
        </w:tc>
        <w:tc>
          <w:tcPr>
            <w:tcW w:w="2156" w:type="dxa"/>
            <w:tcBorders>
              <w:top w:val="nil"/>
              <w:bottom w:val="nil"/>
            </w:tcBorders>
          </w:tcPr>
          <w:p w:rsidR="00D821F2" w:rsidRPr="00D821F2" w:rsidRDefault="00D821F2" w:rsidP="00D821F2">
            <w:pPr>
              <w:spacing w:line="304" w:lineRule="exact"/>
              <w:ind w:left="11"/>
              <w:rPr>
                <w:sz w:val="24"/>
                <w:szCs w:val="24"/>
                <w:lang w:eastAsia="en-US"/>
              </w:rPr>
            </w:pPr>
            <w:proofErr w:type="spellStart"/>
            <w:r w:rsidRPr="00D821F2">
              <w:rPr>
                <w:sz w:val="24"/>
                <w:szCs w:val="24"/>
                <w:lang w:eastAsia="en-US"/>
              </w:rPr>
              <w:t>Ответственный</w:t>
            </w:r>
            <w:proofErr w:type="spellEnd"/>
          </w:p>
        </w:tc>
        <w:tc>
          <w:tcPr>
            <w:tcW w:w="2655" w:type="dxa"/>
            <w:tcBorders>
              <w:top w:val="nil"/>
              <w:bottom w:val="nil"/>
            </w:tcBorders>
          </w:tcPr>
          <w:p w:rsidR="00D821F2" w:rsidRPr="00D821F2" w:rsidRDefault="00D821F2" w:rsidP="00D821F2">
            <w:pPr>
              <w:spacing w:line="304" w:lineRule="exact"/>
              <w:ind w:left="11"/>
              <w:rPr>
                <w:sz w:val="24"/>
                <w:szCs w:val="24"/>
                <w:lang w:eastAsia="en-US"/>
              </w:rPr>
            </w:pPr>
            <w:proofErr w:type="spellStart"/>
            <w:r w:rsidRPr="00D821F2">
              <w:rPr>
                <w:sz w:val="24"/>
                <w:szCs w:val="24"/>
                <w:lang w:eastAsia="en-US"/>
              </w:rPr>
              <w:t>обучающихся</w:t>
            </w:r>
            <w:proofErr w:type="spellEnd"/>
            <w:r w:rsidRPr="00D821F2">
              <w:rPr>
                <w:spacing w:val="-4"/>
                <w:sz w:val="24"/>
                <w:szCs w:val="24"/>
                <w:lang w:eastAsia="en-US"/>
              </w:rPr>
              <w:t xml:space="preserve"> </w:t>
            </w:r>
            <w:r w:rsidRPr="00D821F2">
              <w:rPr>
                <w:sz w:val="24"/>
                <w:szCs w:val="24"/>
                <w:lang w:eastAsia="en-US"/>
              </w:rPr>
              <w:t>и</w:t>
            </w:r>
            <w:r w:rsidRPr="00D821F2">
              <w:rPr>
                <w:spacing w:val="-4"/>
                <w:sz w:val="24"/>
                <w:szCs w:val="24"/>
                <w:lang w:eastAsia="en-US"/>
              </w:rPr>
              <w:t xml:space="preserve"> </w:t>
            </w:r>
            <w:r w:rsidRPr="00D821F2">
              <w:rPr>
                <w:sz w:val="24"/>
                <w:szCs w:val="24"/>
                <w:lang w:eastAsia="en-US"/>
              </w:rPr>
              <w:t>ПДО</w:t>
            </w:r>
          </w:p>
        </w:tc>
      </w:tr>
      <w:tr w:rsidR="00D821F2" w:rsidRPr="00D821F2" w:rsidTr="00A32775">
        <w:trPr>
          <w:trHeight w:val="321"/>
        </w:trPr>
        <w:tc>
          <w:tcPr>
            <w:tcW w:w="505" w:type="dxa"/>
            <w:tcBorders>
              <w:top w:val="nil"/>
              <w:bottom w:val="nil"/>
            </w:tcBorders>
          </w:tcPr>
          <w:p w:rsidR="00D821F2" w:rsidRPr="00D821F2" w:rsidRDefault="00D821F2" w:rsidP="00D821F2">
            <w:pPr>
              <w:rPr>
                <w:sz w:val="24"/>
                <w:szCs w:val="24"/>
                <w:lang w:eastAsia="en-US"/>
              </w:rPr>
            </w:pPr>
          </w:p>
        </w:tc>
        <w:tc>
          <w:tcPr>
            <w:tcW w:w="2953"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высококачественным</w:t>
            </w:r>
            <w:proofErr w:type="spellEnd"/>
            <w:r w:rsidRPr="00D821F2">
              <w:rPr>
                <w:spacing w:val="-7"/>
                <w:sz w:val="24"/>
                <w:szCs w:val="24"/>
                <w:lang w:eastAsia="en-US"/>
              </w:rPr>
              <w:t xml:space="preserve"> </w:t>
            </w:r>
            <w:r w:rsidRPr="00D821F2">
              <w:rPr>
                <w:sz w:val="24"/>
                <w:szCs w:val="24"/>
                <w:lang w:eastAsia="en-US"/>
              </w:rPr>
              <w:t>и</w:t>
            </w:r>
          </w:p>
        </w:tc>
        <w:tc>
          <w:tcPr>
            <w:tcW w:w="1455" w:type="dxa"/>
            <w:tcBorders>
              <w:top w:val="nil"/>
              <w:bottom w:val="nil"/>
            </w:tcBorders>
          </w:tcPr>
          <w:p w:rsidR="00D821F2" w:rsidRPr="00D821F2" w:rsidRDefault="00D821F2" w:rsidP="00D821F2">
            <w:pPr>
              <w:rPr>
                <w:sz w:val="24"/>
                <w:szCs w:val="24"/>
                <w:lang w:eastAsia="en-US"/>
              </w:rPr>
            </w:pPr>
          </w:p>
        </w:tc>
        <w:tc>
          <w:tcPr>
            <w:tcW w:w="2156"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за</w:t>
            </w:r>
            <w:proofErr w:type="spellEnd"/>
          </w:p>
        </w:tc>
        <w:tc>
          <w:tcPr>
            <w:tcW w:w="2655" w:type="dxa"/>
            <w:tcBorders>
              <w:top w:val="nil"/>
              <w:bottom w:val="nil"/>
            </w:tcBorders>
          </w:tcPr>
          <w:p w:rsidR="00D821F2" w:rsidRPr="00D821F2" w:rsidRDefault="00D821F2" w:rsidP="00D821F2">
            <w:pPr>
              <w:spacing w:line="302" w:lineRule="exact"/>
              <w:ind w:left="11"/>
              <w:rPr>
                <w:sz w:val="24"/>
                <w:szCs w:val="24"/>
                <w:lang w:eastAsia="en-US"/>
              </w:rPr>
            </w:pPr>
            <w:r w:rsidRPr="00D821F2">
              <w:rPr>
                <w:sz w:val="24"/>
                <w:szCs w:val="24"/>
                <w:lang w:eastAsia="en-US"/>
              </w:rPr>
              <w:t>к</w:t>
            </w:r>
            <w:r w:rsidRPr="00D821F2">
              <w:rPr>
                <w:spacing w:val="-5"/>
                <w:sz w:val="24"/>
                <w:szCs w:val="24"/>
                <w:lang w:eastAsia="en-US"/>
              </w:rPr>
              <w:t xml:space="preserve"> </w:t>
            </w:r>
            <w:proofErr w:type="spellStart"/>
            <w:r w:rsidRPr="00D821F2">
              <w:rPr>
                <w:sz w:val="24"/>
                <w:szCs w:val="24"/>
                <w:lang w:eastAsia="en-US"/>
              </w:rPr>
              <w:t>электронным</w:t>
            </w:r>
            <w:proofErr w:type="spellEnd"/>
          </w:p>
        </w:tc>
      </w:tr>
      <w:tr w:rsidR="00D821F2" w:rsidRPr="00D821F2" w:rsidTr="00A32775">
        <w:trPr>
          <w:trHeight w:val="321"/>
        </w:trPr>
        <w:tc>
          <w:tcPr>
            <w:tcW w:w="505" w:type="dxa"/>
            <w:tcBorders>
              <w:top w:val="nil"/>
              <w:bottom w:val="nil"/>
            </w:tcBorders>
          </w:tcPr>
          <w:p w:rsidR="00D821F2" w:rsidRPr="00D821F2" w:rsidRDefault="00D821F2" w:rsidP="00D821F2">
            <w:pPr>
              <w:rPr>
                <w:sz w:val="24"/>
                <w:szCs w:val="24"/>
                <w:lang w:eastAsia="en-US"/>
              </w:rPr>
            </w:pPr>
          </w:p>
        </w:tc>
        <w:tc>
          <w:tcPr>
            <w:tcW w:w="2953"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сетевым</w:t>
            </w:r>
            <w:proofErr w:type="spellEnd"/>
          </w:p>
        </w:tc>
        <w:tc>
          <w:tcPr>
            <w:tcW w:w="1455" w:type="dxa"/>
            <w:tcBorders>
              <w:top w:val="nil"/>
              <w:bottom w:val="nil"/>
            </w:tcBorders>
          </w:tcPr>
          <w:p w:rsidR="00D821F2" w:rsidRPr="00D821F2" w:rsidRDefault="00D821F2" w:rsidP="00D821F2">
            <w:pPr>
              <w:rPr>
                <w:sz w:val="24"/>
                <w:szCs w:val="24"/>
                <w:lang w:eastAsia="en-US"/>
              </w:rPr>
            </w:pPr>
          </w:p>
        </w:tc>
        <w:tc>
          <w:tcPr>
            <w:tcW w:w="2156"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информатизацию</w:t>
            </w:r>
            <w:proofErr w:type="spellEnd"/>
          </w:p>
        </w:tc>
        <w:tc>
          <w:tcPr>
            <w:tcW w:w="2655"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образовательным</w:t>
            </w:r>
            <w:proofErr w:type="spellEnd"/>
          </w:p>
        </w:tc>
      </w:tr>
      <w:tr w:rsidR="00D821F2" w:rsidRPr="00D821F2" w:rsidTr="00A32775">
        <w:trPr>
          <w:trHeight w:val="321"/>
        </w:trPr>
        <w:tc>
          <w:tcPr>
            <w:tcW w:w="505" w:type="dxa"/>
            <w:tcBorders>
              <w:top w:val="nil"/>
              <w:bottom w:val="nil"/>
            </w:tcBorders>
          </w:tcPr>
          <w:p w:rsidR="00D821F2" w:rsidRPr="00D821F2" w:rsidRDefault="00D821F2" w:rsidP="00D821F2">
            <w:pPr>
              <w:rPr>
                <w:sz w:val="24"/>
                <w:szCs w:val="24"/>
                <w:lang w:eastAsia="en-US"/>
              </w:rPr>
            </w:pPr>
          </w:p>
        </w:tc>
        <w:tc>
          <w:tcPr>
            <w:tcW w:w="2953"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образовательным</w:t>
            </w:r>
            <w:proofErr w:type="spellEnd"/>
          </w:p>
        </w:tc>
        <w:tc>
          <w:tcPr>
            <w:tcW w:w="1455" w:type="dxa"/>
            <w:tcBorders>
              <w:top w:val="nil"/>
              <w:bottom w:val="nil"/>
            </w:tcBorders>
          </w:tcPr>
          <w:p w:rsidR="00D821F2" w:rsidRPr="00D821F2" w:rsidRDefault="00D821F2" w:rsidP="00D821F2">
            <w:pPr>
              <w:rPr>
                <w:sz w:val="24"/>
                <w:szCs w:val="24"/>
                <w:lang w:eastAsia="en-US"/>
              </w:rPr>
            </w:pPr>
          </w:p>
        </w:tc>
        <w:tc>
          <w:tcPr>
            <w:tcW w:w="2156" w:type="dxa"/>
            <w:tcBorders>
              <w:top w:val="nil"/>
              <w:bottom w:val="nil"/>
            </w:tcBorders>
          </w:tcPr>
          <w:p w:rsidR="00D821F2" w:rsidRPr="00D821F2" w:rsidRDefault="00D821F2" w:rsidP="00D821F2">
            <w:pPr>
              <w:rPr>
                <w:sz w:val="24"/>
                <w:szCs w:val="24"/>
                <w:lang w:eastAsia="en-US"/>
              </w:rPr>
            </w:pPr>
          </w:p>
        </w:tc>
        <w:tc>
          <w:tcPr>
            <w:tcW w:w="2655"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ресурсам</w:t>
            </w:r>
            <w:proofErr w:type="spellEnd"/>
            <w:r w:rsidRPr="00D821F2">
              <w:rPr>
                <w:spacing w:val="-4"/>
                <w:sz w:val="24"/>
                <w:szCs w:val="24"/>
                <w:lang w:eastAsia="en-US"/>
              </w:rPr>
              <w:t xml:space="preserve"> </w:t>
            </w:r>
            <w:proofErr w:type="spellStart"/>
            <w:r w:rsidRPr="00D821F2">
              <w:rPr>
                <w:sz w:val="24"/>
                <w:szCs w:val="24"/>
                <w:lang w:eastAsia="en-US"/>
              </w:rPr>
              <w:t>через</w:t>
            </w:r>
            <w:proofErr w:type="spellEnd"/>
            <w:r w:rsidRPr="00D821F2">
              <w:rPr>
                <w:spacing w:val="-4"/>
                <w:sz w:val="24"/>
                <w:szCs w:val="24"/>
                <w:lang w:eastAsia="en-US"/>
              </w:rPr>
              <w:t xml:space="preserve"> </w:t>
            </w:r>
            <w:proofErr w:type="spellStart"/>
            <w:r w:rsidRPr="00D821F2">
              <w:rPr>
                <w:sz w:val="24"/>
                <w:szCs w:val="24"/>
                <w:lang w:eastAsia="en-US"/>
              </w:rPr>
              <w:t>сеть</w:t>
            </w:r>
            <w:proofErr w:type="spellEnd"/>
          </w:p>
        </w:tc>
      </w:tr>
      <w:tr w:rsidR="00D821F2" w:rsidRPr="00D821F2" w:rsidTr="00A32775">
        <w:trPr>
          <w:trHeight w:val="321"/>
        </w:trPr>
        <w:tc>
          <w:tcPr>
            <w:tcW w:w="505" w:type="dxa"/>
            <w:tcBorders>
              <w:top w:val="nil"/>
              <w:bottom w:val="nil"/>
            </w:tcBorders>
          </w:tcPr>
          <w:p w:rsidR="00D821F2" w:rsidRPr="00D821F2" w:rsidRDefault="00D821F2" w:rsidP="00D821F2">
            <w:pPr>
              <w:rPr>
                <w:sz w:val="24"/>
                <w:szCs w:val="24"/>
                <w:lang w:eastAsia="en-US"/>
              </w:rPr>
            </w:pPr>
          </w:p>
        </w:tc>
        <w:tc>
          <w:tcPr>
            <w:tcW w:w="2953" w:type="dxa"/>
            <w:tcBorders>
              <w:top w:val="nil"/>
              <w:bottom w:val="nil"/>
            </w:tcBorders>
          </w:tcPr>
          <w:p w:rsidR="00D821F2" w:rsidRPr="00D821F2" w:rsidRDefault="00D821F2" w:rsidP="00D821F2">
            <w:pPr>
              <w:spacing w:line="302" w:lineRule="exact"/>
              <w:ind w:left="11"/>
              <w:rPr>
                <w:sz w:val="24"/>
                <w:szCs w:val="24"/>
                <w:lang w:val="ru-RU" w:eastAsia="en-US"/>
              </w:rPr>
            </w:pPr>
            <w:r w:rsidRPr="00D821F2">
              <w:rPr>
                <w:sz w:val="24"/>
                <w:szCs w:val="24"/>
                <w:lang w:val="ru-RU" w:eastAsia="en-US"/>
              </w:rPr>
              <w:t>ресурсам,</w:t>
            </w:r>
            <w:r w:rsidRPr="00D821F2">
              <w:rPr>
                <w:spacing w:val="-1"/>
                <w:sz w:val="24"/>
                <w:szCs w:val="24"/>
                <w:lang w:val="ru-RU" w:eastAsia="en-US"/>
              </w:rPr>
              <w:t xml:space="preserve"> </w:t>
            </w:r>
            <w:r w:rsidRPr="00D821F2">
              <w:rPr>
                <w:sz w:val="24"/>
                <w:szCs w:val="24"/>
                <w:lang w:val="ru-RU" w:eastAsia="en-US"/>
              </w:rPr>
              <w:t>в</w:t>
            </w:r>
            <w:r w:rsidRPr="00D821F2">
              <w:rPr>
                <w:spacing w:val="-4"/>
                <w:sz w:val="24"/>
                <w:szCs w:val="24"/>
                <w:lang w:val="ru-RU" w:eastAsia="en-US"/>
              </w:rPr>
              <w:t xml:space="preserve"> </w:t>
            </w:r>
            <w:r w:rsidRPr="00D821F2">
              <w:rPr>
                <w:sz w:val="24"/>
                <w:szCs w:val="24"/>
                <w:lang w:val="ru-RU" w:eastAsia="en-US"/>
              </w:rPr>
              <w:t>том</w:t>
            </w:r>
            <w:r w:rsidRPr="00D821F2">
              <w:rPr>
                <w:spacing w:val="-2"/>
                <w:sz w:val="24"/>
                <w:szCs w:val="24"/>
                <w:lang w:val="ru-RU" w:eastAsia="en-US"/>
              </w:rPr>
              <w:t xml:space="preserve"> </w:t>
            </w:r>
            <w:r w:rsidRPr="00D821F2">
              <w:rPr>
                <w:sz w:val="24"/>
                <w:szCs w:val="24"/>
                <w:lang w:val="ru-RU" w:eastAsia="en-US"/>
              </w:rPr>
              <w:t>числе</w:t>
            </w:r>
            <w:r w:rsidRPr="00D821F2">
              <w:rPr>
                <w:spacing w:val="-3"/>
                <w:sz w:val="24"/>
                <w:szCs w:val="24"/>
                <w:lang w:val="ru-RU" w:eastAsia="en-US"/>
              </w:rPr>
              <w:t xml:space="preserve"> </w:t>
            </w:r>
            <w:proofErr w:type="gramStart"/>
            <w:r w:rsidRPr="00D821F2">
              <w:rPr>
                <w:sz w:val="24"/>
                <w:szCs w:val="24"/>
                <w:lang w:val="ru-RU" w:eastAsia="en-US"/>
              </w:rPr>
              <w:t>к</w:t>
            </w:r>
            <w:proofErr w:type="gramEnd"/>
          </w:p>
        </w:tc>
        <w:tc>
          <w:tcPr>
            <w:tcW w:w="1455" w:type="dxa"/>
            <w:tcBorders>
              <w:top w:val="nil"/>
              <w:bottom w:val="nil"/>
            </w:tcBorders>
          </w:tcPr>
          <w:p w:rsidR="00D821F2" w:rsidRPr="00D821F2" w:rsidRDefault="00D821F2" w:rsidP="00D821F2">
            <w:pPr>
              <w:rPr>
                <w:sz w:val="24"/>
                <w:szCs w:val="24"/>
                <w:lang w:val="ru-RU" w:eastAsia="en-US"/>
              </w:rPr>
            </w:pPr>
          </w:p>
        </w:tc>
        <w:tc>
          <w:tcPr>
            <w:tcW w:w="2156" w:type="dxa"/>
            <w:tcBorders>
              <w:top w:val="nil"/>
              <w:bottom w:val="nil"/>
            </w:tcBorders>
          </w:tcPr>
          <w:p w:rsidR="00D821F2" w:rsidRPr="00D821F2" w:rsidRDefault="00D821F2" w:rsidP="00D821F2">
            <w:pPr>
              <w:rPr>
                <w:sz w:val="24"/>
                <w:szCs w:val="24"/>
                <w:lang w:val="ru-RU" w:eastAsia="en-US"/>
              </w:rPr>
            </w:pPr>
          </w:p>
        </w:tc>
        <w:tc>
          <w:tcPr>
            <w:tcW w:w="2655"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Интернет</w:t>
            </w:r>
            <w:proofErr w:type="spellEnd"/>
          </w:p>
        </w:tc>
      </w:tr>
      <w:tr w:rsidR="00D821F2" w:rsidRPr="00D821F2" w:rsidTr="00A32775">
        <w:trPr>
          <w:trHeight w:val="321"/>
        </w:trPr>
        <w:tc>
          <w:tcPr>
            <w:tcW w:w="505" w:type="dxa"/>
            <w:tcBorders>
              <w:top w:val="nil"/>
              <w:bottom w:val="nil"/>
            </w:tcBorders>
          </w:tcPr>
          <w:p w:rsidR="00D821F2" w:rsidRPr="00D821F2" w:rsidRDefault="00D821F2" w:rsidP="00D821F2">
            <w:pPr>
              <w:rPr>
                <w:sz w:val="24"/>
                <w:szCs w:val="24"/>
                <w:lang w:eastAsia="en-US"/>
              </w:rPr>
            </w:pPr>
          </w:p>
        </w:tc>
        <w:tc>
          <w:tcPr>
            <w:tcW w:w="2953"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системе</w:t>
            </w:r>
            <w:proofErr w:type="spellEnd"/>
            <w:r w:rsidRPr="00D821F2">
              <w:rPr>
                <w:spacing w:val="-5"/>
                <w:sz w:val="24"/>
                <w:szCs w:val="24"/>
                <w:lang w:eastAsia="en-US"/>
              </w:rPr>
              <w:t xml:space="preserve"> </w:t>
            </w:r>
            <w:proofErr w:type="spellStart"/>
            <w:r w:rsidRPr="00D821F2">
              <w:rPr>
                <w:sz w:val="24"/>
                <w:szCs w:val="24"/>
                <w:lang w:eastAsia="en-US"/>
              </w:rPr>
              <w:t>современных</w:t>
            </w:r>
            <w:proofErr w:type="spellEnd"/>
          </w:p>
        </w:tc>
        <w:tc>
          <w:tcPr>
            <w:tcW w:w="1455" w:type="dxa"/>
            <w:tcBorders>
              <w:top w:val="nil"/>
              <w:bottom w:val="nil"/>
            </w:tcBorders>
          </w:tcPr>
          <w:p w:rsidR="00D821F2" w:rsidRPr="00D821F2" w:rsidRDefault="00D821F2" w:rsidP="00D821F2">
            <w:pPr>
              <w:rPr>
                <w:sz w:val="24"/>
                <w:szCs w:val="24"/>
                <w:lang w:eastAsia="en-US"/>
              </w:rPr>
            </w:pPr>
          </w:p>
        </w:tc>
        <w:tc>
          <w:tcPr>
            <w:tcW w:w="2156" w:type="dxa"/>
            <w:tcBorders>
              <w:top w:val="nil"/>
              <w:bottom w:val="nil"/>
            </w:tcBorders>
          </w:tcPr>
          <w:p w:rsidR="00D821F2" w:rsidRPr="00D821F2" w:rsidRDefault="00D821F2" w:rsidP="00D821F2">
            <w:pPr>
              <w:rPr>
                <w:sz w:val="24"/>
                <w:szCs w:val="24"/>
                <w:lang w:eastAsia="en-US"/>
              </w:rPr>
            </w:pPr>
          </w:p>
        </w:tc>
        <w:tc>
          <w:tcPr>
            <w:tcW w:w="2655" w:type="dxa"/>
            <w:tcBorders>
              <w:top w:val="nil"/>
              <w:bottom w:val="nil"/>
            </w:tcBorders>
          </w:tcPr>
          <w:p w:rsidR="00D821F2" w:rsidRPr="00D821F2" w:rsidRDefault="00D821F2" w:rsidP="00D821F2">
            <w:pPr>
              <w:rPr>
                <w:sz w:val="24"/>
                <w:szCs w:val="24"/>
                <w:lang w:eastAsia="en-US"/>
              </w:rPr>
            </w:pPr>
          </w:p>
        </w:tc>
      </w:tr>
      <w:tr w:rsidR="00D821F2" w:rsidRPr="00D821F2" w:rsidTr="00A32775">
        <w:trPr>
          <w:trHeight w:val="470"/>
        </w:trPr>
        <w:tc>
          <w:tcPr>
            <w:tcW w:w="505" w:type="dxa"/>
            <w:tcBorders>
              <w:top w:val="nil"/>
            </w:tcBorders>
          </w:tcPr>
          <w:p w:rsidR="00D821F2" w:rsidRPr="00D821F2" w:rsidRDefault="00D821F2" w:rsidP="00D821F2">
            <w:pPr>
              <w:rPr>
                <w:sz w:val="24"/>
                <w:szCs w:val="24"/>
                <w:lang w:eastAsia="en-US"/>
              </w:rPr>
            </w:pPr>
          </w:p>
        </w:tc>
        <w:tc>
          <w:tcPr>
            <w:tcW w:w="2953" w:type="dxa"/>
            <w:tcBorders>
              <w:top w:val="nil"/>
            </w:tcBorders>
          </w:tcPr>
          <w:p w:rsidR="00D821F2" w:rsidRPr="00D821F2" w:rsidRDefault="00D821F2" w:rsidP="00D821F2">
            <w:pPr>
              <w:spacing w:line="310" w:lineRule="exact"/>
              <w:ind w:left="11"/>
              <w:rPr>
                <w:sz w:val="24"/>
                <w:szCs w:val="24"/>
                <w:lang w:eastAsia="en-US"/>
              </w:rPr>
            </w:pPr>
            <w:proofErr w:type="spellStart"/>
            <w:r w:rsidRPr="00D821F2">
              <w:rPr>
                <w:sz w:val="24"/>
                <w:szCs w:val="24"/>
                <w:lang w:eastAsia="en-US"/>
              </w:rPr>
              <w:t>учебных</w:t>
            </w:r>
            <w:proofErr w:type="spellEnd"/>
            <w:r w:rsidRPr="00D821F2">
              <w:rPr>
                <w:spacing w:val="-8"/>
                <w:sz w:val="24"/>
                <w:szCs w:val="24"/>
                <w:lang w:eastAsia="en-US"/>
              </w:rPr>
              <w:t xml:space="preserve"> </w:t>
            </w:r>
            <w:proofErr w:type="spellStart"/>
            <w:r w:rsidRPr="00D821F2">
              <w:rPr>
                <w:sz w:val="24"/>
                <w:szCs w:val="24"/>
                <w:lang w:eastAsia="en-US"/>
              </w:rPr>
              <w:t>материалов</w:t>
            </w:r>
            <w:proofErr w:type="spellEnd"/>
          </w:p>
        </w:tc>
        <w:tc>
          <w:tcPr>
            <w:tcW w:w="1455" w:type="dxa"/>
            <w:tcBorders>
              <w:top w:val="nil"/>
            </w:tcBorders>
          </w:tcPr>
          <w:p w:rsidR="00D821F2" w:rsidRPr="00D821F2" w:rsidRDefault="00D821F2" w:rsidP="00D821F2">
            <w:pPr>
              <w:rPr>
                <w:sz w:val="24"/>
                <w:szCs w:val="24"/>
                <w:lang w:eastAsia="en-US"/>
              </w:rPr>
            </w:pPr>
          </w:p>
        </w:tc>
        <w:tc>
          <w:tcPr>
            <w:tcW w:w="2156" w:type="dxa"/>
            <w:tcBorders>
              <w:top w:val="nil"/>
            </w:tcBorders>
          </w:tcPr>
          <w:p w:rsidR="00D821F2" w:rsidRPr="00D821F2" w:rsidRDefault="00D821F2" w:rsidP="00D821F2">
            <w:pPr>
              <w:rPr>
                <w:sz w:val="24"/>
                <w:szCs w:val="24"/>
                <w:lang w:eastAsia="en-US"/>
              </w:rPr>
            </w:pPr>
          </w:p>
        </w:tc>
        <w:tc>
          <w:tcPr>
            <w:tcW w:w="2655" w:type="dxa"/>
            <w:tcBorders>
              <w:top w:val="nil"/>
            </w:tcBorders>
          </w:tcPr>
          <w:p w:rsidR="00D821F2" w:rsidRPr="00D821F2" w:rsidRDefault="00D821F2" w:rsidP="00D821F2">
            <w:pPr>
              <w:rPr>
                <w:sz w:val="24"/>
                <w:szCs w:val="24"/>
                <w:lang w:eastAsia="en-US"/>
              </w:rPr>
            </w:pPr>
          </w:p>
        </w:tc>
      </w:tr>
      <w:tr w:rsidR="00D821F2" w:rsidRPr="00D821F2" w:rsidTr="00A32775">
        <w:trPr>
          <w:trHeight w:val="752"/>
        </w:trPr>
        <w:tc>
          <w:tcPr>
            <w:tcW w:w="9724" w:type="dxa"/>
            <w:gridSpan w:val="5"/>
          </w:tcPr>
          <w:p w:rsidR="00D821F2" w:rsidRPr="00D821F2" w:rsidRDefault="00D821F2" w:rsidP="00D821F2">
            <w:pPr>
              <w:spacing w:line="242" w:lineRule="auto"/>
              <w:ind w:left="1380" w:hanging="1018"/>
              <w:rPr>
                <w:sz w:val="24"/>
                <w:szCs w:val="24"/>
                <w:lang w:val="ru-RU" w:eastAsia="en-US"/>
              </w:rPr>
            </w:pPr>
            <w:r w:rsidRPr="00D821F2">
              <w:rPr>
                <w:sz w:val="24"/>
                <w:szCs w:val="24"/>
                <w:lang w:val="ru-RU" w:eastAsia="en-US"/>
              </w:rPr>
              <w:t>4.</w:t>
            </w:r>
            <w:r w:rsidRPr="00D821F2">
              <w:rPr>
                <w:spacing w:val="-3"/>
                <w:sz w:val="24"/>
                <w:szCs w:val="24"/>
                <w:lang w:val="ru-RU" w:eastAsia="en-US"/>
              </w:rPr>
              <w:t xml:space="preserve"> </w:t>
            </w:r>
            <w:r w:rsidRPr="00D821F2">
              <w:rPr>
                <w:sz w:val="24"/>
                <w:szCs w:val="24"/>
                <w:lang w:val="ru-RU" w:eastAsia="en-US"/>
              </w:rPr>
              <w:t>Информационное</w:t>
            </w:r>
            <w:r w:rsidRPr="00D821F2">
              <w:rPr>
                <w:spacing w:val="-4"/>
                <w:sz w:val="24"/>
                <w:szCs w:val="24"/>
                <w:lang w:val="ru-RU" w:eastAsia="en-US"/>
              </w:rPr>
              <w:t xml:space="preserve"> </w:t>
            </w:r>
            <w:r w:rsidRPr="00D821F2">
              <w:rPr>
                <w:sz w:val="24"/>
                <w:szCs w:val="24"/>
                <w:lang w:val="ru-RU" w:eastAsia="en-US"/>
              </w:rPr>
              <w:t>просвещение</w:t>
            </w:r>
            <w:r w:rsidRPr="00D821F2">
              <w:rPr>
                <w:spacing w:val="-4"/>
                <w:sz w:val="24"/>
                <w:szCs w:val="24"/>
                <w:lang w:val="ru-RU" w:eastAsia="en-US"/>
              </w:rPr>
              <w:t xml:space="preserve"> </w:t>
            </w:r>
            <w:r w:rsidRPr="00D821F2">
              <w:rPr>
                <w:sz w:val="24"/>
                <w:szCs w:val="24"/>
                <w:lang w:val="ru-RU" w:eastAsia="en-US"/>
              </w:rPr>
              <w:t>граждан</w:t>
            </w:r>
            <w:r w:rsidRPr="00D821F2">
              <w:rPr>
                <w:spacing w:val="-5"/>
                <w:sz w:val="24"/>
                <w:szCs w:val="24"/>
                <w:lang w:val="ru-RU" w:eastAsia="en-US"/>
              </w:rPr>
              <w:t xml:space="preserve"> </w:t>
            </w:r>
            <w:r w:rsidRPr="00D821F2">
              <w:rPr>
                <w:sz w:val="24"/>
                <w:szCs w:val="24"/>
                <w:lang w:val="ru-RU" w:eastAsia="en-US"/>
              </w:rPr>
              <w:t>о</w:t>
            </w:r>
            <w:r w:rsidRPr="00D821F2">
              <w:rPr>
                <w:spacing w:val="-6"/>
                <w:sz w:val="24"/>
                <w:szCs w:val="24"/>
                <w:lang w:val="ru-RU" w:eastAsia="en-US"/>
              </w:rPr>
              <w:t xml:space="preserve"> </w:t>
            </w:r>
            <w:r w:rsidRPr="00D821F2">
              <w:rPr>
                <w:sz w:val="24"/>
                <w:szCs w:val="24"/>
                <w:lang w:val="ru-RU" w:eastAsia="en-US"/>
              </w:rPr>
              <w:t>возможности</w:t>
            </w:r>
            <w:r w:rsidRPr="00D821F2">
              <w:rPr>
                <w:spacing w:val="-5"/>
                <w:sz w:val="24"/>
                <w:szCs w:val="24"/>
                <w:lang w:val="ru-RU" w:eastAsia="en-US"/>
              </w:rPr>
              <w:t xml:space="preserve"> </w:t>
            </w:r>
            <w:r w:rsidRPr="00D821F2">
              <w:rPr>
                <w:sz w:val="24"/>
                <w:szCs w:val="24"/>
                <w:lang w:val="ru-RU" w:eastAsia="en-US"/>
              </w:rPr>
              <w:t>защиты</w:t>
            </w:r>
            <w:r w:rsidRPr="00D821F2">
              <w:rPr>
                <w:spacing w:val="-5"/>
                <w:sz w:val="24"/>
                <w:szCs w:val="24"/>
                <w:lang w:val="ru-RU" w:eastAsia="en-US"/>
              </w:rPr>
              <w:t xml:space="preserve"> </w:t>
            </w:r>
            <w:r w:rsidRPr="00D821F2">
              <w:rPr>
                <w:sz w:val="24"/>
                <w:szCs w:val="24"/>
                <w:lang w:val="ru-RU" w:eastAsia="en-US"/>
              </w:rPr>
              <w:t>детей</w:t>
            </w:r>
            <w:r w:rsidRPr="00D821F2">
              <w:rPr>
                <w:spacing w:val="-5"/>
                <w:sz w:val="24"/>
                <w:szCs w:val="24"/>
                <w:lang w:val="ru-RU" w:eastAsia="en-US"/>
              </w:rPr>
              <w:t xml:space="preserve"> </w:t>
            </w:r>
            <w:r w:rsidRPr="00D821F2">
              <w:rPr>
                <w:sz w:val="24"/>
                <w:szCs w:val="24"/>
                <w:lang w:val="ru-RU" w:eastAsia="en-US"/>
              </w:rPr>
              <w:t>от</w:t>
            </w:r>
            <w:r w:rsidRPr="00D821F2">
              <w:rPr>
                <w:spacing w:val="-67"/>
                <w:sz w:val="24"/>
                <w:szCs w:val="24"/>
                <w:lang w:val="ru-RU" w:eastAsia="en-US"/>
              </w:rPr>
              <w:t xml:space="preserve"> </w:t>
            </w:r>
            <w:r w:rsidRPr="00D821F2">
              <w:rPr>
                <w:sz w:val="24"/>
                <w:szCs w:val="24"/>
                <w:lang w:val="ru-RU" w:eastAsia="en-US"/>
              </w:rPr>
              <w:t>информации,</w:t>
            </w:r>
            <w:r w:rsidRPr="00D821F2">
              <w:rPr>
                <w:spacing w:val="1"/>
                <w:sz w:val="24"/>
                <w:szCs w:val="24"/>
                <w:lang w:val="ru-RU" w:eastAsia="en-US"/>
              </w:rPr>
              <w:t xml:space="preserve"> </w:t>
            </w:r>
            <w:r w:rsidRPr="00D821F2">
              <w:rPr>
                <w:sz w:val="24"/>
                <w:szCs w:val="24"/>
                <w:lang w:val="ru-RU" w:eastAsia="en-US"/>
              </w:rPr>
              <w:t>причиняющей</w:t>
            </w:r>
            <w:r w:rsidRPr="00D821F2">
              <w:rPr>
                <w:spacing w:val="-1"/>
                <w:sz w:val="24"/>
                <w:szCs w:val="24"/>
                <w:lang w:val="ru-RU" w:eastAsia="en-US"/>
              </w:rPr>
              <w:t xml:space="preserve"> </w:t>
            </w:r>
            <w:r w:rsidRPr="00D821F2">
              <w:rPr>
                <w:sz w:val="24"/>
                <w:szCs w:val="24"/>
                <w:lang w:val="ru-RU" w:eastAsia="en-US"/>
              </w:rPr>
              <w:t>вред</w:t>
            </w:r>
            <w:r w:rsidRPr="00D821F2">
              <w:rPr>
                <w:spacing w:val="1"/>
                <w:sz w:val="24"/>
                <w:szCs w:val="24"/>
                <w:lang w:val="ru-RU" w:eastAsia="en-US"/>
              </w:rPr>
              <w:t xml:space="preserve"> </w:t>
            </w:r>
            <w:r w:rsidRPr="00D821F2">
              <w:rPr>
                <w:sz w:val="24"/>
                <w:szCs w:val="24"/>
                <w:lang w:val="ru-RU" w:eastAsia="en-US"/>
              </w:rPr>
              <w:t>их</w:t>
            </w:r>
            <w:r w:rsidRPr="00D821F2">
              <w:rPr>
                <w:spacing w:val="-4"/>
                <w:sz w:val="24"/>
                <w:szCs w:val="24"/>
                <w:lang w:val="ru-RU" w:eastAsia="en-US"/>
              </w:rPr>
              <w:t xml:space="preserve"> </w:t>
            </w:r>
            <w:r w:rsidRPr="00D821F2">
              <w:rPr>
                <w:sz w:val="24"/>
                <w:szCs w:val="24"/>
                <w:lang w:val="ru-RU" w:eastAsia="en-US"/>
              </w:rPr>
              <w:t>здоровью</w:t>
            </w:r>
            <w:r w:rsidRPr="00D821F2">
              <w:rPr>
                <w:spacing w:val="-2"/>
                <w:sz w:val="24"/>
                <w:szCs w:val="24"/>
                <w:lang w:val="ru-RU" w:eastAsia="en-US"/>
              </w:rPr>
              <w:t xml:space="preserve"> </w:t>
            </w:r>
            <w:r w:rsidRPr="00D821F2">
              <w:rPr>
                <w:sz w:val="24"/>
                <w:szCs w:val="24"/>
                <w:lang w:val="ru-RU" w:eastAsia="en-US"/>
              </w:rPr>
              <w:t>и</w:t>
            </w:r>
            <w:r w:rsidRPr="00D821F2">
              <w:rPr>
                <w:spacing w:val="-1"/>
                <w:sz w:val="24"/>
                <w:szCs w:val="24"/>
                <w:lang w:val="ru-RU" w:eastAsia="en-US"/>
              </w:rPr>
              <w:t xml:space="preserve"> </w:t>
            </w:r>
            <w:r w:rsidRPr="00D821F2">
              <w:rPr>
                <w:sz w:val="24"/>
                <w:szCs w:val="24"/>
                <w:lang w:val="ru-RU" w:eastAsia="en-US"/>
              </w:rPr>
              <w:t>развитию</w:t>
            </w:r>
          </w:p>
        </w:tc>
      </w:tr>
      <w:tr w:rsidR="00D821F2" w:rsidRPr="00D821F2" w:rsidTr="00A32775">
        <w:trPr>
          <w:trHeight w:val="320"/>
        </w:trPr>
        <w:tc>
          <w:tcPr>
            <w:tcW w:w="505" w:type="dxa"/>
            <w:tcBorders>
              <w:bottom w:val="nil"/>
            </w:tcBorders>
          </w:tcPr>
          <w:p w:rsidR="00D821F2" w:rsidRPr="00D821F2" w:rsidRDefault="00D821F2" w:rsidP="00D821F2">
            <w:pPr>
              <w:spacing w:line="301" w:lineRule="exact"/>
              <w:ind w:right="22"/>
              <w:jc w:val="right"/>
              <w:rPr>
                <w:sz w:val="24"/>
                <w:szCs w:val="24"/>
                <w:lang w:eastAsia="en-US"/>
              </w:rPr>
            </w:pPr>
            <w:r w:rsidRPr="00D821F2">
              <w:rPr>
                <w:sz w:val="24"/>
                <w:szCs w:val="24"/>
                <w:lang w:eastAsia="en-US"/>
              </w:rPr>
              <w:t>4.1.</w:t>
            </w:r>
          </w:p>
        </w:tc>
        <w:tc>
          <w:tcPr>
            <w:tcW w:w="2953" w:type="dxa"/>
            <w:tcBorders>
              <w:bottom w:val="nil"/>
            </w:tcBorders>
          </w:tcPr>
          <w:p w:rsidR="00D821F2" w:rsidRPr="00D821F2" w:rsidRDefault="00D821F2" w:rsidP="00D821F2">
            <w:pPr>
              <w:spacing w:line="301" w:lineRule="exact"/>
              <w:ind w:left="11"/>
              <w:rPr>
                <w:sz w:val="24"/>
                <w:szCs w:val="24"/>
                <w:lang w:eastAsia="en-US"/>
              </w:rPr>
            </w:pPr>
            <w:proofErr w:type="spellStart"/>
            <w:r w:rsidRPr="00D821F2">
              <w:rPr>
                <w:sz w:val="24"/>
                <w:szCs w:val="24"/>
                <w:lang w:eastAsia="en-US"/>
              </w:rPr>
              <w:t>Размещение</w:t>
            </w:r>
            <w:proofErr w:type="spellEnd"/>
            <w:r w:rsidRPr="00D821F2">
              <w:rPr>
                <w:spacing w:val="-4"/>
                <w:sz w:val="24"/>
                <w:szCs w:val="24"/>
                <w:lang w:eastAsia="en-US"/>
              </w:rPr>
              <w:t xml:space="preserve"> </w:t>
            </w:r>
            <w:proofErr w:type="spellStart"/>
            <w:r w:rsidRPr="00D821F2">
              <w:rPr>
                <w:sz w:val="24"/>
                <w:szCs w:val="24"/>
                <w:lang w:eastAsia="en-US"/>
              </w:rPr>
              <w:t>на</w:t>
            </w:r>
            <w:proofErr w:type="spellEnd"/>
            <w:r w:rsidRPr="00D821F2">
              <w:rPr>
                <w:spacing w:val="-4"/>
                <w:sz w:val="24"/>
                <w:szCs w:val="24"/>
                <w:lang w:eastAsia="en-US"/>
              </w:rPr>
              <w:t xml:space="preserve"> </w:t>
            </w:r>
            <w:proofErr w:type="spellStart"/>
            <w:r w:rsidRPr="00D821F2">
              <w:rPr>
                <w:sz w:val="24"/>
                <w:szCs w:val="24"/>
                <w:lang w:eastAsia="en-US"/>
              </w:rPr>
              <w:t>сайте</w:t>
            </w:r>
            <w:proofErr w:type="spellEnd"/>
          </w:p>
        </w:tc>
        <w:tc>
          <w:tcPr>
            <w:tcW w:w="1455" w:type="dxa"/>
            <w:tcBorders>
              <w:bottom w:val="nil"/>
            </w:tcBorders>
          </w:tcPr>
          <w:p w:rsidR="00D821F2" w:rsidRPr="00D821F2" w:rsidRDefault="00D821F2" w:rsidP="00D821F2">
            <w:pPr>
              <w:spacing w:line="301" w:lineRule="exact"/>
              <w:ind w:left="144" w:right="124"/>
              <w:jc w:val="center"/>
              <w:rPr>
                <w:sz w:val="24"/>
                <w:szCs w:val="24"/>
                <w:lang w:eastAsia="en-US"/>
              </w:rPr>
            </w:pPr>
            <w:r w:rsidRPr="00D821F2">
              <w:rPr>
                <w:sz w:val="24"/>
                <w:szCs w:val="24"/>
                <w:lang w:eastAsia="en-US"/>
              </w:rPr>
              <w:t>в</w:t>
            </w:r>
            <w:r w:rsidRPr="00D821F2">
              <w:rPr>
                <w:spacing w:val="-6"/>
                <w:sz w:val="24"/>
                <w:szCs w:val="24"/>
                <w:lang w:eastAsia="en-US"/>
              </w:rPr>
              <w:t xml:space="preserve"> </w:t>
            </w:r>
            <w:proofErr w:type="spellStart"/>
            <w:r w:rsidRPr="00D821F2">
              <w:rPr>
                <w:sz w:val="24"/>
                <w:szCs w:val="24"/>
                <w:lang w:eastAsia="en-US"/>
              </w:rPr>
              <w:t>течение</w:t>
            </w:r>
            <w:proofErr w:type="spellEnd"/>
          </w:p>
        </w:tc>
        <w:tc>
          <w:tcPr>
            <w:tcW w:w="2156" w:type="dxa"/>
            <w:tcBorders>
              <w:bottom w:val="nil"/>
            </w:tcBorders>
          </w:tcPr>
          <w:p w:rsidR="00D821F2" w:rsidRPr="00D821F2" w:rsidRDefault="00D821F2" w:rsidP="00D821F2">
            <w:pPr>
              <w:spacing w:line="301" w:lineRule="exact"/>
              <w:rPr>
                <w:sz w:val="24"/>
                <w:szCs w:val="24"/>
                <w:lang w:eastAsia="en-US"/>
              </w:rPr>
            </w:pPr>
          </w:p>
        </w:tc>
        <w:tc>
          <w:tcPr>
            <w:tcW w:w="2655" w:type="dxa"/>
            <w:tcBorders>
              <w:bottom w:val="nil"/>
            </w:tcBorders>
          </w:tcPr>
          <w:p w:rsidR="00D821F2" w:rsidRPr="00D821F2" w:rsidRDefault="00D821F2" w:rsidP="00D821F2">
            <w:pPr>
              <w:spacing w:line="301" w:lineRule="exact"/>
              <w:ind w:left="11"/>
              <w:rPr>
                <w:sz w:val="24"/>
                <w:szCs w:val="24"/>
                <w:lang w:eastAsia="en-US"/>
              </w:rPr>
            </w:pPr>
            <w:proofErr w:type="spellStart"/>
            <w:r w:rsidRPr="00D821F2">
              <w:rPr>
                <w:sz w:val="24"/>
                <w:szCs w:val="24"/>
                <w:lang w:eastAsia="en-US"/>
              </w:rPr>
              <w:t>Повышение</w:t>
            </w:r>
            <w:proofErr w:type="spellEnd"/>
          </w:p>
        </w:tc>
      </w:tr>
      <w:tr w:rsidR="00D821F2" w:rsidRPr="00D821F2" w:rsidTr="00A32775">
        <w:trPr>
          <w:trHeight w:val="321"/>
        </w:trPr>
        <w:tc>
          <w:tcPr>
            <w:tcW w:w="505" w:type="dxa"/>
            <w:tcBorders>
              <w:top w:val="nil"/>
              <w:bottom w:val="nil"/>
            </w:tcBorders>
          </w:tcPr>
          <w:p w:rsidR="00D821F2" w:rsidRPr="00D821F2" w:rsidRDefault="00D821F2" w:rsidP="00D821F2">
            <w:pPr>
              <w:rPr>
                <w:sz w:val="24"/>
                <w:szCs w:val="24"/>
                <w:lang w:eastAsia="en-US"/>
              </w:rPr>
            </w:pPr>
          </w:p>
        </w:tc>
        <w:tc>
          <w:tcPr>
            <w:tcW w:w="2953" w:type="dxa"/>
            <w:tcBorders>
              <w:top w:val="nil"/>
              <w:bottom w:val="nil"/>
            </w:tcBorders>
          </w:tcPr>
          <w:p w:rsidR="00D821F2" w:rsidRPr="00D821F2" w:rsidRDefault="00D821F2" w:rsidP="00D821F2">
            <w:pPr>
              <w:spacing w:line="302" w:lineRule="exact"/>
              <w:ind w:left="11"/>
              <w:rPr>
                <w:sz w:val="24"/>
                <w:szCs w:val="24"/>
                <w:lang w:eastAsia="en-US"/>
              </w:rPr>
            </w:pPr>
            <w:r w:rsidRPr="00D821F2">
              <w:rPr>
                <w:sz w:val="24"/>
                <w:szCs w:val="24"/>
                <w:lang w:eastAsia="en-US"/>
              </w:rPr>
              <w:t>ОО</w:t>
            </w:r>
            <w:r w:rsidRPr="00D821F2">
              <w:rPr>
                <w:spacing w:val="-2"/>
                <w:sz w:val="24"/>
                <w:szCs w:val="24"/>
                <w:lang w:eastAsia="en-US"/>
              </w:rPr>
              <w:t xml:space="preserve"> </w:t>
            </w:r>
            <w:proofErr w:type="spellStart"/>
            <w:r w:rsidRPr="00D821F2">
              <w:rPr>
                <w:sz w:val="24"/>
                <w:szCs w:val="24"/>
                <w:lang w:eastAsia="en-US"/>
              </w:rPr>
              <w:t>ссылок</w:t>
            </w:r>
            <w:proofErr w:type="spellEnd"/>
            <w:r w:rsidRPr="00D821F2">
              <w:rPr>
                <w:spacing w:val="-2"/>
                <w:sz w:val="24"/>
                <w:szCs w:val="24"/>
                <w:lang w:eastAsia="en-US"/>
              </w:rPr>
              <w:t xml:space="preserve"> </w:t>
            </w:r>
            <w:proofErr w:type="spellStart"/>
            <w:r w:rsidRPr="00D821F2">
              <w:rPr>
                <w:sz w:val="24"/>
                <w:szCs w:val="24"/>
                <w:lang w:eastAsia="en-US"/>
              </w:rPr>
              <w:t>на</w:t>
            </w:r>
            <w:proofErr w:type="spellEnd"/>
          </w:p>
        </w:tc>
        <w:tc>
          <w:tcPr>
            <w:tcW w:w="1455" w:type="dxa"/>
            <w:tcBorders>
              <w:top w:val="nil"/>
              <w:bottom w:val="nil"/>
            </w:tcBorders>
          </w:tcPr>
          <w:p w:rsidR="00D821F2" w:rsidRPr="00D821F2" w:rsidRDefault="00D821F2" w:rsidP="00D821F2">
            <w:pPr>
              <w:spacing w:line="302" w:lineRule="exact"/>
              <w:ind w:left="140" w:right="124"/>
              <w:jc w:val="center"/>
              <w:rPr>
                <w:sz w:val="24"/>
                <w:szCs w:val="24"/>
                <w:lang w:eastAsia="en-US"/>
              </w:rPr>
            </w:pPr>
            <w:proofErr w:type="spellStart"/>
            <w:r w:rsidRPr="00D821F2">
              <w:rPr>
                <w:sz w:val="24"/>
                <w:szCs w:val="24"/>
                <w:lang w:eastAsia="en-US"/>
              </w:rPr>
              <w:t>учебного</w:t>
            </w:r>
            <w:proofErr w:type="spellEnd"/>
          </w:p>
        </w:tc>
        <w:tc>
          <w:tcPr>
            <w:tcW w:w="2156"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Администратор</w:t>
            </w:r>
            <w:proofErr w:type="spellEnd"/>
          </w:p>
        </w:tc>
        <w:tc>
          <w:tcPr>
            <w:tcW w:w="2655"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грамотности</w:t>
            </w:r>
            <w:proofErr w:type="spellEnd"/>
            <w:r w:rsidRPr="00D821F2">
              <w:rPr>
                <w:spacing w:val="-7"/>
                <w:sz w:val="24"/>
                <w:szCs w:val="24"/>
                <w:lang w:eastAsia="en-US"/>
              </w:rPr>
              <w:t xml:space="preserve"> </w:t>
            </w:r>
            <w:proofErr w:type="spellStart"/>
            <w:r w:rsidRPr="00D821F2">
              <w:rPr>
                <w:sz w:val="24"/>
                <w:szCs w:val="24"/>
                <w:lang w:eastAsia="en-US"/>
              </w:rPr>
              <w:t>по</w:t>
            </w:r>
            <w:proofErr w:type="spellEnd"/>
          </w:p>
        </w:tc>
      </w:tr>
      <w:tr w:rsidR="00D821F2" w:rsidRPr="00D821F2" w:rsidTr="00A32775">
        <w:trPr>
          <w:trHeight w:val="321"/>
        </w:trPr>
        <w:tc>
          <w:tcPr>
            <w:tcW w:w="505" w:type="dxa"/>
            <w:tcBorders>
              <w:top w:val="nil"/>
              <w:bottom w:val="nil"/>
            </w:tcBorders>
          </w:tcPr>
          <w:p w:rsidR="00D821F2" w:rsidRPr="00D821F2" w:rsidRDefault="00D821F2" w:rsidP="00D821F2">
            <w:pPr>
              <w:rPr>
                <w:sz w:val="24"/>
                <w:szCs w:val="24"/>
                <w:lang w:eastAsia="en-US"/>
              </w:rPr>
            </w:pPr>
          </w:p>
        </w:tc>
        <w:tc>
          <w:tcPr>
            <w:tcW w:w="2953"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электронные</w:t>
            </w:r>
            <w:proofErr w:type="spellEnd"/>
            <w:r w:rsidRPr="00D821F2">
              <w:rPr>
                <w:spacing w:val="-4"/>
                <w:sz w:val="24"/>
                <w:szCs w:val="24"/>
                <w:lang w:eastAsia="en-US"/>
              </w:rPr>
              <w:t xml:space="preserve"> </w:t>
            </w:r>
            <w:proofErr w:type="spellStart"/>
            <w:r w:rsidRPr="00D821F2">
              <w:rPr>
                <w:sz w:val="24"/>
                <w:szCs w:val="24"/>
                <w:lang w:eastAsia="en-US"/>
              </w:rPr>
              <w:t>адреса</w:t>
            </w:r>
            <w:proofErr w:type="spellEnd"/>
            <w:r w:rsidRPr="00D821F2">
              <w:rPr>
                <w:spacing w:val="-3"/>
                <w:sz w:val="24"/>
                <w:szCs w:val="24"/>
                <w:lang w:eastAsia="en-US"/>
              </w:rPr>
              <w:t xml:space="preserve"> </w:t>
            </w:r>
            <w:proofErr w:type="spellStart"/>
            <w:r w:rsidRPr="00D821F2">
              <w:rPr>
                <w:sz w:val="24"/>
                <w:szCs w:val="24"/>
                <w:lang w:eastAsia="en-US"/>
              </w:rPr>
              <w:t>по</w:t>
            </w:r>
            <w:proofErr w:type="spellEnd"/>
          </w:p>
        </w:tc>
        <w:tc>
          <w:tcPr>
            <w:tcW w:w="1455" w:type="dxa"/>
            <w:tcBorders>
              <w:top w:val="nil"/>
              <w:bottom w:val="nil"/>
            </w:tcBorders>
          </w:tcPr>
          <w:p w:rsidR="00D821F2" w:rsidRPr="00D821F2" w:rsidRDefault="00D821F2" w:rsidP="00D821F2">
            <w:pPr>
              <w:spacing w:line="302" w:lineRule="exact"/>
              <w:ind w:left="139" w:right="124"/>
              <w:jc w:val="center"/>
              <w:rPr>
                <w:sz w:val="24"/>
                <w:szCs w:val="24"/>
                <w:lang w:eastAsia="en-US"/>
              </w:rPr>
            </w:pPr>
            <w:proofErr w:type="spellStart"/>
            <w:r w:rsidRPr="00D821F2">
              <w:rPr>
                <w:sz w:val="24"/>
                <w:szCs w:val="24"/>
                <w:lang w:eastAsia="en-US"/>
              </w:rPr>
              <w:t>года</w:t>
            </w:r>
            <w:proofErr w:type="spellEnd"/>
          </w:p>
        </w:tc>
        <w:tc>
          <w:tcPr>
            <w:tcW w:w="2156"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сайта</w:t>
            </w:r>
            <w:proofErr w:type="spellEnd"/>
            <w:r w:rsidRPr="00D821F2">
              <w:rPr>
                <w:spacing w:val="-3"/>
                <w:sz w:val="24"/>
                <w:szCs w:val="24"/>
                <w:lang w:eastAsia="en-US"/>
              </w:rPr>
              <w:t xml:space="preserve"> </w:t>
            </w:r>
            <w:r w:rsidRPr="00D821F2">
              <w:rPr>
                <w:sz w:val="24"/>
                <w:szCs w:val="24"/>
                <w:lang w:eastAsia="en-US"/>
              </w:rPr>
              <w:t>ОО</w:t>
            </w:r>
          </w:p>
        </w:tc>
        <w:tc>
          <w:tcPr>
            <w:tcW w:w="2655"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проблемам</w:t>
            </w:r>
            <w:proofErr w:type="spellEnd"/>
          </w:p>
        </w:tc>
      </w:tr>
      <w:tr w:rsidR="00D821F2" w:rsidRPr="00D821F2" w:rsidTr="00A32775">
        <w:trPr>
          <w:trHeight w:val="321"/>
        </w:trPr>
        <w:tc>
          <w:tcPr>
            <w:tcW w:w="505" w:type="dxa"/>
            <w:tcBorders>
              <w:top w:val="nil"/>
              <w:bottom w:val="nil"/>
            </w:tcBorders>
          </w:tcPr>
          <w:p w:rsidR="00D821F2" w:rsidRPr="00D821F2" w:rsidRDefault="00D821F2" w:rsidP="00D821F2">
            <w:pPr>
              <w:rPr>
                <w:sz w:val="24"/>
                <w:szCs w:val="24"/>
                <w:lang w:eastAsia="en-US"/>
              </w:rPr>
            </w:pPr>
          </w:p>
        </w:tc>
        <w:tc>
          <w:tcPr>
            <w:tcW w:w="2953"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проблемам</w:t>
            </w:r>
            <w:proofErr w:type="spellEnd"/>
          </w:p>
        </w:tc>
        <w:tc>
          <w:tcPr>
            <w:tcW w:w="1455" w:type="dxa"/>
            <w:tcBorders>
              <w:top w:val="nil"/>
              <w:bottom w:val="nil"/>
            </w:tcBorders>
          </w:tcPr>
          <w:p w:rsidR="00D821F2" w:rsidRPr="00D821F2" w:rsidRDefault="00D821F2" w:rsidP="00D821F2">
            <w:pPr>
              <w:rPr>
                <w:sz w:val="24"/>
                <w:szCs w:val="24"/>
                <w:lang w:eastAsia="en-US"/>
              </w:rPr>
            </w:pPr>
          </w:p>
        </w:tc>
        <w:tc>
          <w:tcPr>
            <w:tcW w:w="2156" w:type="dxa"/>
            <w:tcBorders>
              <w:top w:val="nil"/>
              <w:bottom w:val="nil"/>
            </w:tcBorders>
          </w:tcPr>
          <w:p w:rsidR="00D821F2" w:rsidRPr="00D821F2" w:rsidRDefault="00D821F2" w:rsidP="00D821F2">
            <w:pPr>
              <w:rPr>
                <w:sz w:val="24"/>
                <w:szCs w:val="24"/>
                <w:lang w:eastAsia="en-US"/>
              </w:rPr>
            </w:pPr>
          </w:p>
        </w:tc>
        <w:tc>
          <w:tcPr>
            <w:tcW w:w="2655"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информационной</w:t>
            </w:r>
            <w:proofErr w:type="spellEnd"/>
          </w:p>
        </w:tc>
      </w:tr>
      <w:tr w:rsidR="00D821F2" w:rsidRPr="00D821F2" w:rsidTr="00A32775">
        <w:trPr>
          <w:trHeight w:val="321"/>
        </w:trPr>
        <w:tc>
          <w:tcPr>
            <w:tcW w:w="505" w:type="dxa"/>
            <w:tcBorders>
              <w:top w:val="nil"/>
              <w:bottom w:val="nil"/>
            </w:tcBorders>
          </w:tcPr>
          <w:p w:rsidR="00D821F2" w:rsidRPr="00D821F2" w:rsidRDefault="00D821F2" w:rsidP="00D821F2">
            <w:pPr>
              <w:rPr>
                <w:sz w:val="24"/>
                <w:szCs w:val="24"/>
                <w:lang w:eastAsia="en-US"/>
              </w:rPr>
            </w:pPr>
          </w:p>
        </w:tc>
        <w:tc>
          <w:tcPr>
            <w:tcW w:w="2953"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информационной</w:t>
            </w:r>
            <w:proofErr w:type="spellEnd"/>
          </w:p>
        </w:tc>
        <w:tc>
          <w:tcPr>
            <w:tcW w:w="1455" w:type="dxa"/>
            <w:tcBorders>
              <w:top w:val="nil"/>
              <w:bottom w:val="nil"/>
            </w:tcBorders>
          </w:tcPr>
          <w:p w:rsidR="00D821F2" w:rsidRPr="00D821F2" w:rsidRDefault="00D821F2" w:rsidP="00D821F2">
            <w:pPr>
              <w:rPr>
                <w:sz w:val="24"/>
                <w:szCs w:val="24"/>
                <w:lang w:eastAsia="en-US"/>
              </w:rPr>
            </w:pPr>
          </w:p>
        </w:tc>
        <w:tc>
          <w:tcPr>
            <w:tcW w:w="2156" w:type="dxa"/>
            <w:tcBorders>
              <w:top w:val="nil"/>
              <w:bottom w:val="nil"/>
            </w:tcBorders>
          </w:tcPr>
          <w:p w:rsidR="00D821F2" w:rsidRPr="00D821F2" w:rsidRDefault="00D821F2" w:rsidP="00D821F2">
            <w:pPr>
              <w:rPr>
                <w:sz w:val="24"/>
                <w:szCs w:val="24"/>
                <w:lang w:eastAsia="en-US"/>
              </w:rPr>
            </w:pPr>
          </w:p>
        </w:tc>
        <w:tc>
          <w:tcPr>
            <w:tcW w:w="2655"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безопасности</w:t>
            </w:r>
            <w:proofErr w:type="spellEnd"/>
            <w:r w:rsidRPr="00D821F2">
              <w:rPr>
                <w:spacing w:val="-4"/>
                <w:sz w:val="24"/>
                <w:szCs w:val="24"/>
                <w:lang w:eastAsia="en-US"/>
              </w:rPr>
              <w:t xml:space="preserve"> </w:t>
            </w:r>
            <w:proofErr w:type="spellStart"/>
            <w:r w:rsidRPr="00D821F2">
              <w:rPr>
                <w:sz w:val="24"/>
                <w:szCs w:val="24"/>
                <w:lang w:eastAsia="en-US"/>
              </w:rPr>
              <w:t>всех</w:t>
            </w:r>
            <w:proofErr w:type="spellEnd"/>
          </w:p>
        </w:tc>
      </w:tr>
      <w:tr w:rsidR="00D821F2" w:rsidRPr="00D821F2" w:rsidTr="00A32775">
        <w:trPr>
          <w:trHeight w:val="321"/>
        </w:trPr>
        <w:tc>
          <w:tcPr>
            <w:tcW w:w="505" w:type="dxa"/>
            <w:tcBorders>
              <w:top w:val="nil"/>
              <w:bottom w:val="nil"/>
            </w:tcBorders>
          </w:tcPr>
          <w:p w:rsidR="00D821F2" w:rsidRPr="00D821F2" w:rsidRDefault="00D821F2" w:rsidP="00D821F2">
            <w:pPr>
              <w:rPr>
                <w:sz w:val="24"/>
                <w:szCs w:val="24"/>
                <w:lang w:eastAsia="en-US"/>
              </w:rPr>
            </w:pPr>
          </w:p>
        </w:tc>
        <w:tc>
          <w:tcPr>
            <w:tcW w:w="2953"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безопасности</w:t>
            </w:r>
            <w:proofErr w:type="spellEnd"/>
            <w:r w:rsidRPr="00D821F2">
              <w:rPr>
                <w:spacing w:val="-4"/>
                <w:sz w:val="24"/>
                <w:szCs w:val="24"/>
                <w:lang w:eastAsia="en-US"/>
              </w:rPr>
              <w:t xml:space="preserve"> </w:t>
            </w:r>
            <w:proofErr w:type="spellStart"/>
            <w:r w:rsidRPr="00D821F2">
              <w:rPr>
                <w:sz w:val="24"/>
                <w:szCs w:val="24"/>
                <w:lang w:eastAsia="en-US"/>
              </w:rPr>
              <w:t>для</w:t>
            </w:r>
            <w:proofErr w:type="spellEnd"/>
            <w:r w:rsidRPr="00D821F2">
              <w:rPr>
                <w:spacing w:val="-2"/>
                <w:sz w:val="24"/>
                <w:szCs w:val="24"/>
                <w:lang w:eastAsia="en-US"/>
              </w:rPr>
              <w:t xml:space="preserve"> </w:t>
            </w:r>
            <w:proofErr w:type="spellStart"/>
            <w:r w:rsidRPr="00D821F2">
              <w:rPr>
                <w:sz w:val="24"/>
                <w:szCs w:val="24"/>
                <w:lang w:eastAsia="en-US"/>
              </w:rPr>
              <w:t>всех</w:t>
            </w:r>
            <w:proofErr w:type="spellEnd"/>
          </w:p>
        </w:tc>
        <w:tc>
          <w:tcPr>
            <w:tcW w:w="1455" w:type="dxa"/>
            <w:tcBorders>
              <w:top w:val="nil"/>
              <w:bottom w:val="nil"/>
            </w:tcBorders>
          </w:tcPr>
          <w:p w:rsidR="00D821F2" w:rsidRPr="00D821F2" w:rsidRDefault="00D821F2" w:rsidP="00D821F2">
            <w:pPr>
              <w:rPr>
                <w:sz w:val="24"/>
                <w:szCs w:val="24"/>
                <w:lang w:eastAsia="en-US"/>
              </w:rPr>
            </w:pPr>
          </w:p>
        </w:tc>
        <w:tc>
          <w:tcPr>
            <w:tcW w:w="2156" w:type="dxa"/>
            <w:tcBorders>
              <w:top w:val="nil"/>
              <w:bottom w:val="nil"/>
            </w:tcBorders>
          </w:tcPr>
          <w:p w:rsidR="00D821F2" w:rsidRPr="00D821F2" w:rsidRDefault="00D821F2" w:rsidP="00D821F2">
            <w:pPr>
              <w:rPr>
                <w:sz w:val="24"/>
                <w:szCs w:val="24"/>
                <w:lang w:eastAsia="en-US"/>
              </w:rPr>
            </w:pPr>
          </w:p>
        </w:tc>
        <w:tc>
          <w:tcPr>
            <w:tcW w:w="2655"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участников</w:t>
            </w:r>
            <w:proofErr w:type="spellEnd"/>
          </w:p>
        </w:tc>
      </w:tr>
      <w:tr w:rsidR="00D821F2" w:rsidRPr="00D821F2" w:rsidTr="00A32775">
        <w:trPr>
          <w:trHeight w:val="321"/>
        </w:trPr>
        <w:tc>
          <w:tcPr>
            <w:tcW w:w="505" w:type="dxa"/>
            <w:tcBorders>
              <w:top w:val="nil"/>
              <w:bottom w:val="nil"/>
            </w:tcBorders>
          </w:tcPr>
          <w:p w:rsidR="00D821F2" w:rsidRPr="00D821F2" w:rsidRDefault="00D821F2" w:rsidP="00D821F2">
            <w:pPr>
              <w:rPr>
                <w:sz w:val="24"/>
                <w:szCs w:val="24"/>
                <w:lang w:eastAsia="en-US"/>
              </w:rPr>
            </w:pPr>
          </w:p>
        </w:tc>
        <w:tc>
          <w:tcPr>
            <w:tcW w:w="2953"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участников</w:t>
            </w:r>
            <w:proofErr w:type="spellEnd"/>
          </w:p>
        </w:tc>
        <w:tc>
          <w:tcPr>
            <w:tcW w:w="1455" w:type="dxa"/>
            <w:tcBorders>
              <w:top w:val="nil"/>
              <w:bottom w:val="nil"/>
            </w:tcBorders>
          </w:tcPr>
          <w:p w:rsidR="00D821F2" w:rsidRPr="00D821F2" w:rsidRDefault="00D821F2" w:rsidP="00D821F2">
            <w:pPr>
              <w:rPr>
                <w:sz w:val="24"/>
                <w:szCs w:val="24"/>
                <w:lang w:eastAsia="en-US"/>
              </w:rPr>
            </w:pPr>
          </w:p>
        </w:tc>
        <w:tc>
          <w:tcPr>
            <w:tcW w:w="2156" w:type="dxa"/>
            <w:tcBorders>
              <w:top w:val="nil"/>
              <w:bottom w:val="nil"/>
            </w:tcBorders>
          </w:tcPr>
          <w:p w:rsidR="00D821F2" w:rsidRPr="00D821F2" w:rsidRDefault="00D821F2" w:rsidP="00D821F2">
            <w:pPr>
              <w:rPr>
                <w:sz w:val="24"/>
                <w:szCs w:val="24"/>
                <w:lang w:eastAsia="en-US"/>
              </w:rPr>
            </w:pPr>
          </w:p>
        </w:tc>
        <w:tc>
          <w:tcPr>
            <w:tcW w:w="2655"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образовательного</w:t>
            </w:r>
            <w:proofErr w:type="spellEnd"/>
          </w:p>
        </w:tc>
      </w:tr>
      <w:tr w:rsidR="00D821F2" w:rsidRPr="00D821F2" w:rsidTr="00A32775">
        <w:trPr>
          <w:trHeight w:val="321"/>
        </w:trPr>
        <w:tc>
          <w:tcPr>
            <w:tcW w:w="505" w:type="dxa"/>
            <w:tcBorders>
              <w:top w:val="nil"/>
              <w:bottom w:val="nil"/>
            </w:tcBorders>
          </w:tcPr>
          <w:p w:rsidR="00D821F2" w:rsidRPr="00D821F2" w:rsidRDefault="00D821F2" w:rsidP="00D821F2">
            <w:pPr>
              <w:rPr>
                <w:sz w:val="24"/>
                <w:szCs w:val="24"/>
                <w:lang w:eastAsia="en-US"/>
              </w:rPr>
            </w:pPr>
          </w:p>
        </w:tc>
        <w:tc>
          <w:tcPr>
            <w:tcW w:w="2953"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образовательного</w:t>
            </w:r>
            <w:proofErr w:type="spellEnd"/>
          </w:p>
        </w:tc>
        <w:tc>
          <w:tcPr>
            <w:tcW w:w="1455" w:type="dxa"/>
            <w:tcBorders>
              <w:top w:val="nil"/>
              <w:bottom w:val="nil"/>
            </w:tcBorders>
          </w:tcPr>
          <w:p w:rsidR="00D821F2" w:rsidRPr="00D821F2" w:rsidRDefault="00D821F2" w:rsidP="00D821F2">
            <w:pPr>
              <w:rPr>
                <w:sz w:val="24"/>
                <w:szCs w:val="24"/>
                <w:lang w:eastAsia="en-US"/>
              </w:rPr>
            </w:pPr>
          </w:p>
        </w:tc>
        <w:tc>
          <w:tcPr>
            <w:tcW w:w="2156" w:type="dxa"/>
            <w:tcBorders>
              <w:top w:val="nil"/>
              <w:bottom w:val="nil"/>
            </w:tcBorders>
          </w:tcPr>
          <w:p w:rsidR="00D821F2" w:rsidRPr="00D821F2" w:rsidRDefault="00D821F2" w:rsidP="00D821F2">
            <w:pPr>
              <w:rPr>
                <w:sz w:val="24"/>
                <w:szCs w:val="24"/>
                <w:lang w:eastAsia="en-US"/>
              </w:rPr>
            </w:pPr>
          </w:p>
        </w:tc>
        <w:tc>
          <w:tcPr>
            <w:tcW w:w="2655" w:type="dxa"/>
            <w:tcBorders>
              <w:top w:val="nil"/>
              <w:bottom w:val="nil"/>
            </w:tcBorders>
          </w:tcPr>
          <w:p w:rsidR="00D821F2" w:rsidRPr="00D821F2" w:rsidRDefault="00D821F2" w:rsidP="00D821F2">
            <w:pPr>
              <w:spacing w:line="302" w:lineRule="exact"/>
              <w:ind w:left="11"/>
              <w:rPr>
                <w:sz w:val="24"/>
                <w:szCs w:val="24"/>
                <w:lang w:eastAsia="en-US"/>
              </w:rPr>
            </w:pPr>
            <w:proofErr w:type="spellStart"/>
            <w:r w:rsidRPr="00D821F2">
              <w:rPr>
                <w:sz w:val="24"/>
                <w:szCs w:val="24"/>
                <w:lang w:eastAsia="en-US"/>
              </w:rPr>
              <w:t>процесса</w:t>
            </w:r>
            <w:proofErr w:type="spellEnd"/>
          </w:p>
        </w:tc>
      </w:tr>
      <w:tr w:rsidR="00D821F2" w:rsidRPr="00D821F2" w:rsidTr="00A32775">
        <w:trPr>
          <w:trHeight w:val="475"/>
        </w:trPr>
        <w:tc>
          <w:tcPr>
            <w:tcW w:w="505" w:type="dxa"/>
            <w:tcBorders>
              <w:top w:val="nil"/>
            </w:tcBorders>
          </w:tcPr>
          <w:p w:rsidR="00D821F2" w:rsidRPr="00D821F2" w:rsidRDefault="00D821F2" w:rsidP="00D821F2">
            <w:pPr>
              <w:rPr>
                <w:sz w:val="24"/>
                <w:szCs w:val="24"/>
                <w:lang w:eastAsia="en-US"/>
              </w:rPr>
            </w:pPr>
          </w:p>
        </w:tc>
        <w:tc>
          <w:tcPr>
            <w:tcW w:w="2953" w:type="dxa"/>
            <w:tcBorders>
              <w:top w:val="nil"/>
            </w:tcBorders>
          </w:tcPr>
          <w:p w:rsidR="00D821F2" w:rsidRPr="00D821F2" w:rsidRDefault="00D821F2" w:rsidP="00D821F2">
            <w:pPr>
              <w:spacing w:line="310" w:lineRule="exact"/>
              <w:ind w:left="11"/>
              <w:rPr>
                <w:sz w:val="24"/>
                <w:szCs w:val="24"/>
                <w:lang w:eastAsia="en-US"/>
              </w:rPr>
            </w:pPr>
            <w:proofErr w:type="spellStart"/>
            <w:r w:rsidRPr="00D821F2">
              <w:rPr>
                <w:sz w:val="24"/>
                <w:szCs w:val="24"/>
                <w:lang w:eastAsia="en-US"/>
              </w:rPr>
              <w:t>процесса</w:t>
            </w:r>
            <w:proofErr w:type="spellEnd"/>
          </w:p>
        </w:tc>
        <w:tc>
          <w:tcPr>
            <w:tcW w:w="1455" w:type="dxa"/>
            <w:tcBorders>
              <w:top w:val="nil"/>
            </w:tcBorders>
          </w:tcPr>
          <w:p w:rsidR="00D821F2" w:rsidRPr="00D821F2" w:rsidRDefault="00D821F2" w:rsidP="00D821F2">
            <w:pPr>
              <w:rPr>
                <w:sz w:val="24"/>
                <w:szCs w:val="24"/>
                <w:lang w:eastAsia="en-US"/>
              </w:rPr>
            </w:pPr>
          </w:p>
        </w:tc>
        <w:tc>
          <w:tcPr>
            <w:tcW w:w="2156" w:type="dxa"/>
            <w:tcBorders>
              <w:top w:val="nil"/>
            </w:tcBorders>
          </w:tcPr>
          <w:p w:rsidR="00D821F2" w:rsidRPr="00D821F2" w:rsidRDefault="00D821F2" w:rsidP="00D821F2">
            <w:pPr>
              <w:rPr>
                <w:sz w:val="24"/>
                <w:szCs w:val="24"/>
                <w:lang w:eastAsia="en-US"/>
              </w:rPr>
            </w:pPr>
          </w:p>
        </w:tc>
        <w:tc>
          <w:tcPr>
            <w:tcW w:w="2655" w:type="dxa"/>
            <w:tcBorders>
              <w:top w:val="nil"/>
            </w:tcBorders>
          </w:tcPr>
          <w:p w:rsidR="00D821F2" w:rsidRPr="00D821F2" w:rsidRDefault="00D821F2" w:rsidP="00D821F2">
            <w:pPr>
              <w:rPr>
                <w:sz w:val="24"/>
                <w:szCs w:val="24"/>
                <w:lang w:eastAsia="en-US"/>
              </w:rPr>
            </w:pPr>
          </w:p>
        </w:tc>
      </w:tr>
    </w:tbl>
    <w:p w:rsidR="00D821F2" w:rsidRPr="00D821F2" w:rsidRDefault="00D821F2" w:rsidP="00D821F2">
      <w:pPr>
        <w:widowControl w:val="0"/>
        <w:autoSpaceDE w:val="0"/>
        <w:autoSpaceDN w:val="0"/>
        <w:rPr>
          <w:lang w:eastAsia="en-US"/>
        </w:rPr>
      </w:pPr>
    </w:p>
    <w:p w:rsidR="00D821F2" w:rsidRPr="00327824" w:rsidRDefault="00D821F2" w:rsidP="00327824">
      <w:pPr>
        <w:widowControl w:val="0"/>
        <w:tabs>
          <w:tab w:val="left" w:pos="1136"/>
        </w:tabs>
        <w:autoSpaceDE w:val="0"/>
        <w:autoSpaceDN w:val="0"/>
        <w:ind w:left="20" w:right="109"/>
        <w:jc w:val="center"/>
      </w:pPr>
    </w:p>
    <w:sectPr w:rsidR="00D821F2" w:rsidRPr="00327824" w:rsidSect="00FF5AC5">
      <w:headerReference w:type="default" r:id="rId8"/>
      <w:pgSz w:w="11909" w:h="16838"/>
      <w:pgMar w:top="720" w:right="720" w:bottom="720"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089" w:rsidRDefault="00E23089">
      <w:r>
        <w:separator/>
      </w:r>
    </w:p>
  </w:endnote>
  <w:endnote w:type="continuationSeparator" w:id="0">
    <w:p w:rsidR="00E23089" w:rsidRDefault="00E2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erif">
    <w:altName w:val="MS PMincho"/>
    <w:charset w:val="80"/>
    <w:family w:val="roman"/>
    <w:pitch w:val="variable"/>
  </w:font>
  <w:font w:name="Lohit Hindi">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089" w:rsidRDefault="00E23089">
      <w:r>
        <w:separator/>
      </w:r>
    </w:p>
  </w:footnote>
  <w:footnote w:type="continuationSeparator" w:id="0">
    <w:p w:rsidR="00E23089" w:rsidRDefault="00E23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824" w:rsidRDefault="003278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decimal"/>
      <w:lvlText w:val="%1."/>
      <w:lvlJc w:val="left"/>
      <w:pPr>
        <w:tabs>
          <w:tab w:val="num" w:pos="0"/>
        </w:tabs>
        <w:ind w:left="720" w:hanging="360"/>
      </w:pPr>
      <w:rPr>
        <w:rFonts w:hint="default"/>
      </w:rPr>
    </w:lvl>
  </w:abstractNum>
  <w:abstractNum w:abstractNumId="1">
    <w:nsid w:val="00000003"/>
    <w:multiLevelType w:val="singleLevel"/>
    <w:tmpl w:val="00000003"/>
    <w:name w:val="WW8Num5"/>
    <w:lvl w:ilvl="0">
      <w:start w:val="1"/>
      <w:numFmt w:val="bullet"/>
      <w:lvlText w:val=""/>
      <w:lvlJc w:val="left"/>
      <w:pPr>
        <w:tabs>
          <w:tab w:val="num" w:pos="786"/>
        </w:tabs>
        <w:ind w:left="786" w:hanging="360"/>
      </w:pPr>
      <w:rPr>
        <w:rFonts w:ascii="Wingdings" w:hAnsi="Wingdings" w:cs="Wingdings" w:hint="default"/>
        <w:sz w:val="24"/>
        <w:szCs w:val="24"/>
      </w:rPr>
    </w:lvl>
  </w:abstractNum>
  <w:abstractNum w:abstractNumId="2">
    <w:nsid w:val="00000004"/>
    <w:multiLevelType w:val="singleLevel"/>
    <w:tmpl w:val="00000004"/>
    <w:name w:val="WW8Num6"/>
    <w:lvl w:ilvl="0">
      <w:start w:val="1"/>
      <w:numFmt w:val="decimal"/>
      <w:lvlText w:val="%1."/>
      <w:lvlJc w:val="left"/>
      <w:pPr>
        <w:tabs>
          <w:tab w:val="num" w:pos="0"/>
        </w:tabs>
        <w:ind w:left="720" w:hanging="360"/>
      </w:pPr>
      <w:rPr>
        <w:rFonts w:hint="default"/>
      </w:rPr>
    </w:lvl>
  </w:abstractNum>
  <w:abstractNum w:abstractNumId="3">
    <w:nsid w:val="00000005"/>
    <w:multiLevelType w:val="singleLevel"/>
    <w:tmpl w:val="00000005"/>
    <w:name w:val="WW8Num7"/>
    <w:lvl w:ilvl="0">
      <w:start w:val="1"/>
      <w:numFmt w:val="decimal"/>
      <w:lvlText w:val="%1."/>
      <w:lvlJc w:val="left"/>
      <w:pPr>
        <w:tabs>
          <w:tab w:val="num" w:pos="0"/>
        </w:tabs>
        <w:ind w:left="720" w:hanging="360"/>
      </w:pPr>
      <w:rPr>
        <w:rFonts w:hint="default"/>
      </w:rPr>
    </w:lvl>
  </w:abstractNum>
  <w:abstractNum w:abstractNumId="4">
    <w:nsid w:val="00000006"/>
    <w:multiLevelType w:val="singleLevel"/>
    <w:tmpl w:val="00000006"/>
    <w:name w:val="WW8Num8"/>
    <w:lvl w:ilvl="0">
      <w:start w:val="1"/>
      <w:numFmt w:val="bullet"/>
      <w:lvlText w:val=""/>
      <w:lvlJc w:val="left"/>
      <w:pPr>
        <w:tabs>
          <w:tab w:val="num" w:pos="0"/>
        </w:tabs>
        <w:ind w:left="840" w:hanging="360"/>
      </w:pPr>
      <w:rPr>
        <w:rFonts w:ascii="Symbol" w:hAnsi="Symbol" w:cs="Symbol" w:hint="default"/>
      </w:rPr>
    </w:lvl>
  </w:abstractNum>
  <w:abstractNum w:abstractNumId="5">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6">
    <w:nsid w:val="00000008"/>
    <w:multiLevelType w:val="singleLevel"/>
    <w:tmpl w:val="00000008"/>
    <w:name w:val="WW8Num13"/>
    <w:lvl w:ilvl="0">
      <w:start w:val="1"/>
      <w:numFmt w:val="bullet"/>
      <w:lvlText w:val=""/>
      <w:lvlJc w:val="left"/>
      <w:pPr>
        <w:tabs>
          <w:tab w:val="num" w:pos="840"/>
        </w:tabs>
        <w:ind w:left="840" w:hanging="360"/>
      </w:pPr>
      <w:rPr>
        <w:rFonts w:ascii="Wingdings" w:hAnsi="Wingdings" w:cs="Wingdings" w:hint="default"/>
        <w:sz w:val="24"/>
        <w:szCs w:val="24"/>
      </w:rPr>
    </w:lvl>
  </w:abstractNum>
  <w:abstractNum w:abstractNumId="7">
    <w:nsid w:val="00000009"/>
    <w:multiLevelType w:val="singleLevel"/>
    <w:tmpl w:val="00000009"/>
    <w:name w:val="WW8Num15"/>
    <w:lvl w:ilvl="0">
      <w:start w:val="1"/>
      <w:numFmt w:val="decimal"/>
      <w:lvlText w:val="%1."/>
      <w:lvlJc w:val="left"/>
      <w:pPr>
        <w:tabs>
          <w:tab w:val="num" w:pos="0"/>
        </w:tabs>
        <w:ind w:left="720" w:hanging="360"/>
      </w:pPr>
      <w:rPr>
        <w:rFonts w:hint="default"/>
      </w:rPr>
    </w:lvl>
  </w:abstractNum>
  <w:abstractNum w:abstractNumId="8">
    <w:nsid w:val="01247D2E"/>
    <w:multiLevelType w:val="hybridMultilevel"/>
    <w:tmpl w:val="466648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0F2352BE"/>
    <w:multiLevelType w:val="multilevel"/>
    <w:tmpl w:val="7038A04C"/>
    <w:lvl w:ilvl="0">
      <w:start w:val="2"/>
      <w:numFmt w:val="decimal"/>
      <w:lvlText w:val="%1"/>
      <w:lvlJc w:val="left"/>
      <w:pPr>
        <w:ind w:left="499" w:hanging="662"/>
        <w:jc w:val="left"/>
      </w:pPr>
      <w:rPr>
        <w:rFonts w:hint="default"/>
        <w:lang w:val="ru-RU" w:eastAsia="en-US" w:bidi="ar-SA"/>
      </w:rPr>
    </w:lvl>
    <w:lvl w:ilvl="1">
      <w:start w:val="1"/>
      <w:numFmt w:val="decimal"/>
      <w:lvlText w:val="%1.%2."/>
      <w:lvlJc w:val="left"/>
      <w:pPr>
        <w:ind w:left="499" w:hanging="662"/>
        <w:jc w:val="left"/>
      </w:pPr>
      <w:rPr>
        <w:rFonts w:ascii="Times New Roman" w:eastAsia="Times New Roman" w:hAnsi="Times New Roman" w:cs="Times New Roman" w:hint="default"/>
        <w:color w:val="171717"/>
        <w:w w:val="99"/>
        <w:sz w:val="28"/>
        <w:szCs w:val="28"/>
        <w:lang w:val="ru-RU" w:eastAsia="en-US" w:bidi="ar-SA"/>
      </w:rPr>
    </w:lvl>
    <w:lvl w:ilvl="2">
      <w:numFmt w:val="bullet"/>
      <w:lvlText w:val="•"/>
      <w:lvlJc w:val="left"/>
      <w:pPr>
        <w:ind w:left="2400" w:hanging="662"/>
      </w:pPr>
      <w:rPr>
        <w:rFonts w:hint="default"/>
        <w:lang w:val="ru-RU" w:eastAsia="en-US" w:bidi="ar-SA"/>
      </w:rPr>
    </w:lvl>
    <w:lvl w:ilvl="3">
      <w:numFmt w:val="bullet"/>
      <w:lvlText w:val="•"/>
      <w:lvlJc w:val="left"/>
      <w:pPr>
        <w:ind w:left="3351" w:hanging="662"/>
      </w:pPr>
      <w:rPr>
        <w:rFonts w:hint="default"/>
        <w:lang w:val="ru-RU" w:eastAsia="en-US" w:bidi="ar-SA"/>
      </w:rPr>
    </w:lvl>
    <w:lvl w:ilvl="4">
      <w:numFmt w:val="bullet"/>
      <w:lvlText w:val="•"/>
      <w:lvlJc w:val="left"/>
      <w:pPr>
        <w:ind w:left="4301" w:hanging="662"/>
      </w:pPr>
      <w:rPr>
        <w:rFonts w:hint="default"/>
        <w:lang w:val="ru-RU" w:eastAsia="en-US" w:bidi="ar-SA"/>
      </w:rPr>
    </w:lvl>
    <w:lvl w:ilvl="5">
      <w:numFmt w:val="bullet"/>
      <w:lvlText w:val="•"/>
      <w:lvlJc w:val="left"/>
      <w:pPr>
        <w:ind w:left="5252" w:hanging="662"/>
      </w:pPr>
      <w:rPr>
        <w:rFonts w:hint="default"/>
        <w:lang w:val="ru-RU" w:eastAsia="en-US" w:bidi="ar-SA"/>
      </w:rPr>
    </w:lvl>
    <w:lvl w:ilvl="6">
      <w:numFmt w:val="bullet"/>
      <w:lvlText w:val="•"/>
      <w:lvlJc w:val="left"/>
      <w:pPr>
        <w:ind w:left="6202" w:hanging="662"/>
      </w:pPr>
      <w:rPr>
        <w:rFonts w:hint="default"/>
        <w:lang w:val="ru-RU" w:eastAsia="en-US" w:bidi="ar-SA"/>
      </w:rPr>
    </w:lvl>
    <w:lvl w:ilvl="7">
      <w:numFmt w:val="bullet"/>
      <w:lvlText w:val="•"/>
      <w:lvlJc w:val="left"/>
      <w:pPr>
        <w:ind w:left="7152" w:hanging="662"/>
      </w:pPr>
      <w:rPr>
        <w:rFonts w:hint="default"/>
        <w:lang w:val="ru-RU" w:eastAsia="en-US" w:bidi="ar-SA"/>
      </w:rPr>
    </w:lvl>
    <w:lvl w:ilvl="8">
      <w:numFmt w:val="bullet"/>
      <w:lvlText w:val="•"/>
      <w:lvlJc w:val="left"/>
      <w:pPr>
        <w:ind w:left="8103" w:hanging="662"/>
      </w:pPr>
      <w:rPr>
        <w:rFonts w:hint="default"/>
        <w:lang w:val="ru-RU" w:eastAsia="en-US" w:bidi="ar-SA"/>
      </w:rPr>
    </w:lvl>
  </w:abstractNum>
  <w:abstractNum w:abstractNumId="10">
    <w:nsid w:val="14442D1C"/>
    <w:multiLevelType w:val="multilevel"/>
    <w:tmpl w:val="4582F1F4"/>
    <w:lvl w:ilvl="0">
      <w:start w:val="2"/>
      <w:numFmt w:val="decimal"/>
      <w:lvlText w:val="%1"/>
      <w:lvlJc w:val="left"/>
      <w:pPr>
        <w:ind w:left="100" w:hanging="717"/>
        <w:jc w:val="left"/>
      </w:pPr>
      <w:rPr>
        <w:rFonts w:hint="default"/>
        <w:lang w:val="ru-RU" w:eastAsia="en-US" w:bidi="ar-SA"/>
      </w:rPr>
    </w:lvl>
    <w:lvl w:ilvl="1">
      <w:start w:val="1"/>
      <w:numFmt w:val="decimal"/>
      <w:lvlText w:val="%1.%2."/>
      <w:lvlJc w:val="left"/>
      <w:pPr>
        <w:ind w:left="100" w:hanging="717"/>
        <w:jc w:val="left"/>
      </w:pPr>
      <w:rPr>
        <w:rFonts w:ascii="Times New Roman" w:eastAsia="Times New Roman" w:hAnsi="Times New Roman" w:cs="Times New Roman" w:hint="default"/>
        <w:spacing w:val="-2"/>
        <w:w w:val="100"/>
        <w:sz w:val="26"/>
        <w:szCs w:val="26"/>
        <w:lang w:val="ru-RU" w:eastAsia="en-US" w:bidi="ar-SA"/>
      </w:rPr>
    </w:lvl>
    <w:lvl w:ilvl="2">
      <w:start w:val="1"/>
      <w:numFmt w:val="decimal"/>
      <w:lvlText w:val="%1.%2.%3."/>
      <w:lvlJc w:val="left"/>
      <w:pPr>
        <w:ind w:left="100" w:hanging="684"/>
        <w:jc w:val="left"/>
      </w:pPr>
      <w:rPr>
        <w:rFonts w:ascii="Times New Roman" w:eastAsia="Times New Roman" w:hAnsi="Times New Roman" w:cs="Times New Roman" w:hint="default"/>
        <w:spacing w:val="-2"/>
        <w:w w:val="100"/>
        <w:sz w:val="26"/>
        <w:szCs w:val="26"/>
        <w:lang w:val="ru-RU" w:eastAsia="en-US" w:bidi="ar-SA"/>
      </w:rPr>
    </w:lvl>
    <w:lvl w:ilvl="3">
      <w:numFmt w:val="bullet"/>
      <w:lvlText w:val="•"/>
      <w:lvlJc w:val="left"/>
      <w:pPr>
        <w:ind w:left="2940" w:hanging="684"/>
      </w:pPr>
      <w:rPr>
        <w:rFonts w:hint="default"/>
        <w:lang w:val="ru-RU" w:eastAsia="en-US" w:bidi="ar-SA"/>
      </w:rPr>
    </w:lvl>
    <w:lvl w:ilvl="4">
      <w:numFmt w:val="bullet"/>
      <w:lvlText w:val="•"/>
      <w:lvlJc w:val="left"/>
      <w:pPr>
        <w:ind w:left="3887" w:hanging="684"/>
      </w:pPr>
      <w:rPr>
        <w:rFonts w:hint="default"/>
        <w:lang w:val="ru-RU" w:eastAsia="en-US" w:bidi="ar-SA"/>
      </w:rPr>
    </w:lvl>
    <w:lvl w:ilvl="5">
      <w:numFmt w:val="bullet"/>
      <w:lvlText w:val="•"/>
      <w:lvlJc w:val="left"/>
      <w:pPr>
        <w:ind w:left="4834" w:hanging="684"/>
      </w:pPr>
      <w:rPr>
        <w:rFonts w:hint="default"/>
        <w:lang w:val="ru-RU" w:eastAsia="en-US" w:bidi="ar-SA"/>
      </w:rPr>
    </w:lvl>
    <w:lvl w:ilvl="6">
      <w:numFmt w:val="bullet"/>
      <w:lvlText w:val="•"/>
      <w:lvlJc w:val="left"/>
      <w:pPr>
        <w:ind w:left="5780" w:hanging="684"/>
      </w:pPr>
      <w:rPr>
        <w:rFonts w:hint="default"/>
        <w:lang w:val="ru-RU" w:eastAsia="en-US" w:bidi="ar-SA"/>
      </w:rPr>
    </w:lvl>
    <w:lvl w:ilvl="7">
      <w:numFmt w:val="bullet"/>
      <w:lvlText w:val="•"/>
      <w:lvlJc w:val="left"/>
      <w:pPr>
        <w:ind w:left="6727" w:hanging="684"/>
      </w:pPr>
      <w:rPr>
        <w:rFonts w:hint="default"/>
        <w:lang w:val="ru-RU" w:eastAsia="en-US" w:bidi="ar-SA"/>
      </w:rPr>
    </w:lvl>
    <w:lvl w:ilvl="8">
      <w:numFmt w:val="bullet"/>
      <w:lvlText w:val="•"/>
      <w:lvlJc w:val="left"/>
      <w:pPr>
        <w:ind w:left="7674" w:hanging="684"/>
      </w:pPr>
      <w:rPr>
        <w:rFonts w:hint="default"/>
        <w:lang w:val="ru-RU" w:eastAsia="en-US" w:bidi="ar-SA"/>
      </w:rPr>
    </w:lvl>
  </w:abstractNum>
  <w:abstractNum w:abstractNumId="11">
    <w:nsid w:val="1A6957BD"/>
    <w:multiLevelType w:val="multilevel"/>
    <w:tmpl w:val="D87A4006"/>
    <w:lvl w:ilvl="0">
      <w:start w:val="1"/>
      <w:numFmt w:val="decimal"/>
      <w:lvlText w:val="%1."/>
      <w:lvlJc w:val="left"/>
      <w:pPr>
        <w:ind w:left="3560" w:hanging="284"/>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00" w:hanging="520"/>
        <w:jc w:val="left"/>
      </w:pPr>
      <w:rPr>
        <w:rFonts w:ascii="Times New Roman" w:eastAsia="Times New Roman" w:hAnsi="Times New Roman" w:cs="Times New Roman" w:hint="default"/>
        <w:spacing w:val="-2"/>
        <w:w w:val="100"/>
        <w:sz w:val="26"/>
        <w:szCs w:val="26"/>
        <w:lang w:val="ru-RU" w:eastAsia="en-US" w:bidi="ar-SA"/>
      </w:rPr>
    </w:lvl>
    <w:lvl w:ilvl="2">
      <w:numFmt w:val="bullet"/>
      <w:lvlText w:val="•"/>
      <w:lvlJc w:val="left"/>
      <w:pPr>
        <w:ind w:left="4227" w:hanging="520"/>
      </w:pPr>
      <w:rPr>
        <w:rFonts w:hint="default"/>
        <w:lang w:val="ru-RU" w:eastAsia="en-US" w:bidi="ar-SA"/>
      </w:rPr>
    </w:lvl>
    <w:lvl w:ilvl="3">
      <w:numFmt w:val="bullet"/>
      <w:lvlText w:val="•"/>
      <w:lvlJc w:val="left"/>
      <w:pPr>
        <w:ind w:left="4895" w:hanging="520"/>
      </w:pPr>
      <w:rPr>
        <w:rFonts w:hint="default"/>
        <w:lang w:val="ru-RU" w:eastAsia="en-US" w:bidi="ar-SA"/>
      </w:rPr>
    </w:lvl>
    <w:lvl w:ilvl="4">
      <w:numFmt w:val="bullet"/>
      <w:lvlText w:val="•"/>
      <w:lvlJc w:val="left"/>
      <w:pPr>
        <w:ind w:left="5562" w:hanging="520"/>
      </w:pPr>
      <w:rPr>
        <w:rFonts w:hint="default"/>
        <w:lang w:val="ru-RU" w:eastAsia="en-US" w:bidi="ar-SA"/>
      </w:rPr>
    </w:lvl>
    <w:lvl w:ilvl="5">
      <w:numFmt w:val="bullet"/>
      <w:lvlText w:val="•"/>
      <w:lvlJc w:val="left"/>
      <w:pPr>
        <w:ind w:left="6230" w:hanging="520"/>
      </w:pPr>
      <w:rPr>
        <w:rFonts w:hint="default"/>
        <w:lang w:val="ru-RU" w:eastAsia="en-US" w:bidi="ar-SA"/>
      </w:rPr>
    </w:lvl>
    <w:lvl w:ilvl="6">
      <w:numFmt w:val="bullet"/>
      <w:lvlText w:val="•"/>
      <w:lvlJc w:val="left"/>
      <w:pPr>
        <w:ind w:left="6897" w:hanging="520"/>
      </w:pPr>
      <w:rPr>
        <w:rFonts w:hint="default"/>
        <w:lang w:val="ru-RU" w:eastAsia="en-US" w:bidi="ar-SA"/>
      </w:rPr>
    </w:lvl>
    <w:lvl w:ilvl="7">
      <w:numFmt w:val="bullet"/>
      <w:lvlText w:val="•"/>
      <w:lvlJc w:val="left"/>
      <w:pPr>
        <w:ind w:left="7565" w:hanging="520"/>
      </w:pPr>
      <w:rPr>
        <w:rFonts w:hint="default"/>
        <w:lang w:val="ru-RU" w:eastAsia="en-US" w:bidi="ar-SA"/>
      </w:rPr>
    </w:lvl>
    <w:lvl w:ilvl="8">
      <w:numFmt w:val="bullet"/>
      <w:lvlText w:val="•"/>
      <w:lvlJc w:val="left"/>
      <w:pPr>
        <w:ind w:left="8232" w:hanging="520"/>
      </w:pPr>
      <w:rPr>
        <w:rFonts w:hint="default"/>
        <w:lang w:val="ru-RU" w:eastAsia="en-US" w:bidi="ar-SA"/>
      </w:rPr>
    </w:lvl>
  </w:abstractNum>
  <w:abstractNum w:abstractNumId="12">
    <w:nsid w:val="1DED4634"/>
    <w:multiLevelType w:val="hybridMultilevel"/>
    <w:tmpl w:val="0AB4F48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2FB01ED5"/>
    <w:multiLevelType w:val="hybridMultilevel"/>
    <w:tmpl w:val="2D347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FC1CFA"/>
    <w:multiLevelType w:val="multilevel"/>
    <w:tmpl w:val="FC62F050"/>
    <w:lvl w:ilvl="0">
      <w:start w:val="3"/>
      <w:numFmt w:val="decimal"/>
      <w:lvlText w:val="%1"/>
      <w:lvlJc w:val="left"/>
      <w:pPr>
        <w:ind w:left="499" w:hanging="495"/>
        <w:jc w:val="left"/>
      </w:pPr>
      <w:rPr>
        <w:rFonts w:hint="default"/>
        <w:lang w:val="ru-RU" w:eastAsia="en-US" w:bidi="ar-SA"/>
      </w:rPr>
    </w:lvl>
    <w:lvl w:ilvl="1">
      <w:start w:val="1"/>
      <w:numFmt w:val="decimal"/>
      <w:lvlText w:val="%1.%2."/>
      <w:lvlJc w:val="left"/>
      <w:pPr>
        <w:ind w:left="499" w:hanging="495"/>
        <w:jc w:val="left"/>
      </w:pPr>
      <w:rPr>
        <w:rFonts w:ascii="Times New Roman" w:eastAsia="Times New Roman" w:hAnsi="Times New Roman" w:cs="Times New Roman" w:hint="default"/>
        <w:color w:val="171717"/>
        <w:w w:val="99"/>
        <w:sz w:val="28"/>
        <w:szCs w:val="28"/>
        <w:lang w:val="ru-RU" w:eastAsia="en-US" w:bidi="ar-SA"/>
      </w:rPr>
    </w:lvl>
    <w:lvl w:ilvl="2">
      <w:numFmt w:val="bullet"/>
      <w:lvlText w:val="•"/>
      <w:lvlJc w:val="left"/>
      <w:pPr>
        <w:ind w:left="2400" w:hanging="495"/>
      </w:pPr>
      <w:rPr>
        <w:rFonts w:hint="default"/>
        <w:lang w:val="ru-RU" w:eastAsia="en-US" w:bidi="ar-SA"/>
      </w:rPr>
    </w:lvl>
    <w:lvl w:ilvl="3">
      <w:numFmt w:val="bullet"/>
      <w:lvlText w:val="•"/>
      <w:lvlJc w:val="left"/>
      <w:pPr>
        <w:ind w:left="3351" w:hanging="495"/>
      </w:pPr>
      <w:rPr>
        <w:rFonts w:hint="default"/>
        <w:lang w:val="ru-RU" w:eastAsia="en-US" w:bidi="ar-SA"/>
      </w:rPr>
    </w:lvl>
    <w:lvl w:ilvl="4">
      <w:numFmt w:val="bullet"/>
      <w:lvlText w:val="•"/>
      <w:lvlJc w:val="left"/>
      <w:pPr>
        <w:ind w:left="4301" w:hanging="495"/>
      </w:pPr>
      <w:rPr>
        <w:rFonts w:hint="default"/>
        <w:lang w:val="ru-RU" w:eastAsia="en-US" w:bidi="ar-SA"/>
      </w:rPr>
    </w:lvl>
    <w:lvl w:ilvl="5">
      <w:numFmt w:val="bullet"/>
      <w:lvlText w:val="•"/>
      <w:lvlJc w:val="left"/>
      <w:pPr>
        <w:ind w:left="5252" w:hanging="495"/>
      </w:pPr>
      <w:rPr>
        <w:rFonts w:hint="default"/>
        <w:lang w:val="ru-RU" w:eastAsia="en-US" w:bidi="ar-SA"/>
      </w:rPr>
    </w:lvl>
    <w:lvl w:ilvl="6">
      <w:numFmt w:val="bullet"/>
      <w:lvlText w:val="•"/>
      <w:lvlJc w:val="left"/>
      <w:pPr>
        <w:ind w:left="6202" w:hanging="495"/>
      </w:pPr>
      <w:rPr>
        <w:rFonts w:hint="default"/>
        <w:lang w:val="ru-RU" w:eastAsia="en-US" w:bidi="ar-SA"/>
      </w:rPr>
    </w:lvl>
    <w:lvl w:ilvl="7">
      <w:numFmt w:val="bullet"/>
      <w:lvlText w:val="•"/>
      <w:lvlJc w:val="left"/>
      <w:pPr>
        <w:ind w:left="7152" w:hanging="495"/>
      </w:pPr>
      <w:rPr>
        <w:rFonts w:hint="default"/>
        <w:lang w:val="ru-RU" w:eastAsia="en-US" w:bidi="ar-SA"/>
      </w:rPr>
    </w:lvl>
    <w:lvl w:ilvl="8">
      <w:numFmt w:val="bullet"/>
      <w:lvlText w:val="•"/>
      <w:lvlJc w:val="left"/>
      <w:pPr>
        <w:ind w:left="8103" w:hanging="495"/>
      </w:pPr>
      <w:rPr>
        <w:rFonts w:hint="default"/>
        <w:lang w:val="ru-RU" w:eastAsia="en-US" w:bidi="ar-SA"/>
      </w:rPr>
    </w:lvl>
  </w:abstractNum>
  <w:abstractNum w:abstractNumId="15">
    <w:nsid w:val="39A405CE"/>
    <w:multiLevelType w:val="hybridMultilevel"/>
    <w:tmpl w:val="CA06F7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9F81354"/>
    <w:multiLevelType w:val="hybridMultilevel"/>
    <w:tmpl w:val="81561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53776B"/>
    <w:multiLevelType w:val="hybridMultilevel"/>
    <w:tmpl w:val="1CD6C526"/>
    <w:lvl w:ilvl="0" w:tplc="F806865C">
      <w:numFmt w:val="bullet"/>
      <w:lvlText w:val="-"/>
      <w:lvlJc w:val="left"/>
      <w:pPr>
        <w:ind w:left="119" w:hanging="274"/>
      </w:pPr>
      <w:rPr>
        <w:rFonts w:hint="default"/>
        <w:w w:val="99"/>
        <w:lang w:val="ru-RU" w:eastAsia="en-US" w:bidi="ar-SA"/>
      </w:rPr>
    </w:lvl>
    <w:lvl w:ilvl="1" w:tplc="1E6C5FCA">
      <w:numFmt w:val="bullet"/>
      <w:lvlText w:val="•"/>
      <w:lvlJc w:val="left"/>
      <w:pPr>
        <w:ind w:left="1066" w:hanging="274"/>
      </w:pPr>
      <w:rPr>
        <w:rFonts w:hint="default"/>
        <w:lang w:val="ru-RU" w:eastAsia="en-US" w:bidi="ar-SA"/>
      </w:rPr>
    </w:lvl>
    <w:lvl w:ilvl="2" w:tplc="3B6C3142">
      <w:numFmt w:val="bullet"/>
      <w:lvlText w:val="•"/>
      <w:lvlJc w:val="left"/>
      <w:pPr>
        <w:ind w:left="2012" w:hanging="274"/>
      </w:pPr>
      <w:rPr>
        <w:rFonts w:hint="default"/>
        <w:lang w:val="ru-RU" w:eastAsia="en-US" w:bidi="ar-SA"/>
      </w:rPr>
    </w:lvl>
    <w:lvl w:ilvl="3" w:tplc="0E226DBC">
      <w:numFmt w:val="bullet"/>
      <w:lvlText w:val="•"/>
      <w:lvlJc w:val="left"/>
      <w:pPr>
        <w:ind w:left="2959" w:hanging="274"/>
      </w:pPr>
      <w:rPr>
        <w:rFonts w:hint="default"/>
        <w:lang w:val="ru-RU" w:eastAsia="en-US" w:bidi="ar-SA"/>
      </w:rPr>
    </w:lvl>
    <w:lvl w:ilvl="4" w:tplc="2D86FA4A">
      <w:numFmt w:val="bullet"/>
      <w:lvlText w:val="•"/>
      <w:lvlJc w:val="left"/>
      <w:pPr>
        <w:ind w:left="3905" w:hanging="274"/>
      </w:pPr>
      <w:rPr>
        <w:rFonts w:hint="default"/>
        <w:lang w:val="ru-RU" w:eastAsia="en-US" w:bidi="ar-SA"/>
      </w:rPr>
    </w:lvl>
    <w:lvl w:ilvl="5" w:tplc="B31A7F58">
      <w:numFmt w:val="bullet"/>
      <w:lvlText w:val="•"/>
      <w:lvlJc w:val="left"/>
      <w:pPr>
        <w:ind w:left="4852" w:hanging="274"/>
      </w:pPr>
      <w:rPr>
        <w:rFonts w:hint="default"/>
        <w:lang w:val="ru-RU" w:eastAsia="en-US" w:bidi="ar-SA"/>
      </w:rPr>
    </w:lvl>
    <w:lvl w:ilvl="6" w:tplc="F2F665AC">
      <w:numFmt w:val="bullet"/>
      <w:lvlText w:val="•"/>
      <w:lvlJc w:val="left"/>
      <w:pPr>
        <w:ind w:left="5798" w:hanging="274"/>
      </w:pPr>
      <w:rPr>
        <w:rFonts w:hint="default"/>
        <w:lang w:val="ru-RU" w:eastAsia="en-US" w:bidi="ar-SA"/>
      </w:rPr>
    </w:lvl>
    <w:lvl w:ilvl="7" w:tplc="0DBAEB6C">
      <w:numFmt w:val="bullet"/>
      <w:lvlText w:val="•"/>
      <w:lvlJc w:val="left"/>
      <w:pPr>
        <w:ind w:left="6744" w:hanging="274"/>
      </w:pPr>
      <w:rPr>
        <w:rFonts w:hint="default"/>
        <w:lang w:val="ru-RU" w:eastAsia="en-US" w:bidi="ar-SA"/>
      </w:rPr>
    </w:lvl>
    <w:lvl w:ilvl="8" w:tplc="407067B4">
      <w:numFmt w:val="bullet"/>
      <w:lvlText w:val="•"/>
      <w:lvlJc w:val="left"/>
      <w:pPr>
        <w:ind w:left="7691" w:hanging="274"/>
      </w:pPr>
      <w:rPr>
        <w:rFonts w:hint="default"/>
        <w:lang w:val="ru-RU" w:eastAsia="en-US" w:bidi="ar-SA"/>
      </w:rPr>
    </w:lvl>
  </w:abstractNum>
  <w:abstractNum w:abstractNumId="18">
    <w:nsid w:val="44A948BB"/>
    <w:multiLevelType w:val="multilevel"/>
    <w:tmpl w:val="C2B8A190"/>
    <w:lvl w:ilvl="0">
      <w:start w:val="1"/>
      <w:numFmt w:val="decimal"/>
      <w:lvlText w:val="%1"/>
      <w:lvlJc w:val="left"/>
      <w:pPr>
        <w:ind w:left="28" w:hanging="725"/>
        <w:jc w:val="left"/>
      </w:pPr>
      <w:rPr>
        <w:rFonts w:hint="default"/>
        <w:lang w:val="ru-RU" w:eastAsia="en-US" w:bidi="ar-SA"/>
      </w:rPr>
    </w:lvl>
    <w:lvl w:ilvl="1">
      <w:start w:val="1"/>
      <w:numFmt w:val="decimal"/>
      <w:lvlText w:val="%1.%2."/>
      <w:lvlJc w:val="left"/>
      <w:pPr>
        <w:ind w:left="28" w:hanging="725"/>
        <w:jc w:val="left"/>
      </w:pPr>
      <w:rPr>
        <w:rFonts w:ascii="Times New Roman" w:eastAsia="Times New Roman" w:hAnsi="Times New Roman" w:cs="Times New Roman" w:hint="default"/>
        <w:color w:val="171717"/>
        <w:w w:val="99"/>
        <w:sz w:val="28"/>
        <w:szCs w:val="28"/>
        <w:lang w:val="ru-RU" w:eastAsia="en-US" w:bidi="ar-SA"/>
      </w:rPr>
    </w:lvl>
    <w:lvl w:ilvl="2">
      <w:numFmt w:val="bullet"/>
      <w:lvlText w:val="•"/>
      <w:lvlJc w:val="left"/>
      <w:pPr>
        <w:ind w:left="1899" w:hanging="725"/>
      </w:pPr>
      <w:rPr>
        <w:rFonts w:hint="default"/>
        <w:lang w:val="ru-RU" w:eastAsia="en-US" w:bidi="ar-SA"/>
      </w:rPr>
    </w:lvl>
    <w:lvl w:ilvl="3">
      <w:numFmt w:val="bullet"/>
      <w:lvlText w:val="•"/>
      <w:lvlJc w:val="left"/>
      <w:pPr>
        <w:ind w:left="2838" w:hanging="725"/>
      </w:pPr>
      <w:rPr>
        <w:rFonts w:hint="default"/>
        <w:lang w:val="ru-RU" w:eastAsia="en-US" w:bidi="ar-SA"/>
      </w:rPr>
    </w:lvl>
    <w:lvl w:ilvl="4">
      <w:numFmt w:val="bullet"/>
      <w:lvlText w:val="•"/>
      <w:lvlJc w:val="left"/>
      <w:pPr>
        <w:ind w:left="3778" w:hanging="725"/>
      </w:pPr>
      <w:rPr>
        <w:rFonts w:hint="default"/>
        <w:lang w:val="ru-RU" w:eastAsia="en-US" w:bidi="ar-SA"/>
      </w:rPr>
    </w:lvl>
    <w:lvl w:ilvl="5">
      <w:numFmt w:val="bullet"/>
      <w:lvlText w:val="•"/>
      <w:lvlJc w:val="left"/>
      <w:pPr>
        <w:ind w:left="4718" w:hanging="725"/>
      </w:pPr>
      <w:rPr>
        <w:rFonts w:hint="default"/>
        <w:lang w:val="ru-RU" w:eastAsia="en-US" w:bidi="ar-SA"/>
      </w:rPr>
    </w:lvl>
    <w:lvl w:ilvl="6">
      <w:numFmt w:val="bullet"/>
      <w:lvlText w:val="•"/>
      <w:lvlJc w:val="left"/>
      <w:pPr>
        <w:ind w:left="5657" w:hanging="725"/>
      </w:pPr>
      <w:rPr>
        <w:rFonts w:hint="default"/>
        <w:lang w:val="ru-RU" w:eastAsia="en-US" w:bidi="ar-SA"/>
      </w:rPr>
    </w:lvl>
    <w:lvl w:ilvl="7">
      <w:numFmt w:val="bullet"/>
      <w:lvlText w:val="•"/>
      <w:lvlJc w:val="left"/>
      <w:pPr>
        <w:ind w:left="6597" w:hanging="725"/>
      </w:pPr>
      <w:rPr>
        <w:rFonts w:hint="default"/>
        <w:lang w:val="ru-RU" w:eastAsia="en-US" w:bidi="ar-SA"/>
      </w:rPr>
    </w:lvl>
    <w:lvl w:ilvl="8">
      <w:numFmt w:val="bullet"/>
      <w:lvlText w:val="•"/>
      <w:lvlJc w:val="left"/>
      <w:pPr>
        <w:ind w:left="7537" w:hanging="725"/>
      </w:pPr>
      <w:rPr>
        <w:rFonts w:hint="default"/>
        <w:lang w:val="ru-RU" w:eastAsia="en-US" w:bidi="ar-SA"/>
      </w:rPr>
    </w:lvl>
  </w:abstractNum>
  <w:abstractNum w:abstractNumId="19">
    <w:nsid w:val="45BD1CD0"/>
    <w:multiLevelType w:val="hybridMultilevel"/>
    <w:tmpl w:val="98A8F336"/>
    <w:lvl w:ilvl="0" w:tplc="EEB4F94A">
      <w:start w:val="1"/>
      <w:numFmt w:val="decimal"/>
      <w:lvlText w:val="%1."/>
      <w:lvlJc w:val="left"/>
      <w:pPr>
        <w:tabs>
          <w:tab w:val="num" w:pos="720"/>
        </w:tabs>
        <w:ind w:left="720" w:hanging="360"/>
      </w:pPr>
      <w:rPr>
        <w:rFonts w:hint="default"/>
      </w:rPr>
    </w:lvl>
    <w:lvl w:ilvl="1" w:tplc="1F1E1DC4">
      <w:numFmt w:val="none"/>
      <w:lvlText w:val=""/>
      <w:lvlJc w:val="left"/>
      <w:pPr>
        <w:tabs>
          <w:tab w:val="num" w:pos="360"/>
        </w:tabs>
      </w:pPr>
    </w:lvl>
    <w:lvl w:ilvl="2" w:tplc="51F6CC5E">
      <w:numFmt w:val="none"/>
      <w:lvlText w:val=""/>
      <w:lvlJc w:val="left"/>
      <w:pPr>
        <w:tabs>
          <w:tab w:val="num" w:pos="360"/>
        </w:tabs>
      </w:pPr>
    </w:lvl>
    <w:lvl w:ilvl="3" w:tplc="C818CFFA">
      <w:numFmt w:val="none"/>
      <w:lvlText w:val=""/>
      <w:lvlJc w:val="left"/>
      <w:pPr>
        <w:tabs>
          <w:tab w:val="num" w:pos="360"/>
        </w:tabs>
      </w:pPr>
    </w:lvl>
    <w:lvl w:ilvl="4" w:tplc="50D2E5DC">
      <w:numFmt w:val="none"/>
      <w:lvlText w:val=""/>
      <w:lvlJc w:val="left"/>
      <w:pPr>
        <w:tabs>
          <w:tab w:val="num" w:pos="360"/>
        </w:tabs>
      </w:pPr>
    </w:lvl>
    <w:lvl w:ilvl="5" w:tplc="D172B03A">
      <w:numFmt w:val="none"/>
      <w:lvlText w:val=""/>
      <w:lvlJc w:val="left"/>
      <w:pPr>
        <w:tabs>
          <w:tab w:val="num" w:pos="360"/>
        </w:tabs>
      </w:pPr>
    </w:lvl>
    <w:lvl w:ilvl="6" w:tplc="19B812D8">
      <w:numFmt w:val="none"/>
      <w:lvlText w:val=""/>
      <w:lvlJc w:val="left"/>
      <w:pPr>
        <w:tabs>
          <w:tab w:val="num" w:pos="360"/>
        </w:tabs>
      </w:pPr>
    </w:lvl>
    <w:lvl w:ilvl="7" w:tplc="6CCC4864">
      <w:numFmt w:val="none"/>
      <w:lvlText w:val=""/>
      <w:lvlJc w:val="left"/>
      <w:pPr>
        <w:tabs>
          <w:tab w:val="num" w:pos="360"/>
        </w:tabs>
      </w:pPr>
    </w:lvl>
    <w:lvl w:ilvl="8" w:tplc="ABF8F398">
      <w:numFmt w:val="none"/>
      <w:lvlText w:val=""/>
      <w:lvlJc w:val="left"/>
      <w:pPr>
        <w:tabs>
          <w:tab w:val="num" w:pos="360"/>
        </w:tabs>
      </w:pPr>
    </w:lvl>
  </w:abstractNum>
  <w:abstractNum w:abstractNumId="20">
    <w:nsid w:val="4A526B62"/>
    <w:multiLevelType w:val="hybridMultilevel"/>
    <w:tmpl w:val="D3EA5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4245CF"/>
    <w:multiLevelType w:val="hybridMultilevel"/>
    <w:tmpl w:val="CC125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480F5F"/>
    <w:multiLevelType w:val="multilevel"/>
    <w:tmpl w:val="A308E68E"/>
    <w:lvl w:ilvl="0">
      <w:start w:val="1"/>
      <w:numFmt w:val="decimal"/>
      <w:lvlText w:val="%1"/>
      <w:lvlJc w:val="left"/>
      <w:pPr>
        <w:ind w:left="100" w:hanging="516"/>
        <w:jc w:val="left"/>
      </w:pPr>
      <w:rPr>
        <w:rFonts w:hint="default"/>
        <w:lang w:val="ru-RU" w:eastAsia="en-US" w:bidi="ar-SA"/>
      </w:rPr>
    </w:lvl>
    <w:lvl w:ilvl="1">
      <w:start w:val="1"/>
      <w:numFmt w:val="decimal"/>
      <w:lvlText w:val="%1.%2."/>
      <w:lvlJc w:val="left"/>
      <w:pPr>
        <w:ind w:left="100" w:hanging="516"/>
        <w:jc w:val="left"/>
      </w:pPr>
      <w:rPr>
        <w:rFonts w:ascii="Times New Roman" w:eastAsia="Times New Roman" w:hAnsi="Times New Roman" w:cs="Times New Roman" w:hint="default"/>
        <w:spacing w:val="-2"/>
        <w:w w:val="100"/>
        <w:sz w:val="26"/>
        <w:szCs w:val="26"/>
        <w:lang w:val="ru-RU" w:eastAsia="en-US" w:bidi="ar-SA"/>
      </w:rPr>
    </w:lvl>
    <w:lvl w:ilvl="2">
      <w:start w:val="1"/>
      <w:numFmt w:val="decimal"/>
      <w:lvlText w:val="%1.%2.%3."/>
      <w:lvlJc w:val="left"/>
      <w:pPr>
        <w:ind w:left="100" w:hanging="656"/>
        <w:jc w:val="left"/>
      </w:pPr>
      <w:rPr>
        <w:rFonts w:ascii="Times New Roman" w:eastAsia="Times New Roman" w:hAnsi="Times New Roman" w:cs="Times New Roman" w:hint="default"/>
        <w:spacing w:val="-2"/>
        <w:w w:val="100"/>
        <w:sz w:val="26"/>
        <w:szCs w:val="26"/>
        <w:lang w:val="ru-RU" w:eastAsia="en-US" w:bidi="ar-SA"/>
      </w:rPr>
    </w:lvl>
    <w:lvl w:ilvl="3">
      <w:numFmt w:val="bullet"/>
      <w:lvlText w:val="•"/>
      <w:lvlJc w:val="left"/>
      <w:pPr>
        <w:ind w:left="2940" w:hanging="656"/>
      </w:pPr>
      <w:rPr>
        <w:rFonts w:hint="default"/>
        <w:lang w:val="ru-RU" w:eastAsia="en-US" w:bidi="ar-SA"/>
      </w:rPr>
    </w:lvl>
    <w:lvl w:ilvl="4">
      <w:numFmt w:val="bullet"/>
      <w:lvlText w:val="•"/>
      <w:lvlJc w:val="left"/>
      <w:pPr>
        <w:ind w:left="3887" w:hanging="656"/>
      </w:pPr>
      <w:rPr>
        <w:rFonts w:hint="default"/>
        <w:lang w:val="ru-RU" w:eastAsia="en-US" w:bidi="ar-SA"/>
      </w:rPr>
    </w:lvl>
    <w:lvl w:ilvl="5">
      <w:numFmt w:val="bullet"/>
      <w:lvlText w:val="•"/>
      <w:lvlJc w:val="left"/>
      <w:pPr>
        <w:ind w:left="4834" w:hanging="656"/>
      </w:pPr>
      <w:rPr>
        <w:rFonts w:hint="default"/>
        <w:lang w:val="ru-RU" w:eastAsia="en-US" w:bidi="ar-SA"/>
      </w:rPr>
    </w:lvl>
    <w:lvl w:ilvl="6">
      <w:numFmt w:val="bullet"/>
      <w:lvlText w:val="•"/>
      <w:lvlJc w:val="left"/>
      <w:pPr>
        <w:ind w:left="5780" w:hanging="656"/>
      </w:pPr>
      <w:rPr>
        <w:rFonts w:hint="default"/>
        <w:lang w:val="ru-RU" w:eastAsia="en-US" w:bidi="ar-SA"/>
      </w:rPr>
    </w:lvl>
    <w:lvl w:ilvl="7">
      <w:numFmt w:val="bullet"/>
      <w:lvlText w:val="•"/>
      <w:lvlJc w:val="left"/>
      <w:pPr>
        <w:ind w:left="6727" w:hanging="656"/>
      </w:pPr>
      <w:rPr>
        <w:rFonts w:hint="default"/>
        <w:lang w:val="ru-RU" w:eastAsia="en-US" w:bidi="ar-SA"/>
      </w:rPr>
    </w:lvl>
    <w:lvl w:ilvl="8">
      <w:numFmt w:val="bullet"/>
      <w:lvlText w:val="•"/>
      <w:lvlJc w:val="left"/>
      <w:pPr>
        <w:ind w:left="7674" w:hanging="656"/>
      </w:pPr>
      <w:rPr>
        <w:rFonts w:hint="default"/>
        <w:lang w:val="ru-RU" w:eastAsia="en-US" w:bidi="ar-SA"/>
      </w:rPr>
    </w:lvl>
  </w:abstractNum>
  <w:abstractNum w:abstractNumId="23">
    <w:nsid w:val="5297386B"/>
    <w:multiLevelType w:val="hybridMultilevel"/>
    <w:tmpl w:val="608C3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542641"/>
    <w:multiLevelType w:val="hybridMultilevel"/>
    <w:tmpl w:val="9A901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6C5E70"/>
    <w:multiLevelType w:val="hybridMultilevel"/>
    <w:tmpl w:val="8DCAFCFA"/>
    <w:lvl w:ilvl="0" w:tplc="B95EDE4A">
      <w:start w:val="1"/>
      <w:numFmt w:val="upperRoman"/>
      <w:lvlText w:val="%1."/>
      <w:lvlJc w:val="left"/>
      <w:pPr>
        <w:ind w:left="822" w:hanging="254"/>
        <w:jc w:val="left"/>
      </w:pPr>
      <w:rPr>
        <w:rFonts w:hint="default"/>
        <w:b/>
        <w:bCs/>
        <w:spacing w:val="0"/>
        <w:w w:val="99"/>
        <w:lang w:val="ru-RU" w:eastAsia="en-US" w:bidi="ar-SA"/>
      </w:rPr>
    </w:lvl>
    <w:lvl w:ilvl="1" w:tplc="44083C92">
      <w:numFmt w:val="bullet"/>
      <w:lvlText w:val="•"/>
      <w:lvlJc w:val="left"/>
      <w:pPr>
        <w:ind w:left="1684" w:hanging="254"/>
      </w:pPr>
      <w:rPr>
        <w:rFonts w:hint="default"/>
        <w:lang w:val="ru-RU" w:eastAsia="en-US" w:bidi="ar-SA"/>
      </w:rPr>
    </w:lvl>
    <w:lvl w:ilvl="2" w:tplc="0D90B450">
      <w:numFmt w:val="bullet"/>
      <w:lvlText w:val="•"/>
      <w:lvlJc w:val="left"/>
      <w:pPr>
        <w:ind w:left="2608" w:hanging="254"/>
      </w:pPr>
      <w:rPr>
        <w:rFonts w:hint="default"/>
        <w:lang w:val="ru-RU" w:eastAsia="en-US" w:bidi="ar-SA"/>
      </w:rPr>
    </w:lvl>
    <w:lvl w:ilvl="3" w:tplc="E2964A0E">
      <w:numFmt w:val="bullet"/>
      <w:lvlText w:val="•"/>
      <w:lvlJc w:val="left"/>
      <w:pPr>
        <w:ind w:left="3533" w:hanging="254"/>
      </w:pPr>
      <w:rPr>
        <w:rFonts w:hint="default"/>
        <w:lang w:val="ru-RU" w:eastAsia="en-US" w:bidi="ar-SA"/>
      </w:rPr>
    </w:lvl>
    <w:lvl w:ilvl="4" w:tplc="4CF00C70">
      <w:numFmt w:val="bullet"/>
      <w:lvlText w:val="•"/>
      <w:lvlJc w:val="left"/>
      <w:pPr>
        <w:ind w:left="4457" w:hanging="254"/>
      </w:pPr>
      <w:rPr>
        <w:rFonts w:hint="default"/>
        <w:lang w:val="ru-RU" w:eastAsia="en-US" w:bidi="ar-SA"/>
      </w:rPr>
    </w:lvl>
    <w:lvl w:ilvl="5" w:tplc="76F03F10">
      <w:numFmt w:val="bullet"/>
      <w:lvlText w:val="•"/>
      <w:lvlJc w:val="left"/>
      <w:pPr>
        <w:ind w:left="5382" w:hanging="254"/>
      </w:pPr>
      <w:rPr>
        <w:rFonts w:hint="default"/>
        <w:lang w:val="ru-RU" w:eastAsia="en-US" w:bidi="ar-SA"/>
      </w:rPr>
    </w:lvl>
    <w:lvl w:ilvl="6" w:tplc="A0707050">
      <w:numFmt w:val="bullet"/>
      <w:lvlText w:val="•"/>
      <w:lvlJc w:val="left"/>
      <w:pPr>
        <w:ind w:left="6306" w:hanging="254"/>
      </w:pPr>
      <w:rPr>
        <w:rFonts w:hint="default"/>
        <w:lang w:val="ru-RU" w:eastAsia="en-US" w:bidi="ar-SA"/>
      </w:rPr>
    </w:lvl>
    <w:lvl w:ilvl="7" w:tplc="3268517C">
      <w:numFmt w:val="bullet"/>
      <w:lvlText w:val="•"/>
      <w:lvlJc w:val="left"/>
      <w:pPr>
        <w:ind w:left="7230" w:hanging="254"/>
      </w:pPr>
      <w:rPr>
        <w:rFonts w:hint="default"/>
        <w:lang w:val="ru-RU" w:eastAsia="en-US" w:bidi="ar-SA"/>
      </w:rPr>
    </w:lvl>
    <w:lvl w:ilvl="8" w:tplc="874AC456">
      <w:numFmt w:val="bullet"/>
      <w:lvlText w:val="•"/>
      <w:lvlJc w:val="left"/>
      <w:pPr>
        <w:ind w:left="8155" w:hanging="254"/>
      </w:pPr>
      <w:rPr>
        <w:rFonts w:hint="default"/>
        <w:lang w:val="ru-RU" w:eastAsia="en-US" w:bidi="ar-SA"/>
      </w:rPr>
    </w:lvl>
  </w:abstractNum>
  <w:abstractNum w:abstractNumId="26">
    <w:nsid w:val="5BDD0741"/>
    <w:multiLevelType w:val="hybridMultilevel"/>
    <w:tmpl w:val="15E67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3453B6"/>
    <w:multiLevelType w:val="hybridMultilevel"/>
    <w:tmpl w:val="763EC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9D0314"/>
    <w:multiLevelType w:val="hybridMultilevel"/>
    <w:tmpl w:val="82A0C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1769FB"/>
    <w:multiLevelType w:val="hybridMultilevel"/>
    <w:tmpl w:val="2E061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5533CE"/>
    <w:multiLevelType w:val="hybridMultilevel"/>
    <w:tmpl w:val="4BFA1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493E3D"/>
    <w:multiLevelType w:val="multilevel"/>
    <w:tmpl w:val="5ABE8F4A"/>
    <w:lvl w:ilvl="0">
      <w:start w:val="1"/>
      <w:numFmt w:val="decimal"/>
      <w:lvlText w:val="%1."/>
      <w:lvlJc w:val="left"/>
      <w:pPr>
        <w:ind w:left="897" w:hanging="212"/>
        <w:jc w:val="right"/>
      </w:pPr>
      <w:rPr>
        <w:rFonts w:ascii="Times New Roman" w:eastAsia="Times New Roman" w:hAnsi="Times New Roman" w:cs="Times New Roman" w:hint="default"/>
        <w:b/>
        <w:bCs/>
        <w:spacing w:val="-20"/>
        <w:w w:val="100"/>
        <w:sz w:val="23"/>
        <w:szCs w:val="23"/>
        <w:lang w:val="ru-RU" w:eastAsia="en-US" w:bidi="ar-SA"/>
      </w:rPr>
    </w:lvl>
    <w:lvl w:ilvl="1">
      <w:start w:val="1"/>
      <w:numFmt w:val="decimal"/>
      <w:lvlText w:val="%1.%2"/>
      <w:lvlJc w:val="left"/>
      <w:pPr>
        <w:ind w:left="119" w:hanging="538"/>
        <w:jc w:val="lef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1864" w:hanging="538"/>
      </w:pPr>
      <w:rPr>
        <w:rFonts w:hint="default"/>
        <w:lang w:val="ru-RU" w:eastAsia="en-US" w:bidi="ar-SA"/>
      </w:rPr>
    </w:lvl>
    <w:lvl w:ilvl="3">
      <w:numFmt w:val="bullet"/>
      <w:lvlText w:val="•"/>
      <w:lvlJc w:val="left"/>
      <w:pPr>
        <w:ind w:left="2829" w:hanging="538"/>
      </w:pPr>
      <w:rPr>
        <w:rFonts w:hint="default"/>
        <w:lang w:val="ru-RU" w:eastAsia="en-US" w:bidi="ar-SA"/>
      </w:rPr>
    </w:lvl>
    <w:lvl w:ilvl="4">
      <w:numFmt w:val="bullet"/>
      <w:lvlText w:val="•"/>
      <w:lvlJc w:val="left"/>
      <w:pPr>
        <w:ind w:left="3794" w:hanging="538"/>
      </w:pPr>
      <w:rPr>
        <w:rFonts w:hint="default"/>
        <w:lang w:val="ru-RU" w:eastAsia="en-US" w:bidi="ar-SA"/>
      </w:rPr>
    </w:lvl>
    <w:lvl w:ilvl="5">
      <w:numFmt w:val="bullet"/>
      <w:lvlText w:val="•"/>
      <w:lvlJc w:val="left"/>
      <w:pPr>
        <w:ind w:left="4759" w:hanging="538"/>
      </w:pPr>
      <w:rPr>
        <w:rFonts w:hint="default"/>
        <w:lang w:val="ru-RU" w:eastAsia="en-US" w:bidi="ar-SA"/>
      </w:rPr>
    </w:lvl>
    <w:lvl w:ilvl="6">
      <w:numFmt w:val="bullet"/>
      <w:lvlText w:val="•"/>
      <w:lvlJc w:val="left"/>
      <w:pPr>
        <w:ind w:left="5724" w:hanging="538"/>
      </w:pPr>
      <w:rPr>
        <w:rFonts w:hint="default"/>
        <w:lang w:val="ru-RU" w:eastAsia="en-US" w:bidi="ar-SA"/>
      </w:rPr>
    </w:lvl>
    <w:lvl w:ilvl="7">
      <w:numFmt w:val="bullet"/>
      <w:lvlText w:val="•"/>
      <w:lvlJc w:val="left"/>
      <w:pPr>
        <w:ind w:left="6689" w:hanging="538"/>
      </w:pPr>
      <w:rPr>
        <w:rFonts w:hint="default"/>
        <w:lang w:val="ru-RU" w:eastAsia="en-US" w:bidi="ar-SA"/>
      </w:rPr>
    </w:lvl>
    <w:lvl w:ilvl="8">
      <w:numFmt w:val="bullet"/>
      <w:lvlText w:val="•"/>
      <w:lvlJc w:val="left"/>
      <w:pPr>
        <w:ind w:left="7654" w:hanging="538"/>
      </w:pPr>
      <w:rPr>
        <w:rFonts w:hint="default"/>
        <w:lang w:val="ru-RU" w:eastAsia="en-US" w:bidi="ar-SA"/>
      </w:rPr>
    </w:lvl>
  </w:abstractNum>
  <w:abstractNum w:abstractNumId="32">
    <w:nsid w:val="6EA877CB"/>
    <w:multiLevelType w:val="hybridMultilevel"/>
    <w:tmpl w:val="DA28D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D9048B"/>
    <w:multiLevelType w:val="hybridMultilevel"/>
    <w:tmpl w:val="A4365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5A0BA8"/>
    <w:multiLevelType w:val="hybridMultilevel"/>
    <w:tmpl w:val="C57A6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B63D74"/>
    <w:multiLevelType w:val="hybridMultilevel"/>
    <w:tmpl w:val="8316670A"/>
    <w:lvl w:ilvl="0" w:tplc="4280BC6A">
      <w:numFmt w:val="bullet"/>
      <w:lvlText w:val=""/>
      <w:lvlJc w:val="left"/>
      <w:pPr>
        <w:ind w:left="100" w:hanging="293"/>
      </w:pPr>
      <w:rPr>
        <w:rFonts w:ascii="Symbol" w:eastAsia="Symbol" w:hAnsi="Symbol" w:cs="Symbol" w:hint="default"/>
        <w:w w:val="100"/>
        <w:sz w:val="20"/>
        <w:szCs w:val="20"/>
        <w:lang w:val="ru-RU" w:eastAsia="en-US" w:bidi="ar-SA"/>
      </w:rPr>
    </w:lvl>
    <w:lvl w:ilvl="1" w:tplc="D7BAAEFA">
      <w:numFmt w:val="bullet"/>
      <w:lvlText w:val="•"/>
      <w:lvlJc w:val="left"/>
      <w:pPr>
        <w:ind w:left="1046" w:hanging="293"/>
      </w:pPr>
      <w:rPr>
        <w:rFonts w:hint="default"/>
        <w:lang w:val="ru-RU" w:eastAsia="en-US" w:bidi="ar-SA"/>
      </w:rPr>
    </w:lvl>
    <w:lvl w:ilvl="2" w:tplc="1AF8EA12">
      <w:numFmt w:val="bullet"/>
      <w:lvlText w:val="•"/>
      <w:lvlJc w:val="left"/>
      <w:pPr>
        <w:ind w:left="1993" w:hanging="293"/>
      </w:pPr>
      <w:rPr>
        <w:rFonts w:hint="default"/>
        <w:lang w:val="ru-RU" w:eastAsia="en-US" w:bidi="ar-SA"/>
      </w:rPr>
    </w:lvl>
    <w:lvl w:ilvl="3" w:tplc="739A3890">
      <w:numFmt w:val="bullet"/>
      <w:lvlText w:val="•"/>
      <w:lvlJc w:val="left"/>
      <w:pPr>
        <w:ind w:left="2940" w:hanging="293"/>
      </w:pPr>
      <w:rPr>
        <w:rFonts w:hint="default"/>
        <w:lang w:val="ru-RU" w:eastAsia="en-US" w:bidi="ar-SA"/>
      </w:rPr>
    </w:lvl>
    <w:lvl w:ilvl="4" w:tplc="72FCADC0">
      <w:numFmt w:val="bullet"/>
      <w:lvlText w:val="•"/>
      <w:lvlJc w:val="left"/>
      <w:pPr>
        <w:ind w:left="3887" w:hanging="293"/>
      </w:pPr>
      <w:rPr>
        <w:rFonts w:hint="default"/>
        <w:lang w:val="ru-RU" w:eastAsia="en-US" w:bidi="ar-SA"/>
      </w:rPr>
    </w:lvl>
    <w:lvl w:ilvl="5" w:tplc="51FC9ED4">
      <w:numFmt w:val="bullet"/>
      <w:lvlText w:val="•"/>
      <w:lvlJc w:val="left"/>
      <w:pPr>
        <w:ind w:left="4834" w:hanging="293"/>
      </w:pPr>
      <w:rPr>
        <w:rFonts w:hint="default"/>
        <w:lang w:val="ru-RU" w:eastAsia="en-US" w:bidi="ar-SA"/>
      </w:rPr>
    </w:lvl>
    <w:lvl w:ilvl="6" w:tplc="975A01AC">
      <w:numFmt w:val="bullet"/>
      <w:lvlText w:val="•"/>
      <w:lvlJc w:val="left"/>
      <w:pPr>
        <w:ind w:left="5780" w:hanging="293"/>
      </w:pPr>
      <w:rPr>
        <w:rFonts w:hint="default"/>
        <w:lang w:val="ru-RU" w:eastAsia="en-US" w:bidi="ar-SA"/>
      </w:rPr>
    </w:lvl>
    <w:lvl w:ilvl="7" w:tplc="819A86F2">
      <w:numFmt w:val="bullet"/>
      <w:lvlText w:val="•"/>
      <w:lvlJc w:val="left"/>
      <w:pPr>
        <w:ind w:left="6727" w:hanging="293"/>
      </w:pPr>
      <w:rPr>
        <w:rFonts w:hint="default"/>
        <w:lang w:val="ru-RU" w:eastAsia="en-US" w:bidi="ar-SA"/>
      </w:rPr>
    </w:lvl>
    <w:lvl w:ilvl="8" w:tplc="773A4B14">
      <w:numFmt w:val="bullet"/>
      <w:lvlText w:val="•"/>
      <w:lvlJc w:val="left"/>
      <w:pPr>
        <w:ind w:left="7674" w:hanging="293"/>
      </w:pPr>
      <w:rPr>
        <w:rFonts w:hint="default"/>
        <w:lang w:val="ru-RU" w:eastAsia="en-US" w:bidi="ar-SA"/>
      </w:rPr>
    </w:lvl>
  </w:abstractNum>
  <w:abstractNum w:abstractNumId="36">
    <w:nsid w:val="777E692C"/>
    <w:multiLevelType w:val="hybridMultilevel"/>
    <w:tmpl w:val="03BA6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23043E"/>
    <w:multiLevelType w:val="hybridMultilevel"/>
    <w:tmpl w:val="E86C0604"/>
    <w:lvl w:ilvl="0" w:tplc="01D80DE2">
      <w:numFmt w:val="bullet"/>
      <w:lvlText w:val="—"/>
      <w:lvlJc w:val="left"/>
      <w:pPr>
        <w:ind w:left="635" w:hanging="351"/>
      </w:pPr>
      <w:rPr>
        <w:rFonts w:ascii="Times New Roman" w:eastAsia="Times New Roman" w:hAnsi="Times New Roman" w:cs="Times New Roman" w:hint="default"/>
        <w:color w:val="171717"/>
        <w:w w:val="99"/>
        <w:sz w:val="28"/>
        <w:szCs w:val="28"/>
        <w:lang w:val="ru-RU" w:eastAsia="en-US" w:bidi="ar-SA"/>
      </w:rPr>
    </w:lvl>
    <w:lvl w:ilvl="1" w:tplc="12989B3C">
      <w:numFmt w:val="bullet"/>
      <w:lvlText w:val="•"/>
      <w:lvlJc w:val="left"/>
      <w:pPr>
        <w:ind w:left="1450" w:hanging="351"/>
      </w:pPr>
      <w:rPr>
        <w:rFonts w:hint="default"/>
        <w:lang w:val="ru-RU" w:eastAsia="en-US" w:bidi="ar-SA"/>
      </w:rPr>
    </w:lvl>
    <w:lvl w:ilvl="2" w:tplc="F7DEAEA0">
      <w:numFmt w:val="bullet"/>
      <w:lvlText w:val="•"/>
      <w:lvlJc w:val="left"/>
      <w:pPr>
        <w:ind w:left="2400" w:hanging="351"/>
      </w:pPr>
      <w:rPr>
        <w:rFonts w:hint="default"/>
        <w:lang w:val="ru-RU" w:eastAsia="en-US" w:bidi="ar-SA"/>
      </w:rPr>
    </w:lvl>
    <w:lvl w:ilvl="3" w:tplc="D550FEBE">
      <w:numFmt w:val="bullet"/>
      <w:lvlText w:val="•"/>
      <w:lvlJc w:val="left"/>
      <w:pPr>
        <w:ind w:left="3351" w:hanging="351"/>
      </w:pPr>
      <w:rPr>
        <w:rFonts w:hint="default"/>
        <w:lang w:val="ru-RU" w:eastAsia="en-US" w:bidi="ar-SA"/>
      </w:rPr>
    </w:lvl>
    <w:lvl w:ilvl="4" w:tplc="57EC7A92">
      <w:numFmt w:val="bullet"/>
      <w:lvlText w:val="•"/>
      <w:lvlJc w:val="left"/>
      <w:pPr>
        <w:ind w:left="4301" w:hanging="351"/>
      </w:pPr>
      <w:rPr>
        <w:rFonts w:hint="default"/>
        <w:lang w:val="ru-RU" w:eastAsia="en-US" w:bidi="ar-SA"/>
      </w:rPr>
    </w:lvl>
    <w:lvl w:ilvl="5" w:tplc="A094C28C">
      <w:numFmt w:val="bullet"/>
      <w:lvlText w:val="•"/>
      <w:lvlJc w:val="left"/>
      <w:pPr>
        <w:ind w:left="5252" w:hanging="351"/>
      </w:pPr>
      <w:rPr>
        <w:rFonts w:hint="default"/>
        <w:lang w:val="ru-RU" w:eastAsia="en-US" w:bidi="ar-SA"/>
      </w:rPr>
    </w:lvl>
    <w:lvl w:ilvl="6" w:tplc="17848036">
      <w:numFmt w:val="bullet"/>
      <w:lvlText w:val="•"/>
      <w:lvlJc w:val="left"/>
      <w:pPr>
        <w:ind w:left="6202" w:hanging="351"/>
      </w:pPr>
      <w:rPr>
        <w:rFonts w:hint="default"/>
        <w:lang w:val="ru-RU" w:eastAsia="en-US" w:bidi="ar-SA"/>
      </w:rPr>
    </w:lvl>
    <w:lvl w:ilvl="7" w:tplc="FFBC7C3E">
      <w:numFmt w:val="bullet"/>
      <w:lvlText w:val="•"/>
      <w:lvlJc w:val="left"/>
      <w:pPr>
        <w:ind w:left="7152" w:hanging="351"/>
      </w:pPr>
      <w:rPr>
        <w:rFonts w:hint="default"/>
        <w:lang w:val="ru-RU" w:eastAsia="en-US" w:bidi="ar-SA"/>
      </w:rPr>
    </w:lvl>
    <w:lvl w:ilvl="8" w:tplc="B2644994">
      <w:numFmt w:val="bullet"/>
      <w:lvlText w:val="•"/>
      <w:lvlJc w:val="left"/>
      <w:pPr>
        <w:ind w:left="8103" w:hanging="351"/>
      </w:pPr>
      <w:rPr>
        <w:rFonts w:hint="default"/>
        <w:lang w:val="ru-RU" w:eastAsia="en-US" w:bidi="ar-SA"/>
      </w:rPr>
    </w:lvl>
  </w:abstractNum>
  <w:abstractNum w:abstractNumId="38">
    <w:nsid w:val="7F9956FA"/>
    <w:multiLevelType w:val="hybridMultilevel"/>
    <w:tmpl w:val="14BE2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3"/>
  </w:num>
  <w:num w:numId="4">
    <w:abstractNumId w:val="27"/>
  </w:num>
  <w:num w:numId="5">
    <w:abstractNumId w:val="26"/>
  </w:num>
  <w:num w:numId="6">
    <w:abstractNumId w:val="34"/>
  </w:num>
  <w:num w:numId="7">
    <w:abstractNumId w:val="38"/>
  </w:num>
  <w:num w:numId="8">
    <w:abstractNumId w:val="21"/>
  </w:num>
  <w:num w:numId="9">
    <w:abstractNumId w:val="36"/>
  </w:num>
  <w:num w:numId="10">
    <w:abstractNumId w:val="16"/>
  </w:num>
  <w:num w:numId="11">
    <w:abstractNumId w:val="20"/>
  </w:num>
  <w:num w:numId="12">
    <w:abstractNumId w:val="30"/>
  </w:num>
  <w:num w:numId="13">
    <w:abstractNumId w:val="28"/>
  </w:num>
  <w:num w:numId="14">
    <w:abstractNumId w:val="33"/>
  </w:num>
  <w:num w:numId="15">
    <w:abstractNumId w:val="29"/>
  </w:num>
  <w:num w:numId="16">
    <w:abstractNumId w:val="32"/>
  </w:num>
  <w:num w:numId="17">
    <w:abstractNumId w:val="19"/>
  </w:num>
  <w:num w:numId="18">
    <w:abstractNumId w:val="12"/>
  </w:num>
  <w:num w:numId="19">
    <w:abstractNumId w:val="8"/>
  </w:num>
  <w:num w:numId="20">
    <w:abstractNumId w:val="15"/>
  </w:num>
  <w:num w:numId="21">
    <w:abstractNumId w:val="25"/>
  </w:num>
  <w:num w:numId="22">
    <w:abstractNumId w:val="18"/>
  </w:num>
  <w:num w:numId="23">
    <w:abstractNumId w:val="37"/>
  </w:num>
  <w:num w:numId="24">
    <w:abstractNumId w:val="9"/>
  </w:num>
  <w:num w:numId="25">
    <w:abstractNumId w:val="14"/>
  </w:num>
  <w:num w:numId="26">
    <w:abstractNumId w:val="10"/>
  </w:num>
  <w:num w:numId="27">
    <w:abstractNumId w:val="35"/>
  </w:num>
  <w:num w:numId="28">
    <w:abstractNumId w:val="22"/>
  </w:num>
  <w:num w:numId="29">
    <w:abstractNumId w:val="11"/>
  </w:num>
  <w:num w:numId="30">
    <w:abstractNumId w:val="17"/>
  </w:num>
  <w:num w:numId="31">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65419"/>
    <w:rsid w:val="00005D1D"/>
    <w:rsid w:val="0001379A"/>
    <w:rsid w:val="0003021C"/>
    <w:rsid w:val="0003788A"/>
    <w:rsid w:val="00041526"/>
    <w:rsid w:val="00094932"/>
    <w:rsid w:val="001304C8"/>
    <w:rsid w:val="001770D8"/>
    <w:rsid w:val="001C2EA5"/>
    <w:rsid w:val="001D0CAE"/>
    <w:rsid w:val="001D136D"/>
    <w:rsid w:val="001D48D2"/>
    <w:rsid w:val="00212489"/>
    <w:rsid w:val="00236DE9"/>
    <w:rsid w:val="00260A26"/>
    <w:rsid w:val="0026183E"/>
    <w:rsid w:val="002A0127"/>
    <w:rsid w:val="002A765E"/>
    <w:rsid w:val="002D427D"/>
    <w:rsid w:val="003037EB"/>
    <w:rsid w:val="00303958"/>
    <w:rsid w:val="00327824"/>
    <w:rsid w:val="003377A8"/>
    <w:rsid w:val="00351948"/>
    <w:rsid w:val="00361072"/>
    <w:rsid w:val="00361F92"/>
    <w:rsid w:val="003939CE"/>
    <w:rsid w:val="003B6997"/>
    <w:rsid w:val="003C349C"/>
    <w:rsid w:val="003E038A"/>
    <w:rsid w:val="004010A0"/>
    <w:rsid w:val="00411EC0"/>
    <w:rsid w:val="004236B1"/>
    <w:rsid w:val="004248B4"/>
    <w:rsid w:val="00457805"/>
    <w:rsid w:val="00461531"/>
    <w:rsid w:val="004622DA"/>
    <w:rsid w:val="00483487"/>
    <w:rsid w:val="00484137"/>
    <w:rsid w:val="004866EA"/>
    <w:rsid w:val="00491CDC"/>
    <w:rsid w:val="004C5EBE"/>
    <w:rsid w:val="004D6BF0"/>
    <w:rsid w:val="004E5CAA"/>
    <w:rsid w:val="005065C2"/>
    <w:rsid w:val="00511330"/>
    <w:rsid w:val="00511996"/>
    <w:rsid w:val="00527606"/>
    <w:rsid w:val="00531F9D"/>
    <w:rsid w:val="005417D4"/>
    <w:rsid w:val="00553FA1"/>
    <w:rsid w:val="0056757F"/>
    <w:rsid w:val="005A3E74"/>
    <w:rsid w:val="005D0157"/>
    <w:rsid w:val="00611776"/>
    <w:rsid w:val="00612ABF"/>
    <w:rsid w:val="0064557A"/>
    <w:rsid w:val="0065545E"/>
    <w:rsid w:val="006620E9"/>
    <w:rsid w:val="00682F25"/>
    <w:rsid w:val="006901E7"/>
    <w:rsid w:val="006C48C6"/>
    <w:rsid w:val="006C78DA"/>
    <w:rsid w:val="006D5462"/>
    <w:rsid w:val="00732999"/>
    <w:rsid w:val="00743BE2"/>
    <w:rsid w:val="00745952"/>
    <w:rsid w:val="0076207E"/>
    <w:rsid w:val="007F457A"/>
    <w:rsid w:val="0084010C"/>
    <w:rsid w:val="008726BC"/>
    <w:rsid w:val="00883864"/>
    <w:rsid w:val="0089693B"/>
    <w:rsid w:val="008D338A"/>
    <w:rsid w:val="008D6E45"/>
    <w:rsid w:val="008F1187"/>
    <w:rsid w:val="00906113"/>
    <w:rsid w:val="009463F1"/>
    <w:rsid w:val="00946FC0"/>
    <w:rsid w:val="009765CF"/>
    <w:rsid w:val="0099761A"/>
    <w:rsid w:val="009A78D7"/>
    <w:rsid w:val="009B4971"/>
    <w:rsid w:val="00A213B0"/>
    <w:rsid w:val="00AC0095"/>
    <w:rsid w:val="00AF6535"/>
    <w:rsid w:val="00B20727"/>
    <w:rsid w:val="00B24FCA"/>
    <w:rsid w:val="00B2624B"/>
    <w:rsid w:val="00B65419"/>
    <w:rsid w:val="00B77034"/>
    <w:rsid w:val="00B87D1D"/>
    <w:rsid w:val="00BE3AC3"/>
    <w:rsid w:val="00C14DDC"/>
    <w:rsid w:val="00C3090D"/>
    <w:rsid w:val="00C328DB"/>
    <w:rsid w:val="00C72EEA"/>
    <w:rsid w:val="00C746E6"/>
    <w:rsid w:val="00CA2231"/>
    <w:rsid w:val="00CF641E"/>
    <w:rsid w:val="00D00853"/>
    <w:rsid w:val="00D516EA"/>
    <w:rsid w:val="00D51756"/>
    <w:rsid w:val="00D55C76"/>
    <w:rsid w:val="00D67B02"/>
    <w:rsid w:val="00D7439A"/>
    <w:rsid w:val="00D821F2"/>
    <w:rsid w:val="00DD3490"/>
    <w:rsid w:val="00E23089"/>
    <w:rsid w:val="00E3569E"/>
    <w:rsid w:val="00EB5A27"/>
    <w:rsid w:val="00EB7731"/>
    <w:rsid w:val="00EE0EDE"/>
    <w:rsid w:val="00EE4948"/>
    <w:rsid w:val="00F05809"/>
    <w:rsid w:val="00F25AAA"/>
    <w:rsid w:val="00F334F6"/>
    <w:rsid w:val="00F50E33"/>
    <w:rsid w:val="00F605D4"/>
    <w:rsid w:val="00F67992"/>
    <w:rsid w:val="00FB3E68"/>
    <w:rsid w:val="00FC419D"/>
    <w:rsid w:val="00FD43D0"/>
    <w:rsid w:val="00FF5A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82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5419"/>
    <w:pPr>
      <w:keepNext/>
      <w:outlineLvl w:val="0"/>
    </w:pPr>
    <w:rPr>
      <w:sz w:val="28"/>
      <w:szCs w:val="20"/>
    </w:rPr>
  </w:style>
  <w:style w:type="paragraph" w:styleId="2">
    <w:name w:val="heading 2"/>
    <w:basedOn w:val="a"/>
    <w:next w:val="a"/>
    <w:link w:val="20"/>
    <w:semiHidden/>
    <w:unhideWhenUsed/>
    <w:qFormat/>
    <w:rsid w:val="00B654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5419"/>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B65419"/>
    <w:rPr>
      <w:rFonts w:asciiTheme="majorHAnsi" w:eastAsiaTheme="majorEastAsia" w:hAnsiTheme="majorHAnsi" w:cstheme="majorBidi"/>
      <w:b/>
      <w:bCs/>
      <w:color w:val="4F81BD" w:themeColor="accent1"/>
      <w:sz w:val="26"/>
      <w:szCs w:val="26"/>
      <w:lang w:eastAsia="ru-RU"/>
    </w:rPr>
  </w:style>
  <w:style w:type="character" w:styleId="a3">
    <w:name w:val="Hyperlink"/>
    <w:rsid w:val="00D516EA"/>
    <w:rPr>
      <w:color w:val="0066CC"/>
      <w:u w:val="single"/>
    </w:rPr>
  </w:style>
  <w:style w:type="character" w:customStyle="1" w:styleId="a4">
    <w:name w:val="Основной текст_"/>
    <w:link w:val="4"/>
    <w:rsid w:val="00D516EA"/>
    <w:rPr>
      <w:rFonts w:ascii="Times New Roman" w:eastAsia="Times New Roman" w:hAnsi="Times New Roman" w:cs="Times New Roman"/>
      <w:sz w:val="26"/>
      <w:szCs w:val="26"/>
      <w:shd w:val="clear" w:color="auto" w:fill="FFFFFF"/>
    </w:rPr>
  </w:style>
  <w:style w:type="character" w:customStyle="1" w:styleId="3">
    <w:name w:val="Основной текст (3)_"/>
    <w:link w:val="30"/>
    <w:rsid w:val="00D516EA"/>
    <w:rPr>
      <w:rFonts w:ascii="Times New Roman" w:eastAsia="Times New Roman" w:hAnsi="Times New Roman" w:cs="Times New Roman"/>
      <w:shd w:val="clear" w:color="auto" w:fill="FFFFFF"/>
    </w:rPr>
  </w:style>
  <w:style w:type="character" w:customStyle="1" w:styleId="40">
    <w:name w:val="Основной текст (4)_"/>
    <w:link w:val="41"/>
    <w:rsid w:val="00D516EA"/>
    <w:rPr>
      <w:rFonts w:ascii="Times New Roman" w:eastAsia="Times New Roman" w:hAnsi="Times New Roman" w:cs="Times New Roman"/>
      <w:b/>
      <w:bCs/>
      <w:sz w:val="26"/>
      <w:szCs w:val="26"/>
      <w:shd w:val="clear" w:color="auto" w:fill="FFFFFF"/>
    </w:rPr>
  </w:style>
  <w:style w:type="character" w:customStyle="1" w:styleId="6">
    <w:name w:val="Основной текст (6)_"/>
    <w:link w:val="60"/>
    <w:rsid w:val="00D516EA"/>
    <w:rPr>
      <w:rFonts w:ascii="Times New Roman" w:eastAsia="Times New Roman" w:hAnsi="Times New Roman" w:cs="Times New Roman"/>
      <w:i/>
      <w:iCs/>
      <w:sz w:val="23"/>
      <w:szCs w:val="23"/>
      <w:shd w:val="clear" w:color="auto" w:fill="FFFFFF"/>
    </w:rPr>
  </w:style>
  <w:style w:type="character" w:customStyle="1" w:styleId="21">
    <w:name w:val="Подпись к таблице (2)_"/>
    <w:link w:val="22"/>
    <w:rsid w:val="00D516EA"/>
    <w:rPr>
      <w:rFonts w:ascii="Times New Roman" w:eastAsia="Times New Roman" w:hAnsi="Times New Roman" w:cs="Times New Roman"/>
      <w:shd w:val="clear" w:color="auto" w:fill="FFFFFF"/>
    </w:rPr>
  </w:style>
  <w:style w:type="character" w:customStyle="1" w:styleId="11">
    <w:name w:val="Заголовок №1_"/>
    <w:link w:val="12"/>
    <w:rsid w:val="00D516EA"/>
    <w:rPr>
      <w:rFonts w:ascii="Times New Roman" w:eastAsia="Times New Roman" w:hAnsi="Times New Roman" w:cs="Times New Roman"/>
      <w:b/>
      <w:bCs/>
      <w:sz w:val="26"/>
      <w:szCs w:val="26"/>
      <w:shd w:val="clear" w:color="auto" w:fill="FFFFFF"/>
    </w:rPr>
  </w:style>
  <w:style w:type="character" w:customStyle="1" w:styleId="a5">
    <w:name w:val="Основной текст + Полужирный"/>
    <w:rsid w:val="00D516E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3">
    <w:name w:val="Основной текст1"/>
    <w:rsid w:val="00D516E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3">
    <w:name w:val="Основной текст2"/>
    <w:rsid w:val="00D516E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1">
    <w:name w:val="Основной текст3"/>
    <w:rsid w:val="00D516E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paragraph" w:customStyle="1" w:styleId="4">
    <w:name w:val="Основной текст4"/>
    <w:basedOn w:val="a"/>
    <w:link w:val="a4"/>
    <w:rsid w:val="00D516EA"/>
    <w:pPr>
      <w:widowControl w:val="0"/>
      <w:shd w:val="clear" w:color="auto" w:fill="FFFFFF"/>
      <w:spacing w:before="1020" w:after="60" w:line="0" w:lineRule="atLeast"/>
      <w:ind w:hanging="360"/>
      <w:jc w:val="both"/>
    </w:pPr>
    <w:rPr>
      <w:sz w:val="26"/>
      <w:szCs w:val="26"/>
      <w:lang w:eastAsia="en-US"/>
    </w:rPr>
  </w:style>
  <w:style w:type="paragraph" w:customStyle="1" w:styleId="30">
    <w:name w:val="Основной текст (3)"/>
    <w:basedOn w:val="a"/>
    <w:link w:val="3"/>
    <w:rsid w:val="00D516EA"/>
    <w:pPr>
      <w:widowControl w:val="0"/>
      <w:shd w:val="clear" w:color="auto" w:fill="FFFFFF"/>
      <w:spacing w:before="660" w:after="660" w:line="274" w:lineRule="exact"/>
    </w:pPr>
    <w:rPr>
      <w:sz w:val="22"/>
      <w:szCs w:val="22"/>
      <w:lang w:eastAsia="en-US"/>
    </w:rPr>
  </w:style>
  <w:style w:type="paragraph" w:customStyle="1" w:styleId="41">
    <w:name w:val="Основной текст (4)"/>
    <w:basedOn w:val="a"/>
    <w:link w:val="40"/>
    <w:rsid w:val="00D516EA"/>
    <w:pPr>
      <w:widowControl w:val="0"/>
      <w:shd w:val="clear" w:color="auto" w:fill="FFFFFF"/>
      <w:spacing w:line="322" w:lineRule="exact"/>
    </w:pPr>
    <w:rPr>
      <w:b/>
      <w:bCs/>
      <w:sz w:val="26"/>
      <w:szCs w:val="26"/>
      <w:lang w:eastAsia="en-US"/>
    </w:rPr>
  </w:style>
  <w:style w:type="paragraph" w:customStyle="1" w:styleId="60">
    <w:name w:val="Основной текст (6)"/>
    <w:basedOn w:val="a"/>
    <w:link w:val="6"/>
    <w:rsid w:val="00D516EA"/>
    <w:pPr>
      <w:widowControl w:val="0"/>
      <w:shd w:val="clear" w:color="auto" w:fill="FFFFFF"/>
      <w:spacing w:after="660" w:line="0" w:lineRule="atLeast"/>
      <w:jc w:val="center"/>
    </w:pPr>
    <w:rPr>
      <w:i/>
      <w:iCs/>
      <w:sz w:val="23"/>
      <w:szCs w:val="23"/>
      <w:lang w:eastAsia="en-US"/>
    </w:rPr>
  </w:style>
  <w:style w:type="paragraph" w:customStyle="1" w:styleId="22">
    <w:name w:val="Подпись к таблице (2)"/>
    <w:basedOn w:val="a"/>
    <w:link w:val="21"/>
    <w:rsid w:val="00D516EA"/>
    <w:pPr>
      <w:widowControl w:val="0"/>
      <w:shd w:val="clear" w:color="auto" w:fill="FFFFFF"/>
      <w:spacing w:line="278" w:lineRule="exact"/>
      <w:jc w:val="center"/>
    </w:pPr>
    <w:rPr>
      <w:sz w:val="22"/>
      <w:szCs w:val="22"/>
      <w:lang w:eastAsia="en-US"/>
    </w:rPr>
  </w:style>
  <w:style w:type="paragraph" w:customStyle="1" w:styleId="12">
    <w:name w:val="Заголовок №1"/>
    <w:basedOn w:val="a"/>
    <w:link w:val="11"/>
    <w:rsid w:val="00D516EA"/>
    <w:pPr>
      <w:widowControl w:val="0"/>
      <w:shd w:val="clear" w:color="auto" w:fill="FFFFFF"/>
      <w:spacing w:before="300" w:line="322" w:lineRule="exact"/>
      <w:jc w:val="both"/>
      <w:outlineLvl w:val="0"/>
    </w:pPr>
    <w:rPr>
      <w:b/>
      <w:bCs/>
      <w:sz w:val="26"/>
      <w:szCs w:val="26"/>
      <w:lang w:eastAsia="en-US"/>
    </w:rPr>
  </w:style>
  <w:style w:type="paragraph" w:customStyle="1" w:styleId="a6">
    <w:name w:val="a"/>
    <w:basedOn w:val="a"/>
    <w:rsid w:val="00D516EA"/>
    <w:pPr>
      <w:spacing w:before="100" w:beforeAutospacing="1" w:after="100" w:afterAutospacing="1"/>
    </w:pPr>
    <w:rPr>
      <w:rFonts w:ascii="Arial Unicode MS" w:eastAsia="Arial Unicode MS" w:hAnsi="Arial Unicode MS" w:cs="Arial Unicode MS"/>
      <w:color w:val="000000"/>
    </w:rPr>
  </w:style>
  <w:style w:type="paragraph" w:styleId="a7">
    <w:name w:val="List Paragraph"/>
    <w:basedOn w:val="a"/>
    <w:uiPriority w:val="34"/>
    <w:qFormat/>
    <w:rsid w:val="00D516EA"/>
    <w:pPr>
      <w:spacing w:after="200" w:line="276" w:lineRule="auto"/>
      <w:ind w:left="720"/>
      <w:contextualSpacing/>
    </w:pPr>
    <w:rPr>
      <w:rFonts w:ascii="Calibri" w:hAnsi="Calibri"/>
      <w:sz w:val="22"/>
      <w:szCs w:val="22"/>
    </w:rPr>
  </w:style>
  <w:style w:type="table" w:styleId="a8">
    <w:name w:val="Table Grid"/>
    <w:basedOn w:val="a1"/>
    <w:uiPriority w:val="59"/>
    <w:rsid w:val="004248B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C14DDC"/>
    <w:pPr>
      <w:spacing w:after="0" w:line="240" w:lineRule="auto"/>
    </w:pPr>
    <w:rPr>
      <w:rFonts w:eastAsiaTheme="minorEastAsia"/>
      <w:lang w:eastAsia="ru-RU"/>
    </w:rPr>
  </w:style>
  <w:style w:type="character" w:customStyle="1" w:styleId="apple-converted-space">
    <w:name w:val="apple-converted-space"/>
    <w:basedOn w:val="a0"/>
    <w:rsid w:val="00C14DDC"/>
  </w:style>
  <w:style w:type="paragraph" w:customStyle="1" w:styleId="14">
    <w:name w:val="Без интервала1"/>
    <w:aliases w:val="основа"/>
    <w:uiPriority w:val="1"/>
    <w:qFormat/>
    <w:rsid w:val="00F05809"/>
    <w:pPr>
      <w:spacing w:after="0" w:line="240" w:lineRule="auto"/>
    </w:pPr>
    <w:rPr>
      <w:rFonts w:ascii="Calibri" w:eastAsia="Times New Roman" w:hAnsi="Calibri" w:cs="Times New Roman"/>
      <w:lang w:eastAsia="ru-RU"/>
    </w:rPr>
  </w:style>
  <w:style w:type="character" w:customStyle="1" w:styleId="FontStyle64">
    <w:name w:val="Font Style64"/>
    <w:rsid w:val="00F05809"/>
    <w:rPr>
      <w:rFonts w:ascii="Times New Roman" w:hAnsi="Times New Roman" w:cs="Times New Roman"/>
      <w:sz w:val="22"/>
      <w:szCs w:val="22"/>
    </w:rPr>
  </w:style>
  <w:style w:type="paragraph" w:styleId="aa">
    <w:name w:val="Normal (Web)"/>
    <w:basedOn w:val="a"/>
    <w:uiPriority w:val="99"/>
    <w:rsid w:val="00E3569E"/>
    <w:pPr>
      <w:suppressAutoHyphens/>
      <w:spacing w:before="20" w:after="20"/>
    </w:pPr>
    <w:rPr>
      <w:sz w:val="20"/>
      <w:szCs w:val="20"/>
      <w:lang w:eastAsia="zh-CN"/>
    </w:rPr>
  </w:style>
  <w:style w:type="paragraph" w:styleId="ab">
    <w:name w:val="Balloon Text"/>
    <w:basedOn w:val="a"/>
    <w:link w:val="ac"/>
    <w:uiPriority w:val="99"/>
    <w:semiHidden/>
    <w:unhideWhenUsed/>
    <w:rsid w:val="003037EB"/>
    <w:rPr>
      <w:rFonts w:ascii="Tahoma" w:hAnsi="Tahoma" w:cs="Tahoma"/>
      <w:sz w:val="16"/>
      <w:szCs w:val="16"/>
    </w:rPr>
  </w:style>
  <w:style w:type="character" w:customStyle="1" w:styleId="ac">
    <w:name w:val="Текст выноски Знак"/>
    <w:basedOn w:val="a0"/>
    <w:link w:val="ab"/>
    <w:uiPriority w:val="99"/>
    <w:semiHidden/>
    <w:rsid w:val="003037EB"/>
    <w:rPr>
      <w:rFonts w:ascii="Tahoma" w:eastAsia="Times New Roman" w:hAnsi="Tahoma" w:cs="Tahoma"/>
      <w:sz w:val="16"/>
      <w:szCs w:val="16"/>
      <w:lang w:eastAsia="ru-RU"/>
    </w:rPr>
  </w:style>
  <w:style w:type="paragraph" w:styleId="ad">
    <w:name w:val="Body Text"/>
    <w:basedOn w:val="a"/>
    <w:link w:val="ae"/>
    <w:uiPriority w:val="99"/>
    <w:unhideWhenUsed/>
    <w:rsid w:val="001C2EA5"/>
    <w:pPr>
      <w:spacing w:after="120"/>
    </w:pPr>
  </w:style>
  <w:style w:type="character" w:customStyle="1" w:styleId="ae">
    <w:name w:val="Основной текст Знак"/>
    <w:basedOn w:val="a0"/>
    <w:link w:val="ad"/>
    <w:uiPriority w:val="99"/>
    <w:rsid w:val="001C2EA5"/>
    <w:rPr>
      <w:rFonts w:ascii="Times New Roman" w:eastAsia="Times New Roman" w:hAnsi="Times New Roman" w:cs="Times New Roman"/>
      <w:sz w:val="24"/>
      <w:szCs w:val="24"/>
    </w:rPr>
  </w:style>
  <w:style w:type="paragraph" w:customStyle="1" w:styleId="consnormal">
    <w:name w:val="consnormal"/>
    <w:basedOn w:val="a"/>
    <w:rsid w:val="00B20727"/>
    <w:pPr>
      <w:widowControl w:val="0"/>
      <w:tabs>
        <w:tab w:val="left" w:pos="708"/>
      </w:tabs>
      <w:suppressAutoHyphens/>
      <w:spacing w:before="280" w:after="280" w:line="100" w:lineRule="atLeast"/>
    </w:pPr>
    <w:rPr>
      <w:rFonts w:ascii="Liberation Serif" w:hAnsi="Liberation Serif" w:cs="Lohit Hindi"/>
      <w:lang w:eastAsia="zh-CN" w:bidi="hi-IN"/>
    </w:rPr>
  </w:style>
  <w:style w:type="paragraph" w:customStyle="1" w:styleId="af">
    <w:name w:val="Базовый"/>
    <w:rsid w:val="00B20727"/>
    <w:pPr>
      <w:widowControl w:val="0"/>
      <w:tabs>
        <w:tab w:val="left" w:pos="708"/>
      </w:tabs>
      <w:suppressAutoHyphens/>
      <w:spacing w:after="0" w:line="100" w:lineRule="atLeast"/>
    </w:pPr>
    <w:rPr>
      <w:rFonts w:ascii="Liberation Serif" w:eastAsia="Times New Roman" w:hAnsi="Liberation Serif" w:cs="Lohit Hindi"/>
      <w:sz w:val="24"/>
      <w:szCs w:val="24"/>
      <w:lang w:eastAsia="zh-CN" w:bidi="hi-IN"/>
    </w:rPr>
  </w:style>
  <w:style w:type="character" w:customStyle="1" w:styleId="-">
    <w:name w:val="Интернет-ссылка"/>
    <w:rsid w:val="00B20727"/>
    <w:rPr>
      <w:color w:val="000080"/>
      <w:u w:val="single"/>
      <w:lang w:val="ru-RU" w:eastAsia="ru-RU"/>
    </w:rPr>
  </w:style>
  <w:style w:type="character" w:customStyle="1" w:styleId="fontstyle30">
    <w:name w:val="fontstyle30"/>
    <w:rsid w:val="00B20727"/>
    <w:rPr>
      <w:rFonts w:cs="Times New Roman"/>
    </w:rPr>
  </w:style>
  <w:style w:type="character" w:customStyle="1" w:styleId="fontstyle31">
    <w:name w:val="fontstyle31"/>
    <w:rsid w:val="00B20727"/>
    <w:rPr>
      <w:rFonts w:cs="Times New Roman"/>
    </w:rPr>
  </w:style>
  <w:style w:type="paragraph" w:customStyle="1" w:styleId="ConsPlusNormal">
    <w:name w:val="ConsPlusNormal"/>
    <w:rsid w:val="00C328D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C328DB"/>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0">
    <w:name w:val="Strong"/>
    <w:basedOn w:val="a0"/>
    <w:uiPriority w:val="22"/>
    <w:qFormat/>
    <w:rsid w:val="0089693B"/>
    <w:rPr>
      <w:b/>
      <w:bCs/>
    </w:rPr>
  </w:style>
  <w:style w:type="character" w:styleId="af1">
    <w:name w:val="FollowedHyperlink"/>
    <w:basedOn w:val="a0"/>
    <w:uiPriority w:val="99"/>
    <w:semiHidden/>
    <w:unhideWhenUsed/>
    <w:rsid w:val="00212489"/>
    <w:rPr>
      <w:color w:val="800080" w:themeColor="followedHyperlink"/>
      <w:u w:val="single"/>
    </w:rPr>
  </w:style>
  <w:style w:type="paragraph" w:styleId="af2">
    <w:name w:val="Title"/>
    <w:basedOn w:val="a"/>
    <w:link w:val="af3"/>
    <w:qFormat/>
    <w:rsid w:val="00527606"/>
    <w:pPr>
      <w:tabs>
        <w:tab w:val="left" w:pos="6195"/>
      </w:tabs>
      <w:jc w:val="center"/>
    </w:pPr>
    <w:rPr>
      <w:sz w:val="28"/>
      <w:szCs w:val="28"/>
    </w:rPr>
  </w:style>
  <w:style w:type="character" w:customStyle="1" w:styleId="af3">
    <w:name w:val="Название Знак"/>
    <w:basedOn w:val="a0"/>
    <w:link w:val="af2"/>
    <w:rsid w:val="00527606"/>
    <w:rPr>
      <w:rFonts w:ascii="Times New Roman" w:eastAsia="Times New Roman" w:hAnsi="Times New Roman" w:cs="Times New Roman"/>
      <w:sz w:val="28"/>
      <w:szCs w:val="28"/>
      <w:lang w:eastAsia="ru-RU"/>
    </w:rPr>
  </w:style>
  <w:style w:type="table" w:customStyle="1" w:styleId="TableNormal">
    <w:name w:val="Table Normal"/>
    <w:uiPriority w:val="2"/>
    <w:semiHidden/>
    <w:unhideWhenUsed/>
    <w:qFormat/>
    <w:rsid w:val="00D821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5419"/>
    <w:pPr>
      <w:keepNext/>
      <w:outlineLvl w:val="0"/>
    </w:pPr>
    <w:rPr>
      <w:sz w:val="28"/>
      <w:szCs w:val="20"/>
    </w:rPr>
  </w:style>
  <w:style w:type="paragraph" w:styleId="2">
    <w:name w:val="heading 2"/>
    <w:basedOn w:val="a"/>
    <w:next w:val="a"/>
    <w:link w:val="20"/>
    <w:semiHidden/>
    <w:unhideWhenUsed/>
    <w:qFormat/>
    <w:rsid w:val="00B654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5419"/>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B65419"/>
    <w:rPr>
      <w:rFonts w:asciiTheme="majorHAnsi" w:eastAsiaTheme="majorEastAsia" w:hAnsiTheme="majorHAnsi" w:cstheme="majorBidi"/>
      <w:b/>
      <w:bCs/>
      <w:color w:val="4F81BD" w:themeColor="accent1"/>
      <w:sz w:val="26"/>
      <w:szCs w:val="26"/>
      <w:lang w:eastAsia="ru-RU"/>
    </w:rPr>
  </w:style>
  <w:style w:type="character" w:styleId="a3">
    <w:name w:val="Hyperlink"/>
    <w:rsid w:val="00D516EA"/>
    <w:rPr>
      <w:color w:val="0066CC"/>
      <w:u w:val="single"/>
    </w:rPr>
  </w:style>
  <w:style w:type="character" w:customStyle="1" w:styleId="a4">
    <w:name w:val="Основной текст_"/>
    <w:link w:val="4"/>
    <w:rsid w:val="00D516EA"/>
    <w:rPr>
      <w:rFonts w:ascii="Times New Roman" w:eastAsia="Times New Roman" w:hAnsi="Times New Roman" w:cs="Times New Roman"/>
      <w:sz w:val="26"/>
      <w:szCs w:val="26"/>
      <w:shd w:val="clear" w:color="auto" w:fill="FFFFFF"/>
    </w:rPr>
  </w:style>
  <w:style w:type="character" w:customStyle="1" w:styleId="3">
    <w:name w:val="Основной текст (3)_"/>
    <w:link w:val="30"/>
    <w:rsid w:val="00D516EA"/>
    <w:rPr>
      <w:rFonts w:ascii="Times New Roman" w:eastAsia="Times New Roman" w:hAnsi="Times New Roman" w:cs="Times New Roman"/>
      <w:shd w:val="clear" w:color="auto" w:fill="FFFFFF"/>
    </w:rPr>
  </w:style>
  <w:style w:type="character" w:customStyle="1" w:styleId="40">
    <w:name w:val="Основной текст (4)_"/>
    <w:link w:val="41"/>
    <w:rsid w:val="00D516EA"/>
    <w:rPr>
      <w:rFonts w:ascii="Times New Roman" w:eastAsia="Times New Roman" w:hAnsi="Times New Roman" w:cs="Times New Roman"/>
      <w:b/>
      <w:bCs/>
      <w:sz w:val="26"/>
      <w:szCs w:val="26"/>
      <w:shd w:val="clear" w:color="auto" w:fill="FFFFFF"/>
    </w:rPr>
  </w:style>
  <w:style w:type="character" w:customStyle="1" w:styleId="6">
    <w:name w:val="Основной текст (6)_"/>
    <w:link w:val="60"/>
    <w:rsid w:val="00D516EA"/>
    <w:rPr>
      <w:rFonts w:ascii="Times New Roman" w:eastAsia="Times New Roman" w:hAnsi="Times New Roman" w:cs="Times New Roman"/>
      <w:i/>
      <w:iCs/>
      <w:sz w:val="23"/>
      <w:szCs w:val="23"/>
      <w:shd w:val="clear" w:color="auto" w:fill="FFFFFF"/>
    </w:rPr>
  </w:style>
  <w:style w:type="character" w:customStyle="1" w:styleId="21">
    <w:name w:val="Подпись к таблице (2)_"/>
    <w:link w:val="22"/>
    <w:rsid w:val="00D516EA"/>
    <w:rPr>
      <w:rFonts w:ascii="Times New Roman" w:eastAsia="Times New Roman" w:hAnsi="Times New Roman" w:cs="Times New Roman"/>
      <w:shd w:val="clear" w:color="auto" w:fill="FFFFFF"/>
    </w:rPr>
  </w:style>
  <w:style w:type="character" w:customStyle="1" w:styleId="11">
    <w:name w:val="Заголовок №1_"/>
    <w:link w:val="12"/>
    <w:rsid w:val="00D516EA"/>
    <w:rPr>
      <w:rFonts w:ascii="Times New Roman" w:eastAsia="Times New Roman" w:hAnsi="Times New Roman" w:cs="Times New Roman"/>
      <w:b/>
      <w:bCs/>
      <w:sz w:val="26"/>
      <w:szCs w:val="26"/>
      <w:shd w:val="clear" w:color="auto" w:fill="FFFFFF"/>
    </w:rPr>
  </w:style>
  <w:style w:type="character" w:customStyle="1" w:styleId="a5">
    <w:name w:val="Основной текст + Полужирный"/>
    <w:rsid w:val="00D516E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3">
    <w:name w:val="Основной текст1"/>
    <w:rsid w:val="00D516E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3">
    <w:name w:val="Основной текст2"/>
    <w:rsid w:val="00D516E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1">
    <w:name w:val="Основной текст3"/>
    <w:rsid w:val="00D516E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paragraph" w:customStyle="1" w:styleId="4">
    <w:name w:val="Основной текст4"/>
    <w:basedOn w:val="a"/>
    <w:link w:val="a4"/>
    <w:rsid w:val="00D516EA"/>
    <w:pPr>
      <w:widowControl w:val="0"/>
      <w:shd w:val="clear" w:color="auto" w:fill="FFFFFF"/>
      <w:spacing w:before="1020" w:after="60" w:line="0" w:lineRule="atLeast"/>
      <w:ind w:hanging="360"/>
      <w:jc w:val="both"/>
    </w:pPr>
    <w:rPr>
      <w:sz w:val="26"/>
      <w:szCs w:val="26"/>
      <w:lang w:eastAsia="en-US"/>
    </w:rPr>
  </w:style>
  <w:style w:type="paragraph" w:customStyle="1" w:styleId="30">
    <w:name w:val="Основной текст (3)"/>
    <w:basedOn w:val="a"/>
    <w:link w:val="3"/>
    <w:rsid w:val="00D516EA"/>
    <w:pPr>
      <w:widowControl w:val="0"/>
      <w:shd w:val="clear" w:color="auto" w:fill="FFFFFF"/>
      <w:spacing w:before="660" w:after="660" w:line="274" w:lineRule="exact"/>
    </w:pPr>
    <w:rPr>
      <w:sz w:val="22"/>
      <w:szCs w:val="22"/>
      <w:lang w:eastAsia="en-US"/>
    </w:rPr>
  </w:style>
  <w:style w:type="paragraph" w:customStyle="1" w:styleId="41">
    <w:name w:val="Основной текст (4)"/>
    <w:basedOn w:val="a"/>
    <w:link w:val="40"/>
    <w:rsid w:val="00D516EA"/>
    <w:pPr>
      <w:widowControl w:val="0"/>
      <w:shd w:val="clear" w:color="auto" w:fill="FFFFFF"/>
      <w:spacing w:line="322" w:lineRule="exact"/>
    </w:pPr>
    <w:rPr>
      <w:b/>
      <w:bCs/>
      <w:sz w:val="26"/>
      <w:szCs w:val="26"/>
      <w:lang w:eastAsia="en-US"/>
    </w:rPr>
  </w:style>
  <w:style w:type="paragraph" w:customStyle="1" w:styleId="60">
    <w:name w:val="Основной текст (6)"/>
    <w:basedOn w:val="a"/>
    <w:link w:val="6"/>
    <w:rsid w:val="00D516EA"/>
    <w:pPr>
      <w:widowControl w:val="0"/>
      <w:shd w:val="clear" w:color="auto" w:fill="FFFFFF"/>
      <w:spacing w:after="660" w:line="0" w:lineRule="atLeast"/>
      <w:jc w:val="center"/>
    </w:pPr>
    <w:rPr>
      <w:i/>
      <w:iCs/>
      <w:sz w:val="23"/>
      <w:szCs w:val="23"/>
      <w:lang w:eastAsia="en-US"/>
    </w:rPr>
  </w:style>
  <w:style w:type="paragraph" w:customStyle="1" w:styleId="22">
    <w:name w:val="Подпись к таблице (2)"/>
    <w:basedOn w:val="a"/>
    <w:link w:val="21"/>
    <w:rsid w:val="00D516EA"/>
    <w:pPr>
      <w:widowControl w:val="0"/>
      <w:shd w:val="clear" w:color="auto" w:fill="FFFFFF"/>
      <w:spacing w:line="278" w:lineRule="exact"/>
      <w:jc w:val="center"/>
    </w:pPr>
    <w:rPr>
      <w:sz w:val="22"/>
      <w:szCs w:val="22"/>
      <w:lang w:eastAsia="en-US"/>
    </w:rPr>
  </w:style>
  <w:style w:type="paragraph" w:customStyle="1" w:styleId="12">
    <w:name w:val="Заголовок №1"/>
    <w:basedOn w:val="a"/>
    <w:link w:val="11"/>
    <w:rsid w:val="00D516EA"/>
    <w:pPr>
      <w:widowControl w:val="0"/>
      <w:shd w:val="clear" w:color="auto" w:fill="FFFFFF"/>
      <w:spacing w:before="300" w:line="322" w:lineRule="exact"/>
      <w:jc w:val="both"/>
      <w:outlineLvl w:val="0"/>
    </w:pPr>
    <w:rPr>
      <w:b/>
      <w:bCs/>
      <w:sz w:val="26"/>
      <w:szCs w:val="26"/>
      <w:lang w:eastAsia="en-US"/>
    </w:rPr>
  </w:style>
  <w:style w:type="paragraph" w:customStyle="1" w:styleId="a6">
    <w:name w:val="a"/>
    <w:basedOn w:val="a"/>
    <w:rsid w:val="00D516EA"/>
    <w:pPr>
      <w:spacing w:before="100" w:beforeAutospacing="1" w:after="100" w:afterAutospacing="1"/>
    </w:pPr>
    <w:rPr>
      <w:rFonts w:ascii="Arial Unicode MS" w:eastAsia="Arial Unicode MS" w:hAnsi="Arial Unicode MS" w:cs="Arial Unicode MS"/>
      <w:color w:val="000000"/>
    </w:rPr>
  </w:style>
  <w:style w:type="paragraph" w:styleId="a7">
    <w:name w:val="List Paragraph"/>
    <w:basedOn w:val="a"/>
    <w:uiPriority w:val="34"/>
    <w:qFormat/>
    <w:rsid w:val="00D516EA"/>
    <w:pPr>
      <w:spacing w:after="200" w:line="276" w:lineRule="auto"/>
      <w:ind w:left="720"/>
      <w:contextualSpacing/>
    </w:pPr>
    <w:rPr>
      <w:rFonts w:ascii="Calibri" w:hAnsi="Calibri"/>
      <w:sz w:val="22"/>
      <w:szCs w:val="22"/>
    </w:rPr>
  </w:style>
  <w:style w:type="table" w:styleId="a8">
    <w:name w:val="Table Grid"/>
    <w:basedOn w:val="a1"/>
    <w:uiPriority w:val="59"/>
    <w:rsid w:val="004248B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C14DDC"/>
    <w:pPr>
      <w:spacing w:after="0" w:line="240" w:lineRule="auto"/>
    </w:pPr>
    <w:rPr>
      <w:rFonts w:eastAsiaTheme="minorEastAsia"/>
      <w:lang w:eastAsia="ru-RU"/>
    </w:rPr>
  </w:style>
  <w:style w:type="character" w:customStyle="1" w:styleId="apple-converted-space">
    <w:name w:val="apple-converted-space"/>
    <w:basedOn w:val="a0"/>
    <w:rsid w:val="00C14DDC"/>
  </w:style>
  <w:style w:type="paragraph" w:customStyle="1" w:styleId="14">
    <w:name w:val="Без интервала1"/>
    <w:aliases w:val="основа"/>
    <w:uiPriority w:val="1"/>
    <w:qFormat/>
    <w:rsid w:val="00F05809"/>
    <w:pPr>
      <w:spacing w:after="0" w:line="240" w:lineRule="auto"/>
    </w:pPr>
    <w:rPr>
      <w:rFonts w:ascii="Calibri" w:eastAsia="Times New Roman" w:hAnsi="Calibri" w:cs="Times New Roman"/>
      <w:lang w:eastAsia="ru-RU"/>
    </w:rPr>
  </w:style>
  <w:style w:type="character" w:customStyle="1" w:styleId="FontStyle64">
    <w:name w:val="Font Style64"/>
    <w:rsid w:val="00F05809"/>
    <w:rPr>
      <w:rFonts w:ascii="Times New Roman" w:hAnsi="Times New Roman" w:cs="Times New Roman"/>
      <w:sz w:val="22"/>
      <w:szCs w:val="22"/>
    </w:rPr>
  </w:style>
  <w:style w:type="paragraph" w:styleId="aa">
    <w:name w:val="Normal (Web)"/>
    <w:basedOn w:val="a"/>
    <w:uiPriority w:val="99"/>
    <w:rsid w:val="00E3569E"/>
    <w:pPr>
      <w:suppressAutoHyphens/>
      <w:spacing w:before="20" w:after="20"/>
    </w:pPr>
    <w:rPr>
      <w:sz w:val="20"/>
      <w:szCs w:val="20"/>
      <w:lang w:eastAsia="zh-CN"/>
    </w:rPr>
  </w:style>
  <w:style w:type="paragraph" w:styleId="ab">
    <w:name w:val="Balloon Text"/>
    <w:basedOn w:val="a"/>
    <w:link w:val="ac"/>
    <w:uiPriority w:val="99"/>
    <w:semiHidden/>
    <w:unhideWhenUsed/>
    <w:rsid w:val="003037EB"/>
    <w:rPr>
      <w:rFonts w:ascii="Tahoma" w:hAnsi="Tahoma" w:cs="Tahoma"/>
      <w:sz w:val="16"/>
      <w:szCs w:val="16"/>
    </w:rPr>
  </w:style>
  <w:style w:type="character" w:customStyle="1" w:styleId="ac">
    <w:name w:val="Текст выноски Знак"/>
    <w:basedOn w:val="a0"/>
    <w:link w:val="ab"/>
    <w:uiPriority w:val="99"/>
    <w:semiHidden/>
    <w:rsid w:val="003037E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953230">
      <w:bodyDiv w:val="1"/>
      <w:marLeft w:val="0"/>
      <w:marRight w:val="0"/>
      <w:marTop w:val="0"/>
      <w:marBottom w:val="0"/>
      <w:divBdr>
        <w:top w:val="none" w:sz="0" w:space="0" w:color="auto"/>
        <w:left w:val="none" w:sz="0" w:space="0" w:color="auto"/>
        <w:bottom w:val="none" w:sz="0" w:space="0" w:color="auto"/>
        <w:right w:val="none" w:sz="0" w:space="0" w:color="auto"/>
      </w:divBdr>
    </w:div>
    <w:div w:id="1242645760">
      <w:bodyDiv w:val="1"/>
      <w:marLeft w:val="0"/>
      <w:marRight w:val="0"/>
      <w:marTop w:val="0"/>
      <w:marBottom w:val="0"/>
      <w:divBdr>
        <w:top w:val="none" w:sz="0" w:space="0" w:color="auto"/>
        <w:left w:val="none" w:sz="0" w:space="0" w:color="auto"/>
        <w:bottom w:val="none" w:sz="0" w:space="0" w:color="auto"/>
        <w:right w:val="none" w:sz="0" w:space="0" w:color="auto"/>
      </w:divBdr>
    </w:div>
    <w:div w:id="154883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756</TotalTime>
  <Pages>1</Pages>
  <Words>9907</Words>
  <Characters>56475</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Контингент</cp:lastModifiedBy>
  <cp:revision>32</cp:revision>
  <cp:lastPrinted>2021-12-30T08:04:00Z</cp:lastPrinted>
  <dcterms:created xsi:type="dcterms:W3CDTF">2016-08-26T02:44:00Z</dcterms:created>
  <dcterms:modified xsi:type="dcterms:W3CDTF">2021-12-30T08:06:00Z</dcterms:modified>
</cp:coreProperties>
</file>