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C0" w:rsidRDefault="00495889" w:rsidP="004958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889">
        <w:rPr>
          <w:rFonts w:ascii="Times New Roman" w:hAnsi="Times New Roman" w:cs="Times New Roman"/>
          <w:b/>
          <w:sz w:val="24"/>
          <w:szCs w:val="24"/>
        </w:rPr>
        <w:t>Аннотация к  рабочей программе по  курсу «</w:t>
      </w:r>
      <w:r w:rsidR="004F2EDB">
        <w:rPr>
          <w:rFonts w:ascii="Times New Roman" w:hAnsi="Times New Roman" w:cs="Times New Roman"/>
          <w:b/>
          <w:sz w:val="24"/>
          <w:szCs w:val="24"/>
        </w:rPr>
        <w:t>Химия</w:t>
      </w:r>
      <w:r w:rsidR="00387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8C7">
        <w:rPr>
          <w:rFonts w:ascii="Times New Roman" w:hAnsi="Times New Roman" w:cs="Times New Roman"/>
          <w:b/>
          <w:sz w:val="24"/>
          <w:szCs w:val="24"/>
        </w:rPr>
        <w:t>»</w:t>
      </w:r>
      <w:r w:rsidR="00880B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83333">
        <w:rPr>
          <w:rFonts w:ascii="Times New Roman" w:hAnsi="Times New Roman" w:cs="Times New Roman"/>
          <w:b/>
          <w:sz w:val="24"/>
          <w:szCs w:val="24"/>
        </w:rPr>
        <w:t>10</w:t>
      </w:r>
      <w:r w:rsidRPr="0049588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95889" w:rsidRPr="00495889" w:rsidRDefault="00495889" w:rsidP="006B7EAF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3333" w:rsidRPr="00A83333" w:rsidRDefault="00495889" w:rsidP="00A83333">
      <w:pPr>
        <w:pStyle w:val="Style15"/>
        <w:widowControl/>
        <w:spacing w:line="276" w:lineRule="auto"/>
        <w:ind w:firstLine="709"/>
        <w:contextualSpacing/>
      </w:pPr>
      <w:r w:rsidRPr="00B450B9">
        <w:rPr>
          <w:rFonts w:eastAsiaTheme="minorHAnsi"/>
          <w:lang w:eastAsia="en-US"/>
        </w:rPr>
        <w:t>Рабочая  программа по</w:t>
      </w:r>
      <w:r w:rsidR="00015283" w:rsidRPr="00B450B9">
        <w:rPr>
          <w:rFonts w:eastAsiaTheme="minorHAnsi"/>
          <w:lang w:eastAsia="en-US"/>
        </w:rPr>
        <w:t xml:space="preserve"> </w:t>
      </w:r>
      <w:r w:rsidR="004F2EDB">
        <w:rPr>
          <w:rFonts w:eastAsiaTheme="minorHAnsi"/>
          <w:lang w:eastAsia="en-US"/>
        </w:rPr>
        <w:t>химии</w:t>
      </w:r>
      <w:r w:rsidRPr="00B450B9">
        <w:rPr>
          <w:rFonts w:eastAsiaTheme="minorHAnsi"/>
          <w:lang w:eastAsia="en-US"/>
        </w:rPr>
        <w:t xml:space="preserve"> предназначена для</w:t>
      </w:r>
      <w:r w:rsidR="00B04580" w:rsidRPr="00B450B9">
        <w:rPr>
          <w:rFonts w:eastAsiaTheme="minorHAnsi"/>
          <w:lang w:eastAsia="en-US"/>
        </w:rPr>
        <w:t xml:space="preserve"> </w:t>
      </w:r>
      <w:r w:rsidRPr="00B450B9">
        <w:rPr>
          <w:rFonts w:eastAsiaTheme="minorHAnsi"/>
          <w:lang w:eastAsia="en-US"/>
        </w:rPr>
        <w:t xml:space="preserve"> </w:t>
      </w:r>
      <w:r w:rsidR="00A83333">
        <w:rPr>
          <w:rFonts w:eastAsiaTheme="minorHAnsi"/>
          <w:lang w:eastAsia="en-US"/>
        </w:rPr>
        <w:t>10</w:t>
      </w:r>
      <w:r w:rsidRPr="00B450B9">
        <w:rPr>
          <w:rFonts w:eastAsiaTheme="minorHAnsi"/>
          <w:lang w:eastAsia="en-US"/>
        </w:rPr>
        <w:t xml:space="preserve"> класса средней</w:t>
      </w:r>
      <w:r w:rsidR="009218C7" w:rsidRPr="00B450B9">
        <w:rPr>
          <w:rFonts w:eastAsiaTheme="minorHAnsi"/>
          <w:lang w:eastAsia="en-US"/>
        </w:rPr>
        <w:t xml:space="preserve"> </w:t>
      </w:r>
      <w:r w:rsidRPr="00B450B9">
        <w:rPr>
          <w:rFonts w:eastAsiaTheme="minorHAnsi"/>
          <w:lang w:eastAsia="en-US"/>
        </w:rPr>
        <w:t>общеобразов</w:t>
      </w:r>
      <w:r w:rsidRPr="00B450B9">
        <w:rPr>
          <w:rFonts w:eastAsiaTheme="minorHAnsi"/>
          <w:lang w:eastAsia="en-US"/>
        </w:rPr>
        <w:t>а</w:t>
      </w:r>
      <w:r w:rsidRPr="00B450B9">
        <w:rPr>
          <w:rFonts w:eastAsiaTheme="minorHAnsi"/>
          <w:lang w:eastAsia="en-US"/>
        </w:rPr>
        <w:t xml:space="preserve">тельной школы и составлена на основе Федерального государственного образовательного стандарта </w:t>
      </w:r>
      <w:r w:rsidR="00A83333">
        <w:rPr>
          <w:rFonts w:eastAsiaTheme="minorHAnsi"/>
          <w:lang w:eastAsia="en-US"/>
        </w:rPr>
        <w:t>среднего</w:t>
      </w:r>
      <w:r w:rsidR="009218C7" w:rsidRPr="00B450B9">
        <w:rPr>
          <w:rFonts w:eastAsiaTheme="minorHAnsi"/>
          <w:lang w:eastAsia="en-US"/>
        </w:rPr>
        <w:t xml:space="preserve"> общего образования, основной  образовательной</w:t>
      </w:r>
      <w:r w:rsidRPr="00B450B9">
        <w:rPr>
          <w:rFonts w:eastAsiaTheme="minorHAnsi"/>
          <w:lang w:eastAsia="en-US"/>
        </w:rPr>
        <w:t xml:space="preserve">  программ</w:t>
      </w:r>
      <w:r w:rsidR="009218C7" w:rsidRPr="00B450B9">
        <w:rPr>
          <w:rFonts w:eastAsiaTheme="minorHAnsi"/>
          <w:lang w:eastAsia="en-US"/>
        </w:rPr>
        <w:t>ы</w:t>
      </w:r>
      <w:r w:rsidRPr="00B450B9">
        <w:rPr>
          <w:rFonts w:eastAsiaTheme="minorHAnsi"/>
          <w:lang w:eastAsia="en-US"/>
        </w:rPr>
        <w:t xml:space="preserve"> </w:t>
      </w:r>
      <w:r w:rsidR="00A5021B" w:rsidRPr="00B450B9">
        <w:rPr>
          <w:rFonts w:eastAsiaTheme="minorHAnsi"/>
          <w:lang w:eastAsia="en-US"/>
        </w:rPr>
        <w:t xml:space="preserve">среднего </w:t>
      </w:r>
      <w:r w:rsidRPr="00B450B9">
        <w:rPr>
          <w:rFonts w:eastAsiaTheme="minorHAnsi"/>
          <w:lang w:eastAsia="en-US"/>
        </w:rPr>
        <w:t>общего образования  Муниципального  бюджетного общеобраз</w:t>
      </w:r>
      <w:r w:rsidR="009218C7" w:rsidRPr="00B450B9">
        <w:rPr>
          <w:rFonts w:eastAsiaTheme="minorHAnsi"/>
          <w:lang w:eastAsia="en-US"/>
        </w:rPr>
        <w:t xml:space="preserve">овательного учреждения </w:t>
      </w:r>
      <w:proofErr w:type="spellStart"/>
      <w:r w:rsidR="009218C7" w:rsidRPr="00B450B9">
        <w:rPr>
          <w:rFonts w:eastAsiaTheme="minorHAnsi"/>
          <w:lang w:eastAsia="en-US"/>
        </w:rPr>
        <w:t>Савдянской</w:t>
      </w:r>
      <w:proofErr w:type="spellEnd"/>
      <w:r w:rsidR="009218C7" w:rsidRPr="00B450B9">
        <w:rPr>
          <w:rFonts w:eastAsiaTheme="minorHAnsi"/>
          <w:lang w:eastAsia="en-US"/>
        </w:rPr>
        <w:t xml:space="preserve"> средней общеобразовательной </w:t>
      </w:r>
      <w:r w:rsidRPr="00B450B9">
        <w:rPr>
          <w:rFonts w:eastAsiaTheme="minorHAnsi"/>
          <w:lang w:eastAsia="en-US"/>
        </w:rPr>
        <w:t xml:space="preserve"> школ</w:t>
      </w:r>
      <w:r w:rsidR="009218C7" w:rsidRPr="00B450B9">
        <w:rPr>
          <w:rFonts w:eastAsiaTheme="minorHAnsi"/>
          <w:lang w:eastAsia="en-US"/>
        </w:rPr>
        <w:t>ы</w:t>
      </w:r>
      <w:r w:rsidR="004F2EDB">
        <w:rPr>
          <w:rFonts w:eastAsiaTheme="minorHAnsi"/>
          <w:lang w:eastAsia="en-US"/>
        </w:rPr>
        <w:t xml:space="preserve"> им. И.Т. </w:t>
      </w:r>
      <w:proofErr w:type="spellStart"/>
      <w:r w:rsidR="004F2EDB">
        <w:rPr>
          <w:rFonts w:eastAsiaTheme="minorHAnsi"/>
          <w:lang w:eastAsia="en-US"/>
        </w:rPr>
        <w:t>Таранова</w:t>
      </w:r>
      <w:proofErr w:type="spellEnd"/>
      <w:r w:rsidR="004F2EDB">
        <w:rPr>
          <w:rFonts w:eastAsiaTheme="minorHAnsi"/>
          <w:lang w:eastAsia="en-US"/>
        </w:rPr>
        <w:t xml:space="preserve">. </w:t>
      </w:r>
      <w:r w:rsidR="004F2EDB" w:rsidRPr="004F2EDB">
        <w:rPr>
          <w:rFonts w:eastAsiaTheme="minorHAnsi"/>
          <w:lang w:eastAsia="en-US"/>
        </w:rPr>
        <w:t>Программа разраб</w:t>
      </w:r>
      <w:r w:rsidR="004F2EDB" w:rsidRPr="004F2EDB">
        <w:rPr>
          <w:rFonts w:eastAsiaTheme="minorHAnsi"/>
          <w:lang w:eastAsia="en-US"/>
        </w:rPr>
        <w:t>о</w:t>
      </w:r>
      <w:r w:rsidR="004F2EDB" w:rsidRPr="004F2EDB">
        <w:rPr>
          <w:rFonts w:eastAsiaTheme="minorHAnsi"/>
          <w:lang w:eastAsia="en-US"/>
        </w:rPr>
        <w:t xml:space="preserve">тана на основе </w:t>
      </w:r>
      <w:r w:rsidR="00A83333" w:rsidRPr="00A83333">
        <w:rPr>
          <w:bCs/>
        </w:rPr>
        <w:t>рабочей  программы по учебникам О.С. Габриеляна /</w:t>
      </w:r>
      <w:proofErr w:type="spellStart"/>
      <w:r w:rsidR="00A83333" w:rsidRPr="00A83333">
        <w:rPr>
          <w:bCs/>
        </w:rPr>
        <w:t>авт</w:t>
      </w:r>
      <w:proofErr w:type="spellEnd"/>
      <w:r w:rsidR="00A83333" w:rsidRPr="00A83333">
        <w:rPr>
          <w:bCs/>
        </w:rPr>
        <w:t>-сост. ОС Габри</w:t>
      </w:r>
      <w:r w:rsidR="00A83333" w:rsidRPr="00A83333">
        <w:rPr>
          <w:bCs/>
        </w:rPr>
        <w:t>е</w:t>
      </w:r>
      <w:r w:rsidR="00A83333" w:rsidRPr="00A83333">
        <w:rPr>
          <w:bCs/>
        </w:rPr>
        <w:t xml:space="preserve">лян. – Дрофа, 2018г. </w:t>
      </w:r>
    </w:p>
    <w:p w:rsidR="00A83333" w:rsidRPr="00A83333" w:rsidRDefault="00A83333" w:rsidP="00A8333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333">
        <w:rPr>
          <w:rFonts w:ascii="Times New Roman" w:hAnsi="Times New Roman" w:cs="Times New Roman"/>
          <w:bCs/>
          <w:sz w:val="24"/>
          <w:szCs w:val="24"/>
        </w:rPr>
        <w:t>Состав УМК:</w:t>
      </w:r>
    </w:p>
    <w:p w:rsidR="00A83333" w:rsidRPr="00A83333" w:rsidRDefault="00A83333" w:rsidP="00A8333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333">
        <w:rPr>
          <w:rFonts w:ascii="Times New Roman" w:hAnsi="Times New Roman" w:cs="Times New Roman"/>
          <w:bCs/>
          <w:sz w:val="24"/>
          <w:szCs w:val="24"/>
        </w:rPr>
        <w:t>1. Учебник О.С. Габриелян</w:t>
      </w:r>
      <w:r w:rsidRPr="00A83333">
        <w:rPr>
          <w:rFonts w:ascii="Times New Roman" w:hAnsi="Times New Roman" w:cs="Times New Roman"/>
          <w:sz w:val="24"/>
          <w:szCs w:val="24"/>
        </w:rPr>
        <w:t xml:space="preserve"> Химия 10 класс. Базовый уровень   Дрофа 2018г.</w:t>
      </w:r>
    </w:p>
    <w:p w:rsidR="00A83333" w:rsidRPr="00A83333" w:rsidRDefault="00A83333" w:rsidP="00A8333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333">
        <w:rPr>
          <w:rFonts w:ascii="Times New Roman" w:hAnsi="Times New Roman" w:cs="Times New Roman"/>
          <w:b/>
          <w:sz w:val="24"/>
          <w:szCs w:val="24"/>
        </w:rPr>
        <w:t>Изучение химии на базовом уровне среднего (полного) общего образования напра</w:t>
      </w:r>
      <w:r w:rsidRPr="00A83333">
        <w:rPr>
          <w:rFonts w:ascii="Times New Roman" w:hAnsi="Times New Roman" w:cs="Times New Roman"/>
          <w:b/>
          <w:sz w:val="24"/>
          <w:szCs w:val="24"/>
        </w:rPr>
        <w:t>в</w:t>
      </w:r>
      <w:r w:rsidRPr="00A83333">
        <w:rPr>
          <w:rFonts w:ascii="Times New Roman" w:hAnsi="Times New Roman" w:cs="Times New Roman"/>
          <w:b/>
          <w:sz w:val="24"/>
          <w:szCs w:val="24"/>
        </w:rPr>
        <w:t>лено на д</w:t>
      </w:r>
      <w:r w:rsidRPr="00A83333">
        <w:rPr>
          <w:rFonts w:ascii="Times New Roman" w:hAnsi="Times New Roman" w:cs="Times New Roman"/>
          <w:b/>
          <w:sz w:val="24"/>
          <w:szCs w:val="24"/>
        </w:rPr>
        <w:t>о</w:t>
      </w:r>
      <w:r w:rsidRPr="00A83333">
        <w:rPr>
          <w:rFonts w:ascii="Times New Roman" w:hAnsi="Times New Roman" w:cs="Times New Roman"/>
          <w:b/>
          <w:sz w:val="24"/>
          <w:szCs w:val="24"/>
        </w:rPr>
        <w:t>стижение следующих целей</w:t>
      </w:r>
      <w:r w:rsidRPr="00A8333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83333" w:rsidRPr="00A83333" w:rsidRDefault="00A83333" w:rsidP="00A8333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333">
        <w:rPr>
          <w:rFonts w:ascii="Times New Roman" w:hAnsi="Times New Roman" w:cs="Times New Roman"/>
          <w:sz w:val="24"/>
          <w:szCs w:val="24"/>
        </w:rPr>
        <w:t xml:space="preserve"> *освоение знаний о химической составляющей естественнонаучной картины мира, ва</w:t>
      </w:r>
      <w:r w:rsidRPr="00A83333">
        <w:rPr>
          <w:rFonts w:ascii="Times New Roman" w:hAnsi="Times New Roman" w:cs="Times New Roman"/>
          <w:sz w:val="24"/>
          <w:szCs w:val="24"/>
        </w:rPr>
        <w:t>ж</w:t>
      </w:r>
      <w:r w:rsidRPr="00A83333">
        <w:rPr>
          <w:rFonts w:ascii="Times New Roman" w:hAnsi="Times New Roman" w:cs="Times New Roman"/>
          <w:sz w:val="24"/>
          <w:szCs w:val="24"/>
        </w:rPr>
        <w:t>нейших химических понятиях, законах и теориях;</w:t>
      </w:r>
    </w:p>
    <w:p w:rsidR="00A83333" w:rsidRPr="00A83333" w:rsidRDefault="00A83333" w:rsidP="00A8333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333">
        <w:rPr>
          <w:rFonts w:ascii="Times New Roman" w:hAnsi="Times New Roman" w:cs="Times New Roman"/>
          <w:sz w:val="24"/>
          <w:szCs w:val="24"/>
        </w:rPr>
        <w:t xml:space="preserve"> *овладение умениями применять полученные знания для объяснения разнообразных х</w:t>
      </w:r>
      <w:r w:rsidRPr="00A83333">
        <w:rPr>
          <w:rFonts w:ascii="Times New Roman" w:hAnsi="Times New Roman" w:cs="Times New Roman"/>
          <w:sz w:val="24"/>
          <w:szCs w:val="24"/>
        </w:rPr>
        <w:t>и</w:t>
      </w:r>
      <w:r w:rsidRPr="00A83333">
        <w:rPr>
          <w:rFonts w:ascii="Times New Roman" w:hAnsi="Times New Roman" w:cs="Times New Roman"/>
          <w:sz w:val="24"/>
          <w:szCs w:val="24"/>
        </w:rPr>
        <w:t>мических явлений и свойств веществ, оценки роли химии в развитии современных техн</w:t>
      </w:r>
      <w:r w:rsidRPr="00A83333">
        <w:rPr>
          <w:rFonts w:ascii="Times New Roman" w:hAnsi="Times New Roman" w:cs="Times New Roman"/>
          <w:sz w:val="24"/>
          <w:szCs w:val="24"/>
        </w:rPr>
        <w:t>о</w:t>
      </w:r>
      <w:r w:rsidRPr="00A83333">
        <w:rPr>
          <w:rFonts w:ascii="Times New Roman" w:hAnsi="Times New Roman" w:cs="Times New Roman"/>
          <w:sz w:val="24"/>
          <w:szCs w:val="24"/>
        </w:rPr>
        <w:t>логий и пол</w:t>
      </w:r>
      <w:r w:rsidRPr="00A83333">
        <w:rPr>
          <w:rFonts w:ascii="Times New Roman" w:hAnsi="Times New Roman" w:cs="Times New Roman"/>
          <w:sz w:val="24"/>
          <w:szCs w:val="24"/>
        </w:rPr>
        <w:t>у</w:t>
      </w:r>
      <w:r w:rsidRPr="00A83333">
        <w:rPr>
          <w:rFonts w:ascii="Times New Roman" w:hAnsi="Times New Roman" w:cs="Times New Roman"/>
          <w:sz w:val="24"/>
          <w:szCs w:val="24"/>
        </w:rPr>
        <w:t>чении новых материалов;</w:t>
      </w:r>
    </w:p>
    <w:p w:rsidR="00A83333" w:rsidRPr="00A83333" w:rsidRDefault="00A83333" w:rsidP="00A8333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333">
        <w:rPr>
          <w:rFonts w:ascii="Times New Roman" w:hAnsi="Times New Roman" w:cs="Times New Roman"/>
          <w:sz w:val="24"/>
          <w:szCs w:val="24"/>
        </w:rPr>
        <w:t xml:space="preserve"> *развитие познавательных интересов и интеллектуальных способностей в процессе сам</w:t>
      </w:r>
      <w:r w:rsidRPr="00A83333">
        <w:rPr>
          <w:rFonts w:ascii="Times New Roman" w:hAnsi="Times New Roman" w:cs="Times New Roman"/>
          <w:sz w:val="24"/>
          <w:szCs w:val="24"/>
        </w:rPr>
        <w:t>о</w:t>
      </w:r>
      <w:r w:rsidRPr="00A83333">
        <w:rPr>
          <w:rFonts w:ascii="Times New Roman" w:hAnsi="Times New Roman" w:cs="Times New Roman"/>
          <w:sz w:val="24"/>
          <w:szCs w:val="24"/>
        </w:rPr>
        <w:t>стоятельного приобретения химических знаний с использованием различных источников информ</w:t>
      </w:r>
      <w:r w:rsidRPr="00A83333">
        <w:rPr>
          <w:rFonts w:ascii="Times New Roman" w:hAnsi="Times New Roman" w:cs="Times New Roman"/>
          <w:sz w:val="24"/>
          <w:szCs w:val="24"/>
        </w:rPr>
        <w:t>а</w:t>
      </w:r>
      <w:r w:rsidRPr="00A83333">
        <w:rPr>
          <w:rFonts w:ascii="Times New Roman" w:hAnsi="Times New Roman" w:cs="Times New Roman"/>
          <w:sz w:val="24"/>
          <w:szCs w:val="24"/>
        </w:rPr>
        <w:t>ции, в том числе компьютерных;</w:t>
      </w:r>
    </w:p>
    <w:p w:rsidR="00A83333" w:rsidRPr="00A83333" w:rsidRDefault="00A83333" w:rsidP="00A8333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333">
        <w:rPr>
          <w:rFonts w:ascii="Times New Roman" w:hAnsi="Times New Roman" w:cs="Times New Roman"/>
          <w:sz w:val="24"/>
          <w:szCs w:val="24"/>
        </w:rPr>
        <w:t xml:space="preserve">  *воспитание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</w:t>
      </w:r>
      <w:r w:rsidRPr="00A83333">
        <w:rPr>
          <w:rFonts w:ascii="Times New Roman" w:hAnsi="Times New Roman" w:cs="Times New Roman"/>
          <w:sz w:val="24"/>
          <w:szCs w:val="24"/>
        </w:rPr>
        <w:t>е</w:t>
      </w:r>
      <w:r w:rsidRPr="00A83333">
        <w:rPr>
          <w:rFonts w:ascii="Times New Roman" w:hAnsi="Times New Roman" w:cs="Times New Roman"/>
          <w:sz w:val="24"/>
          <w:szCs w:val="24"/>
        </w:rPr>
        <w:t>де;</w:t>
      </w:r>
    </w:p>
    <w:p w:rsidR="00A83333" w:rsidRPr="00A83333" w:rsidRDefault="00A83333" w:rsidP="00A8333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333">
        <w:rPr>
          <w:rFonts w:ascii="Times New Roman" w:hAnsi="Times New Roman" w:cs="Times New Roman"/>
          <w:sz w:val="24"/>
          <w:szCs w:val="24"/>
        </w:rPr>
        <w:t xml:space="preserve">  *применение полученных знаний и умений для безопасного использования веществ и матери</w:t>
      </w:r>
      <w:r w:rsidRPr="00A83333">
        <w:rPr>
          <w:rFonts w:ascii="Times New Roman" w:hAnsi="Times New Roman" w:cs="Times New Roman"/>
          <w:sz w:val="24"/>
          <w:szCs w:val="24"/>
        </w:rPr>
        <w:t>а</w:t>
      </w:r>
      <w:r w:rsidRPr="00A83333">
        <w:rPr>
          <w:rFonts w:ascii="Times New Roman" w:hAnsi="Times New Roman" w:cs="Times New Roman"/>
          <w:sz w:val="24"/>
          <w:szCs w:val="24"/>
        </w:rPr>
        <w:t xml:space="preserve">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A83333" w:rsidRPr="00A83333" w:rsidRDefault="00A83333" w:rsidP="00A8333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EDB" w:rsidRPr="00A83333" w:rsidRDefault="00A83333" w:rsidP="00A83333">
      <w:p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3333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химия рассчитана на 2 часа в неделю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A83333">
        <w:rPr>
          <w:rFonts w:ascii="Times New Roman" w:hAnsi="Times New Roman" w:cs="Times New Roman"/>
          <w:sz w:val="24"/>
          <w:szCs w:val="24"/>
        </w:rPr>
        <w:t xml:space="preserve">68 часов в год. </w:t>
      </w:r>
      <w:proofErr w:type="gramStart"/>
      <w:r w:rsidRPr="00A83333">
        <w:rPr>
          <w:rFonts w:ascii="Times New Roman" w:hAnsi="Times New Roman" w:cs="Times New Roman"/>
          <w:sz w:val="24"/>
          <w:szCs w:val="24"/>
        </w:rPr>
        <w:t>В с</w:t>
      </w:r>
      <w:r w:rsidRPr="00A83333">
        <w:rPr>
          <w:rFonts w:ascii="Times New Roman" w:hAnsi="Times New Roman" w:cs="Times New Roman"/>
          <w:sz w:val="24"/>
          <w:szCs w:val="24"/>
        </w:rPr>
        <w:t>о</w:t>
      </w:r>
      <w:r w:rsidRPr="00A83333">
        <w:rPr>
          <w:rFonts w:ascii="Times New Roman" w:hAnsi="Times New Roman" w:cs="Times New Roman"/>
          <w:sz w:val="24"/>
          <w:szCs w:val="24"/>
        </w:rPr>
        <w:t xml:space="preserve">ответствии с учебным планом МБОУ </w:t>
      </w:r>
      <w:proofErr w:type="spellStart"/>
      <w:r w:rsidRPr="00A83333">
        <w:rPr>
          <w:rFonts w:ascii="Times New Roman" w:hAnsi="Times New Roman" w:cs="Times New Roman"/>
          <w:sz w:val="24"/>
          <w:szCs w:val="24"/>
        </w:rPr>
        <w:t>Савдянской</w:t>
      </w:r>
      <w:proofErr w:type="spellEnd"/>
      <w:r w:rsidRPr="00A83333">
        <w:rPr>
          <w:rFonts w:ascii="Times New Roman" w:hAnsi="Times New Roman" w:cs="Times New Roman"/>
          <w:sz w:val="24"/>
          <w:szCs w:val="24"/>
        </w:rPr>
        <w:t xml:space="preserve"> СОШ им И.Т. </w:t>
      </w:r>
      <w:proofErr w:type="spellStart"/>
      <w:r w:rsidRPr="00A83333">
        <w:rPr>
          <w:rFonts w:ascii="Times New Roman" w:hAnsi="Times New Roman" w:cs="Times New Roman"/>
          <w:sz w:val="24"/>
          <w:szCs w:val="24"/>
        </w:rPr>
        <w:t>Таранова</w:t>
      </w:r>
      <w:proofErr w:type="spellEnd"/>
      <w:r w:rsidRPr="00A83333">
        <w:rPr>
          <w:rFonts w:ascii="Times New Roman" w:hAnsi="Times New Roman" w:cs="Times New Roman"/>
          <w:sz w:val="24"/>
          <w:szCs w:val="24"/>
        </w:rPr>
        <w:t xml:space="preserve"> на 2022-2023 учебный год, фактическим количеством учебных дней с учетом годового календарного графика МБОУ </w:t>
      </w:r>
      <w:proofErr w:type="spellStart"/>
      <w:r w:rsidRPr="00A83333">
        <w:rPr>
          <w:rFonts w:ascii="Times New Roman" w:hAnsi="Times New Roman" w:cs="Times New Roman"/>
          <w:sz w:val="24"/>
          <w:szCs w:val="24"/>
        </w:rPr>
        <w:t>Савдя</w:t>
      </w:r>
      <w:r w:rsidRPr="00A83333">
        <w:rPr>
          <w:rFonts w:ascii="Times New Roman" w:hAnsi="Times New Roman" w:cs="Times New Roman"/>
          <w:sz w:val="24"/>
          <w:szCs w:val="24"/>
        </w:rPr>
        <w:t>н</w:t>
      </w:r>
      <w:r w:rsidRPr="00A83333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A83333">
        <w:rPr>
          <w:rFonts w:ascii="Times New Roman" w:hAnsi="Times New Roman" w:cs="Times New Roman"/>
          <w:sz w:val="24"/>
          <w:szCs w:val="24"/>
        </w:rPr>
        <w:t xml:space="preserve"> СОШ им И.Т. </w:t>
      </w:r>
      <w:proofErr w:type="spellStart"/>
      <w:r w:rsidRPr="00A83333">
        <w:rPr>
          <w:rFonts w:ascii="Times New Roman" w:hAnsi="Times New Roman" w:cs="Times New Roman"/>
          <w:sz w:val="24"/>
          <w:szCs w:val="24"/>
        </w:rPr>
        <w:t>Таранова</w:t>
      </w:r>
      <w:proofErr w:type="spellEnd"/>
      <w:r w:rsidRPr="00A83333">
        <w:rPr>
          <w:rFonts w:ascii="Times New Roman" w:hAnsi="Times New Roman" w:cs="Times New Roman"/>
          <w:sz w:val="24"/>
          <w:szCs w:val="24"/>
        </w:rPr>
        <w:t xml:space="preserve"> на 2022-2023 учебный год расписание занятий для 1-11 классов МБОУ </w:t>
      </w:r>
      <w:proofErr w:type="spellStart"/>
      <w:r w:rsidRPr="00A83333">
        <w:rPr>
          <w:rFonts w:ascii="Times New Roman" w:hAnsi="Times New Roman" w:cs="Times New Roman"/>
          <w:sz w:val="24"/>
          <w:szCs w:val="24"/>
        </w:rPr>
        <w:t>Савдянская</w:t>
      </w:r>
      <w:proofErr w:type="spellEnd"/>
      <w:r w:rsidRPr="00A83333">
        <w:rPr>
          <w:rFonts w:ascii="Times New Roman" w:hAnsi="Times New Roman" w:cs="Times New Roman"/>
          <w:sz w:val="24"/>
          <w:szCs w:val="24"/>
        </w:rPr>
        <w:t xml:space="preserve"> СОШ им И.Т. </w:t>
      </w:r>
      <w:proofErr w:type="spellStart"/>
      <w:r w:rsidRPr="00A83333">
        <w:rPr>
          <w:rFonts w:ascii="Times New Roman" w:hAnsi="Times New Roman" w:cs="Times New Roman"/>
          <w:sz w:val="24"/>
          <w:szCs w:val="24"/>
        </w:rPr>
        <w:t>Таранова</w:t>
      </w:r>
      <w:proofErr w:type="spellEnd"/>
      <w:r w:rsidRPr="00A83333">
        <w:rPr>
          <w:rFonts w:ascii="Times New Roman" w:hAnsi="Times New Roman" w:cs="Times New Roman"/>
          <w:sz w:val="24"/>
          <w:szCs w:val="24"/>
        </w:rPr>
        <w:t xml:space="preserve"> на 2022-2023 уче</w:t>
      </w:r>
      <w:r w:rsidRPr="00A83333">
        <w:rPr>
          <w:rFonts w:ascii="Times New Roman" w:hAnsi="Times New Roman" w:cs="Times New Roman"/>
          <w:sz w:val="24"/>
          <w:szCs w:val="24"/>
        </w:rPr>
        <w:t>б</w:t>
      </w:r>
      <w:r w:rsidRPr="00A83333">
        <w:rPr>
          <w:rFonts w:ascii="Times New Roman" w:hAnsi="Times New Roman" w:cs="Times New Roman"/>
          <w:sz w:val="24"/>
          <w:szCs w:val="24"/>
        </w:rPr>
        <w:t>ный год, фактическое количество часов за год составляет 67 часов.</w:t>
      </w:r>
      <w:proofErr w:type="gramEnd"/>
    </w:p>
    <w:sectPr w:rsidR="004F2EDB" w:rsidRPr="00A83333" w:rsidSect="0012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1">
    <w:nsid w:val="00000003"/>
    <w:multiLevelType w:val="singleLevel"/>
    <w:tmpl w:val="00000003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7"/>
    <w:multiLevelType w:val="singleLevel"/>
    <w:tmpl w:val="00000007"/>
    <w:name w:val="WW8Num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9"/>
    <w:multiLevelType w:val="singleLevel"/>
    <w:tmpl w:val="00000009"/>
    <w:name w:val="WW8Num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6">
    <w:nsid w:val="36EB071A"/>
    <w:multiLevelType w:val="multilevel"/>
    <w:tmpl w:val="4E6A8A66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F9137EB"/>
    <w:multiLevelType w:val="multilevel"/>
    <w:tmpl w:val="EF8A13EA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2FC4527"/>
    <w:multiLevelType w:val="multilevel"/>
    <w:tmpl w:val="5E60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124075"/>
    <w:multiLevelType w:val="multilevel"/>
    <w:tmpl w:val="FC1C6196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89A2A41"/>
    <w:multiLevelType w:val="multilevel"/>
    <w:tmpl w:val="5682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EA3B4F"/>
    <w:multiLevelType w:val="multilevel"/>
    <w:tmpl w:val="1C30E52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10"/>
  </w:num>
  <w:num w:numId="8">
    <w:abstractNumId w:val="1"/>
  </w:num>
  <w:num w:numId="9">
    <w:abstractNumId w:val="7"/>
  </w:num>
  <w:num w:numId="10">
    <w:abstractNumId w:val="11"/>
  </w:num>
  <w:num w:numId="11">
    <w:abstractNumId w:val="6"/>
  </w:num>
  <w:num w:numId="12">
    <w:abstractNumId w:val="9"/>
  </w:num>
  <w:num w:numId="13">
    <w:abstractNumId w:val="9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9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9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9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9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9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9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89"/>
    <w:rsid w:val="00015283"/>
    <w:rsid w:val="00122BC0"/>
    <w:rsid w:val="001A55CE"/>
    <w:rsid w:val="003359A9"/>
    <w:rsid w:val="003872DA"/>
    <w:rsid w:val="003D2110"/>
    <w:rsid w:val="00495889"/>
    <w:rsid w:val="004B7F8D"/>
    <w:rsid w:val="004F2EDB"/>
    <w:rsid w:val="005B0076"/>
    <w:rsid w:val="006A0F3E"/>
    <w:rsid w:val="006B7EAF"/>
    <w:rsid w:val="00880B55"/>
    <w:rsid w:val="009218C7"/>
    <w:rsid w:val="00956AD2"/>
    <w:rsid w:val="00A5021B"/>
    <w:rsid w:val="00A83333"/>
    <w:rsid w:val="00AF15BE"/>
    <w:rsid w:val="00B04580"/>
    <w:rsid w:val="00B449F9"/>
    <w:rsid w:val="00B450B9"/>
    <w:rsid w:val="00BF161C"/>
    <w:rsid w:val="00C73B33"/>
    <w:rsid w:val="00DD6594"/>
    <w:rsid w:val="00E85578"/>
    <w:rsid w:val="00ED62FD"/>
    <w:rsid w:val="00EF48D1"/>
    <w:rsid w:val="00F2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9218C7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No Spacing"/>
    <w:qFormat/>
    <w:rsid w:val="009218C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uiPriority w:val="34"/>
    <w:qFormat/>
    <w:rsid w:val="009218C7"/>
    <w:pPr>
      <w:ind w:left="720"/>
      <w:contextualSpacing/>
    </w:pPr>
  </w:style>
  <w:style w:type="paragraph" w:customStyle="1" w:styleId="c81">
    <w:name w:val="c81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D6594"/>
  </w:style>
  <w:style w:type="character" w:customStyle="1" w:styleId="c2">
    <w:name w:val="c2"/>
    <w:basedOn w:val="a0"/>
    <w:rsid w:val="00DD6594"/>
  </w:style>
  <w:style w:type="paragraph" w:customStyle="1" w:styleId="c50">
    <w:name w:val="c50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rsid w:val="00EF48D1"/>
  </w:style>
  <w:style w:type="paragraph" w:customStyle="1" w:styleId="c147">
    <w:name w:val="c147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rsid w:val="00EF48D1"/>
  </w:style>
  <w:style w:type="paragraph" w:customStyle="1" w:styleId="c101">
    <w:name w:val="c101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F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qFormat/>
    <w:rsid w:val="003359A9"/>
    <w:rPr>
      <w:i/>
      <w:iCs/>
      <w:color w:val="000000"/>
      <w:sz w:val="20"/>
      <w:szCs w:val="20"/>
    </w:rPr>
  </w:style>
  <w:style w:type="character" w:customStyle="1" w:styleId="FontStyle41">
    <w:name w:val="Font Style41"/>
    <w:basedOn w:val="a0"/>
    <w:qFormat/>
    <w:rsid w:val="003359A9"/>
    <w:rPr>
      <w:b/>
      <w:bCs/>
      <w:color w:val="000000"/>
      <w:sz w:val="20"/>
      <w:szCs w:val="20"/>
    </w:rPr>
  </w:style>
  <w:style w:type="character" w:customStyle="1" w:styleId="FontStyle42">
    <w:name w:val="Font Style42"/>
    <w:basedOn w:val="a0"/>
    <w:qFormat/>
    <w:rsid w:val="003359A9"/>
    <w:rPr>
      <w:color w:val="000000"/>
      <w:sz w:val="20"/>
      <w:szCs w:val="20"/>
    </w:rPr>
  </w:style>
  <w:style w:type="paragraph" w:customStyle="1" w:styleId="Style8">
    <w:name w:val="Style8"/>
    <w:basedOn w:val="a"/>
    <w:qFormat/>
    <w:rsid w:val="003359A9"/>
    <w:pPr>
      <w:widowControl w:val="0"/>
      <w:spacing w:after="0" w:line="253" w:lineRule="exact"/>
      <w:ind w:firstLine="715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9">
    <w:name w:val="Style9"/>
    <w:basedOn w:val="a"/>
    <w:qFormat/>
    <w:rsid w:val="003359A9"/>
    <w:pPr>
      <w:widowControl w:val="0"/>
      <w:spacing w:after="0" w:line="254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1">
    <w:name w:val="Style11"/>
    <w:basedOn w:val="a"/>
    <w:qFormat/>
    <w:rsid w:val="003359A9"/>
    <w:pPr>
      <w:widowControl w:val="0"/>
      <w:spacing w:after="0" w:line="254" w:lineRule="exact"/>
      <w:ind w:hanging="394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5">
    <w:name w:val="Style15"/>
    <w:basedOn w:val="a"/>
    <w:qFormat/>
    <w:rsid w:val="003359A9"/>
    <w:pPr>
      <w:widowControl w:val="0"/>
      <w:spacing w:after="0" w:line="252" w:lineRule="exact"/>
      <w:ind w:firstLine="36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FontStyle49">
    <w:name w:val="Font Style49"/>
    <w:basedOn w:val="a0"/>
    <w:qFormat/>
    <w:rsid w:val="00F26890"/>
    <w:rPr>
      <w:color w:val="000000"/>
      <w:sz w:val="22"/>
      <w:szCs w:val="22"/>
    </w:rPr>
  </w:style>
  <w:style w:type="character" w:customStyle="1" w:styleId="FontStyle50">
    <w:name w:val="Font Style50"/>
    <w:basedOn w:val="a0"/>
    <w:qFormat/>
    <w:rsid w:val="00F26890"/>
    <w:rPr>
      <w:color w:val="000000"/>
      <w:sz w:val="20"/>
      <w:szCs w:val="20"/>
    </w:rPr>
  </w:style>
  <w:style w:type="paragraph" w:customStyle="1" w:styleId="Style18">
    <w:name w:val="Style18"/>
    <w:basedOn w:val="a"/>
    <w:qFormat/>
    <w:rsid w:val="00F26890"/>
    <w:pPr>
      <w:widowControl w:val="0"/>
      <w:spacing w:after="0" w:line="253" w:lineRule="exact"/>
      <w:ind w:firstLine="427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21">
    <w:name w:val="Style21"/>
    <w:basedOn w:val="a"/>
    <w:qFormat/>
    <w:rsid w:val="00F26890"/>
    <w:pPr>
      <w:widowControl w:val="0"/>
      <w:spacing w:after="0" w:line="250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22">
    <w:name w:val="Style22"/>
    <w:basedOn w:val="a"/>
    <w:uiPriority w:val="99"/>
    <w:qFormat/>
    <w:rsid w:val="00F26890"/>
    <w:pPr>
      <w:widowControl w:val="0"/>
      <w:spacing w:after="0" w:line="264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FontStyle27">
    <w:name w:val="Font Style27"/>
    <w:basedOn w:val="a0"/>
    <w:qFormat/>
    <w:rsid w:val="00B450B9"/>
    <w:rPr>
      <w:b/>
      <w:bCs/>
      <w:color w:val="000000"/>
      <w:sz w:val="20"/>
      <w:szCs w:val="20"/>
    </w:rPr>
  </w:style>
  <w:style w:type="character" w:customStyle="1" w:styleId="FontStyle28">
    <w:name w:val="Font Style28"/>
    <w:basedOn w:val="a0"/>
    <w:qFormat/>
    <w:rsid w:val="00B450B9"/>
    <w:rPr>
      <w:color w:val="000000"/>
      <w:sz w:val="20"/>
      <w:szCs w:val="20"/>
    </w:rPr>
  </w:style>
  <w:style w:type="paragraph" w:customStyle="1" w:styleId="Style3">
    <w:name w:val="Style3"/>
    <w:basedOn w:val="a"/>
    <w:qFormat/>
    <w:rsid w:val="00B450B9"/>
    <w:pPr>
      <w:widowControl w:val="0"/>
      <w:spacing w:after="0" w:line="226" w:lineRule="exact"/>
      <w:jc w:val="righ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0">
    <w:name w:val="Style10"/>
    <w:basedOn w:val="a"/>
    <w:qFormat/>
    <w:rsid w:val="00B450B9"/>
    <w:pPr>
      <w:widowControl w:val="0"/>
      <w:spacing w:after="0" w:line="250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2">
    <w:name w:val="Style12"/>
    <w:basedOn w:val="a"/>
    <w:qFormat/>
    <w:rsid w:val="00B450B9"/>
    <w:pPr>
      <w:widowControl w:val="0"/>
      <w:spacing w:after="0" w:line="254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4">
    <w:name w:val="Style14"/>
    <w:basedOn w:val="a"/>
    <w:qFormat/>
    <w:rsid w:val="00B450B9"/>
    <w:pPr>
      <w:widowControl w:val="0"/>
      <w:spacing w:after="0" w:line="253" w:lineRule="exact"/>
      <w:ind w:firstLine="71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9">
    <w:name w:val="Style19"/>
    <w:basedOn w:val="a"/>
    <w:uiPriority w:val="99"/>
    <w:rsid w:val="00B449F9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B449F9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B449F9"/>
    <w:pPr>
      <w:widowControl w:val="0"/>
      <w:autoSpaceDE w:val="0"/>
      <w:autoSpaceDN w:val="0"/>
      <w:adjustRightInd w:val="0"/>
      <w:spacing w:after="0" w:line="252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B449F9"/>
    <w:pPr>
      <w:widowControl w:val="0"/>
      <w:autoSpaceDE w:val="0"/>
      <w:autoSpaceDN w:val="0"/>
      <w:adjustRightInd w:val="0"/>
      <w:spacing w:after="0" w:line="257" w:lineRule="exact"/>
      <w:ind w:firstLine="710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B449F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47">
    <w:name w:val="Font Style47"/>
    <w:basedOn w:val="a0"/>
    <w:uiPriority w:val="99"/>
    <w:rsid w:val="00B449F9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8Num4z5">
    <w:name w:val="WW8Num4z5"/>
    <w:rsid w:val="004F2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9218C7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No Spacing"/>
    <w:qFormat/>
    <w:rsid w:val="009218C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uiPriority w:val="34"/>
    <w:qFormat/>
    <w:rsid w:val="009218C7"/>
    <w:pPr>
      <w:ind w:left="720"/>
      <w:contextualSpacing/>
    </w:pPr>
  </w:style>
  <w:style w:type="paragraph" w:customStyle="1" w:styleId="c81">
    <w:name w:val="c81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D6594"/>
  </w:style>
  <w:style w:type="character" w:customStyle="1" w:styleId="c2">
    <w:name w:val="c2"/>
    <w:basedOn w:val="a0"/>
    <w:rsid w:val="00DD6594"/>
  </w:style>
  <w:style w:type="paragraph" w:customStyle="1" w:styleId="c50">
    <w:name w:val="c50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rsid w:val="00EF48D1"/>
  </w:style>
  <w:style w:type="paragraph" w:customStyle="1" w:styleId="c147">
    <w:name w:val="c147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rsid w:val="00EF48D1"/>
  </w:style>
  <w:style w:type="paragraph" w:customStyle="1" w:styleId="c101">
    <w:name w:val="c101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F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qFormat/>
    <w:rsid w:val="003359A9"/>
    <w:rPr>
      <w:i/>
      <w:iCs/>
      <w:color w:val="000000"/>
      <w:sz w:val="20"/>
      <w:szCs w:val="20"/>
    </w:rPr>
  </w:style>
  <w:style w:type="character" w:customStyle="1" w:styleId="FontStyle41">
    <w:name w:val="Font Style41"/>
    <w:basedOn w:val="a0"/>
    <w:qFormat/>
    <w:rsid w:val="003359A9"/>
    <w:rPr>
      <w:b/>
      <w:bCs/>
      <w:color w:val="000000"/>
      <w:sz w:val="20"/>
      <w:szCs w:val="20"/>
    </w:rPr>
  </w:style>
  <w:style w:type="character" w:customStyle="1" w:styleId="FontStyle42">
    <w:name w:val="Font Style42"/>
    <w:basedOn w:val="a0"/>
    <w:qFormat/>
    <w:rsid w:val="003359A9"/>
    <w:rPr>
      <w:color w:val="000000"/>
      <w:sz w:val="20"/>
      <w:szCs w:val="20"/>
    </w:rPr>
  </w:style>
  <w:style w:type="paragraph" w:customStyle="1" w:styleId="Style8">
    <w:name w:val="Style8"/>
    <w:basedOn w:val="a"/>
    <w:qFormat/>
    <w:rsid w:val="003359A9"/>
    <w:pPr>
      <w:widowControl w:val="0"/>
      <w:spacing w:after="0" w:line="253" w:lineRule="exact"/>
      <w:ind w:firstLine="715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9">
    <w:name w:val="Style9"/>
    <w:basedOn w:val="a"/>
    <w:qFormat/>
    <w:rsid w:val="003359A9"/>
    <w:pPr>
      <w:widowControl w:val="0"/>
      <w:spacing w:after="0" w:line="254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1">
    <w:name w:val="Style11"/>
    <w:basedOn w:val="a"/>
    <w:qFormat/>
    <w:rsid w:val="003359A9"/>
    <w:pPr>
      <w:widowControl w:val="0"/>
      <w:spacing w:after="0" w:line="254" w:lineRule="exact"/>
      <w:ind w:hanging="394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5">
    <w:name w:val="Style15"/>
    <w:basedOn w:val="a"/>
    <w:qFormat/>
    <w:rsid w:val="003359A9"/>
    <w:pPr>
      <w:widowControl w:val="0"/>
      <w:spacing w:after="0" w:line="252" w:lineRule="exact"/>
      <w:ind w:firstLine="36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FontStyle49">
    <w:name w:val="Font Style49"/>
    <w:basedOn w:val="a0"/>
    <w:qFormat/>
    <w:rsid w:val="00F26890"/>
    <w:rPr>
      <w:color w:val="000000"/>
      <w:sz w:val="22"/>
      <w:szCs w:val="22"/>
    </w:rPr>
  </w:style>
  <w:style w:type="character" w:customStyle="1" w:styleId="FontStyle50">
    <w:name w:val="Font Style50"/>
    <w:basedOn w:val="a0"/>
    <w:qFormat/>
    <w:rsid w:val="00F26890"/>
    <w:rPr>
      <w:color w:val="000000"/>
      <w:sz w:val="20"/>
      <w:szCs w:val="20"/>
    </w:rPr>
  </w:style>
  <w:style w:type="paragraph" w:customStyle="1" w:styleId="Style18">
    <w:name w:val="Style18"/>
    <w:basedOn w:val="a"/>
    <w:qFormat/>
    <w:rsid w:val="00F26890"/>
    <w:pPr>
      <w:widowControl w:val="0"/>
      <w:spacing w:after="0" w:line="253" w:lineRule="exact"/>
      <w:ind w:firstLine="427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21">
    <w:name w:val="Style21"/>
    <w:basedOn w:val="a"/>
    <w:qFormat/>
    <w:rsid w:val="00F26890"/>
    <w:pPr>
      <w:widowControl w:val="0"/>
      <w:spacing w:after="0" w:line="250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22">
    <w:name w:val="Style22"/>
    <w:basedOn w:val="a"/>
    <w:uiPriority w:val="99"/>
    <w:qFormat/>
    <w:rsid w:val="00F26890"/>
    <w:pPr>
      <w:widowControl w:val="0"/>
      <w:spacing w:after="0" w:line="264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FontStyle27">
    <w:name w:val="Font Style27"/>
    <w:basedOn w:val="a0"/>
    <w:qFormat/>
    <w:rsid w:val="00B450B9"/>
    <w:rPr>
      <w:b/>
      <w:bCs/>
      <w:color w:val="000000"/>
      <w:sz w:val="20"/>
      <w:szCs w:val="20"/>
    </w:rPr>
  </w:style>
  <w:style w:type="character" w:customStyle="1" w:styleId="FontStyle28">
    <w:name w:val="Font Style28"/>
    <w:basedOn w:val="a0"/>
    <w:qFormat/>
    <w:rsid w:val="00B450B9"/>
    <w:rPr>
      <w:color w:val="000000"/>
      <w:sz w:val="20"/>
      <w:szCs w:val="20"/>
    </w:rPr>
  </w:style>
  <w:style w:type="paragraph" w:customStyle="1" w:styleId="Style3">
    <w:name w:val="Style3"/>
    <w:basedOn w:val="a"/>
    <w:qFormat/>
    <w:rsid w:val="00B450B9"/>
    <w:pPr>
      <w:widowControl w:val="0"/>
      <w:spacing w:after="0" w:line="226" w:lineRule="exact"/>
      <w:jc w:val="righ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0">
    <w:name w:val="Style10"/>
    <w:basedOn w:val="a"/>
    <w:qFormat/>
    <w:rsid w:val="00B450B9"/>
    <w:pPr>
      <w:widowControl w:val="0"/>
      <w:spacing w:after="0" w:line="250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2">
    <w:name w:val="Style12"/>
    <w:basedOn w:val="a"/>
    <w:qFormat/>
    <w:rsid w:val="00B450B9"/>
    <w:pPr>
      <w:widowControl w:val="0"/>
      <w:spacing w:after="0" w:line="254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4">
    <w:name w:val="Style14"/>
    <w:basedOn w:val="a"/>
    <w:qFormat/>
    <w:rsid w:val="00B450B9"/>
    <w:pPr>
      <w:widowControl w:val="0"/>
      <w:spacing w:after="0" w:line="253" w:lineRule="exact"/>
      <w:ind w:firstLine="71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9">
    <w:name w:val="Style19"/>
    <w:basedOn w:val="a"/>
    <w:uiPriority w:val="99"/>
    <w:rsid w:val="00B449F9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B449F9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B449F9"/>
    <w:pPr>
      <w:widowControl w:val="0"/>
      <w:autoSpaceDE w:val="0"/>
      <w:autoSpaceDN w:val="0"/>
      <w:adjustRightInd w:val="0"/>
      <w:spacing w:after="0" w:line="252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B449F9"/>
    <w:pPr>
      <w:widowControl w:val="0"/>
      <w:autoSpaceDE w:val="0"/>
      <w:autoSpaceDN w:val="0"/>
      <w:adjustRightInd w:val="0"/>
      <w:spacing w:after="0" w:line="257" w:lineRule="exact"/>
      <w:ind w:firstLine="710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B449F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47">
    <w:name w:val="Font Style47"/>
    <w:basedOn w:val="a0"/>
    <w:uiPriority w:val="99"/>
    <w:rsid w:val="00B449F9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8Num4z5">
    <w:name w:val="WW8Num4z5"/>
    <w:rsid w:val="004F2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1946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Дыбова</cp:lastModifiedBy>
  <cp:revision>2</cp:revision>
  <dcterms:created xsi:type="dcterms:W3CDTF">2022-09-06T17:14:00Z</dcterms:created>
  <dcterms:modified xsi:type="dcterms:W3CDTF">2022-09-06T17:14:00Z</dcterms:modified>
</cp:coreProperties>
</file>