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BC0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889">
        <w:rPr>
          <w:rFonts w:ascii="Times New Roman" w:hAnsi="Times New Roman" w:cs="Times New Roman"/>
          <w:b/>
          <w:sz w:val="24"/>
          <w:szCs w:val="24"/>
        </w:rPr>
        <w:t>Аннотация к  рабочей программе по  курсу «</w:t>
      </w:r>
      <w:r w:rsidR="009218C7">
        <w:rPr>
          <w:rFonts w:ascii="Times New Roman" w:hAnsi="Times New Roman" w:cs="Times New Roman"/>
          <w:b/>
          <w:sz w:val="24"/>
          <w:szCs w:val="24"/>
        </w:rPr>
        <w:t>Биология»</w:t>
      </w:r>
      <w:r w:rsidR="00880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594">
        <w:rPr>
          <w:rFonts w:ascii="Times New Roman" w:hAnsi="Times New Roman" w:cs="Times New Roman"/>
          <w:b/>
          <w:sz w:val="24"/>
          <w:szCs w:val="24"/>
        </w:rPr>
        <w:t>9</w:t>
      </w:r>
      <w:r w:rsidRPr="0049588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95889" w:rsidRPr="00495889" w:rsidRDefault="00495889" w:rsidP="004958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594" w:rsidRPr="00EF48D1" w:rsidRDefault="00495889" w:rsidP="00EF48D1">
      <w:pPr>
        <w:autoSpaceDE w:val="0"/>
        <w:spacing w:after="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Рабочая  программа по</w:t>
      </w:r>
      <w:r w:rsidR="00015283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биологии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предназначена для 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класса средней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общеобразовател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школы и составлена на основе Федерального государственного образовательного стандарта сред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него общего образования, основной  образовательной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программ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основн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общего образования  Муниципального  бюджетного общеобраз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овательного учреждения </w:t>
      </w:r>
      <w:proofErr w:type="spellStart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средней общеобразовательной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школ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им.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DD6594" w:rsidRPr="00EF48D1">
        <w:rPr>
          <w:rFonts w:ascii="Times New Roman" w:eastAsiaTheme="minorHAnsi" w:hAnsi="Times New Roman"/>
          <w:sz w:val="24"/>
          <w:szCs w:val="24"/>
          <w:lang w:eastAsia="en-US"/>
        </w:rPr>
        <w:t>программы по би</w:t>
      </w:r>
      <w:r w:rsidR="00DD6594" w:rsidRPr="00EF48D1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DD6594" w:rsidRPr="00EF48D1">
        <w:rPr>
          <w:rFonts w:ascii="Times New Roman" w:eastAsiaTheme="minorHAnsi" w:hAnsi="Times New Roman"/>
          <w:sz w:val="24"/>
          <w:szCs w:val="24"/>
          <w:lang w:eastAsia="en-US"/>
        </w:rPr>
        <w:t xml:space="preserve">логии 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5-9 класс</w:t>
      </w:r>
      <w:bookmarkStart w:id="0" w:name="_GoBack"/>
      <w:bookmarkEnd w:id="0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DD6594" w:rsidRPr="00EF48D1">
        <w:rPr>
          <w:rFonts w:ascii="Times New Roman" w:eastAsiaTheme="minorHAnsi" w:hAnsi="Times New Roman"/>
          <w:sz w:val="24"/>
          <w:szCs w:val="24"/>
          <w:lang w:eastAsia="en-US"/>
        </w:rPr>
        <w:t xml:space="preserve"> для общеобразовательных учреждений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к линии УМК под редакцией В. В. Пасечника.</w:t>
      </w:r>
      <w:proofErr w:type="gramEnd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Дрофа 2017г</w:t>
      </w:r>
      <w:r w:rsidR="009218C7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ориентирована на использование УМК: 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Каменский А.А., </w:t>
      </w:r>
      <w:proofErr w:type="spellStart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Криксунов</w:t>
      </w:r>
      <w:proofErr w:type="spellEnd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Е.А., Пасечник В.В.  Биология. Введение в общую биологию. 9 </w:t>
      </w:r>
      <w:proofErr w:type="spellStart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кл</w:t>
      </w:r>
      <w:proofErr w:type="spellEnd"/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М.: Др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="00DD6594"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фа, 2017 г.</w:t>
      </w:r>
    </w:p>
    <w:p w:rsidR="00EF48D1" w:rsidRPr="00EF48D1" w:rsidRDefault="00EF48D1" w:rsidP="00EF48D1">
      <w:pPr>
        <w:pStyle w:val="c147"/>
        <w:shd w:val="clear" w:color="auto" w:fill="FFFFFF"/>
        <w:spacing w:before="0" w:beforeAutospacing="0" w:after="0" w:afterAutospacing="0"/>
        <w:ind w:firstLine="568"/>
        <w:contextualSpacing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Изучение биологии направлено на достижение следующих целей:</w:t>
      </w:r>
    </w:p>
    <w:p w:rsidR="00EF48D1" w:rsidRPr="00EF48D1" w:rsidRDefault="00EF48D1" w:rsidP="00EF48D1">
      <w:pPr>
        <w:pStyle w:val="c101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 1) формирование системы научных знаний о живой природе, закономерностях её развития исторически быстром сокращении биологического разнообразия в биосфере  в результате деятельности человека, для развития современных естественнонаучных пре</w:t>
      </w:r>
      <w:r w:rsidRPr="00EF48D1">
        <w:rPr>
          <w:rFonts w:eastAsiaTheme="minorHAnsi"/>
          <w:lang w:eastAsia="en-US"/>
        </w:rPr>
        <w:t>д</w:t>
      </w:r>
      <w:r w:rsidRPr="00EF48D1">
        <w:rPr>
          <w:rFonts w:eastAsiaTheme="minorHAnsi"/>
          <w:lang w:eastAsia="en-US"/>
        </w:rPr>
        <w:t>ставлений о картине мира;</w:t>
      </w:r>
    </w:p>
    <w:p w:rsidR="00EF48D1" w:rsidRPr="00EF48D1" w:rsidRDefault="00EF48D1" w:rsidP="00EF48D1">
      <w:pPr>
        <w:pStyle w:val="c101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 2) формирование первоначальных систематизированных представлений о биол</w:t>
      </w:r>
      <w:r w:rsidRPr="00EF48D1">
        <w:rPr>
          <w:rFonts w:eastAsiaTheme="minorHAnsi"/>
          <w:lang w:eastAsia="en-US"/>
        </w:rPr>
        <w:t>о</w:t>
      </w:r>
      <w:r w:rsidRPr="00EF48D1">
        <w:rPr>
          <w:rFonts w:eastAsiaTheme="minorHAnsi"/>
          <w:lang w:eastAsia="en-US"/>
        </w:rPr>
        <w:t xml:space="preserve">гических объектах, процессах, явлениях, закономерностях, об основных биологических теориях, об </w:t>
      </w:r>
      <w:proofErr w:type="spellStart"/>
      <w:r w:rsidRPr="00EF48D1">
        <w:rPr>
          <w:rFonts w:eastAsiaTheme="minorHAnsi"/>
          <w:lang w:eastAsia="en-US"/>
        </w:rPr>
        <w:t>экосистемной</w:t>
      </w:r>
      <w:proofErr w:type="spellEnd"/>
      <w:r w:rsidRPr="00EF48D1">
        <w:rPr>
          <w:rFonts w:eastAsiaTheme="minorHAnsi"/>
          <w:lang w:eastAsia="en-US"/>
        </w:rPr>
        <w:t xml:space="preserve"> организации жизни, о взаимосвязи живого и неживого в би</w:t>
      </w:r>
      <w:r w:rsidRPr="00EF48D1">
        <w:rPr>
          <w:rFonts w:eastAsiaTheme="minorHAnsi"/>
          <w:lang w:eastAsia="en-US"/>
        </w:rPr>
        <w:t>о</w:t>
      </w:r>
      <w:r w:rsidRPr="00EF48D1">
        <w:rPr>
          <w:rFonts w:eastAsiaTheme="minorHAnsi"/>
          <w:lang w:eastAsia="en-US"/>
        </w:rPr>
        <w:t>сфере, о наследственности и изменчивости; овладение понятийным аппаратом биологии;</w:t>
      </w:r>
    </w:p>
    <w:p w:rsidR="00EF48D1" w:rsidRPr="00EF48D1" w:rsidRDefault="00EF48D1" w:rsidP="00EF48D1">
      <w:pPr>
        <w:pStyle w:val="c101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 3) приобретение опыта использования методов биологической науки 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F48D1" w:rsidRPr="00EF48D1" w:rsidRDefault="00EF48D1" w:rsidP="00EF48D1">
      <w:pPr>
        <w:pStyle w:val="c101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4) формирование основ экологической грамотности: способности оценивать п</w:t>
      </w:r>
      <w:r w:rsidRPr="00EF48D1">
        <w:rPr>
          <w:rFonts w:eastAsiaTheme="minorHAnsi"/>
          <w:lang w:eastAsia="en-US"/>
        </w:rPr>
        <w:t>о</w:t>
      </w:r>
      <w:r w:rsidRPr="00EF48D1">
        <w:rPr>
          <w:rFonts w:eastAsiaTheme="minorHAnsi"/>
          <w:lang w:eastAsia="en-US"/>
        </w:rPr>
        <w:t>следствия деятельности человека в природе, влияние факторов риска на здоровье челов</w:t>
      </w:r>
      <w:r w:rsidRPr="00EF48D1">
        <w:rPr>
          <w:rFonts w:eastAsiaTheme="minorHAnsi"/>
          <w:lang w:eastAsia="en-US"/>
        </w:rPr>
        <w:t>е</w:t>
      </w:r>
      <w:r w:rsidRPr="00EF48D1">
        <w:rPr>
          <w:rFonts w:eastAsiaTheme="minorHAnsi"/>
          <w:lang w:eastAsia="en-US"/>
        </w:rPr>
        <w:t>ка; выбирать целевые и смысловые установки в своих действиях и поступках по отнош</w:t>
      </w:r>
      <w:r w:rsidRPr="00EF48D1">
        <w:rPr>
          <w:rFonts w:eastAsiaTheme="minorHAnsi"/>
          <w:lang w:eastAsia="en-US"/>
        </w:rPr>
        <w:t>е</w:t>
      </w:r>
      <w:r w:rsidRPr="00EF48D1">
        <w:rPr>
          <w:rFonts w:eastAsiaTheme="minorHAnsi"/>
          <w:lang w:eastAsia="en-US"/>
        </w:rPr>
        <w:t>нию к живой природе, здоровью своему и окружающих, осознание необходимости де</w:t>
      </w:r>
      <w:r w:rsidRPr="00EF48D1">
        <w:rPr>
          <w:rFonts w:eastAsiaTheme="minorHAnsi"/>
          <w:lang w:eastAsia="en-US"/>
        </w:rPr>
        <w:t>й</w:t>
      </w:r>
      <w:r w:rsidRPr="00EF48D1">
        <w:rPr>
          <w:rFonts w:eastAsiaTheme="minorHAnsi"/>
          <w:lang w:eastAsia="en-US"/>
        </w:rPr>
        <w:t>ствий по сохранению биоразнообразия и природных местообитаний видов растений и ж</w:t>
      </w:r>
      <w:r w:rsidRPr="00EF48D1">
        <w:rPr>
          <w:rFonts w:eastAsiaTheme="minorHAnsi"/>
          <w:lang w:eastAsia="en-US"/>
        </w:rPr>
        <w:t>и</w:t>
      </w:r>
      <w:r w:rsidRPr="00EF48D1">
        <w:rPr>
          <w:rFonts w:eastAsiaTheme="minorHAnsi"/>
          <w:lang w:eastAsia="en-US"/>
        </w:rPr>
        <w:t>вотных;</w:t>
      </w:r>
    </w:p>
    <w:p w:rsidR="00EF48D1" w:rsidRPr="00EF48D1" w:rsidRDefault="00EF48D1" w:rsidP="00EF48D1">
      <w:pPr>
        <w:pStyle w:val="c22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5) формирование представлений о значении биологических наук в решении пр</w:t>
      </w:r>
      <w:r w:rsidRPr="00EF48D1">
        <w:rPr>
          <w:rFonts w:eastAsiaTheme="minorHAnsi"/>
          <w:lang w:eastAsia="en-US"/>
        </w:rPr>
        <w:t>о</w:t>
      </w:r>
      <w:r w:rsidRPr="00EF48D1">
        <w:rPr>
          <w:rFonts w:eastAsiaTheme="minorHAnsi"/>
          <w:lang w:eastAsia="en-US"/>
        </w:rPr>
        <w:t xml:space="preserve">блем необходимости рационального </w:t>
      </w:r>
      <w:proofErr w:type="spellStart"/>
      <w:r w:rsidRPr="00EF48D1">
        <w:rPr>
          <w:rFonts w:eastAsiaTheme="minorHAnsi"/>
          <w:lang w:eastAsia="en-US"/>
        </w:rPr>
        <w:t>природопользованиязащиты</w:t>
      </w:r>
      <w:proofErr w:type="spellEnd"/>
      <w:r w:rsidRPr="00EF48D1">
        <w:rPr>
          <w:rFonts w:eastAsiaTheme="minorHAnsi"/>
          <w:lang w:eastAsia="en-US"/>
        </w:rPr>
        <w:t xml:space="preserve"> здоровья людей в усл</w:t>
      </w:r>
      <w:r w:rsidRPr="00EF48D1">
        <w:rPr>
          <w:rFonts w:eastAsiaTheme="minorHAnsi"/>
          <w:lang w:eastAsia="en-US"/>
        </w:rPr>
        <w:t>о</w:t>
      </w:r>
      <w:r w:rsidRPr="00EF48D1">
        <w:rPr>
          <w:rFonts w:eastAsiaTheme="minorHAnsi"/>
          <w:lang w:eastAsia="en-US"/>
        </w:rPr>
        <w:t>виях быстрого изменения экологического качества окружающей среды;</w:t>
      </w:r>
    </w:p>
    <w:p w:rsidR="00EF48D1" w:rsidRPr="00EF48D1" w:rsidRDefault="00EF48D1" w:rsidP="00EF48D1">
      <w:pPr>
        <w:pStyle w:val="c101"/>
        <w:shd w:val="clear" w:color="auto" w:fill="FFFFFF"/>
        <w:spacing w:before="0" w:beforeAutospacing="0" w:after="0" w:afterAutospacing="0"/>
        <w:ind w:firstLine="568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  6) 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F48D1" w:rsidRPr="00EF48D1" w:rsidRDefault="00EF48D1" w:rsidP="00EF48D1">
      <w:pPr>
        <w:pStyle w:val="c81"/>
        <w:shd w:val="clear" w:color="auto" w:fill="FFFFFF"/>
        <w:spacing w:before="0" w:beforeAutospacing="0" w:after="0" w:afterAutospacing="0"/>
        <w:ind w:firstLine="426"/>
        <w:contextualSpacing/>
        <w:jc w:val="both"/>
        <w:rPr>
          <w:rFonts w:eastAsiaTheme="minorHAnsi"/>
          <w:lang w:eastAsia="en-US"/>
        </w:rPr>
      </w:pPr>
      <w:r w:rsidRPr="00EF48D1">
        <w:rPr>
          <w:rFonts w:eastAsiaTheme="minorHAnsi"/>
          <w:lang w:eastAsia="en-US"/>
        </w:rPr>
        <w:t>        Задачи:</w:t>
      </w:r>
    </w:p>
    <w:p w:rsidR="00EF48D1" w:rsidRPr="00EF48D1" w:rsidRDefault="00EF48D1" w:rsidP="00EF48D1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обеспечение в процессе изучения биологии условий для достижения план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руемых результатов;</w:t>
      </w:r>
    </w:p>
    <w:p w:rsidR="00EF48D1" w:rsidRPr="00EF48D1" w:rsidRDefault="00EF48D1" w:rsidP="00EF48D1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в процессе изучения предмета условий для развития личности, способностей, удовлетворения познавательных интересов, самореализации обуч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ющихся, в том числе одаренных;</w:t>
      </w:r>
    </w:p>
    <w:p w:rsidR="00EF48D1" w:rsidRPr="00EF48D1" w:rsidRDefault="00EF48D1" w:rsidP="00EF48D1">
      <w:pPr>
        <w:numPr>
          <w:ilvl w:val="0"/>
          <w:numId w:val="6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в процессе изучения предмета  условий для формирования ценн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стей обучающихся, основ их гражданской идентичности и социально -  професси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нальных ориентаций;</w:t>
      </w:r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включение обучающихся в процессы преобразования социальной среды, формирование у них лидерских качеств, опыта социальной деятельности, реализ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ции социальных проектов и программ;</w:t>
      </w:r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создание в процессе изучения предмета условий для формирования у об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чающихся навыков здорового и безопасного для человека и окружающей его среды образа жизни;</w:t>
      </w:r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0" w:firstLine="1134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создание в процессе изучения предмета условий для формирования у об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чающихся опыта самостоятельной учебной деятельности;</w:t>
      </w:r>
      <w:proofErr w:type="gramEnd"/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обучающихся с методами научного познания и методами иссл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дования объектов и явлений природы;</w:t>
      </w:r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у обучающихся умений наблюдать природные явления и 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полнять опыты, лабораторные работы и экспериментальные исследования;</w:t>
      </w:r>
    </w:p>
    <w:p w:rsidR="00EF48D1" w:rsidRP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овладение </w:t>
      </w: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такими общенаучными понятиями, как природное явление, эмпирически установленный факт, проблема, гипотеза, теоретический в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вод, результат экспериментальной проверки;</w:t>
      </w:r>
    </w:p>
    <w:p w:rsidR="00EF48D1" w:rsidRDefault="00EF48D1" w:rsidP="00EF48D1">
      <w:pPr>
        <w:numPr>
          <w:ilvl w:val="0"/>
          <w:numId w:val="7"/>
        </w:numPr>
        <w:shd w:val="clear" w:color="auto" w:fill="FFFFFF"/>
        <w:spacing w:after="0" w:line="240" w:lineRule="auto"/>
        <w:ind w:left="14" w:right="4" w:firstLine="1120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понимание </w:t>
      </w: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обучающимися</w:t>
      </w:r>
      <w:proofErr w:type="gram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отличий научных данных от непровере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ной информации, ценности науки для удовлетворения бытовых, производственных и культурных п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требностей человека.</w:t>
      </w:r>
    </w:p>
    <w:p w:rsidR="00495889" w:rsidRPr="00EF48D1" w:rsidRDefault="00EF48D1" w:rsidP="00EF48D1">
      <w:pPr>
        <w:shd w:val="clear" w:color="auto" w:fill="FFFFFF"/>
        <w:spacing w:after="0" w:line="240" w:lineRule="auto"/>
        <w:ind w:right="4" w:firstLine="851"/>
        <w:contextualSpacing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Программа учебного предмета биология рассчитана на 2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часа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неделю</w:t>
      </w:r>
      <w:proofErr w:type="gram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соо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ветствии с учебным планом МБОУ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Савдянской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 учебный год, с учетом годового календарного графика МБОУ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Савдянская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 учебный год расписание занятий для 1-11 классов МБОУ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Савдя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ская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СОШ им И.Т. </w:t>
      </w:r>
      <w:proofErr w:type="spellStart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Таранова</w:t>
      </w:r>
      <w:proofErr w:type="spellEnd"/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2022-2023 учебный год, фактическое количество часов за год с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EF48D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ставляет 67 часов.  </w:t>
      </w:r>
    </w:p>
    <w:sectPr w:rsidR="00495889" w:rsidRPr="00EF48D1" w:rsidSect="0012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7"/>
    <w:multiLevelType w:val="singleLevel"/>
    <w:tmpl w:val="00000007"/>
    <w:name w:val="WW8Num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9"/>
    <w:multiLevelType w:val="singleLevel"/>
    <w:tmpl w:val="00000009"/>
    <w:name w:val="WW8Num9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Liberation Serif"/>
        <w:sz w:val="22"/>
        <w:szCs w:val="22"/>
      </w:rPr>
    </w:lvl>
  </w:abstractNum>
  <w:abstractNum w:abstractNumId="5">
    <w:nsid w:val="52FC4527"/>
    <w:multiLevelType w:val="multilevel"/>
    <w:tmpl w:val="5E6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9A2A41"/>
    <w:multiLevelType w:val="multilevel"/>
    <w:tmpl w:val="5682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889"/>
    <w:rsid w:val="00015283"/>
    <w:rsid w:val="00122BC0"/>
    <w:rsid w:val="003D2110"/>
    <w:rsid w:val="00495889"/>
    <w:rsid w:val="006A0F3E"/>
    <w:rsid w:val="00880B55"/>
    <w:rsid w:val="009218C7"/>
    <w:rsid w:val="00DD6594"/>
    <w:rsid w:val="00ED62FD"/>
    <w:rsid w:val="00E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6">
    <w:name w:val="Font Style36"/>
    <w:rsid w:val="009218C7"/>
    <w:rPr>
      <w:rFonts w:ascii="Franklin Gothic Medium Cond" w:hAnsi="Franklin Gothic Medium Cond" w:cs="Franklin Gothic Medium Cond" w:hint="default"/>
      <w:color w:val="000000"/>
      <w:spacing w:val="10"/>
      <w:sz w:val="26"/>
      <w:szCs w:val="26"/>
    </w:rPr>
  </w:style>
  <w:style w:type="paragraph" w:styleId="a3">
    <w:name w:val="No Spacing"/>
    <w:qFormat/>
    <w:rsid w:val="009218C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List Paragraph"/>
    <w:basedOn w:val="a"/>
    <w:uiPriority w:val="34"/>
    <w:qFormat/>
    <w:rsid w:val="009218C7"/>
    <w:pPr>
      <w:ind w:left="720"/>
      <w:contextualSpacing/>
    </w:pPr>
  </w:style>
  <w:style w:type="paragraph" w:customStyle="1" w:styleId="c81">
    <w:name w:val="c81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D6594"/>
  </w:style>
  <w:style w:type="character" w:customStyle="1" w:styleId="c2">
    <w:name w:val="c2"/>
    <w:basedOn w:val="a0"/>
    <w:rsid w:val="00DD6594"/>
  </w:style>
  <w:style w:type="paragraph" w:customStyle="1" w:styleId="c50">
    <w:name w:val="c50"/>
    <w:basedOn w:val="a"/>
    <w:rsid w:val="00DD6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4">
    <w:name w:val="c54"/>
    <w:rsid w:val="00EF48D1"/>
  </w:style>
  <w:style w:type="paragraph" w:customStyle="1" w:styleId="c147">
    <w:name w:val="c147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rsid w:val="00EF48D1"/>
  </w:style>
  <w:style w:type="paragraph" w:customStyle="1" w:styleId="c101">
    <w:name w:val="c101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EF4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Дыбова</cp:lastModifiedBy>
  <cp:revision>2</cp:revision>
  <dcterms:created xsi:type="dcterms:W3CDTF">2022-09-06T15:48:00Z</dcterms:created>
  <dcterms:modified xsi:type="dcterms:W3CDTF">2022-09-06T15:48:00Z</dcterms:modified>
</cp:coreProperties>
</file>