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889" w:rsidRDefault="00495889" w:rsidP="004958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889">
        <w:rPr>
          <w:rFonts w:ascii="Times New Roman" w:hAnsi="Times New Roman" w:cs="Times New Roman"/>
          <w:b/>
          <w:sz w:val="24"/>
          <w:szCs w:val="24"/>
        </w:rPr>
        <w:t xml:space="preserve">Аннотация к  рабочей программе по  </w:t>
      </w:r>
      <w:r w:rsidR="002A1BA0">
        <w:rPr>
          <w:rFonts w:ascii="Times New Roman" w:hAnsi="Times New Roman" w:cs="Times New Roman"/>
          <w:b/>
          <w:sz w:val="24"/>
          <w:szCs w:val="24"/>
        </w:rPr>
        <w:t>кружка</w:t>
      </w:r>
      <w:r w:rsidRPr="0049588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A1BA0">
        <w:rPr>
          <w:rFonts w:ascii="Times New Roman" w:hAnsi="Times New Roman" w:cs="Times New Roman"/>
          <w:b/>
          <w:sz w:val="24"/>
          <w:szCs w:val="24"/>
        </w:rPr>
        <w:t>Юный эколог</w:t>
      </w:r>
      <w:r w:rsidR="009218C7">
        <w:rPr>
          <w:rFonts w:ascii="Times New Roman" w:hAnsi="Times New Roman" w:cs="Times New Roman"/>
          <w:b/>
          <w:sz w:val="24"/>
          <w:szCs w:val="24"/>
        </w:rPr>
        <w:t>»</w:t>
      </w:r>
      <w:proofErr w:type="gramStart"/>
      <w:r w:rsidR="00921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1BA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2A1BA0" w:rsidRPr="00495889" w:rsidRDefault="002A1BA0" w:rsidP="002A1BA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1BA0" w:rsidRPr="00857D96" w:rsidRDefault="00495889" w:rsidP="002A1BA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Рабочая  программа по</w:t>
      </w:r>
      <w:r w:rsidR="00015283"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A1B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кружку «Юный эколог» </w:t>
      </w:r>
      <w:r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предназначена для </w:t>
      </w:r>
      <w:r w:rsidR="002A1B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возрастной категории 10-17 лет </w:t>
      </w:r>
      <w:r w:rsid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общеобразовательной школы и составлена на основе Федерального государс</w:t>
      </w:r>
      <w:r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>т</w:t>
      </w:r>
      <w:r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>венного образовательного стандарта сред</w:t>
      </w:r>
      <w:r w:rsidR="009218C7"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>него общего образования, основной  образов</w:t>
      </w:r>
      <w:r w:rsidR="009218C7"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9218C7"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>тельной</w:t>
      </w:r>
      <w:r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программ</w:t>
      </w:r>
      <w:r w:rsidR="009218C7"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основного общего образования  Муниципального  бюджетного общ</w:t>
      </w:r>
      <w:r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</w:t>
      </w:r>
      <w:r w:rsidR="009218C7"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>ов</w:t>
      </w:r>
      <w:r w:rsidR="009218C7"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9218C7"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тельного учреждения Савдянской средней общеобразовательной </w:t>
      </w:r>
      <w:r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школ</w:t>
      </w:r>
      <w:r w:rsidR="009218C7"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им. И.Т. Таранова, </w:t>
      </w:r>
      <w:bookmarkStart w:id="0" w:name="_GoBack"/>
      <w:bookmarkEnd w:id="0"/>
      <w:r w:rsidR="002A1BA0" w:rsidRPr="00857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 </w:t>
      </w:r>
      <w:r w:rsidR="002A1BA0" w:rsidRPr="00857D96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курса «Юный эколог»: формирование сознательно-научного, нравстве</w:t>
      </w:r>
      <w:r w:rsidR="002A1BA0" w:rsidRPr="00857D9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A1BA0" w:rsidRPr="00857D96">
        <w:rPr>
          <w:rFonts w:ascii="Times New Roman" w:eastAsia="Times New Roman" w:hAnsi="Times New Roman" w:cs="Times New Roman"/>
          <w:color w:val="000000"/>
          <w:sz w:val="24"/>
          <w:szCs w:val="24"/>
        </w:rPr>
        <w:t>но-этического отношения учащихся к окружающей среде на интеллектуальной и эмоци</w:t>
      </w:r>
      <w:r w:rsidR="002A1BA0" w:rsidRPr="00857D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A1BA0" w:rsidRPr="00857D96"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нально-чувственной основе</w:t>
      </w:r>
      <w:proofErr w:type="gramEnd"/>
      <w:r w:rsidR="002A1BA0" w:rsidRPr="00857D96">
        <w:rPr>
          <w:rFonts w:ascii="Times New Roman" w:eastAsia="Times New Roman" w:hAnsi="Times New Roman" w:cs="Times New Roman"/>
          <w:color w:val="000000"/>
          <w:sz w:val="24"/>
          <w:szCs w:val="24"/>
        </w:rPr>
        <w:t>. Только при таком отношении соблюдение моральных и пр</w:t>
      </w:r>
      <w:r w:rsidR="002A1BA0" w:rsidRPr="00857D9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A1BA0" w:rsidRPr="00857D96">
        <w:rPr>
          <w:rFonts w:ascii="Times New Roman" w:eastAsia="Times New Roman" w:hAnsi="Times New Roman" w:cs="Times New Roman"/>
          <w:color w:val="000000"/>
          <w:sz w:val="24"/>
          <w:szCs w:val="24"/>
        </w:rPr>
        <w:t>вовых норм, практическая деятельность экологического характера приобретают добр</w:t>
      </w:r>
      <w:r w:rsidR="002A1BA0" w:rsidRPr="00857D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A1BA0" w:rsidRPr="00857D96">
        <w:rPr>
          <w:rFonts w:ascii="Times New Roman" w:eastAsia="Times New Roman" w:hAnsi="Times New Roman" w:cs="Times New Roman"/>
          <w:color w:val="000000"/>
          <w:sz w:val="24"/>
          <w:szCs w:val="24"/>
        </w:rPr>
        <w:t>вольный, свободный характер.</w:t>
      </w:r>
    </w:p>
    <w:p w:rsidR="002A1BA0" w:rsidRPr="00857D96" w:rsidRDefault="002A1BA0" w:rsidP="002A1BA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Целью обучения</w:t>
      </w:r>
      <w:r w:rsidRPr="00857D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 </w:t>
      </w:r>
      <w:proofErr w:type="gramStart"/>
      <w:r w:rsidRPr="00857D96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дополнительном</w:t>
      </w:r>
      <w:proofErr w:type="gramEnd"/>
      <w:r w:rsidRPr="00857D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образовании является формирование творчески ра</w:t>
      </w:r>
      <w:r w:rsidRPr="00857D96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857D96">
        <w:rPr>
          <w:rFonts w:ascii="Times New Roman" w:eastAsia="Times New Roman" w:hAnsi="Times New Roman" w:cs="Times New Roman"/>
          <w:color w:val="000000"/>
          <w:sz w:val="24"/>
          <w:szCs w:val="24"/>
        </w:rPr>
        <w:t>витой личности ребенка путем совершенствования знаний и умений, формирования о</w:t>
      </w:r>
      <w:r w:rsidRPr="00857D96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857D96">
        <w:rPr>
          <w:rFonts w:ascii="Times New Roman" w:eastAsia="Times New Roman" w:hAnsi="Times New Roman" w:cs="Times New Roman"/>
          <w:color w:val="000000"/>
          <w:sz w:val="24"/>
          <w:szCs w:val="24"/>
        </w:rPr>
        <w:t>щей экологической культуры, формирование ответственного отношения к окружающей среде, воспитание начальных навыков экологической культуры.</w:t>
      </w:r>
    </w:p>
    <w:p w:rsidR="002A1BA0" w:rsidRPr="00857D96" w:rsidRDefault="002A1BA0" w:rsidP="002A1BA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2A1BA0" w:rsidRPr="00857D96" w:rsidRDefault="002A1BA0" w:rsidP="002A1BA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D9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57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57D96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познавательных интересов, интеллектуальных и творческих способностей уч</w:t>
      </w:r>
      <w:r w:rsidRPr="00857D9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57D96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щихся;</w:t>
      </w:r>
    </w:p>
    <w:p w:rsidR="002A1BA0" w:rsidRPr="00857D96" w:rsidRDefault="002A1BA0" w:rsidP="002A1BA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D96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первичных умений, связанных с выполнением практических и лаборато</w:t>
      </w:r>
      <w:r w:rsidRPr="00857D9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57D96">
        <w:rPr>
          <w:rFonts w:ascii="Times New Roman" w:eastAsia="Times New Roman" w:hAnsi="Times New Roman" w:cs="Times New Roman"/>
          <w:color w:val="000000"/>
          <w:sz w:val="24"/>
          <w:szCs w:val="24"/>
        </w:rPr>
        <w:t>ных работ;</w:t>
      </w:r>
    </w:p>
    <w:p w:rsidR="002A1BA0" w:rsidRPr="00857D96" w:rsidRDefault="002A1BA0" w:rsidP="002A1BA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57D96">
        <w:rPr>
          <w:rFonts w:ascii="Times New Roman" w:eastAsia="Times New Roman" w:hAnsi="Times New Roman" w:cs="Times New Roman"/>
          <w:color w:val="000000"/>
          <w:sz w:val="24"/>
          <w:szCs w:val="24"/>
        </w:rPr>
        <w:t>- углубление и расширение имеющихся у школьников бытовых знаний экологии и знаний о природе, полученных в начальной школе;</w:t>
      </w:r>
      <w:proofErr w:type="gramEnd"/>
    </w:p>
    <w:p w:rsidR="002A1BA0" w:rsidRPr="00857D96" w:rsidRDefault="002A1BA0" w:rsidP="002A1BA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D96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экологического взгляда на мир, целостного представления о взаимодейс</w:t>
      </w:r>
      <w:r w:rsidRPr="00857D9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57D96">
        <w:rPr>
          <w:rFonts w:ascii="Times New Roman" w:eastAsia="Times New Roman" w:hAnsi="Times New Roman" w:cs="Times New Roman"/>
          <w:color w:val="000000"/>
          <w:sz w:val="24"/>
          <w:szCs w:val="24"/>
        </w:rPr>
        <w:t>вии живой и неживой природы с человеком, т. е. с самими школьниками, как частью пр</w:t>
      </w:r>
      <w:r w:rsidRPr="00857D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57D96">
        <w:rPr>
          <w:rFonts w:ascii="Times New Roman" w:eastAsia="Times New Roman" w:hAnsi="Times New Roman" w:cs="Times New Roman"/>
          <w:color w:val="000000"/>
          <w:sz w:val="24"/>
          <w:szCs w:val="24"/>
        </w:rPr>
        <w:t>роды;</w:t>
      </w:r>
    </w:p>
    <w:p w:rsidR="002A1BA0" w:rsidRPr="00857D96" w:rsidRDefault="002A1BA0" w:rsidP="002A1BA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D96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воспитание экологической культуры, которая поможет учащимся сейчас и в будущем жить в гармонии с окружающей средой, убережет и</w:t>
      </w:r>
      <w:proofErr w:type="gramStart"/>
      <w:r w:rsidRPr="00857D96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proofErr w:type="gramEnd"/>
      <w:r w:rsidRPr="00857D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разрушительных для экосистем действий.</w:t>
      </w:r>
    </w:p>
    <w:p w:rsidR="00495889" w:rsidRPr="009218C7" w:rsidRDefault="009218C7" w:rsidP="002A1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8C7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2A1BA0">
        <w:rPr>
          <w:rFonts w:ascii="Times New Roman" w:hAnsi="Times New Roman" w:cs="Times New Roman"/>
          <w:sz w:val="24"/>
          <w:szCs w:val="24"/>
        </w:rPr>
        <w:t xml:space="preserve">кружка «Юный эколог» </w:t>
      </w:r>
      <w:r w:rsidRPr="009218C7">
        <w:rPr>
          <w:rFonts w:ascii="Times New Roman" w:hAnsi="Times New Roman" w:cs="Times New Roman"/>
          <w:sz w:val="24"/>
          <w:szCs w:val="24"/>
        </w:rPr>
        <w:t xml:space="preserve"> рассчитана на 1 час в неделю</w:t>
      </w:r>
      <w:proofErr w:type="gramStart"/>
      <w:r w:rsidRPr="009218C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218C7">
        <w:rPr>
          <w:rFonts w:ascii="Times New Roman" w:hAnsi="Times New Roman" w:cs="Times New Roman"/>
          <w:sz w:val="24"/>
          <w:szCs w:val="24"/>
        </w:rPr>
        <w:t xml:space="preserve"> В соответствии с учебным планом МБОУ Савдянской СОШ им И.Т. Таранова на 2022-2023 учебный год, с учетом годового календарного графика МБОУ Савдянская СОШ им И.Т. Таранова на 2022-2023 учебный год расписание занятий для 1-11 классов МБОУ Савдянская СОШ им И.Т. Тар</w:t>
      </w:r>
      <w:r w:rsidRPr="009218C7">
        <w:rPr>
          <w:rFonts w:ascii="Times New Roman" w:hAnsi="Times New Roman" w:cs="Times New Roman"/>
          <w:sz w:val="24"/>
          <w:szCs w:val="24"/>
        </w:rPr>
        <w:t>а</w:t>
      </w:r>
      <w:r w:rsidRPr="009218C7">
        <w:rPr>
          <w:rFonts w:ascii="Times New Roman" w:hAnsi="Times New Roman" w:cs="Times New Roman"/>
          <w:sz w:val="24"/>
          <w:szCs w:val="24"/>
        </w:rPr>
        <w:t xml:space="preserve">нова на 2022-2023 учебный год, фактическое количество часов за год составляет 33 часа. </w:t>
      </w:r>
    </w:p>
    <w:sectPr w:rsidR="00495889" w:rsidRPr="009218C7" w:rsidSect="00122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sz w:val="22"/>
        <w:szCs w:val="22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9"/>
    <w:multiLevelType w:val="singleLevel"/>
    <w:tmpl w:val="00000009"/>
    <w:name w:val="WW8Num9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>
    <w:useFELayout/>
  </w:compat>
  <w:rsids>
    <w:rsidRoot w:val="00495889"/>
    <w:rsid w:val="00015283"/>
    <w:rsid w:val="00122BC0"/>
    <w:rsid w:val="002346D7"/>
    <w:rsid w:val="002A1BA0"/>
    <w:rsid w:val="003D2110"/>
    <w:rsid w:val="00495889"/>
    <w:rsid w:val="006A0F3E"/>
    <w:rsid w:val="009218C7"/>
    <w:rsid w:val="00ED6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6">
    <w:name w:val="Font Style36"/>
    <w:rsid w:val="009218C7"/>
    <w:rPr>
      <w:rFonts w:ascii="Franklin Gothic Medium Cond" w:hAnsi="Franklin Gothic Medium Cond" w:cs="Franklin Gothic Medium Cond" w:hint="default"/>
      <w:color w:val="000000"/>
      <w:spacing w:val="10"/>
      <w:sz w:val="26"/>
      <w:szCs w:val="26"/>
    </w:rPr>
  </w:style>
  <w:style w:type="paragraph" w:styleId="a3">
    <w:name w:val="No Spacing"/>
    <w:qFormat/>
    <w:rsid w:val="009218C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List Paragraph"/>
    <w:basedOn w:val="a"/>
    <w:uiPriority w:val="34"/>
    <w:qFormat/>
    <w:rsid w:val="009218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6">
    <w:name w:val="Font Style36"/>
    <w:rsid w:val="009218C7"/>
    <w:rPr>
      <w:rFonts w:ascii="Franklin Gothic Medium Cond" w:hAnsi="Franklin Gothic Medium Cond" w:cs="Franklin Gothic Medium Cond" w:hint="default"/>
      <w:color w:val="000000"/>
      <w:spacing w:val="10"/>
      <w:sz w:val="26"/>
      <w:szCs w:val="26"/>
    </w:rPr>
  </w:style>
  <w:style w:type="paragraph" w:styleId="a3">
    <w:name w:val="No Spacing"/>
    <w:qFormat/>
    <w:rsid w:val="009218C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List Paragraph"/>
    <w:basedOn w:val="a"/>
    <w:uiPriority w:val="34"/>
    <w:qFormat/>
    <w:rsid w:val="009218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2022-11-24T09:29:00Z</dcterms:created>
  <dcterms:modified xsi:type="dcterms:W3CDTF">2022-11-24T09:29:00Z</dcterms:modified>
</cp:coreProperties>
</file>