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BC0" w:rsidRDefault="00495889" w:rsidP="0049588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889">
        <w:rPr>
          <w:rFonts w:ascii="Times New Roman" w:hAnsi="Times New Roman" w:cs="Times New Roman"/>
          <w:b/>
          <w:sz w:val="24"/>
          <w:szCs w:val="24"/>
        </w:rPr>
        <w:t>Аннотация к  рабочей программе по  курсу «</w:t>
      </w:r>
      <w:r w:rsidR="005B0076">
        <w:rPr>
          <w:rFonts w:ascii="Times New Roman" w:hAnsi="Times New Roman" w:cs="Times New Roman"/>
          <w:b/>
          <w:sz w:val="24"/>
          <w:szCs w:val="24"/>
        </w:rPr>
        <w:t>География</w:t>
      </w:r>
      <w:r w:rsidR="009218C7">
        <w:rPr>
          <w:rFonts w:ascii="Times New Roman" w:hAnsi="Times New Roman" w:cs="Times New Roman"/>
          <w:b/>
          <w:sz w:val="24"/>
          <w:szCs w:val="24"/>
        </w:rPr>
        <w:t>»</w:t>
      </w:r>
      <w:r w:rsidR="00880B5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04580">
        <w:rPr>
          <w:rFonts w:ascii="Times New Roman" w:hAnsi="Times New Roman" w:cs="Times New Roman"/>
          <w:b/>
          <w:sz w:val="24"/>
          <w:szCs w:val="24"/>
        </w:rPr>
        <w:t>9</w:t>
      </w:r>
      <w:r w:rsidRPr="00495889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495889" w:rsidRPr="00495889" w:rsidRDefault="00495889" w:rsidP="0049588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076" w:rsidRDefault="00495889" w:rsidP="00BF161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Рабочая  программа по</w:t>
      </w:r>
      <w:r w:rsidR="00015283"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B0076">
        <w:rPr>
          <w:rFonts w:ascii="Times New Roman" w:eastAsiaTheme="minorHAnsi" w:hAnsi="Times New Roman" w:cs="Times New Roman"/>
          <w:sz w:val="24"/>
          <w:szCs w:val="24"/>
          <w:lang w:eastAsia="en-US"/>
        </w:rPr>
        <w:t>географии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предназначена для</w:t>
      </w:r>
      <w:r w:rsidR="00B0458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bookmarkStart w:id="0" w:name="_GoBack"/>
      <w:bookmarkEnd w:id="0"/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4580">
        <w:rPr>
          <w:rFonts w:ascii="Times New Roman" w:eastAsiaTheme="minorHAnsi" w:hAnsi="Times New Roman" w:cs="Times New Roman"/>
          <w:sz w:val="24"/>
          <w:szCs w:val="24"/>
          <w:lang w:eastAsia="en-US"/>
        </w:rPr>
        <w:t>9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класса средней</w:t>
      </w:r>
      <w:r w:rsidR="009218C7"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общео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б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разовательной школы и составлена на основе Федерального государственного образов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тельного стандарта сред</w:t>
      </w:r>
      <w:r w:rsidR="009218C7"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него общего образования, основной  образовательной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программ</w:t>
      </w:r>
      <w:r w:rsidR="009218C7"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ы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основного общего образования  Муниципального  бюджетного общеобраз</w:t>
      </w:r>
      <w:r w:rsidR="009218C7"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овательного учреждения </w:t>
      </w:r>
      <w:proofErr w:type="spellStart"/>
      <w:r w:rsidR="009218C7"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Савдянской</w:t>
      </w:r>
      <w:proofErr w:type="spellEnd"/>
      <w:r w:rsidR="009218C7"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средней общеобразовательной 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школ</w:t>
      </w:r>
      <w:r w:rsidR="009218C7"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ы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им. И.Т. </w:t>
      </w:r>
      <w:proofErr w:type="spellStart"/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Таранова</w:t>
      </w:r>
      <w:proofErr w:type="spellEnd"/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5B0076">
        <w:rPr>
          <w:rFonts w:ascii="Times New Roman" w:hAnsi="Times New Roman" w:cs="Times New Roman"/>
          <w:szCs w:val="24"/>
        </w:rPr>
        <w:t>р</w:t>
      </w:r>
      <w:r w:rsidR="005B0076">
        <w:rPr>
          <w:rFonts w:ascii="Times New Roman" w:hAnsi="Times New Roman" w:cs="Times New Roman"/>
          <w:sz w:val="24"/>
          <w:szCs w:val="24"/>
        </w:rPr>
        <w:t>аб</w:t>
      </w:r>
      <w:r w:rsidR="005B0076">
        <w:rPr>
          <w:rFonts w:ascii="Times New Roman" w:hAnsi="Times New Roman" w:cs="Times New Roman"/>
          <w:sz w:val="24"/>
          <w:szCs w:val="24"/>
        </w:rPr>
        <w:t>о</w:t>
      </w:r>
      <w:r w:rsidR="005B0076">
        <w:rPr>
          <w:rFonts w:ascii="Times New Roman" w:hAnsi="Times New Roman" w:cs="Times New Roman"/>
          <w:sz w:val="24"/>
          <w:szCs w:val="24"/>
        </w:rPr>
        <w:t xml:space="preserve">чей </w:t>
      </w:r>
      <w:r w:rsidR="005B0076">
        <w:rPr>
          <w:rStyle w:val="FontStyle36"/>
          <w:rFonts w:ascii="Times New Roman" w:hAnsi="Times New Roman" w:cs="Times New Roman"/>
          <w:sz w:val="24"/>
          <w:szCs w:val="24"/>
        </w:rPr>
        <w:t>программы</w:t>
      </w:r>
      <w:r w:rsidR="005B0076">
        <w:rPr>
          <w:rFonts w:ascii="Times New Roman" w:hAnsi="Times New Roman" w:cs="Times New Roman"/>
          <w:sz w:val="24"/>
          <w:szCs w:val="24"/>
        </w:rPr>
        <w:t xml:space="preserve"> к линии УМК «Полярная звезда» </w:t>
      </w:r>
      <w:r w:rsidR="005B0076">
        <w:rPr>
          <w:rFonts w:ascii="Times New Roman" w:hAnsi="Times New Roman" w:cs="Times New Roman"/>
          <w:sz w:val="24"/>
          <w:szCs w:val="24"/>
        </w:rPr>
        <w:t>по географии 7-9 классы</w:t>
      </w:r>
      <w:r w:rsidR="005B0076">
        <w:rPr>
          <w:rFonts w:ascii="Times New Roman" w:hAnsi="Times New Roman" w:cs="Times New Roman"/>
          <w:sz w:val="24"/>
          <w:szCs w:val="24"/>
        </w:rPr>
        <w:t xml:space="preserve"> Авторы А.И. Алексеев «Просвещение» 2019г</w:t>
      </w:r>
      <w:proofErr w:type="gramStart"/>
      <w:r w:rsidR="005B0076" w:rsidRPr="00BF161C">
        <w:rPr>
          <w:rFonts w:ascii="Times New Roman" w:hAnsi="Times New Roman" w:cs="Times New Roman"/>
          <w:sz w:val="24"/>
          <w:szCs w:val="24"/>
        </w:rPr>
        <w:t xml:space="preserve"> </w:t>
      </w:r>
      <w:r w:rsidR="00AF15B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04580" w:rsidRPr="00B04580" w:rsidRDefault="00B04580" w:rsidP="00B04580">
      <w:pPr>
        <w:autoSpaceDE w:val="0"/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B04580">
        <w:rPr>
          <w:rFonts w:ascii="Times New Roman" w:hAnsi="Times New Roman" w:cs="Times New Roman"/>
          <w:b/>
          <w:sz w:val="24"/>
          <w:szCs w:val="24"/>
        </w:rPr>
        <w:t>Состав УМК:</w:t>
      </w:r>
    </w:p>
    <w:p w:rsidR="00B04580" w:rsidRPr="00B04580" w:rsidRDefault="00B04580" w:rsidP="00B04580">
      <w:pPr>
        <w:numPr>
          <w:ilvl w:val="0"/>
          <w:numId w:val="5"/>
        </w:numPr>
        <w:tabs>
          <w:tab w:val="clear" w:pos="720"/>
          <w:tab w:val="num" w:pos="-114"/>
        </w:tabs>
        <w:spacing w:after="0" w:line="240" w:lineRule="auto"/>
        <w:ind w:left="78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458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04580">
        <w:rPr>
          <w:rFonts w:ascii="Times New Roman" w:hAnsi="Times New Roman" w:cs="Times New Roman"/>
          <w:sz w:val="24"/>
          <w:szCs w:val="24"/>
        </w:rPr>
        <w:t>А.И.Алексеев</w:t>
      </w:r>
      <w:proofErr w:type="gramStart"/>
      <w:r w:rsidRPr="00B04580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Pr="00B04580">
        <w:rPr>
          <w:rFonts w:ascii="Times New Roman" w:hAnsi="Times New Roman" w:cs="Times New Roman"/>
          <w:sz w:val="24"/>
          <w:szCs w:val="24"/>
        </w:rPr>
        <w:t>.А</w:t>
      </w:r>
      <w:proofErr w:type="spellEnd"/>
      <w:r w:rsidRPr="00B04580">
        <w:rPr>
          <w:rFonts w:ascii="Times New Roman" w:hAnsi="Times New Roman" w:cs="Times New Roman"/>
          <w:sz w:val="24"/>
          <w:szCs w:val="24"/>
        </w:rPr>
        <w:t xml:space="preserve">. Низовцев, Э.В. Ким </w:t>
      </w:r>
      <w:r w:rsidRPr="00B04580">
        <w:rPr>
          <w:rFonts w:ascii="Times New Roman" w:hAnsi="Times New Roman" w:cs="Times New Roman"/>
          <w:bCs/>
          <w:sz w:val="24"/>
          <w:szCs w:val="24"/>
        </w:rPr>
        <w:t>География России. Хозяйство и географ</w:t>
      </w:r>
      <w:r w:rsidRPr="00B04580">
        <w:rPr>
          <w:rFonts w:ascii="Times New Roman" w:hAnsi="Times New Roman" w:cs="Times New Roman"/>
          <w:bCs/>
          <w:sz w:val="24"/>
          <w:szCs w:val="24"/>
        </w:rPr>
        <w:t>и</w:t>
      </w:r>
      <w:r w:rsidRPr="00B04580">
        <w:rPr>
          <w:rFonts w:ascii="Times New Roman" w:hAnsi="Times New Roman" w:cs="Times New Roman"/>
          <w:bCs/>
          <w:sz w:val="24"/>
          <w:szCs w:val="24"/>
        </w:rPr>
        <w:t>ческие районы. 9  класс – М.: Дрофа, 2018</w:t>
      </w:r>
    </w:p>
    <w:p w:rsidR="00B04580" w:rsidRPr="00B04580" w:rsidRDefault="00B04580" w:rsidP="00B04580">
      <w:pPr>
        <w:spacing w:after="0"/>
        <w:ind w:left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4580">
        <w:rPr>
          <w:rFonts w:ascii="Times New Roman" w:hAnsi="Times New Roman" w:cs="Times New Roman"/>
          <w:bCs/>
          <w:sz w:val="24"/>
          <w:szCs w:val="24"/>
        </w:rPr>
        <w:t>2. Атлас. Экономическая и социальная география России. 9 класс.</w:t>
      </w:r>
    </w:p>
    <w:p w:rsidR="00B04580" w:rsidRPr="00B04580" w:rsidRDefault="00C73B33" w:rsidP="00B04580">
      <w:pPr>
        <w:spacing w:after="0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4580">
        <w:rPr>
          <w:rFonts w:ascii="Times New Roman" w:hAnsi="Times New Roman" w:cs="Times New Roman"/>
          <w:sz w:val="24"/>
          <w:szCs w:val="24"/>
        </w:rPr>
        <w:t xml:space="preserve">        </w:t>
      </w:r>
      <w:r w:rsidR="00B04580" w:rsidRPr="00B04580">
        <w:rPr>
          <w:rFonts w:ascii="Times New Roman" w:hAnsi="Times New Roman" w:cs="Times New Roman"/>
          <w:sz w:val="24"/>
          <w:szCs w:val="24"/>
        </w:rPr>
        <w:t>Общее образование в современных условиях призвано обеспечить функционал</w:t>
      </w:r>
      <w:r w:rsidR="00B04580" w:rsidRPr="00B04580">
        <w:rPr>
          <w:rFonts w:ascii="Times New Roman" w:hAnsi="Times New Roman" w:cs="Times New Roman"/>
          <w:sz w:val="24"/>
          <w:szCs w:val="24"/>
        </w:rPr>
        <w:t>ь</w:t>
      </w:r>
      <w:r w:rsidR="00B04580" w:rsidRPr="00B04580">
        <w:rPr>
          <w:rFonts w:ascii="Times New Roman" w:hAnsi="Times New Roman" w:cs="Times New Roman"/>
          <w:sz w:val="24"/>
          <w:szCs w:val="24"/>
        </w:rPr>
        <w:t>ную грамотность и социальную адаптацию обучающихся на основе приобретения ими компетентного опыта в сфере учения, познания, профессионально-трудового выбора, ли</w:t>
      </w:r>
      <w:r w:rsidR="00B04580" w:rsidRPr="00B04580">
        <w:rPr>
          <w:rFonts w:ascii="Times New Roman" w:hAnsi="Times New Roman" w:cs="Times New Roman"/>
          <w:sz w:val="24"/>
          <w:szCs w:val="24"/>
        </w:rPr>
        <w:t>ч</w:t>
      </w:r>
      <w:r w:rsidR="00B04580" w:rsidRPr="00B04580">
        <w:rPr>
          <w:rFonts w:ascii="Times New Roman" w:hAnsi="Times New Roman" w:cs="Times New Roman"/>
          <w:sz w:val="24"/>
          <w:szCs w:val="24"/>
        </w:rPr>
        <w:t>ностного развития, ценностных ориентаций. Это предопределяет направленность ц</w:t>
      </w:r>
      <w:r w:rsidR="00B04580" w:rsidRPr="00B04580">
        <w:rPr>
          <w:rFonts w:ascii="Times New Roman" w:hAnsi="Times New Roman" w:cs="Times New Roman"/>
          <w:sz w:val="24"/>
          <w:szCs w:val="24"/>
        </w:rPr>
        <w:t>е</w:t>
      </w:r>
      <w:r w:rsidR="00B04580" w:rsidRPr="00B04580">
        <w:rPr>
          <w:rFonts w:ascii="Times New Roman" w:hAnsi="Times New Roman" w:cs="Times New Roman"/>
          <w:sz w:val="24"/>
          <w:szCs w:val="24"/>
        </w:rPr>
        <w:t>лей обучения на формирование компетентной ли</w:t>
      </w:r>
      <w:r w:rsidR="00B04580" w:rsidRPr="00B04580">
        <w:rPr>
          <w:rFonts w:ascii="Times New Roman" w:hAnsi="Times New Roman" w:cs="Times New Roman"/>
          <w:sz w:val="24"/>
          <w:szCs w:val="24"/>
        </w:rPr>
        <w:t>ч</w:t>
      </w:r>
      <w:r w:rsidR="00B04580" w:rsidRPr="00B04580">
        <w:rPr>
          <w:rFonts w:ascii="Times New Roman" w:hAnsi="Times New Roman" w:cs="Times New Roman"/>
          <w:sz w:val="24"/>
          <w:szCs w:val="24"/>
        </w:rPr>
        <w:t>ности, способной к жизнедеятельности и самоопределению в информационном обществе, ясно представляющей свои потенциал</w:t>
      </w:r>
      <w:r w:rsidR="00B04580" w:rsidRPr="00B04580">
        <w:rPr>
          <w:rFonts w:ascii="Times New Roman" w:hAnsi="Times New Roman" w:cs="Times New Roman"/>
          <w:sz w:val="24"/>
          <w:szCs w:val="24"/>
        </w:rPr>
        <w:t>ь</w:t>
      </w:r>
      <w:r w:rsidR="00B04580" w:rsidRPr="00B04580">
        <w:rPr>
          <w:rFonts w:ascii="Times New Roman" w:hAnsi="Times New Roman" w:cs="Times New Roman"/>
          <w:sz w:val="24"/>
          <w:szCs w:val="24"/>
        </w:rPr>
        <w:t>ные возможности, ресурсы и способы реализ</w:t>
      </w:r>
      <w:r w:rsidR="00B04580" w:rsidRPr="00B04580">
        <w:rPr>
          <w:rFonts w:ascii="Times New Roman" w:hAnsi="Times New Roman" w:cs="Times New Roman"/>
          <w:sz w:val="24"/>
          <w:szCs w:val="24"/>
        </w:rPr>
        <w:t>а</w:t>
      </w:r>
      <w:r w:rsidR="00B04580" w:rsidRPr="00B04580">
        <w:rPr>
          <w:rFonts w:ascii="Times New Roman" w:hAnsi="Times New Roman" w:cs="Times New Roman"/>
          <w:sz w:val="24"/>
          <w:szCs w:val="24"/>
        </w:rPr>
        <w:t xml:space="preserve">ции выбранного жизненного пути. </w:t>
      </w:r>
    </w:p>
    <w:p w:rsidR="00B04580" w:rsidRPr="00B04580" w:rsidRDefault="00B04580" w:rsidP="00B0458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4580">
        <w:rPr>
          <w:rFonts w:ascii="Times New Roman" w:hAnsi="Times New Roman" w:cs="Times New Roman"/>
          <w:b/>
          <w:i/>
          <w:sz w:val="24"/>
          <w:szCs w:val="24"/>
        </w:rPr>
        <w:t>Изучение географии в основной школе направлено на достижение следующих целей:</w:t>
      </w:r>
    </w:p>
    <w:p w:rsidR="00B04580" w:rsidRPr="00B04580" w:rsidRDefault="00B04580" w:rsidP="00B04580">
      <w:pPr>
        <w:numPr>
          <w:ilvl w:val="0"/>
          <w:numId w:val="8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4580">
        <w:rPr>
          <w:rFonts w:ascii="Times New Roman" w:hAnsi="Times New Roman" w:cs="Times New Roman"/>
          <w:b/>
          <w:sz w:val="24"/>
          <w:szCs w:val="24"/>
        </w:rPr>
        <w:t>освоение знаний</w:t>
      </w:r>
      <w:r w:rsidRPr="00B04580">
        <w:rPr>
          <w:rFonts w:ascii="Times New Roman" w:hAnsi="Times New Roman" w:cs="Times New Roman"/>
          <w:sz w:val="24"/>
          <w:szCs w:val="24"/>
        </w:rPr>
        <w:t xml:space="preserve"> об основных географических понятиях, географических особенн</w:t>
      </w:r>
      <w:r w:rsidRPr="00B04580">
        <w:rPr>
          <w:rFonts w:ascii="Times New Roman" w:hAnsi="Times New Roman" w:cs="Times New Roman"/>
          <w:sz w:val="24"/>
          <w:szCs w:val="24"/>
        </w:rPr>
        <w:t>о</w:t>
      </w:r>
      <w:r w:rsidRPr="00B04580">
        <w:rPr>
          <w:rFonts w:ascii="Times New Roman" w:hAnsi="Times New Roman" w:cs="Times New Roman"/>
          <w:sz w:val="24"/>
          <w:szCs w:val="24"/>
        </w:rPr>
        <w:t>стях природы, населения и хозяйства разных территорий; о своей Родине — России во всем ее разнообразии и целостности; об окружающей среде, путях ее сохранения и рационального испол</w:t>
      </w:r>
      <w:r w:rsidRPr="00B04580">
        <w:rPr>
          <w:rFonts w:ascii="Times New Roman" w:hAnsi="Times New Roman" w:cs="Times New Roman"/>
          <w:sz w:val="24"/>
          <w:szCs w:val="24"/>
        </w:rPr>
        <w:t>ь</w:t>
      </w:r>
      <w:r w:rsidRPr="00B04580">
        <w:rPr>
          <w:rFonts w:ascii="Times New Roman" w:hAnsi="Times New Roman" w:cs="Times New Roman"/>
          <w:sz w:val="24"/>
          <w:szCs w:val="24"/>
        </w:rPr>
        <w:t>зования;</w:t>
      </w:r>
      <w:proofErr w:type="gramEnd"/>
    </w:p>
    <w:p w:rsidR="00B04580" w:rsidRPr="00B04580" w:rsidRDefault="00B04580" w:rsidP="00B04580">
      <w:pPr>
        <w:numPr>
          <w:ilvl w:val="0"/>
          <w:numId w:val="8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4580">
        <w:rPr>
          <w:rFonts w:ascii="Times New Roman" w:hAnsi="Times New Roman" w:cs="Times New Roman"/>
          <w:b/>
          <w:sz w:val="24"/>
          <w:szCs w:val="24"/>
        </w:rPr>
        <w:t xml:space="preserve"> овладение умениями</w:t>
      </w:r>
      <w:r w:rsidRPr="00B04580">
        <w:rPr>
          <w:rFonts w:ascii="Times New Roman" w:hAnsi="Times New Roman" w:cs="Times New Roman"/>
          <w:sz w:val="24"/>
          <w:szCs w:val="24"/>
        </w:rPr>
        <w:t xml:space="preserve"> ориентироваться на местности; использовать один из «яз</w:t>
      </w:r>
      <w:r w:rsidRPr="00B04580">
        <w:rPr>
          <w:rFonts w:ascii="Times New Roman" w:hAnsi="Times New Roman" w:cs="Times New Roman"/>
          <w:sz w:val="24"/>
          <w:szCs w:val="24"/>
        </w:rPr>
        <w:t>ы</w:t>
      </w:r>
      <w:r w:rsidRPr="00B04580">
        <w:rPr>
          <w:rFonts w:ascii="Times New Roman" w:hAnsi="Times New Roman" w:cs="Times New Roman"/>
          <w:sz w:val="24"/>
          <w:szCs w:val="24"/>
        </w:rPr>
        <w:t>ков» международного общения — географическую карту, статистические материалы, с</w:t>
      </w:r>
      <w:r w:rsidRPr="00B04580">
        <w:rPr>
          <w:rFonts w:ascii="Times New Roman" w:hAnsi="Times New Roman" w:cs="Times New Roman"/>
          <w:sz w:val="24"/>
          <w:szCs w:val="24"/>
        </w:rPr>
        <w:t>о</w:t>
      </w:r>
      <w:r w:rsidRPr="00B04580">
        <w:rPr>
          <w:rFonts w:ascii="Times New Roman" w:hAnsi="Times New Roman" w:cs="Times New Roman"/>
          <w:sz w:val="24"/>
          <w:szCs w:val="24"/>
        </w:rPr>
        <w:t>временные геоинформационные технологии для поиска, интерпретации и демонстр</w:t>
      </w:r>
      <w:r w:rsidRPr="00B04580">
        <w:rPr>
          <w:rFonts w:ascii="Times New Roman" w:hAnsi="Times New Roman" w:cs="Times New Roman"/>
          <w:sz w:val="24"/>
          <w:szCs w:val="24"/>
        </w:rPr>
        <w:t>а</w:t>
      </w:r>
      <w:r w:rsidRPr="00B04580">
        <w:rPr>
          <w:rFonts w:ascii="Times New Roman" w:hAnsi="Times New Roman" w:cs="Times New Roman"/>
          <w:sz w:val="24"/>
          <w:szCs w:val="24"/>
        </w:rPr>
        <w:t>ции различных географических данных; применять географические знания для объя</w:t>
      </w:r>
      <w:r w:rsidRPr="00B04580">
        <w:rPr>
          <w:rFonts w:ascii="Times New Roman" w:hAnsi="Times New Roman" w:cs="Times New Roman"/>
          <w:sz w:val="24"/>
          <w:szCs w:val="24"/>
        </w:rPr>
        <w:t>с</w:t>
      </w:r>
      <w:r w:rsidRPr="00B04580">
        <w:rPr>
          <w:rFonts w:ascii="Times New Roman" w:hAnsi="Times New Roman" w:cs="Times New Roman"/>
          <w:sz w:val="24"/>
          <w:szCs w:val="24"/>
        </w:rPr>
        <w:t>нения и оценки разноо</w:t>
      </w:r>
      <w:r w:rsidRPr="00B04580">
        <w:rPr>
          <w:rFonts w:ascii="Times New Roman" w:hAnsi="Times New Roman" w:cs="Times New Roman"/>
          <w:sz w:val="24"/>
          <w:szCs w:val="24"/>
        </w:rPr>
        <w:t>б</w:t>
      </w:r>
      <w:r w:rsidRPr="00B04580">
        <w:rPr>
          <w:rFonts w:ascii="Times New Roman" w:hAnsi="Times New Roman" w:cs="Times New Roman"/>
          <w:sz w:val="24"/>
          <w:szCs w:val="24"/>
        </w:rPr>
        <w:t>разных явлений и процессов;</w:t>
      </w:r>
    </w:p>
    <w:p w:rsidR="00B04580" w:rsidRPr="00B04580" w:rsidRDefault="00B04580" w:rsidP="00B04580">
      <w:pPr>
        <w:numPr>
          <w:ilvl w:val="0"/>
          <w:numId w:val="8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4580">
        <w:rPr>
          <w:rFonts w:ascii="Times New Roman" w:hAnsi="Times New Roman" w:cs="Times New Roman"/>
          <w:b/>
          <w:sz w:val="24"/>
          <w:szCs w:val="24"/>
        </w:rPr>
        <w:t xml:space="preserve"> развитие</w:t>
      </w:r>
      <w:r w:rsidRPr="00B04580">
        <w:rPr>
          <w:rFonts w:ascii="Times New Roman" w:hAnsi="Times New Roman" w:cs="Times New Roman"/>
          <w:sz w:val="24"/>
          <w:szCs w:val="24"/>
        </w:rPr>
        <w:t xml:space="preserve"> познавательных интересов, интеллектуальных и творческих способностей в процессе наблюдений за состоянием окружающей среды, решения географических з</w:t>
      </w:r>
      <w:r w:rsidRPr="00B04580">
        <w:rPr>
          <w:rFonts w:ascii="Times New Roman" w:hAnsi="Times New Roman" w:cs="Times New Roman"/>
          <w:sz w:val="24"/>
          <w:szCs w:val="24"/>
        </w:rPr>
        <w:t>а</w:t>
      </w:r>
      <w:r w:rsidRPr="00B04580">
        <w:rPr>
          <w:rFonts w:ascii="Times New Roman" w:hAnsi="Times New Roman" w:cs="Times New Roman"/>
          <w:sz w:val="24"/>
          <w:szCs w:val="24"/>
        </w:rPr>
        <w:t>дач, самосто</w:t>
      </w:r>
      <w:r w:rsidRPr="00B04580">
        <w:rPr>
          <w:rFonts w:ascii="Times New Roman" w:hAnsi="Times New Roman" w:cs="Times New Roman"/>
          <w:sz w:val="24"/>
          <w:szCs w:val="24"/>
        </w:rPr>
        <w:t>я</w:t>
      </w:r>
      <w:r w:rsidRPr="00B04580">
        <w:rPr>
          <w:rFonts w:ascii="Times New Roman" w:hAnsi="Times New Roman" w:cs="Times New Roman"/>
          <w:sz w:val="24"/>
          <w:szCs w:val="24"/>
        </w:rPr>
        <w:t>тельного приобретения новых знаний;</w:t>
      </w:r>
    </w:p>
    <w:p w:rsidR="00B04580" w:rsidRPr="00B04580" w:rsidRDefault="00B04580" w:rsidP="00B04580">
      <w:pPr>
        <w:numPr>
          <w:ilvl w:val="0"/>
          <w:numId w:val="8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4580">
        <w:rPr>
          <w:rFonts w:ascii="Times New Roman" w:hAnsi="Times New Roman" w:cs="Times New Roman"/>
          <w:b/>
          <w:sz w:val="24"/>
          <w:szCs w:val="24"/>
        </w:rPr>
        <w:t xml:space="preserve"> воспитание</w:t>
      </w:r>
      <w:r w:rsidRPr="00B04580">
        <w:rPr>
          <w:rFonts w:ascii="Times New Roman" w:hAnsi="Times New Roman" w:cs="Times New Roman"/>
          <w:sz w:val="24"/>
          <w:szCs w:val="24"/>
        </w:rPr>
        <w:t xml:space="preserve"> любви к своей местности, своему региону, своей стране, взаимопоним</w:t>
      </w:r>
      <w:r w:rsidRPr="00B04580">
        <w:rPr>
          <w:rFonts w:ascii="Times New Roman" w:hAnsi="Times New Roman" w:cs="Times New Roman"/>
          <w:sz w:val="24"/>
          <w:szCs w:val="24"/>
        </w:rPr>
        <w:t>а</w:t>
      </w:r>
      <w:r w:rsidRPr="00B04580">
        <w:rPr>
          <w:rFonts w:ascii="Times New Roman" w:hAnsi="Times New Roman" w:cs="Times New Roman"/>
          <w:sz w:val="24"/>
          <w:szCs w:val="24"/>
        </w:rPr>
        <w:t>ния с другими народами; экологической культуры, позитивного отношения к окр</w:t>
      </w:r>
      <w:r w:rsidRPr="00B04580">
        <w:rPr>
          <w:rFonts w:ascii="Times New Roman" w:hAnsi="Times New Roman" w:cs="Times New Roman"/>
          <w:sz w:val="24"/>
          <w:szCs w:val="24"/>
        </w:rPr>
        <w:t>у</w:t>
      </w:r>
      <w:r w:rsidRPr="00B04580">
        <w:rPr>
          <w:rFonts w:ascii="Times New Roman" w:hAnsi="Times New Roman" w:cs="Times New Roman"/>
          <w:sz w:val="24"/>
          <w:szCs w:val="24"/>
        </w:rPr>
        <w:t>жающей среде;</w:t>
      </w:r>
    </w:p>
    <w:p w:rsidR="00B04580" w:rsidRPr="00B04580" w:rsidRDefault="00B04580" w:rsidP="00B04580">
      <w:pPr>
        <w:numPr>
          <w:ilvl w:val="0"/>
          <w:numId w:val="8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4580">
        <w:rPr>
          <w:rFonts w:ascii="Times New Roman" w:hAnsi="Times New Roman" w:cs="Times New Roman"/>
          <w:b/>
          <w:sz w:val="24"/>
          <w:szCs w:val="24"/>
        </w:rPr>
        <w:t>формирование способности и готовности</w:t>
      </w:r>
      <w:r w:rsidRPr="00B04580">
        <w:rPr>
          <w:rFonts w:ascii="Times New Roman" w:hAnsi="Times New Roman" w:cs="Times New Roman"/>
          <w:sz w:val="24"/>
          <w:szCs w:val="24"/>
        </w:rPr>
        <w:t xml:space="preserve"> к использованию географических знаний и умений в повседневной жизни, сохранению окружающей среды и социально-ответственному поведению в ней; адаптации к условиям проживания на определе</w:t>
      </w:r>
      <w:r w:rsidRPr="00B04580">
        <w:rPr>
          <w:rFonts w:ascii="Times New Roman" w:hAnsi="Times New Roman" w:cs="Times New Roman"/>
          <w:sz w:val="24"/>
          <w:szCs w:val="24"/>
        </w:rPr>
        <w:t>н</w:t>
      </w:r>
      <w:r w:rsidRPr="00B04580">
        <w:rPr>
          <w:rFonts w:ascii="Times New Roman" w:hAnsi="Times New Roman" w:cs="Times New Roman"/>
          <w:sz w:val="24"/>
          <w:szCs w:val="24"/>
        </w:rPr>
        <w:t>ной территории; самостоятельному оцениванию уровня безопасности окружающей среды как сферы жизнедеятельн</w:t>
      </w:r>
      <w:r w:rsidRPr="00B04580">
        <w:rPr>
          <w:rFonts w:ascii="Times New Roman" w:hAnsi="Times New Roman" w:cs="Times New Roman"/>
          <w:sz w:val="24"/>
          <w:szCs w:val="24"/>
        </w:rPr>
        <w:t>о</w:t>
      </w:r>
      <w:r w:rsidRPr="00B04580">
        <w:rPr>
          <w:rFonts w:ascii="Times New Roman" w:hAnsi="Times New Roman" w:cs="Times New Roman"/>
          <w:sz w:val="24"/>
          <w:szCs w:val="24"/>
        </w:rPr>
        <w:t>сти.</w:t>
      </w:r>
    </w:p>
    <w:p w:rsidR="00495889" w:rsidRPr="00B04580" w:rsidRDefault="00B04580" w:rsidP="00B04580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04580">
        <w:rPr>
          <w:rFonts w:ascii="Times New Roman" w:hAnsi="Times New Roman" w:cs="Times New Roman"/>
          <w:sz w:val="24"/>
          <w:szCs w:val="24"/>
        </w:rPr>
        <w:t>Программа учебного предмета геогра</w:t>
      </w:r>
      <w:r w:rsidRPr="00B04580">
        <w:rPr>
          <w:rFonts w:ascii="Times New Roman" w:hAnsi="Times New Roman" w:cs="Times New Roman"/>
          <w:sz w:val="24"/>
          <w:szCs w:val="24"/>
        </w:rPr>
        <w:t>фия рассчитана на 2 часа в неделю</w:t>
      </w:r>
      <w:r w:rsidRPr="00B0458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04580">
        <w:rPr>
          <w:rFonts w:ascii="Times New Roman" w:hAnsi="Times New Roman" w:cs="Times New Roman"/>
          <w:sz w:val="24"/>
          <w:szCs w:val="24"/>
        </w:rPr>
        <w:t xml:space="preserve">В соответствии с учебным планом МБОУ </w:t>
      </w:r>
      <w:proofErr w:type="spellStart"/>
      <w:r w:rsidRPr="00B04580">
        <w:rPr>
          <w:rFonts w:ascii="Times New Roman" w:hAnsi="Times New Roman" w:cs="Times New Roman"/>
          <w:sz w:val="24"/>
          <w:szCs w:val="24"/>
        </w:rPr>
        <w:t>Савдянской</w:t>
      </w:r>
      <w:proofErr w:type="spellEnd"/>
      <w:r w:rsidRPr="00B04580">
        <w:rPr>
          <w:rFonts w:ascii="Times New Roman" w:hAnsi="Times New Roman" w:cs="Times New Roman"/>
          <w:sz w:val="24"/>
          <w:szCs w:val="24"/>
        </w:rPr>
        <w:t xml:space="preserve"> СОШ им И.Т. </w:t>
      </w:r>
      <w:proofErr w:type="spellStart"/>
      <w:r w:rsidRPr="00B04580">
        <w:rPr>
          <w:rFonts w:ascii="Times New Roman" w:hAnsi="Times New Roman" w:cs="Times New Roman"/>
          <w:sz w:val="24"/>
          <w:szCs w:val="24"/>
        </w:rPr>
        <w:t>Таранова</w:t>
      </w:r>
      <w:proofErr w:type="spellEnd"/>
      <w:r w:rsidRPr="00B04580">
        <w:rPr>
          <w:rFonts w:ascii="Times New Roman" w:hAnsi="Times New Roman" w:cs="Times New Roman"/>
          <w:sz w:val="24"/>
          <w:szCs w:val="24"/>
        </w:rPr>
        <w:t xml:space="preserve"> на 2022-2023учебный год, фа</w:t>
      </w:r>
      <w:r w:rsidRPr="00B04580">
        <w:rPr>
          <w:rFonts w:ascii="Times New Roman" w:hAnsi="Times New Roman" w:cs="Times New Roman"/>
          <w:sz w:val="24"/>
          <w:szCs w:val="24"/>
        </w:rPr>
        <w:t>к</w:t>
      </w:r>
      <w:r w:rsidRPr="00B04580">
        <w:rPr>
          <w:rFonts w:ascii="Times New Roman" w:hAnsi="Times New Roman" w:cs="Times New Roman"/>
          <w:sz w:val="24"/>
          <w:szCs w:val="24"/>
        </w:rPr>
        <w:t xml:space="preserve">тическим количеством учебных дней, с учетом годового календарного графика МБОУ </w:t>
      </w:r>
      <w:proofErr w:type="spellStart"/>
      <w:r w:rsidRPr="00B04580">
        <w:rPr>
          <w:rFonts w:ascii="Times New Roman" w:hAnsi="Times New Roman" w:cs="Times New Roman"/>
          <w:sz w:val="24"/>
          <w:szCs w:val="24"/>
        </w:rPr>
        <w:t>Савдянская</w:t>
      </w:r>
      <w:proofErr w:type="spellEnd"/>
      <w:r w:rsidRPr="00B04580">
        <w:rPr>
          <w:rFonts w:ascii="Times New Roman" w:hAnsi="Times New Roman" w:cs="Times New Roman"/>
          <w:sz w:val="24"/>
          <w:szCs w:val="24"/>
        </w:rPr>
        <w:t xml:space="preserve"> СОШ им И.Т. </w:t>
      </w:r>
      <w:proofErr w:type="spellStart"/>
      <w:r w:rsidRPr="00B04580">
        <w:rPr>
          <w:rFonts w:ascii="Times New Roman" w:hAnsi="Times New Roman" w:cs="Times New Roman"/>
          <w:sz w:val="24"/>
          <w:szCs w:val="24"/>
        </w:rPr>
        <w:t>Таранова</w:t>
      </w:r>
      <w:proofErr w:type="spellEnd"/>
      <w:r w:rsidRPr="00B04580">
        <w:rPr>
          <w:rFonts w:ascii="Times New Roman" w:hAnsi="Times New Roman" w:cs="Times New Roman"/>
          <w:sz w:val="24"/>
          <w:szCs w:val="24"/>
        </w:rPr>
        <w:t xml:space="preserve"> на 2022-2023 учебный год расписание занятий для 1-11 классов МБОУ </w:t>
      </w:r>
      <w:proofErr w:type="spellStart"/>
      <w:r w:rsidRPr="00B04580">
        <w:rPr>
          <w:rFonts w:ascii="Times New Roman" w:hAnsi="Times New Roman" w:cs="Times New Roman"/>
          <w:sz w:val="24"/>
          <w:szCs w:val="24"/>
        </w:rPr>
        <w:t>Савдянская</w:t>
      </w:r>
      <w:proofErr w:type="spellEnd"/>
      <w:r w:rsidRPr="00B04580">
        <w:rPr>
          <w:rFonts w:ascii="Times New Roman" w:hAnsi="Times New Roman" w:cs="Times New Roman"/>
          <w:sz w:val="24"/>
          <w:szCs w:val="24"/>
        </w:rPr>
        <w:t xml:space="preserve"> СОШ им И.Т. </w:t>
      </w:r>
      <w:proofErr w:type="spellStart"/>
      <w:r w:rsidRPr="00B04580">
        <w:rPr>
          <w:rFonts w:ascii="Times New Roman" w:hAnsi="Times New Roman" w:cs="Times New Roman"/>
          <w:sz w:val="24"/>
          <w:szCs w:val="24"/>
        </w:rPr>
        <w:t>Таранова</w:t>
      </w:r>
      <w:proofErr w:type="spellEnd"/>
      <w:r w:rsidRPr="00B04580">
        <w:rPr>
          <w:rFonts w:ascii="Times New Roman" w:hAnsi="Times New Roman" w:cs="Times New Roman"/>
          <w:sz w:val="24"/>
          <w:szCs w:val="24"/>
        </w:rPr>
        <w:t xml:space="preserve"> на 2022-2023 учебный год, факт</w:t>
      </w:r>
      <w:r w:rsidRPr="00B04580">
        <w:rPr>
          <w:rFonts w:ascii="Times New Roman" w:hAnsi="Times New Roman" w:cs="Times New Roman"/>
          <w:sz w:val="24"/>
          <w:szCs w:val="24"/>
        </w:rPr>
        <w:t>и</w:t>
      </w:r>
      <w:r w:rsidRPr="00B04580">
        <w:rPr>
          <w:rFonts w:ascii="Times New Roman" w:hAnsi="Times New Roman" w:cs="Times New Roman"/>
          <w:sz w:val="24"/>
          <w:szCs w:val="24"/>
        </w:rPr>
        <w:t>ческое количество часов за год с</w:t>
      </w:r>
      <w:r w:rsidRPr="00B04580">
        <w:rPr>
          <w:rFonts w:ascii="Times New Roman" w:hAnsi="Times New Roman" w:cs="Times New Roman"/>
          <w:sz w:val="24"/>
          <w:szCs w:val="24"/>
        </w:rPr>
        <w:t>о</w:t>
      </w:r>
      <w:r w:rsidRPr="00B04580">
        <w:rPr>
          <w:rFonts w:ascii="Times New Roman" w:hAnsi="Times New Roman" w:cs="Times New Roman"/>
          <w:sz w:val="24"/>
          <w:szCs w:val="24"/>
        </w:rPr>
        <w:t>ставляет 66 часов.</w:t>
      </w:r>
      <w:proofErr w:type="gramEnd"/>
    </w:p>
    <w:sectPr w:rsidR="00495889" w:rsidRPr="00B04580" w:rsidSect="00122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  <w:sz w:val="22"/>
        <w:szCs w:val="22"/>
      </w:rPr>
    </w:lvl>
  </w:abstractNum>
  <w:abstractNum w:abstractNumId="1">
    <w:nsid w:val="00000003"/>
    <w:multiLevelType w:val="singleLevel"/>
    <w:tmpl w:val="00000003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7"/>
    <w:multiLevelType w:val="singleLevel"/>
    <w:tmpl w:val="00000007"/>
    <w:name w:val="WW8Num7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  <w:sz w:val="22"/>
        <w:szCs w:val="22"/>
      </w:rPr>
    </w:lvl>
  </w:abstractNum>
  <w:abstractNum w:abstractNumId="4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5">
    <w:nsid w:val="00000009"/>
    <w:multiLevelType w:val="singleLevel"/>
    <w:tmpl w:val="00000009"/>
    <w:name w:val="WW8Num9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  <w:sz w:val="22"/>
        <w:szCs w:val="22"/>
      </w:rPr>
    </w:lvl>
  </w:abstractNum>
  <w:abstractNum w:abstractNumId="6">
    <w:nsid w:val="52FC4527"/>
    <w:multiLevelType w:val="multilevel"/>
    <w:tmpl w:val="5E600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9A2A41"/>
    <w:multiLevelType w:val="multilevel"/>
    <w:tmpl w:val="5682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889"/>
    <w:rsid w:val="00015283"/>
    <w:rsid w:val="00122BC0"/>
    <w:rsid w:val="003D2110"/>
    <w:rsid w:val="00495889"/>
    <w:rsid w:val="005B0076"/>
    <w:rsid w:val="006A0F3E"/>
    <w:rsid w:val="00880B55"/>
    <w:rsid w:val="009218C7"/>
    <w:rsid w:val="00AF15BE"/>
    <w:rsid w:val="00B04580"/>
    <w:rsid w:val="00BF161C"/>
    <w:rsid w:val="00C73B33"/>
    <w:rsid w:val="00DD6594"/>
    <w:rsid w:val="00ED62FD"/>
    <w:rsid w:val="00EF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6">
    <w:name w:val="Font Style36"/>
    <w:rsid w:val="009218C7"/>
    <w:rPr>
      <w:rFonts w:ascii="Franklin Gothic Medium Cond" w:hAnsi="Franklin Gothic Medium Cond" w:cs="Franklin Gothic Medium Cond" w:hint="default"/>
      <w:color w:val="000000"/>
      <w:spacing w:val="10"/>
      <w:sz w:val="26"/>
      <w:szCs w:val="26"/>
    </w:rPr>
  </w:style>
  <w:style w:type="paragraph" w:styleId="a3">
    <w:name w:val="No Spacing"/>
    <w:qFormat/>
    <w:rsid w:val="009218C7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List Paragraph"/>
    <w:basedOn w:val="a"/>
    <w:uiPriority w:val="34"/>
    <w:qFormat/>
    <w:rsid w:val="009218C7"/>
    <w:pPr>
      <w:ind w:left="720"/>
      <w:contextualSpacing/>
    </w:pPr>
  </w:style>
  <w:style w:type="paragraph" w:customStyle="1" w:styleId="c81">
    <w:name w:val="c81"/>
    <w:basedOn w:val="a"/>
    <w:rsid w:val="00DD6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DD6594"/>
  </w:style>
  <w:style w:type="character" w:customStyle="1" w:styleId="c2">
    <w:name w:val="c2"/>
    <w:basedOn w:val="a0"/>
    <w:rsid w:val="00DD6594"/>
  </w:style>
  <w:style w:type="paragraph" w:customStyle="1" w:styleId="c50">
    <w:name w:val="c50"/>
    <w:basedOn w:val="a"/>
    <w:rsid w:val="00DD6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4">
    <w:name w:val="c54"/>
    <w:rsid w:val="00EF48D1"/>
  </w:style>
  <w:style w:type="paragraph" w:customStyle="1" w:styleId="c147">
    <w:name w:val="c147"/>
    <w:basedOn w:val="a"/>
    <w:rsid w:val="00EF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rsid w:val="00EF48D1"/>
  </w:style>
  <w:style w:type="paragraph" w:customStyle="1" w:styleId="c101">
    <w:name w:val="c101"/>
    <w:basedOn w:val="a"/>
    <w:rsid w:val="00EF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EF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">
    <w:name w:val="c82"/>
    <w:basedOn w:val="a"/>
    <w:rsid w:val="00EF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BF1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6">
    <w:name w:val="Font Style36"/>
    <w:rsid w:val="009218C7"/>
    <w:rPr>
      <w:rFonts w:ascii="Franklin Gothic Medium Cond" w:hAnsi="Franklin Gothic Medium Cond" w:cs="Franklin Gothic Medium Cond" w:hint="default"/>
      <w:color w:val="000000"/>
      <w:spacing w:val="10"/>
      <w:sz w:val="26"/>
      <w:szCs w:val="26"/>
    </w:rPr>
  </w:style>
  <w:style w:type="paragraph" w:styleId="a3">
    <w:name w:val="No Spacing"/>
    <w:qFormat/>
    <w:rsid w:val="009218C7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List Paragraph"/>
    <w:basedOn w:val="a"/>
    <w:uiPriority w:val="34"/>
    <w:qFormat/>
    <w:rsid w:val="009218C7"/>
    <w:pPr>
      <w:ind w:left="720"/>
      <w:contextualSpacing/>
    </w:pPr>
  </w:style>
  <w:style w:type="paragraph" w:customStyle="1" w:styleId="c81">
    <w:name w:val="c81"/>
    <w:basedOn w:val="a"/>
    <w:rsid w:val="00DD6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DD6594"/>
  </w:style>
  <w:style w:type="character" w:customStyle="1" w:styleId="c2">
    <w:name w:val="c2"/>
    <w:basedOn w:val="a0"/>
    <w:rsid w:val="00DD6594"/>
  </w:style>
  <w:style w:type="paragraph" w:customStyle="1" w:styleId="c50">
    <w:name w:val="c50"/>
    <w:basedOn w:val="a"/>
    <w:rsid w:val="00DD6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4">
    <w:name w:val="c54"/>
    <w:rsid w:val="00EF48D1"/>
  </w:style>
  <w:style w:type="paragraph" w:customStyle="1" w:styleId="c147">
    <w:name w:val="c147"/>
    <w:basedOn w:val="a"/>
    <w:rsid w:val="00EF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rsid w:val="00EF48D1"/>
  </w:style>
  <w:style w:type="paragraph" w:customStyle="1" w:styleId="c101">
    <w:name w:val="c101"/>
    <w:basedOn w:val="a"/>
    <w:rsid w:val="00EF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EF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">
    <w:name w:val="c82"/>
    <w:basedOn w:val="a"/>
    <w:rsid w:val="00EF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BF1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5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Дыбова</cp:lastModifiedBy>
  <cp:revision>2</cp:revision>
  <dcterms:created xsi:type="dcterms:W3CDTF">2022-09-06T16:02:00Z</dcterms:created>
  <dcterms:modified xsi:type="dcterms:W3CDTF">2022-09-06T16:02:00Z</dcterms:modified>
</cp:coreProperties>
</file>