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E317DD" w:rsidTr="00E317DD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E317DD" w:rsidRPr="00E317DD" w:rsidRDefault="00E317DD" w:rsidP="0029339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E317DD">
              <w:rPr>
                <w:rFonts w:ascii="Times New Roman" w:hAnsi="Times New Roman" w:cs="Times New Roman"/>
                <w:b/>
              </w:rPr>
              <w:t>«Согласованно»</w:t>
            </w:r>
          </w:p>
          <w:p w:rsidR="00E317DD" w:rsidRDefault="00E317DD" w:rsidP="0029339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МО</w:t>
            </w:r>
          </w:p>
          <w:p w:rsidR="00E317DD" w:rsidRDefault="004F56B8" w:rsidP="0029339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="00E317DD">
              <w:rPr>
                <w:rFonts w:ascii="Times New Roman" w:hAnsi="Times New Roman" w:cs="Times New Roman"/>
              </w:rPr>
              <w:t>стественно-математического цикла</w:t>
            </w:r>
          </w:p>
          <w:p w:rsidR="00E317DD" w:rsidRDefault="00E317DD" w:rsidP="00293398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E317DD" w:rsidRDefault="00E317DD" w:rsidP="0029339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</w:t>
            </w:r>
            <w:r w:rsidR="004F56B8">
              <w:rPr>
                <w:rFonts w:ascii="Times New Roman" w:hAnsi="Times New Roman" w:cs="Times New Roman"/>
              </w:rPr>
              <w:t>Минина Н.В.</w:t>
            </w:r>
          </w:p>
          <w:p w:rsidR="00E317DD" w:rsidRDefault="00E317DD" w:rsidP="0029339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Протокол №___от </w:t>
            </w:r>
          </w:p>
          <w:p w:rsidR="00E317DD" w:rsidRPr="00E317DD" w:rsidRDefault="00E317DD" w:rsidP="0029339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«_____» августа 20___ г.</w:t>
            </w:r>
          </w:p>
          <w:p w:rsidR="00E317DD" w:rsidRDefault="00E317DD" w:rsidP="002933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</w:tcPr>
          <w:p w:rsidR="00E317DD" w:rsidRPr="00E317DD" w:rsidRDefault="00E317DD" w:rsidP="0029339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E317DD">
              <w:rPr>
                <w:rFonts w:ascii="Times New Roman" w:hAnsi="Times New Roman" w:cs="Times New Roman"/>
                <w:b/>
              </w:rPr>
              <w:t>«Согласованно»</w:t>
            </w:r>
          </w:p>
          <w:p w:rsidR="00E317DD" w:rsidRDefault="00E317DD" w:rsidP="0029339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директора </w:t>
            </w:r>
          </w:p>
          <w:p w:rsidR="00E317DD" w:rsidRDefault="004F56B8" w:rsidP="0029339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="00E317DD">
              <w:rPr>
                <w:rFonts w:ascii="Times New Roman" w:hAnsi="Times New Roman" w:cs="Times New Roman"/>
              </w:rPr>
              <w:t xml:space="preserve">ОУ «СОШ </w:t>
            </w:r>
            <w:r>
              <w:rPr>
                <w:rFonts w:ascii="Times New Roman" w:hAnsi="Times New Roman" w:cs="Times New Roman"/>
              </w:rPr>
              <w:t>№ 6»</w:t>
            </w:r>
          </w:p>
          <w:p w:rsidR="00E317DD" w:rsidRDefault="00E317DD" w:rsidP="00293398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E317DD" w:rsidRDefault="00E317DD" w:rsidP="0029339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</w:t>
            </w:r>
            <w:r w:rsidR="00D60C31">
              <w:rPr>
                <w:rFonts w:ascii="Times New Roman" w:hAnsi="Times New Roman" w:cs="Times New Roman"/>
              </w:rPr>
              <w:t>Кочергина А.В.</w:t>
            </w:r>
          </w:p>
          <w:p w:rsidR="00E317DD" w:rsidRDefault="00E317DD" w:rsidP="00293398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E317DD" w:rsidRPr="00E317DD" w:rsidRDefault="00E317DD" w:rsidP="0029339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«_____» августа 20___ г.</w:t>
            </w:r>
          </w:p>
          <w:p w:rsidR="00E317DD" w:rsidRDefault="00E317DD" w:rsidP="002933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</w:tcPr>
          <w:p w:rsidR="00E317DD" w:rsidRPr="00E317DD" w:rsidRDefault="00E317DD" w:rsidP="0029339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E317DD">
              <w:rPr>
                <w:rFonts w:ascii="Times New Roman" w:hAnsi="Times New Roman" w:cs="Times New Roman"/>
                <w:b/>
              </w:rPr>
              <w:t>«Утверждено»</w:t>
            </w:r>
          </w:p>
          <w:p w:rsidR="00E317DD" w:rsidRDefault="00E317DD" w:rsidP="0029339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  <w:r w:rsidR="004F56B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</w:t>
            </w:r>
            <w:r w:rsidR="004F56B8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 xml:space="preserve">ОУ «СОШ № </w:t>
            </w:r>
            <w:r w:rsidR="004F56B8">
              <w:rPr>
                <w:rFonts w:ascii="Times New Roman" w:hAnsi="Times New Roman" w:cs="Times New Roman"/>
              </w:rPr>
              <w:t>6»</w:t>
            </w:r>
          </w:p>
          <w:p w:rsidR="00E317DD" w:rsidRDefault="00E317DD" w:rsidP="00293398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E317DD" w:rsidRDefault="00E317DD" w:rsidP="00293398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E317DD" w:rsidRDefault="00E317DD" w:rsidP="0029339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</w:t>
            </w:r>
            <w:r w:rsidR="004F56B8">
              <w:rPr>
                <w:rFonts w:ascii="Times New Roman" w:hAnsi="Times New Roman" w:cs="Times New Roman"/>
              </w:rPr>
              <w:t>Сафонова А.Ф.</w:t>
            </w:r>
          </w:p>
          <w:p w:rsidR="00E317DD" w:rsidRDefault="00E317DD" w:rsidP="0029339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Приказ №___от </w:t>
            </w:r>
          </w:p>
          <w:p w:rsidR="00E317DD" w:rsidRPr="00E317DD" w:rsidRDefault="00E317DD" w:rsidP="0029339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«_____» августа 20___ г.</w:t>
            </w:r>
          </w:p>
          <w:p w:rsidR="00E317DD" w:rsidRDefault="00E317DD" w:rsidP="002933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E317DD" w:rsidRDefault="00E317DD" w:rsidP="00E317DD">
      <w:pPr>
        <w:spacing w:after="0" w:line="240" w:lineRule="auto"/>
        <w:rPr>
          <w:rFonts w:ascii="Times New Roman" w:hAnsi="Times New Roman" w:cs="Times New Roman"/>
        </w:rPr>
      </w:pPr>
    </w:p>
    <w:p w:rsidR="00E317DD" w:rsidRDefault="00E317DD" w:rsidP="00E317DD">
      <w:pPr>
        <w:spacing w:after="0" w:line="240" w:lineRule="auto"/>
        <w:rPr>
          <w:rFonts w:ascii="Times New Roman" w:hAnsi="Times New Roman" w:cs="Times New Roman"/>
        </w:rPr>
      </w:pPr>
    </w:p>
    <w:p w:rsidR="00E317DD" w:rsidRDefault="00E317DD" w:rsidP="00E317DD">
      <w:pPr>
        <w:spacing w:after="0" w:line="240" w:lineRule="auto"/>
        <w:rPr>
          <w:rFonts w:ascii="Times New Roman" w:hAnsi="Times New Roman" w:cs="Times New Roman"/>
        </w:rPr>
      </w:pPr>
    </w:p>
    <w:p w:rsidR="00E317DD" w:rsidRDefault="00E317DD" w:rsidP="00E317DD">
      <w:pPr>
        <w:spacing w:after="0" w:line="240" w:lineRule="auto"/>
        <w:rPr>
          <w:rFonts w:ascii="Times New Roman" w:hAnsi="Times New Roman" w:cs="Times New Roman"/>
        </w:rPr>
      </w:pPr>
    </w:p>
    <w:p w:rsidR="00E317DD" w:rsidRDefault="00E317DD" w:rsidP="00E317DD">
      <w:pPr>
        <w:spacing w:after="0" w:line="240" w:lineRule="auto"/>
        <w:rPr>
          <w:rFonts w:ascii="Times New Roman" w:hAnsi="Times New Roman" w:cs="Times New Roman"/>
        </w:rPr>
      </w:pPr>
    </w:p>
    <w:p w:rsidR="00E317DD" w:rsidRDefault="00E317DD" w:rsidP="00E317DD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293398">
        <w:rPr>
          <w:rFonts w:ascii="Times New Roman" w:hAnsi="Times New Roman" w:cs="Times New Roman"/>
          <w:b/>
          <w:sz w:val="36"/>
          <w:szCs w:val="36"/>
        </w:rPr>
        <w:t xml:space="preserve">РАБОЧАЯ ПРОГРАММА </w:t>
      </w:r>
    </w:p>
    <w:p w:rsidR="00E317DD" w:rsidRPr="00293398" w:rsidRDefault="00E317DD" w:rsidP="00E317D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93398">
        <w:rPr>
          <w:rFonts w:ascii="Times New Roman" w:hAnsi="Times New Roman" w:cs="Times New Roman"/>
          <w:b/>
          <w:sz w:val="36"/>
          <w:szCs w:val="36"/>
        </w:rPr>
        <w:t>по технологии</w:t>
      </w:r>
    </w:p>
    <w:p w:rsidR="00E317DD" w:rsidRPr="00293398" w:rsidRDefault="00E317DD" w:rsidP="00E317D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93398">
        <w:rPr>
          <w:rFonts w:ascii="Times New Roman" w:hAnsi="Times New Roman" w:cs="Times New Roman"/>
          <w:b/>
          <w:sz w:val="36"/>
          <w:szCs w:val="36"/>
        </w:rPr>
        <w:t>5 класс</w:t>
      </w:r>
    </w:p>
    <w:p w:rsidR="00E317DD" w:rsidRDefault="00E317DD" w:rsidP="00E317DD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E317DD" w:rsidRDefault="00E317DD" w:rsidP="00E317DD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E317DD" w:rsidRDefault="00E317DD" w:rsidP="00E317DD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E317DD" w:rsidRDefault="00AA6E84" w:rsidP="0029339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</w:t>
      </w:r>
      <w:r w:rsidR="00E317DD" w:rsidRPr="00E317DD">
        <w:rPr>
          <w:rFonts w:ascii="Times New Roman" w:hAnsi="Times New Roman" w:cs="Times New Roman"/>
        </w:rPr>
        <w:t>Рассмотрено на заседании</w:t>
      </w:r>
    </w:p>
    <w:p w:rsidR="00E317DD" w:rsidRDefault="004F56B8" w:rsidP="0029339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AA6E84">
        <w:rPr>
          <w:rFonts w:ascii="Times New Roman" w:hAnsi="Times New Roman" w:cs="Times New Roman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 w:rsidR="00E317DD">
        <w:rPr>
          <w:rFonts w:ascii="Times New Roman" w:hAnsi="Times New Roman" w:cs="Times New Roman"/>
        </w:rPr>
        <w:t>педагогического Совета</w:t>
      </w:r>
    </w:p>
    <w:p w:rsidR="00E317DD" w:rsidRDefault="004F56B8" w:rsidP="0029339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</w:t>
      </w:r>
      <w:r w:rsidR="00AA6E84">
        <w:rPr>
          <w:rFonts w:ascii="Times New Roman" w:hAnsi="Times New Roman" w:cs="Times New Roman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</w:rPr>
        <w:t xml:space="preserve">  п</w:t>
      </w:r>
      <w:r w:rsidR="00E317DD">
        <w:rPr>
          <w:rFonts w:ascii="Times New Roman" w:hAnsi="Times New Roman" w:cs="Times New Roman"/>
        </w:rPr>
        <w:t>ротокол</w:t>
      </w:r>
      <w:r>
        <w:rPr>
          <w:rFonts w:ascii="Times New Roman" w:hAnsi="Times New Roman" w:cs="Times New Roman"/>
        </w:rPr>
        <w:t xml:space="preserve"> №________</w:t>
      </w:r>
    </w:p>
    <w:p w:rsidR="004F56B8" w:rsidRDefault="004F56B8" w:rsidP="0029339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AA6E8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от «_____»  _______20_____г.</w:t>
      </w:r>
    </w:p>
    <w:p w:rsidR="00AA6E84" w:rsidRDefault="00AA6E84" w:rsidP="00293398">
      <w:pPr>
        <w:spacing w:after="0"/>
        <w:jc w:val="center"/>
        <w:rPr>
          <w:rFonts w:ascii="Times New Roman" w:hAnsi="Times New Roman" w:cs="Times New Roman"/>
        </w:rPr>
      </w:pPr>
    </w:p>
    <w:p w:rsidR="00AA6E84" w:rsidRDefault="00AA6E84" w:rsidP="00E317D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A6E84" w:rsidRDefault="00AA6E84" w:rsidP="00E317D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A6E84" w:rsidRDefault="00AA6E84" w:rsidP="00E317D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60C31" w:rsidRDefault="00D60C31" w:rsidP="00E317D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60C31" w:rsidRDefault="00D60C31" w:rsidP="00E317D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60C31" w:rsidRDefault="00D60C31" w:rsidP="00E317D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60C31" w:rsidRDefault="00D60C31" w:rsidP="00E317DD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AA6E84" w:rsidRDefault="00AA6E84" w:rsidP="00E317D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A6E84" w:rsidRDefault="00AA6E84" w:rsidP="00E317D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66CD1" w:rsidRPr="00566CD1" w:rsidRDefault="00566CD1" w:rsidP="00566C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6CD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Пояснительная записка </w:t>
      </w:r>
    </w:p>
    <w:p w:rsidR="00566CD1" w:rsidRPr="00566CD1" w:rsidRDefault="00566CD1" w:rsidP="00566C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6CD1">
        <w:rPr>
          <w:rFonts w:ascii="Times New Roman" w:hAnsi="Times New Roman" w:cs="Times New Roman"/>
          <w:b/>
          <w:sz w:val="24"/>
          <w:szCs w:val="24"/>
        </w:rPr>
        <w:t>к рабочей программе по предмету «Технология» для 5 класса</w:t>
      </w:r>
    </w:p>
    <w:p w:rsidR="00566CD1" w:rsidRPr="00566CD1" w:rsidRDefault="00566CD1" w:rsidP="00566C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6CD1" w:rsidRPr="00566CD1" w:rsidRDefault="00566CD1" w:rsidP="006F28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CD1">
        <w:rPr>
          <w:rFonts w:ascii="Times New Roman" w:hAnsi="Times New Roman" w:cs="Times New Roman"/>
          <w:sz w:val="24"/>
          <w:szCs w:val="24"/>
        </w:rPr>
        <w:t>Программа по учебному предмету «Технология» для 5 класса разработана на основе Фундаментального ядра содержания общего образования и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второго поколения.</w:t>
      </w:r>
    </w:p>
    <w:p w:rsidR="00566CD1" w:rsidRPr="00566CD1" w:rsidRDefault="00566CD1" w:rsidP="006F28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66CD1">
        <w:rPr>
          <w:rFonts w:ascii="Times New Roman" w:hAnsi="Times New Roman" w:cs="Times New Roman"/>
          <w:sz w:val="24"/>
          <w:szCs w:val="24"/>
        </w:rPr>
        <w:t xml:space="preserve">      За основу взята авторская программа </w:t>
      </w:r>
      <w:proofErr w:type="spellStart"/>
      <w:r w:rsidRPr="00566CD1">
        <w:rPr>
          <w:rFonts w:ascii="Times New Roman" w:hAnsi="Times New Roman" w:cs="Times New Roman"/>
          <w:color w:val="000000"/>
          <w:sz w:val="24"/>
          <w:szCs w:val="24"/>
        </w:rPr>
        <w:t>А.Т.Тищенко</w:t>
      </w:r>
      <w:proofErr w:type="spellEnd"/>
      <w:r w:rsidRPr="00566C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66CD1">
        <w:rPr>
          <w:rFonts w:ascii="Times New Roman" w:hAnsi="Times New Roman" w:cs="Times New Roman"/>
          <w:color w:val="000000"/>
          <w:sz w:val="24"/>
          <w:szCs w:val="24"/>
        </w:rPr>
        <w:t>Н.В.Синицы</w:t>
      </w:r>
      <w:proofErr w:type="spellEnd"/>
      <w:r w:rsidRPr="00566CD1">
        <w:rPr>
          <w:rFonts w:ascii="Times New Roman" w:hAnsi="Times New Roman" w:cs="Times New Roman"/>
          <w:color w:val="000000"/>
          <w:sz w:val="24"/>
          <w:szCs w:val="24"/>
        </w:rPr>
        <w:t xml:space="preserve"> (М.:</w:t>
      </w:r>
      <w:proofErr w:type="spellStart"/>
      <w:r w:rsidRPr="00566CD1">
        <w:rPr>
          <w:rFonts w:ascii="Times New Roman" w:hAnsi="Times New Roman" w:cs="Times New Roman"/>
          <w:color w:val="000000"/>
          <w:sz w:val="24"/>
          <w:szCs w:val="24"/>
        </w:rPr>
        <w:t>Вентана</w:t>
      </w:r>
      <w:proofErr w:type="spellEnd"/>
      <w:r w:rsidRPr="00566CD1">
        <w:rPr>
          <w:rFonts w:ascii="Times New Roman" w:hAnsi="Times New Roman" w:cs="Times New Roman"/>
          <w:color w:val="000000"/>
          <w:sz w:val="24"/>
          <w:szCs w:val="24"/>
        </w:rPr>
        <w:t xml:space="preserve">-Граф, 2015). </w:t>
      </w:r>
    </w:p>
    <w:p w:rsidR="00566CD1" w:rsidRPr="00566CD1" w:rsidRDefault="00566CD1" w:rsidP="006F28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66CD1">
        <w:rPr>
          <w:rFonts w:ascii="Times New Roman" w:hAnsi="Times New Roman" w:cs="Times New Roman"/>
          <w:color w:val="000000"/>
          <w:sz w:val="24"/>
          <w:szCs w:val="24"/>
        </w:rPr>
        <w:t xml:space="preserve">      УМК: учебник «Технологии ведения дома» </w:t>
      </w:r>
      <w:proofErr w:type="spellStart"/>
      <w:r w:rsidRPr="00566CD1">
        <w:rPr>
          <w:rFonts w:ascii="Times New Roman" w:hAnsi="Times New Roman" w:cs="Times New Roman"/>
          <w:color w:val="000000"/>
          <w:sz w:val="24"/>
          <w:szCs w:val="24"/>
        </w:rPr>
        <w:t>Н.В.Синица</w:t>
      </w:r>
      <w:proofErr w:type="spellEnd"/>
      <w:r w:rsidRPr="00566CD1">
        <w:rPr>
          <w:rFonts w:ascii="Times New Roman" w:hAnsi="Times New Roman" w:cs="Times New Roman"/>
          <w:color w:val="000000"/>
          <w:sz w:val="24"/>
          <w:szCs w:val="24"/>
        </w:rPr>
        <w:t>, М.:</w:t>
      </w:r>
      <w:proofErr w:type="spellStart"/>
      <w:r w:rsidRPr="00566CD1">
        <w:rPr>
          <w:rFonts w:ascii="Times New Roman" w:hAnsi="Times New Roman" w:cs="Times New Roman"/>
          <w:color w:val="000000"/>
          <w:sz w:val="24"/>
          <w:szCs w:val="24"/>
        </w:rPr>
        <w:t>Вентана</w:t>
      </w:r>
      <w:proofErr w:type="spellEnd"/>
      <w:r w:rsidRPr="00566CD1">
        <w:rPr>
          <w:rFonts w:ascii="Times New Roman" w:hAnsi="Times New Roman" w:cs="Times New Roman"/>
          <w:color w:val="000000"/>
          <w:sz w:val="24"/>
          <w:szCs w:val="24"/>
        </w:rPr>
        <w:t>-Граф, 2013;</w:t>
      </w:r>
    </w:p>
    <w:p w:rsidR="00566CD1" w:rsidRPr="00566CD1" w:rsidRDefault="00566CD1" w:rsidP="006F28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66CD1">
        <w:rPr>
          <w:rFonts w:ascii="Times New Roman" w:hAnsi="Times New Roman" w:cs="Times New Roman"/>
          <w:sz w:val="24"/>
          <w:szCs w:val="24"/>
        </w:rPr>
        <w:t xml:space="preserve">На ступени основного общего образования, в соответствии с учебным планом,  на изучение технологии в 5 классе отводится 68 часов (по 2 часа в неделю). </w:t>
      </w:r>
    </w:p>
    <w:p w:rsidR="00566CD1" w:rsidRPr="00566CD1" w:rsidRDefault="00566CD1" w:rsidP="006F28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6CD1">
        <w:rPr>
          <w:rFonts w:ascii="Times New Roman" w:hAnsi="Times New Roman" w:cs="Times New Roman"/>
          <w:b/>
          <w:bCs/>
          <w:sz w:val="24"/>
          <w:szCs w:val="24"/>
        </w:rPr>
        <w:tab/>
        <w:t>Планируемые предметные результаты освоения курса</w:t>
      </w:r>
    </w:p>
    <w:p w:rsidR="00566CD1" w:rsidRPr="00566CD1" w:rsidRDefault="00566CD1" w:rsidP="006F28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CD1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Pr="00566CD1">
        <w:rPr>
          <w:rFonts w:ascii="Times New Roman" w:hAnsi="Times New Roman" w:cs="Times New Roman"/>
          <w:i/>
          <w:sz w:val="24"/>
          <w:szCs w:val="24"/>
          <w:u w:val="single"/>
        </w:rPr>
        <w:t>в познавательной сфере:</w:t>
      </w:r>
    </w:p>
    <w:p w:rsidR="00566CD1" w:rsidRPr="00566CD1" w:rsidRDefault="00566CD1" w:rsidP="006F2858">
      <w:pPr>
        <w:numPr>
          <w:ilvl w:val="0"/>
          <w:numId w:val="1"/>
        </w:num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66CD1">
        <w:rPr>
          <w:rFonts w:ascii="Times New Roman" w:hAnsi="Times New Roman" w:cs="Times New Roman"/>
          <w:sz w:val="24"/>
          <w:szCs w:val="24"/>
        </w:rPr>
        <w:t>рациональное использование учебной и дополнительной технологической информации для проектирования и создания объектов труда;</w:t>
      </w:r>
    </w:p>
    <w:p w:rsidR="00566CD1" w:rsidRPr="00566CD1" w:rsidRDefault="00566CD1" w:rsidP="006F2858">
      <w:pPr>
        <w:numPr>
          <w:ilvl w:val="0"/>
          <w:numId w:val="1"/>
        </w:num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66CD1">
        <w:rPr>
          <w:rFonts w:ascii="Times New Roman" w:hAnsi="Times New Roman" w:cs="Times New Roman"/>
          <w:sz w:val="24"/>
          <w:szCs w:val="24"/>
        </w:rPr>
        <w:t xml:space="preserve">ориентация в имеющихся и возможных средствах и технологиях создания объектов труда;                                                                                                                </w:t>
      </w:r>
      <w:r w:rsidRPr="00566CD1">
        <w:rPr>
          <w:rFonts w:ascii="Times New Roman" w:hAnsi="Times New Roman" w:cs="Times New Roman"/>
          <w:i/>
          <w:sz w:val="24"/>
          <w:szCs w:val="24"/>
          <w:u w:val="single"/>
        </w:rPr>
        <w:t>в трудовой сфере:</w:t>
      </w:r>
    </w:p>
    <w:p w:rsidR="00566CD1" w:rsidRPr="00566CD1" w:rsidRDefault="00566CD1" w:rsidP="006F2858">
      <w:pPr>
        <w:numPr>
          <w:ilvl w:val="0"/>
          <w:numId w:val="1"/>
        </w:num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66CD1">
        <w:rPr>
          <w:rFonts w:ascii="Times New Roman" w:hAnsi="Times New Roman" w:cs="Times New Roman"/>
          <w:sz w:val="24"/>
          <w:szCs w:val="24"/>
        </w:rPr>
        <w:t>планирование технологического процесса и процесса труда;</w:t>
      </w:r>
    </w:p>
    <w:p w:rsidR="00566CD1" w:rsidRPr="00566CD1" w:rsidRDefault="00566CD1" w:rsidP="006F2858">
      <w:pPr>
        <w:numPr>
          <w:ilvl w:val="0"/>
          <w:numId w:val="1"/>
        </w:num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66CD1">
        <w:rPr>
          <w:rFonts w:ascii="Times New Roman" w:hAnsi="Times New Roman" w:cs="Times New Roman"/>
          <w:sz w:val="24"/>
          <w:szCs w:val="24"/>
        </w:rPr>
        <w:t>подбор материалов с учетом характера объекта труда и процесса труда;</w:t>
      </w:r>
    </w:p>
    <w:p w:rsidR="00566CD1" w:rsidRPr="00566CD1" w:rsidRDefault="00566CD1" w:rsidP="006F2858">
      <w:pPr>
        <w:numPr>
          <w:ilvl w:val="0"/>
          <w:numId w:val="1"/>
        </w:num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66CD1">
        <w:rPr>
          <w:rFonts w:ascii="Times New Roman" w:hAnsi="Times New Roman" w:cs="Times New Roman"/>
          <w:sz w:val="24"/>
          <w:szCs w:val="24"/>
        </w:rPr>
        <w:t>подбор инструментов и оборудования с учетом требований технологии;</w:t>
      </w:r>
    </w:p>
    <w:p w:rsidR="00566CD1" w:rsidRPr="00566CD1" w:rsidRDefault="00566CD1" w:rsidP="006F2858">
      <w:pPr>
        <w:numPr>
          <w:ilvl w:val="0"/>
          <w:numId w:val="1"/>
        </w:num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66CD1">
        <w:rPr>
          <w:rFonts w:ascii="Times New Roman" w:hAnsi="Times New Roman" w:cs="Times New Roman"/>
          <w:sz w:val="24"/>
          <w:szCs w:val="24"/>
        </w:rPr>
        <w:t>соблюдение норм и правил безопасности труда, пожарной безопасности, правил санитарии и гигиены;</w:t>
      </w:r>
    </w:p>
    <w:p w:rsidR="00566CD1" w:rsidRPr="00566CD1" w:rsidRDefault="00566CD1" w:rsidP="006F2858">
      <w:pPr>
        <w:numPr>
          <w:ilvl w:val="0"/>
          <w:numId w:val="1"/>
        </w:num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66CD1">
        <w:rPr>
          <w:rFonts w:ascii="Times New Roman" w:hAnsi="Times New Roman" w:cs="Times New Roman"/>
          <w:sz w:val="24"/>
          <w:szCs w:val="24"/>
        </w:rPr>
        <w:t>соблюдение трудовой и технологической дисциплины;</w:t>
      </w:r>
    </w:p>
    <w:p w:rsidR="00566CD1" w:rsidRPr="00566CD1" w:rsidRDefault="00566CD1" w:rsidP="006F2858">
      <w:pPr>
        <w:numPr>
          <w:ilvl w:val="0"/>
          <w:numId w:val="1"/>
        </w:num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66CD1">
        <w:rPr>
          <w:rFonts w:ascii="Times New Roman" w:hAnsi="Times New Roman" w:cs="Times New Roman"/>
          <w:sz w:val="24"/>
          <w:szCs w:val="24"/>
        </w:rPr>
        <w:t>обоснование критериев и показателей качества промежуточных и конечных результатов труда;</w:t>
      </w:r>
    </w:p>
    <w:p w:rsidR="00566CD1" w:rsidRPr="00566CD1" w:rsidRDefault="00566CD1" w:rsidP="006F2858">
      <w:pPr>
        <w:numPr>
          <w:ilvl w:val="0"/>
          <w:numId w:val="1"/>
        </w:num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66CD1">
        <w:rPr>
          <w:rFonts w:ascii="Times New Roman" w:hAnsi="Times New Roman" w:cs="Times New Roman"/>
          <w:sz w:val="24"/>
          <w:szCs w:val="24"/>
        </w:rPr>
        <w:t>выявление допущенных ошибок в процессе труда и обоснование способов их исправления;</w:t>
      </w:r>
    </w:p>
    <w:p w:rsidR="00566CD1" w:rsidRPr="00566CD1" w:rsidRDefault="00566CD1" w:rsidP="006F2858">
      <w:pPr>
        <w:numPr>
          <w:ilvl w:val="0"/>
          <w:numId w:val="1"/>
        </w:num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66CD1">
        <w:rPr>
          <w:rFonts w:ascii="Times New Roman" w:hAnsi="Times New Roman" w:cs="Times New Roman"/>
          <w:sz w:val="24"/>
          <w:szCs w:val="24"/>
        </w:rPr>
        <w:t xml:space="preserve">расчет себестоимости продукта труда;      </w:t>
      </w:r>
    </w:p>
    <w:p w:rsidR="00566CD1" w:rsidRPr="00566CD1" w:rsidRDefault="00566CD1" w:rsidP="006F2858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66CD1">
        <w:rPr>
          <w:rFonts w:ascii="Times New Roman" w:hAnsi="Times New Roman" w:cs="Times New Roman"/>
          <w:i/>
          <w:sz w:val="24"/>
          <w:szCs w:val="24"/>
          <w:u w:val="single"/>
        </w:rPr>
        <w:t xml:space="preserve"> в мотивационной сфере:</w:t>
      </w:r>
    </w:p>
    <w:p w:rsidR="00566CD1" w:rsidRPr="00566CD1" w:rsidRDefault="00566CD1" w:rsidP="006F2858">
      <w:pPr>
        <w:numPr>
          <w:ilvl w:val="0"/>
          <w:numId w:val="1"/>
        </w:num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66CD1">
        <w:rPr>
          <w:rFonts w:ascii="Times New Roman" w:hAnsi="Times New Roman" w:cs="Times New Roman"/>
          <w:sz w:val="24"/>
          <w:szCs w:val="24"/>
        </w:rPr>
        <w:t>оценивание своей способности и готовности к труду в конкретной предметной деятельности;</w:t>
      </w:r>
    </w:p>
    <w:p w:rsidR="00566CD1" w:rsidRPr="00566CD1" w:rsidRDefault="00566CD1" w:rsidP="006F2858">
      <w:pPr>
        <w:numPr>
          <w:ilvl w:val="0"/>
          <w:numId w:val="1"/>
        </w:num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66CD1">
        <w:rPr>
          <w:rFonts w:ascii="Times New Roman" w:hAnsi="Times New Roman" w:cs="Times New Roman"/>
          <w:sz w:val="24"/>
          <w:szCs w:val="24"/>
        </w:rPr>
        <w:t>согласование своих потребностей и требований с другими участниками деятельности;</w:t>
      </w:r>
    </w:p>
    <w:p w:rsidR="00566CD1" w:rsidRPr="00566CD1" w:rsidRDefault="00566CD1" w:rsidP="006F2858">
      <w:pPr>
        <w:numPr>
          <w:ilvl w:val="0"/>
          <w:numId w:val="1"/>
        </w:num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66CD1">
        <w:rPr>
          <w:rFonts w:ascii="Times New Roman" w:hAnsi="Times New Roman" w:cs="Times New Roman"/>
          <w:sz w:val="24"/>
          <w:szCs w:val="24"/>
        </w:rPr>
        <w:t>осознание ответственности за качество результатов труда;</w:t>
      </w:r>
    </w:p>
    <w:p w:rsidR="00566CD1" w:rsidRPr="00566CD1" w:rsidRDefault="00566CD1" w:rsidP="006F2858">
      <w:pPr>
        <w:numPr>
          <w:ilvl w:val="0"/>
          <w:numId w:val="1"/>
        </w:num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66CD1">
        <w:rPr>
          <w:rFonts w:ascii="Times New Roman" w:hAnsi="Times New Roman" w:cs="Times New Roman"/>
          <w:sz w:val="24"/>
          <w:szCs w:val="24"/>
        </w:rPr>
        <w:t xml:space="preserve">стремление к экономии и бережливости;   </w:t>
      </w:r>
    </w:p>
    <w:p w:rsidR="00566CD1" w:rsidRPr="00566CD1" w:rsidRDefault="00566CD1" w:rsidP="006F2858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66CD1">
        <w:rPr>
          <w:rFonts w:ascii="Times New Roman" w:hAnsi="Times New Roman" w:cs="Times New Roman"/>
          <w:sz w:val="24"/>
          <w:szCs w:val="24"/>
        </w:rPr>
        <w:t xml:space="preserve"> </w:t>
      </w:r>
      <w:r w:rsidRPr="00566CD1">
        <w:rPr>
          <w:rFonts w:ascii="Times New Roman" w:hAnsi="Times New Roman" w:cs="Times New Roman"/>
          <w:i/>
          <w:sz w:val="24"/>
          <w:szCs w:val="24"/>
          <w:u w:val="single"/>
        </w:rPr>
        <w:t>в эстетической сфере:</w:t>
      </w:r>
    </w:p>
    <w:p w:rsidR="00566CD1" w:rsidRPr="00566CD1" w:rsidRDefault="00566CD1" w:rsidP="006F2858">
      <w:pPr>
        <w:numPr>
          <w:ilvl w:val="0"/>
          <w:numId w:val="1"/>
        </w:num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66CD1">
        <w:rPr>
          <w:rFonts w:ascii="Times New Roman" w:hAnsi="Times New Roman" w:cs="Times New Roman"/>
          <w:sz w:val="24"/>
          <w:szCs w:val="24"/>
        </w:rPr>
        <w:t>моделирование художественного оформления объекта труда и оптимальное  планирование работ;</w:t>
      </w:r>
    </w:p>
    <w:p w:rsidR="00566CD1" w:rsidRPr="00566CD1" w:rsidRDefault="00566CD1" w:rsidP="006F2858">
      <w:pPr>
        <w:numPr>
          <w:ilvl w:val="0"/>
          <w:numId w:val="1"/>
        </w:num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66CD1">
        <w:rPr>
          <w:rFonts w:ascii="Times New Roman" w:hAnsi="Times New Roman" w:cs="Times New Roman"/>
          <w:sz w:val="24"/>
          <w:szCs w:val="24"/>
        </w:rPr>
        <w:t>рациональный выбор и опрятное содержание рабочей одежды;</w:t>
      </w:r>
    </w:p>
    <w:p w:rsidR="00566CD1" w:rsidRPr="00566CD1" w:rsidRDefault="00566CD1" w:rsidP="006F2858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66CD1">
        <w:rPr>
          <w:rFonts w:ascii="Times New Roman" w:hAnsi="Times New Roman" w:cs="Times New Roman"/>
          <w:sz w:val="24"/>
          <w:szCs w:val="24"/>
        </w:rPr>
        <w:t xml:space="preserve"> </w:t>
      </w:r>
      <w:r w:rsidRPr="00566CD1">
        <w:rPr>
          <w:rFonts w:ascii="Times New Roman" w:hAnsi="Times New Roman" w:cs="Times New Roman"/>
          <w:i/>
          <w:sz w:val="24"/>
          <w:szCs w:val="24"/>
          <w:u w:val="single"/>
        </w:rPr>
        <w:t>в коммуникативной сфере:</w:t>
      </w:r>
      <w:r w:rsidRPr="00566C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6CD1" w:rsidRPr="00566CD1" w:rsidRDefault="00566CD1" w:rsidP="006F2858">
      <w:pPr>
        <w:numPr>
          <w:ilvl w:val="0"/>
          <w:numId w:val="2"/>
        </w:num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66CD1">
        <w:rPr>
          <w:rFonts w:ascii="Times New Roman" w:hAnsi="Times New Roman" w:cs="Times New Roman"/>
          <w:sz w:val="24"/>
          <w:szCs w:val="24"/>
        </w:rPr>
        <w:lastRenderedPageBreak/>
        <w:t>формирование рабочей группы для выполнения проекта с учетом общности</w:t>
      </w:r>
    </w:p>
    <w:p w:rsidR="00566CD1" w:rsidRPr="00566CD1" w:rsidRDefault="00566CD1" w:rsidP="006F2858">
      <w:pPr>
        <w:spacing w:after="0" w:line="240" w:lineRule="auto"/>
        <w:ind w:left="708" w:hanging="360"/>
        <w:jc w:val="both"/>
        <w:rPr>
          <w:rFonts w:ascii="Times New Roman" w:hAnsi="Times New Roman" w:cs="Times New Roman"/>
          <w:sz w:val="24"/>
          <w:szCs w:val="24"/>
        </w:rPr>
      </w:pPr>
      <w:r w:rsidRPr="00566CD1">
        <w:rPr>
          <w:rFonts w:ascii="Times New Roman" w:hAnsi="Times New Roman" w:cs="Times New Roman"/>
          <w:sz w:val="24"/>
          <w:szCs w:val="24"/>
        </w:rPr>
        <w:t xml:space="preserve"> интересов;</w:t>
      </w:r>
    </w:p>
    <w:p w:rsidR="00566CD1" w:rsidRPr="00566CD1" w:rsidRDefault="00566CD1" w:rsidP="006F2858">
      <w:pPr>
        <w:numPr>
          <w:ilvl w:val="0"/>
          <w:numId w:val="2"/>
        </w:num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66CD1">
        <w:rPr>
          <w:rFonts w:ascii="Times New Roman" w:hAnsi="Times New Roman" w:cs="Times New Roman"/>
          <w:sz w:val="24"/>
          <w:szCs w:val="24"/>
        </w:rPr>
        <w:t xml:space="preserve">публичная презентация и защита проекта;  </w:t>
      </w:r>
    </w:p>
    <w:p w:rsidR="00566CD1" w:rsidRPr="00566CD1" w:rsidRDefault="00566CD1" w:rsidP="006F28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CD1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66CD1">
        <w:rPr>
          <w:rFonts w:ascii="Times New Roman" w:hAnsi="Times New Roman" w:cs="Times New Roman"/>
          <w:i/>
          <w:sz w:val="24"/>
          <w:szCs w:val="24"/>
          <w:u w:val="single"/>
        </w:rPr>
        <w:t>в физиолого-психологической сфере:</w:t>
      </w:r>
    </w:p>
    <w:p w:rsidR="00566CD1" w:rsidRPr="00566CD1" w:rsidRDefault="00566CD1" w:rsidP="006F2858">
      <w:pPr>
        <w:numPr>
          <w:ilvl w:val="0"/>
          <w:numId w:val="3"/>
        </w:num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66CD1">
        <w:rPr>
          <w:rFonts w:ascii="Times New Roman" w:hAnsi="Times New Roman" w:cs="Times New Roman"/>
          <w:sz w:val="24"/>
          <w:szCs w:val="24"/>
        </w:rPr>
        <w:t>развитие моторики и координации движений рук при работе с ручными</w:t>
      </w:r>
    </w:p>
    <w:p w:rsidR="00566CD1" w:rsidRPr="00566CD1" w:rsidRDefault="00566CD1" w:rsidP="006F2858">
      <w:pPr>
        <w:spacing w:after="0" w:line="240" w:lineRule="auto"/>
        <w:ind w:left="708" w:hanging="360"/>
        <w:jc w:val="both"/>
        <w:rPr>
          <w:rFonts w:ascii="Times New Roman" w:hAnsi="Times New Roman" w:cs="Times New Roman"/>
          <w:sz w:val="24"/>
          <w:szCs w:val="24"/>
        </w:rPr>
      </w:pPr>
      <w:r w:rsidRPr="00566CD1">
        <w:rPr>
          <w:rFonts w:ascii="Times New Roman" w:hAnsi="Times New Roman" w:cs="Times New Roman"/>
          <w:sz w:val="24"/>
          <w:szCs w:val="24"/>
        </w:rPr>
        <w:t xml:space="preserve"> инструментами и выполнении операций с помощью машин и механизмов;</w:t>
      </w:r>
    </w:p>
    <w:p w:rsidR="00566CD1" w:rsidRPr="00566CD1" w:rsidRDefault="00566CD1" w:rsidP="006F2858">
      <w:pPr>
        <w:numPr>
          <w:ilvl w:val="0"/>
          <w:numId w:val="3"/>
        </w:num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66CD1">
        <w:rPr>
          <w:rFonts w:ascii="Times New Roman" w:hAnsi="Times New Roman" w:cs="Times New Roman"/>
          <w:sz w:val="24"/>
          <w:szCs w:val="24"/>
        </w:rPr>
        <w:t>сочетание образного и логического мышления в процессе проектной деятельности.</w:t>
      </w:r>
    </w:p>
    <w:p w:rsidR="00566CD1" w:rsidRDefault="00566CD1" w:rsidP="00566CD1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66CD1" w:rsidRPr="00566CD1" w:rsidRDefault="00566CD1" w:rsidP="00566CD1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6CD1">
        <w:rPr>
          <w:rFonts w:ascii="Times New Roman" w:hAnsi="Times New Roman" w:cs="Times New Roman"/>
          <w:b/>
          <w:bCs/>
          <w:sz w:val="24"/>
          <w:szCs w:val="24"/>
        </w:rPr>
        <w:t>Содержание учебного курса</w:t>
      </w:r>
    </w:p>
    <w:p w:rsidR="00566CD1" w:rsidRPr="00566CD1" w:rsidRDefault="00566CD1" w:rsidP="00566CD1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66CD1" w:rsidRPr="00566CD1" w:rsidRDefault="00566CD1" w:rsidP="00566CD1">
      <w:pPr>
        <w:pStyle w:val="a4"/>
        <w:spacing w:before="0" w:after="0"/>
        <w:jc w:val="both"/>
        <w:rPr>
          <w:i/>
        </w:rPr>
      </w:pPr>
      <w:r w:rsidRPr="00566CD1">
        <w:rPr>
          <w:b/>
          <w:i/>
        </w:rPr>
        <w:t xml:space="preserve"> </w:t>
      </w:r>
      <w:r w:rsidRPr="00566CD1">
        <w:rPr>
          <w:b/>
        </w:rPr>
        <w:t>Раздел 1 «Технологии домашнего хозяйства» (6 ч)</w:t>
      </w:r>
      <w:r w:rsidRPr="00566CD1">
        <w:rPr>
          <w:b/>
          <w:i/>
        </w:rPr>
        <w:t xml:space="preserve"> </w:t>
      </w:r>
      <w:r w:rsidRPr="00566CD1">
        <w:rPr>
          <w:i/>
        </w:rPr>
        <w:t xml:space="preserve">  дает представление</w:t>
      </w:r>
      <w:r w:rsidRPr="00566CD1">
        <w:t xml:space="preserve"> об интерьере кухни-столовой,  требованиях к интерьеру, планировке и разделении кухни на зоны, оборудование кухни и его рациональном размещении в интерьере,  цветовом решении с использованием современных материалов в декоративном оформлении кухни в соответствии со стилем, создании интерьера кухни с учетом запросов и потребностей семьи; санитарно-гигиенических требованиях к  созданию интерьера кухни; </w:t>
      </w:r>
    </w:p>
    <w:p w:rsidR="00566CD1" w:rsidRPr="00566CD1" w:rsidRDefault="00566CD1" w:rsidP="00566CD1">
      <w:pPr>
        <w:pStyle w:val="a4"/>
        <w:spacing w:before="0" w:after="0"/>
        <w:jc w:val="both"/>
        <w:rPr>
          <w:i/>
        </w:rPr>
      </w:pPr>
      <w:r w:rsidRPr="00566CD1">
        <w:rPr>
          <w:b/>
          <w:i/>
        </w:rPr>
        <w:t xml:space="preserve">    </w:t>
      </w:r>
      <w:r w:rsidRPr="00566CD1">
        <w:rPr>
          <w:i/>
        </w:rPr>
        <w:t>предусмотрено выполнение проекта</w:t>
      </w:r>
      <w:r w:rsidRPr="00566CD1">
        <w:t xml:space="preserve"> «Планирование кухни-столовой»;</w:t>
      </w:r>
    </w:p>
    <w:p w:rsidR="00566CD1" w:rsidRPr="00566CD1" w:rsidRDefault="00566CD1" w:rsidP="00566CD1">
      <w:pPr>
        <w:pStyle w:val="a4"/>
        <w:spacing w:before="0" w:after="0"/>
        <w:jc w:val="both"/>
        <w:rPr>
          <w:b/>
          <w:i/>
        </w:rPr>
      </w:pPr>
      <w:r>
        <w:rPr>
          <w:i/>
        </w:rPr>
        <w:t xml:space="preserve">   </w:t>
      </w:r>
      <w:r w:rsidRPr="00566CD1">
        <w:rPr>
          <w:i/>
        </w:rPr>
        <w:t>лабораторно-практические работы</w:t>
      </w:r>
      <w:r w:rsidRPr="00566CD1">
        <w:t>:</w:t>
      </w:r>
      <w:r w:rsidR="007803A3" w:rsidRPr="007803A3">
        <w:t xml:space="preserve"> </w:t>
      </w:r>
      <w:r w:rsidR="007803A3">
        <w:t>санитария и гигиена на кухне, правила безопасности, здоровое питание,</w:t>
      </w:r>
      <w:r w:rsidR="007803A3" w:rsidRPr="007803A3">
        <w:t xml:space="preserve"> </w:t>
      </w:r>
      <w:r w:rsidR="007803A3">
        <w:t>приготовление блюд из овощей и фруктов, способы нарезки,</w:t>
      </w:r>
      <w:r w:rsidR="007803A3" w:rsidRPr="007803A3">
        <w:t xml:space="preserve"> </w:t>
      </w:r>
      <w:r w:rsidR="007803A3">
        <w:t>тепловая обработка овощей, приготовление бутербродов и горячих напитков, приготовление блюд из круп и макаронных изделий, приготовление блюд из яиц, сервировка стола к завтраку.</w:t>
      </w:r>
    </w:p>
    <w:p w:rsidR="00566CD1" w:rsidRDefault="00566CD1" w:rsidP="00566CD1">
      <w:pPr>
        <w:pStyle w:val="a4"/>
        <w:spacing w:before="0" w:after="0"/>
        <w:jc w:val="both"/>
        <w:rPr>
          <w:b/>
          <w:i/>
        </w:rPr>
      </w:pPr>
      <w:r w:rsidRPr="00566CD1">
        <w:rPr>
          <w:b/>
          <w:i/>
        </w:rPr>
        <w:t xml:space="preserve"> </w:t>
      </w:r>
    </w:p>
    <w:p w:rsidR="00566CD1" w:rsidRPr="00566CD1" w:rsidRDefault="00566CD1" w:rsidP="00566CD1">
      <w:pPr>
        <w:pStyle w:val="a4"/>
        <w:spacing w:before="0" w:after="0"/>
        <w:jc w:val="both"/>
        <w:rPr>
          <w:i/>
        </w:rPr>
      </w:pPr>
      <w:r w:rsidRPr="00566CD1">
        <w:rPr>
          <w:b/>
        </w:rPr>
        <w:t>Раздел 2 «</w:t>
      </w:r>
      <w:r w:rsidRPr="00566CD1">
        <w:rPr>
          <w:b/>
          <w:bCs/>
          <w:color w:val="191919"/>
        </w:rPr>
        <w:t>Кулинария</w:t>
      </w:r>
      <w:r w:rsidRPr="00566CD1">
        <w:rPr>
          <w:b/>
        </w:rPr>
        <w:t>» (14 ч)</w:t>
      </w:r>
      <w:r w:rsidRPr="00566CD1">
        <w:rPr>
          <w:b/>
          <w:i/>
        </w:rPr>
        <w:t xml:space="preserve"> </w:t>
      </w:r>
      <w:r w:rsidRPr="00566CD1">
        <w:rPr>
          <w:i/>
        </w:rPr>
        <w:t xml:space="preserve"> дает представление</w:t>
      </w:r>
      <w:r w:rsidRPr="00566CD1">
        <w:t xml:space="preserve"> о санитарии и гигиене на кухне, физиологии питания, бутербродах и горячих напитках, о блюдах из круп, бобовых и макаронных изделий, о блюдах из овощей и фруктов, яиц, приготовлении завтрака, сервировке стола к завтраку;</w:t>
      </w:r>
    </w:p>
    <w:p w:rsidR="00566CD1" w:rsidRPr="00566CD1" w:rsidRDefault="00566CD1" w:rsidP="00566CD1">
      <w:pPr>
        <w:autoSpaceDE w:val="0"/>
        <w:rPr>
          <w:rFonts w:ascii="Times New Roman" w:hAnsi="Times New Roman" w:cs="Times New Roman"/>
          <w:i/>
          <w:sz w:val="24"/>
          <w:szCs w:val="24"/>
        </w:rPr>
      </w:pPr>
      <w:r w:rsidRPr="00566CD1">
        <w:rPr>
          <w:rFonts w:ascii="Times New Roman" w:hAnsi="Times New Roman" w:cs="Times New Roman"/>
          <w:i/>
          <w:sz w:val="24"/>
          <w:szCs w:val="24"/>
        </w:rPr>
        <w:t xml:space="preserve">общие сведения </w:t>
      </w:r>
      <w:r w:rsidRPr="00566CD1">
        <w:rPr>
          <w:rFonts w:ascii="Times New Roman" w:hAnsi="Times New Roman" w:cs="Times New Roman"/>
          <w:sz w:val="24"/>
          <w:szCs w:val="24"/>
        </w:rPr>
        <w:t>о</w:t>
      </w:r>
      <w:r w:rsidRPr="00566CD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66CD1">
        <w:rPr>
          <w:rFonts w:ascii="Times New Roman" w:hAnsi="Times New Roman" w:cs="Times New Roman"/>
          <w:color w:val="191919"/>
          <w:sz w:val="24"/>
          <w:szCs w:val="24"/>
        </w:rPr>
        <w:t>необходимом наборе посуды для приготовления пищи и уходе за ней, безопасных приёмах работы на кухне; о питании и его роли в обмене веществ, пищевой пирамиде и режиме питания; о значении хлеба в питании человека, приготовлении бутербродов и требованиях к их качеству, хранению; о видах горячих напитков, способах получения и приготовления; о соблюдении правил безопасного труда при работе с ножом и горячей жидкостью;  видах круп, бобовых и  макаронных изделиях, приготовлении и дегустации блюд из них; о питательной ценности овощей и фруктов, способах хранения и методах определения доброкачественности по внешнему виду, способах механической и тепловой обработки, технологии приготовления салатов; о значении и использовании яиц в кулинарии, способах хранения, варки, приготовлении блюд из яиц; о меню завтрака, калорийности продуктов, сервировке стола к завтраку;</w:t>
      </w:r>
      <w:r w:rsidRPr="00566CD1">
        <w:rPr>
          <w:rFonts w:ascii="Times New Roman" w:hAnsi="Times New Roman" w:cs="Times New Roman"/>
          <w:i/>
          <w:color w:val="191919"/>
          <w:sz w:val="24"/>
          <w:szCs w:val="24"/>
        </w:rPr>
        <w:t xml:space="preserve"> </w:t>
      </w:r>
      <w:r w:rsidRPr="00566CD1">
        <w:rPr>
          <w:rFonts w:ascii="Times New Roman" w:hAnsi="Times New Roman" w:cs="Times New Roman"/>
          <w:sz w:val="24"/>
          <w:szCs w:val="24"/>
        </w:rPr>
        <w:t>санитарно-гигиенические требования</w:t>
      </w:r>
      <w:r w:rsidRPr="00566CD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66CD1">
        <w:rPr>
          <w:rFonts w:ascii="Times New Roman" w:hAnsi="Times New Roman" w:cs="Times New Roman"/>
          <w:sz w:val="24"/>
          <w:szCs w:val="24"/>
        </w:rPr>
        <w:t xml:space="preserve"> к лицам, приготовляющим пищу, к приготовлению пищи, хранению продуктов и готовых блюд; </w:t>
      </w:r>
    </w:p>
    <w:p w:rsidR="00566CD1" w:rsidRPr="00566CD1" w:rsidRDefault="00566CD1" w:rsidP="00566CD1">
      <w:pPr>
        <w:pStyle w:val="a4"/>
        <w:spacing w:before="0" w:after="0"/>
        <w:jc w:val="both"/>
        <w:rPr>
          <w:i/>
        </w:rPr>
      </w:pPr>
      <w:r w:rsidRPr="00566CD1">
        <w:rPr>
          <w:i/>
        </w:rPr>
        <w:t>предусмотрено выполнение проекта</w:t>
      </w:r>
      <w:r w:rsidRPr="00566CD1">
        <w:t xml:space="preserve"> «</w:t>
      </w:r>
      <w:r>
        <w:t>Завтрак</w:t>
      </w:r>
      <w:r w:rsidRPr="00566CD1">
        <w:t xml:space="preserve"> для всей семьи»;</w:t>
      </w:r>
    </w:p>
    <w:p w:rsidR="00566CD1" w:rsidRPr="00566CD1" w:rsidRDefault="00566CD1" w:rsidP="006F2858">
      <w:pPr>
        <w:autoSpaceDE w:val="0"/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566CD1">
        <w:rPr>
          <w:rFonts w:ascii="Times New Roman" w:hAnsi="Times New Roman" w:cs="Times New Roman"/>
          <w:i/>
          <w:sz w:val="24"/>
          <w:szCs w:val="24"/>
        </w:rPr>
        <w:lastRenderedPageBreak/>
        <w:t>лабораторно-практические работы</w:t>
      </w:r>
      <w:r w:rsidRPr="00566CD1">
        <w:rPr>
          <w:rFonts w:ascii="Times New Roman" w:hAnsi="Times New Roman" w:cs="Times New Roman"/>
          <w:sz w:val="24"/>
          <w:szCs w:val="24"/>
        </w:rPr>
        <w:t xml:space="preserve">: </w:t>
      </w:r>
      <w:r w:rsidRPr="00566CD1">
        <w:rPr>
          <w:rFonts w:ascii="Times New Roman" w:hAnsi="Times New Roman" w:cs="Times New Roman"/>
          <w:color w:val="191919"/>
          <w:sz w:val="24"/>
          <w:szCs w:val="24"/>
        </w:rPr>
        <w:t>подготовка посуды</w:t>
      </w:r>
      <w:r w:rsidR="007803A3">
        <w:rPr>
          <w:rFonts w:ascii="Times New Roman" w:hAnsi="Times New Roman" w:cs="Times New Roman"/>
          <w:color w:val="191919"/>
          <w:sz w:val="24"/>
          <w:szCs w:val="24"/>
        </w:rPr>
        <w:t xml:space="preserve"> и инвентаря к приготовлению пи</w:t>
      </w:r>
      <w:r w:rsidRPr="00566CD1">
        <w:rPr>
          <w:rFonts w:ascii="Times New Roman" w:hAnsi="Times New Roman" w:cs="Times New Roman"/>
          <w:color w:val="191919"/>
          <w:sz w:val="24"/>
          <w:szCs w:val="24"/>
        </w:rPr>
        <w:t xml:space="preserve">щи; составление индивидуального режима питания на основе пищевой пирамиды; приготовление бутербродов и горячих напитков; приготовление блюд их круп, бобовых и макаронных изделий;  механическая кулинарная обработка овощей и фруктов, определение содержания нитратов в овощах, приготовление блюд из овощей и фруктов; определение свежести яиц, приготовление блюд из яиц; разработка меню и сервировка стола к завтраку, приготовление завтрака. </w:t>
      </w:r>
    </w:p>
    <w:p w:rsidR="00566CD1" w:rsidRPr="00566CD1" w:rsidRDefault="00566CD1" w:rsidP="006F2858">
      <w:pPr>
        <w:pStyle w:val="a4"/>
        <w:spacing w:before="0" w:after="0"/>
        <w:jc w:val="both"/>
        <w:rPr>
          <w:i/>
        </w:rPr>
      </w:pPr>
      <w:r w:rsidRPr="00566CD1">
        <w:rPr>
          <w:b/>
          <w:i/>
        </w:rPr>
        <w:t xml:space="preserve"> </w:t>
      </w:r>
      <w:r w:rsidRPr="00566CD1">
        <w:rPr>
          <w:b/>
        </w:rPr>
        <w:t xml:space="preserve">Раздел </w:t>
      </w:r>
      <w:r w:rsidR="007803A3">
        <w:rPr>
          <w:b/>
        </w:rPr>
        <w:t xml:space="preserve">3 </w:t>
      </w:r>
      <w:r w:rsidRPr="00566CD1">
        <w:rPr>
          <w:b/>
        </w:rPr>
        <w:t>«</w:t>
      </w:r>
      <w:r w:rsidR="007803A3">
        <w:rPr>
          <w:b/>
        </w:rPr>
        <w:t>Работа с тканью</w:t>
      </w:r>
      <w:r w:rsidRPr="00566CD1">
        <w:rPr>
          <w:b/>
        </w:rPr>
        <w:t>» (</w:t>
      </w:r>
      <w:r w:rsidR="007803A3">
        <w:rPr>
          <w:b/>
        </w:rPr>
        <w:t xml:space="preserve">26 </w:t>
      </w:r>
      <w:r w:rsidRPr="00566CD1">
        <w:rPr>
          <w:b/>
        </w:rPr>
        <w:t>ч)</w:t>
      </w:r>
      <w:r w:rsidRPr="00566CD1">
        <w:rPr>
          <w:i/>
        </w:rPr>
        <w:t xml:space="preserve"> дает представление</w:t>
      </w:r>
      <w:r w:rsidRPr="00566CD1">
        <w:t xml:space="preserve"> о производстве текстильных материалов, </w:t>
      </w:r>
      <w:r w:rsidRPr="00566CD1">
        <w:rPr>
          <w:i/>
        </w:rPr>
        <w:t xml:space="preserve"> </w:t>
      </w:r>
      <w:r w:rsidRPr="00566CD1">
        <w:t>о классификации и свойствах текстильных волокон, способах изготовления тканей, их свойствах, профессии оператора прядильного производства; чертеже и выкройке швейного изделия, определении размеров швейного изделия, снятии мерок, особенностях построения выкроек фартука, юбки на резинке, сарафана, топа, о правилах безопасной работы с ножницами; о современной швейной машине, организации рабочего места для выполнения машинных работ, приемы работы на швейной машине, назначении и правилах использования регулятивных механизмов, правила безопасной работы; правилах подготовки ткани к раскрою, изготовлении выкроек, правилах безопасной работы с булавками, иглами и ножницами, основных операциях при ручных работах, машинной обработке изделия, влажно-тепловой обработке ткани, классификации машинных швов, технологии изготовления салфетки, фартука, юбки, профессии закройщика и портного.</w:t>
      </w:r>
    </w:p>
    <w:p w:rsidR="00566CD1" w:rsidRPr="00566CD1" w:rsidRDefault="00566CD1" w:rsidP="006F2858">
      <w:pPr>
        <w:pStyle w:val="a4"/>
        <w:spacing w:before="0" w:after="0"/>
        <w:jc w:val="both"/>
        <w:rPr>
          <w:i/>
        </w:rPr>
      </w:pPr>
      <w:r w:rsidRPr="00566CD1">
        <w:rPr>
          <w:i/>
        </w:rPr>
        <w:t>предусмотрено выполнение проекта</w:t>
      </w:r>
      <w:r w:rsidRPr="00566CD1">
        <w:t xml:space="preserve"> «Наряд для завтрака», «Подушка для стула»</w:t>
      </w:r>
    </w:p>
    <w:p w:rsidR="00566CD1" w:rsidRPr="00566CD1" w:rsidRDefault="00566CD1" w:rsidP="006F2858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66CD1">
        <w:rPr>
          <w:rFonts w:ascii="Times New Roman" w:hAnsi="Times New Roman" w:cs="Times New Roman"/>
          <w:i/>
          <w:sz w:val="24"/>
          <w:szCs w:val="24"/>
        </w:rPr>
        <w:t>лабораторно-практические работы</w:t>
      </w:r>
      <w:r w:rsidRPr="00566CD1">
        <w:rPr>
          <w:rFonts w:ascii="Times New Roman" w:hAnsi="Times New Roman" w:cs="Times New Roman"/>
          <w:sz w:val="24"/>
          <w:szCs w:val="24"/>
        </w:rPr>
        <w:t>: определение направления долевой нити, определение лицевой и изнаночной сторон ткани, сравнительный анализ прочности тканей, изучение свойства тканей из хлопка и льна; изготовление выкроек для образцов ручных и машинных работ, снятие мерок и изготовление выкройки проектного изделия, подготовка выкройки к раскрою; упражнение в шитье на швейной машине, заправка ниток, исследование работы регулирующих механизмов, выполнение строчек, упражнение в выполнении закрепок; раскладка выкройки на ткань, раскрой швейного изделия, изготовление образцов ручных и машинных работ, проведение влажно-тепловых работ, обработка проектного изделия по индивидуальному плану.</w:t>
      </w:r>
    </w:p>
    <w:p w:rsidR="00566CD1" w:rsidRPr="00566CD1" w:rsidRDefault="00566CD1" w:rsidP="006F2858">
      <w:pPr>
        <w:autoSpaceDE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6CD1"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  <w:r w:rsidRPr="00566CD1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7803A3">
        <w:rPr>
          <w:rFonts w:ascii="Times New Roman" w:hAnsi="Times New Roman" w:cs="Times New Roman"/>
          <w:b/>
          <w:sz w:val="24"/>
          <w:szCs w:val="24"/>
        </w:rPr>
        <w:t xml:space="preserve"> 4  </w:t>
      </w:r>
      <w:r w:rsidRPr="00566CD1">
        <w:rPr>
          <w:rFonts w:ascii="Times New Roman" w:hAnsi="Times New Roman" w:cs="Times New Roman"/>
          <w:b/>
          <w:sz w:val="24"/>
          <w:szCs w:val="24"/>
        </w:rPr>
        <w:t>«Художественные ремесла»</w:t>
      </w:r>
      <w:r w:rsidRPr="00566CD1">
        <w:rPr>
          <w:rFonts w:ascii="Times New Roman" w:hAnsi="Times New Roman" w:cs="Times New Roman"/>
          <w:sz w:val="24"/>
          <w:szCs w:val="24"/>
        </w:rPr>
        <w:t xml:space="preserve"> </w:t>
      </w:r>
      <w:r w:rsidRPr="00566CD1">
        <w:rPr>
          <w:rFonts w:ascii="Times New Roman" w:hAnsi="Times New Roman" w:cs="Times New Roman"/>
          <w:b/>
          <w:sz w:val="24"/>
          <w:szCs w:val="24"/>
        </w:rPr>
        <w:t>(</w:t>
      </w:r>
      <w:r w:rsidR="007803A3">
        <w:rPr>
          <w:rFonts w:ascii="Times New Roman" w:hAnsi="Times New Roman" w:cs="Times New Roman"/>
          <w:b/>
          <w:sz w:val="24"/>
          <w:szCs w:val="24"/>
        </w:rPr>
        <w:t>1</w:t>
      </w:r>
      <w:r w:rsidRPr="00566CD1">
        <w:rPr>
          <w:rFonts w:ascii="Times New Roman" w:hAnsi="Times New Roman" w:cs="Times New Roman"/>
          <w:b/>
          <w:sz w:val="24"/>
          <w:szCs w:val="24"/>
        </w:rPr>
        <w:t>8</w:t>
      </w:r>
      <w:r w:rsidR="007803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6CD1">
        <w:rPr>
          <w:rFonts w:ascii="Times New Roman" w:hAnsi="Times New Roman" w:cs="Times New Roman"/>
          <w:b/>
          <w:sz w:val="24"/>
          <w:szCs w:val="24"/>
        </w:rPr>
        <w:t>ч)</w:t>
      </w:r>
      <w:r w:rsidRPr="00566CD1">
        <w:rPr>
          <w:rFonts w:ascii="Times New Roman" w:hAnsi="Times New Roman" w:cs="Times New Roman"/>
          <w:i/>
          <w:sz w:val="24"/>
          <w:szCs w:val="24"/>
        </w:rPr>
        <w:t xml:space="preserve"> дает представление</w:t>
      </w:r>
      <w:r w:rsidRPr="00566CD1">
        <w:rPr>
          <w:rFonts w:ascii="Times New Roman" w:hAnsi="Times New Roman" w:cs="Times New Roman"/>
          <w:sz w:val="24"/>
          <w:szCs w:val="24"/>
        </w:rPr>
        <w:t xml:space="preserve"> об основах композиции и законах восприятия цвета при создании предметов декоративно-прикладного искусства, об орнаменте, его применении в народной вышивке и согласование цвета в орнаменте, возможностях создания эскизов, орнаментов, о возможностях лоскутной пластики, ее традиционных узорах, лоскутном шитье по шаблонам, аппликации и стежке в лоскутном шитье.</w:t>
      </w:r>
    </w:p>
    <w:p w:rsidR="007803A3" w:rsidRPr="00566CD1" w:rsidRDefault="00566CD1" w:rsidP="006F2858">
      <w:pPr>
        <w:pStyle w:val="a4"/>
        <w:spacing w:before="0" w:after="0"/>
        <w:jc w:val="both"/>
        <w:rPr>
          <w:i/>
        </w:rPr>
      </w:pPr>
      <w:r w:rsidRPr="00566CD1">
        <w:rPr>
          <w:i/>
        </w:rPr>
        <w:t>предусмотрено выполнение проекта</w:t>
      </w:r>
      <w:r w:rsidRPr="00566CD1">
        <w:t xml:space="preserve"> «</w:t>
      </w:r>
      <w:r w:rsidR="007803A3">
        <w:t>Прихватка</w:t>
      </w:r>
      <w:r w:rsidRPr="00566CD1">
        <w:t>»</w:t>
      </w:r>
      <w:r w:rsidR="007803A3">
        <w:t>,</w:t>
      </w:r>
      <w:r w:rsidR="007803A3" w:rsidRPr="007803A3">
        <w:rPr>
          <w:i/>
        </w:rPr>
        <w:t xml:space="preserve"> </w:t>
      </w:r>
    </w:p>
    <w:p w:rsidR="00566CD1" w:rsidRPr="00566CD1" w:rsidRDefault="007803A3" w:rsidP="006F2858">
      <w:pPr>
        <w:pStyle w:val="a4"/>
        <w:spacing w:before="0" w:after="0"/>
        <w:jc w:val="both"/>
        <w:rPr>
          <w:b/>
          <w:i/>
        </w:rPr>
      </w:pPr>
      <w:r w:rsidRPr="00566CD1">
        <w:rPr>
          <w:i/>
        </w:rPr>
        <w:t>лабораторно-практические работы</w:t>
      </w:r>
      <w:r w:rsidRPr="00566CD1">
        <w:t>: зарисовка пр</w:t>
      </w:r>
      <w:r w:rsidR="00566CD1" w:rsidRPr="00566CD1">
        <w:t xml:space="preserve">иродных мотивов с натуры, их стилизация,  изготовление образцов лоскутных узоров, изготовление проектного изделия в технике </w:t>
      </w:r>
      <w:r>
        <w:t>«</w:t>
      </w:r>
      <w:proofErr w:type="spellStart"/>
      <w:r>
        <w:t>Пэчворк</w:t>
      </w:r>
      <w:proofErr w:type="spellEnd"/>
      <w:r>
        <w:t>»</w:t>
      </w:r>
      <w:r w:rsidR="00566CD1" w:rsidRPr="00566CD1">
        <w:t>.</w:t>
      </w:r>
      <w:r>
        <w:t xml:space="preserve"> </w:t>
      </w:r>
    </w:p>
    <w:p w:rsidR="00566CD1" w:rsidRPr="00EA03F4" w:rsidRDefault="00566CD1" w:rsidP="006F2858">
      <w:pPr>
        <w:pStyle w:val="a4"/>
        <w:spacing w:before="0" w:after="0"/>
        <w:jc w:val="both"/>
        <w:rPr>
          <w:b/>
          <w:i/>
        </w:rPr>
      </w:pPr>
      <w:r w:rsidRPr="00566CD1">
        <w:rPr>
          <w:b/>
        </w:rPr>
        <w:t>Раздел</w:t>
      </w:r>
      <w:r w:rsidR="007803A3">
        <w:rPr>
          <w:b/>
        </w:rPr>
        <w:t xml:space="preserve"> 5</w:t>
      </w:r>
      <w:r w:rsidRPr="00566CD1">
        <w:rPr>
          <w:b/>
        </w:rPr>
        <w:t xml:space="preserve"> </w:t>
      </w:r>
      <w:r w:rsidRPr="007803A3">
        <w:rPr>
          <w:b/>
        </w:rPr>
        <w:t>«</w:t>
      </w:r>
      <w:r w:rsidR="00EA03F4">
        <w:rPr>
          <w:b/>
        </w:rPr>
        <w:t>Весенние работы</w:t>
      </w:r>
      <w:r w:rsidRPr="007803A3">
        <w:rPr>
          <w:b/>
        </w:rPr>
        <w:t>»</w:t>
      </w:r>
      <w:r w:rsidRPr="007803A3">
        <w:t xml:space="preserve"> </w:t>
      </w:r>
      <w:r w:rsidRPr="007803A3">
        <w:rPr>
          <w:b/>
          <w:bCs/>
        </w:rPr>
        <w:t>(</w:t>
      </w:r>
      <w:r w:rsidR="00817F5C">
        <w:rPr>
          <w:b/>
          <w:bCs/>
        </w:rPr>
        <w:t>6</w:t>
      </w:r>
      <w:r w:rsidR="00EA03F4">
        <w:rPr>
          <w:b/>
          <w:bCs/>
        </w:rPr>
        <w:t xml:space="preserve"> </w:t>
      </w:r>
      <w:r w:rsidRPr="007803A3">
        <w:rPr>
          <w:b/>
          <w:bCs/>
        </w:rPr>
        <w:t>ч)</w:t>
      </w:r>
      <w:r w:rsidRPr="00566CD1">
        <w:rPr>
          <w:b/>
          <w:bCs/>
        </w:rPr>
        <w:t xml:space="preserve">   </w:t>
      </w:r>
      <w:r w:rsidRPr="00566CD1">
        <w:rPr>
          <w:i/>
        </w:rPr>
        <w:t xml:space="preserve">дает представление </w:t>
      </w:r>
      <w:r w:rsidRPr="00566CD1">
        <w:t xml:space="preserve">о многообразии цветочно-декоративные культур, их биологических и хозяйственных особенностях, особенностях технологии выращивания однолетних, двухлетних и многолетних растений; выборе инструментов, разметке и поделке гряд в соответствии с планом. </w:t>
      </w:r>
    </w:p>
    <w:p w:rsidR="00566CD1" w:rsidRPr="00566CD1" w:rsidRDefault="00566CD1" w:rsidP="006F2858">
      <w:pPr>
        <w:autoSpaceDE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66CD1">
        <w:rPr>
          <w:rFonts w:ascii="Times New Roman" w:hAnsi="Times New Roman" w:cs="Times New Roman"/>
          <w:i/>
          <w:sz w:val="24"/>
          <w:szCs w:val="24"/>
        </w:rPr>
        <w:t>лабораторно-практические работы</w:t>
      </w:r>
      <w:r w:rsidRPr="00566CD1">
        <w:rPr>
          <w:rFonts w:ascii="Times New Roman" w:hAnsi="Times New Roman" w:cs="Times New Roman"/>
          <w:sz w:val="24"/>
          <w:szCs w:val="24"/>
        </w:rPr>
        <w:t>: сбор семян, подготовка к хранению, посев на рассаду, посев с закладкой опытов.</w:t>
      </w:r>
    </w:p>
    <w:p w:rsidR="00566CD1" w:rsidRPr="00566CD1" w:rsidRDefault="00566CD1" w:rsidP="006F28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CD1">
        <w:rPr>
          <w:rFonts w:ascii="Times New Roman" w:hAnsi="Times New Roman" w:cs="Times New Roman"/>
          <w:color w:val="000000"/>
          <w:sz w:val="24"/>
          <w:szCs w:val="24"/>
        </w:rPr>
        <w:t xml:space="preserve">     Ведущей структурной моделью</w:t>
      </w:r>
      <w:r w:rsidRPr="00566CD1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566CD1">
        <w:rPr>
          <w:rFonts w:ascii="Times New Roman" w:hAnsi="Times New Roman" w:cs="Times New Roman"/>
          <w:color w:val="000000"/>
          <w:sz w:val="24"/>
          <w:szCs w:val="24"/>
        </w:rPr>
        <w:t>для организации занятий по технологии является комбинированный урок.</w:t>
      </w:r>
      <w:r w:rsidRPr="00566CD1">
        <w:rPr>
          <w:rFonts w:ascii="Times New Roman" w:hAnsi="Times New Roman" w:cs="Times New Roman"/>
          <w:sz w:val="24"/>
          <w:szCs w:val="24"/>
        </w:rPr>
        <w:t xml:space="preserve"> Основная форма обучения - учебно-практическая деятельность учащихся. Среди форм организации учебной деятельности  широко используются  проблемно-поисковые задания, обобщающие уроки  (урок-путешествие, урок-игра). </w:t>
      </w:r>
      <w:r w:rsidRPr="00566C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66CD1">
        <w:rPr>
          <w:rFonts w:ascii="Times New Roman" w:hAnsi="Times New Roman" w:cs="Times New Roman"/>
          <w:sz w:val="24"/>
          <w:szCs w:val="24"/>
        </w:rPr>
        <w:t xml:space="preserve">Наиболее действенными методами воспитания являются традиционно принятые: убеждение, упражнение, поощрение, пример.                                                               </w:t>
      </w:r>
    </w:p>
    <w:p w:rsidR="00AA6E84" w:rsidRPr="00566CD1" w:rsidRDefault="00AA6E84" w:rsidP="00AA6E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6CD1">
        <w:rPr>
          <w:rFonts w:ascii="Times New Roman" w:hAnsi="Times New Roman" w:cs="Times New Roman"/>
          <w:b/>
          <w:sz w:val="28"/>
          <w:szCs w:val="28"/>
        </w:rPr>
        <w:lastRenderedPageBreak/>
        <w:t>Календарно-тематическое планирование               Технология 5 класс</w:t>
      </w:r>
    </w:p>
    <w:p w:rsidR="00AA6E84" w:rsidRPr="00566CD1" w:rsidRDefault="00AA6E84" w:rsidP="00AA6E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967"/>
        <w:gridCol w:w="6121"/>
        <w:gridCol w:w="1274"/>
        <w:gridCol w:w="2883"/>
        <w:gridCol w:w="2226"/>
        <w:gridCol w:w="1491"/>
      </w:tblGrid>
      <w:tr w:rsidR="00AA6E84" w:rsidRPr="00566CD1" w:rsidTr="00AA6E84">
        <w:tc>
          <w:tcPr>
            <w:tcW w:w="967" w:type="dxa"/>
          </w:tcPr>
          <w:p w:rsidR="00AA6E84" w:rsidRPr="00566CD1" w:rsidRDefault="00AA6E84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CD1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6121" w:type="dxa"/>
          </w:tcPr>
          <w:p w:rsidR="00AA6E84" w:rsidRPr="00566CD1" w:rsidRDefault="00AA6E84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CD1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274" w:type="dxa"/>
          </w:tcPr>
          <w:p w:rsidR="00AA6E84" w:rsidRPr="00566CD1" w:rsidRDefault="00AA6E84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CD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  <w:p w:rsidR="00AA6E84" w:rsidRPr="00566CD1" w:rsidRDefault="00AA6E84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CD1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2883" w:type="dxa"/>
          </w:tcPr>
          <w:p w:rsidR="00AA6E84" w:rsidRPr="00566CD1" w:rsidRDefault="00AA6E84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CD1">
              <w:rPr>
                <w:rFonts w:ascii="Times New Roman" w:hAnsi="Times New Roman" w:cs="Times New Roman"/>
                <w:sz w:val="24"/>
                <w:szCs w:val="24"/>
              </w:rPr>
              <w:t>Вид урока</w:t>
            </w:r>
          </w:p>
        </w:tc>
        <w:tc>
          <w:tcPr>
            <w:tcW w:w="2226" w:type="dxa"/>
          </w:tcPr>
          <w:p w:rsidR="00AA6E84" w:rsidRPr="00566CD1" w:rsidRDefault="00AA6E84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CD1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1491" w:type="dxa"/>
          </w:tcPr>
          <w:p w:rsidR="00AA6E84" w:rsidRPr="00566CD1" w:rsidRDefault="00AA6E84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CD1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FE3744" w:rsidRPr="00566CD1" w:rsidTr="00836915">
        <w:tc>
          <w:tcPr>
            <w:tcW w:w="14962" w:type="dxa"/>
            <w:gridSpan w:val="6"/>
          </w:tcPr>
          <w:p w:rsidR="00FE3744" w:rsidRPr="00566CD1" w:rsidRDefault="00FE3744" w:rsidP="00385C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6C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1 «Технология </w:t>
            </w:r>
            <w:r w:rsidR="00385C71" w:rsidRPr="00566CD1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домашнего хозяйства</w:t>
            </w:r>
            <w:r w:rsidRPr="00566CD1">
              <w:rPr>
                <w:rFonts w:ascii="Times New Roman" w:hAnsi="Times New Roman" w:cs="Times New Roman"/>
                <w:b/>
                <w:sz w:val="28"/>
                <w:szCs w:val="28"/>
              </w:rPr>
              <w:t>»  6 часов</w:t>
            </w:r>
          </w:p>
        </w:tc>
      </w:tr>
      <w:tr w:rsidR="00AA6E84" w:rsidRPr="00566CD1" w:rsidTr="00AA6E84">
        <w:tc>
          <w:tcPr>
            <w:tcW w:w="967" w:type="dxa"/>
          </w:tcPr>
          <w:p w:rsidR="00AA6E84" w:rsidRPr="00566CD1" w:rsidRDefault="00293398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CD1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6121" w:type="dxa"/>
          </w:tcPr>
          <w:p w:rsidR="00AA6E84" w:rsidRPr="00566CD1" w:rsidRDefault="00293398" w:rsidP="004C7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CD1">
              <w:rPr>
                <w:rFonts w:ascii="Times New Roman" w:hAnsi="Times New Roman" w:cs="Times New Roman"/>
                <w:sz w:val="24"/>
                <w:szCs w:val="24"/>
              </w:rPr>
              <w:t>Технология растениеводства, осенние цветочно-декоративные культуры.</w:t>
            </w:r>
          </w:p>
        </w:tc>
        <w:tc>
          <w:tcPr>
            <w:tcW w:w="1274" w:type="dxa"/>
          </w:tcPr>
          <w:p w:rsidR="00AA6E84" w:rsidRPr="00566CD1" w:rsidRDefault="00293398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C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</w:tcPr>
          <w:p w:rsidR="00AA6E84" w:rsidRPr="00566CD1" w:rsidRDefault="00293398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CD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226" w:type="dxa"/>
          </w:tcPr>
          <w:p w:rsidR="00AA6E84" w:rsidRPr="00566CD1" w:rsidRDefault="00AA6E84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AA6E84" w:rsidRPr="00566CD1" w:rsidRDefault="00AA6E84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398" w:rsidRPr="00566CD1" w:rsidTr="00AA6E84">
        <w:tc>
          <w:tcPr>
            <w:tcW w:w="967" w:type="dxa"/>
          </w:tcPr>
          <w:p w:rsidR="00293398" w:rsidRPr="00566CD1" w:rsidRDefault="00293398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CD1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6121" w:type="dxa"/>
          </w:tcPr>
          <w:p w:rsidR="00293398" w:rsidRPr="00566CD1" w:rsidRDefault="00293398" w:rsidP="004C7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CD1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домашнего хозяйства. Оборудование современной кухни. Бытовые электроприборы. </w:t>
            </w:r>
          </w:p>
        </w:tc>
        <w:tc>
          <w:tcPr>
            <w:tcW w:w="1274" w:type="dxa"/>
          </w:tcPr>
          <w:p w:rsidR="00293398" w:rsidRPr="00566CD1" w:rsidRDefault="00293398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C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</w:tcPr>
          <w:p w:rsidR="00293398" w:rsidRPr="00566CD1" w:rsidRDefault="00293398" w:rsidP="00CA1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CD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226" w:type="dxa"/>
          </w:tcPr>
          <w:p w:rsidR="00293398" w:rsidRPr="00566CD1" w:rsidRDefault="00293398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293398" w:rsidRPr="00566CD1" w:rsidRDefault="00293398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398" w:rsidRPr="00566CD1" w:rsidTr="00AA6E84">
        <w:tc>
          <w:tcPr>
            <w:tcW w:w="967" w:type="dxa"/>
          </w:tcPr>
          <w:p w:rsidR="00293398" w:rsidRPr="00566CD1" w:rsidRDefault="00293398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CD1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6121" w:type="dxa"/>
          </w:tcPr>
          <w:p w:rsidR="00293398" w:rsidRPr="00566CD1" w:rsidRDefault="00566CD1" w:rsidP="004C7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проект «</w:t>
            </w:r>
            <w:r w:rsidR="00293398" w:rsidRPr="00566CD1">
              <w:rPr>
                <w:rFonts w:ascii="Times New Roman" w:hAnsi="Times New Roman" w:cs="Times New Roman"/>
                <w:sz w:val="24"/>
                <w:szCs w:val="24"/>
              </w:rPr>
              <w:t>Планирование кухни-столовой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93398" w:rsidRPr="00566C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4" w:type="dxa"/>
          </w:tcPr>
          <w:p w:rsidR="00293398" w:rsidRPr="00566CD1" w:rsidRDefault="00293398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C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</w:tcPr>
          <w:p w:rsidR="00293398" w:rsidRPr="00566CD1" w:rsidRDefault="00293398" w:rsidP="00CA1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CD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226" w:type="dxa"/>
          </w:tcPr>
          <w:p w:rsidR="00293398" w:rsidRPr="00566CD1" w:rsidRDefault="00293398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293398" w:rsidRPr="00566CD1" w:rsidRDefault="00293398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744" w:rsidTr="0014699F">
        <w:tc>
          <w:tcPr>
            <w:tcW w:w="14962" w:type="dxa"/>
            <w:gridSpan w:val="6"/>
          </w:tcPr>
          <w:p w:rsidR="00FE3744" w:rsidRPr="00E55046" w:rsidRDefault="00FE3744" w:rsidP="00FE3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046">
              <w:rPr>
                <w:rFonts w:ascii="Times New Roman" w:hAnsi="Times New Roman" w:cs="Times New Roman"/>
                <w:b/>
                <w:sz w:val="28"/>
                <w:szCs w:val="28"/>
              </w:rPr>
              <w:t>Раздел 2  «Кулинария»  14 часов</w:t>
            </w:r>
          </w:p>
        </w:tc>
      </w:tr>
      <w:tr w:rsidR="00293398" w:rsidTr="00AA6E84">
        <w:tc>
          <w:tcPr>
            <w:tcW w:w="967" w:type="dxa"/>
          </w:tcPr>
          <w:p w:rsidR="00293398" w:rsidRDefault="00293398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6121" w:type="dxa"/>
          </w:tcPr>
          <w:p w:rsidR="00293398" w:rsidRDefault="00293398" w:rsidP="004C7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Кулинария. Санитария и гигиена на кухне. Правила безопасности. Здоровое питание.</w:t>
            </w:r>
          </w:p>
        </w:tc>
        <w:tc>
          <w:tcPr>
            <w:tcW w:w="1274" w:type="dxa"/>
          </w:tcPr>
          <w:p w:rsidR="00293398" w:rsidRDefault="00293398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</w:tcPr>
          <w:p w:rsidR="00293398" w:rsidRDefault="00293398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работа.</w:t>
            </w:r>
          </w:p>
          <w:p w:rsidR="00293398" w:rsidRDefault="00293398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226" w:type="dxa"/>
          </w:tcPr>
          <w:p w:rsidR="00293398" w:rsidRDefault="00293398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293398" w:rsidRDefault="00293398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398" w:rsidTr="00AA6E84">
        <w:tc>
          <w:tcPr>
            <w:tcW w:w="967" w:type="dxa"/>
          </w:tcPr>
          <w:p w:rsidR="00293398" w:rsidRDefault="00293398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6121" w:type="dxa"/>
          </w:tcPr>
          <w:p w:rsidR="00293398" w:rsidRDefault="00293398" w:rsidP="004C7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приготовления блюд из овощей и фруктов. Способы нарезки.</w:t>
            </w:r>
          </w:p>
        </w:tc>
        <w:tc>
          <w:tcPr>
            <w:tcW w:w="1274" w:type="dxa"/>
          </w:tcPr>
          <w:p w:rsidR="00293398" w:rsidRDefault="00293398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</w:tcPr>
          <w:p w:rsidR="00293398" w:rsidRDefault="00293398" w:rsidP="00CA1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работа.</w:t>
            </w:r>
          </w:p>
          <w:p w:rsidR="00293398" w:rsidRDefault="00293398" w:rsidP="00CA1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226" w:type="dxa"/>
          </w:tcPr>
          <w:p w:rsidR="00293398" w:rsidRDefault="00293398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293398" w:rsidRDefault="00293398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398" w:rsidTr="00AA6E84">
        <w:tc>
          <w:tcPr>
            <w:tcW w:w="967" w:type="dxa"/>
          </w:tcPr>
          <w:p w:rsidR="00293398" w:rsidRDefault="00293398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6121" w:type="dxa"/>
          </w:tcPr>
          <w:p w:rsidR="00293398" w:rsidRDefault="00293398" w:rsidP="004C7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Блюда из картофеля. Тепловая обработка овощей.</w:t>
            </w:r>
          </w:p>
        </w:tc>
        <w:tc>
          <w:tcPr>
            <w:tcW w:w="1274" w:type="dxa"/>
          </w:tcPr>
          <w:p w:rsidR="00293398" w:rsidRDefault="00293398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</w:tcPr>
          <w:p w:rsidR="00293398" w:rsidRDefault="00293398" w:rsidP="00CA1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работа.</w:t>
            </w:r>
          </w:p>
          <w:p w:rsidR="00293398" w:rsidRDefault="00293398" w:rsidP="00CA1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226" w:type="dxa"/>
          </w:tcPr>
          <w:p w:rsidR="00293398" w:rsidRDefault="00293398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293398" w:rsidRDefault="00293398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398" w:rsidTr="00AA6E84">
        <w:tc>
          <w:tcPr>
            <w:tcW w:w="967" w:type="dxa"/>
          </w:tcPr>
          <w:p w:rsidR="00293398" w:rsidRDefault="00293398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6121" w:type="dxa"/>
          </w:tcPr>
          <w:p w:rsidR="00293398" w:rsidRDefault="00293398" w:rsidP="004C7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приготовления бутербродов и горячих напитков.</w:t>
            </w:r>
          </w:p>
        </w:tc>
        <w:tc>
          <w:tcPr>
            <w:tcW w:w="1274" w:type="dxa"/>
          </w:tcPr>
          <w:p w:rsidR="00293398" w:rsidRDefault="00293398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</w:tcPr>
          <w:p w:rsidR="00293398" w:rsidRDefault="00293398" w:rsidP="00CA1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работа.</w:t>
            </w:r>
          </w:p>
          <w:p w:rsidR="00293398" w:rsidRDefault="00293398" w:rsidP="00CA1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226" w:type="dxa"/>
          </w:tcPr>
          <w:p w:rsidR="00293398" w:rsidRDefault="00293398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293398" w:rsidRDefault="00293398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398" w:rsidTr="00AA6E84">
        <w:tc>
          <w:tcPr>
            <w:tcW w:w="967" w:type="dxa"/>
          </w:tcPr>
          <w:p w:rsidR="00293398" w:rsidRDefault="00293398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15-16</w:t>
            </w:r>
          </w:p>
        </w:tc>
        <w:tc>
          <w:tcPr>
            <w:tcW w:w="6121" w:type="dxa"/>
          </w:tcPr>
          <w:p w:rsidR="00293398" w:rsidRDefault="00293398" w:rsidP="004C7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приготовления блюд из круп и макаронных изделий.</w:t>
            </w:r>
          </w:p>
        </w:tc>
        <w:tc>
          <w:tcPr>
            <w:tcW w:w="1274" w:type="dxa"/>
          </w:tcPr>
          <w:p w:rsidR="00293398" w:rsidRDefault="00293398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</w:tcPr>
          <w:p w:rsidR="00293398" w:rsidRDefault="00293398" w:rsidP="00CA1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работа.</w:t>
            </w:r>
          </w:p>
          <w:p w:rsidR="00293398" w:rsidRDefault="00293398" w:rsidP="00CA1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226" w:type="dxa"/>
          </w:tcPr>
          <w:p w:rsidR="00293398" w:rsidRDefault="00293398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293398" w:rsidRDefault="00293398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398" w:rsidTr="00AA6E84">
        <w:tc>
          <w:tcPr>
            <w:tcW w:w="967" w:type="dxa"/>
          </w:tcPr>
          <w:p w:rsidR="00293398" w:rsidRDefault="00293398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17-18</w:t>
            </w:r>
          </w:p>
        </w:tc>
        <w:tc>
          <w:tcPr>
            <w:tcW w:w="6121" w:type="dxa"/>
          </w:tcPr>
          <w:p w:rsidR="00293398" w:rsidRDefault="00293398" w:rsidP="004C7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приготовления блюд из яиц. Сервировка стола к завтраку.</w:t>
            </w:r>
          </w:p>
        </w:tc>
        <w:tc>
          <w:tcPr>
            <w:tcW w:w="1274" w:type="dxa"/>
          </w:tcPr>
          <w:p w:rsidR="00293398" w:rsidRDefault="00293398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</w:tcPr>
          <w:p w:rsidR="00293398" w:rsidRDefault="00293398" w:rsidP="00CA1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работа.</w:t>
            </w:r>
          </w:p>
          <w:p w:rsidR="00293398" w:rsidRDefault="00293398" w:rsidP="00CA1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226" w:type="dxa"/>
          </w:tcPr>
          <w:p w:rsidR="00293398" w:rsidRDefault="00293398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293398" w:rsidRDefault="00293398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398" w:rsidTr="00AA6E84">
        <w:tc>
          <w:tcPr>
            <w:tcW w:w="967" w:type="dxa"/>
          </w:tcPr>
          <w:p w:rsidR="00293398" w:rsidRDefault="00293398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19-20</w:t>
            </w:r>
          </w:p>
        </w:tc>
        <w:tc>
          <w:tcPr>
            <w:tcW w:w="6121" w:type="dxa"/>
          </w:tcPr>
          <w:p w:rsidR="00293398" w:rsidRDefault="00FE3744" w:rsidP="004C7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проект «Завтрак для семьи».</w:t>
            </w:r>
          </w:p>
        </w:tc>
        <w:tc>
          <w:tcPr>
            <w:tcW w:w="1274" w:type="dxa"/>
          </w:tcPr>
          <w:p w:rsidR="00293398" w:rsidRDefault="00FE3744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</w:tcPr>
          <w:p w:rsidR="00293398" w:rsidRDefault="00FE3744" w:rsidP="00CA1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проекта.</w:t>
            </w:r>
          </w:p>
        </w:tc>
        <w:tc>
          <w:tcPr>
            <w:tcW w:w="2226" w:type="dxa"/>
          </w:tcPr>
          <w:p w:rsidR="00293398" w:rsidRDefault="00293398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293398" w:rsidRDefault="00293398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744" w:rsidTr="001E3A90">
        <w:tc>
          <w:tcPr>
            <w:tcW w:w="14962" w:type="dxa"/>
            <w:gridSpan w:val="6"/>
          </w:tcPr>
          <w:p w:rsidR="00FE3744" w:rsidRPr="00E55046" w:rsidRDefault="00FE3744" w:rsidP="009E37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0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3  «Работа с тканью»  </w:t>
            </w:r>
            <w:r w:rsidR="009E378E" w:rsidRPr="00E55046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  <w:r w:rsidRPr="00E550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</w:t>
            </w:r>
          </w:p>
        </w:tc>
      </w:tr>
      <w:tr w:rsidR="00513CC8" w:rsidTr="00AA6E84">
        <w:tc>
          <w:tcPr>
            <w:tcW w:w="967" w:type="dxa"/>
          </w:tcPr>
          <w:p w:rsidR="00513CC8" w:rsidRDefault="00513CC8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21-22</w:t>
            </w:r>
          </w:p>
        </w:tc>
        <w:tc>
          <w:tcPr>
            <w:tcW w:w="6121" w:type="dxa"/>
          </w:tcPr>
          <w:p w:rsidR="00513CC8" w:rsidRDefault="00513CC8" w:rsidP="004C7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изделий из текстиля. Понятие «Текстиль» и его производство.</w:t>
            </w:r>
          </w:p>
        </w:tc>
        <w:tc>
          <w:tcPr>
            <w:tcW w:w="1274" w:type="dxa"/>
          </w:tcPr>
          <w:p w:rsidR="00513CC8" w:rsidRDefault="00513CC8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</w:tcPr>
          <w:p w:rsidR="00513CC8" w:rsidRDefault="00513CC8" w:rsidP="00CA1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работа.</w:t>
            </w:r>
          </w:p>
          <w:p w:rsidR="00513CC8" w:rsidRDefault="00513CC8" w:rsidP="00CA1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226" w:type="dxa"/>
          </w:tcPr>
          <w:p w:rsidR="00513CC8" w:rsidRDefault="00513CC8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513CC8" w:rsidRDefault="00513CC8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CC8" w:rsidTr="00AA6E84">
        <w:tc>
          <w:tcPr>
            <w:tcW w:w="967" w:type="dxa"/>
          </w:tcPr>
          <w:p w:rsidR="00513CC8" w:rsidRDefault="00513CC8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23-24</w:t>
            </w:r>
          </w:p>
        </w:tc>
        <w:tc>
          <w:tcPr>
            <w:tcW w:w="6121" w:type="dxa"/>
          </w:tcPr>
          <w:p w:rsidR="00513CC8" w:rsidRDefault="00513CC8" w:rsidP="004C7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 ручных швов и их применение.</w:t>
            </w:r>
          </w:p>
        </w:tc>
        <w:tc>
          <w:tcPr>
            <w:tcW w:w="1274" w:type="dxa"/>
          </w:tcPr>
          <w:p w:rsidR="00513CC8" w:rsidRDefault="00513CC8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</w:tcPr>
          <w:p w:rsidR="00513CC8" w:rsidRDefault="00513CC8" w:rsidP="00CA1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226" w:type="dxa"/>
          </w:tcPr>
          <w:p w:rsidR="00513CC8" w:rsidRDefault="00513CC8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513CC8" w:rsidRDefault="00513CC8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CC8" w:rsidTr="00AA6E84">
        <w:tc>
          <w:tcPr>
            <w:tcW w:w="967" w:type="dxa"/>
          </w:tcPr>
          <w:p w:rsidR="00513CC8" w:rsidRDefault="00513CC8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25-26</w:t>
            </w:r>
          </w:p>
        </w:tc>
        <w:tc>
          <w:tcPr>
            <w:tcW w:w="6121" w:type="dxa"/>
          </w:tcPr>
          <w:p w:rsidR="00513CC8" w:rsidRDefault="00513CC8" w:rsidP="004C7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швейной машины к работе. Заправка ниток.</w:t>
            </w:r>
          </w:p>
        </w:tc>
        <w:tc>
          <w:tcPr>
            <w:tcW w:w="1274" w:type="dxa"/>
          </w:tcPr>
          <w:p w:rsidR="00513CC8" w:rsidRDefault="00513CC8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</w:tcPr>
          <w:p w:rsidR="00513CC8" w:rsidRDefault="00513CC8" w:rsidP="00CA1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226" w:type="dxa"/>
          </w:tcPr>
          <w:p w:rsidR="00513CC8" w:rsidRDefault="00513CC8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513CC8" w:rsidRDefault="00513CC8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CC8" w:rsidTr="00AA6E84">
        <w:tc>
          <w:tcPr>
            <w:tcW w:w="967" w:type="dxa"/>
          </w:tcPr>
          <w:p w:rsidR="00513CC8" w:rsidRDefault="00513CC8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27-28</w:t>
            </w:r>
          </w:p>
        </w:tc>
        <w:tc>
          <w:tcPr>
            <w:tcW w:w="6121" w:type="dxa"/>
          </w:tcPr>
          <w:p w:rsidR="00513CC8" w:rsidRDefault="00513CC8" w:rsidP="004C7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Приемы работы на швейной машине. Машинные швы.</w:t>
            </w:r>
          </w:p>
        </w:tc>
        <w:tc>
          <w:tcPr>
            <w:tcW w:w="1274" w:type="dxa"/>
          </w:tcPr>
          <w:p w:rsidR="00513CC8" w:rsidRDefault="00513CC8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</w:tcPr>
          <w:p w:rsidR="00513CC8" w:rsidRDefault="00513CC8" w:rsidP="00CA1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226" w:type="dxa"/>
          </w:tcPr>
          <w:p w:rsidR="00513CC8" w:rsidRDefault="00513CC8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513CC8" w:rsidRDefault="00513CC8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CC8" w:rsidTr="00AA6E84">
        <w:tc>
          <w:tcPr>
            <w:tcW w:w="967" w:type="dxa"/>
          </w:tcPr>
          <w:p w:rsidR="00513CC8" w:rsidRDefault="00513CC8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29-30</w:t>
            </w:r>
          </w:p>
        </w:tc>
        <w:tc>
          <w:tcPr>
            <w:tcW w:w="6121" w:type="dxa"/>
          </w:tcPr>
          <w:p w:rsidR="00513CC8" w:rsidRDefault="00513CC8" w:rsidP="004C7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построения чертежа фартука в масштабе 1:4.</w:t>
            </w:r>
          </w:p>
        </w:tc>
        <w:tc>
          <w:tcPr>
            <w:tcW w:w="1274" w:type="dxa"/>
          </w:tcPr>
          <w:p w:rsidR="00513CC8" w:rsidRDefault="00513CC8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</w:tcPr>
          <w:p w:rsidR="00513CC8" w:rsidRDefault="00513CC8" w:rsidP="00CA1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226" w:type="dxa"/>
          </w:tcPr>
          <w:p w:rsidR="00513CC8" w:rsidRDefault="00513CC8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513CC8" w:rsidRDefault="00513CC8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CC8" w:rsidTr="00AA6E84">
        <w:tc>
          <w:tcPr>
            <w:tcW w:w="967" w:type="dxa"/>
          </w:tcPr>
          <w:p w:rsidR="00513CC8" w:rsidRDefault="00513CC8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31-32</w:t>
            </w:r>
          </w:p>
        </w:tc>
        <w:tc>
          <w:tcPr>
            <w:tcW w:w="6121" w:type="dxa"/>
          </w:tcPr>
          <w:p w:rsidR="00513CC8" w:rsidRDefault="00513CC8" w:rsidP="004C7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 чертежа фартука по снятым меркам.</w:t>
            </w:r>
          </w:p>
        </w:tc>
        <w:tc>
          <w:tcPr>
            <w:tcW w:w="1274" w:type="dxa"/>
          </w:tcPr>
          <w:p w:rsidR="00513CC8" w:rsidRDefault="00513CC8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</w:tcPr>
          <w:p w:rsidR="00513CC8" w:rsidRDefault="00513CC8" w:rsidP="00CA1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226" w:type="dxa"/>
          </w:tcPr>
          <w:p w:rsidR="00513CC8" w:rsidRDefault="00513CC8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513CC8" w:rsidRDefault="00513CC8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CC8" w:rsidTr="00AA6E84">
        <w:tc>
          <w:tcPr>
            <w:tcW w:w="967" w:type="dxa"/>
          </w:tcPr>
          <w:p w:rsidR="00513CC8" w:rsidRDefault="00513CC8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33-34</w:t>
            </w:r>
          </w:p>
        </w:tc>
        <w:tc>
          <w:tcPr>
            <w:tcW w:w="6121" w:type="dxa"/>
          </w:tcPr>
          <w:p w:rsidR="00513CC8" w:rsidRDefault="00513CC8" w:rsidP="004C7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Раскрой фартука. Подготовка кроя к стачиванию.</w:t>
            </w:r>
          </w:p>
        </w:tc>
        <w:tc>
          <w:tcPr>
            <w:tcW w:w="1274" w:type="dxa"/>
          </w:tcPr>
          <w:p w:rsidR="00513CC8" w:rsidRDefault="00513CC8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</w:tcPr>
          <w:p w:rsidR="00513CC8" w:rsidRDefault="00513CC8" w:rsidP="00CA1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226" w:type="dxa"/>
          </w:tcPr>
          <w:p w:rsidR="00513CC8" w:rsidRDefault="00513CC8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513CC8" w:rsidRDefault="00513CC8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CC8" w:rsidTr="00AA6E84">
        <w:tc>
          <w:tcPr>
            <w:tcW w:w="967" w:type="dxa"/>
          </w:tcPr>
          <w:p w:rsidR="00513CC8" w:rsidRDefault="00513CC8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35-36</w:t>
            </w:r>
          </w:p>
        </w:tc>
        <w:tc>
          <w:tcPr>
            <w:tcW w:w="6121" w:type="dxa"/>
          </w:tcPr>
          <w:p w:rsidR="00513CC8" w:rsidRDefault="00513CC8" w:rsidP="004C7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шейной лямочки и грудки фартука</w:t>
            </w:r>
          </w:p>
        </w:tc>
        <w:tc>
          <w:tcPr>
            <w:tcW w:w="1274" w:type="dxa"/>
          </w:tcPr>
          <w:p w:rsidR="00513CC8" w:rsidRDefault="00513CC8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</w:tcPr>
          <w:p w:rsidR="00513CC8" w:rsidRDefault="00513CC8" w:rsidP="00CA1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226" w:type="dxa"/>
          </w:tcPr>
          <w:p w:rsidR="00513CC8" w:rsidRDefault="00513CC8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513CC8" w:rsidRDefault="00513CC8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CC8" w:rsidTr="00AA6E84">
        <w:tc>
          <w:tcPr>
            <w:tcW w:w="967" w:type="dxa"/>
          </w:tcPr>
          <w:p w:rsidR="00513CC8" w:rsidRDefault="00513CC8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37-38</w:t>
            </w:r>
          </w:p>
        </w:tc>
        <w:tc>
          <w:tcPr>
            <w:tcW w:w="6121" w:type="dxa"/>
          </w:tcPr>
          <w:p w:rsidR="00513CC8" w:rsidRDefault="00513CC8" w:rsidP="004C7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обработки юбки фартука.</w:t>
            </w:r>
          </w:p>
        </w:tc>
        <w:tc>
          <w:tcPr>
            <w:tcW w:w="1274" w:type="dxa"/>
          </w:tcPr>
          <w:p w:rsidR="00513CC8" w:rsidRDefault="00513CC8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</w:tcPr>
          <w:p w:rsidR="00513CC8" w:rsidRDefault="00513CC8" w:rsidP="00CA1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226" w:type="dxa"/>
          </w:tcPr>
          <w:p w:rsidR="00513CC8" w:rsidRDefault="00513CC8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513CC8" w:rsidRDefault="00513CC8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CC8" w:rsidTr="00AA6E84">
        <w:tc>
          <w:tcPr>
            <w:tcW w:w="967" w:type="dxa"/>
          </w:tcPr>
          <w:p w:rsidR="00513CC8" w:rsidRDefault="00513CC8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39-40</w:t>
            </w:r>
          </w:p>
        </w:tc>
        <w:tc>
          <w:tcPr>
            <w:tcW w:w="6121" w:type="dxa"/>
          </w:tcPr>
          <w:p w:rsidR="00513CC8" w:rsidRDefault="00513CC8" w:rsidP="004C7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изготовления карманов и их притачивание.</w:t>
            </w:r>
          </w:p>
        </w:tc>
        <w:tc>
          <w:tcPr>
            <w:tcW w:w="1274" w:type="dxa"/>
          </w:tcPr>
          <w:p w:rsidR="00513CC8" w:rsidRDefault="00513CC8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</w:tcPr>
          <w:p w:rsidR="00513CC8" w:rsidRDefault="00513CC8" w:rsidP="00CA1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226" w:type="dxa"/>
          </w:tcPr>
          <w:p w:rsidR="00513CC8" w:rsidRDefault="00513CC8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513CC8" w:rsidRDefault="00513CC8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CC8" w:rsidTr="00AA6E84">
        <w:tc>
          <w:tcPr>
            <w:tcW w:w="967" w:type="dxa"/>
          </w:tcPr>
          <w:p w:rsidR="00513CC8" w:rsidRDefault="00513CC8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41-42</w:t>
            </w:r>
          </w:p>
        </w:tc>
        <w:tc>
          <w:tcPr>
            <w:tcW w:w="6121" w:type="dxa"/>
          </w:tcPr>
          <w:p w:rsidR="00513CC8" w:rsidRDefault="00513CC8" w:rsidP="004C7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Соединение юбки и грудки. Притачивание пояса.</w:t>
            </w:r>
          </w:p>
        </w:tc>
        <w:tc>
          <w:tcPr>
            <w:tcW w:w="1274" w:type="dxa"/>
          </w:tcPr>
          <w:p w:rsidR="00513CC8" w:rsidRDefault="00513CC8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</w:tcPr>
          <w:p w:rsidR="00513CC8" w:rsidRDefault="00513CC8" w:rsidP="00CA1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226" w:type="dxa"/>
          </w:tcPr>
          <w:p w:rsidR="00513CC8" w:rsidRDefault="00513CC8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513CC8" w:rsidRDefault="00513CC8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CC8" w:rsidTr="00AA6E84">
        <w:tc>
          <w:tcPr>
            <w:tcW w:w="967" w:type="dxa"/>
          </w:tcPr>
          <w:p w:rsidR="00513CC8" w:rsidRDefault="00513CC8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43-44</w:t>
            </w:r>
          </w:p>
        </w:tc>
        <w:tc>
          <w:tcPr>
            <w:tcW w:w="6121" w:type="dxa"/>
          </w:tcPr>
          <w:p w:rsidR="00513CC8" w:rsidRDefault="009E378E" w:rsidP="004C7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Влажно-тепловая обработка изделия. Окончание работы.</w:t>
            </w:r>
          </w:p>
        </w:tc>
        <w:tc>
          <w:tcPr>
            <w:tcW w:w="1274" w:type="dxa"/>
          </w:tcPr>
          <w:p w:rsidR="00513CC8" w:rsidRDefault="009E378E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</w:tcPr>
          <w:p w:rsidR="00513CC8" w:rsidRDefault="009E378E" w:rsidP="00CA1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226" w:type="dxa"/>
          </w:tcPr>
          <w:p w:rsidR="00513CC8" w:rsidRDefault="00513CC8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513CC8" w:rsidRDefault="00513CC8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CC8" w:rsidTr="00AA6E84">
        <w:tc>
          <w:tcPr>
            <w:tcW w:w="967" w:type="dxa"/>
          </w:tcPr>
          <w:p w:rsidR="00513CC8" w:rsidRDefault="009E378E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45-46</w:t>
            </w:r>
          </w:p>
        </w:tc>
        <w:tc>
          <w:tcPr>
            <w:tcW w:w="6121" w:type="dxa"/>
          </w:tcPr>
          <w:p w:rsidR="00513CC8" w:rsidRDefault="009E378E" w:rsidP="004C7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проект «Наряд для завтрака» (девочки), «Подушка на стул» (мальчики).</w:t>
            </w:r>
          </w:p>
        </w:tc>
        <w:tc>
          <w:tcPr>
            <w:tcW w:w="1274" w:type="dxa"/>
          </w:tcPr>
          <w:p w:rsidR="00513CC8" w:rsidRDefault="009E378E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</w:tcPr>
          <w:p w:rsidR="009E378E" w:rsidRPr="009E003E" w:rsidRDefault="009E378E" w:rsidP="009E3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3E">
              <w:rPr>
                <w:rFonts w:ascii="Times New Roman" w:hAnsi="Times New Roman" w:cs="Times New Roman"/>
                <w:sz w:val="24"/>
                <w:szCs w:val="24"/>
              </w:rPr>
              <w:t>Защита проекта.</w:t>
            </w:r>
          </w:p>
        </w:tc>
        <w:tc>
          <w:tcPr>
            <w:tcW w:w="2226" w:type="dxa"/>
          </w:tcPr>
          <w:p w:rsidR="00513CC8" w:rsidRDefault="00513CC8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513CC8" w:rsidRDefault="00513CC8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78E" w:rsidTr="00A85C5D">
        <w:tc>
          <w:tcPr>
            <w:tcW w:w="14962" w:type="dxa"/>
            <w:gridSpan w:val="6"/>
          </w:tcPr>
          <w:p w:rsidR="009E378E" w:rsidRPr="00E55046" w:rsidRDefault="009E378E" w:rsidP="009E00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0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4  «Художественные ремесла»  </w:t>
            </w:r>
            <w:r w:rsidR="009E003E" w:rsidRPr="00E55046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Pr="00E550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</w:t>
            </w:r>
          </w:p>
        </w:tc>
      </w:tr>
      <w:tr w:rsidR="00513CC8" w:rsidTr="00AA6E84">
        <w:tc>
          <w:tcPr>
            <w:tcW w:w="967" w:type="dxa"/>
          </w:tcPr>
          <w:p w:rsidR="00513CC8" w:rsidRDefault="009E003E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47-48</w:t>
            </w:r>
          </w:p>
        </w:tc>
        <w:tc>
          <w:tcPr>
            <w:tcW w:w="6121" w:type="dxa"/>
          </w:tcPr>
          <w:p w:rsidR="00513CC8" w:rsidRDefault="009E003E" w:rsidP="004C7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Декоративно-прикладное искусство.</w:t>
            </w:r>
          </w:p>
        </w:tc>
        <w:tc>
          <w:tcPr>
            <w:tcW w:w="1274" w:type="dxa"/>
          </w:tcPr>
          <w:p w:rsidR="00513CC8" w:rsidRDefault="009E003E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</w:tcPr>
          <w:p w:rsidR="00513CC8" w:rsidRDefault="009E003E" w:rsidP="00CA1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экскурсия.</w:t>
            </w:r>
          </w:p>
        </w:tc>
        <w:tc>
          <w:tcPr>
            <w:tcW w:w="2226" w:type="dxa"/>
          </w:tcPr>
          <w:p w:rsidR="00513CC8" w:rsidRDefault="00513CC8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513CC8" w:rsidRDefault="00513CC8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03E" w:rsidTr="00AA6E84">
        <w:tc>
          <w:tcPr>
            <w:tcW w:w="967" w:type="dxa"/>
          </w:tcPr>
          <w:p w:rsidR="009E003E" w:rsidRDefault="009E003E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49-50</w:t>
            </w:r>
          </w:p>
        </w:tc>
        <w:tc>
          <w:tcPr>
            <w:tcW w:w="6121" w:type="dxa"/>
          </w:tcPr>
          <w:p w:rsidR="009E003E" w:rsidRDefault="009E003E" w:rsidP="004C7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композиции. Орнамент. Символика. Цветовое решение.</w:t>
            </w:r>
          </w:p>
        </w:tc>
        <w:tc>
          <w:tcPr>
            <w:tcW w:w="1274" w:type="dxa"/>
          </w:tcPr>
          <w:p w:rsidR="009E003E" w:rsidRDefault="009E003E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</w:tcPr>
          <w:p w:rsidR="009E003E" w:rsidRDefault="009E003E" w:rsidP="00CA1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работа.</w:t>
            </w:r>
          </w:p>
          <w:p w:rsidR="009E003E" w:rsidRDefault="009E003E" w:rsidP="00CA1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226" w:type="dxa"/>
          </w:tcPr>
          <w:p w:rsidR="009E003E" w:rsidRDefault="009E003E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9E003E" w:rsidRDefault="009E003E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03E" w:rsidTr="00AA6E84">
        <w:tc>
          <w:tcPr>
            <w:tcW w:w="967" w:type="dxa"/>
          </w:tcPr>
          <w:p w:rsidR="009E003E" w:rsidRDefault="009E003E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51-52</w:t>
            </w:r>
          </w:p>
        </w:tc>
        <w:tc>
          <w:tcPr>
            <w:tcW w:w="6121" w:type="dxa"/>
          </w:tcPr>
          <w:p w:rsidR="009E003E" w:rsidRDefault="009E003E" w:rsidP="004C7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Вышивка – древний вид декоративно-прикладного искусства.</w:t>
            </w:r>
          </w:p>
        </w:tc>
        <w:tc>
          <w:tcPr>
            <w:tcW w:w="1274" w:type="dxa"/>
          </w:tcPr>
          <w:p w:rsidR="009E003E" w:rsidRDefault="009E003E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</w:tcPr>
          <w:p w:rsidR="009E003E" w:rsidRDefault="009E003E" w:rsidP="00CA1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работа.</w:t>
            </w:r>
          </w:p>
          <w:p w:rsidR="009E003E" w:rsidRDefault="009E003E" w:rsidP="00CA1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226" w:type="dxa"/>
          </w:tcPr>
          <w:p w:rsidR="009E003E" w:rsidRDefault="009E003E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9E003E" w:rsidRDefault="009E003E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03E" w:rsidTr="00AA6E84">
        <w:tc>
          <w:tcPr>
            <w:tcW w:w="967" w:type="dxa"/>
          </w:tcPr>
          <w:p w:rsidR="009E003E" w:rsidRDefault="009E003E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53-54</w:t>
            </w:r>
          </w:p>
        </w:tc>
        <w:tc>
          <w:tcPr>
            <w:tcW w:w="6121" w:type="dxa"/>
          </w:tcPr>
          <w:p w:rsidR="009E003E" w:rsidRDefault="009E003E" w:rsidP="004C7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вышивки игольницы. Простые вышивальные швы.</w:t>
            </w:r>
          </w:p>
        </w:tc>
        <w:tc>
          <w:tcPr>
            <w:tcW w:w="1274" w:type="dxa"/>
          </w:tcPr>
          <w:p w:rsidR="009E003E" w:rsidRDefault="009E003E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</w:tcPr>
          <w:p w:rsidR="009E003E" w:rsidRDefault="009E003E" w:rsidP="00CA1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226" w:type="dxa"/>
          </w:tcPr>
          <w:p w:rsidR="009E003E" w:rsidRDefault="009E003E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9E003E" w:rsidRDefault="009E003E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03E" w:rsidTr="00AA6E84">
        <w:tc>
          <w:tcPr>
            <w:tcW w:w="967" w:type="dxa"/>
          </w:tcPr>
          <w:p w:rsidR="009E003E" w:rsidRDefault="009E003E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55-56</w:t>
            </w:r>
          </w:p>
        </w:tc>
        <w:tc>
          <w:tcPr>
            <w:tcW w:w="6121" w:type="dxa"/>
          </w:tcPr>
          <w:p w:rsidR="009E003E" w:rsidRDefault="009E003E" w:rsidP="004C7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изготовления подушечки-игольницы.</w:t>
            </w:r>
          </w:p>
        </w:tc>
        <w:tc>
          <w:tcPr>
            <w:tcW w:w="1274" w:type="dxa"/>
          </w:tcPr>
          <w:p w:rsidR="009E003E" w:rsidRDefault="009E003E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</w:tcPr>
          <w:p w:rsidR="009E003E" w:rsidRDefault="009E003E" w:rsidP="00CA1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226" w:type="dxa"/>
          </w:tcPr>
          <w:p w:rsidR="009E003E" w:rsidRDefault="009E003E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9E003E" w:rsidRDefault="009E003E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03E" w:rsidTr="00AA6E84">
        <w:tc>
          <w:tcPr>
            <w:tcW w:w="967" w:type="dxa"/>
          </w:tcPr>
          <w:p w:rsidR="009E003E" w:rsidRDefault="009E003E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57-58</w:t>
            </w:r>
          </w:p>
        </w:tc>
        <w:tc>
          <w:tcPr>
            <w:tcW w:w="6121" w:type="dxa"/>
          </w:tcPr>
          <w:p w:rsidR="009E003E" w:rsidRDefault="009E003E" w:rsidP="004C7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Лоскутное шитье. Технология изготовления изделий в технике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Печворк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74" w:type="dxa"/>
          </w:tcPr>
          <w:p w:rsidR="009E003E" w:rsidRDefault="009E003E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</w:tcPr>
          <w:p w:rsidR="009E003E" w:rsidRDefault="009E003E" w:rsidP="00CA1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работа.</w:t>
            </w:r>
          </w:p>
          <w:p w:rsidR="009E003E" w:rsidRDefault="009E003E" w:rsidP="00CA1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226" w:type="dxa"/>
          </w:tcPr>
          <w:p w:rsidR="009E003E" w:rsidRDefault="009E003E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9E003E" w:rsidRDefault="009E003E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03E" w:rsidTr="00AA6E84">
        <w:tc>
          <w:tcPr>
            <w:tcW w:w="967" w:type="dxa"/>
          </w:tcPr>
          <w:p w:rsidR="009E003E" w:rsidRDefault="009E003E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59-60</w:t>
            </w:r>
          </w:p>
        </w:tc>
        <w:tc>
          <w:tcPr>
            <w:tcW w:w="6121" w:type="dxa"/>
          </w:tcPr>
          <w:p w:rsidR="009E003E" w:rsidRDefault="009E003E" w:rsidP="004C7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Раскрой элементов и их стачивание.</w:t>
            </w:r>
          </w:p>
        </w:tc>
        <w:tc>
          <w:tcPr>
            <w:tcW w:w="1274" w:type="dxa"/>
          </w:tcPr>
          <w:p w:rsidR="009E003E" w:rsidRDefault="009E003E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</w:tcPr>
          <w:p w:rsidR="009E003E" w:rsidRDefault="009E003E" w:rsidP="00CA1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226" w:type="dxa"/>
          </w:tcPr>
          <w:p w:rsidR="009E003E" w:rsidRDefault="009E003E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9E003E" w:rsidRDefault="009E003E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03E" w:rsidTr="00AA6E84">
        <w:tc>
          <w:tcPr>
            <w:tcW w:w="967" w:type="dxa"/>
          </w:tcPr>
          <w:p w:rsidR="009E003E" w:rsidRDefault="009E003E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61-62</w:t>
            </w:r>
          </w:p>
        </w:tc>
        <w:tc>
          <w:tcPr>
            <w:tcW w:w="6121" w:type="dxa"/>
          </w:tcPr>
          <w:p w:rsidR="009E003E" w:rsidRDefault="009E003E" w:rsidP="004C7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изготовления прихватки в технике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Печворк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74" w:type="dxa"/>
          </w:tcPr>
          <w:p w:rsidR="009E003E" w:rsidRDefault="009E003E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</w:tcPr>
          <w:p w:rsidR="009E003E" w:rsidRDefault="009E003E" w:rsidP="00CA1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Печворк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226" w:type="dxa"/>
          </w:tcPr>
          <w:p w:rsidR="009E003E" w:rsidRDefault="009E003E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9E003E" w:rsidRDefault="009E003E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03E" w:rsidTr="009E003E">
        <w:trPr>
          <w:trHeight w:val="421"/>
        </w:trPr>
        <w:tc>
          <w:tcPr>
            <w:tcW w:w="967" w:type="dxa"/>
          </w:tcPr>
          <w:p w:rsidR="009E003E" w:rsidRDefault="009E003E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63-64</w:t>
            </w:r>
          </w:p>
        </w:tc>
        <w:tc>
          <w:tcPr>
            <w:tcW w:w="6121" w:type="dxa"/>
          </w:tcPr>
          <w:p w:rsidR="009E003E" w:rsidRDefault="009E003E" w:rsidP="004C7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проекта «Прихватка». Итоговый урок.</w:t>
            </w:r>
          </w:p>
        </w:tc>
        <w:tc>
          <w:tcPr>
            <w:tcW w:w="1274" w:type="dxa"/>
          </w:tcPr>
          <w:p w:rsidR="009E003E" w:rsidRDefault="009E003E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</w:tcPr>
          <w:p w:rsidR="009E003E" w:rsidRDefault="009E003E" w:rsidP="00CA1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проекта.</w:t>
            </w:r>
          </w:p>
        </w:tc>
        <w:tc>
          <w:tcPr>
            <w:tcW w:w="2226" w:type="dxa"/>
          </w:tcPr>
          <w:p w:rsidR="009E003E" w:rsidRDefault="009E003E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9E003E" w:rsidRDefault="009E003E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03E" w:rsidTr="00791A64">
        <w:tc>
          <w:tcPr>
            <w:tcW w:w="14962" w:type="dxa"/>
            <w:gridSpan w:val="6"/>
          </w:tcPr>
          <w:p w:rsidR="009E003E" w:rsidRPr="00E55046" w:rsidRDefault="009E003E" w:rsidP="00344D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0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5  «Весенние работы»  </w:t>
            </w:r>
            <w:r w:rsidR="00344D3B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E550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</w:t>
            </w:r>
            <w:r w:rsidR="00344D3B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</w:p>
        </w:tc>
      </w:tr>
      <w:tr w:rsidR="009E003E" w:rsidTr="00AA6E84">
        <w:tc>
          <w:tcPr>
            <w:tcW w:w="967" w:type="dxa"/>
          </w:tcPr>
          <w:p w:rsidR="009E003E" w:rsidRDefault="009E003E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65-66</w:t>
            </w:r>
          </w:p>
        </w:tc>
        <w:tc>
          <w:tcPr>
            <w:tcW w:w="6121" w:type="dxa"/>
          </w:tcPr>
          <w:p w:rsidR="009E003E" w:rsidRDefault="009E003E" w:rsidP="004C7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выращивания однолетних, двухлетних и многолетних растений.</w:t>
            </w:r>
          </w:p>
        </w:tc>
        <w:tc>
          <w:tcPr>
            <w:tcW w:w="1274" w:type="dxa"/>
          </w:tcPr>
          <w:p w:rsidR="009E003E" w:rsidRDefault="009E003E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</w:tcPr>
          <w:p w:rsidR="009E003E" w:rsidRDefault="009E003E" w:rsidP="009E0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работа.</w:t>
            </w:r>
          </w:p>
          <w:p w:rsidR="009E003E" w:rsidRDefault="009E003E" w:rsidP="00CA1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6" w:type="dxa"/>
          </w:tcPr>
          <w:p w:rsidR="009E003E" w:rsidRDefault="009E003E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9E003E" w:rsidRDefault="009E003E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03E" w:rsidTr="00AA6E84">
        <w:tc>
          <w:tcPr>
            <w:tcW w:w="967" w:type="dxa"/>
          </w:tcPr>
          <w:p w:rsidR="009E003E" w:rsidRDefault="009E003E" w:rsidP="00344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67-</w:t>
            </w:r>
            <w:r w:rsidR="00344D3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121" w:type="dxa"/>
          </w:tcPr>
          <w:p w:rsidR="009E003E" w:rsidRDefault="00B23F0C" w:rsidP="004C7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 пришкольном цветнике.</w:t>
            </w:r>
          </w:p>
        </w:tc>
        <w:tc>
          <w:tcPr>
            <w:tcW w:w="1274" w:type="dxa"/>
          </w:tcPr>
          <w:p w:rsidR="009E003E" w:rsidRDefault="00344D3B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3" w:type="dxa"/>
          </w:tcPr>
          <w:p w:rsidR="009E003E" w:rsidRDefault="00B23F0C" w:rsidP="00CA1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226" w:type="dxa"/>
          </w:tcPr>
          <w:p w:rsidR="009E003E" w:rsidRDefault="009E003E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9E003E" w:rsidRDefault="009E003E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6E84" w:rsidRPr="00AA6E84" w:rsidRDefault="00AA6E84" w:rsidP="00AA6E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AA6E84" w:rsidRPr="00AA6E84" w:rsidSect="00E55046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174" w:hanging="360"/>
      </w:pPr>
      <w:rPr>
        <w:rFonts w:ascii="Symbol" w:hAnsi="Symbol" w:cs="Symbol"/>
        <w:sz w:val="20"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2415" w:hanging="360"/>
      </w:pPr>
      <w:rPr>
        <w:rFonts w:ascii="Symbol" w:hAnsi="Symbol" w:cs="Symbol"/>
      </w:rPr>
    </w:lvl>
  </w:abstractNum>
  <w:abstractNum w:abstractNumId="2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1854" w:hanging="360"/>
      </w:pPr>
      <w:rPr>
        <w:rFonts w:ascii="Symbol" w:hAnsi="Symbol" w:cs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317DD"/>
    <w:rsid w:val="00293398"/>
    <w:rsid w:val="00344D3B"/>
    <w:rsid w:val="00385C71"/>
    <w:rsid w:val="004C70DF"/>
    <w:rsid w:val="004F56B8"/>
    <w:rsid w:val="00513CC8"/>
    <w:rsid w:val="00566CD1"/>
    <w:rsid w:val="006F2858"/>
    <w:rsid w:val="007803A3"/>
    <w:rsid w:val="00817F5C"/>
    <w:rsid w:val="009E003E"/>
    <w:rsid w:val="009E378E"/>
    <w:rsid w:val="00AA6E84"/>
    <w:rsid w:val="00B23F0C"/>
    <w:rsid w:val="00D12012"/>
    <w:rsid w:val="00D60C31"/>
    <w:rsid w:val="00E317DD"/>
    <w:rsid w:val="00E55046"/>
    <w:rsid w:val="00EA03F4"/>
    <w:rsid w:val="00EC756A"/>
    <w:rsid w:val="00FE3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54F7C"/>
  <w15:docId w15:val="{D15B32AF-C98B-4B03-ADAB-0D501D4FD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5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17D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nhideWhenUsed/>
    <w:rsid w:val="00566CD1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55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C8890-C6A1-4B22-8EA0-F696CDBD9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1982</Words>
  <Characters>11302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Щепина</dc:creator>
  <cp:keywords/>
  <dc:description/>
  <cp:lastModifiedBy>Safonova.af</cp:lastModifiedBy>
  <cp:revision>15</cp:revision>
  <cp:lastPrinted>2020-06-23T01:47:00Z</cp:lastPrinted>
  <dcterms:created xsi:type="dcterms:W3CDTF">2020-06-21T06:51:00Z</dcterms:created>
  <dcterms:modified xsi:type="dcterms:W3CDTF">2021-09-29T04:24:00Z</dcterms:modified>
</cp:coreProperties>
</file>