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928"/>
        <w:gridCol w:w="4929"/>
        <w:gridCol w:w="4929"/>
      </w:tblGrid>
      <w:tr w:rsidR="00E317DD" w:rsidTr="00E317DD">
        <w:tc>
          <w:tcPr>
            <w:tcW w:w="4928" w:type="dxa"/>
            <w:tcBorders>
              <w:top w:val="nil"/>
              <w:left w:val="nil"/>
              <w:bottom w:val="nil"/>
              <w:right w:val="nil"/>
            </w:tcBorders>
          </w:tcPr>
          <w:p w:rsidR="00E317DD" w:rsidRPr="00E317DD" w:rsidRDefault="00E317DD" w:rsidP="00293398">
            <w:pPr>
              <w:spacing w:line="276" w:lineRule="auto"/>
              <w:rPr>
                <w:rFonts w:ascii="Times New Roman" w:hAnsi="Times New Roman" w:cs="Times New Roman"/>
                <w:b/>
              </w:rPr>
            </w:pPr>
            <w:r w:rsidRPr="00E317DD">
              <w:rPr>
                <w:rFonts w:ascii="Times New Roman" w:hAnsi="Times New Roman" w:cs="Times New Roman"/>
                <w:b/>
              </w:rPr>
              <w:t>«Согласованно»</w:t>
            </w:r>
          </w:p>
          <w:p w:rsidR="00E317DD" w:rsidRDefault="00E317DD" w:rsidP="00293398">
            <w:pPr>
              <w:spacing w:line="276" w:lineRule="auto"/>
              <w:rPr>
                <w:rFonts w:ascii="Times New Roman" w:hAnsi="Times New Roman" w:cs="Times New Roman"/>
              </w:rPr>
            </w:pPr>
            <w:r>
              <w:rPr>
                <w:rFonts w:ascii="Times New Roman" w:hAnsi="Times New Roman" w:cs="Times New Roman"/>
              </w:rPr>
              <w:t>Руководитель МО</w:t>
            </w:r>
          </w:p>
          <w:p w:rsidR="00E317DD" w:rsidRDefault="004F56B8" w:rsidP="00293398">
            <w:pPr>
              <w:spacing w:line="276" w:lineRule="auto"/>
              <w:rPr>
                <w:rFonts w:ascii="Times New Roman" w:hAnsi="Times New Roman" w:cs="Times New Roman"/>
              </w:rPr>
            </w:pPr>
            <w:r>
              <w:rPr>
                <w:rFonts w:ascii="Times New Roman" w:hAnsi="Times New Roman" w:cs="Times New Roman"/>
              </w:rPr>
              <w:t>е</w:t>
            </w:r>
            <w:r w:rsidR="00E317DD">
              <w:rPr>
                <w:rFonts w:ascii="Times New Roman" w:hAnsi="Times New Roman" w:cs="Times New Roman"/>
              </w:rPr>
              <w:t>стественно-математического цикла</w:t>
            </w:r>
          </w:p>
          <w:p w:rsidR="00E317DD" w:rsidRDefault="00E317DD" w:rsidP="00293398">
            <w:pPr>
              <w:spacing w:line="276" w:lineRule="auto"/>
              <w:rPr>
                <w:rFonts w:ascii="Times New Roman" w:hAnsi="Times New Roman" w:cs="Times New Roman"/>
              </w:rPr>
            </w:pPr>
          </w:p>
          <w:p w:rsidR="00E317DD" w:rsidRDefault="00E317DD" w:rsidP="00293398">
            <w:pPr>
              <w:spacing w:line="276" w:lineRule="auto"/>
              <w:rPr>
                <w:rFonts w:ascii="Times New Roman" w:hAnsi="Times New Roman" w:cs="Times New Roman"/>
              </w:rPr>
            </w:pPr>
            <w:r>
              <w:rPr>
                <w:rFonts w:ascii="Times New Roman" w:hAnsi="Times New Roman" w:cs="Times New Roman"/>
              </w:rPr>
              <w:t>_____________</w:t>
            </w:r>
            <w:r w:rsidR="004F56B8">
              <w:rPr>
                <w:rFonts w:ascii="Times New Roman" w:hAnsi="Times New Roman" w:cs="Times New Roman"/>
              </w:rPr>
              <w:t>Минина Н.В.</w:t>
            </w:r>
          </w:p>
          <w:p w:rsidR="00E317DD" w:rsidRDefault="00E317DD" w:rsidP="00293398">
            <w:pPr>
              <w:spacing w:line="276" w:lineRule="auto"/>
              <w:rPr>
                <w:rFonts w:ascii="Times New Roman" w:hAnsi="Times New Roman" w:cs="Times New Roman"/>
              </w:rPr>
            </w:pPr>
            <w:r>
              <w:rPr>
                <w:rFonts w:ascii="Times New Roman" w:hAnsi="Times New Roman" w:cs="Times New Roman"/>
              </w:rPr>
              <w:t xml:space="preserve">Протокол №___от </w:t>
            </w:r>
          </w:p>
          <w:p w:rsidR="00E317DD" w:rsidRPr="00E317DD" w:rsidRDefault="00E317DD" w:rsidP="00293398">
            <w:pPr>
              <w:spacing w:line="276" w:lineRule="auto"/>
              <w:rPr>
                <w:rFonts w:ascii="Times New Roman" w:hAnsi="Times New Roman" w:cs="Times New Roman"/>
              </w:rPr>
            </w:pPr>
            <w:r>
              <w:rPr>
                <w:rFonts w:ascii="Times New Roman" w:hAnsi="Times New Roman" w:cs="Times New Roman"/>
              </w:rPr>
              <w:t>«_____» августа 20___ г.</w:t>
            </w:r>
          </w:p>
          <w:p w:rsidR="00E317DD" w:rsidRDefault="00E317DD" w:rsidP="00293398">
            <w:pPr>
              <w:spacing w:line="276" w:lineRule="auto"/>
              <w:rPr>
                <w:rFonts w:ascii="Times New Roman" w:hAnsi="Times New Roman" w:cs="Times New Roman"/>
              </w:rPr>
            </w:pPr>
          </w:p>
        </w:tc>
        <w:tc>
          <w:tcPr>
            <w:tcW w:w="4929" w:type="dxa"/>
            <w:tcBorders>
              <w:top w:val="nil"/>
              <w:left w:val="nil"/>
              <w:bottom w:val="nil"/>
              <w:right w:val="nil"/>
            </w:tcBorders>
          </w:tcPr>
          <w:p w:rsidR="00E317DD" w:rsidRPr="00E317DD" w:rsidRDefault="00E317DD" w:rsidP="00293398">
            <w:pPr>
              <w:spacing w:line="276" w:lineRule="auto"/>
              <w:rPr>
                <w:rFonts w:ascii="Times New Roman" w:hAnsi="Times New Roman" w:cs="Times New Roman"/>
                <w:b/>
              </w:rPr>
            </w:pPr>
            <w:r w:rsidRPr="00E317DD">
              <w:rPr>
                <w:rFonts w:ascii="Times New Roman" w:hAnsi="Times New Roman" w:cs="Times New Roman"/>
                <w:b/>
              </w:rPr>
              <w:t>«Согласованно»</w:t>
            </w:r>
          </w:p>
          <w:p w:rsidR="00E317DD" w:rsidRDefault="00E317DD" w:rsidP="00293398">
            <w:pPr>
              <w:spacing w:line="276" w:lineRule="auto"/>
              <w:rPr>
                <w:rFonts w:ascii="Times New Roman" w:hAnsi="Times New Roman" w:cs="Times New Roman"/>
              </w:rPr>
            </w:pPr>
            <w:r>
              <w:rPr>
                <w:rFonts w:ascii="Times New Roman" w:hAnsi="Times New Roman" w:cs="Times New Roman"/>
              </w:rPr>
              <w:t xml:space="preserve">Заместитель директора </w:t>
            </w:r>
          </w:p>
          <w:p w:rsidR="00E317DD" w:rsidRDefault="004F56B8" w:rsidP="00293398">
            <w:pPr>
              <w:spacing w:line="276" w:lineRule="auto"/>
              <w:rPr>
                <w:rFonts w:ascii="Times New Roman" w:hAnsi="Times New Roman" w:cs="Times New Roman"/>
              </w:rPr>
            </w:pPr>
            <w:r>
              <w:rPr>
                <w:rFonts w:ascii="Times New Roman" w:hAnsi="Times New Roman" w:cs="Times New Roman"/>
              </w:rPr>
              <w:t>МК</w:t>
            </w:r>
            <w:r w:rsidR="00E317DD">
              <w:rPr>
                <w:rFonts w:ascii="Times New Roman" w:hAnsi="Times New Roman" w:cs="Times New Roman"/>
              </w:rPr>
              <w:t xml:space="preserve">ОУ «СОШ </w:t>
            </w:r>
            <w:r>
              <w:rPr>
                <w:rFonts w:ascii="Times New Roman" w:hAnsi="Times New Roman" w:cs="Times New Roman"/>
              </w:rPr>
              <w:t>№ 6»</w:t>
            </w:r>
          </w:p>
          <w:p w:rsidR="00E317DD" w:rsidRDefault="00E317DD" w:rsidP="00293398">
            <w:pPr>
              <w:spacing w:line="276" w:lineRule="auto"/>
              <w:rPr>
                <w:rFonts w:ascii="Times New Roman" w:hAnsi="Times New Roman" w:cs="Times New Roman"/>
              </w:rPr>
            </w:pPr>
          </w:p>
          <w:p w:rsidR="00E317DD" w:rsidRDefault="00E317DD" w:rsidP="00293398">
            <w:pPr>
              <w:spacing w:line="276" w:lineRule="auto"/>
              <w:rPr>
                <w:rFonts w:ascii="Times New Roman" w:hAnsi="Times New Roman" w:cs="Times New Roman"/>
              </w:rPr>
            </w:pPr>
            <w:r>
              <w:rPr>
                <w:rFonts w:ascii="Times New Roman" w:hAnsi="Times New Roman" w:cs="Times New Roman"/>
              </w:rPr>
              <w:t>_____________</w:t>
            </w:r>
            <w:r w:rsidR="005B04C1">
              <w:rPr>
                <w:rFonts w:ascii="Times New Roman" w:hAnsi="Times New Roman" w:cs="Times New Roman"/>
              </w:rPr>
              <w:t>Кочергина А.В.</w:t>
            </w:r>
          </w:p>
          <w:p w:rsidR="00E317DD" w:rsidRDefault="00E317DD" w:rsidP="00293398">
            <w:pPr>
              <w:spacing w:line="276" w:lineRule="auto"/>
              <w:rPr>
                <w:rFonts w:ascii="Times New Roman" w:hAnsi="Times New Roman" w:cs="Times New Roman"/>
              </w:rPr>
            </w:pPr>
          </w:p>
          <w:p w:rsidR="00E317DD" w:rsidRPr="00E317DD" w:rsidRDefault="00E317DD" w:rsidP="00293398">
            <w:pPr>
              <w:spacing w:line="276" w:lineRule="auto"/>
              <w:rPr>
                <w:rFonts w:ascii="Times New Roman" w:hAnsi="Times New Roman" w:cs="Times New Roman"/>
              </w:rPr>
            </w:pPr>
            <w:r>
              <w:rPr>
                <w:rFonts w:ascii="Times New Roman" w:hAnsi="Times New Roman" w:cs="Times New Roman"/>
              </w:rPr>
              <w:t>«_____» августа 20___ г.</w:t>
            </w:r>
          </w:p>
          <w:p w:rsidR="00E317DD" w:rsidRDefault="00E317DD" w:rsidP="00293398">
            <w:pPr>
              <w:spacing w:line="276" w:lineRule="auto"/>
              <w:rPr>
                <w:rFonts w:ascii="Times New Roman" w:hAnsi="Times New Roman" w:cs="Times New Roman"/>
              </w:rPr>
            </w:pPr>
          </w:p>
        </w:tc>
        <w:tc>
          <w:tcPr>
            <w:tcW w:w="4929" w:type="dxa"/>
            <w:tcBorders>
              <w:top w:val="nil"/>
              <w:left w:val="nil"/>
              <w:bottom w:val="nil"/>
              <w:right w:val="nil"/>
            </w:tcBorders>
          </w:tcPr>
          <w:p w:rsidR="00E317DD" w:rsidRPr="00E317DD" w:rsidRDefault="00E317DD" w:rsidP="00293398">
            <w:pPr>
              <w:spacing w:line="276" w:lineRule="auto"/>
              <w:rPr>
                <w:rFonts w:ascii="Times New Roman" w:hAnsi="Times New Roman" w:cs="Times New Roman"/>
                <w:b/>
              </w:rPr>
            </w:pPr>
            <w:r w:rsidRPr="00E317DD">
              <w:rPr>
                <w:rFonts w:ascii="Times New Roman" w:hAnsi="Times New Roman" w:cs="Times New Roman"/>
                <w:b/>
              </w:rPr>
              <w:t>«Утверждено»</w:t>
            </w:r>
          </w:p>
          <w:p w:rsidR="00E317DD" w:rsidRDefault="00E317DD" w:rsidP="00293398">
            <w:pPr>
              <w:spacing w:line="276" w:lineRule="auto"/>
              <w:rPr>
                <w:rFonts w:ascii="Times New Roman" w:hAnsi="Times New Roman" w:cs="Times New Roman"/>
              </w:rPr>
            </w:pPr>
            <w:r>
              <w:rPr>
                <w:rFonts w:ascii="Times New Roman" w:hAnsi="Times New Roman" w:cs="Times New Roman"/>
              </w:rPr>
              <w:t>Директор</w:t>
            </w:r>
            <w:r w:rsidR="004F56B8">
              <w:rPr>
                <w:rFonts w:ascii="Times New Roman" w:hAnsi="Times New Roman" w:cs="Times New Roman"/>
              </w:rPr>
              <w:t xml:space="preserve"> </w:t>
            </w:r>
            <w:r>
              <w:rPr>
                <w:rFonts w:ascii="Times New Roman" w:hAnsi="Times New Roman" w:cs="Times New Roman"/>
              </w:rPr>
              <w:t>М</w:t>
            </w:r>
            <w:r w:rsidR="004F56B8">
              <w:rPr>
                <w:rFonts w:ascii="Times New Roman" w:hAnsi="Times New Roman" w:cs="Times New Roman"/>
              </w:rPr>
              <w:t>К</w:t>
            </w:r>
            <w:r>
              <w:rPr>
                <w:rFonts w:ascii="Times New Roman" w:hAnsi="Times New Roman" w:cs="Times New Roman"/>
              </w:rPr>
              <w:t xml:space="preserve">ОУ «СОШ № </w:t>
            </w:r>
            <w:r w:rsidR="004F56B8">
              <w:rPr>
                <w:rFonts w:ascii="Times New Roman" w:hAnsi="Times New Roman" w:cs="Times New Roman"/>
              </w:rPr>
              <w:t>6»</w:t>
            </w:r>
          </w:p>
          <w:p w:rsidR="00E317DD" w:rsidRDefault="00E317DD" w:rsidP="00293398">
            <w:pPr>
              <w:spacing w:line="276" w:lineRule="auto"/>
              <w:rPr>
                <w:rFonts w:ascii="Times New Roman" w:hAnsi="Times New Roman" w:cs="Times New Roman"/>
              </w:rPr>
            </w:pPr>
          </w:p>
          <w:p w:rsidR="00E317DD" w:rsidRDefault="00E317DD" w:rsidP="00293398">
            <w:pPr>
              <w:spacing w:line="276" w:lineRule="auto"/>
              <w:rPr>
                <w:rFonts w:ascii="Times New Roman" w:hAnsi="Times New Roman" w:cs="Times New Roman"/>
              </w:rPr>
            </w:pPr>
          </w:p>
          <w:p w:rsidR="00E317DD" w:rsidRDefault="00E317DD" w:rsidP="00293398">
            <w:pPr>
              <w:spacing w:line="276" w:lineRule="auto"/>
              <w:rPr>
                <w:rFonts w:ascii="Times New Roman" w:hAnsi="Times New Roman" w:cs="Times New Roman"/>
              </w:rPr>
            </w:pPr>
            <w:r>
              <w:rPr>
                <w:rFonts w:ascii="Times New Roman" w:hAnsi="Times New Roman" w:cs="Times New Roman"/>
              </w:rPr>
              <w:t>_____________</w:t>
            </w:r>
            <w:r w:rsidR="004F56B8">
              <w:rPr>
                <w:rFonts w:ascii="Times New Roman" w:hAnsi="Times New Roman" w:cs="Times New Roman"/>
              </w:rPr>
              <w:t>Сафонова А.Ф.</w:t>
            </w:r>
          </w:p>
          <w:p w:rsidR="00E317DD" w:rsidRDefault="00E317DD" w:rsidP="00293398">
            <w:pPr>
              <w:spacing w:line="276" w:lineRule="auto"/>
              <w:rPr>
                <w:rFonts w:ascii="Times New Roman" w:hAnsi="Times New Roman" w:cs="Times New Roman"/>
              </w:rPr>
            </w:pPr>
            <w:r>
              <w:rPr>
                <w:rFonts w:ascii="Times New Roman" w:hAnsi="Times New Roman" w:cs="Times New Roman"/>
              </w:rPr>
              <w:t xml:space="preserve">Приказ №___от </w:t>
            </w:r>
          </w:p>
          <w:p w:rsidR="00E317DD" w:rsidRPr="00E317DD" w:rsidRDefault="00E317DD" w:rsidP="00293398">
            <w:pPr>
              <w:spacing w:line="276" w:lineRule="auto"/>
              <w:rPr>
                <w:rFonts w:ascii="Times New Roman" w:hAnsi="Times New Roman" w:cs="Times New Roman"/>
              </w:rPr>
            </w:pPr>
            <w:r>
              <w:rPr>
                <w:rFonts w:ascii="Times New Roman" w:hAnsi="Times New Roman" w:cs="Times New Roman"/>
              </w:rPr>
              <w:t>«_____» августа 20___ г.</w:t>
            </w:r>
          </w:p>
          <w:p w:rsidR="00E317DD" w:rsidRDefault="00E317DD" w:rsidP="00293398">
            <w:pPr>
              <w:spacing w:line="276" w:lineRule="auto"/>
              <w:rPr>
                <w:rFonts w:ascii="Times New Roman" w:hAnsi="Times New Roman" w:cs="Times New Roman"/>
              </w:rPr>
            </w:pPr>
          </w:p>
        </w:tc>
      </w:tr>
    </w:tbl>
    <w:p w:rsidR="00E317DD" w:rsidRDefault="00E317DD" w:rsidP="00E317DD">
      <w:pPr>
        <w:spacing w:after="0" w:line="240" w:lineRule="auto"/>
        <w:rPr>
          <w:rFonts w:ascii="Times New Roman" w:hAnsi="Times New Roman" w:cs="Times New Roman"/>
        </w:rPr>
      </w:pPr>
    </w:p>
    <w:p w:rsidR="00E317DD" w:rsidRDefault="00E317DD" w:rsidP="00E317DD">
      <w:pPr>
        <w:spacing w:after="0" w:line="240" w:lineRule="auto"/>
        <w:rPr>
          <w:rFonts w:ascii="Times New Roman" w:hAnsi="Times New Roman" w:cs="Times New Roman"/>
        </w:rPr>
      </w:pPr>
    </w:p>
    <w:p w:rsidR="00E317DD" w:rsidRDefault="00E317DD" w:rsidP="00E317DD">
      <w:pPr>
        <w:spacing w:after="0" w:line="240" w:lineRule="auto"/>
        <w:rPr>
          <w:rFonts w:ascii="Times New Roman" w:hAnsi="Times New Roman" w:cs="Times New Roman"/>
        </w:rPr>
      </w:pPr>
    </w:p>
    <w:p w:rsidR="00E317DD" w:rsidRDefault="00E317DD" w:rsidP="00E317DD">
      <w:pPr>
        <w:spacing w:after="0" w:line="240" w:lineRule="auto"/>
        <w:rPr>
          <w:rFonts w:ascii="Times New Roman" w:hAnsi="Times New Roman" w:cs="Times New Roman"/>
        </w:rPr>
      </w:pPr>
    </w:p>
    <w:p w:rsidR="00E317DD" w:rsidRDefault="00E317DD" w:rsidP="00E317DD">
      <w:pPr>
        <w:spacing w:after="0" w:line="240" w:lineRule="auto"/>
        <w:rPr>
          <w:rFonts w:ascii="Times New Roman" w:hAnsi="Times New Roman" w:cs="Times New Roman"/>
        </w:rPr>
      </w:pPr>
    </w:p>
    <w:p w:rsidR="00E317DD" w:rsidRDefault="00E317DD" w:rsidP="00E317DD">
      <w:pPr>
        <w:spacing w:after="0" w:line="240" w:lineRule="auto"/>
        <w:jc w:val="center"/>
        <w:rPr>
          <w:rFonts w:ascii="Times New Roman" w:hAnsi="Times New Roman" w:cs="Times New Roman"/>
          <w:sz w:val="36"/>
          <w:szCs w:val="36"/>
        </w:rPr>
      </w:pPr>
      <w:r w:rsidRPr="00293398">
        <w:rPr>
          <w:rFonts w:ascii="Times New Roman" w:hAnsi="Times New Roman" w:cs="Times New Roman"/>
          <w:b/>
          <w:sz w:val="36"/>
          <w:szCs w:val="36"/>
        </w:rPr>
        <w:t xml:space="preserve">РАБОЧАЯ ПРОГРАММА </w:t>
      </w:r>
    </w:p>
    <w:p w:rsidR="00E317DD" w:rsidRPr="00293398" w:rsidRDefault="00E317DD" w:rsidP="00E317DD">
      <w:pPr>
        <w:spacing w:after="0" w:line="240" w:lineRule="auto"/>
        <w:jc w:val="center"/>
        <w:rPr>
          <w:rFonts w:ascii="Times New Roman" w:hAnsi="Times New Roman" w:cs="Times New Roman"/>
          <w:b/>
          <w:sz w:val="36"/>
          <w:szCs w:val="36"/>
        </w:rPr>
      </w:pPr>
      <w:r w:rsidRPr="00293398">
        <w:rPr>
          <w:rFonts w:ascii="Times New Roman" w:hAnsi="Times New Roman" w:cs="Times New Roman"/>
          <w:b/>
          <w:sz w:val="36"/>
          <w:szCs w:val="36"/>
        </w:rPr>
        <w:t>по технологии</w:t>
      </w:r>
    </w:p>
    <w:p w:rsidR="00E317DD" w:rsidRPr="00293398" w:rsidRDefault="00630F96" w:rsidP="00E317D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6</w:t>
      </w:r>
      <w:r w:rsidR="00E317DD" w:rsidRPr="00293398">
        <w:rPr>
          <w:rFonts w:ascii="Times New Roman" w:hAnsi="Times New Roman" w:cs="Times New Roman"/>
          <w:b/>
          <w:sz w:val="36"/>
          <w:szCs w:val="36"/>
        </w:rPr>
        <w:t xml:space="preserve"> класс</w:t>
      </w:r>
    </w:p>
    <w:p w:rsidR="00E317DD" w:rsidRDefault="00E317DD" w:rsidP="00E317DD">
      <w:pPr>
        <w:spacing w:after="0" w:line="240" w:lineRule="auto"/>
        <w:jc w:val="center"/>
        <w:rPr>
          <w:rFonts w:ascii="Times New Roman" w:hAnsi="Times New Roman" w:cs="Times New Roman"/>
          <w:sz w:val="36"/>
          <w:szCs w:val="36"/>
        </w:rPr>
      </w:pPr>
    </w:p>
    <w:p w:rsidR="00E317DD" w:rsidRDefault="00E317DD" w:rsidP="00E317DD">
      <w:pPr>
        <w:spacing w:after="0" w:line="240" w:lineRule="auto"/>
        <w:jc w:val="center"/>
        <w:rPr>
          <w:rFonts w:ascii="Times New Roman" w:hAnsi="Times New Roman" w:cs="Times New Roman"/>
          <w:sz w:val="36"/>
          <w:szCs w:val="36"/>
        </w:rPr>
      </w:pPr>
    </w:p>
    <w:p w:rsidR="00E317DD" w:rsidRDefault="00E317DD" w:rsidP="00E317DD">
      <w:pPr>
        <w:spacing w:after="0" w:line="240" w:lineRule="auto"/>
        <w:jc w:val="center"/>
        <w:rPr>
          <w:rFonts w:ascii="Times New Roman" w:hAnsi="Times New Roman" w:cs="Times New Roman"/>
          <w:sz w:val="36"/>
          <w:szCs w:val="36"/>
        </w:rPr>
      </w:pPr>
    </w:p>
    <w:p w:rsidR="00E317DD" w:rsidRDefault="00AA6E84" w:rsidP="00293398">
      <w:pPr>
        <w:spacing w:after="0"/>
        <w:jc w:val="center"/>
        <w:rPr>
          <w:rFonts w:ascii="Times New Roman" w:hAnsi="Times New Roman" w:cs="Times New Roman"/>
        </w:rPr>
      </w:pPr>
      <w:r>
        <w:rPr>
          <w:rFonts w:ascii="Times New Roman" w:hAnsi="Times New Roman" w:cs="Times New Roman"/>
        </w:rPr>
        <w:t xml:space="preserve">                                                                                                                                               </w:t>
      </w:r>
      <w:r w:rsidR="00E317DD" w:rsidRPr="00E317DD">
        <w:rPr>
          <w:rFonts w:ascii="Times New Roman" w:hAnsi="Times New Roman" w:cs="Times New Roman"/>
        </w:rPr>
        <w:t>Рассмотрено на заседании</w:t>
      </w:r>
    </w:p>
    <w:p w:rsidR="00E317DD" w:rsidRDefault="004F56B8" w:rsidP="00293398">
      <w:pPr>
        <w:spacing w:after="0"/>
        <w:rPr>
          <w:rFonts w:ascii="Times New Roman" w:hAnsi="Times New Roman" w:cs="Times New Roman"/>
        </w:rPr>
      </w:pPr>
      <w:r>
        <w:rPr>
          <w:rFonts w:ascii="Times New Roman" w:hAnsi="Times New Roman" w:cs="Times New Roman"/>
        </w:rPr>
        <w:t xml:space="preserve">                                                                                                             </w:t>
      </w:r>
      <w:r w:rsidR="00AA6E84">
        <w:rPr>
          <w:rFonts w:ascii="Times New Roman" w:hAnsi="Times New Roman" w:cs="Times New Roman"/>
        </w:rPr>
        <w:t xml:space="preserve">                                                                        </w:t>
      </w:r>
      <w:r>
        <w:rPr>
          <w:rFonts w:ascii="Times New Roman" w:hAnsi="Times New Roman" w:cs="Times New Roman"/>
        </w:rPr>
        <w:t xml:space="preserve"> </w:t>
      </w:r>
      <w:r w:rsidR="00E317DD">
        <w:rPr>
          <w:rFonts w:ascii="Times New Roman" w:hAnsi="Times New Roman" w:cs="Times New Roman"/>
        </w:rPr>
        <w:t>педагогического Совета</w:t>
      </w:r>
    </w:p>
    <w:p w:rsidR="00E317DD" w:rsidRDefault="004F56B8" w:rsidP="00293398">
      <w:pPr>
        <w:spacing w:after="0"/>
        <w:rPr>
          <w:rFonts w:ascii="Times New Roman" w:hAnsi="Times New Roman" w:cs="Times New Roman"/>
        </w:rPr>
      </w:pPr>
      <w:r>
        <w:rPr>
          <w:rFonts w:ascii="Times New Roman" w:hAnsi="Times New Roman" w:cs="Times New Roman"/>
        </w:rPr>
        <w:t xml:space="preserve">                                                                                                            </w:t>
      </w:r>
      <w:r w:rsidR="00AA6E84">
        <w:rPr>
          <w:rFonts w:ascii="Times New Roman" w:hAnsi="Times New Roman" w:cs="Times New Roman"/>
        </w:rPr>
        <w:t xml:space="preserve">                                                                        </w:t>
      </w:r>
      <w:r>
        <w:rPr>
          <w:rFonts w:ascii="Times New Roman" w:hAnsi="Times New Roman" w:cs="Times New Roman"/>
        </w:rPr>
        <w:t xml:space="preserve">  п</w:t>
      </w:r>
      <w:r w:rsidR="00E317DD">
        <w:rPr>
          <w:rFonts w:ascii="Times New Roman" w:hAnsi="Times New Roman" w:cs="Times New Roman"/>
        </w:rPr>
        <w:t>ротокол</w:t>
      </w:r>
      <w:r>
        <w:rPr>
          <w:rFonts w:ascii="Times New Roman" w:hAnsi="Times New Roman" w:cs="Times New Roman"/>
        </w:rPr>
        <w:t xml:space="preserve"> №________</w:t>
      </w:r>
    </w:p>
    <w:p w:rsidR="004F56B8" w:rsidRDefault="004F56B8" w:rsidP="00293398">
      <w:pPr>
        <w:spacing w:after="0"/>
        <w:jc w:val="center"/>
        <w:rPr>
          <w:rFonts w:ascii="Times New Roman" w:hAnsi="Times New Roman" w:cs="Times New Roman"/>
        </w:rPr>
      </w:pPr>
      <w:r>
        <w:rPr>
          <w:rFonts w:ascii="Times New Roman" w:hAnsi="Times New Roman" w:cs="Times New Roman"/>
        </w:rPr>
        <w:t xml:space="preserve">  </w:t>
      </w:r>
      <w:r w:rsidR="00AA6E84">
        <w:rPr>
          <w:rFonts w:ascii="Times New Roman" w:hAnsi="Times New Roman" w:cs="Times New Roman"/>
        </w:rPr>
        <w:t xml:space="preserve">                                                                                                                                                 </w:t>
      </w:r>
      <w:r>
        <w:rPr>
          <w:rFonts w:ascii="Times New Roman" w:hAnsi="Times New Roman" w:cs="Times New Roman"/>
        </w:rPr>
        <w:t xml:space="preserve">   от «_____»  _______20_____г.</w:t>
      </w:r>
    </w:p>
    <w:p w:rsidR="00AA6E84" w:rsidRDefault="00AA6E84" w:rsidP="00293398">
      <w:pPr>
        <w:spacing w:after="0"/>
        <w:jc w:val="center"/>
        <w:rPr>
          <w:rFonts w:ascii="Times New Roman" w:hAnsi="Times New Roman" w:cs="Times New Roman"/>
        </w:rPr>
      </w:pPr>
    </w:p>
    <w:p w:rsidR="00AA6E84" w:rsidRDefault="00AA6E84" w:rsidP="0097759E">
      <w:pPr>
        <w:spacing w:after="0" w:line="240" w:lineRule="auto"/>
        <w:rPr>
          <w:rFonts w:ascii="Times New Roman" w:hAnsi="Times New Roman" w:cs="Times New Roman"/>
        </w:rPr>
      </w:pPr>
    </w:p>
    <w:p w:rsidR="0097759E" w:rsidRDefault="0097759E" w:rsidP="0097759E">
      <w:pPr>
        <w:spacing w:after="0" w:line="240" w:lineRule="auto"/>
        <w:rPr>
          <w:rFonts w:ascii="Times New Roman" w:hAnsi="Times New Roman" w:cs="Times New Roman"/>
        </w:rPr>
      </w:pPr>
    </w:p>
    <w:p w:rsidR="0097759E" w:rsidRDefault="0097759E" w:rsidP="0097759E">
      <w:pPr>
        <w:spacing w:after="0" w:line="240" w:lineRule="auto"/>
        <w:rPr>
          <w:rFonts w:ascii="Times New Roman" w:hAnsi="Times New Roman" w:cs="Times New Roman"/>
        </w:rPr>
      </w:pPr>
    </w:p>
    <w:p w:rsidR="0097759E" w:rsidRDefault="0097759E" w:rsidP="0097759E">
      <w:pPr>
        <w:spacing w:after="0" w:line="240" w:lineRule="auto"/>
        <w:rPr>
          <w:rFonts w:ascii="Times New Roman" w:hAnsi="Times New Roman" w:cs="Times New Roman"/>
        </w:rPr>
      </w:pPr>
    </w:p>
    <w:p w:rsidR="005B04C1" w:rsidRDefault="005B04C1" w:rsidP="0097759E">
      <w:pPr>
        <w:spacing w:after="0" w:line="240" w:lineRule="auto"/>
        <w:rPr>
          <w:rFonts w:ascii="Times New Roman" w:hAnsi="Times New Roman" w:cs="Times New Roman"/>
        </w:rPr>
      </w:pPr>
    </w:p>
    <w:p w:rsidR="005B04C1" w:rsidRDefault="005B04C1" w:rsidP="0097759E">
      <w:pPr>
        <w:spacing w:after="0" w:line="240" w:lineRule="auto"/>
        <w:rPr>
          <w:rFonts w:ascii="Times New Roman" w:hAnsi="Times New Roman" w:cs="Times New Roman"/>
        </w:rPr>
      </w:pPr>
    </w:p>
    <w:p w:rsidR="005B04C1" w:rsidRDefault="005B04C1" w:rsidP="0097759E">
      <w:pPr>
        <w:spacing w:after="0" w:line="240" w:lineRule="auto"/>
        <w:rPr>
          <w:rFonts w:ascii="Times New Roman" w:hAnsi="Times New Roman" w:cs="Times New Roman"/>
        </w:rPr>
      </w:pPr>
      <w:bookmarkStart w:id="0" w:name="_GoBack"/>
      <w:bookmarkEnd w:id="0"/>
    </w:p>
    <w:p w:rsidR="0097759E" w:rsidRDefault="0097759E" w:rsidP="0097759E">
      <w:pPr>
        <w:spacing w:after="0" w:line="240" w:lineRule="auto"/>
        <w:rPr>
          <w:rFonts w:ascii="Times New Roman" w:hAnsi="Times New Roman" w:cs="Times New Roman"/>
        </w:rPr>
      </w:pPr>
    </w:p>
    <w:p w:rsidR="00AA6E84" w:rsidRDefault="00AA6E84" w:rsidP="00E317DD">
      <w:pPr>
        <w:spacing w:after="0" w:line="240" w:lineRule="auto"/>
        <w:jc w:val="center"/>
        <w:rPr>
          <w:rFonts w:ascii="Times New Roman" w:hAnsi="Times New Roman" w:cs="Times New Roman"/>
        </w:rPr>
      </w:pPr>
    </w:p>
    <w:p w:rsidR="00BA0B04" w:rsidRPr="00B726AD" w:rsidRDefault="00BA0B04" w:rsidP="00B726AD">
      <w:pPr>
        <w:spacing w:after="0" w:line="240" w:lineRule="auto"/>
        <w:ind w:firstLine="567"/>
        <w:jc w:val="center"/>
        <w:rPr>
          <w:rFonts w:ascii="Times New Roman" w:hAnsi="Times New Roman" w:cs="Times New Roman"/>
          <w:b/>
          <w:sz w:val="24"/>
          <w:szCs w:val="24"/>
        </w:rPr>
      </w:pPr>
      <w:r w:rsidRPr="00B726AD">
        <w:rPr>
          <w:rFonts w:ascii="Times New Roman" w:hAnsi="Times New Roman" w:cs="Times New Roman"/>
          <w:b/>
          <w:sz w:val="24"/>
          <w:szCs w:val="24"/>
        </w:rPr>
        <w:lastRenderedPageBreak/>
        <w:t>Пояснительная записка</w:t>
      </w:r>
    </w:p>
    <w:p w:rsidR="00BA0B04" w:rsidRPr="00B726AD" w:rsidRDefault="00BA0B04" w:rsidP="00B726AD">
      <w:pPr>
        <w:spacing w:after="0" w:line="240" w:lineRule="auto"/>
        <w:ind w:firstLine="567"/>
        <w:jc w:val="both"/>
        <w:rPr>
          <w:rFonts w:ascii="Times New Roman" w:hAnsi="Times New Roman" w:cs="Times New Roman"/>
          <w:sz w:val="24"/>
          <w:szCs w:val="24"/>
        </w:rPr>
      </w:pP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Программа по учебному предмету «Технология» для 6 класса разработана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За основу взята авторская программа А.Т.Тищенко, Н.В.Синицы (М.:Вентана-Граф, 2015).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УМК: учебник «Технологии ведения дома» Н.В.Синица, М.:Вентана-Граф, 2013;</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На ступени основного общего образования, в соответствии с учебным планом,  на изучение технологии в 6 классе отводится 68 часов (по 2 часа в неделю).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ab/>
        <w:t>Планируемые предметные результаты освоения курса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в познавательной сфере:</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рациональное использование учебной и дополнительной технологической информации для проектирования и создания объектов труда;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ориентация в имеющихся и возможных средствах и технологиях создания объектов труда;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в трудовой сфере:</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планирование технологического процесса и процесса труда;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подбор материалов с учетом характера объекта труда и процесса труда;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подбор инструментов и оборудования с учетом требований технологии;</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соблюдение норм и правил безопасности труда, пожарной безопасности, правил санитарии и гигиены;</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соблюдение трудовой и технологической дисциплины;</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обоснование критериев и показателей качества промежуточных и конечных результатов труда;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выявление допущенных ошибок в процессе труда и обоснование способов их исправления;</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расчет себестоимости продукта труда;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в мотивационной сфере:</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оценивание своей способности и готовности к труду в конкретной предметной деятельности;</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согласование своих потребностей и требований с другими участниками деятельности;</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осознание ответственности за качество результатов труда;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стремление к экономии и бережливости;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в эстетической сфере:</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моделирование художественного оформления объекта труда и оптимальное  планирование работ;</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рациональный выбор и опрятное содержание рабочей одежды;</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в коммуникативной сфере: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формирование рабочей группы для выполнения проекта с учетом общности  интересов;</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публичная презентация и защита проекта;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          в физиолого-психологической сфере:</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lastRenderedPageBreak/>
        <w:t>развитие моторики и координации движений рук при работе с ручными  инструментами и выполнении операций с помощью машин и механизмов;</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сочетание образного и логического мышления в процессе проектной деятельности.</w:t>
      </w:r>
    </w:p>
    <w:p w:rsidR="00BA0B04" w:rsidRPr="00B726AD" w:rsidRDefault="00BA0B04" w:rsidP="00B726AD">
      <w:pPr>
        <w:spacing w:after="0" w:line="240" w:lineRule="auto"/>
        <w:ind w:firstLine="567"/>
        <w:jc w:val="center"/>
        <w:rPr>
          <w:rFonts w:ascii="Times New Roman" w:hAnsi="Times New Roman" w:cs="Times New Roman"/>
          <w:b/>
          <w:sz w:val="24"/>
          <w:szCs w:val="24"/>
        </w:rPr>
      </w:pPr>
      <w:r w:rsidRPr="00B726AD">
        <w:rPr>
          <w:rFonts w:ascii="Times New Roman" w:hAnsi="Times New Roman" w:cs="Times New Roman"/>
          <w:b/>
          <w:sz w:val="24"/>
          <w:szCs w:val="24"/>
        </w:rPr>
        <w:t>Содержание учебного курса</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Раздел 1 « Технологии растениеводства» (2 ч) дает представление о разнообразии овощных культур, технологии их выращивания, биологических и хозяйственных особенностях; правилах сбора  и хранения семян овощных культур, способах проверки качества семенного материала; правилах посадки овощных культур на семена, выбор семенников; подготовке почвы к посеву; правилах ухода за рассадой цветочно-декоративных и овощных культур.</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лабораторно-практические работы: овощные культуры и их биологические и хозяйственные особенности, сбор семян овощных культур, упаковка и хранение семян овощных культур, посадка овощных культур на семена, уход за рассадой.</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лабораторно-практические работы: декоративное оформление интерьера, перевалка комнатных растений.</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предусмотрено выполнение проекта «Растение в интерьере жилого дома».</w:t>
      </w:r>
    </w:p>
    <w:p w:rsidR="00B726AD" w:rsidRDefault="00B726AD" w:rsidP="00B726AD">
      <w:pPr>
        <w:spacing w:after="0" w:line="240" w:lineRule="auto"/>
        <w:ind w:firstLine="567"/>
        <w:jc w:val="both"/>
        <w:rPr>
          <w:rFonts w:ascii="Times New Roman" w:hAnsi="Times New Roman" w:cs="Times New Roman"/>
          <w:sz w:val="24"/>
          <w:szCs w:val="24"/>
        </w:rPr>
      </w:pP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Раздел «Кулинария» (8 ч) дает представление о пищевой ценность рыбы и нерыбных продуктов моря, содержании в них белков, жиров, углеводов, витаминов; видах рыбы и нерыбных продуктов моря, продуктов из них. Значении мясных блюд в питании, видах мяса и субпродуктов, признаках доброкачественности мяса, органолептических методах определения доброкачественности мяса, условиях и сроках хранения мясной продукции, оттаивании мороженого мяса;  подготовке мяса к тепловой обработке, санитарных требованиях при обработке мяса, оборудовании и инвентаре, применяемых при механической и тепловой обработке мяса. О видах тепловой обработки мяса, определении качества термической обработки мясных блюд, технологии приготовления блюд из мяса, правилах подачи к столу, гарнирах к мясным блюдам. О видах домашней и сельскохозяйственной птицы и их кулинарном употребление, способах определения качества птицы, подготовке птицы к тепловой обработке, способах разрезания птицы на части; оборудование и инвентаре, применяемом при механической и тепловой обработке птицы,  видах  тепловой обработки птицы. Технологии приготовления блюд из птицы, оформлении готовых блюд и подача их к столу. О значении супов в рационе питания, технологии приготовления бульонов, используемых при приготовлении заправочных супов; видах заправочных супов, технологии приготовления щей, борща, рассольника, солянки, овощных супов и супов с крупами и мучными изделиями; оценка готовых блюд. об оформлении готового супа и подача к столу. О меню обеда, сервировке стола к обеду, наборе столового белья, приборов и посуды для обеда, правилах подачи блюд,  правилах поведения за столом и пользования столовыми приборами.</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лабораторно-практические работы: приготовление блюда из рыбы, приготовление блюда из мяса, определение качества мясных блюд, приготовление блюда из птицы, приготовление заправочного супа, приготовление обеда и сервировка стола к обеду.</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предусмотрено выполнение проекта: «Приготовление обеда»</w:t>
      </w:r>
    </w:p>
    <w:p w:rsidR="00B726AD" w:rsidRDefault="00B726AD" w:rsidP="00B726AD">
      <w:pPr>
        <w:spacing w:after="0" w:line="240" w:lineRule="auto"/>
        <w:ind w:firstLine="567"/>
        <w:jc w:val="both"/>
        <w:rPr>
          <w:rFonts w:ascii="Times New Roman" w:hAnsi="Times New Roman" w:cs="Times New Roman"/>
          <w:sz w:val="24"/>
          <w:szCs w:val="24"/>
        </w:rPr>
      </w:pP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Раздел 3 «Технология домашнего хозяйства» (6 ч) дает представление о жилом помещении (жилой дом, квартира, комната, многоквартирный дом), зонировании пространства жилого дома (приготовления и приёма пищи, отдыха и общения членов семьи, приёма гостей, зоны сна, санитарно-гигиенической зоны, комнаты подростка). О композиции в интерьере, интерьере жилого дома, современные стилях в интерьере, использовании современных материалов и подборе цветового решения в отделке квартиры, видах отделки потолка, стен, </w:t>
      </w:r>
      <w:r w:rsidRPr="00B726AD">
        <w:rPr>
          <w:rFonts w:ascii="Times New Roman" w:hAnsi="Times New Roman" w:cs="Times New Roman"/>
          <w:sz w:val="24"/>
          <w:szCs w:val="24"/>
        </w:rPr>
        <w:lastRenderedPageBreak/>
        <w:t>пола; декоративном оформлении интерьера, применении текстиля в интерьере, основных видах занавесей для окон. О фитодизайне, роле комнатных растений в интерьере, размещении комнатных растений в интерьере, разновидностях комнатных растений, уходе за комнатными растениями, профессии – садовник.</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предусмотрено выполнение проекта: «Растения в интерьере жилого дома».</w:t>
      </w:r>
    </w:p>
    <w:p w:rsidR="00B726AD" w:rsidRDefault="00B726AD" w:rsidP="00B726AD">
      <w:pPr>
        <w:spacing w:after="0" w:line="240" w:lineRule="auto"/>
        <w:ind w:firstLine="567"/>
        <w:jc w:val="both"/>
        <w:rPr>
          <w:rFonts w:ascii="Times New Roman" w:hAnsi="Times New Roman" w:cs="Times New Roman"/>
          <w:sz w:val="24"/>
          <w:szCs w:val="24"/>
        </w:rPr>
      </w:pP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Раздел 4 «Работа с тканью» (1</w:t>
      </w:r>
      <w:r w:rsidR="009A40E2" w:rsidRPr="00B726AD">
        <w:rPr>
          <w:rFonts w:ascii="Times New Roman" w:hAnsi="Times New Roman" w:cs="Times New Roman"/>
          <w:sz w:val="24"/>
          <w:szCs w:val="24"/>
        </w:rPr>
        <w:t>8</w:t>
      </w:r>
      <w:r w:rsidRPr="00B726AD">
        <w:rPr>
          <w:rFonts w:ascii="Times New Roman" w:hAnsi="Times New Roman" w:cs="Times New Roman"/>
          <w:sz w:val="24"/>
          <w:szCs w:val="24"/>
        </w:rPr>
        <w:t xml:space="preserve"> ч) дает представление о классификации текстильных химических волокон, способах их получения, видах и свойствах искусственных и синтетических тканей, видах  нетканых материалов из химических волокон;</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 поясной одежде, способах определения размеров фигуры человека и снятия мерок для изготовления  одежды, построении чертежа основы юбки «Полусолнце»;</w:t>
      </w:r>
      <w:r w:rsidR="00131AED" w:rsidRPr="00B726AD">
        <w:rPr>
          <w:rFonts w:ascii="Times New Roman" w:hAnsi="Times New Roman" w:cs="Times New Roman"/>
          <w:sz w:val="24"/>
          <w:szCs w:val="24"/>
        </w:rPr>
        <w:t xml:space="preserve">   </w:t>
      </w:r>
      <w:r w:rsidRPr="00B726AD">
        <w:rPr>
          <w:rFonts w:ascii="Times New Roman" w:hAnsi="Times New Roman" w:cs="Times New Roman"/>
          <w:sz w:val="24"/>
          <w:szCs w:val="24"/>
        </w:rPr>
        <w:t xml:space="preserve">понятие о моделировании одежды, приёмах изготовления выкроек дополнительных деталей изделия: </w:t>
      </w:r>
      <w:r w:rsidR="00131AED" w:rsidRPr="00B726AD">
        <w:rPr>
          <w:rFonts w:ascii="Times New Roman" w:hAnsi="Times New Roman" w:cs="Times New Roman"/>
          <w:sz w:val="24"/>
          <w:szCs w:val="24"/>
        </w:rPr>
        <w:t xml:space="preserve">пояса, косой бейки; </w:t>
      </w:r>
      <w:r w:rsidRPr="00B726AD">
        <w:rPr>
          <w:rFonts w:ascii="Times New Roman" w:hAnsi="Times New Roman" w:cs="Times New Roman"/>
          <w:sz w:val="24"/>
          <w:szCs w:val="24"/>
        </w:rPr>
        <w:t>об устройст</w:t>
      </w:r>
      <w:r w:rsidR="00131AED" w:rsidRPr="00B726AD">
        <w:rPr>
          <w:rFonts w:ascii="Times New Roman" w:hAnsi="Times New Roman" w:cs="Times New Roman"/>
          <w:sz w:val="24"/>
          <w:szCs w:val="24"/>
        </w:rPr>
        <w:t>ве</w:t>
      </w:r>
      <w:r w:rsidRPr="00B726AD">
        <w:rPr>
          <w:rFonts w:ascii="Times New Roman" w:hAnsi="Times New Roman" w:cs="Times New Roman"/>
          <w:sz w:val="24"/>
          <w:szCs w:val="24"/>
        </w:rPr>
        <w:t xml:space="preserve"> машинной иглы, неполадках швейной машины, замене машинной иглы, назначении и правилах использования регулятора натяжения верхней нитки,  обмётывании петель и пришивании пуговиц с помощью швейной машины;</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 последовательности подготовки ткани к раскрою, правилах раскладки выкроек на ткань, правилах раскроя,  правилах безопасной работы иглами и булавками, о дублировании деталей кроя, технологии  соединения детали с клеевой прокладкой;</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 правилах безопасной работы утюгом, способах переноса линий выкройки на детали кроя с помощью прямых копировальных стежков, об основных операциях при ручных работах, основных машинных операция</w:t>
      </w:r>
      <w:r w:rsidR="00131AED" w:rsidRPr="00B726AD">
        <w:rPr>
          <w:rFonts w:ascii="Times New Roman" w:hAnsi="Times New Roman" w:cs="Times New Roman"/>
          <w:sz w:val="24"/>
          <w:szCs w:val="24"/>
        </w:rPr>
        <w:t>х (</w:t>
      </w:r>
      <w:r w:rsidRPr="00B726AD">
        <w:rPr>
          <w:rFonts w:ascii="Times New Roman" w:hAnsi="Times New Roman" w:cs="Times New Roman"/>
          <w:sz w:val="24"/>
          <w:szCs w:val="24"/>
        </w:rPr>
        <w:t>присоединение мелкой детали к крупной — притачивание; соединение деталей по контуру с последующим вывёртыванием — обтачивание), обработке припусков шва перед вывёртыванием, классификации машинных швов: (соединительные и обтачной с расположением шва на сгибе и в кант),  обработке мелких деталей швейного изделия обтачным швом —пояса;</w:t>
      </w:r>
      <w:r w:rsidR="00131AED" w:rsidRPr="00B726AD">
        <w:rPr>
          <w:rFonts w:ascii="Times New Roman" w:hAnsi="Times New Roman" w:cs="Times New Roman"/>
          <w:sz w:val="24"/>
          <w:szCs w:val="24"/>
        </w:rPr>
        <w:t xml:space="preserve"> о </w:t>
      </w:r>
      <w:r w:rsidRPr="00B726AD">
        <w:rPr>
          <w:rFonts w:ascii="Times New Roman" w:hAnsi="Times New Roman" w:cs="Times New Roman"/>
          <w:sz w:val="24"/>
          <w:szCs w:val="24"/>
        </w:rPr>
        <w:t>подготовке и проведении примерки одежды, устранении дефектов после примерки, последовательности изготовления одежды, обработке боковых швов;, обработке нижнего среза изделия, обработке разреза в шве, окончательной отделке изделия;</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лабораторно-практические работы: изучение свойств текстильных материалов из химических волокон, снятие мерок и построение чертежа швейного изделия с цельнокроеным рукавом, моделирование и подготовка выкроек к раскрою, раскрой швейного изделия, дублирование деталей клеевой прокладкой, изготовление образцов ручных швов, устранение дефектов машинной строчки, изготовление образцов машинных работ, обработка мелких деталей, примерка изделия, и отрезного изделия, обработка нижнего среза изделия, окончательная отделка изделия.</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предусмотрено выполнение проектов: «</w:t>
      </w:r>
      <w:r w:rsidR="00131AED" w:rsidRPr="00B726AD">
        <w:rPr>
          <w:rFonts w:ascii="Times New Roman" w:hAnsi="Times New Roman" w:cs="Times New Roman"/>
          <w:sz w:val="24"/>
          <w:szCs w:val="24"/>
        </w:rPr>
        <w:t>Летняя юбка</w:t>
      </w:r>
      <w:r w:rsidRPr="00B726AD">
        <w:rPr>
          <w:rFonts w:ascii="Times New Roman" w:hAnsi="Times New Roman" w:cs="Times New Roman"/>
          <w:sz w:val="24"/>
          <w:szCs w:val="24"/>
        </w:rPr>
        <w:t>»</w:t>
      </w:r>
    </w:p>
    <w:p w:rsidR="00B726AD" w:rsidRDefault="00B726AD" w:rsidP="00B726AD">
      <w:pPr>
        <w:spacing w:after="0" w:line="240" w:lineRule="auto"/>
        <w:ind w:firstLine="567"/>
        <w:jc w:val="both"/>
        <w:rPr>
          <w:rFonts w:ascii="Times New Roman" w:hAnsi="Times New Roman" w:cs="Times New Roman"/>
          <w:sz w:val="24"/>
          <w:szCs w:val="24"/>
        </w:rPr>
      </w:pP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Раздел</w:t>
      </w:r>
      <w:r w:rsidR="00131AED" w:rsidRPr="00B726AD">
        <w:rPr>
          <w:rFonts w:ascii="Times New Roman" w:hAnsi="Times New Roman" w:cs="Times New Roman"/>
          <w:sz w:val="24"/>
          <w:szCs w:val="24"/>
        </w:rPr>
        <w:t xml:space="preserve"> 5</w:t>
      </w:r>
      <w:r w:rsidRPr="00B726AD">
        <w:rPr>
          <w:rFonts w:ascii="Times New Roman" w:hAnsi="Times New Roman" w:cs="Times New Roman"/>
          <w:sz w:val="24"/>
          <w:szCs w:val="24"/>
        </w:rPr>
        <w:t xml:space="preserve"> «Художественные ремесла» (</w:t>
      </w:r>
      <w:r w:rsidR="00131AED" w:rsidRPr="00B726AD">
        <w:rPr>
          <w:rFonts w:ascii="Times New Roman" w:hAnsi="Times New Roman" w:cs="Times New Roman"/>
          <w:sz w:val="24"/>
          <w:szCs w:val="24"/>
        </w:rPr>
        <w:t xml:space="preserve">28 </w:t>
      </w:r>
      <w:r w:rsidRPr="00B726AD">
        <w:rPr>
          <w:rFonts w:ascii="Times New Roman" w:hAnsi="Times New Roman" w:cs="Times New Roman"/>
          <w:sz w:val="24"/>
          <w:szCs w:val="24"/>
        </w:rPr>
        <w:t>ч) дает представление об истории старинного рукоделия — вязания, вязаных изделиях в современной моде, материалах и инструментах для вязания, видах крючков и спиц, правилах подбора инструментов в зависимости от вида изделия и толщины нити, организации рабочего места при вязании, расчёте количества петель для изделия, отпаривании и сборке готового изделия, о профессии вязальщица текстильно-галантерейных изделий;</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основных виды петель при вязании крючком, условных обозначения, применяемые при вязании крючком, вязании полотна (начало вязания, вязание рядами, основные способы вывязывания петель, закрепление вязания), вязании по кругу (основное кольцо, способы вязания по кругу); вязании спицами узоров из лицевых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вязании цветных узоров;</w:t>
      </w:r>
    </w:p>
    <w:p w:rsidR="00131AED"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lastRenderedPageBreak/>
        <w:t>технике ниткографии, способах заготовки основы, подборе ниток, п</w:t>
      </w:r>
      <w:r w:rsidR="00131AED" w:rsidRPr="00B726AD">
        <w:rPr>
          <w:rFonts w:ascii="Times New Roman" w:hAnsi="Times New Roman" w:cs="Times New Roman"/>
          <w:sz w:val="24"/>
          <w:szCs w:val="24"/>
        </w:rPr>
        <w:t xml:space="preserve">равилах крепления нити к основе, технологии изготовления панно в технике изонити, способах заполнения основных элементов техники (круга и угла), правилах соединения элементов в композицию, правилах сочетания цветов и видов пряжи. </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лабораторно-практические работы: вывязывание полотна из столбиков без накида несколькими способами, вязание плотного вязания по кругу, выполнение образцов вязок лицевыми и изнаночными петлями.</w:t>
      </w: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предусмотрено выполнение проектов: «</w:t>
      </w:r>
      <w:r w:rsidR="00131AED" w:rsidRPr="00B726AD">
        <w:rPr>
          <w:rFonts w:ascii="Times New Roman" w:hAnsi="Times New Roman" w:cs="Times New Roman"/>
          <w:sz w:val="24"/>
          <w:szCs w:val="24"/>
        </w:rPr>
        <w:t>Вяжем аксессуары крючком и спицами</w:t>
      </w:r>
      <w:r w:rsidRPr="00B726AD">
        <w:rPr>
          <w:rFonts w:ascii="Times New Roman" w:hAnsi="Times New Roman" w:cs="Times New Roman"/>
          <w:sz w:val="24"/>
          <w:szCs w:val="24"/>
        </w:rPr>
        <w:t>»</w:t>
      </w:r>
      <w:r w:rsidR="00131AED" w:rsidRPr="00B726AD">
        <w:rPr>
          <w:rFonts w:ascii="Times New Roman" w:hAnsi="Times New Roman" w:cs="Times New Roman"/>
          <w:sz w:val="24"/>
          <w:szCs w:val="24"/>
        </w:rPr>
        <w:t>, «Вышивка» и «Изонить»</w:t>
      </w:r>
    </w:p>
    <w:p w:rsidR="00B726AD" w:rsidRDefault="00B726AD" w:rsidP="00B726AD">
      <w:pPr>
        <w:spacing w:after="0" w:line="240" w:lineRule="auto"/>
        <w:ind w:firstLine="567"/>
        <w:jc w:val="both"/>
        <w:rPr>
          <w:rFonts w:ascii="Times New Roman" w:hAnsi="Times New Roman" w:cs="Times New Roman"/>
          <w:sz w:val="24"/>
          <w:szCs w:val="24"/>
        </w:rPr>
      </w:pPr>
    </w:p>
    <w:p w:rsidR="00BA0B04"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Раздел</w:t>
      </w:r>
      <w:r w:rsidR="00131AED" w:rsidRPr="00B726AD">
        <w:rPr>
          <w:rFonts w:ascii="Times New Roman" w:hAnsi="Times New Roman" w:cs="Times New Roman"/>
          <w:sz w:val="24"/>
          <w:szCs w:val="24"/>
        </w:rPr>
        <w:t xml:space="preserve"> 6 </w:t>
      </w:r>
      <w:r w:rsidRPr="00B726AD">
        <w:rPr>
          <w:rFonts w:ascii="Times New Roman" w:hAnsi="Times New Roman" w:cs="Times New Roman"/>
          <w:sz w:val="24"/>
          <w:szCs w:val="24"/>
        </w:rPr>
        <w:t>«</w:t>
      </w:r>
      <w:r w:rsidR="00131AED" w:rsidRPr="00B726AD">
        <w:rPr>
          <w:rFonts w:ascii="Times New Roman" w:hAnsi="Times New Roman" w:cs="Times New Roman"/>
          <w:sz w:val="24"/>
          <w:szCs w:val="24"/>
        </w:rPr>
        <w:t>Технология растениеводства. Весенние работы</w:t>
      </w:r>
      <w:r w:rsidRPr="00B726AD">
        <w:rPr>
          <w:rFonts w:ascii="Times New Roman" w:hAnsi="Times New Roman" w:cs="Times New Roman"/>
          <w:sz w:val="24"/>
          <w:szCs w:val="24"/>
        </w:rPr>
        <w:t>» (</w:t>
      </w:r>
      <w:r w:rsidR="00131AED" w:rsidRPr="00B726AD">
        <w:rPr>
          <w:rFonts w:ascii="Times New Roman" w:hAnsi="Times New Roman" w:cs="Times New Roman"/>
          <w:sz w:val="24"/>
          <w:szCs w:val="24"/>
        </w:rPr>
        <w:t xml:space="preserve">6 </w:t>
      </w:r>
      <w:r w:rsidRPr="00B726AD">
        <w:rPr>
          <w:rFonts w:ascii="Times New Roman" w:hAnsi="Times New Roman" w:cs="Times New Roman"/>
          <w:sz w:val="24"/>
          <w:szCs w:val="24"/>
        </w:rPr>
        <w:t xml:space="preserve">ч) </w:t>
      </w:r>
    </w:p>
    <w:p w:rsidR="00131AED" w:rsidRPr="00B726AD" w:rsidRDefault="00131AED"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лабораторно-практические работы:</w:t>
      </w:r>
      <w:r w:rsidR="009A40E2" w:rsidRPr="00B726AD">
        <w:rPr>
          <w:rFonts w:ascii="Times New Roman" w:hAnsi="Times New Roman" w:cs="Times New Roman"/>
          <w:sz w:val="24"/>
          <w:szCs w:val="24"/>
        </w:rPr>
        <w:t xml:space="preserve"> подготовка семян к посеву, подготовка земли к посеву, посев семян, уход за рассадой цветочных культур, пикирование рассады, высадка рассады в грунт, уход за рассадой.</w:t>
      </w:r>
    </w:p>
    <w:p w:rsidR="009A40E2" w:rsidRPr="00B726AD" w:rsidRDefault="009A40E2" w:rsidP="00B726AD">
      <w:pPr>
        <w:spacing w:after="0" w:line="240" w:lineRule="auto"/>
        <w:ind w:firstLine="567"/>
        <w:jc w:val="both"/>
        <w:rPr>
          <w:rFonts w:ascii="Times New Roman" w:hAnsi="Times New Roman" w:cs="Times New Roman"/>
          <w:sz w:val="24"/>
          <w:szCs w:val="24"/>
        </w:rPr>
      </w:pPr>
    </w:p>
    <w:p w:rsidR="00131AED" w:rsidRPr="00B726AD" w:rsidRDefault="00BA0B04" w:rsidP="00B726AD">
      <w:pPr>
        <w:spacing w:after="0" w:line="240" w:lineRule="auto"/>
        <w:ind w:firstLine="567"/>
        <w:jc w:val="both"/>
        <w:rPr>
          <w:rFonts w:ascii="Times New Roman" w:hAnsi="Times New Roman" w:cs="Times New Roman"/>
          <w:sz w:val="24"/>
          <w:szCs w:val="24"/>
        </w:rPr>
      </w:pPr>
      <w:r w:rsidRPr="00B726AD">
        <w:rPr>
          <w:rFonts w:ascii="Times New Roman" w:hAnsi="Times New Roman" w:cs="Times New Roman"/>
          <w:sz w:val="24"/>
          <w:szCs w:val="24"/>
        </w:rPr>
        <w:t xml:space="preserve">Ведущей структурной моделью для организации занятий по технологии является комбинированный урок. Основная форма обучения - учебно-практическая деятельность учащихся. Среди форм организации учебной деятельности  широко используются  проблемно-поисковые задания, обобщающие уроки  (урок-путешествие, урок-игра).  Наиболее действенными методами воспитания являются традиционно </w:t>
      </w:r>
      <w:r w:rsidR="00131AED" w:rsidRPr="00B726AD">
        <w:rPr>
          <w:rFonts w:ascii="Times New Roman" w:hAnsi="Times New Roman" w:cs="Times New Roman"/>
          <w:sz w:val="24"/>
          <w:szCs w:val="24"/>
        </w:rPr>
        <w:t xml:space="preserve">принятые: убеждение, упражнение, поощрение, пример. </w:t>
      </w:r>
      <w:r w:rsidRPr="00B726AD">
        <w:rPr>
          <w:rFonts w:ascii="Times New Roman" w:hAnsi="Times New Roman" w:cs="Times New Roman"/>
          <w:sz w:val="24"/>
          <w:szCs w:val="24"/>
        </w:rPr>
        <w:t xml:space="preserve">                                                                                                                                                                                                                                                      </w:t>
      </w:r>
    </w:p>
    <w:p w:rsidR="009A40E2" w:rsidRPr="00B726AD" w:rsidRDefault="009A40E2" w:rsidP="00B726AD">
      <w:pPr>
        <w:spacing w:after="0" w:line="240" w:lineRule="auto"/>
        <w:ind w:firstLine="567"/>
        <w:jc w:val="both"/>
        <w:rPr>
          <w:rFonts w:ascii="Times New Roman" w:hAnsi="Times New Roman" w:cs="Times New Roman"/>
          <w:sz w:val="24"/>
          <w:szCs w:val="24"/>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B726AD" w:rsidRDefault="00B726AD" w:rsidP="00131AED">
      <w:pPr>
        <w:spacing w:after="0" w:line="240" w:lineRule="auto"/>
        <w:jc w:val="center"/>
        <w:rPr>
          <w:rFonts w:ascii="Times New Roman CYR" w:hAnsi="Times New Roman CYR" w:cs="Times New Roman CYR"/>
          <w:b/>
          <w:bCs/>
        </w:rPr>
      </w:pPr>
    </w:p>
    <w:p w:rsidR="00B726AD" w:rsidRDefault="00B726AD"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9A40E2" w:rsidRDefault="009A40E2" w:rsidP="00131AED">
      <w:pPr>
        <w:spacing w:after="0" w:line="240" w:lineRule="auto"/>
        <w:jc w:val="center"/>
        <w:rPr>
          <w:rFonts w:ascii="Times New Roman CYR" w:hAnsi="Times New Roman CYR" w:cs="Times New Roman CYR"/>
          <w:b/>
          <w:bCs/>
        </w:rPr>
      </w:pPr>
    </w:p>
    <w:p w:rsidR="00AA6E84" w:rsidRPr="00131AED" w:rsidRDefault="00AA6E84" w:rsidP="00131AED">
      <w:pPr>
        <w:spacing w:after="0" w:line="240" w:lineRule="auto"/>
        <w:jc w:val="center"/>
        <w:rPr>
          <w:rFonts w:ascii="Times New Roman CYR" w:hAnsi="Times New Roman CYR" w:cs="Times New Roman CYR"/>
          <w:sz w:val="24"/>
          <w:szCs w:val="24"/>
        </w:rPr>
      </w:pPr>
      <w:r w:rsidRPr="008A4B8B">
        <w:rPr>
          <w:rFonts w:ascii="Times New Roman" w:hAnsi="Times New Roman" w:cs="Times New Roman"/>
          <w:b/>
          <w:sz w:val="28"/>
          <w:szCs w:val="28"/>
        </w:rPr>
        <w:lastRenderedPageBreak/>
        <w:t xml:space="preserve">Календарно-тематическое планирование  </w:t>
      </w:r>
      <w:r w:rsidR="008A4B8B">
        <w:rPr>
          <w:rFonts w:ascii="Times New Roman" w:hAnsi="Times New Roman" w:cs="Times New Roman"/>
          <w:b/>
          <w:sz w:val="28"/>
          <w:szCs w:val="28"/>
        </w:rPr>
        <w:t>(68 часов)</w:t>
      </w:r>
      <w:r w:rsidRPr="008A4B8B">
        <w:rPr>
          <w:rFonts w:ascii="Times New Roman" w:hAnsi="Times New Roman" w:cs="Times New Roman"/>
          <w:b/>
          <w:sz w:val="28"/>
          <w:szCs w:val="28"/>
        </w:rPr>
        <w:t xml:space="preserve">             Технология </w:t>
      </w:r>
      <w:r w:rsidR="00630F96" w:rsidRPr="008A4B8B">
        <w:rPr>
          <w:rFonts w:ascii="Times New Roman" w:hAnsi="Times New Roman" w:cs="Times New Roman"/>
          <w:b/>
          <w:sz w:val="28"/>
          <w:szCs w:val="28"/>
        </w:rPr>
        <w:t xml:space="preserve">6 </w:t>
      </w:r>
      <w:r w:rsidRPr="008A4B8B">
        <w:rPr>
          <w:rFonts w:ascii="Times New Roman" w:hAnsi="Times New Roman" w:cs="Times New Roman"/>
          <w:b/>
          <w:sz w:val="28"/>
          <w:szCs w:val="28"/>
        </w:rPr>
        <w:t>класс</w:t>
      </w:r>
    </w:p>
    <w:p w:rsidR="00AA6E84" w:rsidRDefault="00AA6E84" w:rsidP="00AA6E84">
      <w:pPr>
        <w:spacing w:after="0" w:line="240" w:lineRule="auto"/>
        <w:jc w:val="center"/>
        <w:rPr>
          <w:rFonts w:ascii="Times New Roman" w:hAnsi="Times New Roman" w:cs="Times New Roman"/>
          <w:sz w:val="24"/>
          <w:szCs w:val="24"/>
        </w:rPr>
      </w:pPr>
    </w:p>
    <w:tbl>
      <w:tblPr>
        <w:tblStyle w:val="a3"/>
        <w:tblW w:w="0" w:type="auto"/>
        <w:tblInd w:w="-176" w:type="dxa"/>
        <w:tblLayout w:type="fixed"/>
        <w:tblLook w:val="04A0" w:firstRow="1" w:lastRow="0" w:firstColumn="1" w:lastColumn="0" w:noHBand="0" w:noVBand="1"/>
      </w:tblPr>
      <w:tblGrid>
        <w:gridCol w:w="967"/>
        <w:gridCol w:w="6121"/>
        <w:gridCol w:w="1274"/>
        <w:gridCol w:w="2883"/>
        <w:gridCol w:w="2226"/>
        <w:gridCol w:w="1491"/>
      </w:tblGrid>
      <w:tr w:rsidR="00AA6E84" w:rsidTr="00AA6E84">
        <w:tc>
          <w:tcPr>
            <w:tcW w:w="967" w:type="dxa"/>
          </w:tcPr>
          <w:p w:rsidR="00AA6E84" w:rsidRDefault="00AA6E84" w:rsidP="00AA6E84">
            <w:pPr>
              <w:jc w:val="center"/>
              <w:rPr>
                <w:rFonts w:ascii="Times New Roman" w:hAnsi="Times New Roman" w:cs="Times New Roman"/>
                <w:sz w:val="24"/>
                <w:szCs w:val="24"/>
              </w:rPr>
            </w:pPr>
            <w:r>
              <w:rPr>
                <w:rFonts w:ascii="Times New Roman" w:hAnsi="Times New Roman" w:cs="Times New Roman"/>
                <w:sz w:val="24"/>
                <w:szCs w:val="24"/>
              </w:rPr>
              <w:t>№ урока</w:t>
            </w:r>
          </w:p>
        </w:tc>
        <w:tc>
          <w:tcPr>
            <w:tcW w:w="6121" w:type="dxa"/>
          </w:tcPr>
          <w:p w:rsidR="00AA6E84" w:rsidRDefault="00AA6E84" w:rsidP="00AA6E84">
            <w:pPr>
              <w:jc w:val="center"/>
              <w:rPr>
                <w:rFonts w:ascii="Times New Roman" w:hAnsi="Times New Roman" w:cs="Times New Roman"/>
                <w:sz w:val="24"/>
                <w:szCs w:val="24"/>
              </w:rPr>
            </w:pPr>
            <w:r>
              <w:rPr>
                <w:rFonts w:ascii="Times New Roman" w:hAnsi="Times New Roman" w:cs="Times New Roman"/>
                <w:sz w:val="24"/>
                <w:szCs w:val="24"/>
              </w:rPr>
              <w:t>Тема урока</w:t>
            </w:r>
          </w:p>
        </w:tc>
        <w:tc>
          <w:tcPr>
            <w:tcW w:w="1274" w:type="dxa"/>
          </w:tcPr>
          <w:p w:rsidR="00AA6E84" w:rsidRDefault="00AA6E84" w:rsidP="00AA6E84">
            <w:pPr>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p w:rsidR="00AA6E84" w:rsidRDefault="00AA6E84" w:rsidP="00AA6E84">
            <w:pPr>
              <w:jc w:val="center"/>
              <w:rPr>
                <w:rFonts w:ascii="Times New Roman" w:hAnsi="Times New Roman" w:cs="Times New Roman"/>
                <w:sz w:val="24"/>
                <w:szCs w:val="24"/>
              </w:rPr>
            </w:pPr>
            <w:r>
              <w:rPr>
                <w:rFonts w:ascii="Times New Roman" w:hAnsi="Times New Roman" w:cs="Times New Roman"/>
                <w:sz w:val="24"/>
                <w:szCs w:val="24"/>
              </w:rPr>
              <w:t>часов</w:t>
            </w:r>
          </w:p>
        </w:tc>
        <w:tc>
          <w:tcPr>
            <w:tcW w:w="2883" w:type="dxa"/>
          </w:tcPr>
          <w:p w:rsidR="00AA6E84" w:rsidRPr="008A4B8B" w:rsidRDefault="00AA6E84" w:rsidP="00AA6E84">
            <w:pPr>
              <w:jc w:val="center"/>
              <w:rPr>
                <w:rFonts w:ascii="Times New Roman" w:hAnsi="Times New Roman" w:cs="Times New Roman"/>
                <w:sz w:val="28"/>
                <w:szCs w:val="28"/>
              </w:rPr>
            </w:pPr>
            <w:r w:rsidRPr="008A4B8B">
              <w:rPr>
                <w:rFonts w:ascii="Times New Roman" w:hAnsi="Times New Roman" w:cs="Times New Roman"/>
                <w:sz w:val="28"/>
                <w:szCs w:val="28"/>
              </w:rPr>
              <w:t>Вид урока</w:t>
            </w:r>
          </w:p>
        </w:tc>
        <w:tc>
          <w:tcPr>
            <w:tcW w:w="2226" w:type="dxa"/>
          </w:tcPr>
          <w:p w:rsidR="00AA6E84" w:rsidRDefault="00AA6E84" w:rsidP="00AA6E84">
            <w:pPr>
              <w:jc w:val="center"/>
              <w:rPr>
                <w:rFonts w:ascii="Times New Roman" w:hAnsi="Times New Roman" w:cs="Times New Roman"/>
                <w:sz w:val="24"/>
                <w:szCs w:val="24"/>
              </w:rPr>
            </w:pPr>
            <w:r>
              <w:rPr>
                <w:rFonts w:ascii="Times New Roman" w:hAnsi="Times New Roman" w:cs="Times New Roman"/>
                <w:sz w:val="24"/>
                <w:szCs w:val="24"/>
              </w:rPr>
              <w:t>Домашнее задание</w:t>
            </w:r>
          </w:p>
        </w:tc>
        <w:tc>
          <w:tcPr>
            <w:tcW w:w="1491" w:type="dxa"/>
          </w:tcPr>
          <w:p w:rsidR="00AA6E84" w:rsidRDefault="00AA6E84" w:rsidP="00AA6E84">
            <w:pPr>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r>
      <w:tr w:rsidR="00FE3744" w:rsidTr="00630F96">
        <w:trPr>
          <w:trHeight w:val="379"/>
        </w:trPr>
        <w:tc>
          <w:tcPr>
            <w:tcW w:w="14962" w:type="dxa"/>
            <w:gridSpan w:val="6"/>
          </w:tcPr>
          <w:p w:rsidR="00FE3744" w:rsidRPr="008A4B8B" w:rsidRDefault="00FE3744" w:rsidP="00630F96">
            <w:pPr>
              <w:jc w:val="center"/>
              <w:rPr>
                <w:rFonts w:ascii="Times New Roman" w:hAnsi="Times New Roman" w:cs="Times New Roman"/>
                <w:b/>
                <w:sz w:val="28"/>
                <w:szCs w:val="28"/>
              </w:rPr>
            </w:pPr>
            <w:r w:rsidRPr="008A4B8B">
              <w:rPr>
                <w:rFonts w:ascii="Times New Roman" w:hAnsi="Times New Roman" w:cs="Times New Roman"/>
                <w:b/>
                <w:sz w:val="28"/>
                <w:szCs w:val="28"/>
              </w:rPr>
              <w:t xml:space="preserve">Раздел 1 «Технология </w:t>
            </w:r>
            <w:r w:rsidR="00630F96" w:rsidRPr="008A4B8B">
              <w:rPr>
                <w:rFonts w:ascii="Times New Roman" w:hAnsi="Times New Roman" w:cs="Times New Roman"/>
                <w:b/>
                <w:sz w:val="28"/>
                <w:szCs w:val="28"/>
              </w:rPr>
              <w:t>растениеводства</w:t>
            </w:r>
            <w:r w:rsidRPr="008A4B8B">
              <w:rPr>
                <w:rFonts w:ascii="Times New Roman" w:hAnsi="Times New Roman" w:cs="Times New Roman"/>
                <w:b/>
                <w:sz w:val="28"/>
                <w:szCs w:val="28"/>
              </w:rPr>
              <w:t xml:space="preserve">»  </w:t>
            </w:r>
            <w:r w:rsidR="00630F96" w:rsidRPr="008A4B8B">
              <w:rPr>
                <w:rFonts w:ascii="Times New Roman" w:hAnsi="Times New Roman" w:cs="Times New Roman"/>
                <w:b/>
                <w:sz w:val="28"/>
                <w:szCs w:val="28"/>
              </w:rPr>
              <w:t>2</w:t>
            </w:r>
            <w:r w:rsidRPr="008A4B8B">
              <w:rPr>
                <w:rFonts w:ascii="Times New Roman" w:hAnsi="Times New Roman" w:cs="Times New Roman"/>
                <w:b/>
                <w:sz w:val="28"/>
                <w:szCs w:val="28"/>
              </w:rPr>
              <w:t xml:space="preserve"> час</w:t>
            </w:r>
            <w:r w:rsidR="00630F96" w:rsidRPr="008A4B8B">
              <w:rPr>
                <w:rFonts w:ascii="Times New Roman" w:hAnsi="Times New Roman" w:cs="Times New Roman"/>
                <w:b/>
                <w:sz w:val="28"/>
                <w:szCs w:val="28"/>
              </w:rPr>
              <w:t>а</w:t>
            </w:r>
          </w:p>
        </w:tc>
      </w:tr>
      <w:tr w:rsidR="00630F96" w:rsidTr="00AA6E84">
        <w:tc>
          <w:tcPr>
            <w:tcW w:w="967" w:type="dxa"/>
          </w:tcPr>
          <w:p w:rsidR="00630F96" w:rsidRDefault="00630F96" w:rsidP="00AA6E84">
            <w:pPr>
              <w:jc w:val="center"/>
              <w:rPr>
                <w:rFonts w:ascii="Times New Roman" w:hAnsi="Times New Roman" w:cs="Times New Roman"/>
                <w:sz w:val="24"/>
                <w:szCs w:val="24"/>
              </w:rPr>
            </w:pPr>
            <w:r>
              <w:rPr>
                <w:rFonts w:ascii="Times New Roman" w:hAnsi="Times New Roman" w:cs="Times New Roman"/>
                <w:sz w:val="24"/>
                <w:szCs w:val="24"/>
              </w:rPr>
              <w:t>1-2</w:t>
            </w:r>
          </w:p>
        </w:tc>
        <w:tc>
          <w:tcPr>
            <w:tcW w:w="6121" w:type="dxa"/>
          </w:tcPr>
          <w:p w:rsidR="00630F96" w:rsidRDefault="00630F96" w:rsidP="00F143AD">
            <w:pPr>
              <w:rPr>
                <w:rFonts w:ascii="Times New Roman" w:hAnsi="Times New Roman" w:cs="Times New Roman"/>
                <w:sz w:val="24"/>
                <w:szCs w:val="24"/>
              </w:rPr>
            </w:pPr>
            <w:r>
              <w:rPr>
                <w:rFonts w:ascii="Times New Roman" w:hAnsi="Times New Roman" w:cs="Times New Roman"/>
                <w:sz w:val="24"/>
                <w:szCs w:val="24"/>
              </w:rPr>
              <w:t>Технология растениеводства. Овощные культуры и их биологические и хозяйственные особенности. Сбор семян и их хранение.</w:t>
            </w:r>
          </w:p>
        </w:tc>
        <w:tc>
          <w:tcPr>
            <w:tcW w:w="1274" w:type="dxa"/>
          </w:tcPr>
          <w:p w:rsidR="00630F96" w:rsidRDefault="00630F96" w:rsidP="00AA6E84">
            <w:pPr>
              <w:jc w:val="center"/>
              <w:rPr>
                <w:rFonts w:ascii="Times New Roman" w:hAnsi="Times New Roman" w:cs="Times New Roman"/>
                <w:sz w:val="24"/>
                <w:szCs w:val="24"/>
              </w:rPr>
            </w:pPr>
            <w:r>
              <w:rPr>
                <w:rFonts w:ascii="Times New Roman" w:hAnsi="Times New Roman" w:cs="Times New Roman"/>
                <w:sz w:val="24"/>
                <w:szCs w:val="24"/>
              </w:rPr>
              <w:t>2</w:t>
            </w:r>
          </w:p>
        </w:tc>
        <w:tc>
          <w:tcPr>
            <w:tcW w:w="2883" w:type="dxa"/>
          </w:tcPr>
          <w:p w:rsidR="00630F96" w:rsidRDefault="00630F96" w:rsidP="004F5DED">
            <w:pPr>
              <w:jc w:val="center"/>
              <w:rPr>
                <w:rFonts w:ascii="Times New Roman" w:hAnsi="Times New Roman" w:cs="Times New Roman"/>
                <w:sz w:val="24"/>
                <w:szCs w:val="24"/>
              </w:rPr>
            </w:pPr>
            <w:r>
              <w:rPr>
                <w:rFonts w:ascii="Times New Roman" w:hAnsi="Times New Roman" w:cs="Times New Roman"/>
                <w:sz w:val="24"/>
                <w:szCs w:val="24"/>
              </w:rPr>
              <w:t>Лабораторная работа.</w:t>
            </w:r>
          </w:p>
          <w:p w:rsidR="00630F96" w:rsidRDefault="00630F96" w:rsidP="004F5DED">
            <w:pPr>
              <w:jc w:val="center"/>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2226" w:type="dxa"/>
          </w:tcPr>
          <w:p w:rsidR="00630F96" w:rsidRDefault="00630F96" w:rsidP="00AA6E84">
            <w:pPr>
              <w:jc w:val="center"/>
              <w:rPr>
                <w:rFonts w:ascii="Times New Roman" w:hAnsi="Times New Roman" w:cs="Times New Roman"/>
                <w:sz w:val="24"/>
                <w:szCs w:val="24"/>
              </w:rPr>
            </w:pPr>
          </w:p>
        </w:tc>
        <w:tc>
          <w:tcPr>
            <w:tcW w:w="1491" w:type="dxa"/>
          </w:tcPr>
          <w:p w:rsidR="00630F96" w:rsidRDefault="00630F96" w:rsidP="00AA6E84">
            <w:pPr>
              <w:jc w:val="center"/>
              <w:rPr>
                <w:rFonts w:ascii="Times New Roman" w:hAnsi="Times New Roman" w:cs="Times New Roman"/>
                <w:sz w:val="24"/>
                <w:szCs w:val="24"/>
              </w:rPr>
            </w:pPr>
          </w:p>
        </w:tc>
      </w:tr>
      <w:tr w:rsidR="00FE3744" w:rsidRPr="00BF45AC" w:rsidTr="0014699F">
        <w:tc>
          <w:tcPr>
            <w:tcW w:w="14962" w:type="dxa"/>
            <w:gridSpan w:val="6"/>
          </w:tcPr>
          <w:p w:rsidR="00FE3744" w:rsidRPr="00BF45AC" w:rsidRDefault="00FE3744" w:rsidP="00BF45AC">
            <w:pPr>
              <w:jc w:val="center"/>
              <w:rPr>
                <w:rFonts w:ascii="Times New Roman" w:hAnsi="Times New Roman" w:cs="Times New Roman"/>
                <w:sz w:val="28"/>
                <w:szCs w:val="28"/>
              </w:rPr>
            </w:pPr>
            <w:r w:rsidRPr="00BF45AC">
              <w:rPr>
                <w:rFonts w:ascii="Times New Roman" w:hAnsi="Times New Roman" w:cs="Times New Roman"/>
                <w:b/>
                <w:sz w:val="28"/>
                <w:szCs w:val="28"/>
              </w:rPr>
              <w:t xml:space="preserve">Раздел 2  «Кулинария»  </w:t>
            </w:r>
            <w:r w:rsidR="00630F96" w:rsidRPr="00BF45AC">
              <w:rPr>
                <w:rFonts w:ascii="Times New Roman" w:hAnsi="Times New Roman" w:cs="Times New Roman"/>
                <w:b/>
                <w:sz w:val="28"/>
                <w:szCs w:val="28"/>
              </w:rPr>
              <w:t>8</w:t>
            </w:r>
            <w:r w:rsidRPr="00BF45AC">
              <w:rPr>
                <w:rFonts w:ascii="Times New Roman" w:hAnsi="Times New Roman" w:cs="Times New Roman"/>
                <w:b/>
                <w:sz w:val="28"/>
                <w:szCs w:val="28"/>
              </w:rPr>
              <w:t xml:space="preserve"> часов</w:t>
            </w:r>
          </w:p>
        </w:tc>
      </w:tr>
      <w:tr w:rsidR="00293398" w:rsidRPr="00630F96" w:rsidTr="00AA6E84">
        <w:tc>
          <w:tcPr>
            <w:tcW w:w="967" w:type="dxa"/>
          </w:tcPr>
          <w:p w:rsidR="00293398" w:rsidRPr="00630F96" w:rsidRDefault="00630F96" w:rsidP="00630F96">
            <w:pPr>
              <w:jc w:val="center"/>
              <w:rPr>
                <w:rFonts w:ascii="Times New Roman" w:hAnsi="Times New Roman" w:cs="Times New Roman"/>
                <w:sz w:val="24"/>
                <w:szCs w:val="24"/>
              </w:rPr>
            </w:pPr>
            <w:r w:rsidRPr="00630F96">
              <w:rPr>
                <w:rFonts w:ascii="Times New Roman" w:hAnsi="Times New Roman" w:cs="Times New Roman"/>
                <w:sz w:val="24"/>
                <w:szCs w:val="24"/>
              </w:rPr>
              <w:t>3</w:t>
            </w:r>
            <w:r w:rsidR="00293398" w:rsidRPr="00630F96">
              <w:rPr>
                <w:rFonts w:ascii="Times New Roman" w:hAnsi="Times New Roman" w:cs="Times New Roman"/>
                <w:sz w:val="24"/>
                <w:szCs w:val="24"/>
              </w:rPr>
              <w:t>-</w:t>
            </w:r>
            <w:r w:rsidRPr="00630F96">
              <w:rPr>
                <w:rFonts w:ascii="Times New Roman" w:hAnsi="Times New Roman" w:cs="Times New Roman"/>
                <w:sz w:val="24"/>
                <w:szCs w:val="24"/>
              </w:rPr>
              <w:t>4</w:t>
            </w:r>
          </w:p>
        </w:tc>
        <w:tc>
          <w:tcPr>
            <w:tcW w:w="6121" w:type="dxa"/>
          </w:tcPr>
          <w:p w:rsidR="00293398" w:rsidRPr="00630F96" w:rsidRDefault="00293398" w:rsidP="00F143AD">
            <w:pPr>
              <w:rPr>
                <w:rFonts w:ascii="Times New Roman" w:hAnsi="Times New Roman" w:cs="Times New Roman"/>
                <w:sz w:val="24"/>
                <w:szCs w:val="24"/>
              </w:rPr>
            </w:pPr>
            <w:r w:rsidRPr="00630F96">
              <w:rPr>
                <w:rFonts w:ascii="Times New Roman" w:hAnsi="Times New Roman" w:cs="Times New Roman"/>
                <w:sz w:val="24"/>
                <w:szCs w:val="24"/>
              </w:rPr>
              <w:t>Кулинария</w:t>
            </w:r>
            <w:r w:rsidR="00630F96">
              <w:rPr>
                <w:rFonts w:ascii="Times New Roman" w:hAnsi="Times New Roman" w:cs="Times New Roman"/>
                <w:sz w:val="24"/>
                <w:szCs w:val="24"/>
              </w:rPr>
              <w:t xml:space="preserve">. </w:t>
            </w:r>
            <w:r w:rsidR="00630F96" w:rsidRPr="00630F96">
              <w:rPr>
                <w:rFonts w:ascii="Times New Roman" w:hAnsi="Times New Roman" w:cs="Times New Roman"/>
                <w:sz w:val="24"/>
                <w:szCs w:val="24"/>
              </w:rPr>
              <w:t>Технология приготовления первых блюд.</w:t>
            </w:r>
            <w:r w:rsidRPr="00630F96">
              <w:rPr>
                <w:rFonts w:ascii="Times New Roman" w:hAnsi="Times New Roman" w:cs="Times New Roman"/>
                <w:sz w:val="24"/>
                <w:szCs w:val="24"/>
              </w:rPr>
              <w:t xml:space="preserve"> Правила безопасности. Здоровое питание.</w:t>
            </w:r>
          </w:p>
        </w:tc>
        <w:tc>
          <w:tcPr>
            <w:tcW w:w="1274" w:type="dxa"/>
          </w:tcPr>
          <w:p w:rsidR="00293398" w:rsidRPr="00630F96" w:rsidRDefault="00293398" w:rsidP="00AA6E84">
            <w:pPr>
              <w:jc w:val="center"/>
              <w:rPr>
                <w:rFonts w:ascii="Times New Roman" w:hAnsi="Times New Roman" w:cs="Times New Roman"/>
                <w:sz w:val="24"/>
                <w:szCs w:val="24"/>
              </w:rPr>
            </w:pPr>
            <w:r w:rsidRPr="00630F96">
              <w:rPr>
                <w:rFonts w:ascii="Times New Roman" w:hAnsi="Times New Roman" w:cs="Times New Roman"/>
                <w:sz w:val="24"/>
                <w:szCs w:val="24"/>
              </w:rPr>
              <w:t>2</w:t>
            </w:r>
          </w:p>
        </w:tc>
        <w:tc>
          <w:tcPr>
            <w:tcW w:w="2883" w:type="dxa"/>
          </w:tcPr>
          <w:p w:rsidR="00293398" w:rsidRPr="00630F96" w:rsidRDefault="00293398" w:rsidP="00AA6E84">
            <w:pPr>
              <w:jc w:val="center"/>
              <w:rPr>
                <w:rFonts w:ascii="Times New Roman" w:hAnsi="Times New Roman" w:cs="Times New Roman"/>
                <w:sz w:val="24"/>
                <w:szCs w:val="24"/>
              </w:rPr>
            </w:pPr>
            <w:r w:rsidRPr="00630F96">
              <w:rPr>
                <w:rFonts w:ascii="Times New Roman" w:hAnsi="Times New Roman" w:cs="Times New Roman"/>
                <w:sz w:val="24"/>
                <w:szCs w:val="24"/>
              </w:rPr>
              <w:t>Лабораторная работа.</w:t>
            </w:r>
          </w:p>
          <w:p w:rsidR="00293398" w:rsidRPr="00630F96" w:rsidRDefault="00293398" w:rsidP="00AA6E84">
            <w:pPr>
              <w:jc w:val="center"/>
              <w:rPr>
                <w:rFonts w:ascii="Times New Roman" w:hAnsi="Times New Roman" w:cs="Times New Roman"/>
                <w:sz w:val="24"/>
                <w:szCs w:val="24"/>
              </w:rPr>
            </w:pPr>
            <w:r w:rsidRPr="00630F96">
              <w:rPr>
                <w:rFonts w:ascii="Times New Roman" w:hAnsi="Times New Roman" w:cs="Times New Roman"/>
                <w:sz w:val="24"/>
                <w:szCs w:val="24"/>
              </w:rPr>
              <w:t>Практическая работа</w:t>
            </w:r>
          </w:p>
        </w:tc>
        <w:tc>
          <w:tcPr>
            <w:tcW w:w="2226" w:type="dxa"/>
          </w:tcPr>
          <w:p w:rsidR="00293398" w:rsidRPr="00630F96" w:rsidRDefault="00293398" w:rsidP="00AA6E84">
            <w:pPr>
              <w:jc w:val="center"/>
              <w:rPr>
                <w:rFonts w:ascii="Times New Roman" w:hAnsi="Times New Roman" w:cs="Times New Roman"/>
                <w:sz w:val="24"/>
                <w:szCs w:val="24"/>
              </w:rPr>
            </w:pPr>
          </w:p>
        </w:tc>
        <w:tc>
          <w:tcPr>
            <w:tcW w:w="1491" w:type="dxa"/>
          </w:tcPr>
          <w:p w:rsidR="00293398" w:rsidRPr="00630F96" w:rsidRDefault="00293398" w:rsidP="00AA6E84">
            <w:pPr>
              <w:jc w:val="center"/>
              <w:rPr>
                <w:rFonts w:ascii="Times New Roman" w:hAnsi="Times New Roman" w:cs="Times New Roman"/>
                <w:sz w:val="24"/>
                <w:szCs w:val="24"/>
              </w:rPr>
            </w:pPr>
          </w:p>
        </w:tc>
      </w:tr>
      <w:tr w:rsidR="00293398" w:rsidRPr="00630F96" w:rsidTr="00AA6E84">
        <w:tc>
          <w:tcPr>
            <w:tcW w:w="967" w:type="dxa"/>
          </w:tcPr>
          <w:p w:rsidR="00293398" w:rsidRPr="00630F96" w:rsidRDefault="00630F96" w:rsidP="00630F96">
            <w:pPr>
              <w:jc w:val="center"/>
              <w:rPr>
                <w:rFonts w:ascii="Times New Roman" w:hAnsi="Times New Roman" w:cs="Times New Roman"/>
                <w:sz w:val="24"/>
                <w:szCs w:val="24"/>
              </w:rPr>
            </w:pPr>
            <w:r w:rsidRPr="00630F96">
              <w:rPr>
                <w:rFonts w:ascii="Times New Roman" w:hAnsi="Times New Roman" w:cs="Times New Roman"/>
                <w:sz w:val="24"/>
                <w:szCs w:val="24"/>
              </w:rPr>
              <w:t>5</w:t>
            </w:r>
            <w:r w:rsidR="00293398" w:rsidRPr="00630F96">
              <w:rPr>
                <w:rFonts w:ascii="Times New Roman" w:hAnsi="Times New Roman" w:cs="Times New Roman"/>
                <w:sz w:val="24"/>
                <w:szCs w:val="24"/>
              </w:rPr>
              <w:t>-</w:t>
            </w:r>
            <w:r w:rsidRPr="00630F96">
              <w:rPr>
                <w:rFonts w:ascii="Times New Roman" w:hAnsi="Times New Roman" w:cs="Times New Roman"/>
                <w:sz w:val="24"/>
                <w:szCs w:val="24"/>
              </w:rPr>
              <w:t>6</w:t>
            </w:r>
          </w:p>
        </w:tc>
        <w:tc>
          <w:tcPr>
            <w:tcW w:w="6121" w:type="dxa"/>
          </w:tcPr>
          <w:p w:rsidR="00293398" w:rsidRPr="00630F96" w:rsidRDefault="00293398" w:rsidP="00F143AD">
            <w:pPr>
              <w:rPr>
                <w:rFonts w:ascii="Times New Roman" w:hAnsi="Times New Roman" w:cs="Times New Roman"/>
                <w:sz w:val="24"/>
                <w:szCs w:val="24"/>
              </w:rPr>
            </w:pPr>
            <w:r w:rsidRPr="00630F96">
              <w:rPr>
                <w:rFonts w:ascii="Times New Roman" w:hAnsi="Times New Roman" w:cs="Times New Roman"/>
                <w:sz w:val="24"/>
                <w:szCs w:val="24"/>
              </w:rPr>
              <w:t xml:space="preserve">Технология приготовления </w:t>
            </w:r>
            <w:r w:rsidR="00630F96" w:rsidRPr="00630F96">
              <w:rPr>
                <w:rFonts w:ascii="Times New Roman" w:hAnsi="Times New Roman" w:cs="Times New Roman"/>
                <w:sz w:val="24"/>
                <w:szCs w:val="24"/>
              </w:rPr>
              <w:t xml:space="preserve">вторых </w:t>
            </w:r>
            <w:r w:rsidRPr="00630F96">
              <w:rPr>
                <w:rFonts w:ascii="Times New Roman" w:hAnsi="Times New Roman" w:cs="Times New Roman"/>
                <w:sz w:val="24"/>
                <w:szCs w:val="24"/>
              </w:rPr>
              <w:t>блюд</w:t>
            </w:r>
            <w:r w:rsidR="00630F96" w:rsidRPr="00630F96">
              <w:rPr>
                <w:rFonts w:ascii="Times New Roman" w:hAnsi="Times New Roman" w:cs="Times New Roman"/>
                <w:sz w:val="24"/>
                <w:szCs w:val="24"/>
              </w:rPr>
              <w:t>.</w:t>
            </w:r>
            <w:r w:rsidRPr="00630F96">
              <w:rPr>
                <w:rFonts w:ascii="Times New Roman" w:hAnsi="Times New Roman" w:cs="Times New Roman"/>
                <w:sz w:val="24"/>
                <w:szCs w:val="24"/>
              </w:rPr>
              <w:t xml:space="preserve"> </w:t>
            </w:r>
            <w:r w:rsidR="00630F96" w:rsidRPr="00630F96">
              <w:rPr>
                <w:rFonts w:ascii="Times New Roman" w:hAnsi="Times New Roman" w:cs="Times New Roman"/>
                <w:sz w:val="24"/>
                <w:szCs w:val="24"/>
              </w:rPr>
              <w:t>Блюда из рыбы.</w:t>
            </w:r>
          </w:p>
        </w:tc>
        <w:tc>
          <w:tcPr>
            <w:tcW w:w="1274" w:type="dxa"/>
          </w:tcPr>
          <w:p w:rsidR="00293398" w:rsidRPr="00630F96" w:rsidRDefault="00293398" w:rsidP="00AA6E84">
            <w:pPr>
              <w:jc w:val="center"/>
              <w:rPr>
                <w:rFonts w:ascii="Times New Roman" w:hAnsi="Times New Roman" w:cs="Times New Roman"/>
                <w:sz w:val="24"/>
                <w:szCs w:val="24"/>
              </w:rPr>
            </w:pPr>
            <w:r w:rsidRPr="00630F96">
              <w:rPr>
                <w:rFonts w:ascii="Times New Roman" w:hAnsi="Times New Roman" w:cs="Times New Roman"/>
                <w:sz w:val="24"/>
                <w:szCs w:val="24"/>
              </w:rPr>
              <w:t>2</w:t>
            </w:r>
          </w:p>
        </w:tc>
        <w:tc>
          <w:tcPr>
            <w:tcW w:w="2883" w:type="dxa"/>
          </w:tcPr>
          <w:p w:rsidR="00293398" w:rsidRPr="00630F96" w:rsidRDefault="00293398" w:rsidP="00CA184E">
            <w:pPr>
              <w:jc w:val="center"/>
              <w:rPr>
                <w:rFonts w:ascii="Times New Roman" w:hAnsi="Times New Roman" w:cs="Times New Roman"/>
                <w:sz w:val="24"/>
                <w:szCs w:val="24"/>
              </w:rPr>
            </w:pPr>
            <w:r w:rsidRPr="00630F96">
              <w:rPr>
                <w:rFonts w:ascii="Times New Roman" w:hAnsi="Times New Roman" w:cs="Times New Roman"/>
                <w:sz w:val="24"/>
                <w:szCs w:val="24"/>
              </w:rPr>
              <w:t>Лабораторная работа.</w:t>
            </w:r>
          </w:p>
          <w:p w:rsidR="00293398" w:rsidRPr="00630F96" w:rsidRDefault="00293398" w:rsidP="00CA184E">
            <w:pPr>
              <w:jc w:val="center"/>
              <w:rPr>
                <w:rFonts w:ascii="Times New Roman" w:hAnsi="Times New Roman" w:cs="Times New Roman"/>
                <w:sz w:val="24"/>
                <w:szCs w:val="24"/>
              </w:rPr>
            </w:pPr>
            <w:r w:rsidRPr="00630F96">
              <w:rPr>
                <w:rFonts w:ascii="Times New Roman" w:hAnsi="Times New Roman" w:cs="Times New Roman"/>
                <w:sz w:val="24"/>
                <w:szCs w:val="24"/>
              </w:rPr>
              <w:t>Практическая работа</w:t>
            </w:r>
          </w:p>
        </w:tc>
        <w:tc>
          <w:tcPr>
            <w:tcW w:w="2226" w:type="dxa"/>
          </w:tcPr>
          <w:p w:rsidR="00293398" w:rsidRPr="00630F96" w:rsidRDefault="00293398" w:rsidP="00AA6E84">
            <w:pPr>
              <w:jc w:val="center"/>
              <w:rPr>
                <w:rFonts w:ascii="Times New Roman" w:hAnsi="Times New Roman" w:cs="Times New Roman"/>
                <w:sz w:val="24"/>
                <w:szCs w:val="24"/>
              </w:rPr>
            </w:pPr>
          </w:p>
        </w:tc>
        <w:tc>
          <w:tcPr>
            <w:tcW w:w="1491" w:type="dxa"/>
          </w:tcPr>
          <w:p w:rsidR="00293398" w:rsidRPr="00630F96" w:rsidRDefault="00293398" w:rsidP="00AA6E84">
            <w:pPr>
              <w:jc w:val="center"/>
              <w:rPr>
                <w:rFonts w:ascii="Times New Roman" w:hAnsi="Times New Roman" w:cs="Times New Roman"/>
                <w:sz w:val="24"/>
                <w:szCs w:val="24"/>
              </w:rPr>
            </w:pPr>
          </w:p>
        </w:tc>
      </w:tr>
      <w:tr w:rsidR="00293398" w:rsidRPr="00630F96" w:rsidTr="00AA6E84">
        <w:tc>
          <w:tcPr>
            <w:tcW w:w="967" w:type="dxa"/>
          </w:tcPr>
          <w:p w:rsidR="00293398" w:rsidRPr="00630F96" w:rsidRDefault="00630F96" w:rsidP="00630F96">
            <w:pPr>
              <w:jc w:val="center"/>
              <w:rPr>
                <w:rFonts w:ascii="Times New Roman" w:hAnsi="Times New Roman" w:cs="Times New Roman"/>
                <w:sz w:val="24"/>
                <w:szCs w:val="24"/>
              </w:rPr>
            </w:pPr>
            <w:r w:rsidRPr="00630F96">
              <w:rPr>
                <w:rFonts w:ascii="Times New Roman" w:hAnsi="Times New Roman" w:cs="Times New Roman"/>
                <w:sz w:val="24"/>
                <w:szCs w:val="24"/>
              </w:rPr>
              <w:t>7</w:t>
            </w:r>
            <w:r w:rsidR="00293398" w:rsidRPr="00630F96">
              <w:rPr>
                <w:rFonts w:ascii="Times New Roman" w:hAnsi="Times New Roman" w:cs="Times New Roman"/>
                <w:sz w:val="24"/>
                <w:szCs w:val="24"/>
              </w:rPr>
              <w:t>-</w:t>
            </w:r>
            <w:r w:rsidRPr="00630F96">
              <w:rPr>
                <w:rFonts w:ascii="Times New Roman" w:hAnsi="Times New Roman" w:cs="Times New Roman"/>
                <w:sz w:val="24"/>
                <w:szCs w:val="24"/>
              </w:rPr>
              <w:t>8</w:t>
            </w:r>
          </w:p>
        </w:tc>
        <w:tc>
          <w:tcPr>
            <w:tcW w:w="6121" w:type="dxa"/>
          </w:tcPr>
          <w:p w:rsidR="00293398" w:rsidRPr="00630F96" w:rsidRDefault="00630F96" w:rsidP="00F143AD">
            <w:pPr>
              <w:rPr>
                <w:rFonts w:ascii="Times New Roman" w:hAnsi="Times New Roman" w:cs="Times New Roman"/>
                <w:sz w:val="24"/>
                <w:szCs w:val="24"/>
              </w:rPr>
            </w:pPr>
            <w:r w:rsidRPr="00630F96">
              <w:rPr>
                <w:rFonts w:ascii="Times New Roman" w:hAnsi="Times New Roman" w:cs="Times New Roman"/>
                <w:sz w:val="24"/>
                <w:szCs w:val="24"/>
              </w:rPr>
              <w:t>Приготовление блюд из мяса и птицы.</w:t>
            </w:r>
          </w:p>
        </w:tc>
        <w:tc>
          <w:tcPr>
            <w:tcW w:w="1274" w:type="dxa"/>
          </w:tcPr>
          <w:p w:rsidR="00293398" w:rsidRPr="00630F96" w:rsidRDefault="00293398" w:rsidP="00AA6E84">
            <w:pPr>
              <w:jc w:val="center"/>
              <w:rPr>
                <w:rFonts w:ascii="Times New Roman" w:hAnsi="Times New Roman" w:cs="Times New Roman"/>
                <w:sz w:val="24"/>
                <w:szCs w:val="24"/>
              </w:rPr>
            </w:pPr>
            <w:r w:rsidRPr="00630F96">
              <w:rPr>
                <w:rFonts w:ascii="Times New Roman" w:hAnsi="Times New Roman" w:cs="Times New Roman"/>
                <w:sz w:val="24"/>
                <w:szCs w:val="24"/>
              </w:rPr>
              <w:t>2</w:t>
            </w:r>
          </w:p>
        </w:tc>
        <w:tc>
          <w:tcPr>
            <w:tcW w:w="2883" w:type="dxa"/>
          </w:tcPr>
          <w:p w:rsidR="00293398" w:rsidRPr="00630F96" w:rsidRDefault="00293398" w:rsidP="00CA184E">
            <w:pPr>
              <w:jc w:val="center"/>
              <w:rPr>
                <w:rFonts w:ascii="Times New Roman" w:hAnsi="Times New Roman" w:cs="Times New Roman"/>
                <w:sz w:val="24"/>
                <w:szCs w:val="24"/>
              </w:rPr>
            </w:pPr>
            <w:r w:rsidRPr="00630F96">
              <w:rPr>
                <w:rFonts w:ascii="Times New Roman" w:hAnsi="Times New Roman" w:cs="Times New Roman"/>
                <w:sz w:val="24"/>
                <w:szCs w:val="24"/>
              </w:rPr>
              <w:t>Лабораторная работа.</w:t>
            </w:r>
          </w:p>
          <w:p w:rsidR="00293398" w:rsidRPr="00630F96" w:rsidRDefault="00293398" w:rsidP="00CA184E">
            <w:pPr>
              <w:jc w:val="center"/>
              <w:rPr>
                <w:rFonts w:ascii="Times New Roman" w:hAnsi="Times New Roman" w:cs="Times New Roman"/>
                <w:sz w:val="24"/>
                <w:szCs w:val="24"/>
              </w:rPr>
            </w:pPr>
            <w:r w:rsidRPr="00630F96">
              <w:rPr>
                <w:rFonts w:ascii="Times New Roman" w:hAnsi="Times New Roman" w:cs="Times New Roman"/>
                <w:sz w:val="24"/>
                <w:szCs w:val="24"/>
              </w:rPr>
              <w:t>Практическая работа</w:t>
            </w:r>
          </w:p>
        </w:tc>
        <w:tc>
          <w:tcPr>
            <w:tcW w:w="2226" w:type="dxa"/>
          </w:tcPr>
          <w:p w:rsidR="00293398" w:rsidRPr="00630F96" w:rsidRDefault="00293398" w:rsidP="00AA6E84">
            <w:pPr>
              <w:jc w:val="center"/>
              <w:rPr>
                <w:rFonts w:ascii="Times New Roman" w:hAnsi="Times New Roman" w:cs="Times New Roman"/>
                <w:sz w:val="24"/>
                <w:szCs w:val="24"/>
              </w:rPr>
            </w:pPr>
          </w:p>
        </w:tc>
        <w:tc>
          <w:tcPr>
            <w:tcW w:w="1491" w:type="dxa"/>
          </w:tcPr>
          <w:p w:rsidR="00293398" w:rsidRPr="00630F96" w:rsidRDefault="00293398" w:rsidP="00AA6E84">
            <w:pPr>
              <w:jc w:val="center"/>
              <w:rPr>
                <w:rFonts w:ascii="Times New Roman" w:hAnsi="Times New Roman" w:cs="Times New Roman"/>
                <w:sz w:val="24"/>
                <w:szCs w:val="24"/>
              </w:rPr>
            </w:pPr>
          </w:p>
        </w:tc>
      </w:tr>
      <w:tr w:rsidR="00293398" w:rsidRPr="00630F96" w:rsidTr="00AA6E84">
        <w:tc>
          <w:tcPr>
            <w:tcW w:w="967" w:type="dxa"/>
          </w:tcPr>
          <w:p w:rsidR="00293398" w:rsidRPr="00630F96" w:rsidRDefault="00630F96" w:rsidP="00630F96">
            <w:pPr>
              <w:jc w:val="center"/>
              <w:rPr>
                <w:rFonts w:ascii="Times New Roman" w:hAnsi="Times New Roman" w:cs="Times New Roman"/>
                <w:sz w:val="24"/>
                <w:szCs w:val="24"/>
              </w:rPr>
            </w:pPr>
            <w:r w:rsidRPr="00630F96">
              <w:rPr>
                <w:rFonts w:ascii="Times New Roman" w:hAnsi="Times New Roman" w:cs="Times New Roman"/>
                <w:sz w:val="24"/>
                <w:szCs w:val="24"/>
              </w:rPr>
              <w:t>9</w:t>
            </w:r>
            <w:r w:rsidR="00293398" w:rsidRPr="00630F96">
              <w:rPr>
                <w:rFonts w:ascii="Times New Roman" w:hAnsi="Times New Roman" w:cs="Times New Roman"/>
                <w:sz w:val="24"/>
                <w:szCs w:val="24"/>
              </w:rPr>
              <w:t>-1</w:t>
            </w:r>
            <w:r w:rsidRPr="00630F96">
              <w:rPr>
                <w:rFonts w:ascii="Times New Roman" w:hAnsi="Times New Roman" w:cs="Times New Roman"/>
                <w:sz w:val="24"/>
                <w:szCs w:val="24"/>
              </w:rPr>
              <w:t>0</w:t>
            </w:r>
          </w:p>
        </w:tc>
        <w:tc>
          <w:tcPr>
            <w:tcW w:w="6121" w:type="dxa"/>
          </w:tcPr>
          <w:p w:rsidR="00293398" w:rsidRPr="00630F96" w:rsidRDefault="00630F96" w:rsidP="00F143AD">
            <w:pPr>
              <w:rPr>
                <w:rFonts w:ascii="Times New Roman" w:hAnsi="Times New Roman" w:cs="Times New Roman"/>
                <w:sz w:val="24"/>
                <w:szCs w:val="24"/>
              </w:rPr>
            </w:pPr>
            <w:r w:rsidRPr="00630F96">
              <w:rPr>
                <w:rFonts w:ascii="Times New Roman" w:hAnsi="Times New Roman" w:cs="Times New Roman"/>
                <w:sz w:val="24"/>
                <w:szCs w:val="24"/>
              </w:rPr>
              <w:t>Творческий проект «Приготовление обеда»</w:t>
            </w:r>
            <w:r w:rsidR="00F143AD">
              <w:rPr>
                <w:rFonts w:ascii="Times New Roman" w:hAnsi="Times New Roman" w:cs="Times New Roman"/>
                <w:sz w:val="24"/>
                <w:szCs w:val="24"/>
              </w:rPr>
              <w:t>.</w:t>
            </w:r>
          </w:p>
        </w:tc>
        <w:tc>
          <w:tcPr>
            <w:tcW w:w="1274" w:type="dxa"/>
          </w:tcPr>
          <w:p w:rsidR="00293398" w:rsidRPr="00630F96" w:rsidRDefault="00293398" w:rsidP="00AA6E84">
            <w:pPr>
              <w:jc w:val="center"/>
              <w:rPr>
                <w:rFonts w:ascii="Times New Roman" w:hAnsi="Times New Roman" w:cs="Times New Roman"/>
                <w:sz w:val="24"/>
                <w:szCs w:val="24"/>
              </w:rPr>
            </w:pPr>
            <w:r w:rsidRPr="00630F96">
              <w:rPr>
                <w:rFonts w:ascii="Times New Roman" w:hAnsi="Times New Roman" w:cs="Times New Roman"/>
                <w:sz w:val="24"/>
                <w:szCs w:val="24"/>
              </w:rPr>
              <w:t>2</w:t>
            </w:r>
          </w:p>
        </w:tc>
        <w:tc>
          <w:tcPr>
            <w:tcW w:w="2883" w:type="dxa"/>
          </w:tcPr>
          <w:p w:rsidR="00293398" w:rsidRPr="00630F96" w:rsidRDefault="00630F96" w:rsidP="00CA184E">
            <w:pPr>
              <w:jc w:val="center"/>
              <w:rPr>
                <w:rFonts w:ascii="Times New Roman" w:hAnsi="Times New Roman" w:cs="Times New Roman"/>
                <w:sz w:val="24"/>
                <w:szCs w:val="24"/>
              </w:rPr>
            </w:pPr>
            <w:r w:rsidRPr="00630F96">
              <w:rPr>
                <w:rFonts w:ascii="Times New Roman" w:hAnsi="Times New Roman" w:cs="Times New Roman"/>
                <w:sz w:val="24"/>
                <w:szCs w:val="24"/>
              </w:rPr>
              <w:t>Защита проекта.</w:t>
            </w:r>
          </w:p>
        </w:tc>
        <w:tc>
          <w:tcPr>
            <w:tcW w:w="2226" w:type="dxa"/>
          </w:tcPr>
          <w:p w:rsidR="00293398" w:rsidRPr="00630F96" w:rsidRDefault="00293398" w:rsidP="00AA6E84">
            <w:pPr>
              <w:jc w:val="center"/>
              <w:rPr>
                <w:rFonts w:ascii="Times New Roman" w:hAnsi="Times New Roman" w:cs="Times New Roman"/>
                <w:sz w:val="24"/>
                <w:szCs w:val="24"/>
              </w:rPr>
            </w:pPr>
          </w:p>
        </w:tc>
        <w:tc>
          <w:tcPr>
            <w:tcW w:w="1491" w:type="dxa"/>
          </w:tcPr>
          <w:p w:rsidR="00293398" w:rsidRPr="00630F96" w:rsidRDefault="00293398" w:rsidP="00AA6E84">
            <w:pPr>
              <w:jc w:val="center"/>
              <w:rPr>
                <w:rFonts w:ascii="Times New Roman" w:hAnsi="Times New Roman" w:cs="Times New Roman"/>
                <w:sz w:val="24"/>
                <w:szCs w:val="24"/>
              </w:rPr>
            </w:pPr>
          </w:p>
        </w:tc>
      </w:tr>
      <w:tr w:rsidR="00FE3744" w:rsidRPr="00630F96" w:rsidTr="001E3A90">
        <w:tc>
          <w:tcPr>
            <w:tcW w:w="14962" w:type="dxa"/>
            <w:gridSpan w:val="6"/>
          </w:tcPr>
          <w:p w:rsidR="00FE3744" w:rsidRPr="008A4B8B" w:rsidRDefault="00FE3744" w:rsidP="00A31806">
            <w:pPr>
              <w:jc w:val="center"/>
              <w:rPr>
                <w:rFonts w:ascii="Times New Roman" w:hAnsi="Times New Roman" w:cs="Times New Roman"/>
                <w:sz w:val="28"/>
                <w:szCs w:val="28"/>
              </w:rPr>
            </w:pPr>
            <w:r w:rsidRPr="008A4B8B">
              <w:rPr>
                <w:rFonts w:ascii="Times New Roman" w:hAnsi="Times New Roman" w:cs="Times New Roman"/>
                <w:b/>
                <w:sz w:val="28"/>
                <w:szCs w:val="28"/>
              </w:rPr>
              <w:t>Раздел 3  «</w:t>
            </w:r>
            <w:r w:rsidR="00630F96" w:rsidRPr="008A4B8B">
              <w:rPr>
                <w:rFonts w:ascii="Times New Roman" w:hAnsi="Times New Roman" w:cs="Times New Roman"/>
                <w:b/>
                <w:sz w:val="28"/>
                <w:szCs w:val="28"/>
              </w:rPr>
              <w:t>Технология домашнего хозяйства</w:t>
            </w:r>
            <w:r w:rsidRPr="008A4B8B">
              <w:rPr>
                <w:rFonts w:ascii="Times New Roman" w:hAnsi="Times New Roman" w:cs="Times New Roman"/>
                <w:b/>
                <w:sz w:val="28"/>
                <w:szCs w:val="28"/>
              </w:rPr>
              <w:t xml:space="preserve">»  </w:t>
            </w:r>
            <w:r w:rsidR="00A31806" w:rsidRPr="008A4B8B">
              <w:rPr>
                <w:rFonts w:ascii="Times New Roman" w:hAnsi="Times New Roman" w:cs="Times New Roman"/>
                <w:b/>
                <w:sz w:val="28"/>
                <w:szCs w:val="28"/>
              </w:rPr>
              <w:t>6</w:t>
            </w:r>
            <w:r w:rsidRPr="008A4B8B">
              <w:rPr>
                <w:rFonts w:ascii="Times New Roman" w:hAnsi="Times New Roman" w:cs="Times New Roman"/>
                <w:b/>
                <w:sz w:val="28"/>
                <w:szCs w:val="28"/>
              </w:rPr>
              <w:t xml:space="preserve"> час</w:t>
            </w:r>
            <w:r w:rsidR="00A31806" w:rsidRPr="008A4B8B">
              <w:rPr>
                <w:rFonts w:ascii="Times New Roman" w:hAnsi="Times New Roman" w:cs="Times New Roman"/>
                <w:b/>
                <w:sz w:val="28"/>
                <w:szCs w:val="28"/>
              </w:rPr>
              <w:t>ов</w:t>
            </w:r>
          </w:p>
        </w:tc>
      </w:tr>
      <w:tr w:rsidR="00513CC8" w:rsidRPr="00630F96" w:rsidTr="00AA6E84">
        <w:tc>
          <w:tcPr>
            <w:tcW w:w="967" w:type="dxa"/>
          </w:tcPr>
          <w:p w:rsidR="00513CC8" w:rsidRPr="00630F96" w:rsidRDefault="00630F96" w:rsidP="00630F96">
            <w:pPr>
              <w:jc w:val="center"/>
              <w:rPr>
                <w:rFonts w:ascii="Times New Roman" w:hAnsi="Times New Roman" w:cs="Times New Roman"/>
                <w:sz w:val="24"/>
                <w:szCs w:val="24"/>
              </w:rPr>
            </w:pPr>
            <w:r w:rsidRPr="00630F96">
              <w:rPr>
                <w:rFonts w:ascii="Times New Roman" w:hAnsi="Times New Roman" w:cs="Times New Roman"/>
                <w:sz w:val="24"/>
                <w:szCs w:val="24"/>
              </w:rPr>
              <w:t>1</w:t>
            </w:r>
            <w:r w:rsidR="00513CC8" w:rsidRPr="00630F96">
              <w:rPr>
                <w:rFonts w:ascii="Times New Roman" w:hAnsi="Times New Roman" w:cs="Times New Roman"/>
                <w:sz w:val="24"/>
                <w:szCs w:val="24"/>
              </w:rPr>
              <w:t>1-</w:t>
            </w:r>
            <w:r w:rsidRPr="00630F96">
              <w:rPr>
                <w:rFonts w:ascii="Times New Roman" w:hAnsi="Times New Roman" w:cs="Times New Roman"/>
                <w:sz w:val="24"/>
                <w:szCs w:val="24"/>
              </w:rPr>
              <w:t>1</w:t>
            </w:r>
            <w:r w:rsidR="00513CC8" w:rsidRPr="00630F96">
              <w:rPr>
                <w:rFonts w:ascii="Times New Roman" w:hAnsi="Times New Roman" w:cs="Times New Roman"/>
                <w:sz w:val="24"/>
                <w:szCs w:val="24"/>
              </w:rPr>
              <w:t>2</w:t>
            </w:r>
          </w:p>
        </w:tc>
        <w:tc>
          <w:tcPr>
            <w:tcW w:w="6121" w:type="dxa"/>
          </w:tcPr>
          <w:p w:rsidR="00513CC8" w:rsidRPr="00630F96" w:rsidRDefault="00630F96" w:rsidP="00F143AD">
            <w:pPr>
              <w:rPr>
                <w:rFonts w:ascii="Times New Roman" w:hAnsi="Times New Roman" w:cs="Times New Roman"/>
                <w:sz w:val="24"/>
                <w:szCs w:val="24"/>
              </w:rPr>
            </w:pPr>
            <w:r w:rsidRPr="00630F96">
              <w:rPr>
                <w:rFonts w:ascii="Times New Roman" w:hAnsi="Times New Roman" w:cs="Times New Roman"/>
                <w:sz w:val="24"/>
                <w:szCs w:val="24"/>
              </w:rPr>
              <w:t>Технология домашнего хозяйства. Планировка жилого дома. Интерьер жилого дома.</w:t>
            </w:r>
          </w:p>
        </w:tc>
        <w:tc>
          <w:tcPr>
            <w:tcW w:w="1274" w:type="dxa"/>
          </w:tcPr>
          <w:p w:rsidR="00513CC8" w:rsidRPr="00630F96" w:rsidRDefault="00513CC8" w:rsidP="00AA6E84">
            <w:pPr>
              <w:jc w:val="center"/>
              <w:rPr>
                <w:rFonts w:ascii="Times New Roman" w:hAnsi="Times New Roman" w:cs="Times New Roman"/>
                <w:sz w:val="24"/>
                <w:szCs w:val="24"/>
              </w:rPr>
            </w:pPr>
            <w:r w:rsidRPr="00630F96">
              <w:rPr>
                <w:rFonts w:ascii="Times New Roman" w:hAnsi="Times New Roman" w:cs="Times New Roman"/>
                <w:sz w:val="24"/>
                <w:szCs w:val="24"/>
              </w:rPr>
              <w:t>2</w:t>
            </w:r>
          </w:p>
        </w:tc>
        <w:tc>
          <w:tcPr>
            <w:tcW w:w="2883" w:type="dxa"/>
          </w:tcPr>
          <w:p w:rsidR="00513CC8" w:rsidRPr="00630F96" w:rsidRDefault="00513CC8" w:rsidP="00CA184E">
            <w:pPr>
              <w:jc w:val="center"/>
              <w:rPr>
                <w:rFonts w:ascii="Times New Roman" w:hAnsi="Times New Roman" w:cs="Times New Roman"/>
                <w:sz w:val="24"/>
                <w:szCs w:val="24"/>
              </w:rPr>
            </w:pPr>
            <w:r w:rsidRPr="00630F96">
              <w:rPr>
                <w:rFonts w:ascii="Times New Roman" w:hAnsi="Times New Roman" w:cs="Times New Roman"/>
                <w:sz w:val="24"/>
                <w:szCs w:val="24"/>
              </w:rPr>
              <w:t>Лабораторная работа.</w:t>
            </w:r>
          </w:p>
          <w:p w:rsidR="00513CC8" w:rsidRPr="00630F96" w:rsidRDefault="00513CC8" w:rsidP="00CA184E">
            <w:pPr>
              <w:jc w:val="center"/>
              <w:rPr>
                <w:rFonts w:ascii="Times New Roman" w:hAnsi="Times New Roman" w:cs="Times New Roman"/>
                <w:sz w:val="24"/>
                <w:szCs w:val="24"/>
              </w:rPr>
            </w:pPr>
            <w:r w:rsidRPr="00630F96">
              <w:rPr>
                <w:rFonts w:ascii="Times New Roman" w:hAnsi="Times New Roman" w:cs="Times New Roman"/>
                <w:sz w:val="24"/>
                <w:szCs w:val="24"/>
              </w:rPr>
              <w:t>Практическая работа</w:t>
            </w:r>
          </w:p>
        </w:tc>
        <w:tc>
          <w:tcPr>
            <w:tcW w:w="2226" w:type="dxa"/>
          </w:tcPr>
          <w:p w:rsidR="00513CC8" w:rsidRPr="00630F96" w:rsidRDefault="00513CC8" w:rsidP="00AA6E84">
            <w:pPr>
              <w:jc w:val="center"/>
              <w:rPr>
                <w:rFonts w:ascii="Times New Roman" w:hAnsi="Times New Roman" w:cs="Times New Roman"/>
                <w:sz w:val="24"/>
                <w:szCs w:val="24"/>
              </w:rPr>
            </w:pPr>
          </w:p>
        </w:tc>
        <w:tc>
          <w:tcPr>
            <w:tcW w:w="1491" w:type="dxa"/>
          </w:tcPr>
          <w:p w:rsidR="00513CC8" w:rsidRPr="00630F96" w:rsidRDefault="00513CC8"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630F96" w:rsidP="00630F96">
            <w:pPr>
              <w:jc w:val="center"/>
              <w:rPr>
                <w:rFonts w:ascii="Times New Roman" w:hAnsi="Times New Roman" w:cs="Times New Roman"/>
                <w:sz w:val="24"/>
                <w:szCs w:val="24"/>
              </w:rPr>
            </w:pPr>
            <w:r w:rsidRPr="00A31806">
              <w:rPr>
                <w:rFonts w:ascii="Times New Roman" w:hAnsi="Times New Roman" w:cs="Times New Roman"/>
                <w:sz w:val="24"/>
                <w:szCs w:val="24"/>
              </w:rPr>
              <w:t>1</w:t>
            </w:r>
            <w:r w:rsidR="00513CC8" w:rsidRPr="00A31806">
              <w:rPr>
                <w:rFonts w:ascii="Times New Roman" w:hAnsi="Times New Roman" w:cs="Times New Roman"/>
                <w:sz w:val="24"/>
                <w:szCs w:val="24"/>
              </w:rPr>
              <w:t>3-</w:t>
            </w:r>
            <w:r w:rsidRPr="00A31806">
              <w:rPr>
                <w:rFonts w:ascii="Times New Roman" w:hAnsi="Times New Roman" w:cs="Times New Roman"/>
                <w:sz w:val="24"/>
                <w:szCs w:val="24"/>
              </w:rPr>
              <w:t>1</w:t>
            </w:r>
            <w:r w:rsidR="00513CC8" w:rsidRPr="00A31806">
              <w:rPr>
                <w:rFonts w:ascii="Times New Roman" w:hAnsi="Times New Roman" w:cs="Times New Roman"/>
                <w:sz w:val="24"/>
                <w:szCs w:val="24"/>
              </w:rPr>
              <w:t>4</w:t>
            </w:r>
          </w:p>
        </w:tc>
        <w:tc>
          <w:tcPr>
            <w:tcW w:w="6121" w:type="dxa"/>
          </w:tcPr>
          <w:p w:rsidR="00513CC8" w:rsidRPr="00A31806" w:rsidRDefault="00630F96" w:rsidP="00F143AD">
            <w:pPr>
              <w:rPr>
                <w:rFonts w:ascii="Times New Roman" w:hAnsi="Times New Roman" w:cs="Times New Roman"/>
                <w:sz w:val="24"/>
                <w:szCs w:val="24"/>
              </w:rPr>
            </w:pPr>
            <w:r w:rsidRPr="00A31806">
              <w:rPr>
                <w:rFonts w:ascii="Times New Roman" w:hAnsi="Times New Roman" w:cs="Times New Roman"/>
                <w:sz w:val="24"/>
                <w:szCs w:val="24"/>
              </w:rPr>
              <w:t>Комнатные растения в интерьере квартиры.</w:t>
            </w:r>
            <w:r w:rsidR="00A31806" w:rsidRPr="00A31806">
              <w:rPr>
                <w:rFonts w:ascii="Times New Roman" w:hAnsi="Times New Roman" w:cs="Times New Roman"/>
                <w:sz w:val="24"/>
                <w:szCs w:val="24"/>
              </w:rPr>
              <w:t xml:space="preserve"> Технология выращивания комнатных растений.</w:t>
            </w:r>
          </w:p>
        </w:tc>
        <w:tc>
          <w:tcPr>
            <w:tcW w:w="1274" w:type="dxa"/>
          </w:tcPr>
          <w:p w:rsidR="00513CC8" w:rsidRPr="00A31806" w:rsidRDefault="00513CC8" w:rsidP="00AA6E84">
            <w:pPr>
              <w:jc w:val="center"/>
              <w:rPr>
                <w:rFonts w:ascii="Times New Roman" w:hAnsi="Times New Roman" w:cs="Times New Roman"/>
                <w:sz w:val="24"/>
                <w:szCs w:val="24"/>
              </w:rPr>
            </w:pPr>
            <w:r w:rsidRPr="00A31806">
              <w:rPr>
                <w:rFonts w:ascii="Times New Roman" w:hAnsi="Times New Roman" w:cs="Times New Roman"/>
                <w:sz w:val="24"/>
                <w:szCs w:val="24"/>
              </w:rPr>
              <w:t>2</w:t>
            </w:r>
          </w:p>
        </w:tc>
        <w:tc>
          <w:tcPr>
            <w:tcW w:w="2883" w:type="dxa"/>
          </w:tcPr>
          <w:p w:rsidR="00A31806"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Лабораторная работа.</w:t>
            </w:r>
          </w:p>
          <w:p w:rsidR="00513CC8" w:rsidRPr="00A31806" w:rsidRDefault="00513CC8" w:rsidP="00CA184E">
            <w:pPr>
              <w:jc w:val="center"/>
              <w:rPr>
                <w:rFonts w:ascii="Times New Roman" w:hAnsi="Times New Roman" w:cs="Times New Roman"/>
                <w:sz w:val="24"/>
                <w:szCs w:val="24"/>
              </w:rPr>
            </w:pP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1</w:t>
            </w:r>
            <w:r w:rsidR="00513CC8" w:rsidRPr="00A31806">
              <w:rPr>
                <w:rFonts w:ascii="Times New Roman" w:hAnsi="Times New Roman" w:cs="Times New Roman"/>
                <w:sz w:val="24"/>
                <w:szCs w:val="24"/>
              </w:rPr>
              <w:t>5-</w:t>
            </w:r>
            <w:r w:rsidRPr="00A31806">
              <w:rPr>
                <w:rFonts w:ascii="Times New Roman" w:hAnsi="Times New Roman" w:cs="Times New Roman"/>
                <w:sz w:val="24"/>
                <w:szCs w:val="24"/>
              </w:rPr>
              <w:t>1</w:t>
            </w:r>
            <w:r w:rsidR="00513CC8" w:rsidRPr="00A31806">
              <w:rPr>
                <w:rFonts w:ascii="Times New Roman" w:hAnsi="Times New Roman" w:cs="Times New Roman"/>
                <w:sz w:val="24"/>
                <w:szCs w:val="24"/>
              </w:rPr>
              <w:t>6</w:t>
            </w:r>
          </w:p>
        </w:tc>
        <w:tc>
          <w:tcPr>
            <w:tcW w:w="6121" w:type="dxa"/>
          </w:tcPr>
          <w:p w:rsidR="00513CC8" w:rsidRPr="00A31806" w:rsidRDefault="00A31806" w:rsidP="00F143AD">
            <w:pPr>
              <w:rPr>
                <w:rFonts w:ascii="Times New Roman" w:hAnsi="Times New Roman" w:cs="Times New Roman"/>
                <w:sz w:val="24"/>
                <w:szCs w:val="24"/>
              </w:rPr>
            </w:pPr>
            <w:r w:rsidRPr="00A31806">
              <w:rPr>
                <w:rFonts w:ascii="Times New Roman" w:hAnsi="Times New Roman" w:cs="Times New Roman"/>
                <w:sz w:val="24"/>
                <w:szCs w:val="24"/>
              </w:rPr>
              <w:t>Творческий проект «Растения в интерьере жилого дома»</w:t>
            </w:r>
          </w:p>
        </w:tc>
        <w:tc>
          <w:tcPr>
            <w:tcW w:w="1274" w:type="dxa"/>
          </w:tcPr>
          <w:p w:rsidR="00513CC8" w:rsidRPr="00A31806" w:rsidRDefault="00513CC8" w:rsidP="00AA6E84">
            <w:pPr>
              <w:jc w:val="center"/>
              <w:rPr>
                <w:rFonts w:ascii="Times New Roman" w:hAnsi="Times New Roman" w:cs="Times New Roman"/>
                <w:sz w:val="24"/>
                <w:szCs w:val="24"/>
              </w:rPr>
            </w:pPr>
            <w:r w:rsidRPr="00A31806">
              <w:rPr>
                <w:rFonts w:ascii="Times New Roman" w:hAnsi="Times New Roman" w:cs="Times New Roman"/>
                <w:sz w:val="24"/>
                <w:szCs w:val="24"/>
              </w:rPr>
              <w:t>2</w:t>
            </w:r>
          </w:p>
        </w:tc>
        <w:tc>
          <w:tcPr>
            <w:tcW w:w="2883" w:type="dxa"/>
          </w:tcPr>
          <w:p w:rsidR="00513CC8" w:rsidRPr="00A31806" w:rsidRDefault="00A31806" w:rsidP="00CA184E">
            <w:pPr>
              <w:jc w:val="center"/>
              <w:rPr>
                <w:rFonts w:ascii="Times New Roman" w:hAnsi="Times New Roman" w:cs="Times New Roman"/>
                <w:sz w:val="24"/>
                <w:szCs w:val="24"/>
              </w:rPr>
            </w:pPr>
            <w:r w:rsidRPr="00A31806">
              <w:rPr>
                <w:rFonts w:ascii="Times New Roman" w:hAnsi="Times New Roman" w:cs="Times New Roman"/>
                <w:sz w:val="24"/>
                <w:szCs w:val="24"/>
              </w:rPr>
              <w:t>Защита проекта.</w:t>
            </w: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A31806" w:rsidRPr="00A31806" w:rsidTr="0061781A">
        <w:tc>
          <w:tcPr>
            <w:tcW w:w="14962" w:type="dxa"/>
            <w:gridSpan w:val="6"/>
          </w:tcPr>
          <w:p w:rsidR="00A31806" w:rsidRPr="008A4B8B" w:rsidRDefault="00A31806" w:rsidP="009A40E2">
            <w:pPr>
              <w:jc w:val="center"/>
              <w:rPr>
                <w:rFonts w:ascii="Times New Roman" w:hAnsi="Times New Roman" w:cs="Times New Roman"/>
                <w:sz w:val="28"/>
                <w:szCs w:val="28"/>
              </w:rPr>
            </w:pPr>
            <w:r w:rsidRPr="008A4B8B">
              <w:rPr>
                <w:rFonts w:ascii="Times New Roman" w:hAnsi="Times New Roman" w:cs="Times New Roman"/>
                <w:b/>
                <w:sz w:val="28"/>
                <w:szCs w:val="28"/>
              </w:rPr>
              <w:t>Раздел 4  «Работа с тканью»  1</w:t>
            </w:r>
            <w:r w:rsidR="009A40E2">
              <w:rPr>
                <w:rFonts w:ascii="Times New Roman" w:hAnsi="Times New Roman" w:cs="Times New Roman"/>
                <w:b/>
                <w:sz w:val="28"/>
                <w:szCs w:val="28"/>
              </w:rPr>
              <w:t>8</w:t>
            </w:r>
            <w:r w:rsidRPr="008A4B8B">
              <w:rPr>
                <w:rFonts w:ascii="Times New Roman" w:hAnsi="Times New Roman" w:cs="Times New Roman"/>
                <w:b/>
                <w:sz w:val="28"/>
                <w:szCs w:val="28"/>
              </w:rPr>
              <w:t xml:space="preserve"> часов</w:t>
            </w:r>
          </w:p>
        </w:tc>
      </w:tr>
      <w:tr w:rsidR="00A31806" w:rsidRPr="00A31806" w:rsidTr="00AA6E84">
        <w:tc>
          <w:tcPr>
            <w:tcW w:w="967" w:type="dxa"/>
          </w:tcPr>
          <w:p w:rsidR="00A31806" w:rsidRPr="00A31806" w:rsidRDefault="00A31806" w:rsidP="00AA6E84">
            <w:pPr>
              <w:jc w:val="center"/>
              <w:rPr>
                <w:rFonts w:ascii="Times New Roman" w:hAnsi="Times New Roman" w:cs="Times New Roman"/>
                <w:sz w:val="24"/>
                <w:szCs w:val="24"/>
              </w:rPr>
            </w:pPr>
            <w:r w:rsidRPr="00A31806">
              <w:rPr>
                <w:rFonts w:ascii="Times New Roman" w:hAnsi="Times New Roman" w:cs="Times New Roman"/>
                <w:sz w:val="24"/>
                <w:szCs w:val="24"/>
              </w:rPr>
              <w:t>17-18</w:t>
            </w:r>
          </w:p>
        </w:tc>
        <w:tc>
          <w:tcPr>
            <w:tcW w:w="6121" w:type="dxa"/>
          </w:tcPr>
          <w:p w:rsidR="00A31806" w:rsidRPr="00A31806" w:rsidRDefault="00A31806" w:rsidP="00F143AD">
            <w:pPr>
              <w:rPr>
                <w:rFonts w:ascii="Times New Roman" w:hAnsi="Times New Roman" w:cs="Times New Roman"/>
                <w:sz w:val="24"/>
                <w:szCs w:val="24"/>
              </w:rPr>
            </w:pPr>
            <w:r w:rsidRPr="00A31806">
              <w:rPr>
                <w:rFonts w:ascii="Times New Roman" w:hAnsi="Times New Roman" w:cs="Times New Roman"/>
                <w:sz w:val="24"/>
                <w:szCs w:val="24"/>
              </w:rPr>
              <w:t>Текстильные материалы из химических волокон, их свойства.</w:t>
            </w:r>
          </w:p>
        </w:tc>
        <w:tc>
          <w:tcPr>
            <w:tcW w:w="1274" w:type="dxa"/>
          </w:tcPr>
          <w:p w:rsidR="00A31806" w:rsidRPr="00A31806" w:rsidRDefault="00A31806" w:rsidP="00AA6E84">
            <w:pPr>
              <w:jc w:val="center"/>
              <w:rPr>
                <w:rFonts w:ascii="Times New Roman" w:hAnsi="Times New Roman" w:cs="Times New Roman"/>
                <w:sz w:val="24"/>
                <w:szCs w:val="24"/>
              </w:rPr>
            </w:pPr>
            <w:r w:rsidRPr="00A31806">
              <w:rPr>
                <w:rFonts w:ascii="Times New Roman" w:hAnsi="Times New Roman" w:cs="Times New Roman"/>
                <w:sz w:val="24"/>
                <w:szCs w:val="24"/>
              </w:rPr>
              <w:t>2</w:t>
            </w:r>
          </w:p>
        </w:tc>
        <w:tc>
          <w:tcPr>
            <w:tcW w:w="2883" w:type="dxa"/>
          </w:tcPr>
          <w:p w:rsidR="00A31806" w:rsidRPr="00A31806" w:rsidRDefault="00A31806" w:rsidP="004F5DED">
            <w:pPr>
              <w:jc w:val="center"/>
              <w:rPr>
                <w:rFonts w:ascii="Times New Roman" w:hAnsi="Times New Roman" w:cs="Times New Roman"/>
                <w:sz w:val="24"/>
                <w:szCs w:val="24"/>
              </w:rPr>
            </w:pPr>
            <w:r w:rsidRPr="00A31806">
              <w:rPr>
                <w:rFonts w:ascii="Times New Roman" w:hAnsi="Times New Roman" w:cs="Times New Roman"/>
                <w:sz w:val="24"/>
                <w:szCs w:val="24"/>
              </w:rPr>
              <w:t>Лабораторная работа.</w:t>
            </w:r>
          </w:p>
          <w:p w:rsidR="00A31806" w:rsidRPr="00A31806" w:rsidRDefault="00A31806" w:rsidP="004F5DED">
            <w:pPr>
              <w:jc w:val="center"/>
              <w:rPr>
                <w:rFonts w:ascii="Times New Roman" w:hAnsi="Times New Roman" w:cs="Times New Roman"/>
                <w:sz w:val="24"/>
                <w:szCs w:val="24"/>
              </w:rPr>
            </w:pPr>
          </w:p>
        </w:tc>
        <w:tc>
          <w:tcPr>
            <w:tcW w:w="2226" w:type="dxa"/>
          </w:tcPr>
          <w:p w:rsidR="00A31806" w:rsidRPr="00A31806" w:rsidRDefault="00A31806" w:rsidP="00AA6E84">
            <w:pPr>
              <w:jc w:val="center"/>
              <w:rPr>
                <w:rFonts w:ascii="Times New Roman" w:hAnsi="Times New Roman" w:cs="Times New Roman"/>
                <w:sz w:val="24"/>
                <w:szCs w:val="24"/>
              </w:rPr>
            </w:pPr>
          </w:p>
        </w:tc>
        <w:tc>
          <w:tcPr>
            <w:tcW w:w="1491" w:type="dxa"/>
          </w:tcPr>
          <w:p w:rsidR="00A31806" w:rsidRPr="00A31806" w:rsidRDefault="00A31806"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1</w:t>
            </w:r>
            <w:r w:rsidR="00513CC8" w:rsidRPr="00A31806">
              <w:rPr>
                <w:rFonts w:ascii="Times New Roman" w:hAnsi="Times New Roman" w:cs="Times New Roman"/>
                <w:sz w:val="24"/>
                <w:szCs w:val="24"/>
              </w:rPr>
              <w:t>9-</w:t>
            </w:r>
            <w:r w:rsidRPr="00A31806">
              <w:rPr>
                <w:rFonts w:ascii="Times New Roman" w:hAnsi="Times New Roman" w:cs="Times New Roman"/>
                <w:sz w:val="24"/>
                <w:szCs w:val="24"/>
              </w:rPr>
              <w:t>2</w:t>
            </w:r>
            <w:r w:rsidR="00513CC8" w:rsidRPr="00A31806">
              <w:rPr>
                <w:rFonts w:ascii="Times New Roman" w:hAnsi="Times New Roman" w:cs="Times New Roman"/>
                <w:sz w:val="24"/>
                <w:szCs w:val="24"/>
              </w:rPr>
              <w:t>0</w:t>
            </w:r>
          </w:p>
        </w:tc>
        <w:tc>
          <w:tcPr>
            <w:tcW w:w="6121" w:type="dxa"/>
          </w:tcPr>
          <w:p w:rsidR="00513CC8" w:rsidRPr="00A31806" w:rsidRDefault="00A31806" w:rsidP="00F143AD">
            <w:pPr>
              <w:rPr>
                <w:rFonts w:ascii="Times New Roman" w:hAnsi="Times New Roman" w:cs="Times New Roman"/>
                <w:sz w:val="24"/>
                <w:szCs w:val="24"/>
              </w:rPr>
            </w:pPr>
            <w:r w:rsidRPr="00A31806">
              <w:rPr>
                <w:rFonts w:ascii="Times New Roman" w:hAnsi="Times New Roman" w:cs="Times New Roman"/>
                <w:sz w:val="24"/>
                <w:szCs w:val="24"/>
              </w:rPr>
              <w:t>Конструирование юбки «полусолнце». Снятие мерок, построение выкройки.</w:t>
            </w:r>
          </w:p>
        </w:tc>
        <w:tc>
          <w:tcPr>
            <w:tcW w:w="1274" w:type="dxa"/>
          </w:tcPr>
          <w:p w:rsidR="00513CC8" w:rsidRPr="00A31806" w:rsidRDefault="00513CC8" w:rsidP="00AA6E84">
            <w:pPr>
              <w:jc w:val="center"/>
              <w:rPr>
                <w:rFonts w:ascii="Times New Roman" w:hAnsi="Times New Roman" w:cs="Times New Roman"/>
                <w:sz w:val="24"/>
                <w:szCs w:val="24"/>
              </w:rPr>
            </w:pPr>
            <w:r w:rsidRPr="00A31806">
              <w:rPr>
                <w:rFonts w:ascii="Times New Roman" w:hAnsi="Times New Roman" w:cs="Times New Roman"/>
                <w:sz w:val="24"/>
                <w:szCs w:val="24"/>
              </w:rPr>
              <w:t>2</w:t>
            </w:r>
          </w:p>
        </w:tc>
        <w:tc>
          <w:tcPr>
            <w:tcW w:w="2883" w:type="dxa"/>
          </w:tcPr>
          <w:p w:rsidR="00513CC8" w:rsidRPr="00A31806" w:rsidRDefault="00513CC8" w:rsidP="00CA184E">
            <w:pPr>
              <w:jc w:val="center"/>
              <w:rPr>
                <w:rFonts w:ascii="Times New Roman" w:hAnsi="Times New Roman" w:cs="Times New Roman"/>
                <w:sz w:val="24"/>
                <w:szCs w:val="24"/>
              </w:rPr>
            </w:pPr>
            <w:r w:rsidRPr="00A31806">
              <w:rPr>
                <w:rFonts w:ascii="Times New Roman" w:hAnsi="Times New Roman" w:cs="Times New Roman"/>
                <w:sz w:val="24"/>
                <w:szCs w:val="24"/>
              </w:rPr>
              <w:t>Практическая работа</w:t>
            </w: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2</w:t>
            </w:r>
            <w:r w:rsidR="00513CC8" w:rsidRPr="00A31806">
              <w:rPr>
                <w:rFonts w:ascii="Times New Roman" w:hAnsi="Times New Roman" w:cs="Times New Roman"/>
                <w:sz w:val="24"/>
                <w:szCs w:val="24"/>
              </w:rPr>
              <w:t>1-</w:t>
            </w:r>
            <w:r w:rsidRPr="00A31806">
              <w:rPr>
                <w:rFonts w:ascii="Times New Roman" w:hAnsi="Times New Roman" w:cs="Times New Roman"/>
                <w:sz w:val="24"/>
                <w:szCs w:val="24"/>
              </w:rPr>
              <w:t>2</w:t>
            </w:r>
            <w:r w:rsidR="00513CC8" w:rsidRPr="00A31806">
              <w:rPr>
                <w:rFonts w:ascii="Times New Roman" w:hAnsi="Times New Roman" w:cs="Times New Roman"/>
                <w:sz w:val="24"/>
                <w:szCs w:val="24"/>
              </w:rPr>
              <w:t>2</w:t>
            </w:r>
          </w:p>
        </w:tc>
        <w:tc>
          <w:tcPr>
            <w:tcW w:w="6121" w:type="dxa"/>
          </w:tcPr>
          <w:p w:rsidR="00513CC8" w:rsidRPr="00A31806" w:rsidRDefault="00A31806" w:rsidP="00F143AD">
            <w:pPr>
              <w:rPr>
                <w:rFonts w:ascii="Times New Roman" w:hAnsi="Times New Roman" w:cs="Times New Roman"/>
                <w:sz w:val="24"/>
                <w:szCs w:val="24"/>
              </w:rPr>
            </w:pPr>
            <w:r w:rsidRPr="00A31806">
              <w:rPr>
                <w:rFonts w:ascii="Times New Roman" w:hAnsi="Times New Roman" w:cs="Times New Roman"/>
                <w:sz w:val="24"/>
                <w:szCs w:val="24"/>
              </w:rPr>
              <w:t>Технология раскроя  юбки «полусолнце». Подготовка к стачиванию.</w:t>
            </w:r>
          </w:p>
        </w:tc>
        <w:tc>
          <w:tcPr>
            <w:tcW w:w="1274" w:type="dxa"/>
          </w:tcPr>
          <w:p w:rsidR="00513CC8" w:rsidRPr="00A31806" w:rsidRDefault="00513CC8" w:rsidP="00AA6E84">
            <w:pPr>
              <w:jc w:val="center"/>
              <w:rPr>
                <w:rFonts w:ascii="Times New Roman" w:hAnsi="Times New Roman" w:cs="Times New Roman"/>
                <w:sz w:val="24"/>
                <w:szCs w:val="24"/>
              </w:rPr>
            </w:pPr>
            <w:r w:rsidRPr="00A31806">
              <w:rPr>
                <w:rFonts w:ascii="Times New Roman" w:hAnsi="Times New Roman" w:cs="Times New Roman"/>
                <w:sz w:val="24"/>
                <w:szCs w:val="24"/>
              </w:rPr>
              <w:t>2</w:t>
            </w:r>
          </w:p>
        </w:tc>
        <w:tc>
          <w:tcPr>
            <w:tcW w:w="2883" w:type="dxa"/>
          </w:tcPr>
          <w:p w:rsidR="00513CC8" w:rsidRPr="00A31806" w:rsidRDefault="00513CC8" w:rsidP="00CA184E">
            <w:pPr>
              <w:jc w:val="center"/>
              <w:rPr>
                <w:rFonts w:ascii="Times New Roman" w:hAnsi="Times New Roman" w:cs="Times New Roman"/>
                <w:sz w:val="24"/>
                <w:szCs w:val="24"/>
              </w:rPr>
            </w:pPr>
            <w:r w:rsidRPr="00A31806">
              <w:rPr>
                <w:rFonts w:ascii="Times New Roman" w:hAnsi="Times New Roman" w:cs="Times New Roman"/>
                <w:sz w:val="24"/>
                <w:szCs w:val="24"/>
              </w:rPr>
              <w:t>Практическая работа</w:t>
            </w: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2</w:t>
            </w:r>
            <w:r w:rsidR="00513CC8" w:rsidRPr="00A31806">
              <w:rPr>
                <w:rFonts w:ascii="Times New Roman" w:hAnsi="Times New Roman" w:cs="Times New Roman"/>
                <w:sz w:val="24"/>
                <w:szCs w:val="24"/>
              </w:rPr>
              <w:t>3-</w:t>
            </w:r>
            <w:r w:rsidRPr="00A31806">
              <w:rPr>
                <w:rFonts w:ascii="Times New Roman" w:hAnsi="Times New Roman" w:cs="Times New Roman"/>
                <w:sz w:val="24"/>
                <w:szCs w:val="24"/>
              </w:rPr>
              <w:t>2</w:t>
            </w:r>
            <w:r w:rsidR="00513CC8" w:rsidRPr="00A31806">
              <w:rPr>
                <w:rFonts w:ascii="Times New Roman" w:hAnsi="Times New Roman" w:cs="Times New Roman"/>
                <w:sz w:val="24"/>
                <w:szCs w:val="24"/>
              </w:rPr>
              <w:t>4</w:t>
            </w:r>
          </w:p>
        </w:tc>
        <w:tc>
          <w:tcPr>
            <w:tcW w:w="6121" w:type="dxa"/>
          </w:tcPr>
          <w:p w:rsidR="00513CC8" w:rsidRPr="00A31806" w:rsidRDefault="00A31806" w:rsidP="00171737">
            <w:pPr>
              <w:rPr>
                <w:rFonts w:ascii="Times New Roman" w:hAnsi="Times New Roman" w:cs="Times New Roman"/>
                <w:sz w:val="24"/>
                <w:szCs w:val="24"/>
              </w:rPr>
            </w:pPr>
            <w:r w:rsidRPr="00A31806">
              <w:rPr>
                <w:rFonts w:ascii="Times New Roman" w:hAnsi="Times New Roman" w:cs="Times New Roman"/>
                <w:sz w:val="24"/>
                <w:szCs w:val="24"/>
              </w:rPr>
              <w:t>Технология выполнения боковых швов, обработка срезов.</w:t>
            </w:r>
          </w:p>
        </w:tc>
        <w:tc>
          <w:tcPr>
            <w:tcW w:w="1274" w:type="dxa"/>
          </w:tcPr>
          <w:p w:rsidR="00513CC8" w:rsidRPr="00A31806" w:rsidRDefault="00513CC8" w:rsidP="00AA6E84">
            <w:pPr>
              <w:jc w:val="center"/>
              <w:rPr>
                <w:rFonts w:ascii="Times New Roman" w:hAnsi="Times New Roman" w:cs="Times New Roman"/>
                <w:sz w:val="24"/>
                <w:szCs w:val="24"/>
              </w:rPr>
            </w:pPr>
            <w:r w:rsidRPr="00A31806">
              <w:rPr>
                <w:rFonts w:ascii="Times New Roman" w:hAnsi="Times New Roman" w:cs="Times New Roman"/>
                <w:sz w:val="24"/>
                <w:szCs w:val="24"/>
              </w:rPr>
              <w:t>2</w:t>
            </w:r>
          </w:p>
        </w:tc>
        <w:tc>
          <w:tcPr>
            <w:tcW w:w="2883" w:type="dxa"/>
          </w:tcPr>
          <w:p w:rsidR="00513CC8" w:rsidRPr="00A31806" w:rsidRDefault="00513CC8" w:rsidP="00CA184E">
            <w:pPr>
              <w:jc w:val="center"/>
              <w:rPr>
                <w:rFonts w:ascii="Times New Roman" w:hAnsi="Times New Roman" w:cs="Times New Roman"/>
                <w:sz w:val="24"/>
                <w:szCs w:val="24"/>
              </w:rPr>
            </w:pPr>
            <w:r w:rsidRPr="00A31806">
              <w:rPr>
                <w:rFonts w:ascii="Times New Roman" w:hAnsi="Times New Roman" w:cs="Times New Roman"/>
                <w:sz w:val="24"/>
                <w:szCs w:val="24"/>
              </w:rPr>
              <w:t>Практическая работа</w:t>
            </w: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2</w:t>
            </w:r>
            <w:r w:rsidR="00513CC8" w:rsidRPr="00A31806">
              <w:rPr>
                <w:rFonts w:ascii="Times New Roman" w:hAnsi="Times New Roman" w:cs="Times New Roman"/>
                <w:sz w:val="24"/>
                <w:szCs w:val="24"/>
              </w:rPr>
              <w:t>5-</w:t>
            </w:r>
            <w:r w:rsidRPr="00A31806">
              <w:rPr>
                <w:rFonts w:ascii="Times New Roman" w:hAnsi="Times New Roman" w:cs="Times New Roman"/>
                <w:sz w:val="24"/>
                <w:szCs w:val="24"/>
              </w:rPr>
              <w:t>28</w:t>
            </w:r>
          </w:p>
        </w:tc>
        <w:tc>
          <w:tcPr>
            <w:tcW w:w="6121" w:type="dxa"/>
          </w:tcPr>
          <w:p w:rsidR="00513CC8" w:rsidRPr="00A31806" w:rsidRDefault="00A31806" w:rsidP="00171737">
            <w:pPr>
              <w:rPr>
                <w:rFonts w:ascii="Times New Roman" w:hAnsi="Times New Roman" w:cs="Times New Roman"/>
                <w:sz w:val="24"/>
                <w:szCs w:val="24"/>
              </w:rPr>
            </w:pPr>
            <w:r w:rsidRPr="00A31806">
              <w:rPr>
                <w:rFonts w:ascii="Times New Roman" w:hAnsi="Times New Roman" w:cs="Times New Roman"/>
                <w:sz w:val="24"/>
                <w:szCs w:val="24"/>
              </w:rPr>
              <w:t>Технология обработки линии талии  притачным поясом.</w:t>
            </w:r>
          </w:p>
        </w:tc>
        <w:tc>
          <w:tcPr>
            <w:tcW w:w="1274" w:type="dxa"/>
          </w:tcPr>
          <w:p w:rsidR="00513CC8" w:rsidRPr="00A31806" w:rsidRDefault="00A31806" w:rsidP="00AA6E84">
            <w:pPr>
              <w:jc w:val="center"/>
              <w:rPr>
                <w:rFonts w:ascii="Times New Roman" w:hAnsi="Times New Roman" w:cs="Times New Roman"/>
                <w:sz w:val="24"/>
                <w:szCs w:val="24"/>
              </w:rPr>
            </w:pPr>
            <w:r w:rsidRPr="00A31806">
              <w:rPr>
                <w:rFonts w:ascii="Times New Roman" w:hAnsi="Times New Roman" w:cs="Times New Roman"/>
                <w:sz w:val="24"/>
                <w:szCs w:val="24"/>
              </w:rPr>
              <w:t>4</w:t>
            </w:r>
          </w:p>
        </w:tc>
        <w:tc>
          <w:tcPr>
            <w:tcW w:w="2883" w:type="dxa"/>
          </w:tcPr>
          <w:p w:rsidR="00513CC8" w:rsidRPr="00A31806" w:rsidRDefault="00513CC8" w:rsidP="00CA184E">
            <w:pPr>
              <w:jc w:val="center"/>
              <w:rPr>
                <w:rFonts w:ascii="Times New Roman" w:hAnsi="Times New Roman" w:cs="Times New Roman"/>
                <w:sz w:val="24"/>
                <w:szCs w:val="24"/>
              </w:rPr>
            </w:pPr>
            <w:r w:rsidRPr="00A31806">
              <w:rPr>
                <w:rFonts w:ascii="Times New Roman" w:hAnsi="Times New Roman" w:cs="Times New Roman"/>
                <w:sz w:val="24"/>
                <w:szCs w:val="24"/>
              </w:rPr>
              <w:t>Практическая работа</w:t>
            </w: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513CC8" w:rsidRPr="00A31806" w:rsidTr="00AA6E84">
        <w:tc>
          <w:tcPr>
            <w:tcW w:w="967" w:type="dxa"/>
          </w:tcPr>
          <w:p w:rsidR="00513CC8" w:rsidRPr="00A31806" w:rsidRDefault="00A31806" w:rsidP="00A31806">
            <w:pPr>
              <w:jc w:val="center"/>
              <w:rPr>
                <w:rFonts w:ascii="Times New Roman" w:hAnsi="Times New Roman" w:cs="Times New Roman"/>
                <w:sz w:val="24"/>
                <w:szCs w:val="24"/>
              </w:rPr>
            </w:pPr>
            <w:r w:rsidRPr="00A31806">
              <w:rPr>
                <w:rFonts w:ascii="Times New Roman" w:hAnsi="Times New Roman" w:cs="Times New Roman"/>
                <w:sz w:val="24"/>
                <w:szCs w:val="24"/>
              </w:rPr>
              <w:t>29</w:t>
            </w:r>
            <w:r w:rsidR="00513CC8" w:rsidRPr="00A31806">
              <w:rPr>
                <w:rFonts w:ascii="Times New Roman" w:hAnsi="Times New Roman" w:cs="Times New Roman"/>
                <w:sz w:val="24"/>
                <w:szCs w:val="24"/>
              </w:rPr>
              <w:t>-3</w:t>
            </w:r>
            <w:r w:rsidRPr="00A31806">
              <w:rPr>
                <w:rFonts w:ascii="Times New Roman" w:hAnsi="Times New Roman" w:cs="Times New Roman"/>
                <w:sz w:val="24"/>
                <w:szCs w:val="24"/>
              </w:rPr>
              <w:t>0</w:t>
            </w:r>
          </w:p>
        </w:tc>
        <w:tc>
          <w:tcPr>
            <w:tcW w:w="6121" w:type="dxa"/>
          </w:tcPr>
          <w:p w:rsidR="00513CC8" w:rsidRPr="00A31806" w:rsidRDefault="00A31806" w:rsidP="00171737">
            <w:pPr>
              <w:rPr>
                <w:rFonts w:ascii="Times New Roman" w:hAnsi="Times New Roman" w:cs="Times New Roman"/>
                <w:sz w:val="24"/>
                <w:szCs w:val="24"/>
              </w:rPr>
            </w:pPr>
            <w:r w:rsidRPr="00A31806">
              <w:rPr>
                <w:rFonts w:ascii="Times New Roman" w:hAnsi="Times New Roman" w:cs="Times New Roman"/>
                <w:sz w:val="24"/>
                <w:szCs w:val="24"/>
              </w:rPr>
              <w:t xml:space="preserve">Влажно-тепловая обработка. Технология выравнивания </w:t>
            </w:r>
            <w:r w:rsidRPr="00A31806">
              <w:rPr>
                <w:rFonts w:ascii="Times New Roman" w:hAnsi="Times New Roman" w:cs="Times New Roman"/>
                <w:sz w:val="24"/>
                <w:szCs w:val="24"/>
              </w:rPr>
              <w:lastRenderedPageBreak/>
              <w:t>низа изделия.</w:t>
            </w:r>
          </w:p>
        </w:tc>
        <w:tc>
          <w:tcPr>
            <w:tcW w:w="1274" w:type="dxa"/>
          </w:tcPr>
          <w:p w:rsidR="00513CC8" w:rsidRPr="00A31806" w:rsidRDefault="00513CC8" w:rsidP="00AA6E84">
            <w:pPr>
              <w:jc w:val="center"/>
              <w:rPr>
                <w:rFonts w:ascii="Times New Roman" w:hAnsi="Times New Roman" w:cs="Times New Roman"/>
                <w:sz w:val="24"/>
                <w:szCs w:val="24"/>
              </w:rPr>
            </w:pPr>
            <w:r w:rsidRPr="00A31806">
              <w:rPr>
                <w:rFonts w:ascii="Times New Roman" w:hAnsi="Times New Roman" w:cs="Times New Roman"/>
                <w:sz w:val="24"/>
                <w:szCs w:val="24"/>
              </w:rPr>
              <w:lastRenderedPageBreak/>
              <w:t>2</w:t>
            </w:r>
          </w:p>
        </w:tc>
        <w:tc>
          <w:tcPr>
            <w:tcW w:w="2883" w:type="dxa"/>
          </w:tcPr>
          <w:p w:rsidR="00513CC8" w:rsidRPr="00A31806" w:rsidRDefault="00513CC8" w:rsidP="00CA184E">
            <w:pPr>
              <w:jc w:val="center"/>
              <w:rPr>
                <w:rFonts w:ascii="Times New Roman" w:hAnsi="Times New Roman" w:cs="Times New Roman"/>
                <w:sz w:val="24"/>
                <w:szCs w:val="24"/>
              </w:rPr>
            </w:pPr>
            <w:r w:rsidRPr="00A31806">
              <w:rPr>
                <w:rFonts w:ascii="Times New Roman" w:hAnsi="Times New Roman" w:cs="Times New Roman"/>
                <w:sz w:val="24"/>
                <w:szCs w:val="24"/>
              </w:rPr>
              <w:t>Практическая работа</w:t>
            </w:r>
          </w:p>
        </w:tc>
        <w:tc>
          <w:tcPr>
            <w:tcW w:w="2226" w:type="dxa"/>
          </w:tcPr>
          <w:p w:rsidR="00513CC8" w:rsidRPr="00A31806" w:rsidRDefault="00513CC8" w:rsidP="00AA6E84">
            <w:pPr>
              <w:jc w:val="center"/>
              <w:rPr>
                <w:rFonts w:ascii="Times New Roman" w:hAnsi="Times New Roman" w:cs="Times New Roman"/>
                <w:sz w:val="24"/>
                <w:szCs w:val="24"/>
              </w:rPr>
            </w:pPr>
          </w:p>
        </w:tc>
        <w:tc>
          <w:tcPr>
            <w:tcW w:w="1491" w:type="dxa"/>
          </w:tcPr>
          <w:p w:rsidR="00513CC8" w:rsidRPr="00A31806" w:rsidRDefault="00513CC8" w:rsidP="00AA6E84">
            <w:pPr>
              <w:jc w:val="center"/>
              <w:rPr>
                <w:rFonts w:ascii="Times New Roman" w:hAnsi="Times New Roman" w:cs="Times New Roman"/>
                <w:sz w:val="24"/>
                <w:szCs w:val="24"/>
              </w:rPr>
            </w:pPr>
          </w:p>
        </w:tc>
      </w:tr>
      <w:tr w:rsidR="00513CC8" w:rsidRPr="00171737" w:rsidTr="00AA6E84">
        <w:tc>
          <w:tcPr>
            <w:tcW w:w="967" w:type="dxa"/>
          </w:tcPr>
          <w:p w:rsidR="00513CC8" w:rsidRPr="00171737" w:rsidRDefault="00513CC8" w:rsidP="00A31806">
            <w:pPr>
              <w:jc w:val="center"/>
              <w:rPr>
                <w:rFonts w:ascii="Times New Roman" w:hAnsi="Times New Roman" w:cs="Times New Roman"/>
                <w:sz w:val="24"/>
                <w:szCs w:val="24"/>
              </w:rPr>
            </w:pPr>
            <w:r w:rsidRPr="00171737">
              <w:rPr>
                <w:rFonts w:ascii="Times New Roman" w:hAnsi="Times New Roman" w:cs="Times New Roman"/>
                <w:sz w:val="24"/>
                <w:szCs w:val="24"/>
              </w:rPr>
              <w:lastRenderedPageBreak/>
              <w:t>3</w:t>
            </w:r>
            <w:r w:rsidR="00A31806" w:rsidRPr="00171737">
              <w:rPr>
                <w:rFonts w:ascii="Times New Roman" w:hAnsi="Times New Roman" w:cs="Times New Roman"/>
                <w:sz w:val="24"/>
                <w:szCs w:val="24"/>
              </w:rPr>
              <w:t>1</w:t>
            </w:r>
            <w:r w:rsidRPr="00171737">
              <w:rPr>
                <w:rFonts w:ascii="Times New Roman" w:hAnsi="Times New Roman" w:cs="Times New Roman"/>
                <w:sz w:val="24"/>
                <w:szCs w:val="24"/>
              </w:rPr>
              <w:t>-</w:t>
            </w:r>
            <w:r w:rsidR="00A31806" w:rsidRPr="00171737">
              <w:rPr>
                <w:rFonts w:ascii="Times New Roman" w:hAnsi="Times New Roman" w:cs="Times New Roman"/>
                <w:sz w:val="24"/>
                <w:szCs w:val="24"/>
              </w:rPr>
              <w:t>32</w:t>
            </w:r>
          </w:p>
        </w:tc>
        <w:tc>
          <w:tcPr>
            <w:tcW w:w="6121" w:type="dxa"/>
          </w:tcPr>
          <w:p w:rsidR="00513CC8" w:rsidRPr="00171737" w:rsidRDefault="00513CC8" w:rsidP="00171737">
            <w:pPr>
              <w:rPr>
                <w:rFonts w:ascii="Times New Roman" w:hAnsi="Times New Roman" w:cs="Times New Roman"/>
                <w:sz w:val="24"/>
                <w:szCs w:val="24"/>
              </w:rPr>
            </w:pPr>
            <w:r w:rsidRPr="00171737">
              <w:rPr>
                <w:rFonts w:ascii="Times New Roman" w:hAnsi="Times New Roman" w:cs="Times New Roman"/>
                <w:sz w:val="24"/>
                <w:szCs w:val="24"/>
              </w:rPr>
              <w:t xml:space="preserve">Технология </w:t>
            </w:r>
            <w:r w:rsidR="00A31806" w:rsidRPr="00171737">
              <w:rPr>
                <w:rFonts w:ascii="Times New Roman" w:hAnsi="Times New Roman" w:cs="Times New Roman"/>
                <w:sz w:val="24"/>
                <w:szCs w:val="24"/>
              </w:rPr>
              <w:t>обработки низа изделия</w:t>
            </w:r>
            <w:r w:rsidRPr="00171737">
              <w:rPr>
                <w:rFonts w:ascii="Times New Roman" w:hAnsi="Times New Roman" w:cs="Times New Roman"/>
                <w:sz w:val="24"/>
                <w:szCs w:val="24"/>
              </w:rPr>
              <w:t>.</w:t>
            </w:r>
          </w:p>
        </w:tc>
        <w:tc>
          <w:tcPr>
            <w:tcW w:w="1274" w:type="dxa"/>
          </w:tcPr>
          <w:p w:rsidR="00513CC8" w:rsidRPr="00171737" w:rsidRDefault="00513CC8" w:rsidP="00AA6E84">
            <w:pPr>
              <w:jc w:val="center"/>
              <w:rPr>
                <w:rFonts w:ascii="Times New Roman" w:hAnsi="Times New Roman" w:cs="Times New Roman"/>
                <w:sz w:val="24"/>
                <w:szCs w:val="24"/>
              </w:rPr>
            </w:pPr>
            <w:r w:rsidRPr="00171737">
              <w:rPr>
                <w:rFonts w:ascii="Times New Roman" w:hAnsi="Times New Roman" w:cs="Times New Roman"/>
                <w:sz w:val="24"/>
                <w:szCs w:val="24"/>
              </w:rPr>
              <w:t>2</w:t>
            </w:r>
          </w:p>
        </w:tc>
        <w:tc>
          <w:tcPr>
            <w:tcW w:w="2883" w:type="dxa"/>
          </w:tcPr>
          <w:p w:rsidR="00513CC8" w:rsidRPr="00171737" w:rsidRDefault="00513CC8" w:rsidP="00CA184E">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513CC8" w:rsidRPr="00171737" w:rsidRDefault="00513CC8" w:rsidP="00AA6E84">
            <w:pPr>
              <w:jc w:val="center"/>
              <w:rPr>
                <w:rFonts w:ascii="Times New Roman" w:hAnsi="Times New Roman" w:cs="Times New Roman"/>
                <w:sz w:val="24"/>
                <w:szCs w:val="24"/>
              </w:rPr>
            </w:pPr>
          </w:p>
        </w:tc>
        <w:tc>
          <w:tcPr>
            <w:tcW w:w="1491" w:type="dxa"/>
          </w:tcPr>
          <w:p w:rsidR="00513CC8" w:rsidRPr="00171737" w:rsidRDefault="00513CC8" w:rsidP="00AA6E84">
            <w:pPr>
              <w:jc w:val="center"/>
              <w:rPr>
                <w:rFonts w:ascii="Times New Roman" w:hAnsi="Times New Roman" w:cs="Times New Roman"/>
                <w:sz w:val="24"/>
                <w:szCs w:val="24"/>
              </w:rPr>
            </w:pPr>
          </w:p>
        </w:tc>
      </w:tr>
      <w:tr w:rsidR="00171737" w:rsidRPr="00171737" w:rsidTr="00AA6E84">
        <w:tc>
          <w:tcPr>
            <w:tcW w:w="967" w:type="dxa"/>
          </w:tcPr>
          <w:p w:rsidR="00171737" w:rsidRPr="00171737" w:rsidRDefault="00171737" w:rsidP="00171737">
            <w:pPr>
              <w:jc w:val="center"/>
              <w:rPr>
                <w:rFonts w:ascii="Times New Roman" w:hAnsi="Times New Roman" w:cs="Times New Roman"/>
                <w:sz w:val="24"/>
                <w:szCs w:val="24"/>
              </w:rPr>
            </w:pPr>
            <w:r w:rsidRPr="00171737">
              <w:rPr>
                <w:rFonts w:ascii="Times New Roman" w:hAnsi="Times New Roman" w:cs="Times New Roman"/>
                <w:sz w:val="24"/>
                <w:szCs w:val="24"/>
              </w:rPr>
              <w:t>33-34</w:t>
            </w:r>
          </w:p>
        </w:tc>
        <w:tc>
          <w:tcPr>
            <w:tcW w:w="6121" w:type="dxa"/>
          </w:tcPr>
          <w:p w:rsidR="00171737" w:rsidRPr="00171737" w:rsidRDefault="00171737" w:rsidP="00171737">
            <w:pPr>
              <w:rPr>
                <w:rFonts w:ascii="Times New Roman" w:hAnsi="Times New Roman" w:cs="Times New Roman"/>
                <w:sz w:val="24"/>
                <w:szCs w:val="24"/>
              </w:rPr>
            </w:pPr>
            <w:r w:rsidRPr="00171737">
              <w:rPr>
                <w:rFonts w:ascii="Times New Roman" w:hAnsi="Times New Roman" w:cs="Times New Roman"/>
                <w:sz w:val="24"/>
                <w:szCs w:val="24"/>
              </w:rPr>
              <w:t>Творческий проект «Летняя юбка».</w:t>
            </w:r>
          </w:p>
        </w:tc>
        <w:tc>
          <w:tcPr>
            <w:tcW w:w="1274" w:type="dxa"/>
          </w:tcPr>
          <w:p w:rsidR="00171737" w:rsidRPr="00171737" w:rsidRDefault="00171737" w:rsidP="00AA6E84">
            <w:pPr>
              <w:jc w:val="center"/>
              <w:rPr>
                <w:rFonts w:ascii="Times New Roman" w:hAnsi="Times New Roman" w:cs="Times New Roman"/>
                <w:sz w:val="24"/>
                <w:szCs w:val="24"/>
              </w:rPr>
            </w:pPr>
            <w:r w:rsidRPr="00171737">
              <w:rPr>
                <w:rFonts w:ascii="Times New Roman" w:hAnsi="Times New Roman" w:cs="Times New Roman"/>
                <w:sz w:val="24"/>
                <w:szCs w:val="24"/>
              </w:rPr>
              <w:t>2</w:t>
            </w:r>
          </w:p>
        </w:tc>
        <w:tc>
          <w:tcPr>
            <w:tcW w:w="2883" w:type="dxa"/>
          </w:tcPr>
          <w:p w:rsidR="00171737" w:rsidRPr="008A4B8B" w:rsidRDefault="00171737" w:rsidP="004F5DED">
            <w:pPr>
              <w:jc w:val="center"/>
              <w:rPr>
                <w:rFonts w:ascii="Times New Roman" w:hAnsi="Times New Roman" w:cs="Times New Roman"/>
                <w:sz w:val="28"/>
                <w:szCs w:val="28"/>
              </w:rPr>
            </w:pPr>
            <w:r w:rsidRPr="008A4B8B">
              <w:rPr>
                <w:rFonts w:ascii="Times New Roman" w:hAnsi="Times New Roman" w:cs="Times New Roman"/>
                <w:sz w:val="28"/>
                <w:szCs w:val="28"/>
              </w:rPr>
              <w:t>Защита проекта.</w:t>
            </w:r>
          </w:p>
        </w:tc>
        <w:tc>
          <w:tcPr>
            <w:tcW w:w="2226" w:type="dxa"/>
          </w:tcPr>
          <w:p w:rsidR="00171737" w:rsidRPr="00171737" w:rsidRDefault="00171737" w:rsidP="00AA6E84">
            <w:pPr>
              <w:jc w:val="center"/>
              <w:rPr>
                <w:rFonts w:ascii="Times New Roman" w:hAnsi="Times New Roman" w:cs="Times New Roman"/>
                <w:sz w:val="24"/>
                <w:szCs w:val="24"/>
              </w:rPr>
            </w:pPr>
          </w:p>
        </w:tc>
        <w:tc>
          <w:tcPr>
            <w:tcW w:w="1491" w:type="dxa"/>
          </w:tcPr>
          <w:p w:rsidR="00171737" w:rsidRPr="00171737" w:rsidRDefault="00171737" w:rsidP="00AA6E84">
            <w:pPr>
              <w:jc w:val="center"/>
              <w:rPr>
                <w:rFonts w:ascii="Times New Roman" w:hAnsi="Times New Roman" w:cs="Times New Roman"/>
                <w:sz w:val="24"/>
                <w:szCs w:val="24"/>
              </w:rPr>
            </w:pPr>
          </w:p>
        </w:tc>
      </w:tr>
      <w:tr w:rsidR="009E378E" w:rsidRPr="00171737" w:rsidTr="00A85C5D">
        <w:tc>
          <w:tcPr>
            <w:tcW w:w="14962" w:type="dxa"/>
            <w:gridSpan w:val="6"/>
          </w:tcPr>
          <w:p w:rsidR="009E378E" w:rsidRPr="008A4B8B" w:rsidRDefault="009E378E" w:rsidP="00F143AD">
            <w:pPr>
              <w:jc w:val="center"/>
              <w:rPr>
                <w:rFonts w:ascii="Times New Roman" w:hAnsi="Times New Roman" w:cs="Times New Roman"/>
                <w:sz w:val="28"/>
                <w:szCs w:val="28"/>
              </w:rPr>
            </w:pPr>
            <w:r w:rsidRPr="008A4B8B">
              <w:rPr>
                <w:rFonts w:ascii="Times New Roman" w:hAnsi="Times New Roman" w:cs="Times New Roman"/>
                <w:b/>
                <w:sz w:val="28"/>
                <w:szCs w:val="28"/>
              </w:rPr>
              <w:t xml:space="preserve">Раздел </w:t>
            </w:r>
            <w:r w:rsidR="00171737" w:rsidRPr="008A4B8B">
              <w:rPr>
                <w:rFonts w:ascii="Times New Roman" w:hAnsi="Times New Roman" w:cs="Times New Roman"/>
                <w:b/>
                <w:sz w:val="28"/>
                <w:szCs w:val="28"/>
              </w:rPr>
              <w:t>5</w:t>
            </w:r>
            <w:r w:rsidRPr="008A4B8B">
              <w:rPr>
                <w:rFonts w:ascii="Times New Roman" w:hAnsi="Times New Roman" w:cs="Times New Roman"/>
                <w:b/>
                <w:sz w:val="28"/>
                <w:szCs w:val="28"/>
              </w:rPr>
              <w:t xml:space="preserve">  «Художественные ремесла»  </w:t>
            </w:r>
            <w:r w:rsidR="00F143AD" w:rsidRPr="008A4B8B">
              <w:rPr>
                <w:rFonts w:ascii="Times New Roman" w:hAnsi="Times New Roman" w:cs="Times New Roman"/>
                <w:b/>
                <w:sz w:val="28"/>
                <w:szCs w:val="28"/>
              </w:rPr>
              <w:t>28</w:t>
            </w:r>
            <w:r w:rsidRPr="008A4B8B">
              <w:rPr>
                <w:rFonts w:ascii="Times New Roman" w:hAnsi="Times New Roman" w:cs="Times New Roman"/>
                <w:b/>
                <w:sz w:val="28"/>
                <w:szCs w:val="28"/>
              </w:rPr>
              <w:t xml:space="preserve"> часов</w:t>
            </w:r>
          </w:p>
        </w:tc>
      </w:tr>
      <w:tr w:rsidR="00171737" w:rsidRPr="00171737" w:rsidTr="00AA6E84">
        <w:tc>
          <w:tcPr>
            <w:tcW w:w="967" w:type="dxa"/>
          </w:tcPr>
          <w:p w:rsidR="00171737" w:rsidRPr="00171737" w:rsidRDefault="00171737" w:rsidP="00171737">
            <w:pPr>
              <w:jc w:val="center"/>
              <w:rPr>
                <w:rFonts w:ascii="Times New Roman" w:hAnsi="Times New Roman" w:cs="Times New Roman"/>
                <w:sz w:val="24"/>
                <w:szCs w:val="24"/>
              </w:rPr>
            </w:pPr>
            <w:r w:rsidRPr="00171737">
              <w:rPr>
                <w:rFonts w:ascii="Times New Roman" w:hAnsi="Times New Roman" w:cs="Times New Roman"/>
                <w:sz w:val="24"/>
                <w:szCs w:val="24"/>
              </w:rPr>
              <w:t>35-36</w:t>
            </w:r>
          </w:p>
        </w:tc>
        <w:tc>
          <w:tcPr>
            <w:tcW w:w="6121" w:type="dxa"/>
          </w:tcPr>
          <w:p w:rsidR="00171737" w:rsidRPr="00171737" w:rsidRDefault="00171737" w:rsidP="00171737">
            <w:pPr>
              <w:rPr>
                <w:rFonts w:ascii="Times New Roman" w:hAnsi="Times New Roman" w:cs="Times New Roman"/>
                <w:sz w:val="24"/>
                <w:szCs w:val="24"/>
              </w:rPr>
            </w:pPr>
            <w:r w:rsidRPr="00171737">
              <w:rPr>
                <w:rFonts w:ascii="Times New Roman" w:hAnsi="Times New Roman" w:cs="Times New Roman"/>
                <w:sz w:val="24"/>
                <w:szCs w:val="24"/>
              </w:rPr>
              <w:t>Материалы и инструменты для вязания. Виды петель.</w:t>
            </w:r>
          </w:p>
        </w:tc>
        <w:tc>
          <w:tcPr>
            <w:tcW w:w="1274" w:type="dxa"/>
          </w:tcPr>
          <w:p w:rsidR="00171737" w:rsidRPr="00171737" w:rsidRDefault="00171737" w:rsidP="00AA6E84">
            <w:pPr>
              <w:jc w:val="center"/>
              <w:rPr>
                <w:rFonts w:ascii="Times New Roman" w:hAnsi="Times New Roman" w:cs="Times New Roman"/>
                <w:sz w:val="24"/>
                <w:szCs w:val="24"/>
              </w:rPr>
            </w:pPr>
            <w:r w:rsidRPr="00171737">
              <w:rPr>
                <w:rFonts w:ascii="Times New Roman" w:hAnsi="Times New Roman" w:cs="Times New Roman"/>
                <w:sz w:val="24"/>
                <w:szCs w:val="24"/>
              </w:rPr>
              <w:t>2</w:t>
            </w:r>
          </w:p>
        </w:tc>
        <w:tc>
          <w:tcPr>
            <w:tcW w:w="2883" w:type="dxa"/>
          </w:tcPr>
          <w:p w:rsidR="00171737" w:rsidRPr="00171737" w:rsidRDefault="00171737" w:rsidP="004F5DED">
            <w:pPr>
              <w:jc w:val="center"/>
              <w:rPr>
                <w:rFonts w:ascii="Times New Roman" w:hAnsi="Times New Roman" w:cs="Times New Roman"/>
                <w:sz w:val="24"/>
                <w:szCs w:val="24"/>
              </w:rPr>
            </w:pPr>
            <w:r w:rsidRPr="00171737">
              <w:rPr>
                <w:rFonts w:ascii="Times New Roman" w:hAnsi="Times New Roman" w:cs="Times New Roman"/>
                <w:sz w:val="24"/>
                <w:szCs w:val="24"/>
              </w:rPr>
              <w:t>Лабораторная работа.</w:t>
            </w:r>
          </w:p>
          <w:p w:rsidR="00171737" w:rsidRPr="00171737" w:rsidRDefault="00171737" w:rsidP="004F5DED">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171737" w:rsidRPr="00171737" w:rsidRDefault="00171737" w:rsidP="00AA6E84">
            <w:pPr>
              <w:jc w:val="center"/>
              <w:rPr>
                <w:rFonts w:ascii="Times New Roman" w:hAnsi="Times New Roman" w:cs="Times New Roman"/>
                <w:sz w:val="24"/>
                <w:szCs w:val="24"/>
              </w:rPr>
            </w:pPr>
          </w:p>
        </w:tc>
        <w:tc>
          <w:tcPr>
            <w:tcW w:w="1491" w:type="dxa"/>
          </w:tcPr>
          <w:p w:rsidR="00171737" w:rsidRPr="00171737" w:rsidRDefault="00171737" w:rsidP="00AA6E84">
            <w:pPr>
              <w:jc w:val="center"/>
              <w:rPr>
                <w:rFonts w:ascii="Times New Roman" w:hAnsi="Times New Roman" w:cs="Times New Roman"/>
                <w:sz w:val="24"/>
                <w:szCs w:val="24"/>
              </w:rPr>
            </w:pPr>
          </w:p>
        </w:tc>
      </w:tr>
      <w:tr w:rsidR="00171737" w:rsidRPr="00171737" w:rsidTr="00AA6E84">
        <w:tc>
          <w:tcPr>
            <w:tcW w:w="967" w:type="dxa"/>
          </w:tcPr>
          <w:p w:rsidR="00171737" w:rsidRPr="00171737" w:rsidRDefault="00171737" w:rsidP="00171737">
            <w:pPr>
              <w:jc w:val="center"/>
              <w:rPr>
                <w:rFonts w:ascii="Times New Roman" w:hAnsi="Times New Roman" w:cs="Times New Roman"/>
                <w:sz w:val="24"/>
                <w:szCs w:val="24"/>
              </w:rPr>
            </w:pPr>
            <w:r w:rsidRPr="00171737">
              <w:rPr>
                <w:rFonts w:ascii="Times New Roman" w:hAnsi="Times New Roman" w:cs="Times New Roman"/>
                <w:sz w:val="24"/>
                <w:szCs w:val="24"/>
              </w:rPr>
              <w:t>37-38</w:t>
            </w:r>
          </w:p>
        </w:tc>
        <w:tc>
          <w:tcPr>
            <w:tcW w:w="6121" w:type="dxa"/>
          </w:tcPr>
          <w:p w:rsidR="00171737" w:rsidRPr="00171737" w:rsidRDefault="00171737" w:rsidP="00171737">
            <w:pPr>
              <w:rPr>
                <w:rFonts w:ascii="Times New Roman" w:hAnsi="Times New Roman" w:cs="Times New Roman"/>
                <w:sz w:val="24"/>
                <w:szCs w:val="24"/>
              </w:rPr>
            </w:pPr>
            <w:r w:rsidRPr="00171737">
              <w:rPr>
                <w:rFonts w:ascii="Times New Roman" w:hAnsi="Times New Roman" w:cs="Times New Roman"/>
                <w:sz w:val="24"/>
                <w:szCs w:val="24"/>
              </w:rPr>
              <w:t>Технология вязания полотна крючком.</w:t>
            </w:r>
          </w:p>
        </w:tc>
        <w:tc>
          <w:tcPr>
            <w:tcW w:w="1274" w:type="dxa"/>
          </w:tcPr>
          <w:p w:rsidR="00171737" w:rsidRPr="00171737" w:rsidRDefault="00171737" w:rsidP="00AA6E84">
            <w:pPr>
              <w:jc w:val="center"/>
              <w:rPr>
                <w:rFonts w:ascii="Times New Roman" w:hAnsi="Times New Roman" w:cs="Times New Roman"/>
                <w:sz w:val="24"/>
                <w:szCs w:val="24"/>
              </w:rPr>
            </w:pPr>
            <w:r w:rsidRPr="00171737">
              <w:rPr>
                <w:rFonts w:ascii="Times New Roman" w:hAnsi="Times New Roman" w:cs="Times New Roman"/>
                <w:sz w:val="24"/>
                <w:szCs w:val="24"/>
              </w:rPr>
              <w:t>2</w:t>
            </w:r>
          </w:p>
        </w:tc>
        <w:tc>
          <w:tcPr>
            <w:tcW w:w="2883" w:type="dxa"/>
          </w:tcPr>
          <w:p w:rsidR="00171737" w:rsidRPr="00171737" w:rsidRDefault="00171737" w:rsidP="004F5DED">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171737" w:rsidRPr="00171737" w:rsidRDefault="00171737" w:rsidP="00AA6E84">
            <w:pPr>
              <w:jc w:val="center"/>
              <w:rPr>
                <w:rFonts w:ascii="Times New Roman" w:hAnsi="Times New Roman" w:cs="Times New Roman"/>
                <w:sz w:val="24"/>
                <w:szCs w:val="24"/>
              </w:rPr>
            </w:pPr>
          </w:p>
        </w:tc>
        <w:tc>
          <w:tcPr>
            <w:tcW w:w="1491" w:type="dxa"/>
          </w:tcPr>
          <w:p w:rsidR="00171737" w:rsidRPr="00171737" w:rsidRDefault="00171737" w:rsidP="00AA6E84">
            <w:pPr>
              <w:jc w:val="center"/>
              <w:rPr>
                <w:rFonts w:ascii="Times New Roman" w:hAnsi="Times New Roman" w:cs="Times New Roman"/>
                <w:sz w:val="24"/>
                <w:szCs w:val="24"/>
              </w:rPr>
            </w:pPr>
          </w:p>
        </w:tc>
      </w:tr>
      <w:tr w:rsidR="009E003E" w:rsidRPr="00171737" w:rsidTr="00AA6E84">
        <w:tc>
          <w:tcPr>
            <w:tcW w:w="967" w:type="dxa"/>
          </w:tcPr>
          <w:p w:rsidR="009E003E" w:rsidRPr="00171737" w:rsidRDefault="00171737" w:rsidP="00171737">
            <w:pPr>
              <w:jc w:val="center"/>
              <w:rPr>
                <w:rFonts w:ascii="Times New Roman" w:hAnsi="Times New Roman" w:cs="Times New Roman"/>
                <w:sz w:val="24"/>
                <w:szCs w:val="24"/>
              </w:rPr>
            </w:pPr>
            <w:r w:rsidRPr="00171737">
              <w:rPr>
                <w:rFonts w:ascii="Times New Roman" w:hAnsi="Times New Roman" w:cs="Times New Roman"/>
                <w:sz w:val="24"/>
                <w:szCs w:val="24"/>
              </w:rPr>
              <w:t>39</w:t>
            </w:r>
            <w:r w:rsidR="009E003E" w:rsidRPr="00171737">
              <w:rPr>
                <w:rFonts w:ascii="Times New Roman" w:hAnsi="Times New Roman" w:cs="Times New Roman"/>
                <w:sz w:val="24"/>
                <w:szCs w:val="24"/>
              </w:rPr>
              <w:t>-</w:t>
            </w:r>
            <w:r w:rsidRPr="00171737">
              <w:rPr>
                <w:rFonts w:ascii="Times New Roman" w:hAnsi="Times New Roman" w:cs="Times New Roman"/>
                <w:sz w:val="24"/>
                <w:szCs w:val="24"/>
              </w:rPr>
              <w:t>4</w:t>
            </w:r>
            <w:r w:rsidR="009E003E" w:rsidRPr="00171737">
              <w:rPr>
                <w:rFonts w:ascii="Times New Roman" w:hAnsi="Times New Roman" w:cs="Times New Roman"/>
                <w:sz w:val="24"/>
                <w:szCs w:val="24"/>
              </w:rPr>
              <w:t>2</w:t>
            </w:r>
          </w:p>
        </w:tc>
        <w:tc>
          <w:tcPr>
            <w:tcW w:w="6121" w:type="dxa"/>
          </w:tcPr>
          <w:p w:rsidR="009E003E" w:rsidRPr="00171737" w:rsidRDefault="00171737" w:rsidP="00171737">
            <w:pPr>
              <w:rPr>
                <w:rFonts w:ascii="Times New Roman" w:hAnsi="Times New Roman" w:cs="Times New Roman"/>
                <w:sz w:val="24"/>
                <w:szCs w:val="24"/>
              </w:rPr>
            </w:pPr>
            <w:r w:rsidRPr="00171737">
              <w:rPr>
                <w:rFonts w:ascii="Times New Roman" w:hAnsi="Times New Roman" w:cs="Times New Roman"/>
                <w:sz w:val="24"/>
                <w:szCs w:val="24"/>
              </w:rPr>
              <w:t>Технология вязания по кругу.</w:t>
            </w:r>
          </w:p>
        </w:tc>
        <w:tc>
          <w:tcPr>
            <w:tcW w:w="1274" w:type="dxa"/>
          </w:tcPr>
          <w:p w:rsidR="009E003E" w:rsidRPr="00171737" w:rsidRDefault="00171737" w:rsidP="00AA6E84">
            <w:pPr>
              <w:jc w:val="center"/>
              <w:rPr>
                <w:rFonts w:ascii="Times New Roman" w:hAnsi="Times New Roman" w:cs="Times New Roman"/>
                <w:sz w:val="24"/>
                <w:szCs w:val="24"/>
              </w:rPr>
            </w:pPr>
            <w:r w:rsidRPr="00171737">
              <w:rPr>
                <w:rFonts w:ascii="Times New Roman" w:hAnsi="Times New Roman" w:cs="Times New Roman"/>
                <w:sz w:val="24"/>
                <w:szCs w:val="24"/>
              </w:rPr>
              <w:t>4</w:t>
            </w:r>
          </w:p>
        </w:tc>
        <w:tc>
          <w:tcPr>
            <w:tcW w:w="2883" w:type="dxa"/>
          </w:tcPr>
          <w:p w:rsidR="009E003E" w:rsidRPr="00171737" w:rsidRDefault="009E003E" w:rsidP="00CA184E">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9E003E" w:rsidRPr="00171737" w:rsidRDefault="009E003E" w:rsidP="00AA6E84">
            <w:pPr>
              <w:jc w:val="center"/>
              <w:rPr>
                <w:rFonts w:ascii="Times New Roman" w:hAnsi="Times New Roman" w:cs="Times New Roman"/>
                <w:sz w:val="24"/>
                <w:szCs w:val="24"/>
              </w:rPr>
            </w:pPr>
          </w:p>
        </w:tc>
        <w:tc>
          <w:tcPr>
            <w:tcW w:w="1491" w:type="dxa"/>
          </w:tcPr>
          <w:p w:rsidR="009E003E" w:rsidRPr="00171737" w:rsidRDefault="009E003E" w:rsidP="00AA6E84">
            <w:pPr>
              <w:jc w:val="center"/>
              <w:rPr>
                <w:rFonts w:ascii="Times New Roman" w:hAnsi="Times New Roman" w:cs="Times New Roman"/>
                <w:sz w:val="24"/>
                <w:szCs w:val="24"/>
              </w:rPr>
            </w:pPr>
          </w:p>
        </w:tc>
      </w:tr>
      <w:tr w:rsidR="009E003E" w:rsidRPr="00171737" w:rsidTr="00AA6E84">
        <w:tc>
          <w:tcPr>
            <w:tcW w:w="967" w:type="dxa"/>
          </w:tcPr>
          <w:p w:rsidR="009E003E" w:rsidRPr="00171737" w:rsidRDefault="00171737" w:rsidP="00171737">
            <w:pPr>
              <w:jc w:val="center"/>
              <w:rPr>
                <w:rFonts w:ascii="Times New Roman" w:hAnsi="Times New Roman" w:cs="Times New Roman"/>
                <w:sz w:val="24"/>
                <w:szCs w:val="24"/>
              </w:rPr>
            </w:pPr>
            <w:r w:rsidRPr="00171737">
              <w:rPr>
                <w:rFonts w:ascii="Times New Roman" w:hAnsi="Times New Roman" w:cs="Times New Roman"/>
                <w:sz w:val="24"/>
                <w:szCs w:val="24"/>
              </w:rPr>
              <w:t>4</w:t>
            </w:r>
            <w:r w:rsidR="009E003E" w:rsidRPr="00171737">
              <w:rPr>
                <w:rFonts w:ascii="Times New Roman" w:hAnsi="Times New Roman" w:cs="Times New Roman"/>
                <w:sz w:val="24"/>
                <w:szCs w:val="24"/>
              </w:rPr>
              <w:t>3-</w:t>
            </w:r>
            <w:r w:rsidRPr="00171737">
              <w:rPr>
                <w:rFonts w:ascii="Times New Roman" w:hAnsi="Times New Roman" w:cs="Times New Roman"/>
                <w:sz w:val="24"/>
                <w:szCs w:val="24"/>
              </w:rPr>
              <w:t>48</w:t>
            </w:r>
          </w:p>
        </w:tc>
        <w:tc>
          <w:tcPr>
            <w:tcW w:w="6121" w:type="dxa"/>
          </w:tcPr>
          <w:p w:rsidR="009E003E" w:rsidRPr="00171737" w:rsidRDefault="009E003E" w:rsidP="00171737">
            <w:pPr>
              <w:rPr>
                <w:rFonts w:ascii="Times New Roman" w:hAnsi="Times New Roman" w:cs="Times New Roman"/>
                <w:sz w:val="24"/>
                <w:szCs w:val="24"/>
              </w:rPr>
            </w:pPr>
            <w:r w:rsidRPr="00171737">
              <w:rPr>
                <w:rFonts w:ascii="Times New Roman" w:hAnsi="Times New Roman" w:cs="Times New Roman"/>
                <w:sz w:val="24"/>
                <w:szCs w:val="24"/>
              </w:rPr>
              <w:t xml:space="preserve">Технология </w:t>
            </w:r>
            <w:r w:rsidR="00171737" w:rsidRPr="00171737">
              <w:rPr>
                <w:rFonts w:ascii="Times New Roman" w:hAnsi="Times New Roman" w:cs="Times New Roman"/>
                <w:sz w:val="24"/>
                <w:szCs w:val="24"/>
              </w:rPr>
              <w:t>вязания на спицах</w:t>
            </w:r>
          </w:p>
          <w:p w:rsidR="00171737" w:rsidRPr="00171737" w:rsidRDefault="00171737" w:rsidP="00171737">
            <w:pPr>
              <w:pStyle w:val="a4"/>
              <w:numPr>
                <w:ilvl w:val="0"/>
                <w:numId w:val="1"/>
              </w:numPr>
              <w:rPr>
                <w:rFonts w:ascii="Times New Roman" w:hAnsi="Times New Roman" w:cs="Times New Roman"/>
                <w:sz w:val="24"/>
                <w:szCs w:val="24"/>
              </w:rPr>
            </w:pPr>
            <w:r w:rsidRPr="00171737">
              <w:rPr>
                <w:rFonts w:ascii="Times New Roman" w:hAnsi="Times New Roman" w:cs="Times New Roman"/>
                <w:sz w:val="24"/>
                <w:szCs w:val="24"/>
              </w:rPr>
              <w:t>Лицевая гладь,</w:t>
            </w:r>
          </w:p>
          <w:p w:rsidR="00171737" w:rsidRPr="00171737" w:rsidRDefault="00171737" w:rsidP="00171737">
            <w:pPr>
              <w:pStyle w:val="a4"/>
              <w:numPr>
                <w:ilvl w:val="0"/>
                <w:numId w:val="1"/>
              </w:numPr>
              <w:rPr>
                <w:rFonts w:ascii="Times New Roman" w:hAnsi="Times New Roman" w:cs="Times New Roman"/>
                <w:sz w:val="24"/>
                <w:szCs w:val="24"/>
              </w:rPr>
            </w:pPr>
            <w:r w:rsidRPr="00171737">
              <w:rPr>
                <w:rFonts w:ascii="Times New Roman" w:hAnsi="Times New Roman" w:cs="Times New Roman"/>
                <w:sz w:val="24"/>
                <w:szCs w:val="24"/>
              </w:rPr>
              <w:t>Изнаночная гладь,</w:t>
            </w:r>
          </w:p>
          <w:p w:rsidR="00171737" w:rsidRPr="00171737" w:rsidRDefault="00171737" w:rsidP="00171737">
            <w:pPr>
              <w:pStyle w:val="a4"/>
              <w:numPr>
                <w:ilvl w:val="0"/>
                <w:numId w:val="1"/>
              </w:numPr>
              <w:rPr>
                <w:rFonts w:ascii="Times New Roman" w:hAnsi="Times New Roman" w:cs="Times New Roman"/>
                <w:sz w:val="24"/>
                <w:szCs w:val="24"/>
              </w:rPr>
            </w:pPr>
            <w:r w:rsidRPr="00171737">
              <w:rPr>
                <w:rFonts w:ascii="Times New Roman" w:hAnsi="Times New Roman" w:cs="Times New Roman"/>
                <w:sz w:val="24"/>
                <w:szCs w:val="24"/>
              </w:rPr>
              <w:t>Резинка 1</w:t>
            </w:r>
            <w:r w:rsidRPr="00171737">
              <w:rPr>
                <w:rFonts w:ascii="Times New Roman" w:hAnsi="Times New Roman" w:cs="Times New Roman"/>
                <w:sz w:val="24"/>
                <w:szCs w:val="24"/>
                <w:lang w:val="en-US"/>
              </w:rPr>
              <w:t>x</w:t>
            </w:r>
            <w:r w:rsidRPr="00171737">
              <w:rPr>
                <w:rFonts w:ascii="Times New Roman" w:hAnsi="Times New Roman" w:cs="Times New Roman"/>
                <w:sz w:val="24"/>
                <w:szCs w:val="24"/>
              </w:rPr>
              <w:t>1,</w:t>
            </w:r>
          </w:p>
          <w:p w:rsidR="00171737" w:rsidRPr="00171737" w:rsidRDefault="00171737" w:rsidP="00171737">
            <w:pPr>
              <w:pStyle w:val="a4"/>
              <w:numPr>
                <w:ilvl w:val="0"/>
                <w:numId w:val="1"/>
              </w:numPr>
              <w:rPr>
                <w:rFonts w:ascii="Times New Roman" w:hAnsi="Times New Roman" w:cs="Times New Roman"/>
                <w:sz w:val="24"/>
                <w:szCs w:val="24"/>
              </w:rPr>
            </w:pPr>
            <w:r w:rsidRPr="00171737">
              <w:rPr>
                <w:rFonts w:ascii="Times New Roman" w:hAnsi="Times New Roman" w:cs="Times New Roman"/>
                <w:sz w:val="24"/>
                <w:szCs w:val="24"/>
              </w:rPr>
              <w:t>Путанка.</w:t>
            </w:r>
          </w:p>
        </w:tc>
        <w:tc>
          <w:tcPr>
            <w:tcW w:w="1274" w:type="dxa"/>
          </w:tcPr>
          <w:p w:rsidR="009E003E" w:rsidRPr="00171737" w:rsidRDefault="00171737" w:rsidP="00AA6E84">
            <w:pPr>
              <w:jc w:val="center"/>
              <w:rPr>
                <w:rFonts w:ascii="Times New Roman" w:hAnsi="Times New Roman" w:cs="Times New Roman"/>
                <w:sz w:val="24"/>
                <w:szCs w:val="24"/>
              </w:rPr>
            </w:pPr>
            <w:r w:rsidRPr="00171737">
              <w:rPr>
                <w:rFonts w:ascii="Times New Roman" w:hAnsi="Times New Roman" w:cs="Times New Roman"/>
                <w:sz w:val="24"/>
                <w:szCs w:val="24"/>
              </w:rPr>
              <w:t>6</w:t>
            </w:r>
          </w:p>
        </w:tc>
        <w:tc>
          <w:tcPr>
            <w:tcW w:w="2883" w:type="dxa"/>
          </w:tcPr>
          <w:p w:rsidR="009E003E" w:rsidRPr="00171737" w:rsidRDefault="009E003E" w:rsidP="00CA184E">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9E003E" w:rsidRPr="00171737" w:rsidRDefault="009E003E" w:rsidP="00AA6E84">
            <w:pPr>
              <w:jc w:val="center"/>
              <w:rPr>
                <w:rFonts w:ascii="Times New Roman" w:hAnsi="Times New Roman" w:cs="Times New Roman"/>
                <w:sz w:val="24"/>
                <w:szCs w:val="24"/>
              </w:rPr>
            </w:pPr>
          </w:p>
        </w:tc>
        <w:tc>
          <w:tcPr>
            <w:tcW w:w="1491" w:type="dxa"/>
          </w:tcPr>
          <w:p w:rsidR="009E003E" w:rsidRPr="00171737" w:rsidRDefault="009E003E" w:rsidP="00AA6E84">
            <w:pPr>
              <w:jc w:val="center"/>
              <w:rPr>
                <w:rFonts w:ascii="Times New Roman" w:hAnsi="Times New Roman" w:cs="Times New Roman"/>
                <w:sz w:val="24"/>
                <w:szCs w:val="24"/>
              </w:rPr>
            </w:pPr>
          </w:p>
        </w:tc>
      </w:tr>
      <w:tr w:rsidR="009E003E" w:rsidRPr="00171737" w:rsidTr="00AA6E84">
        <w:tc>
          <w:tcPr>
            <w:tcW w:w="967" w:type="dxa"/>
          </w:tcPr>
          <w:p w:rsidR="009E003E" w:rsidRPr="00171737" w:rsidRDefault="00171737" w:rsidP="00171737">
            <w:pPr>
              <w:jc w:val="center"/>
              <w:rPr>
                <w:rFonts w:ascii="Times New Roman" w:hAnsi="Times New Roman" w:cs="Times New Roman"/>
                <w:sz w:val="24"/>
                <w:szCs w:val="24"/>
              </w:rPr>
            </w:pPr>
            <w:r w:rsidRPr="00171737">
              <w:rPr>
                <w:rFonts w:ascii="Times New Roman" w:hAnsi="Times New Roman" w:cs="Times New Roman"/>
                <w:sz w:val="24"/>
                <w:szCs w:val="24"/>
              </w:rPr>
              <w:t>49</w:t>
            </w:r>
            <w:r w:rsidR="009E003E" w:rsidRPr="00171737">
              <w:rPr>
                <w:rFonts w:ascii="Times New Roman" w:hAnsi="Times New Roman" w:cs="Times New Roman"/>
                <w:sz w:val="24"/>
                <w:szCs w:val="24"/>
              </w:rPr>
              <w:t>-5</w:t>
            </w:r>
            <w:r w:rsidRPr="00171737">
              <w:rPr>
                <w:rFonts w:ascii="Times New Roman" w:hAnsi="Times New Roman" w:cs="Times New Roman"/>
                <w:sz w:val="24"/>
                <w:szCs w:val="24"/>
              </w:rPr>
              <w:t>0</w:t>
            </w:r>
          </w:p>
        </w:tc>
        <w:tc>
          <w:tcPr>
            <w:tcW w:w="6121" w:type="dxa"/>
          </w:tcPr>
          <w:p w:rsidR="009E003E" w:rsidRPr="00171737" w:rsidRDefault="00171737" w:rsidP="00F143AD">
            <w:pPr>
              <w:rPr>
                <w:rFonts w:ascii="Times New Roman" w:hAnsi="Times New Roman" w:cs="Times New Roman"/>
                <w:sz w:val="24"/>
                <w:szCs w:val="24"/>
              </w:rPr>
            </w:pPr>
            <w:r>
              <w:rPr>
                <w:rFonts w:ascii="Times New Roman" w:hAnsi="Times New Roman" w:cs="Times New Roman"/>
                <w:sz w:val="24"/>
                <w:szCs w:val="24"/>
              </w:rPr>
              <w:t>Творческий проект «Вяжем аксессуары крючком и спицами»</w:t>
            </w:r>
          </w:p>
        </w:tc>
        <w:tc>
          <w:tcPr>
            <w:tcW w:w="1274" w:type="dxa"/>
          </w:tcPr>
          <w:p w:rsidR="009E003E" w:rsidRPr="00171737" w:rsidRDefault="009E003E" w:rsidP="00AA6E84">
            <w:pPr>
              <w:jc w:val="center"/>
              <w:rPr>
                <w:rFonts w:ascii="Times New Roman" w:hAnsi="Times New Roman" w:cs="Times New Roman"/>
                <w:sz w:val="24"/>
                <w:szCs w:val="24"/>
              </w:rPr>
            </w:pPr>
            <w:r w:rsidRPr="00171737">
              <w:rPr>
                <w:rFonts w:ascii="Times New Roman" w:hAnsi="Times New Roman" w:cs="Times New Roman"/>
                <w:sz w:val="24"/>
                <w:szCs w:val="24"/>
              </w:rPr>
              <w:t>2</w:t>
            </w:r>
          </w:p>
        </w:tc>
        <w:tc>
          <w:tcPr>
            <w:tcW w:w="2883" w:type="dxa"/>
          </w:tcPr>
          <w:p w:rsidR="009E003E" w:rsidRDefault="009E003E" w:rsidP="00CA184E">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r w:rsidR="00171737">
              <w:rPr>
                <w:rFonts w:ascii="Times New Roman" w:hAnsi="Times New Roman" w:cs="Times New Roman"/>
                <w:sz w:val="24"/>
                <w:szCs w:val="24"/>
              </w:rPr>
              <w:t>,</w:t>
            </w:r>
          </w:p>
          <w:p w:rsidR="00171737" w:rsidRPr="00171737" w:rsidRDefault="00171737" w:rsidP="00CA184E">
            <w:pPr>
              <w:jc w:val="center"/>
              <w:rPr>
                <w:rFonts w:ascii="Times New Roman" w:hAnsi="Times New Roman" w:cs="Times New Roman"/>
                <w:sz w:val="24"/>
                <w:szCs w:val="24"/>
              </w:rPr>
            </w:pPr>
            <w:r>
              <w:rPr>
                <w:rFonts w:ascii="Times New Roman" w:hAnsi="Times New Roman" w:cs="Times New Roman"/>
                <w:sz w:val="24"/>
                <w:szCs w:val="24"/>
              </w:rPr>
              <w:t>защита проекта</w:t>
            </w:r>
          </w:p>
        </w:tc>
        <w:tc>
          <w:tcPr>
            <w:tcW w:w="2226" w:type="dxa"/>
          </w:tcPr>
          <w:p w:rsidR="009E003E" w:rsidRPr="00171737" w:rsidRDefault="009E003E" w:rsidP="00AA6E84">
            <w:pPr>
              <w:jc w:val="center"/>
              <w:rPr>
                <w:rFonts w:ascii="Times New Roman" w:hAnsi="Times New Roman" w:cs="Times New Roman"/>
                <w:sz w:val="24"/>
                <w:szCs w:val="24"/>
              </w:rPr>
            </w:pPr>
          </w:p>
        </w:tc>
        <w:tc>
          <w:tcPr>
            <w:tcW w:w="1491" w:type="dxa"/>
          </w:tcPr>
          <w:p w:rsidR="009E003E" w:rsidRPr="00171737" w:rsidRDefault="009E003E" w:rsidP="00AA6E84">
            <w:pPr>
              <w:jc w:val="center"/>
              <w:rPr>
                <w:rFonts w:ascii="Times New Roman" w:hAnsi="Times New Roman" w:cs="Times New Roman"/>
                <w:sz w:val="24"/>
                <w:szCs w:val="24"/>
              </w:rPr>
            </w:pPr>
          </w:p>
        </w:tc>
      </w:tr>
      <w:tr w:rsidR="009E003E" w:rsidRPr="00171737" w:rsidTr="00AA6E84">
        <w:tc>
          <w:tcPr>
            <w:tcW w:w="967" w:type="dxa"/>
          </w:tcPr>
          <w:p w:rsidR="009E003E" w:rsidRPr="00171737" w:rsidRDefault="009E003E" w:rsidP="00171737">
            <w:pPr>
              <w:jc w:val="center"/>
              <w:rPr>
                <w:rFonts w:ascii="Times New Roman" w:hAnsi="Times New Roman" w:cs="Times New Roman"/>
                <w:sz w:val="24"/>
                <w:szCs w:val="24"/>
              </w:rPr>
            </w:pPr>
            <w:r w:rsidRPr="00171737">
              <w:rPr>
                <w:rFonts w:ascii="Times New Roman" w:hAnsi="Times New Roman" w:cs="Times New Roman"/>
                <w:sz w:val="24"/>
                <w:szCs w:val="24"/>
              </w:rPr>
              <w:t>5</w:t>
            </w:r>
            <w:r w:rsidR="00171737" w:rsidRPr="00171737">
              <w:rPr>
                <w:rFonts w:ascii="Times New Roman" w:hAnsi="Times New Roman" w:cs="Times New Roman"/>
                <w:sz w:val="24"/>
                <w:szCs w:val="24"/>
              </w:rPr>
              <w:t>1</w:t>
            </w:r>
            <w:r w:rsidRPr="00171737">
              <w:rPr>
                <w:rFonts w:ascii="Times New Roman" w:hAnsi="Times New Roman" w:cs="Times New Roman"/>
                <w:sz w:val="24"/>
                <w:szCs w:val="24"/>
              </w:rPr>
              <w:t>-5</w:t>
            </w:r>
            <w:r w:rsidR="00171737" w:rsidRPr="00171737">
              <w:rPr>
                <w:rFonts w:ascii="Times New Roman" w:hAnsi="Times New Roman" w:cs="Times New Roman"/>
                <w:sz w:val="24"/>
                <w:szCs w:val="24"/>
              </w:rPr>
              <w:t>2</w:t>
            </w:r>
          </w:p>
        </w:tc>
        <w:tc>
          <w:tcPr>
            <w:tcW w:w="6121" w:type="dxa"/>
          </w:tcPr>
          <w:p w:rsidR="00171737" w:rsidRPr="00171737" w:rsidRDefault="00171737" w:rsidP="00F143AD">
            <w:pPr>
              <w:rPr>
                <w:rFonts w:ascii="Times New Roman" w:hAnsi="Times New Roman" w:cs="Times New Roman"/>
                <w:sz w:val="24"/>
                <w:szCs w:val="24"/>
              </w:rPr>
            </w:pPr>
            <w:r w:rsidRPr="00171737">
              <w:rPr>
                <w:rFonts w:ascii="Times New Roman" w:hAnsi="Times New Roman" w:cs="Times New Roman"/>
                <w:sz w:val="24"/>
                <w:szCs w:val="24"/>
              </w:rPr>
              <w:t>Вышивка. Освоение вышивки «крестом». Косые и прямые стежки.</w:t>
            </w:r>
          </w:p>
        </w:tc>
        <w:tc>
          <w:tcPr>
            <w:tcW w:w="1274" w:type="dxa"/>
          </w:tcPr>
          <w:p w:rsidR="009E003E" w:rsidRPr="00171737" w:rsidRDefault="009E003E" w:rsidP="00AA6E84">
            <w:pPr>
              <w:jc w:val="center"/>
              <w:rPr>
                <w:rFonts w:ascii="Times New Roman" w:hAnsi="Times New Roman" w:cs="Times New Roman"/>
                <w:sz w:val="24"/>
                <w:szCs w:val="24"/>
              </w:rPr>
            </w:pPr>
            <w:r w:rsidRPr="00171737">
              <w:rPr>
                <w:rFonts w:ascii="Times New Roman" w:hAnsi="Times New Roman" w:cs="Times New Roman"/>
                <w:sz w:val="24"/>
                <w:szCs w:val="24"/>
              </w:rPr>
              <w:t>2</w:t>
            </w:r>
          </w:p>
        </w:tc>
        <w:tc>
          <w:tcPr>
            <w:tcW w:w="2883" w:type="dxa"/>
          </w:tcPr>
          <w:p w:rsidR="009E003E" w:rsidRPr="00171737" w:rsidRDefault="009E003E" w:rsidP="00CA184E">
            <w:pPr>
              <w:jc w:val="center"/>
              <w:rPr>
                <w:rFonts w:ascii="Times New Roman" w:hAnsi="Times New Roman" w:cs="Times New Roman"/>
                <w:sz w:val="24"/>
                <w:szCs w:val="24"/>
              </w:rPr>
            </w:pPr>
            <w:r w:rsidRPr="00171737">
              <w:rPr>
                <w:rFonts w:ascii="Times New Roman" w:hAnsi="Times New Roman" w:cs="Times New Roman"/>
                <w:sz w:val="24"/>
                <w:szCs w:val="24"/>
              </w:rPr>
              <w:t>Лабораторная работа.</w:t>
            </w:r>
          </w:p>
          <w:p w:rsidR="009E003E" w:rsidRPr="00171737" w:rsidRDefault="009E003E" w:rsidP="00CA184E">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9E003E" w:rsidRPr="00171737" w:rsidRDefault="009E003E" w:rsidP="00AA6E84">
            <w:pPr>
              <w:jc w:val="center"/>
              <w:rPr>
                <w:rFonts w:ascii="Times New Roman" w:hAnsi="Times New Roman" w:cs="Times New Roman"/>
                <w:sz w:val="24"/>
                <w:szCs w:val="24"/>
              </w:rPr>
            </w:pPr>
          </w:p>
        </w:tc>
        <w:tc>
          <w:tcPr>
            <w:tcW w:w="1491" w:type="dxa"/>
          </w:tcPr>
          <w:p w:rsidR="009E003E" w:rsidRPr="00171737" w:rsidRDefault="009E003E" w:rsidP="00AA6E84">
            <w:pPr>
              <w:jc w:val="center"/>
              <w:rPr>
                <w:rFonts w:ascii="Times New Roman" w:hAnsi="Times New Roman" w:cs="Times New Roman"/>
                <w:sz w:val="24"/>
                <w:szCs w:val="24"/>
              </w:rPr>
            </w:pPr>
          </w:p>
        </w:tc>
      </w:tr>
      <w:tr w:rsidR="009E003E" w:rsidRPr="00F143AD" w:rsidTr="00AA6E84">
        <w:tc>
          <w:tcPr>
            <w:tcW w:w="967" w:type="dxa"/>
          </w:tcPr>
          <w:p w:rsidR="009E003E" w:rsidRPr="00F143AD" w:rsidRDefault="009E003E" w:rsidP="00171737">
            <w:pPr>
              <w:jc w:val="center"/>
              <w:rPr>
                <w:rFonts w:ascii="Times New Roman" w:hAnsi="Times New Roman" w:cs="Times New Roman"/>
                <w:sz w:val="24"/>
                <w:szCs w:val="24"/>
              </w:rPr>
            </w:pPr>
            <w:r w:rsidRPr="00F143AD">
              <w:rPr>
                <w:rFonts w:ascii="Times New Roman" w:hAnsi="Times New Roman" w:cs="Times New Roman"/>
                <w:sz w:val="24"/>
                <w:szCs w:val="24"/>
              </w:rPr>
              <w:t>5</w:t>
            </w:r>
            <w:r w:rsidR="00171737" w:rsidRPr="00F143AD">
              <w:rPr>
                <w:rFonts w:ascii="Times New Roman" w:hAnsi="Times New Roman" w:cs="Times New Roman"/>
                <w:sz w:val="24"/>
                <w:szCs w:val="24"/>
              </w:rPr>
              <w:t>3</w:t>
            </w:r>
            <w:r w:rsidRPr="00F143AD">
              <w:rPr>
                <w:rFonts w:ascii="Times New Roman" w:hAnsi="Times New Roman" w:cs="Times New Roman"/>
                <w:sz w:val="24"/>
                <w:szCs w:val="24"/>
              </w:rPr>
              <w:t>-</w:t>
            </w:r>
            <w:r w:rsidR="00171737" w:rsidRPr="00F143AD">
              <w:rPr>
                <w:rFonts w:ascii="Times New Roman" w:hAnsi="Times New Roman" w:cs="Times New Roman"/>
                <w:sz w:val="24"/>
                <w:szCs w:val="24"/>
              </w:rPr>
              <w:t>56</w:t>
            </w:r>
          </w:p>
        </w:tc>
        <w:tc>
          <w:tcPr>
            <w:tcW w:w="6121" w:type="dxa"/>
          </w:tcPr>
          <w:p w:rsidR="009E003E" w:rsidRPr="00F143AD" w:rsidRDefault="00171737" w:rsidP="00F143AD">
            <w:pPr>
              <w:rPr>
                <w:rFonts w:ascii="Times New Roman" w:hAnsi="Times New Roman" w:cs="Times New Roman"/>
                <w:sz w:val="24"/>
                <w:szCs w:val="24"/>
              </w:rPr>
            </w:pPr>
            <w:r w:rsidRPr="00F143AD">
              <w:rPr>
                <w:rFonts w:ascii="Times New Roman" w:hAnsi="Times New Roman" w:cs="Times New Roman"/>
                <w:sz w:val="24"/>
                <w:szCs w:val="24"/>
              </w:rPr>
              <w:t>Выполнение рисунка</w:t>
            </w:r>
            <w:r w:rsidR="00F143AD">
              <w:rPr>
                <w:rFonts w:ascii="Times New Roman" w:hAnsi="Times New Roman" w:cs="Times New Roman"/>
                <w:sz w:val="24"/>
                <w:szCs w:val="24"/>
              </w:rPr>
              <w:t xml:space="preserve"> вышивки </w:t>
            </w:r>
            <w:r w:rsidRPr="00F143AD">
              <w:rPr>
                <w:rFonts w:ascii="Times New Roman" w:hAnsi="Times New Roman" w:cs="Times New Roman"/>
                <w:sz w:val="24"/>
                <w:szCs w:val="24"/>
              </w:rPr>
              <w:t xml:space="preserve"> в технике </w:t>
            </w:r>
            <w:r w:rsidR="00F143AD" w:rsidRPr="00171737">
              <w:rPr>
                <w:rFonts w:ascii="Times New Roman" w:hAnsi="Times New Roman" w:cs="Times New Roman"/>
                <w:sz w:val="24"/>
                <w:szCs w:val="24"/>
              </w:rPr>
              <w:t>«крестом»</w:t>
            </w:r>
            <w:r w:rsidR="00F143AD" w:rsidRPr="00F143AD">
              <w:rPr>
                <w:rFonts w:ascii="Times New Roman" w:hAnsi="Times New Roman" w:cs="Times New Roman"/>
                <w:sz w:val="24"/>
                <w:szCs w:val="24"/>
              </w:rPr>
              <w:t>.</w:t>
            </w:r>
          </w:p>
        </w:tc>
        <w:tc>
          <w:tcPr>
            <w:tcW w:w="1274" w:type="dxa"/>
          </w:tcPr>
          <w:p w:rsidR="009E003E" w:rsidRPr="00F143AD" w:rsidRDefault="00171737" w:rsidP="00AA6E84">
            <w:pPr>
              <w:jc w:val="center"/>
              <w:rPr>
                <w:rFonts w:ascii="Times New Roman" w:hAnsi="Times New Roman" w:cs="Times New Roman"/>
                <w:sz w:val="24"/>
                <w:szCs w:val="24"/>
              </w:rPr>
            </w:pPr>
            <w:r w:rsidRPr="00F143AD">
              <w:rPr>
                <w:rFonts w:ascii="Times New Roman" w:hAnsi="Times New Roman" w:cs="Times New Roman"/>
                <w:sz w:val="24"/>
                <w:szCs w:val="24"/>
              </w:rPr>
              <w:t>4</w:t>
            </w:r>
          </w:p>
        </w:tc>
        <w:tc>
          <w:tcPr>
            <w:tcW w:w="2883" w:type="dxa"/>
          </w:tcPr>
          <w:p w:rsidR="009E003E" w:rsidRPr="00F143AD" w:rsidRDefault="009E003E" w:rsidP="00CA184E">
            <w:pPr>
              <w:jc w:val="center"/>
              <w:rPr>
                <w:rFonts w:ascii="Times New Roman" w:hAnsi="Times New Roman" w:cs="Times New Roman"/>
                <w:sz w:val="24"/>
                <w:szCs w:val="24"/>
              </w:rPr>
            </w:pPr>
            <w:r w:rsidRPr="00F143AD">
              <w:rPr>
                <w:rFonts w:ascii="Times New Roman" w:hAnsi="Times New Roman" w:cs="Times New Roman"/>
                <w:sz w:val="24"/>
                <w:szCs w:val="24"/>
              </w:rPr>
              <w:t>Практическая работа</w:t>
            </w:r>
          </w:p>
        </w:tc>
        <w:tc>
          <w:tcPr>
            <w:tcW w:w="2226" w:type="dxa"/>
          </w:tcPr>
          <w:p w:rsidR="009E003E" w:rsidRPr="00F143AD" w:rsidRDefault="009E003E" w:rsidP="00AA6E84">
            <w:pPr>
              <w:jc w:val="center"/>
              <w:rPr>
                <w:rFonts w:ascii="Times New Roman" w:hAnsi="Times New Roman" w:cs="Times New Roman"/>
                <w:sz w:val="24"/>
                <w:szCs w:val="24"/>
              </w:rPr>
            </w:pPr>
          </w:p>
        </w:tc>
        <w:tc>
          <w:tcPr>
            <w:tcW w:w="1491" w:type="dxa"/>
          </w:tcPr>
          <w:p w:rsidR="009E003E" w:rsidRPr="00F143AD" w:rsidRDefault="009E003E" w:rsidP="00AA6E84">
            <w:pPr>
              <w:jc w:val="center"/>
              <w:rPr>
                <w:rFonts w:ascii="Times New Roman" w:hAnsi="Times New Roman" w:cs="Times New Roman"/>
                <w:sz w:val="24"/>
                <w:szCs w:val="24"/>
              </w:rPr>
            </w:pPr>
          </w:p>
        </w:tc>
      </w:tr>
      <w:tr w:rsidR="00F143AD" w:rsidRPr="00F143AD" w:rsidTr="00AA6E84">
        <w:tc>
          <w:tcPr>
            <w:tcW w:w="967" w:type="dxa"/>
          </w:tcPr>
          <w:p w:rsidR="00F143AD" w:rsidRPr="00F143AD" w:rsidRDefault="00F143AD" w:rsidP="00F143AD">
            <w:pPr>
              <w:jc w:val="center"/>
              <w:rPr>
                <w:rFonts w:ascii="Times New Roman" w:hAnsi="Times New Roman" w:cs="Times New Roman"/>
                <w:sz w:val="24"/>
                <w:szCs w:val="24"/>
              </w:rPr>
            </w:pPr>
            <w:r w:rsidRPr="00F143AD">
              <w:rPr>
                <w:rFonts w:ascii="Times New Roman" w:hAnsi="Times New Roman" w:cs="Times New Roman"/>
                <w:sz w:val="24"/>
                <w:szCs w:val="24"/>
              </w:rPr>
              <w:t>57-58</w:t>
            </w:r>
          </w:p>
        </w:tc>
        <w:tc>
          <w:tcPr>
            <w:tcW w:w="6121" w:type="dxa"/>
          </w:tcPr>
          <w:p w:rsidR="00F143AD" w:rsidRPr="00F143AD" w:rsidRDefault="00F143AD" w:rsidP="00F143AD">
            <w:pPr>
              <w:rPr>
                <w:rFonts w:ascii="Times New Roman" w:hAnsi="Times New Roman" w:cs="Times New Roman"/>
                <w:sz w:val="24"/>
                <w:szCs w:val="24"/>
              </w:rPr>
            </w:pPr>
            <w:r w:rsidRPr="00F143AD">
              <w:rPr>
                <w:rFonts w:ascii="Times New Roman" w:hAnsi="Times New Roman" w:cs="Times New Roman"/>
                <w:sz w:val="24"/>
                <w:szCs w:val="24"/>
              </w:rPr>
              <w:t>Техника «изонить».  Технология выполнения элементов «круг»  и «угол»</w:t>
            </w:r>
          </w:p>
        </w:tc>
        <w:tc>
          <w:tcPr>
            <w:tcW w:w="1274" w:type="dxa"/>
          </w:tcPr>
          <w:p w:rsidR="00F143AD" w:rsidRPr="00F143AD" w:rsidRDefault="00F143AD" w:rsidP="00AA6E84">
            <w:pPr>
              <w:jc w:val="center"/>
              <w:rPr>
                <w:rFonts w:ascii="Times New Roman" w:hAnsi="Times New Roman" w:cs="Times New Roman"/>
                <w:sz w:val="24"/>
                <w:szCs w:val="24"/>
              </w:rPr>
            </w:pPr>
            <w:r w:rsidRPr="00F143AD">
              <w:rPr>
                <w:rFonts w:ascii="Times New Roman" w:hAnsi="Times New Roman" w:cs="Times New Roman"/>
                <w:sz w:val="24"/>
                <w:szCs w:val="24"/>
              </w:rPr>
              <w:t>2</w:t>
            </w:r>
          </w:p>
        </w:tc>
        <w:tc>
          <w:tcPr>
            <w:tcW w:w="2883" w:type="dxa"/>
          </w:tcPr>
          <w:p w:rsidR="00F143AD" w:rsidRPr="00F143AD" w:rsidRDefault="00F143AD" w:rsidP="004F5DED">
            <w:pPr>
              <w:jc w:val="center"/>
              <w:rPr>
                <w:rFonts w:ascii="Times New Roman" w:hAnsi="Times New Roman" w:cs="Times New Roman"/>
                <w:sz w:val="24"/>
                <w:szCs w:val="24"/>
              </w:rPr>
            </w:pPr>
            <w:r w:rsidRPr="00F143AD">
              <w:rPr>
                <w:rFonts w:ascii="Times New Roman" w:hAnsi="Times New Roman" w:cs="Times New Roman"/>
                <w:sz w:val="24"/>
                <w:szCs w:val="24"/>
              </w:rPr>
              <w:t>Практическая работа</w:t>
            </w:r>
          </w:p>
        </w:tc>
        <w:tc>
          <w:tcPr>
            <w:tcW w:w="2226" w:type="dxa"/>
          </w:tcPr>
          <w:p w:rsidR="00F143AD" w:rsidRPr="00F143AD" w:rsidRDefault="00F143AD" w:rsidP="00AA6E84">
            <w:pPr>
              <w:jc w:val="center"/>
              <w:rPr>
                <w:rFonts w:ascii="Times New Roman" w:hAnsi="Times New Roman" w:cs="Times New Roman"/>
                <w:sz w:val="24"/>
                <w:szCs w:val="24"/>
              </w:rPr>
            </w:pPr>
          </w:p>
        </w:tc>
        <w:tc>
          <w:tcPr>
            <w:tcW w:w="1491" w:type="dxa"/>
          </w:tcPr>
          <w:p w:rsidR="00F143AD" w:rsidRPr="00F143AD" w:rsidRDefault="00F143AD" w:rsidP="00AA6E84">
            <w:pPr>
              <w:jc w:val="center"/>
              <w:rPr>
                <w:rFonts w:ascii="Times New Roman" w:hAnsi="Times New Roman" w:cs="Times New Roman"/>
                <w:sz w:val="24"/>
                <w:szCs w:val="24"/>
              </w:rPr>
            </w:pPr>
          </w:p>
        </w:tc>
      </w:tr>
      <w:tr w:rsidR="00F143AD" w:rsidRPr="00F143AD" w:rsidTr="009E003E">
        <w:trPr>
          <w:trHeight w:val="421"/>
        </w:trPr>
        <w:tc>
          <w:tcPr>
            <w:tcW w:w="967" w:type="dxa"/>
          </w:tcPr>
          <w:p w:rsidR="00F143AD" w:rsidRPr="00F143AD" w:rsidRDefault="00F143AD" w:rsidP="00F143AD">
            <w:pPr>
              <w:jc w:val="center"/>
              <w:rPr>
                <w:rFonts w:ascii="Times New Roman" w:hAnsi="Times New Roman" w:cs="Times New Roman"/>
                <w:sz w:val="24"/>
                <w:szCs w:val="24"/>
              </w:rPr>
            </w:pPr>
            <w:r w:rsidRPr="00F143AD">
              <w:rPr>
                <w:rFonts w:ascii="Times New Roman" w:hAnsi="Times New Roman" w:cs="Times New Roman"/>
                <w:sz w:val="24"/>
                <w:szCs w:val="24"/>
              </w:rPr>
              <w:t>59--60</w:t>
            </w:r>
          </w:p>
        </w:tc>
        <w:tc>
          <w:tcPr>
            <w:tcW w:w="6121" w:type="dxa"/>
          </w:tcPr>
          <w:p w:rsidR="00F143AD" w:rsidRPr="00F143AD" w:rsidRDefault="00F143AD" w:rsidP="00BF45AC">
            <w:pPr>
              <w:rPr>
                <w:rFonts w:ascii="Times New Roman" w:hAnsi="Times New Roman" w:cs="Times New Roman"/>
                <w:sz w:val="24"/>
                <w:szCs w:val="24"/>
              </w:rPr>
            </w:pPr>
            <w:r w:rsidRPr="00F143AD">
              <w:rPr>
                <w:rFonts w:ascii="Times New Roman" w:hAnsi="Times New Roman" w:cs="Times New Roman"/>
                <w:sz w:val="24"/>
                <w:szCs w:val="24"/>
              </w:rPr>
              <w:t>Составление и выполнение рисунка в технике «изонить»</w:t>
            </w:r>
          </w:p>
        </w:tc>
        <w:tc>
          <w:tcPr>
            <w:tcW w:w="1274" w:type="dxa"/>
          </w:tcPr>
          <w:p w:rsidR="00F143AD" w:rsidRPr="00F143AD" w:rsidRDefault="00F143AD" w:rsidP="00AA6E84">
            <w:pPr>
              <w:jc w:val="center"/>
              <w:rPr>
                <w:rFonts w:ascii="Times New Roman" w:hAnsi="Times New Roman" w:cs="Times New Roman"/>
                <w:sz w:val="24"/>
                <w:szCs w:val="24"/>
              </w:rPr>
            </w:pPr>
            <w:r w:rsidRPr="00F143AD">
              <w:rPr>
                <w:rFonts w:ascii="Times New Roman" w:hAnsi="Times New Roman" w:cs="Times New Roman"/>
                <w:sz w:val="24"/>
                <w:szCs w:val="24"/>
              </w:rPr>
              <w:t>2</w:t>
            </w:r>
          </w:p>
        </w:tc>
        <w:tc>
          <w:tcPr>
            <w:tcW w:w="2883" w:type="dxa"/>
          </w:tcPr>
          <w:p w:rsidR="00F143AD" w:rsidRPr="00171737" w:rsidRDefault="00F143AD" w:rsidP="004F5DED">
            <w:pPr>
              <w:jc w:val="center"/>
              <w:rPr>
                <w:rFonts w:ascii="Times New Roman" w:hAnsi="Times New Roman" w:cs="Times New Roman"/>
                <w:sz w:val="24"/>
                <w:szCs w:val="24"/>
              </w:rPr>
            </w:pPr>
            <w:r w:rsidRPr="00171737">
              <w:rPr>
                <w:rFonts w:ascii="Times New Roman" w:hAnsi="Times New Roman" w:cs="Times New Roman"/>
                <w:sz w:val="24"/>
                <w:szCs w:val="24"/>
              </w:rPr>
              <w:t>Лабораторная работа.</w:t>
            </w:r>
          </w:p>
          <w:p w:rsidR="00F143AD" w:rsidRPr="00171737" w:rsidRDefault="00F143AD" w:rsidP="004F5DED">
            <w:pPr>
              <w:jc w:val="center"/>
              <w:rPr>
                <w:rFonts w:ascii="Times New Roman" w:hAnsi="Times New Roman" w:cs="Times New Roman"/>
                <w:sz w:val="24"/>
                <w:szCs w:val="24"/>
              </w:rPr>
            </w:pPr>
            <w:r w:rsidRPr="00171737">
              <w:rPr>
                <w:rFonts w:ascii="Times New Roman" w:hAnsi="Times New Roman" w:cs="Times New Roman"/>
                <w:sz w:val="24"/>
                <w:szCs w:val="24"/>
              </w:rPr>
              <w:t>Практическая работа</w:t>
            </w:r>
          </w:p>
        </w:tc>
        <w:tc>
          <w:tcPr>
            <w:tcW w:w="2226" w:type="dxa"/>
          </w:tcPr>
          <w:p w:rsidR="00F143AD" w:rsidRPr="00F143AD" w:rsidRDefault="00F143AD" w:rsidP="00AA6E84">
            <w:pPr>
              <w:jc w:val="center"/>
              <w:rPr>
                <w:rFonts w:ascii="Times New Roman" w:hAnsi="Times New Roman" w:cs="Times New Roman"/>
                <w:sz w:val="24"/>
                <w:szCs w:val="24"/>
              </w:rPr>
            </w:pPr>
          </w:p>
        </w:tc>
        <w:tc>
          <w:tcPr>
            <w:tcW w:w="1491" w:type="dxa"/>
          </w:tcPr>
          <w:p w:rsidR="00F143AD" w:rsidRPr="00F143AD" w:rsidRDefault="00F143AD" w:rsidP="00AA6E84">
            <w:pPr>
              <w:jc w:val="center"/>
              <w:rPr>
                <w:rFonts w:ascii="Times New Roman" w:hAnsi="Times New Roman" w:cs="Times New Roman"/>
                <w:sz w:val="24"/>
                <w:szCs w:val="24"/>
              </w:rPr>
            </w:pPr>
          </w:p>
        </w:tc>
      </w:tr>
      <w:tr w:rsidR="00F143AD" w:rsidRPr="00F143AD" w:rsidTr="009E003E">
        <w:trPr>
          <w:trHeight w:val="421"/>
        </w:trPr>
        <w:tc>
          <w:tcPr>
            <w:tcW w:w="967" w:type="dxa"/>
          </w:tcPr>
          <w:p w:rsidR="00F143AD" w:rsidRPr="00F143AD" w:rsidRDefault="00F143AD" w:rsidP="00F143AD">
            <w:pPr>
              <w:jc w:val="center"/>
              <w:rPr>
                <w:rFonts w:ascii="Times New Roman" w:hAnsi="Times New Roman" w:cs="Times New Roman"/>
                <w:sz w:val="24"/>
                <w:szCs w:val="24"/>
              </w:rPr>
            </w:pPr>
            <w:r>
              <w:rPr>
                <w:rFonts w:ascii="Times New Roman" w:hAnsi="Times New Roman" w:cs="Times New Roman"/>
                <w:sz w:val="24"/>
                <w:szCs w:val="24"/>
              </w:rPr>
              <w:t>61-62</w:t>
            </w:r>
          </w:p>
        </w:tc>
        <w:tc>
          <w:tcPr>
            <w:tcW w:w="6121" w:type="dxa"/>
          </w:tcPr>
          <w:p w:rsidR="00F143AD" w:rsidRPr="00F143AD" w:rsidRDefault="00F143AD" w:rsidP="0010572B">
            <w:pPr>
              <w:rPr>
                <w:rFonts w:ascii="Times New Roman" w:hAnsi="Times New Roman" w:cs="Times New Roman"/>
                <w:sz w:val="24"/>
                <w:szCs w:val="24"/>
              </w:rPr>
            </w:pPr>
            <w:r>
              <w:rPr>
                <w:rFonts w:ascii="Times New Roman" w:hAnsi="Times New Roman" w:cs="Times New Roman"/>
                <w:sz w:val="24"/>
                <w:szCs w:val="24"/>
              </w:rPr>
              <w:t xml:space="preserve">Творческая проектная </w:t>
            </w:r>
            <w:r w:rsidR="0010572B">
              <w:rPr>
                <w:rFonts w:ascii="Times New Roman" w:hAnsi="Times New Roman" w:cs="Times New Roman"/>
                <w:sz w:val="24"/>
                <w:szCs w:val="24"/>
              </w:rPr>
              <w:t>работа «Вышивка» и «Изонить»</w:t>
            </w:r>
            <w:r>
              <w:rPr>
                <w:rFonts w:ascii="Times New Roman" w:hAnsi="Times New Roman" w:cs="Times New Roman"/>
                <w:sz w:val="24"/>
                <w:szCs w:val="24"/>
              </w:rPr>
              <w:t>.</w:t>
            </w:r>
          </w:p>
        </w:tc>
        <w:tc>
          <w:tcPr>
            <w:tcW w:w="1274" w:type="dxa"/>
          </w:tcPr>
          <w:p w:rsidR="00F143AD" w:rsidRPr="00F143AD" w:rsidRDefault="00F143AD" w:rsidP="00AA6E84">
            <w:pPr>
              <w:jc w:val="center"/>
              <w:rPr>
                <w:rFonts w:ascii="Times New Roman" w:hAnsi="Times New Roman" w:cs="Times New Roman"/>
                <w:sz w:val="24"/>
                <w:szCs w:val="24"/>
              </w:rPr>
            </w:pPr>
            <w:r>
              <w:rPr>
                <w:rFonts w:ascii="Times New Roman" w:hAnsi="Times New Roman" w:cs="Times New Roman"/>
                <w:sz w:val="24"/>
                <w:szCs w:val="24"/>
              </w:rPr>
              <w:t>2</w:t>
            </w:r>
          </w:p>
        </w:tc>
        <w:tc>
          <w:tcPr>
            <w:tcW w:w="2883" w:type="dxa"/>
          </w:tcPr>
          <w:p w:rsidR="00F143AD" w:rsidRPr="00171737" w:rsidRDefault="00F143AD" w:rsidP="004F5DED">
            <w:pPr>
              <w:jc w:val="center"/>
              <w:rPr>
                <w:rFonts w:ascii="Times New Roman" w:hAnsi="Times New Roman" w:cs="Times New Roman"/>
                <w:sz w:val="24"/>
                <w:szCs w:val="24"/>
              </w:rPr>
            </w:pPr>
            <w:r>
              <w:rPr>
                <w:rFonts w:ascii="Times New Roman" w:hAnsi="Times New Roman" w:cs="Times New Roman"/>
                <w:sz w:val="24"/>
                <w:szCs w:val="24"/>
              </w:rPr>
              <w:t>Защита проекта.</w:t>
            </w:r>
          </w:p>
        </w:tc>
        <w:tc>
          <w:tcPr>
            <w:tcW w:w="2226" w:type="dxa"/>
          </w:tcPr>
          <w:p w:rsidR="00F143AD" w:rsidRPr="00F143AD" w:rsidRDefault="00F143AD" w:rsidP="00AA6E84">
            <w:pPr>
              <w:jc w:val="center"/>
              <w:rPr>
                <w:rFonts w:ascii="Times New Roman" w:hAnsi="Times New Roman" w:cs="Times New Roman"/>
                <w:sz w:val="24"/>
                <w:szCs w:val="24"/>
              </w:rPr>
            </w:pPr>
          </w:p>
        </w:tc>
        <w:tc>
          <w:tcPr>
            <w:tcW w:w="1491" w:type="dxa"/>
          </w:tcPr>
          <w:p w:rsidR="00F143AD" w:rsidRPr="00F143AD" w:rsidRDefault="00F143AD" w:rsidP="00AA6E84">
            <w:pPr>
              <w:jc w:val="center"/>
              <w:rPr>
                <w:rFonts w:ascii="Times New Roman" w:hAnsi="Times New Roman" w:cs="Times New Roman"/>
                <w:sz w:val="24"/>
                <w:szCs w:val="24"/>
              </w:rPr>
            </w:pPr>
          </w:p>
        </w:tc>
      </w:tr>
      <w:tr w:rsidR="00F143AD" w:rsidRPr="00F143AD" w:rsidTr="00791A64">
        <w:tc>
          <w:tcPr>
            <w:tcW w:w="14962" w:type="dxa"/>
            <w:gridSpan w:val="6"/>
          </w:tcPr>
          <w:p w:rsidR="00F143AD" w:rsidRPr="008A4B8B" w:rsidRDefault="00F143AD" w:rsidP="00BF45AC">
            <w:pPr>
              <w:jc w:val="center"/>
              <w:rPr>
                <w:rFonts w:ascii="Times New Roman" w:hAnsi="Times New Roman" w:cs="Times New Roman"/>
                <w:sz w:val="28"/>
                <w:szCs w:val="28"/>
              </w:rPr>
            </w:pPr>
            <w:r w:rsidRPr="008A4B8B">
              <w:rPr>
                <w:rFonts w:ascii="Times New Roman" w:hAnsi="Times New Roman" w:cs="Times New Roman"/>
                <w:b/>
                <w:sz w:val="28"/>
                <w:szCs w:val="28"/>
              </w:rPr>
              <w:t>Раздел 6  «Технология растениеводства</w:t>
            </w:r>
            <w:r w:rsidR="00131AED">
              <w:rPr>
                <w:rFonts w:ascii="Times New Roman" w:hAnsi="Times New Roman" w:cs="Times New Roman"/>
                <w:b/>
                <w:sz w:val="28"/>
                <w:szCs w:val="28"/>
              </w:rPr>
              <w:t>. Весенние работы</w:t>
            </w:r>
            <w:r w:rsidRPr="008A4B8B">
              <w:rPr>
                <w:rFonts w:ascii="Times New Roman" w:hAnsi="Times New Roman" w:cs="Times New Roman"/>
                <w:b/>
                <w:sz w:val="28"/>
                <w:szCs w:val="28"/>
              </w:rPr>
              <w:t>»  6 часов</w:t>
            </w:r>
          </w:p>
        </w:tc>
      </w:tr>
      <w:tr w:rsidR="00F143AD" w:rsidRPr="00F143AD" w:rsidTr="00AA6E84">
        <w:tc>
          <w:tcPr>
            <w:tcW w:w="967" w:type="dxa"/>
          </w:tcPr>
          <w:p w:rsidR="00F143AD" w:rsidRPr="00F143AD" w:rsidRDefault="00F143AD" w:rsidP="00F143AD">
            <w:pPr>
              <w:jc w:val="center"/>
              <w:rPr>
                <w:rFonts w:ascii="Times New Roman" w:hAnsi="Times New Roman" w:cs="Times New Roman"/>
                <w:sz w:val="24"/>
                <w:szCs w:val="24"/>
              </w:rPr>
            </w:pPr>
            <w:r w:rsidRPr="00F143AD">
              <w:rPr>
                <w:rFonts w:ascii="Times New Roman" w:hAnsi="Times New Roman" w:cs="Times New Roman"/>
                <w:sz w:val="24"/>
                <w:szCs w:val="24"/>
              </w:rPr>
              <w:t>63-64</w:t>
            </w:r>
          </w:p>
        </w:tc>
        <w:tc>
          <w:tcPr>
            <w:tcW w:w="6121" w:type="dxa"/>
          </w:tcPr>
          <w:p w:rsidR="00F143AD" w:rsidRPr="00F143AD" w:rsidRDefault="00F143AD" w:rsidP="00BF45AC">
            <w:pPr>
              <w:rPr>
                <w:rFonts w:ascii="Times New Roman" w:hAnsi="Times New Roman" w:cs="Times New Roman"/>
                <w:sz w:val="24"/>
                <w:szCs w:val="24"/>
              </w:rPr>
            </w:pPr>
            <w:r w:rsidRPr="00F143AD">
              <w:rPr>
                <w:rFonts w:ascii="Times New Roman" w:hAnsi="Times New Roman" w:cs="Times New Roman"/>
                <w:sz w:val="24"/>
                <w:szCs w:val="24"/>
              </w:rPr>
              <w:t>Правила подготовки семян к посеву.</w:t>
            </w:r>
            <w:r w:rsidR="00131AED">
              <w:rPr>
                <w:rFonts w:ascii="Times New Roman" w:hAnsi="Times New Roman" w:cs="Times New Roman"/>
                <w:sz w:val="24"/>
                <w:szCs w:val="24"/>
              </w:rPr>
              <w:t xml:space="preserve"> </w:t>
            </w:r>
            <w:r w:rsidRPr="00F143AD">
              <w:rPr>
                <w:rFonts w:ascii="Times New Roman" w:hAnsi="Times New Roman" w:cs="Times New Roman"/>
                <w:sz w:val="24"/>
                <w:szCs w:val="24"/>
              </w:rPr>
              <w:t>Подготовка земли к посеву. Посев семян.</w:t>
            </w:r>
          </w:p>
        </w:tc>
        <w:tc>
          <w:tcPr>
            <w:tcW w:w="1274" w:type="dxa"/>
          </w:tcPr>
          <w:p w:rsidR="00F143AD" w:rsidRPr="00F143AD" w:rsidRDefault="00F143AD" w:rsidP="00AA6E84">
            <w:pPr>
              <w:jc w:val="center"/>
              <w:rPr>
                <w:rFonts w:ascii="Times New Roman" w:hAnsi="Times New Roman" w:cs="Times New Roman"/>
                <w:sz w:val="24"/>
                <w:szCs w:val="24"/>
              </w:rPr>
            </w:pPr>
            <w:r w:rsidRPr="00F143AD">
              <w:rPr>
                <w:rFonts w:ascii="Times New Roman" w:hAnsi="Times New Roman" w:cs="Times New Roman"/>
                <w:sz w:val="24"/>
                <w:szCs w:val="24"/>
              </w:rPr>
              <w:t>2</w:t>
            </w:r>
          </w:p>
        </w:tc>
        <w:tc>
          <w:tcPr>
            <w:tcW w:w="2883" w:type="dxa"/>
          </w:tcPr>
          <w:p w:rsidR="00F143AD" w:rsidRPr="00F143AD" w:rsidRDefault="00F143AD" w:rsidP="004F5DED">
            <w:pPr>
              <w:jc w:val="center"/>
              <w:rPr>
                <w:rFonts w:ascii="Times New Roman" w:hAnsi="Times New Roman" w:cs="Times New Roman"/>
                <w:sz w:val="24"/>
                <w:szCs w:val="24"/>
              </w:rPr>
            </w:pPr>
            <w:r w:rsidRPr="00F143AD">
              <w:rPr>
                <w:rFonts w:ascii="Times New Roman" w:hAnsi="Times New Roman" w:cs="Times New Roman"/>
                <w:sz w:val="24"/>
                <w:szCs w:val="24"/>
              </w:rPr>
              <w:t>Лабораторная работа.</w:t>
            </w:r>
          </w:p>
          <w:p w:rsidR="00F143AD" w:rsidRPr="00F143AD" w:rsidRDefault="00F143AD" w:rsidP="004F5DED">
            <w:pPr>
              <w:jc w:val="center"/>
              <w:rPr>
                <w:rFonts w:ascii="Times New Roman" w:hAnsi="Times New Roman" w:cs="Times New Roman"/>
                <w:sz w:val="24"/>
                <w:szCs w:val="24"/>
              </w:rPr>
            </w:pPr>
            <w:r w:rsidRPr="00F143AD">
              <w:rPr>
                <w:rFonts w:ascii="Times New Roman" w:hAnsi="Times New Roman" w:cs="Times New Roman"/>
                <w:sz w:val="24"/>
                <w:szCs w:val="24"/>
              </w:rPr>
              <w:t>Практическая работа</w:t>
            </w:r>
          </w:p>
        </w:tc>
        <w:tc>
          <w:tcPr>
            <w:tcW w:w="2226" w:type="dxa"/>
          </w:tcPr>
          <w:p w:rsidR="00F143AD" w:rsidRPr="00F143AD" w:rsidRDefault="00F143AD" w:rsidP="00AA6E84">
            <w:pPr>
              <w:jc w:val="center"/>
              <w:rPr>
                <w:rFonts w:ascii="Times New Roman" w:hAnsi="Times New Roman" w:cs="Times New Roman"/>
                <w:sz w:val="24"/>
                <w:szCs w:val="24"/>
              </w:rPr>
            </w:pPr>
          </w:p>
        </w:tc>
        <w:tc>
          <w:tcPr>
            <w:tcW w:w="1491" w:type="dxa"/>
          </w:tcPr>
          <w:p w:rsidR="00F143AD" w:rsidRPr="00F143AD" w:rsidRDefault="00F143AD" w:rsidP="00AA6E84">
            <w:pPr>
              <w:jc w:val="center"/>
              <w:rPr>
                <w:rFonts w:ascii="Times New Roman" w:hAnsi="Times New Roman" w:cs="Times New Roman"/>
                <w:sz w:val="24"/>
                <w:szCs w:val="24"/>
              </w:rPr>
            </w:pPr>
          </w:p>
        </w:tc>
      </w:tr>
      <w:tr w:rsidR="0097759E" w:rsidRPr="0097759E" w:rsidTr="00AA6E84">
        <w:tc>
          <w:tcPr>
            <w:tcW w:w="967" w:type="dxa"/>
          </w:tcPr>
          <w:p w:rsidR="0097759E" w:rsidRPr="0097759E" w:rsidRDefault="0097759E" w:rsidP="00F143AD">
            <w:pPr>
              <w:jc w:val="center"/>
              <w:rPr>
                <w:rFonts w:ascii="Times New Roman" w:hAnsi="Times New Roman" w:cs="Times New Roman"/>
                <w:sz w:val="24"/>
                <w:szCs w:val="24"/>
              </w:rPr>
            </w:pPr>
            <w:r w:rsidRPr="0097759E">
              <w:rPr>
                <w:rFonts w:ascii="Times New Roman" w:hAnsi="Times New Roman" w:cs="Times New Roman"/>
                <w:sz w:val="24"/>
                <w:szCs w:val="24"/>
              </w:rPr>
              <w:t>65-66</w:t>
            </w:r>
          </w:p>
        </w:tc>
        <w:tc>
          <w:tcPr>
            <w:tcW w:w="6121" w:type="dxa"/>
          </w:tcPr>
          <w:p w:rsidR="0097759E" w:rsidRPr="0097759E" w:rsidRDefault="0097759E" w:rsidP="00BF45AC">
            <w:pPr>
              <w:rPr>
                <w:rFonts w:ascii="Times New Roman" w:hAnsi="Times New Roman" w:cs="Times New Roman"/>
                <w:sz w:val="24"/>
                <w:szCs w:val="24"/>
              </w:rPr>
            </w:pPr>
            <w:r w:rsidRPr="0097759E">
              <w:rPr>
                <w:rFonts w:ascii="Times New Roman" w:hAnsi="Times New Roman" w:cs="Times New Roman"/>
                <w:sz w:val="24"/>
                <w:szCs w:val="24"/>
              </w:rPr>
              <w:t>Правила ухода за рассадой цветочных культур. Пикирование.</w:t>
            </w:r>
          </w:p>
        </w:tc>
        <w:tc>
          <w:tcPr>
            <w:tcW w:w="1274" w:type="dxa"/>
          </w:tcPr>
          <w:p w:rsidR="0097759E" w:rsidRPr="0097759E" w:rsidRDefault="0097759E" w:rsidP="00AA6E84">
            <w:pPr>
              <w:jc w:val="center"/>
              <w:rPr>
                <w:rFonts w:ascii="Times New Roman" w:hAnsi="Times New Roman" w:cs="Times New Roman"/>
                <w:sz w:val="24"/>
                <w:szCs w:val="24"/>
              </w:rPr>
            </w:pPr>
            <w:r w:rsidRPr="0097759E">
              <w:rPr>
                <w:rFonts w:ascii="Times New Roman" w:hAnsi="Times New Roman" w:cs="Times New Roman"/>
                <w:sz w:val="24"/>
                <w:szCs w:val="24"/>
              </w:rPr>
              <w:t>2</w:t>
            </w:r>
          </w:p>
        </w:tc>
        <w:tc>
          <w:tcPr>
            <w:tcW w:w="2883" w:type="dxa"/>
          </w:tcPr>
          <w:p w:rsidR="0097759E" w:rsidRPr="00F143AD" w:rsidRDefault="0097759E" w:rsidP="004F5DED">
            <w:pPr>
              <w:jc w:val="center"/>
              <w:rPr>
                <w:rFonts w:ascii="Times New Roman" w:hAnsi="Times New Roman" w:cs="Times New Roman"/>
                <w:sz w:val="24"/>
                <w:szCs w:val="24"/>
              </w:rPr>
            </w:pPr>
            <w:r w:rsidRPr="00F143AD">
              <w:rPr>
                <w:rFonts w:ascii="Times New Roman" w:hAnsi="Times New Roman" w:cs="Times New Roman"/>
                <w:sz w:val="24"/>
                <w:szCs w:val="24"/>
              </w:rPr>
              <w:t>Лабораторная работа.</w:t>
            </w:r>
          </w:p>
          <w:p w:rsidR="0097759E" w:rsidRPr="00F143AD" w:rsidRDefault="0097759E" w:rsidP="004F5DED">
            <w:pPr>
              <w:jc w:val="center"/>
              <w:rPr>
                <w:rFonts w:ascii="Times New Roman" w:hAnsi="Times New Roman" w:cs="Times New Roman"/>
                <w:sz w:val="24"/>
                <w:szCs w:val="24"/>
              </w:rPr>
            </w:pPr>
            <w:r w:rsidRPr="00F143AD">
              <w:rPr>
                <w:rFonts w:ascii="Times New Roman" w:hAnsi="Times New Roman" w:cs="Times New Roman"/>
                <w:sz w:val="24"/>
                <w:szCs w:val="24"/>
              </w:rPr>
              <w:t>Практическая работа</w:t>
            </w:r>
          </w:p>
        </w:tc>
        <w:tc>
          <w:tcPr>
            <w:tcW w:w="2226" w:type="dxa"/>
          </w:tcPr>
          <w:p w:rsidR="0097759E" w:rsidRPr="0097759E" w:rsidRDefault="0097759E" w:rsidP="00AA6E84">
            <w:pPr>
              <w:jc w:val="center"/>
              <w:rPr>
                <w:rFonts w:ascii="Times New Roman" w:hAnsi="Times New Roman" w:cs="Times New Roman"/>
                <w:sz w:val="24"/>
                <w:szCs w:val="24"/>
              </w:rPr>
            </w:pPr>
          </w:p>
        </w:tc>
        <w:tc>
          <w:tcPr>
            <w:tcW w:w="1491" w:type="dxa"/>
          </w:tcPr>
          <w:p w:rsidR="0097759E" w:rsidRPr="0097759E" w:rsidRDefault="0097759E" w:rsidP="00AA6E84">
            <w:pPr>
              <w:jc w:val="center"/>
              <w:rPr>
                <w:rFonts w:ascii="Times New Roman" w:hAnsi="Times New Roman" w:cs="Times New Roman"/>
                <w:sz w:val="24"/>
                <w:szCs w:val="24"/>
              </w:rPr>
            </w:pPr>
          </w:p>
        </w:tc>
      </w:tr>
      <w:tr w:rsidR="0097759E" w:rsidRPr="0097759E" w:rsidTr="00AA6E84">
        <w:tc>
          <w:tcPr>
            <w:tcW w:w="967" w:type="dxa"/>
          </w:tcPr>
          <w:p w:rsidR="0097759E" w:rsidRPr="0097759E" w:rsidRDefault="0097759E" w:rsidP="00F143AD">
            <w:pPr>
              <w:jc w:val="center"/>
              <w:rPr>
                <w:rFonts w:ascii="Times New Roman" w:hAnsi="Times New Roman" w:cs="Times New Roman"/>
                <w:sz w:val="24"/>
                <w:szCs w:val="24"/>
              </w:rPr>
            </w:pPr>
            <w:r>
              <w:rPr>
                <w:rFonts w:ascii="Times New Roman" w:hAnsi="Times New Roman" w:cs="Times New Roman"/>
                <w:sz w:val="24"/>
                <w:szCs w:val="24"/>
              </w:rPr>
              <w:t>67-68</w:t>
            </w:r>
          </w:p>
        </w:tc>
        <w:tc>
          <w:tcPr>
            <w:tcW w:w="6121" w:type="dxa"/>
          </w:tcPr>
          <w:p w:rsidR="0097759E" w:rsidRPr="0097759E" w:rsidRDefault="0097759E" w:rsidP="00BF45AC">
            <w:pPr>
              <w:rPr>
                <w:rFonts w:ascii="Times New Roman" w:hAnsi="Times New Roman" w:cs="Times New Roman"/>
                <w:sz w:val="24"/>
                <w:szCs w:val="24"/>
              </w:rPr>
            </w:pPr>
            <w:r>
              <w:rPr>
                <w:rFonts w:ascii="Times New Roman" w:hAnsi="Times New Roman" w:cs="Times New Roman"/>
                <w:sz w:val="24"/>
                <w:szCs w:val="24"/>
              </w:rPr>
              <w:t>Правила высадки рассады в грунт. Уход за рассадой.</w:t>
            </w:r>
          </w:p>
        </w:tc>
        <w:tc>
          <w:tcPr>
            <w:tcW w:w="1274" w:type="dxa"/>
          </w:tcPr>
          <w:p w:rsidR="0097759E" w:rsidRPr="0097759E" w:rsidRDefault="009A40E2" w:rsidP="00AA6E84">
            <w:pPr>
              <w:jc w:val="center"/>
              <w:rPr>
                <w:rFonts w:ascii="Times New Roman" w:hAnsi="Times New Roman" w:cs="Times New Roman"/>
                <w:sz w:val="24"/>
                <w:szCs w:val="24"/>
              </w:rPr>
            </w:pPr>
            <w:r>
              <w:rPr>
                <w:rFonts w:ascii="Times New Roman" w:hAnsi="Times New Roman" w:cs="Times New Roman"/>
                <w:sz w:val="24"/>
                <w:szCs w:val="24"/>
              </w:rPr>
              <w:t>2</w:t>
            </w:r>
          </w:p>
        </w:tc>
        <w:tc>
          <w:tcPr>
            <w:tcW w:w="2883" w:type="dxa"/>
          </w:tcPr>
          <w:p w:rsidR="0097759E" w:rsidRPr="00F143AD" w:rsidRDefault="0097759E" w:rsidP="004F5DED">
            <w:pPr>
              <w:jc w:val="center"/>
              <w:rPr>
                <w:rFonts w:ascii="Times New Roman" w:hAnsi="Times New Roman" w:cs="Times New Roman"/>
                <w:sz w:val="24"/>
                <w:szCs w:val="24"/>
              </w:rPr>
            </w:pPr>
            <w:r w:rsidRPr="00F143AD">
              <w:rPr>
                <w:rFonts w:ascii="Times New Roman" w:hAnsi="Times New Roman" w:cs="Times New Roman"/>
                <w:sz w:val="24"/>
                <w:szCs w:val="24"/>
              </w:rPr>
              <w:t>Лабораторная работа.</w:t>
            </w:r>
          </w:p>
          <w:p w:rsidR="0097759E" w:rsidRPr="00F143AD" w:rsidRDefault="0097759E" w:rsidP="004F5DED">
            <w:pPr>
              <w:jc w:val="center"/>
              <w:rPr>
                <w:rFonts w:ascii="Times New Roman" w:hAnsi="Times New Roman" w:cs="Times New Roman"/>
                <w:sz w:val="24"/>
                <w:szCs w:val="24"/>
              </w:rPr>
            </w:pPr>
            <w:r w:rsidRPr="00F143AD">
              <w:rPr>
                <w:rFonts w:ascii="Times New Roman" w:hAnsi="Times New Roman" w:cs="Times New Roman"/>
                <w:sz w:val="24"/>
                <w:szCs w:val="24"/>
              </w:rPr>
              <w:t>Практическая работа</w:t>
            </w:r>
          </w:p>
        </w:tc>
        <w:tc>
          <w:tcPr>
            <w:tcW w:w="2226" w:type="dxa"/>
          </w:tcPr>
          <w:p w:rsidR="0097759E" w:rsidRPr="0097759E" w:rsidRDefault="0097759E" w:rsidP="00AA6E84">
            <w:pPr>
              <w:jc w:val="center"/>
              <w:rPr>
                <w:rFonts w:ascii="Times New Roman" w:hAnsi="Times New Roman" w:cs="Times New Roman"/>
                <w:sz w:val="24"/>
                <w:szCs w:val="24"/>
              </w:rPr>
            </w:pPr>
          </w:p>
        </w:tc>
        <w:tc>
          <w:tcPr>
            <w:tcW w:w="1491" w:type="dxa"/>
          </w:tcPr>
          <w:p w:rsidR="0097759E" w:rsidRPr="0097759E" w:rsidRDefault="0097759E" w:rsidP="00AA6E84">
            <w:pPr>
              <w:jc w:val="center"/>
              <w:rPr>
                <w:rFonts w:ascii="Times New Roman" w:hAnsi="Times New Roman" w:cs="Times New Roman"/>
                <w:sz w:val="24"/>
                <w:szCs w:val="24"/>
              </w:rPr>
            </w:pPr>
          </w:p>
        </w:tc>
      </w:tr>
    </w:tbl>
    <w:p w:rsidR="00AA6E84" w:rsidRPr="00630F96" w:rsidRDefault="00AA6E84" w:rsidP="00AA6E84">
      <w:pPr>
        <w:spacing w:after="0" w:line="240" w:lineRule="auto"/>
        <w:jc w:val="center"/>
        <w:rPr>
          <w:rFonts w:ascii="Times New Roman" w:hAnsi="Times New Roman" w:cs="Times New Roman"/>
          <w:color w:val="FF0000"/>
          <w:sz w:val="24"/>
          <w:szCs w:val="24"/>
        </w:rPr>
      </w:pPr>
    </w:p>
    <w:sectPr w:rsidR="00AA6E84" w:rsidRPr="00630F96" w:rsidSect="008A4B8B">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0"/>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2415" w:hanging="360"/>
      </w:pPr>
      <w:rPr>
        <w:rFonts w:ascii="Symbol" w:hAnsi="Symbol" w:cs="Symbol"/>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1854" w:hanging="360"/>
      </w:pPr>
      <w:rPr>
        <w:rFonts w:ascii="Symbol" w:hAnsi="Symbol" w:cs="Symbol"/>
      </w:rPr>
    </w:lvl>
  </w:abstractNum>
  <w:abstractNum w:abstractNumId="3" w15:restartNumberingAfterBreak="0">
    <w:nsid w:val="3C414AB2"/>
    <w:multiLevelType w:val="hybridMultilevel"/>
    <w:tmpl w:val="9A7E6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317DD"/>
    <w:rsid w:val="0010572B"/>
    <w:rsid w:val="00131AED"/>
    <w:rsid w:val="00171737"/>
    <w:rsid w:val="00293398"/>
    <w:rsid w:val="00385C71"/>
    <w:rsid w:val="003F7024"/>
    <w:rsid w:val="004F56B8"/>
    <w:rsid w:val="00513CC8"/>
    <w:rsid w:val="005B04C1"/>
    <w:rsid w:val="00630F96"/>
    <w:rsid w:val="0086465A"/>
    <w:rsid w:val="008A4B8B"/>
    <w:rsid w:val="009315F1"/>
    <w:rsid w:val="00945A8D"/>
    <w:rsid w:val="0097759E"/>
    <w:rsid w:val="009A40E2"/>
    <w:rsid w:val="009E003E"/>
    <w:rsid w:val="009E378E"/>
    <w:rsid w:val="00A31806"/>
    <w:rsid w:val="00AA6E84"/>
    <w:rsid w:val="00B23F0C"/>
    <w:rsid w:val="00B726AD"/>
    <w:rsid w:val="00BA0B04"/>
    <w:rsid w:val="00BF45AC"/>
    <w:rsid w:val="00C47DD3"/>
    <w:rsid w:val="00CD2DDC"/>
    <w:rsid w:val="00E317DD"/>
    <w:rsid w:val="00F143AD"/>
    <w:rsid w:val="00FE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202A"/>
  <w15:docId w15:val="{79AC74FA-7172-4B5F-86E1-CACDC175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7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71737"/>
    <w:pPr>
      <w:ind w:left="720"/>
      <w:contextualSpacing/>
    </w:pPr>
  </w:style>
  <w:style w:type="paragraph" w:styleId="a5">
    <w:name w:val="Normal (Web)"/>
    <w:basedOn w:val="a"/>
    <w:semiHidden/>
    <w:unhideWhenUsed/>
    <w:rsid w:val="00BA0B04"/>
    <w:pPr>
      <w:spacing w:before="280" w:after="119"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A7BC-4F4A-4BBB-B3AC-BCB87316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2286</Words>
  <Characters>13034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Щепина</dc:creator>
  <cp:lastModifiedBy>Safonova.af</cp:lastModifiedBy>
  <cp:revision>14</cp:revision>
  <dcterms:created xsi:type="dcterms:W3CDTF">2020-06-21T07:57:00Z</dcterms:created>
  <dcterms:modified xsi:type="dcterms:W3CDTF">2021-09-29T04:24:00Z</dcterms:modified>
</cp:coreProperties>
</file>