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63C4" w:rsidRDefault="000A63C4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8085" cy="8863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.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72F4" w:rsidRDefault="00E71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425CA" w:rsidRDefault="0084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2CA" w:rsidRPr="00E712CA" w:rsidRDefault="00E712CA" w:rsidP="00E712CA">
      <w:pPr>
        <w:ind w:left="10" w:right="40" w:firstLine="708"/>
        <w:rPr>
          <w:rFonts w:eastAsia="Times New Roman"/>
          <w:szCs w:val="24"/>
        </w:rPr>
      </w:pPr>
      <w:r w:rsidRPr="00E712CA">
        <w:rPr>
          <w:rFonts w:eastAsia="Times New Roman"/>
          <w:szCs w:val="24"/>
        </w:rPr>
        <w:t>Рабочая программа по английскому языку  для 10 класса составлена на основании:</w:t>
      </w:r>
    </w:p>
    <w:p w:rsidR="00E712CA" w:rsidRPr="00E712CA" w:rsidRDefault="00E712CA" w:rsidP="00E712C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2"/>
        </w:rPr>
      </w:pPr>
      <w:r w:rsidRPr="00E712CA">
        <w:rPr>
          <w:rFonts w:ascii="Times New Roman" w:hAnsi="Times New Roman" w:cs="Times New Roman"/>
          <w:bCs/>
          <w:color w:val="auto"/>
          <w:sz w:val="22"/>
        </w:rPr>
        <w:t xml:space="preserve">Закона РФ «Об образовании в РФ» </w:t>
      </w:r>
      <w:r w:rsidRPr="00E712CA">
        <w:rPr>
          <w:rFonts w:ascii="Times New Roman" w:hAnsi="Times New Roman" w:cs="Times New Roman"/>
          <w:color w:val="auto"/>
          <w:sz w:val="22"/>
        </w:rPr>
        <w:t>(от29.12.2012г.№273-ФЗ);</w:t>
      </w:r>
    </w:p>
    <w:p w:rsidR="00E712CA" w:rsidRPr="00E712CA" w:rsidRDefault="00E712CA" w:rsidP="00E712C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2"/>
        </w:rPr>
      </w:pPr>
      <w:r w:rsidRPr="00E712CA">
        <w:rPr>
          <w:rFonts w:ascii="Times New Roman" w:hAnsi="Times New Roman" w:cs="Times New Roman"/>
          <w:color w:val="auto"/>
          <w:sz w:val="22"/>
        </w:rPr>
        <w:t>Федерального государственного образовательного стандарта среднего общего образования ,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E712CA" w:rsidRPr="00E712CA" w:rsidRDefault="00E712CA" w:rsidP="00E712CA">
      <w:pPr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szCs w:val="24"/>
        </w:rPr>
      </w:pPr>
      <w:r w:rsidRPr="00E712CA">
        <w:rPr>
          <w:szCs w:val="24"/>
        </w:rPr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E712CA" w:rsidRPr="00E712CA" w:rsidRDefault="00E712CA" w:rsidP="00E712CA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auto"/>
          <w:sz w:val="22"/>
        </w:rPr>
      </w:pPr>
      <w:r w:rsidRPr="00E712CA">
        <w:rPr>
          <w:rFonts w:ascii="Times New Roman" w:hAnsi="Times New Roman" w:cs="Times New Roman"/>
          <w:bCs/>
          <w:color w:val="auto"/>
          <w:sz w:val="22"/>
        </w:rPr>
        <w:t xml:space="preserve">Федерального перечня учебников </w:t>
      </w:r>
      <w:r w:rsidRPr="00E712CA">
        <w:rPr>
          <w:rFonts w:ascii="Times New Roman" w:hAnsi="Times New Roman" w:cs="Times New Roman"/>
          <w:color w:val="auto"/>
          <w:sz w:val="22"/>
        </w:rPr>
        <w:t>(2019г.);</w:t>
      </w:r>
    </w:p>
    <w:p w:rsidR="00E712CA" w:rsidRPr="00E712CA" w:rsidRDefault="00E712CA" w:rsidP="00E712CA">
      <w:pPr>
        <w:pStyle w:val="afa"/>
        <w:widowControl/>
        <w:numPr>
          <w:ilvl w:val="0"/>
          <w:numId w:val="23"/>
        </w:numPr>
        <w:autoSpaceDE/>
        <w:autoSpaceDN/>
        <w:adjustRightInd/>
        <w:rPr>
          <w:rFonts w:ascii="Times New Roman" w:hAnsi="Times New Roman"/>
          <w:sz w:val="22"/>
        </w:rPr>
      </w:pPr>
      <w:r w:rsidRPr="00E712CA">
        <w:rPr>
          <w:rFonts w:ascii="Times New Roman" w:hAnsi="Times New Roman"/>
          <w:sz w:val="22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E712CA">
        <w:rPr>
          <w:rFonts w:ascii="Times New Roman" w:hAnsi="Times New Roman"/>
          <w:sz w:val="22"/>
        </w:rPr>
        <w:t>с.Самарка</w:t>
      </w:r>
      <w:proofErr w:type="spellEnd"/>
      <w:r w:rsidRPr="00E712CA">
        <w:rPr>
          <w:rFonts w:ascii="Times New Roman" w:hAnsi="Times New Roman"/>
          <w:sz w:val="22"/>
        </w:rPr>
        <w:t xml:space="preserve"> </w:t>
      </w:r>
      <w:proofErr w:type="spellStart"/>
      <w:r w:rsidRPr="00E712CA">
        <w:rPr>
          <w:rFonts w:ascii="Times New Roman" w:hAnsi="Times New Roman"/>
          <w:sz w:val="22"/>
        </w:rPr>
        <w:t>Чугуевского</w:t>
      </w:r>
      <w:proofErr w:type="spellEnd"/>
      <w:r w:rsidRPr="00E712CA">
        <w:rPr>
          <w:rFonts w:ascii="Times New Roman" w:hAnsi="Times New Roman"/>
          <w:sz w:val="22"/>
        </w:rPr>
        <w:t xml:space="preserve"> района Приморского края</w:t>
      </w:r>
    </w:p>
    <w:p w:rsidR="00E712CA" w:rsidRPr="00E712CA" w:rsidRDefault="00E712CA" w:rsidP="00E712CA">
      <w:pPr>
        <w:numPr>
          <w:ilvl w:val="0"/>
          <w:numId w:val="22"/>
        </w:numPr>
        <w:suppressAutoHyphens w:val="0"/>
        <w:spacing w:after="0"/>
        <w:ind w:left="840"/>
        <w:rPr>
          <w:szCs w:val="24"/>
        </w:rPr>
      </w:pPr>
      <w:r w:rsidRPr="00E712CA">
        <w:rPr>
          <w:szCs w:val="24"/>
        </w:rPr>
        <w:t xml:space="preserve">Учебного плана </w:t>
      </w:r>
      <w:r w:rsidRPr="00E712CA">
        <w:rPr>
          <w:bCs/>
          <w:szCs w:val="24"/>
        </w:rPr>
        <w:t xml:space="preserve">МКОУ СОШ №6 </w:t>
      </w:r>
      <w:proofErr w:type="spellStart"/>
      <w:r w:rsidRPr="00E712CA">
        <w:rPr>
          <w:bCs/>
          <w:szCs w:val="24"/>
        </w:rPr>
        <w:t>с.Самарка</w:t>
      </w:r>
      <w:proofErr w:type="spellEnd"/>
    </w:p>
    <w:p w:rsidR="00E712CA" w:rsidRPr="00E712CA" w:rsidRDefault="00E712CA" w:rsidP="00E712CA">
      <w:pPr>
        <w:pStyle w:val="afa"/>
        <w:widowControl/>
        <w:numPr>
          <w:ilvl w:val="0"/>
          <w:numId w:val="23"/>
        </w:numPr>
        <w:autoSpaceDE/>
        <w:autoSpaceDN/>
        <w:adjustRightInd/>
        <w:rPr>
          <w:rFonts w:ascii="Times New Roman" w:hAnsi="Times New Roman"/>
          <w:sz w:val="22"/>
        </w:rPr>
      </w:pPr>
      <w:r w:rsidRPr="00E712CA">
        <w:rPr>
          <w:bCs/>
          <w:sz w:val="22"/>
        </w:rPr>
        <w:t xml:space="preserve">Основной образовательной программы  СОО </w:t>
      </w:r>
      <w:r w:rsidRPr="00E712CA">
        <w:rPr>
          <w:rFonts w:ascii="Times New Roman" w:hAnsi="Times New Roman"/>
          <w:sz w:val="22"/>
        </w:rPr>
        <w:t xml:space="preserve">МКОУ СОШ № 6 </w:t>
      </w:r>
      <w:proofErr w:type="spellStart"/>
      <w:r w:rsidRPr="00E712CA">
        <w:rPr>
          <w:rFonts w:ascii="Times New Roman" w:hAnsi="Times New Roman"/>
          <w:sz w:val="22"/>
        </w:rPr>
        <w:t>с.Самарка</w:t>
      </w:r>
      <w:proofErr w:type="spellEnd"/>
      <w:r w:rsidRPr="00E712CA">
        <w:rPr>
          <w:rFonts w:ascii="Times New Roman" w:hAnsi="Times New Roman"/>
          <w:sz w:val="22"/>
        </w:rPr>
        <w:t xml:space="preserve"> </w:t>
      </w:r>
    </w:p>
    <w:p w:rsidR="00E712CA" w:rsidRPr="00E712CA" w:rsidRDefault="00E712CA" w:rsidP="00E712CA">
      <w:pPr>
        <w:numPr>
          <w:ilvl w:val="0"/>
          <w:numId w:val="22"/>
        </w:numPr>
        <w:suppressAutoHyphens w:val="0"/>
        <w:spacing w:after="0"/>
        <w:ind w:left="840"/>
        <w:rPr>
          <w:rFonts w:ascii="Times New Roman" w:hAnsi="Times New Roman"/>
          <w:b/>
          <w:szCs w:val="24"/>
        </w:rPr>
      </w:pPr>
      <w:r w:rsidRPr="00E712CA">
        <w:t xml:space="preserve"> Примерной рабочей программы</w:t>
      </w:r>
      <w:r w:rsidRPr="00E712CA">
        <w:rPr>
          <w:szCs w:val="28"/>
        </w:rPr>
        <w:t xml:space="preserve">  по английскому языку</w:t>
      </w:r>
      <w:r w:rsidRPr="00E712CA">
        <w:rPr>
          <w:rFonts w:ascii="Times New Roman" w:hAnsi="Times New Roman"/>
          <w:szCs w:val="24"/>
        </w:rPr>
        <w:t xml:space="preserve"> , утвержденной Министерством образования и науки РФ </w:t>
      </w:r>
      <w:r w:rsidRPr="00E712CA">
        <w:rPr>
          <w:rFonts w:ascii="Times New Roman" w:hAnsi="Times New Roman"/>
          <w:b/>
          <w:szCs w:val="24"/>
        </w:rPr>
        <w:t>8.04.2015 № 1.15</w:t>
      </w:r>
    </w:p>
    <w:p w:rsidR="00E712CA" w:rsidRPr="00E712CA" w:rsidRDefault="00E712CA" w:rsidP="00E712CA">
      <w:pPr>
        <w:numPr>
          <w:ilvl w:val="0"/>
          <w:numId w:val="22"/>
        </w:numPr>
        <w:suppressAutoHyphens w:val="0"/>
        <w:spacing w:after="0"/>
        <w:ind w:left="840"/>
        <w:rPr>
          <w:b/>
          <w:szCs w:val="24"/>
        </w:rPr>
      </w:pPr>
    </w:p>
    <w:p w:rsidR="00E712CA" w:rsidRPr="00E712CA" w:rsidRDefault="00E712CA" w:rsidP="00E712CA">
      <w:pPr>
        <w:pStyle w:val="afa"/>
        <w:widowControl/>
        <w:numPr>
          <w:ilvl w:val="0"/>
          <w:numId w:val="23"/>
        </w:numPr>
        <w:autoSpaceDE/>
        <w:autoSpaceDN/>
        <w:adjustRightInd/>
        <w:rPr>
          <w:rFonts w:ascii="Times New Roman" w:hAnsi="Times New Roman"/>
          <w:sz w:val="22"/>
        </w:rPr>
      </w:pPr>
      <w:r w:rsidRPr="00E712CA">
        <w:rPr>
          <w:rFonts w:eastAsia="Calibri"/>
          <w:sz w:val="22"/>
        </w:rPr>
        <w:t xml:space="preserve">Устава </w:t>
      </w:r>
      <w:r w:rsidRPr="00E712CA">
        <w:rPr>
          <w:rFonts w:ascii="Times New Roman" w:hAnsi="Times New Roman"/>
          <w:sz w:val="22"/>
        </w:rPr>
        <w:t xml:space="preserve">МКОУ СОШ № 6 </w:t>
      </w:r>
      <w:proofErr w:type="spellStart"/>
      <w:r w:rsidRPr="00E712CA">
        <w:rPr>
          <w:rFonts w:ascii="Times New Roman" w:hAnsi="Times New Roman"/>
          <w:sz w:val="22"/>
        </w:rPr>
        <w:t>с.Самарка</w:t>
      </w:r>
      <w:proofErr w:type="spellEnd"/>
      <w:r w:rsidRPr="00E712CA">
        <w:rPr>
          <w:rFonts w:ascii="Times New Roman" w:hAnsi="Times New Roman"/>
          <w:sz w:val="22"/>
        </w:rPr>
        <w:t xml:space="preserve"> </w:t>
      </w:r>
    </w:p>
    <w:p w:rsidR="00E712CA" w:rsidRPr="00E712CA" w:rsidRDefault="00E712CA" w:rsidP="00E712CA"/>
    <w:p w:rsidR="00E712CA" w:rsidRPr="00E712CA" w:rsidRDefault="00E712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272F4" w:rsidRPr="00E712CA" w:rsidRDefault="008272F4" w:rsidP="003454FA">
      <w:pPr>
        <w:tabs>
          <w:tab w:val="left" w:pos="290"/>
          <w:tab w:val="left" w:pos="403"/>
          <w:tab w:val="left" w:pos="452"/>
          <w:tab w:val="left" w:pos="935"/>
        </w:tabs>
        <w:spacing w:after="0" w:line="360" w:lineRule="auto"/>
        <w:ind w:right="98"/>
        <w:jc w:val="both"/>
        <w:rPr>
          <w:rFonts w:ascii="Times New Roman" w:hAnsi="Times New Roman" w:cs="Times New Roman"/>
          <w:szCs w:val="24"/>
        </w:rPr>
      </w:pPr>
      <w:r w:rsidRPr="00E712CA">
        <w:rPr>
          <w:rFonts w:ascii="Times New Roman" w:hAnsi="Times New Roman" w:cs="Times New Roman"/>
          <w:szCs w:val="24"/>
        </w:rPr>
        <w:t xml:space="preserve"> Рабочая программа </w:t>
      </w:r>
      <w:r w:rsidR="006C7711" w:rsidRPr="00E712CA">
        <w:rPr>
          <w:rFonts w:ascii="Times New Roman" w:hAnsi="Times New Roman" w:cs="Times New Roman"/>
          <w:szCs w:val="24"/>
        </w:rPr>
        <w:t xml:space="preserve">составлена </w:t>
      </w:r>
      <w:r w:rsidRPr="00E712CA">
        <w:rPr>
          <w:rFonts w:ascii="Times New Roman" w:hAnsi="Times New Roman" w:cs="Times New Roman"/>
          <w:szCs w:val="24"/>
        </w:rPr>
        <w:t>на основе авторской рабочей программы В. Г. Апалькова для 10-11 классов, учебник для общеобразовательных учреждений «Английский в фокусе» для 10 класса. Авторы  О.В. Афанасьева, Д. Дули,  И.В. Михеева, Б. Оби, В. Эванс</w:t>
      </w:r>
      <w:r w:rsidR="009C5FEB" w:rsidRPr="00E712CA">
        <w:rPr>
          <w:rFonts w:ascii="Times New Roman" w:hAnsi="Times New Roman" w:cs="Times New Roman"/>
          <w:szCs w:val="24"/>
        </w:rPr>
        <w:t>.</w:t>
      </w:r>
    </w:p>
    <w:p w:rsidR="009C5FEB" w:rsidRPr="00E712CA" w:rsidRDefault="009C5FEB" w:rsidP="003454F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E712CA">
        <w:rPr>
          <w:rFonts w:ascii="Times New Roman" w:hAnsi="Times New Roman"/>
          <w:szCs w:val="28"/>
        </w:rPr>
        <w:t xml:space="preserve">Обучение английскому языку по данному курсу в </w:t>
      </w:r>
      <w:r w:rsidR="003454FA" w:rsidRPr="00E712CA">
        <w:rPr>
          <w:rFonts w:ascii="Times New Roman" w:hAnsi="Times New Roman"/>
          <w:szCs w:val="28"/>
        </w:rPr>
        <w:t>10</w:t>
      </w:r>
      <w:r w:rsidRPr="00E712CA">
        <w:rPr>
          <w:rFonts w:ascii="Times New Roman" w:hAnsi="Times New Roman"/>
          <w:szCs w:val="28"/>
        </w:rPr>
        <w:t xml:space="preserve"> классе обеспечивает развитие иноязычной коммуникативной компетенции на английском языке в говорении, </w:t>
      </w:r>
      <w:proofErr w:type="spellStart"/>
      <w:r w:rsidRPr="00E712CA">
        <w:rPr>
          <w:rFonts w:ascii="Times New Roman" w:hAnsi="Times New Roman"/>
          <w:szCs w:val="28"/>
        </w:rPr>
        <w:t>аудировании</w:t>
      </w:r>
      <w:proofErr w:type="spellEnd"/>
      <w:r w:rsidRPr="00E712CA">
        <w:rPr>
          <w:rFonts w:ascii="Times New Roman" w:hAnsi="Times New Roman"/>
          <w:szCs w:val="28"/>
        </w:rPr>
        <w:t>, чтении и письме, включающей языковую и социокультурную компетенцию, также развитие учебно-познавательной компетенции.</w:t>
      </w:r>
    </w:p>
    <w:p w:rsidR="009C5FEB" w:rsidRPr="00E712CA" w:rsidRDefault="009C5FEB" w:rsidP="003454FA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E712CA">
        <w:rPr>
          <w:rFonts w:ascii="Times New Roman" w:hAnsi="Times New Roman"/>
          <w:szCs w:val="28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8272F4" w:rsidRPr="00E712CA" w:rsidRDefault="009C5FEB" w:rsidP="009C5FEB">
      <w:pPr>
        <w:jc w:val="center"/>
        <w:rPr>
          <w:rFonts w:ascii="Times New Roman" w:hAnsi="Times New Roman" w:cs="Times New Roman"/>
          <w:b/>
          <w:szCs w:val="24"/>
        </w:rPr>
      </w:pPr>
      <w:r w:rsidRPr="00E712CA">
        <w:rPr>
          <w:rFonts w:ascii="Times New Roman" w:hAnsi="Times New Roman" w:cs="Times New Roman"/>
          <w:b/>
          <w:szCs w:val="24"/>
        </w:rPr>
        <w:t>Планируемые результаты</w:t>
      </w:r>
    </w:p>
    <w:p w:rsidR="008272F4" w:rsidRPr="00E712CA" w:rsidRDefault="008272F4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09" w:hanging="349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E712CA">
        <w:rPr>
          <w:rFonts w:ascii="Times New Roman" w:hAnsi="Times New Roman" w:cs="Times New Roman"/>
          <w:b/>
          <w:szCs w:val="28"/>
        </w:rPr>
        <w:t xml:space="preserve">Личностные, </w:t>
      </w:r>
      <w:proofErr w:type="spellStart"/>
      <w:r w:rsidRPr="00E712CA">
        <w:rPr>
          <w:rFonts w:ascii="Times New Roman" w:hAnsi="Times New Roman" w:cs="Times New Roman"/>
          <w:b/>
          <w:szCs w:val="28"/>
        </w:rPr>
        <w:t>метапредметные</w:t>
      </w:r>
      <w:proofErr w:type="spellEnd"/>
      <w:r w:rsidRPr="00E712CA">
        <w:rPr>
          <w:rFonts w:ascii="Times New Roman" w:hAnsi="Times New Roman" w:cs="Times New Roman"/>
          <w:b/>
          <w:szCs w:val="28"/>
        </w:rPr>
        <w:t xml:space="preserve"> и предметные результаты освоения конкретного учебного предмета, курса</w:t>
      </w:r>
    </w:p>
    <w:p w:rsidR="008272F4" w:rsidRPr="00E712CA" w:rsidRDefault="008272F4">
      <w:pPr>
        <w:tabs>
          <w:tab w:val="left" w:pos="0"/>
        </w:tabs>
        <w:spacing w:line="240" w:lineRule="auto"/>
        <w:ind w:firstLine="1304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Данная программа обеспечивает формирование личностных, </w:t>
      </w:r>
      <w:proofErr w:type="spellStart"/>
      <w:r w:rsidRPr="00E712CA">
        <w:rPr>
          <w:rFonts w:ascii="Times New Roman" w:hAnsi="Times New Roman" w:cs="Times New Roman"/>
          <w:szCs w:val="28"/>
        </w:rPr>
        <w:t>метапредметных</w:t>
      </w:r>
      <w:proofErr w:type="spellEnd"/>
      <w:r w:rsidRPr="00E712CA">
        <w:rPr>
          <w:rFonts w:ascii="Times New Roman" w:hAnsi="Times New Roman" w:cs="Times New Roman"/>
          <w:szCs w:val="28"/>
        </w:rPr>
        <w:t xml:space="preserve"> и предметных результатов. </w:t>
      </w:r>
    </w:p>
    <w:p w:rsidR="008272F4" w:rsidRPr="00E712CA" w:rsidRDefault="008272F4">
      <w:pPr>
        <w:tabs>
          <w:tab w:val="left" w:pos="3148"/>
        </w:tabs>
        <w:spacing w:after="0" w:line="240" w:lineRule="auto"/>
        <w:ind w:firstLine="737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Личностными результатами </w:t>
      </w:r>
      <w:r w:rsidRPr="00E712CA">
        <w:rPr>
          <w:rFonts w:ascii="Times New Roman" w:hAnsi="Times New Roman" w:cs="Times New Roman"/>
          <w:szCs w:val="28"/>
        </w:rPr>
        <w:t>являются:</w:t>
      </w:r>
    </w:p>
    <w:p w:rsidR="008272F4" w:rsidRPr="00E712CA" w:rsidRDefault="008272F4">
      <w:pPr>
        <w:tabs>
          <w:tab w:val="left" w:pos="3148"/>
        </w:tabs>
        <w:spacing w:after="0" w:line="240" w:lineRule="auto"/>
        <w:ind w:firstLine="737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осознание возможностей самореализации средствами иностранного языка;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стремление к совершенствованию собственной речевой культуры в целом;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формирование коммуникативной компетенции в межкультурной и межэтнической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коммуникации;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развитие таких качеств, как воля, целеустремленность, креативность, инициативность,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E712CA">
        <w:rPr>
          <w:rFonts w:ascii="Times New Roman" w:hAnsi="Times New Roman" w:cs="Times New Roman"/>
          <w:szCs w:val="28"/>
        </w:rPr>
        <w:t>эмпатия</w:t>
      </w:r>
      <w:proofErr w:type="spellEnd"/>
      <w:r w:rsidRPr="00E712CA">
        <w:rPr>
          <w:rFonts w:ascii="Times New Roman" w:hAnsi="Times New Roman" w:cs="Times New Roman"/>
          <w:szCs w:val="28"/>
        </w:rPr>
        <w:t>, трудолюбие, дисциплинированность;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формирование общекультурной и этнической идентичности как составляющих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гражданской идентичности личности;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стремление к лучшему осознанию культуры своего народа и готовность содействовать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ознакомлению с ней представителей других стран; толерантное отношение к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проявлениям иной культуры; осознание себя гражданином своей страны и мира;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готовность отстаивать национальные и общечеловеческие (гуманистические, </w:t>
      </w:r>
    </w:p>
    <w:p w:rsidR="008272F4" w:rsidRPr="00E712CA" w:rsidRDefault="008272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демократические) ценности, свою гражданскую позицию</w:t>
      </w:r>
    </w:p>
    <w:p w:rsidR="008272F4" w:rsidRPr="00E712CA" w:rsidRDefault="008272F4">
      <w:pPr>
        <w:pStyle w:val="13"/>
        <w:tabs>
          <w:tab w:val="left" w:pos="3148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shd w:val="clear" w:color="auto" w:fill="FFFFFF"/>
        <w:spacing w:after="0" w:line="240" w:lineRule="auto"/>
        <w:ind w:firstLine="680"/>
        <w:jc w:val="both"/>
        <w:rPr>
          <w:rStyle w:val="dash041e005f0431005f044b005f0447005f043d005f044b005f0439005f005fchar1char1"/>
          <w:sz w:val="22"/>
          <w:szCs w:val="28"/>
        </w:rPr>
      </w:pPr>
      <w:proofErr w:type="spellStart"/>
      <w:r w:rsidRPr="00E712CA">
        <w:rPr>
          <w:rFonts w:ascii="Times New Roman" w:hAnsi="Times New Roman" w:cs="Times New Roman"/>
          <w:b/>
          <w:bCs/>
          <w:szCs w:val="28"/>
        </w:rPr>
        <w:t>Метапредметными</w:t>
      </w:r>
      <w:proofErr w:type="spellEnd"/>
      <w:r w:rsidRPr="00E712CA">
        <w:rPr>
          <w:rFonts w:ascii="Times New Roman" w:hAnsi="Times New Roman" w:cs="Times New Roman"/>
          <w:b/>
          <w:bCs/>
          <w:szCs w:val="28"/>
        </w:rPr>
        <w:t xml:space="preserve"> </w:t>
      </w:r>
      <w:r w:rsidRPr="00E712CA">
        <w:rPr>
          <w:rFonts w:ascii="Times New Roman" w:hAnsi="Times New Roman" w:cs="Times New Roman"/>
          <w:szCs w:val="28"/>
        </w:rPr>
        <w:t>результатами являются: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Style w:val="dash041e005f0431005f044b005f0447005f043d005f044b005f0439005f005fchar1char1"/>
          <w:sz w:val="22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Style w:val="dash041e005f0431005f044b005f0447005f043d005f044b005f0439005f005fchar1char1"/>
          <w:sz w:val="22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Style w:val="dash041e005f0431005f044b005f0447005f043d005f044b005f0439005f005fchar1char1"/>
          <w:sz w:val="22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r w:rsidRPr="00E712CA">
        <w:rPr>
          <w:rFonts w:ascii="Times New Roman" w:hAnsi="Times New Roman" w:cs="Times New Roman"/>
          <w:szCs w:val="28"/>
        </w:rPr>
        <w:t>родо</w:t>
      </w:r>
      <w:proofErr w:type="spellEnd"/>
      <w:r w:rsidRPr="00E712CA">
        <w:rPr>
          <w:rFonts w:ascii="Times New Roman" w:hAnsi="Times New Roman" w:cs="Times New Roman"/>
          <w:szCs w:val="28"/>
        </w:rPr>
        <w:t xml:space="preserve">-видовых связей; 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Style w:val="dash041e005f0431005f044b005f0447005f043d005f044b005f0439005f005fchar1char1"/>
          <w:sz w:val="22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умение создавать, применять и преобразовывать </w:t>
      </w:r>
      <w:r w:rsidRPr="00E712CA">
        <w:rPr>
          <w:rStyle w:val="dash041e005f0431005f044b005f0447005f043d005f044b005f0439005f005fchar1char1"/>
          <w:sz w:val="22"/>
          <w:szCs w:val="28"/>
        </w:rPr>
        <w:t>знаки и символы, модели</w:t>
      </w:r>
      <w:r w:rsidRPr="00E712CA">
        <w:rPr>
          <w:rFonts w:ascii="Times New Roman" w:hAnsi="Times New Roman" w:cs="Times New Roman"/>
          <w:szCs w:val="28"/>
        </w:rPr>
        <w:t xml:space="preserve"> и схемы для решения учебных и познавательных задач;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t>у</w:t>
      </w:r>
      <w:r w:rsidRPr="00E712CA">
        <w:rPr>
          <w:rStyle w:val="dash0421005f0442005f0440005f043e005f0433005f0438005f0439005f005fchar1char1"/>
          <w:rFonts w:ascii="Times New Roman" w:hAnsi="Times New Roman" w:cs="Times New Roman"/>
          <w:b w:val="0"/>
          <w:bCs w:val="0"/>
          <w:szCs w:val="28"/>
        </w:rPr>
        <w:t xml:space="preserve">мение </w:t>
      </w:r>
      <w:r w:rsidRPr="00E712CA">
        <w:rPr>
          <w:rStyle w:val="dash041e005f0431005f044b005f0447005f043d005f044b005f0439005f005fchar1char1"/>
          <w:sz w:val="22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E712CA">
        <w:rPr>
          <w:rStyle w:val="dash0421005f0442005f0440005f043e005f0433005f0438005f0439005f005fchar1char1"/>
          <w:rFonts w:ascii="Times New Roman" w:hAnsi="Times New Roman" w:cs="Times New Roman"/>
          <w:b w:val="0"/>
          <w:bCs w:val="0"/>
          <w:szCs w:val="28"/>
        </w:rPr>
        <w:t xml:space="preserve"> индивидуально и в группе:</w:t>
      </w:r>
      <w:r w:rsidRPr="00E712CA">
        <w:rPr>
          <w:rStyle w:val="dash0421005f0442005f0440005f043e005f0433005f0438005f0439005f005fchar1char1"/>
          <w:rFonts w:ascii="Times New Roman" w:hAnsi="Times New Roman" w:cs="Times New Roman"/>
          <w:szCs w:val="28"/>
        </w:rPr>
        <w:t xml:space="preserve"> </w:t>
      </w:r>
      <w:r w:rsidRPr="00E712CA">
        <w:rPr>
          <w:rStyle w:val="dash041e005f0431005f044b005f0447005f043d005f044b005f0439005f005fchar1char1"/>
          <w:sz w:val="22"/>
          <w:szCs w:val="28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8272F4" w:rsidRPr="00E712CA" w:rsidRDefault="008272F4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Style w:val="dash041e005f0431005f044b005f0447005f043d005f044b005f0439005f005fchar1char1"/>
          <w:sz w:val="22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8272F4" w:rsidRPr="00E712CA" w:rsidRDefault="008272F4">
      <w:pPr>
        <w:pStyle w:val="dash041e005f0431005f044b005f0447005f043d005f044b005f043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Style w:val="dash041e005f0431005f044b005f0447005f043d005f044b005f0439005f005fchar1char1"/>
          <w:sz w:val="22"/>
          <w:szCs w:val="28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8272F4" w:rsidRPr="00E712CA" w:rsidRDefault="008272F4">
      <w:pPr>
        <w:pStyle w:val="1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развитие умения планировать своё речевое и неречевое поведение;</w:t>
      </w:r>
    </w:p>
    <w:p w:rsidR="008272F4" w:rsidRPr="00E712CA" w:rsidRDefault="008272F4">
      <w:pPr>
        <w:pStyle w:val="1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272F4" w:rsidRPr="00E712CA" w:rsidRDefault="008272F4">
      <w:pPr>
        <w:pStyle w:val="1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8272F4" w:rsidRPr="00E712CA" w:rsidRDefault="008272F4">
      <w:pPr>
        <w:pStyle w:val="1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272F4" w:rsidRPr="00E712CA" w:rsidRDefault="008272F4">
      <w:pPr>
        <w:pStyle w:val="13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272F4" w:rsidRPr="00E712CA" w:rsidRDefault="008272F4">
      <w:pPr>
        <w:pStyle w:val="13"/>
        <w:widowControl w:val="0"/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8272F4" w:rsidRPr="00E712CA" w:rsidRDefault="008272F4">
      <w:pPr>
        <w:shd w:val="clear" w:color="auto" w:fill="FFFFFF"/>
        <w:spacing w:after="0" w:line="240" w:lineRule="auto"/>
        <w:ind w:left="737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b/>
          <w:bCs/>
          <w:szCs w:val="28"/>
        </w:rPr>
        <w:t xml:space="preserve">Предметными результатами </w:t>
      </w:r>
      <w:r w:rsidRPr="00E712CA">
        <w:rPr>
          <w:rFonts w:ascii="Times New Roman" w:hAnsi="Times New Roman" w:cs="Times New Roman"/>
          <w:szCs w:val="28"/>
        </w:rPr>
        <w:t xml:space="preserve">являются: </w:t>
      </w:r>
    </w:p>
    <w:p w:rsidR="008272F4" w:rsidRPr="00E712CA" w:rsidRDefault="008272F4">
      <w:pPr>
        <w:shd w:val="clear" w:color="auto" w:fill="FFFFFF"/>
        <w:spacing w:after="0" w:line="240" w:lineRule="auto"/>
        <w:ind w:left="737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b/>
          <w:szCs w:val="28"/>
        </w:rPr>
        <w:t>А.</w:t>
      </w:r>
      <w:r w:rsidRPr="00E712CA">
        <w:rPr>
          <w:rFonts w:ascii="Times New Roman" w:hAnsi="Times New Roman" w:cs="Times New Roman"/>
          <w:szCs w:val="28"/>
        </w:rPr>
        <w:t xml:space="preserve"> В коммуникативной сфере (т.е. владении иностранным языком как средством общения):</w:t>
      </w:r>
    </w:p>
    <w:p w:rsidR="008272F4" w:rsidRPr="00E712CA" w:rsidRDefault="008272F4">
      <w:pPr>
        <w:shd w:val="clear" w:color="auto" w:fill="FFFFFF"/>
        <w:spacing w:after="0" w:line="240" w:lineRule="auto"/>
        <w:ind w:left="737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  <w:u w:val="single"/>
        </w:rPr>
        <w:t>Речевая компетенция в следующих видах речевой деятельности:</w:t>
      </w:r>
    </w:p>
    <w:p w:rsidR="008272F4" w:rsidRPr="00E712CA" w:rsidRDefault="008272F4">
      <w:pPr>
        <w:shd w:val="clear" w:color="auto" w:fill="FFFFFF"/>
        <w:spacing w:after="0" w:line="240" w:lineRule="auto"/>
        <w:ind w:left="737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>В говорении:</w:t>
      </w:r>
    </w:p>
    <w:p w:rsidR="008272F4" w:rsidRPr="00E712CA" w:rsidRDefault="008272F4">
      <w:pPr>
        <w:pStyle w:val="13"/>
        <w:numPr>
          <w:ilvl w:val="0"/>
          <w:numId w:val="9"/>
        </w:numPr>
        <w:shd w:val="clear" w:color="auto" w:fill="FFFFFF"/>
        <w:spacing w:line="240" w:lineRule="auto"/>
        <w:ind w:left="680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начинать, вести/поддерживать и заканчивать различные виды диалогов в стандартных    ситуациях общения, соблюдая нормы речевого этикета, при необходимости переспрашивая, уточняя;</w:t>
      </w:r>
    </w:p>
    <w:p w:rsidR="008272F4" w:rsidRPr="00E712CA" w:rsidRDefault="008272F4">
      <w:pPr>
        <w:pStyle w:val="13"/>
        <w:numPr>
          <w:ilvl w:val="0"/>
          <w:numId w:val="9"/>
        </w:numPr>
        <w:shd w:val="clear" w:color="auto" w:fill="FFFFFF"/>
        <w:spacing w:line="240" w:lineRule="auto"/>
        <w:ind w:left="680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272F4" w:rsidRPr="00E712CA" w:rsidRDefault="008272F4">
      <w:pPr>
        <w:pStyle w:val="13"/>
        <w:numPr>
          <w:ilvl w:val="0"/>
          <w:numId w:val="9"/>
        </w:numPr>
        <w:shd w:val="clear" w:color="auto" w:fill="FFFFFF"/>
        <w:spacing w:line="240" w:lineRule="auto"/>
        <w:ind w:left="680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рассказывать о себе, своей семье, друзьях, своих интересах и планах на будущее;</w:t>
      </w:r>
    </w:p>
    <w:p w:rsidR="008272F4" w:rsidRPr="00E712CA" w:rsidRDefault="008272F4">
      <w:pPr>
        <w:pStyle w:val="13"/>
        <w:numPr>
          <w:ilvl w:val="0"/>
          <w:numId w:val="9"/>
        </w:numPr>
        <w:shd w:val="clear" w:color="auto" w:fill="FFFFFF"/>
        <w:spacing w:line="240" w:lineRule="auto"/>
        <w:ind w:left="680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сообщать краткие сведения о своём городе/селе, о своей стране и странах изучаемого языка;</w:t>
      </w:r>
    </w:p>
    <w:p w:rsidR="008272F4" w:rsidRPr="00E712CA" w:rsidRDefault="008272F4">
      <w:pPr>
        <w:pStyle w:val="13"/>
        <w:numPr>
          <w:ilvl w:val="0"/>
          <w:numId w:val="9"/>
        </w:numPr>
        <w:shd w:val="clear" w:color="auto" w:fill="FFFFFF"/>
        <w:spacing w:line="240" w:lineRule="auto"/>
        <w:ind w:left="680" w:hanging="397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 xml:space="preserve">В </w:t>
      </w:r>
      <w:proofErr w:type="spellStart"/>
      <w:r w:rsidRPr="00E712CA">
        <w:rPr>
          <w:rFonts w:ascii="Times New Roman" w:hAnsi="Times New Roman" w:cs="Times New Roman"/>
          <w:szCs w:val="28"/>
          <w:u w:val="single"/>
        </w:rPr>
        <w:t>аудировании</w:t>
      </w:r>
      <w:proofErr w:type="spellEnd"/>
      <w:r w:rsidRPr="00E712CA">
        <w:rPr>
          <w:rFonts w:ascii="Times New Roman" w:hAnsi="Times New Roman" w:cs="Times New Roman"/>
          <w:szCs w:val="28"/>
          <w:u w:val="single"/>
        </w:rPr>
        <w:t>:</w:t>
      </w:r>
    </w:p>
    <w:p w:rsidR="008272F4" w:rsidRPr="00E712CA" w:rsidRDefault="008272F4">
      <w:pPr>
        <w:pStyle w:val="13"/>
        <w:numPr>
          <w:ilvl w:val="0"/>
          <w:numId w:val="10"/>
        </w:numPr>
        <w:shd w:val="clear" w:color="auto" w:fill="FFFFFF"/>
        <w:spacing w:line="240" w:lineRule="auto"/>
        <w:ind w:left="624" w:hanging="39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воспринимать на слух и полностью понимать речь учителя, одноклассников;</w:t>
      </w:r>
    </w:p>
    <w:p w:rsidR="008272F4" w:rsidRPr="00E712CA" w:rsidRDefault="008272F4">
      <w:pPr>
        <w:pStyle w:val="13"/>
        <w:numPr>
          <w:ilvl w:val="0"/>
          <w:numId w:val="10"/>
        </w:numPr>
        <w:shd w:val="clear" w:color="auto" w:fill="FFFFFF"/>
        <w:spacing w:line="240" w:lineRule="auto"/>
        <w:ind w:left="680" w:hanging="45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272F4" w:rsidRPr="00E712CA" w:rsidRDefault="008272F4">
      <w:pPr>
        <w:pStyle w:val="13"/>
        <w:numPr>
          <w:ilvl w:val="0"/>
          <w:numId w:val="10"/>
        </w:numPr>
        <w:shd w:val="clear" w:color="auto" w:fill="FFFFFF"/>
        <w:spacing w:line="240" w:lineRule="auto"/>
        <w:ind w:left="624" w:hanging="397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>В чтении:</w:t>
      </w:r>
    </w:p>
    <w:p w:rsidR="008272F4" w:rsidRPr="00E712CA" w:rsidRDefault="008272F4">
      <w:pPr>
        <w:pStyle w:val="13"/>
        <w:numPr>
          <w:ilvl w:val="0"/>
          <w:numId w:val="11"/>
        </w:numPr>
        <w:shd w:val="clear" w:color="auto" w:fill="FFFFFF"/>
        <w:spacing w:line="240" w:lineRule="auto"/>
        <w:ind w:left="680" w:hanging="45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читать аутентичные тексты разных жанров и стилей преимущественно с пониманием основного содержания;</w:t>
      </w:r>
    </w:p>
    <w:p w:rsidR="008272F4" w:rsidRPr="00E712CA" w:rsidRDefault="008272F4">
      <w:pPr>
        <w:pStyle w:val="13"/>
        <w:numPr>
          <w:ilvl w:val="0"/>
          <w:numId w:val="11"/>
        </w:numPr>
        <w:shd w:val="clear" w:color="auto" w:fill="FFFFFF"/>
        <w:spacing w:line="240" w:lineRule="auto"/>
        <w:ind w:left="680" w:hanging="34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272F4" w:rsidRPr="00E712CA" w:rsidRDefault="008272F4">
      <w:pPr>
        <w:pStyle w:val="13"/>
        <w:numPr>
          <w:ilvl w:val="0"/>
          <w:numId w:val="11"/>
        </w:numPr>
        <w:shd w:val="clear" w:color="auto" w:fill="FFFFFF"/>
        <w:spacing w:line="240" w:lineRule="auto"/>
        <w:ind w:left="680" w:hanging="454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читать аутентичные тексты с выборочным пониманием значимой/нужной/интересующей информации.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>В письменной речи:</w:t>
      </w:r>
    </w:p>
    <w:p w:rsidR="008272F4" w:rsidRPr="00E712CA" w:rsidRDefault="008272F4">
      <w:pPr>
        <w:pStyle w:val="13"/>
        <w:numPr>
          <w:ilvl w:val="0"/>
          <w:numId w:val="12"/>
        </w:numPr>
        <w:shd w:val="clear" w:color="auto" w:fill="FFFFFF"/>
        <w:spacing w:line="240" w:lineRule="auto"/>
        <w:ind w:left="680" w:hanging="510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заполнять анкеты и формуляры;</w:t>
      </w:r>
    </w:p>
    <w:p w:rsidR="008272F4" w:rsidRPr="00E712CA" w:rsidRDefault="008272F4">
      <w:pPr>
        <w:pStyle w:val="13"/>
        <w:numPr>
          <w:ilvl w:val="0"/>
          <w:numId w:val="12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писать поздравления, личные письма с опорой на образец с употреблением формул   речевого этикета, принятых в стране/странах изучаемого языка;</w:t>
      </w:r>
    </w:p>
    <w:p w:rsidR="008272F4" w:rsidRPr="00E712CA" w:rsidRDefault="008272F4">
      <w:pPr>
        <w:pStyle w:val="13"/>
        <w:numPr>
          <w:ilvl w:val="0"/>
          <w:numId w:val="12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>Языковая компетенция: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lastRenderedPageBreak/>
        <w:t>применение правил написания слов, изученных в основной школе;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знание основных способов словообразования (аффиксации, словосложения, конверсии);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ind w:left="680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знание признаков изученных грамматических явлений (</w:t>
      </w:r>
      <w:proofErr w:type="spellStart"/>
      <w:r w:rsidRPr="00E712CA">
        <w:rPr>
          <w:rFonts w:ascii="Times New Roman" w:hAnsi="Times New Roman" w:cs="Times New Roman"/>
          <w:szCs w:val="28"/>
        </w:rPr>
        <w:t>видо</w:t>
      </w:r>
      <w:proofErr w:type="spellEnd"/>
      <w:r w:rsidRPr="00E712CA">
        <w:rPr>
          <w:rFonts w:ascii="Times New Roman" w:hAnsi="Times New Roman" w:cs="Times New Roman"/>
          <w:szCs w:val="28"/>
        </w:rPr>
        <w:t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272F4" w:rsidRPr="00E712CA" w:rsidRDefault="008272F4">
      <w:pPr>
        <w:pStyle w:val="13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знание основных различий систем иностранного и русского/родного языков.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>Социокультурная компетенция: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представление о сходстве и различиях в традициях своей страны и стран изучаемого языка;</w:t>
      </w:r>
    </w:p>
    <w:p w:rsidR="008272F4" w:rsidRPr="00E712CA" w:rsidRDefault="008272F4">
      <w:pPr>
        <w:pStyle w:val="13"/>
        <w:numPr>
          <w:ilvl w:val="0"/>
          <w:numId w:val="14"/>
        </w:numPr>
        <w:shd w:val="clear" w:color="auto" w:fill="FFFFFF"/>
        <w:spacing w:line="240" w:lineRule="auto"/>
        <w:ind w:left="624" w:hanging="510"/>
        <w:jc w:val="both"/>
        <w:rPr>
          <w:rFonts w:ascii="Times New Roman" w:hAnsi="Times New Roman" w:cs="Times New Roman"/>
          <w:szCs w:val="28"/>
          <w:u w:val="single"/>
        </w:rPr>
      </w:pPr>
      <w:r w:rsidRPr="00E712CA">
        <w:rPr>
          <w:rFonts w:ascii="Times New Roman" w:hAnsi="Times New Roman" w:cs="Times New Roman"/>
          <w:szCs w:val="28"/>
        </w:rPr>
        <w:t>понимание роли владения иностранными языками в современном мире.</w:t>
      </w:r>
    </w:p>
    <w:p w:rsidR="008272F4" w:rsidRPr="00E712CA" w:rsidRDefault="008272F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  <w:u w:val="single"/>
        </w:rPr>
        <w:t xml:space="preserve">Компенсаторная компетенция </w:t>
      </w:r>
      <w:r w:rsidRPr="00E712CA">
        <w:rPr>
          <w:rFonts w:ascii="Times New Roman" w:hAnsi="Times New Roman" w:cs="Times New Roman"/>
          <w:szCs w:val="28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Б. </w:t>
      </w:r>
      <w:r w:rsidRPr="00E712CA">
        <w:rPr>
          <w:rFonts w:ascii="Times New Roman" w:hAnsi="Times New Roman" w:cs="Times New Roman"/>
          <w:szCs w:val="28"/>
        </w:rPr>
        <w:t>В познавательной сфере: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E712CA">
        <w:rPr>
          <w:rFonts w:ascii="Times New Roman" w:hAnsi="Times New Roman" w:cs="Times New Roman"/>
          <w:szCs w:val="28"/>
        </w:rPr>
        <w:t>аудирования</w:t>
      </w:r>
      <w:proofErr w:type="spellEnd"/>
      <w:r w:rsidRPr="00E712CA">
        <w:rPr>
          <w:rFonts w:ascii="Times New Roman" w:hAnsi="Times New Roman" w:cs="Times New Roman"/>
          <w:szCs w:val="28"/>
        </w:rPr>
        <w:t xml:space="preserve"> в зависимости от коммуникативной задачи (читать/слушать текст с разной глубиной понимания);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готовность и умение осуществлять индивидуальную и совместную проектную работу;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272F4" w:rsidRPr="00E712CA" w:rsidRDefault="008272F4">
      <w:pPr>
        <w:pStyle w:val="13"/>
        <w:numPr>
          <w:ilvl w:val="0"/>
          <w:numId w:val="15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</w:rPr>
        <w:t>владение способами и приёмами дальнейшего самостоятельного изучения иностранных языков.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В. </w:t>
      </w:r>
      <w:r w:rsidRPr="00E712CA">
        <w:rPr>
          <w:rFonts w:ascii="Times New Roman" w:hAnsi="Times New Roman" w:cs="Times New Roman"/>
          <w:szCs w:val="28"/>
        </w:rPr>
        <w:t>В ценностно-ориентационной сфере:</w:t>
      </w:r>
    </w:p>
    <w:p w:rsidR="008272F4" w:rsidRPr="00E712CA" w:rsidRDefault="008272F4">
      <w:pPr>
        <w:pStyle w:val="13"/>
        <w:numPr>
          <w:ilvl w:val="0"/>
          <w:numId w:val="16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представление о языке как средстве выражения чувств, эмоций, основе культуры мышления;</w:t>
      </w:r>
    </w:p>
    <w:p w:rsidR="008272F4" w:rsidRPr="00E712CA" w:rsidRDefault="008272F4">
      <w:pPr>
        <w:pStyle w:val="13"/>
        <w:numPr>
          <w:ilvl w:val="0"/>
          <w:numId w:val="16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8272F4" w:rsidRPr="00E712CA" w:rsidRDefault="008272F4">
      <w:pPr>
        <w:pStyle w:val="13"/>
        <w:numPr>
          <w:ilvl w:val="0"/>
          <w:numId w:val="16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lastRenderedPageBreak/>
        <w:t xml:space="preserve">представление о целостном </w:t>
      </w:r>
      <w:proofErr w:type="spellStart"/>
      <w:r w:rsidRPr="00E712CA">
        <w:rPr>
          <w:rFonts w:ascii="Times New Roman" w:hAnsi="Times New Roman" w:cs="Times New Roman"/>
          <w:szCs w:val="28"/>
        </w:rPr>
        <w:t>полиязычном</w:t>
      </w:r>
      <w:proofErr w:type="spellEnd"/>
      <w:r w:rsidRPr="00E712CA">
        <w:rPr>
          <w:rFonts w:ascii="Times New Roman" w:hAnsi="Times New Roman" w:cs="Times New Roman"/>
          <w:szCs w:val="28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272F4" w:rsidRPr="00E712CA" w:rsidRDefault="008272F4">
      <w:pPr>
        <w:pStyle w:val="13"/>
        <w:numPr>
          <w:ilvl w:val="0"/>
          <w:numId w:val="16"/>
        </w:numPr>
        <w:shd w:val="clear" w:color="auto" w:fill="FFFFFF"/>
        <w:spacing w:line="240" w:lineRule="auto"/>
        <w:ind w:left="680" w:hanging="624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Г. </w:t>
      </w:r>
      <w:r w:rsidRPr="00E712CA">
        <w:rPr>
          <w:rFonts w:ascii="Times New Roman" w:hAnsi="Times New Roman" w:cs="Times New Roman"/>
          <w:szCs w:val="28"/>
        </w:rPr>
        <w:t>В эстетической сфере:</w:t>
      </w:r>
    </w:p>
    <w:p w:rsidR="008272F4" w:rsidRPr="00E712CA" w:rsidRDefault="008272F4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владение элементарными средствами выражения чувств и эмоций на иностранном языке;</w:t>
      </w:r>
    </w:p>
    <w:p w:rsidR="008272F4" w:rsidRPr="00E712CA" w:rsidRDefault="008272F4">
      <w:pPr>
        <w:pStyle w:val="1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272F4" w:rsidRPr="00E712CA" w:rsidRDefault="008272F4">
      <w:pPr>
        <w:pStyle w:val="1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Д. </w:t>
      </w:r>
      <w:r w:rsidRPr="00E712CA">
        <w:rPr>
          <w:rFonts w:ascii="Times New Roman" w:hAnsi="Times New Roman" w:cs="Times New Roman"/>
          <w:szCs w:val="28"/>
        </w:rPr>
        <w:t>В трудовой сфере:</w:t>
      </w:r>
    </w:p>
    <w:p w:rsidR="008272F4" w:rsidRPr="00E712CA" w:rsidRDefault="008272F4">
      <w:pPr>
        <w:pStyle w:val="13"/>
        <w:numPr>
          <w:ilvl w:val="0"/>
          <w:numId w:val="17"/>
        </w:numPr>
        <w:shd w:val="clear" w:color="auto" w:fill="FFFFFF"/>
        <w:spacing w:line="240" w:lineRule="auto"/>
        <w:ind w:left="624" w:hanging="454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рационально планировать свой учебный труд;</w:t>
      </w:r>
    </w:p>
    <w:p w:rsidR="008272F4" w:rsidRPr="00E712CA" w:rsidRDefault="008272F4">
      <w:pPr>
        <w:pStyle w:val="13"/>
        <w:numPr>
          <w:ilvl w:val="0"/>
          <w:numId w:val="17"/>
        </w:numPr>
        <w:shd w:val="clear" w:color="auto" w:fill="FFFFFF"/>
        <w:spacing w:line="240" w:lineRule="auto"/>
        <w:ind w:left="624" w:hanging="454"/>
        <w:rPr>
          <w:rFonts w:ascii="Times New Roman" w:hAnsi="Times New Roman" w:cs="Times New Roman"/>
          <w:b/>
          <w:szCs w:val="28"/>
        </w:rPr>
      </w:pPr>
      <w:r w:rsidRPr="00E712CA">
        <w:rPr>
          <w:rFonts w:ascii="Times New Roman" w:hAnsi="Times New Roman" w:cs="Times New Roman"/>
          <w:szCs w:val="28"/>
        </w:rPr>
        <w:t>умение работать в соответствии с намеченным планом.</w:t>
      </w:r>
    </w:p>
    <w:p w:rsidR="008272F4" w:rsidRPr="00E712CA" w:rsidRDefault="008272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b/>
          <w:szCs w:val="28"/>
        </w:rPr>
        <w:t xml:space="preserve">Е. </w:t>
      </w:r>
      <w:r w:rsidRPr="00E712CA">
        <w:rPr>
          <w:rFonts w:ascii="Times New Roman" w:hAnsi="Times New Roman" w:cs="Times New Roman"/>
          <w:szCs w:val="28"/>
        </w:rPr>
        <w:t>В физической сфере:</w:t>
      </w:r>
    </w:p>
    <w:p w:rsidR="008272F4" w:rsidRPr="00E712CA" w:rsidRDefault="008272F4">
      <w:pPr>
        <w:pStyle w:val="13"/>
        <w:widowControl w:val="0"/>
        <w:numPr>
          <w:ilvl w:val="0"/>
          <w:numId w:val="8"/>
        </w:numPr>
        <w:shd w:val="clear" w:color="auto" w:fill="FFFFFF"/>
        <w:tabs>
          <w:tab w:val="left" w:pos="6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 w:hanging="510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eastAsia="Times New Roman" w:hAnsi="Times New Roman" w:cs="Times New Roman"/>
          <w:szCs w:val="28"/>
        </w:rPr>
        <w:t xml:space="preserve">   </w:t>
      </w:r>
      <w:r w:rsidRPr="00E712CA">
        <w:rPr>
          <w:rFonts w:ascii="Times New Roman" w:hAnsi="Times New Roman" w:cs="Times New Roman"/>
          <w:szCs w:val="28"/>
        </w:rPr>
        <w:t>стремление вести здоровый образ жизни (режим труда и отдыха, питание, спорт, фитнес)</w:t>
      </w:r>
    </w:p>
    <w:p w:rsidR="008272F4" w:rsidRPr="00E712CA" w:rsidRDefault="008272F4" w:rsidP="009C5FEB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8272F4" w:rsidRPr="00E712CA" w:rsidRDefault="008272F4" w:rsidP="009C5FE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Cs w:val="24"/>
        </w:rPr>
      </w:pPr>
      <w:r w:rsidRPr="00E712CA">
        <w:rPr>
          <w:rFonts w:ascii="Times New Roman" w:hAnsi="Times New Roman" w:cs="Times New Roman"/>
          <w:b/>
          <w:szCs w:val="24"/>
        </w:rPr>
        <w:t>Содержание учебного предмета</w:t>
      </w:r>
    </w:p>
    <w:p w:rsidR="009C5FEB" w:rsidRPr="00E712CA" w:rsidRDefault="009C5FEB" w:rsidP="009C5FE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Cs w:val="24"/>
        </w:rPr>
      </w:pPr>
    </w:p>
    <w:p w:rsidR="009C5FEB" w:rsidRPr="00E712CA" w:rsidRDefault="009C5FEB" w:rsidP="009C5FEB">
      <w:pPr>
        <w:pStyle w:val="Style4"/>
        <w:widowControl/>
        <w:tabs>
          <w:tab w:val="left" w:pos="826"/>
        </w:tabs>
        <w:spacing w:line="276" w:lineRule="auto"/>
        <w:ind w:firstLine="709"/>
        <w:rPr>
          <w:sz w:val="22"/>
          <w:szCs w:val="28"/>
        </w:rPr>
      </w:pPr>
      <w:r w:rsidRPr="00E712CA">
        <w:rPr>
          <w:sz w:val="22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учащихся 10-х классов.</w:t>
      </w:r>
    </w:p>
    <w:p w:rsidR="009C5FEB" w:rsidRPr="00E712CA" w:rsidRDefault="009C5FEB" w:rsidP="009C5FEB">
      <w:pPr>
        <w:pStyle w:val="af9"/>
        <w:spacing w:before="0" w:after="0" w:line="276" w:lineRule="auto"/>
        <w:ind w:firstLine="709"/>
        <w:jc w:val="both"/>
        <w:rPr>
          <w:sz w:val="22"/>
          <w:szCs w:val="28"/>
        </w:rPr>
      </w:pPr>
      <w:r w:rsidRPr="00E712CA">
        <w:rPr>
          <w:sz w:val="22"/>
          <w:szCs w:val="28"/>
        </w:rPr>
        <w:t xml:space="preserve">Основным видом учебной деятельности, которым овладевает учащийся на уроках иностранного языка является коммуникативно-познавательная деятельность. Это – </w:t>
      </w:r>
      <w:proofErr w:type="spellStart"/>
      <w:r w:rsidRPr="00E712CA">
        <w:rPr>
          <w:sz w:val="22"/>
          <w:szCs w:val="28"/>
        </w:rPr>
        <w:t>аудирование</w:t>
      </w:r>
      <w:proofErr w:type="spellEnd"/>
      <w:r w:rsidRPr="00E712CA">
        <w:rPr>
          <w:sz w:val="22"/>
          <w:szCs w:val="28"/>
        </w:rPr>
        <w:t xml:space="preserve">, говорение, чтение и письмо. Применяются следующие формы организации учебных занятий – фронтальная форма обучения (беседы, дискуссии, тренинги, презентации), групповая (парная) форма обучения, </w:t>
      </w:r>
      <w:r w:rsidRPr="00E712CA">
        <w:rPr>
          <w:rStyle w:val="FontStyle16"/>
          <w:rFonts w:ascii="Times New Roman" w:hAnsi="Times New Roman" w:cs="Times New Roman"/>
          <w:sz w:val="22"/>
          <w:szCs w:val="26"/>
        </w:rPr>
        <w:t>индивидуальная форма обучения (организация самостоятельной работы)</w:t>
      </w:r>
      <w:r w:rsidRPr="00E712CA">
        <w:rPr>
          <w:sz w:val="22"/>
          <w:szCs w:val="28"/>
        </w:rPr>
        <w:t>.</w:t>
      </w:r>
    </w:p>
    <w:p w:rsidR="009C5FEB" w:rsidRPr="00E712CA" w:rsidRDefault="009C5FEB" w:rsidP="009C5FEB">
      <w:pPr>
        <w:pStyle w:val="af9"/>
        <w:spacing w:before="0" w:after="0" w:line="276" w:lineRule="auto"/>
        <w:ind w:firstLine="709"/>
        <w:jc w:val="both"/>
        <w:rPr>
          <w:sz w:val="22"/>
          <w:szCs w:val="28"/>
        </w:rPr>
      </w:pPr>
    </w:p>
    <w:p w:rsidR="009C5FEB" w:rsidRPr="00E712CA" w:rsidRDefault="009C5FEB" w:rsidP="009C5FEB">
      <w:pPr>
        <w:pStyle w:val="af9"/>
        <w:spacing w:before="0" w:after="0" w:line="276" w:lineRule="auto"/>
        <w:ind w:firstLine="709"/>
        <w:jc w:val="center"/>
        <w:rPr>
          <w:b/>
          <w:sz w:val="22"/>
          <w:szCs w:val="28"/>
        </w:rPr>
      </w:pPr>
      <w:r w:rsidRPr="00E712CA">
        <w:rPr>
          <w:b/>
          <w:sz w:val="22"/>
          <w:szCs w:val="28"/>
        </w:rPr>
        <w:t>Тематическое планирование</w:t>
      </w:r>
    </w:p>
    <w:p w:rsidR="009C5FEB" w:rsidRPr="00E712CA" w:rsidRDefault="009C5FEB" w:rsidP="009C5FEB">
      <w:pPr>
        <w:spacing w:after="0" w:line="240" w:lineRule="auto"/>
        <w:ind w:left="1080"/>
        <w:jc w:val="center"/>
        <w:rPr>
          <w:rFonts w:ascii="Times New Roman" w:hAnsi="Times New Roman" w:cs="Times New Roman"/>
          <w:szCs w:val="24"/>
        </w:rPr>
      </w:pPr>
    </w:p>
    <w:p w:rsidR="008272F4" w:rsidRPr="00E712CA" w:rsidRDefault="008272F4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03" w:type="dxa"/>
        <w:tblLayout w:type="fixed"/>
        <w:tblLook w:val="0000" w:firstRow="0" w:lastRow="0" w:firstColumn="0" w:lastColumn="0" w:noHBand="0" w:noVBand="0"/>
      </w:tblPr>
      <w:tblGrid>
        <w:gridCol w:w="806"/>
        <w:gridCol w:w="6065"/>
        <w:gridCol w:w="3728"/>
      </w:tblGrid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  <w:r w:rsidRPr="00E712CA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Раздел, тема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E712CA" w:rsidRPr="00E712CA"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bCs/>
                <w:szCs w:val="28"/>
              </w:rPr>
              <w:t>Модуль 1. Крепкие узы.</w:t>
            </w:r>
          </w:p>
        </w:tc>
        <w:tc>
          <w:tcPr>
            <w:tcW w:w="3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rPr>
          <w:trHeight w:val="35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Модульный тест №1 по теме «Крепкие узы»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rPr>
          <w:trHeight w:val="37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szCs w:val="28"/>
              </w:rPr>
              <w:t>Модуль 2. Наша жизнь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2 по теме: «Наша жизнь»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bCs/>
                <w:szCs w:val="28"/>
              </w:rPr>
              <w:t>Модуль 3. Учеба и работа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3 по теме: «Учеба и работа»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bCs/>
                <w:szCs w:val="28"/>
              </w:rPr>
              <w:t>Модуль 4. Экологические проблемы современного мира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12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Модульный тест № 4 по теме: «Экологические проблемы современного мира»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Полугодовая контрольная работа</w:t>
            </w:r>
          </w:p>
        </w:tc>
        <w:tc>
          <w:tcPr>
            <w:tcW w:w="3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szCs w:val="28"/>
              </w:rPr>
              <w:t>Модуль 5. Отдых, праздники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5 по теме: «Отдых, праздники»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szCs w:val="28"/>
              </w:rPr>
              <w:t>Модуль 6. Еда и здоровье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6 по теме: «Еда и здоровье»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szCs w:val="28"/>
              </w:rPr>
              <w:t>Модуль 7. Развлечения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7 по теме: «Развлечения»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16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b/>
                <w:szCs w:val="28"/>
              </w:rPr>
              <w:t>Модуль 8. Технологии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  <w:tr w:rsidR="00E712CA" w:rsidRPr="00E712CA">
        <w:trPr>
          <w:trHeight w:val="45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eastAsia="Times New Roman" w:hAnsi="Times New Roman" w:cs="Times New Roman"/>
                <w:szCs w:val="28"/>
              </w:rPr>
              <w:t>Модульный тест № 8 по теме: «Технологии»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F4" w:rsidRPr="00E712CA" w:rsidRDefault="00827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712CA" w:rsidRPr="00E712CA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78B" w:rsidRPr="00E712CA" w:rsidRDefault="002877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78B" w:rsidRPr="00E712CA" w:rsidRDefault="0028778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Резервный урок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78B" w:rsidRPr="00E712CA" w:rsidRDefault="002877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</w:tbl>
    <w:p w:rsidR="008272F4" w:rsidRPr="00E712CA" w:rsidRDefault="008272F4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272F4" w:rsidRPr="00E712CA" w:rsidRDefault="008272F4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272F4" w:rsidRPr="00E712CA" w:rsidRDefault="008272F4">
      <w:pPr>
        <w:sectPr w:rsidR="008272F4" w:rsidRPr="00E712CA">
          <w:footerReference w:type="default" r:id="rId9"/>
          <w:footerReference w:type="first" r:id="rId10"/>
          <w:pgSz w:w="11906" w:h="16838"/>
          <w:pgMar w:top="1134" w:right="841" w:bottom="1134" w:left="1194" w:header="720" w:footer="708" w:gutter="0"/>
          <w:pgNumType w:start="2"/>
          <w:cols w:space="720"/>
          <w:titlePg/>
          <w:docGrid w:linePitch="360"/>
        </w:sectPr>
      </w:pPr>
    </w:p>
    <w:p w:rsidR="008272F4" w:rsidRPr="00E712CA" w:rsidRDefault="008272F4" w:rsidP="009C5FE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712CA">
        <w:rPr>
          <w:rFonts w:ascii="Times New Roman" w:hAnsi="Times New Roman" w:cs="Times New Roman"/>
          <w:b/>
          <w:szCs w:val="24"/>
        </w:rPr>
        <w:lastRenderedPageBreak/>
        <w:t xml:space="preserve">Календарно-тематическое планирование </w:t>
      </w:r>
    </w:p>
    <w:p w:rsidR="008272F4" w:rsidRPr="00E712CA" w:rsidRDefault="008272F4">
      <w:pPr>
        <w:spacing w:after="0" w:line="240" w:lineRule="auto"/>
        <w:ind w:left="1080"/>
        <w:rPr>
          <w:rFonts w:ascii="Times New Roman" w:hAnsi="Times New Roman" w:cs="Times New Roman"/>
          <w:b/>
          <w:szCs w:val="32"/>
        </w:rPr>
      </w:pPr>
      <w:r w:rsidRPr="00E712CA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</w:t>
      </w:r>
    </w:p>
    <w:p w:rsidR="008272F4" w:rsidRPr="00E712CA" w:rsidRDefault="0082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W w:w="14499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710"/>
        <w:gridCol w:w="4931"/>
        <w:gridCol w:w="4080"/>
        <w:gridCol w:w="2389"/>
        <w:gridCol w:w="2389"/>
      </w:tblGrid>
      <w:tr w:rsidR="00E712CA" w:rsidRPr="00E712CA" w:rsidTr="00005944">
        <w:trPr>
          <w:trHeight w:val="8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  <w:proofErr w:type="spellStart"/>
            <w:r w:rsidRPr="00E712CA">
              <w:rPr>
                <w:rFonts w:ascii="Times New Roman" w:hAnsi="Times New Roman" w:cs="Times New Roman"/>
                <w:szCs w:val="24"/>
              </w:rPr>
              <w:t>пп</w:t>
            </w:r>
            <w:proofErr w:type="spellEnd"/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Тема урока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Характеристика основных видов деятельности ученика (на уровне учебных действий по теме)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44" w:rsidRPr="00E712CA" w:rsidRDefault="00005944" w:rsidP="002A67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Плановые сроки прохождения темы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944" w:rsidRPr="00E712CA" w:rsidRDefault="00005944" w:rsidP="002A678C">
            <w:pPr>
              <w:spacing w:after="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Фактические сроки (и/или коррекция)</w:t>
            </w: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tabs>
                <w:tab w:val="clear" w:pos="0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Чтение: Что значит быть подростком?</w:t>
            </w: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4"/>
                <w:sz w:val="22"/>
              </w:rPr>
              <w:t>- обработка информации с опорой на прочитанный текст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самостоятельное выделение правил построения иноязычной речи при работе с грамматическим материалом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 xml:space="preserve">- поиск и выделение необходимой информации при </w:t>
            </w:r>
            <w:proofErr w:type="spellStart"/>
            <w:r w:rsidRPr="00E712CA">
              <w:rPr>
                <w:rStyle w:val="c4"/>
                <w:sz w:val="22"/>
              </w:rPr>
              <w:t>аудировании</w:t>
            </w:r>
            <w:proofErr w:type="spellEnd"/>
            <w:r w:rsidRPr="00E712CA">
              <w:rPr>
                <w:rStyle w:val="c4"/>
                <w:sz w:val="22"/>
              </w:rPr>
              <w:t>, установление причинно-следственных связей, анализ и обобщение полученной информации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самостоятельный выбор основания и критериев для сравнения и классификации объектов, в соответствии с представленными образцам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4"/>
                <w:sz w:val="22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rStyle w:val="c0"/>
                <w:sz w:val="22"/>
              </w:rPr>
            </w:pPr>
            <w:r w:rsidRPr="00E712CA">
              <w:rPr>
                <w:rStyle w:val="c0"/>
                <w:sz w:val="22"/>
              </w:rPr>
              <w:t>- постановка учебной задачи на основе соотнесения того, что уже известно и усвоено и того, что предстоит усвоить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rStyle w:val="c0"/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Личностные УУД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уважение личности и ее достоинства;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уважение ценностей семьи;</w:t>
            </w:r>
          </w:p>
          <w:p w:rsidR="00005944" w:rsidRPr="00E712CA" w:rsidRDefault="00005944" w:rsidP="00751404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доброжелательное отношение к окружающим;</w:t>
            </w:r>
          </w:p>
          <w:p w:rsidR="00005944" w:rsidRPr="00E712CA" w:rsidRDefault="00005944" w:rsidP="001835DB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 xml:space="preserve">- навыки социальной адаптации в </w:t>
            </w:r>
            <w:r w:rsidRPr="00E712CA">
              <w:rPr>
                <w:rStyle w:val="c4"/>
                <w:sz w:val="22"/>
              </w:rPr>
              <w:lastRenderedPageBreak/>
              <w:t>динамично изменяющемся  мире</w:t>
            </w:r>
          </w:p>
          <w:p w:rsidR="00005944" w:rsidRPr="00E712CA" w:rsidRDefault="00005944" w:rsidP="001835DB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-готовность и способность к выполнению моральных норм в отношении взрослых и сверстников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shd w:val="clear" w:color="auto" w:fill="FFFFFF"/>
              <w:tabs>
                <w:tab w:val="clear" w:pos="0"/>
                <w:tab w:val="left" w:pos="1915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proofErr w:type="spellStart"/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и говорение: Дружба, настоящие друзья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shd w:val="clear" w:color="auto" w:fill="FFFFFF"/>
              <w:tabs>
                <w:tab w:val="clear" w:pos="0"/>
                <w:tab w:val="left" w:pos="1915"/>
              </w:tabs>
              <w:snapToGrid w:val="0"/>
              <w:spacing w:after="0"/>
              <w:ind w:left="12" w:right="-3" w:hanging="15"/>
              <w:jc w:val="left"/>
              <w:rPr>
                <w:sz w:val="22"/>
              </w:rPr>
            </w:pP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Настоящие времена глагола, словообразование прилагательных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shd w:val="clear" w:color="auto" w:fill="FFFFFF"/>
              <w:tabs>
                <w:tab w:val="clear" w:pos="0"/>
                <w:tab w:val="left" w:pos="1915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Литература: Луиза </w:t>
            </w:r>
            <w:proofErr w:type="spellStart"/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Элкотт</w:t>
            </w:r>
            <w:proofErr w:type="spellEnd"/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«Маленькие женщины»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shd w:val="clear" w:color="auto" w:fill="FFFFFF"/>
              <w:tabs>
                <w:tab w:val="clear" w:pos="0"/>
                <w:tab w:val="left" w:pos="1915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Письменная речь: неформальное письмо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shd w:val="clear" w:color="auto" w:fill="FFFFFF"/>
              <w:tabs>
                <w:tab w:val="clear" w:pos="0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>Культура англоязычных стран: Молодежная мода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tabs>
                <w:tab w:val="clear" w:pos="0"/>
              </w:tabs>
              <w:snapToGri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E712CA">
              <w:rPr>
                <w:rFonts w:ascii="Times New Roman" w:hAnsi="Times New Roman" w:cs="Times New Roman"/>
                <w:sz w:val="22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" w:hAnsi="Times New Roman" w:cs="Times New Roman"/>
                <w:sz w:val="22"/>
                <w:szCs w:val="24"/>
              </w:rPr>
              <w:t xml:space="preserve"> связи: дискриминация и защита прав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rPr>
                <w:rFonts w:ascii="Times New Roman" w:eastAsia="Times New Roman CYR" w:hAnsi="Times New Roman" w:cs="Times New Roman CYR"/>
                <w:szCs w:val="24"/>
              </w:rPr>
            </w:pPr>
            <w:r w:rsidRPr="00E712CA">
              <w:rPr>
                <w:rFonts w:ascii="Times New Roman" w:eastAsia="Times New Roman CYR" w:hAnsi="Times New Roman" w:cs="Times New Roman CYR"/>
                <w:szCs w:val="24"/>
              </w:rPr>
              <w:t>Экологическое образование: Переработка.</w:t>
            </w:r>
          </w:p>
          <w:p w:rsidR="00005944" w:rsidRPr="00E712CA" w:rsidRDefault="00005944">
            <w:r w:rsidRPr="00E712CA">
              <w:rPr>
                <w:rFonts w:ascii="Times New Roman" w:eastAsia="Times New Roman CYR" w:hAnsi="Times New Roman" w:cs="Times New Roman CYR"/>
                <w:szCs w:val="24"/>
              </w:rPr>
              <w:t>Словарный диктант №1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tabs>
                <w:tab w:val="clear" w:pos="0"/>
              </w:tabs>
              <w:snapToGrid w:val="0"/>
              <w:spacing w:after="0" w:line="240" w:lineRule="auto"/>
              <w:ind w:left="0" w:firstLine="0"/>
              <w:jc w:val="left"/>
              <w:rPr>
                <w:sz w:val="22"/>
                <w:highlight w:val="yellow"/>
              </w:rPr>
            </w:pPr>
            <w:r w:rsidRPr="00E712CA">
              <w:rPr>
                <w:rFonts w:ascii="Times New Roman" w:eastAsia="Times New Roman CYR" w:hAnsi="Times New Roman" w:cs="Times New Roman CYR"/>
                <w:sz w:val="22"/>
                <w:szCs w:val="24"/>
              </w:rPr>
              <w:t>Лексический практикум</w:t>
            </w:r>
            <w:r w:rsidR="00D36C96" w:rsidRPr="00E712CA">
              <w:rPr>
                <w:rFonts w:ascii="Times New Roman" w:eastAsia="Times New Roman CYR" w:hAnsi="Times New Roman" w:cs="Times New Roman CYR"/>
                <w:sz w:val="22"/>
                <w:szCs w:val="24"/>
              </w:rPr>
              <w:t>. Петр Первый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FA634C">
            <w:pPr>
              <w:pStyle w:val="2"/>
              <w:tabs>
                <w:tab w:val="clear" w:pos="0"/>
              </w:tabs>
              <w:snapToGrid w:val="0"/>
              <w:spacing w:after="0" w:line="240" w:lineRule="auto"/>
              <w:ind w:left="0" w:firstLine="0"/>
              <w:jc w:val="left"/>
              <w:rPr>
                <w:sz w:val="22"/>
                <w:highlight w:val="yellow"/>
              </w:rPr>
            </w:pPr>
            <w:r w:rsidRPr="00E712CA">
              <w:rPr>
                <w:rFonts w:ascii="Times New Roman" w:hAnsi="Times New Roman" w:cs="Times New Roman"/>
                <w:sz w:val="22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pStyle w:val="2"/>
              <w:tabs>
                <w:tab w:val="clear" w:pos="0"/>
              </w:tabs>
              <w:snapToGrid w:val="0"/>
              <w:spacing w:after="0" w:line="240" w:lineRule="auto"/>
              <w:ind w:left="12" w:right="-3" w:firstLine="0"/>
              <w:jc w:val="left"/>
              <w:rPr>
                <w:sz w:val="22"/>
              </w:rPr>
            </w:pPr>
            <w:r w:rsidRPr="00E712CA">
              <w:rPr>
                <w:rFonts w:ascii="Times New Roman" w:hAnsi="Times New Roman" w:cs="Times New Roman"/>
                <w:sz w:val="22"/>
                <w:szCs w:val="24"/>
              </w:rPr>
              <w:t>Обобщение лексико-грамматического материала модуля «Прочные узы»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310ED8" w:rsidP="00310ED8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Прочные узы- м</w:t>
            </w:r>
            <w:r w:rsidR="00005944" w:rsidRPr="00E712CA">
              <w:rPr>
                <w:rFonts w:ascii="Times New Roman" w:hAnsi="Times New Roman" w:cs="Times New Roman"/>
                <w:szCs w:val="24"/>
              </w:rPr>
              <w:t xml:space="preserve">одульный тест 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Чтение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Карманные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деньги</w:t>
            </w:r>
            <w:proofErr w:type="spellEnd"/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составление на основании текста небольшого монологического высказывания, отвечая на поставленный вопрос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постановка учебной задачи на основе соотнесения того, что уже известно и усвоено и того, что предстоит усвоить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rStyle w:val="c0"/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Личностные УУД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уважение личности и ее достоинства;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доброжелательное отношение к окружающим;</w:t>
            </w:r>
          </w:p>
          <w:p w:rsidR="00005944" w:rsidRPr="00E712CA" w:rsidRDefault="00005944" w:rsidP="0085311E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навыки социальной адаптации в динамично изменяющемся  мире</w:t>
            </w:r>
          </w:p>
          <w:p w:rsidR="00005944" w:rsidRPr="00E712CA" w:rsidRDefault="000059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на что потратить деньги?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 w:rsidP="00264BBF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Инфинитив и герундий. 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hAnsi="Times New Roman CYR" w:cs="Times New Roman CYR"/>
                <w:szCs w:val="24"/>
              </w:rPr>
              <w:t xml:space="preserve">Литература: Эдит </w:t>
            </w:r>
            <w:proofErr w:type="spellStart"/>
            <w:r w:rsidRPr="00E712CA">
              <w:rPr>
                <w:rFonts w:ascii="Times New Roman CYR" w:hAnsi="Times New Roman CYR" w:cs="Times New Roman CYR"/>
                <w:szCs w:val="24"/>
              </w:rPr>
              <w:t>Нэсбит</w:t>
            </w:r>
            <w:proofErr w:type="spellEnd"/>
            <w:r w:rsidRPr="00E712CA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E712CA">
              <w:rPr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>Дети железной дороги</w:t>
            </w:r>
            <w:r w:rsidRPr="00E712CA">
              <w:rPr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39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Письменная речь: короткое сообщение.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Аббревиатуры</w:t>
            </w:r>
            <w:proofErr w:type="spellEnd"/>
          </w:p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Культура англоязычных стран: Спорт Британии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связи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социальное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Загрязнение воздуха. Словарный диктант №2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714EB9" w:rsidRPr="00E712CA">
              <w:rPr>
                <w:rFonts w:ascii="Times New Roman CYR" w:eastAsia="Times New Roman CYR" w:hAnsi="Times New Roman CYR" w:cs="Times New Roman CYR"/>
                <w:szCs w:val="24"/>
              </w:rPr>
              <w:t>. Спортсмены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FA634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«Жизнь и деньги»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 w:rsidP="0028778B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Жизнь и деньги</w:t>
            </w:r>
            <w:r w:rsidR="0028778B" w:rsidRPr="00E712CA">
              <w:rPr>
                <w:rFonts w:ascii="Times New Roman" w:hAnsi="Times New Roman" w:cs="Times New Roman"/>
                <w:szCs w:val="24"/>
              </w:rPr>
              <w:t>- модульный тест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Чтение: Школы во всём мире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 xml:space="preserve">- выбор вида чтения в зависимости от цели, умение структурировать </w:t>
            </w:r>
            <w:r w:rsidRPr="00E712CA">
              <w:rPr>
                <w:rStyle w:val="c0"/>
                <w:sz w:val="22"/>
              </w:rPr>
              <w:lastRenderedPageBreak/>
              <w:t>информацию,  переводить сплошной текст в таблицу или диаграмму , презентовать полученную информацию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выбирать смысловые единицы текста и устанавливать отношения между ними, умение анализировать и синтезировать полученную информацию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 xml:space="preserve">- демонстрация способности к </w:t>
            </w:r>
            <w:proofErr w:type="spellStart"/>
            <w:r w:rsidRPr="00E712CA">
              <w:rPr>
                <w:rStyle w:val="c4"/>
                <w:sz w:val="22"/>
              </w:rPr>
              <w:t>эмпатии</w:t>
            </w:r>
            <w:proofErr w:type="spellEnd"/>
            <w:r w:rsidRPr="00E712CA">
              <w:rPr>
                <w:rStyle w:val="c4"/>
                <w:sz w:val="22"/>
              </w:rPr>
              <w:t>, стремление устанавливать доверительные отношения взаимопонимания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составлять план действий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и вносить дополнения и коррективы в план и способ действия в случае необходимости</w:t>
            </w:r>
          </w:p>
          <w:p w:rsidR="0028778B" w:rsidRPr="00E712CA" w:rsidRDefault="0028778B" w:rsidP="003B17EA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rStyle w:val="c4"/>
                <w:sz w:val="22"/>
                <w:u w:val="single"/>
              </w:rPr>
            </w:pPr>
            <w:r w:rsidRPr="00E712CA">
              <w:rPr>
                <w:rStyle w:val="c4"/>
                <w:sz w:val="22"/>
                <w:u w:val="single"/>
              </w:rPr>
              <w:t>Личностные УУД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умение делать нравственный выбор и давать нравственную оценку своим действиям;</w:t>
            </w:r>
          </w:p>
          <w:p w:rsidR="00005944" w:rsidRPr="00E712CA" w:rsidRDefault="00005944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строить жизненные планы с учетом конкретных социально-исторических, политических и экономических условий</w:t>
            </w:r>
          </w:p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разнообразие профессий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45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>Будущие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>времена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>глагола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  <w:lang w:val="en-US"/>
              </w:rPr>
              <w:t>.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/>
            </w:pPr>
            <w:r w:rsidRPr="00E712CA">
              <w:rPr>
                <w:rFonts w:ascii="Times New Roman CYR" w:hAnsi="Times New Roman CYR" w:cs="Times New Roman CYR"/>
                <w:szCs w:val="24"/>
              </w:rPr>
              <w:t xml:space="preserve">Литература: А. П. Чехов </w:t>
            </w:r>
            <w:r w:rsidRPr="00E712CA">
              <w:rPr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>Душечка</w:t>
            </w:r>
            <w:r w:rsidRPr="00E712CA">
              <w:rPr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Письменная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речь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деловое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письмо</w:t>
            </w:r>
            <w:proofErr w:type="spellEnd"/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hd w:val="clear" w:color="auto" w:fill="FFFFFF"/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Культура англоязычных стран: школы в Америке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связи: право на образование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61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Исчезающие виды. Словарный диктант №3.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714EB9" w:rsidRPr="00E712CA">
              <w:rPr>
                <w:rFonts w:ascii="Times New Roman CYR" w:eastAsia="Times New Roman CYR" w:hAnsi="Times New Roman CYR" w:cs="Times New Roman CYR"/>
                <w:szCs w:val="24"/>
              </w:rPr>
              <w:t>. Исчезающие виды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FA634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«Школа и работа»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hAnsi="Times New Roman" w:cs="Times New Roman"/>
                <w:szCs w:val="24"/>
              </w:rPr>
              <w:t>Школа и работа</w:t>
            </w:r>
            <w:r w:rsidR="0028778B" w:rsidRPr="00E712CA">
              <w:rPr>
                <w:rFonts w:ascii="Times New Roman" w:hAnsi="Times New Roman" w:cs="Times New Roman"/>
                <w:szCs w:val="24"/>
              </w:rPr>
              <w:t>-</w:t>
            </w:r>
            <w:r w:rsidR="0028778B" w:rsidRPr="00E712CA">
              <w:rPr>
                <w:rFonts w:ascii="Times New Roman" w:eastAsia="Times New Roman" w:hAnsi="Times New Roman" w:cs="Times New Roman"/>
              </w:rPr>
              <w:t xml:space="preserve"> модульный тест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rPr>
          <w:trHeight w:val="51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Чтение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Защита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окружающей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среды</w:t>
            </w:r>
            <w:proofErr w:type="spellEnd"/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663819">
            <w:pPr>
              <w:spacing w:after="0" w:line="240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szCs w:val="24"/>
                <w:u w:val="single"/>
              </w:rPr>
              <w:t xml:space="preserve">Регулятивные УУД: </w:t>
            </w:r>
          </w:p>
          <w:p w:rsidR="00005944" w:rsidRPr="00E712CA" w:rsidRDefault="00005944" w:rsidP="00663819">
            <w:pPr>
              <w:spacing w:after="0" w:line="240" w:lineRule="auto"/>
              <w:ind w:left="-108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>-</w:t>
            </w:r>
            <w:r w:rsidRPr="00E712CA">
              <w:rPr>
                <w:rFonts w:ascii="Times New Roman" w:hAnsi="Times New Roman" w:cs="Times New Roman"/>
                <w:szCs w:val="24"/>
              </w:rPr>
              <w:t>самостоятельно выбирать пути достижения цели на основе учёта выделенных учителем ориентиров действия в новом учебном материале; -анализировать и</w:t>
            </w: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 </w:t>
            </w:r>
            <w:r w:rsidRPr="00E712CA">
              <w:rPr>
                <w:rFonts w:ascii="Times New Roman" w:hAnsi="Times New Roman" w:cs="Times New Roman"/>
                <w:szCs w:val="24"/>
              </w:rPr>
              <w:t>оценивать ход и результат решения учебной задачи, собственные возможности;</w:t>
            </w:r>
          </w:p>
          <w:p w:rsidR="00005944" w:rsidRPr="00E712CA" w:rsidRDefault="00005944" w:rsidP="00663819">
            <w:pPr>
              <w:spacing w:after="0" w:line="240" w:lineRule="auto"/>
              <w:ind w:left="-108"/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-развивать мотивы и интересы своей познавательной деятельности;</w:t>
            </w:r>
          </w:p>
          <w:p w:rsidR="00005944" w:rsidRPr="00E712CA" w:rsidRDefault="00005944" w:rsidP="00663819">
            <w:pPr>
              <w:spacing w:after="0" w:line="240" w:lineRule="auto"/>
              <w:ind w:left="-142"/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szCs w:val="24"/>
                <w:u w:val="single"/>
              </w:rPr>
              <w:t>Познавательные УУД:</w:t>
            </w: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 </w:t>
            </w:r>
          </w:p>
          <w:p w:rsidR="00005944" w:rsidRPr="00E712CA" w:rsidRDefault="00005944" w:rsidP="00663819">
            <w:pPr>
              <w:spacing w:after="0" w:line="240" w:lineRule="auto"/>
              <w:ind w:left="-142"/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>-</w:t>
            </w:r>
            <w:r w:rsidRPr="00E712CA">
              <w:rPr>
                <w:rFonts w:ascii="Times New Roman" w:hAnsi="Times New Roman" w:cs="Times New Roman"/>
                <w:szCs w:val="24"/>
              </w:rPr>
              <w:t xml:space="preserve">анализировать, устанавливать аналогии, </w:t>
            </w: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находить соответствия;</w:t>
            </w:r>
          </w:p>
          <w:p w:rsidR="00005944" w:rsidRPr="00E712CA" w:rsidRDefault="00005944" w:rsidP="00663819">
            <w:pPr>
              <w:spacing w:after="0" w:line="240" w:lineRule="auto"/>
              <w:ind w:left="-142"/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szCs w:val="24"/>
                <w:u w:val="single"/>
              </w:rPr>
              <w:t>Коммуникативные УУД:</w:t>
            </w: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 </w:t>
            </w:r>
          </w:p>
          <w:p w:rsidR="00005944" w:rsidRPr="00E712CA" w:rsidRDefault="00005944" w:rsidP="00663819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i/>
                <w:szCs w:val="24"/>
                <w:u w:val="single"/>
              </w:rPr>
              <w:t>-</w:t>
            </w:r>
            <w:r w:rsidRPr="00E712CA">
              <w:rPr>
                <w:rFonts w:ascii="Times New Roman" w:hAnsi="Times New Roman" w:cs="Times New Roman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005944" w:rsidRPr="00E712CA" w:rsidRDefault="00005944" w:rsidP="00534685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  <w:u w:val="single"/>
              </w:rPr>
            </w:pPr>
            <w:r w:rsidRPr="00E712CA">
              <w:rPr>
                <w:rFonts w:ascii="Times New Roman" w:hAnsi="Times New Roman" w:cs="Times New Roman"/>
                <w:szCs w:val="24"/>
                <w:u w:val="single"/>
              </w:rPr>
              <w:t>Личностные УУД:</w:t>
            </w:r>
          </w:p>
          <w:p w:rsidR="00005944" w:rsidRPr="00E712CA" w:rsidRDefault="00005944" w:rsidP="00534685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  <w:u w:val="single"/>
              </w:rPr>
            </w:pPr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>здоровьесберегающего</w:t>
            </w:r>
            <w:proofErr w:type="spellEnd"/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 xml:space="preserve"> поведения</w:t>
            </w:r>
          </w:p>
          <w:p w:rsidR="00005944" w:rsidRPr="00E712CA" w:rsidRDefault="00005944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-оценивание усваиваемого содержания, исходя из социальных и личностных ценностей, способность к личностному моральному выбору</w:t>
            </w:r>
          </w:p>
          <w:p w:rsidR="00005944" w:rsidRPr="00E712CA" w:rsidRDefault="00005944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>- осознание ответственности человека за общее благополучие</w:t>
            </w:r>
          </w:p>
          <w:p w:rsidR="00005944" w:rsidRPr="00E712CA" w:rsidRDefault="00005944" w:rsidP="00663819">
            <w:pPr>
              <w:spacing w:after="0" w:line="240" w:lineRule="auto"/>
              <w:ind w:left="-142"/>
              <w:rPr>
                <w:rFonts w:ascii="Times New Roman" w:hAnsi="Times New Roman"/>
                <w:b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.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420"/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rPr>
          <w:trHeight w:val="46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Негативные влияния деятельности человека на окружающую среду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Модальные глаголы. Отрицательные приставки и суффиксы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 CYR" w:hAnsi="Times New Roman CYR" w:cs="Times New Roman CYR"/>
                <w:spacing w:val="-3"/>
                <w:szCs w:val="24"/>
              </w:rPr>
              <w:t xml:space="preserve">Литература: А.К. Дойл </w:t>
            </w:r>
            <w:r w:rsidRPr="00E712CA">
              <w:rPr>
                <w:spacing w:val="-3"/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pacing w:val="-3"/>
                <w:szCs w:val="24"/>
              </w:rPr>
              <w:t>Затерянный мир</w:t>
            </w:r>
            <w:r w:rsidRPr="00E712CA">
              <w:rPr>
                <w:spacing w:val="-3"/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</w:pPr>
            <w:r w:rsidRPr="00E712CA">
              <w:rPr>
                <w:rFonts w:ascii="Times New Roman CYR" w:hAnsi="Times New Roman CYR" w:cs="Times New Roman CYR"/>
                <w:szCs w:val="24"/>
              </w:rPr>
              <w:t xml:space="preserve">Письменная речь: эссе </w:t>
            </w:r>
            <w:r w:rsidRPr="00E712CA">
              <w:rPr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>за</w:t>
            </w:r>
            <w:r w:rsidRPr="00E712CA">
              <w:rPr>
                <w:szCs w:val="24"/>
              </w:rPr>
              <w:t xml:space="preserve">» 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 xml:space="preserve">и </w:t>
            </w:r>
            <w:r w:rsidRPr="00E712CA">
              <w:rPr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>против</w:t>
            </w:r>
            <w:r w:rsidRPr="00E712CA">
              <w:rPr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Культура англоязычных стран: Большой Барьерный Риф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связи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фотосинтез</w:t>
            </w:r>
            <w:proofErr w:type="spellEnd"/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44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44" w:rsidRPr="00E712CA" w:rsidRDefault="000059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Проблема тропических лесов. Словарный диктант №4.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5944" w:rsidRPr="00E712CA" w:rsidRDefault="00005944" w:rsidP="008272F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44" w:rsidRPr="00E712CA" w:rsidRDefault="00005944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44" w:rsidRPr="00E712CA" w:rsidRDefault="00005944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45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«Экологические проблемы современного мира»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eastAsia="Times New Roman" w:hAnsi="Times New Roman" w:cs="Times New Roman"/>
              </w:rPr>
              <w:t xml:space="preserve">Модульный тест №4 по </w:t>
            </w:r>
            <w:proofErr w:type="spellStart"/>
            <w:r w:rsidRPr="00E712CA">
              <w:rPr>
                <w:rFonts w:ascii="Times New Roman" w:eastAsia="Times New Roman" w:hAnsi="Times New Roman" w:cs="Times New Roman"/>
              </w:rPr>
              <w:t>теме:</w:t>
            </w:r>
            <w:r w:rsidRPr="00E712CA">
              <w:rPr>
                <w:rFonts w:ascii="Times New Roman" w:hAnsi="Times New Roman" w:cs="Times New Roman"/>
                <w:szCs w:val="24"/>
              </w:rPr>
              <w:t>«Экологические</w:t>
            </w:r>
            <w:proofErr w:type="spellEnd"/>
            <w:r w:rsidRPr="00E712CA">
              <w:rPr>
                <w:rFonts w:ascii="Times New Roman" w:hAnsi="Times New Roman" w:cs="Times New Roman"/>
                <w:szCs w:val="24"/>
              </w:rPr>
              <w:t xml:space="preserve"> проблемы современного мира»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rPr>
          <w:trHeight w:val="76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28778B" w:rsidP="002A678C">
            <w:pPr>
              <w:shd w:val="clear" w:color="auto" w:fill="FFFFFF"/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28778B" w:rsidP="002A678C">
            <w:pPr>
              <w:shd w:val="clear" w:color="auto" w:fill="FFFFFF"/>
              <w:snapToGrid w:val="0"/>
              <w:spacing w:after="0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Контроль всех видов речевой деятельности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Чтение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 xml:space="preserve">: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Путешествия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  <w:lang w:val="en-US"/>
              </w:rPr>
              <w:t>.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ориентироваться и воспринимать тексты художественного, научного, публицистического и официально-делового стилей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осознанное и произвольное построение  письменного монологического высказывания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поиск и выделение необходимой информации из различных источников в разных формах (текст, рисунок, таблица)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описание содержания совершаемых действий с целью ориентировки предметно-практической деятельности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устанавливать соответствие полученного результата поставленной цели;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lastRenderedPageBreak/>
              <w:t xml:space="preserve">- соотносить правильность выбора, планирования, </w:t>
            </w:r>
            <w:r w:rsidRPr="00E712CA">
              <w:rPr>
                <w:rStyle w:val="c4"/>
                <w:sz w:val="22"/>
              </w:rPr>
              <w:t>выполнения и результата действия с требованиями конкретной задачи;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определять правильность выполненного задания на основе сравнения с предыдущими заданиями, на основе различных образцов</w:t>
            </w:r>
          </w:p>
          <w:p w:rsidR="00D36C96" w:rsidRPr="00E712CA" w:rsidRDefault="00D36C96" w:rsidP="003B17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712CA">
              <w:rPr>
                <w:rFonts w:ascii="Times New Roman" w:hAnsi="Times New Roman" w:cs="Times New Roman"/>
                <w:u w:val="single"/>
              </w:rPr>
              <w:t>Личностные УУД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целостный социально ориентированный взгляд на мир в единстве и разнообразии, самооценка на основе учебной деятельности;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социальная компетентность как готовность к решению моральных дилемм, устойчивое следование в поведении социальным нормам;</w:t>
            </w:r>
          </w:p>
          <w:p w:rsidR="00D36C96" w:rsidRPr="00E712CA" w:rsidRDefault="00D36C96" w:rsidP="003B17EA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самооценка на основе критериев успешности учебной деятельности</w:t>
            </w:r>
          </w:p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Трудности в поездке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51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FA634C"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по теме «Путешествия»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663819">
            <w:pPr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E712CA">
              <w:rPr>
                <w:rFonts w:ascii="Times New Roman" w:eastAsia="Times New Roman" w:hAnsi="Times New Roman" w:cs="Times New Roman"/>
                <w:szCs w:val="24"/>
                <w:u w:val="single"/>
              </w:rPr>
              <w:t>Р</w:t>
            </w:r>
            <w:r w:rsidRPr="00E712CA">
              <w:rPr>
                <w:rFonts w:ascii="Times New Roman" w:hAnsi="Times New Roman"/>
                <w:szCs w:val="24"/>
                <w:u w:val="single"/>
              </w:rPr>
              <w:t>егулятивные УУД: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 xml:space="preserve">-принимать и сохранять цели и задачи учебной деятельности, находить средства ее осуществления; 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-оценивать правильность решения учебной задачи, собственные возможности;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>-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/>
                <w:i/>
                <w:szCs w:val="24"/>
                <w:u w:val="single"/>
              </w:rPr>
            </w:pPr>
            <w:r w:rsidRPr="00E712CA">
              <w:rPr>
                <w:rFonts w:ascii="Times New Roman" w:hAnsi="Times New Roman"/>
                <w:szCs w:val="24"/>
                <w:u w:val="single"/>
              </w:rPr>
              <w:t>Познавательные УУД:</w:t>
            </w:r>
            <w:r w:rsidRPr="00E712CA">
              <w:rPr>
                <w:rFonts w:ascii="Times New Roman" w:hAnsi="Times New Roman"/>
                <w:i/>
                <w:szCs w:val="24"/>
                <w:u w:val="single"/>
              </w:rPr>
              <w:t xml:space="preserve"> 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 xml:space="preserve">-устанавливать аналогии, соответствия и причинно-следственные связи; осознанно строить свое высказывание в </w:t>
            </w:r>
            <w:r w:rsidRPr="00E712CA">
              <w:rPr>
                <w:rFonts w:ascii="Times New Roman" w:hAnsi="Times New Roman"/>
                <w:szCs w:val="24"/>
              </w:rPr>
              <w:lastRenderedPageBreak/>
              <w:t>соответствии с поставленной коммуникативной задачей;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Style w:val="c4"/>
                <w:rFonts w:ascii="Times New Roman" w:hAnsi="Times New Roman" w:cs="Times New Roman"/>
                <w:szCs w:val="24"/>
              </w:rPr>
            </w:pPr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 xml:space="preserve">- поиск и выделение необходимой информации при </w:t>
            </w:r>
            <w:proofErr w:type="spellStart"/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>аудировании</w:t>
            </w:r>
            <w:proofErr w:type="spellEnd"/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>, установление причинно-следственных связей, анализ и обобщение полученной информации;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Style w:val="c4"/>
                <w:rFonts w:ascii="Times New Roman" w:hAnsi="Times New Roman" w:cs="Times New Roman"/>
                <w:szCs w:val="24"/>
              </w:rPr>
              <w:t>- самостоятельный выбор основания и критериев для сравнения и классификации объектов, в соответствии с представленными образцам</w:t>
            </w:r>
          </w:p>
          <w:p w:rsidR="00D36C96" w:rsidRPr="00E712CA" w:rsidRDefault="00D36C96" w:rsidP="0066381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К</w:t>
            </w:r>
            <w:r w:rsidRPr="00E712CA">
              <w:rPr>
                <w:rFonts w:ascii="Times New Roman" w:hAnsi="Times New Roman"/>
                <w:szCs w:val="24"/>
                <w:u w:val="single"/>
              </w:rPr>
              <w:t>оммуникативные УУД</w:t>
            </w:r>
            <w:r w:rsidRPr="00E712CA">
              <w:rPr>
                <w:rFonts w:ascii="Times New Roman" w:hAnsi="Times New Roman"/>
                <w:szCs w:val="24"/>
              </w:rPr>
              <w:t xml:space="preserve">: </w:t>
            </w:r>
          </w:p>
          <w:p w:rsidR="00D36C96" w:rsidRPr="00E712CA" w:rsidRDefault="00D36C96" w:rsidP="00534685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-устанавливать рабочие отношения,</w:t>
            </w:r>
            <w:r w:rsidRPr="00E712CA">
              <w:rPr>
                <w:rFonts w:ascii="Times New Roman" w:hAnsi="Times New Roman"/>
                <w:i/>
                <w:szCs w:val="24"/>
                <w:u w:val="single"/>
              </w:rPr>
              <w:t xml:space="preserve"> </w:t>
            </w:r>
            <w:r w:rsidRPr="00E712CA">
              <w:rPr>
                <w:rFonts w:ascii="Times New Roman" w:hAnsi="Times New Roman"/>
                <w:szCs w:val="24"/>
              </w:rPr>
              <w:t>взаимодействовать со сверстниками, адекватно использовать речевые средства для решения различных коммуникативных задач.</w:t>
            </w:r>
          </w:p>
          <w:p w:rsidR="00D36C96" w:rsidRPr="00E712CA" w:rsidRDefault="00D36C96" w:rsidP="00534685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szCs w:val="24"/>
                <w:u w:val="single"/>
              </w:rPr>
              <w:t xml:space="preserve">Личностные УУД: </w:t>
            </w:r>
          </w:p>
          <w:p w:rsidR="00D36C96" w:rsidRPr="00E712CA" w:rsidRDefault="00D36C96" w:rsidP="00534685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b/>
                <w:szCs w:val="24"/>
              </w:rPr>
              <w:t>-</w:t>
            </w:r>
            <w:r w:rsidRPr="00E712CA">
              <w:rPr>
                <w:rFonts w:ascii="Times New Roman" w:hAnsi="Times New Roman"/>
                <w:szCs w:val="24"/>
              </w:rPr>
              <w:t>воспитание культуры поведения через освоение норм этикета, формирование умения сообщать новость и реагировать на новость адекватным способом;</w:t>
            </w:r>
          </w:p>
          <w:p w:rsidR="00D36C96" w:rsidRPr="00E712CA" w:rsidRDefault="00D36C96" w:rsidP="00534685">
            <w:pPr>
              <w:spacing w:after="0" w:line="240" w:lineRule="auto"/>
              <w:ind w:left="-142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b/>
                <w:szCs w:val="24"/>
              </w:rPr>
              <w:t>-</w:t>
            </w:r>
            <w:r w:rsidRPr="00E712CA">
              <w:rPr>
                <w:rFonts w:ascii="Times New Roman" w:hAnsi="Times New Roman"/>
                <w:szCs w:val="24"/>
              </w:rPr>
              <w:t>формирование общекультурной и этнической идентичности как составляющих гражданской идентичности личности, стремление к осознанию культуры своего народа;</w:t>
            </w:r>
          </w:p>
          <w:p w:rsidR="00D36C96" w:rsidRPr="00E712CA" w:rsidRDefault="00D36C96" w:rsidP="00534685">
            <w:pPr>
              <w:spacing w:after="0" w:line="240" w:lineRule="auto"/>
              <w:ind w:left="-142"/>
              <w:rPr>
                <w:rFonts w:ascii="Times New Roman" w:hAnsi="Times New Roman"/>
                <w:b/>
                <w:szCs w:val="24"/>
              </w:rPr>
            </w:pPr>
            <w:r w:rsidRPr="00E712CA">
              <w:rPr>
                <w:rFonts w:ascii="Times New Roman" w:hAnsi="Times New Roman"/>
                <w:szCs w:val="24"/>
              </w:rPr>
              <w:t>-формирование навыков переноса знаний в новую ситуацию.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FA634C" w:rsidP="002A678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pacing w:val="-1"/>
                <w:szCs w:val="24"/>
              </w:rPr>
              <w:t xml:space="preserve">Языковые навыки: Артикли. Прошедшие времена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pacing w:val="-1"/>
                <w:szCs w:val="24"/>
              </w:rPr>
              <w:t>глаголов.Словообразование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pacing w:val="-1"/>
                <w:szCs w:val="24"/>
              </w:rPr>
              <w:t xml:space="preserve"> сложных существительных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 xml:space="preserve">Литература: Жюль Верн 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>Вокруг света за 80 дней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Письменная речь: истории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25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Культура англоязычных стран: Река Темза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связи: география.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37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Загрязнение морей. Словарный диктант №5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FA634C"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по теме «Экология»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FA634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«Отдых»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eastAsia="Times New Roman" w:hAnsi="Times New Roman" w:cs="Times New Roman"/>
              </w:rPr>
              <w:t xml:space="preserve"> </w:t>
            </w:r>
            <w:r w:rsidRPr="00E712CA">
              <w:rPr>
                <w:rFonts w:ascii="Times New Roman" w:hAnsi="Times New Roman" w:cs="Times New Roman"/>
                <w:szCs w:val="24"/>
              </w:rPr>
              <w:t>Отдых</w:t>
            </w:r>
            <w:r w:rsidR="00147182" w:rsidRPr="00E712CA">
              <w:rPr>
                <w:rFonts w:ascii="Times New Roman" w:hAnsi="Times New Roman" w:cs="Times New Roman"/>
                <w:szCs w:val="24"/>
              </w:rPr>
              <w:t xml:space="preserve">. Контроль всех видов речевой </w:t>
            </w:r>
            <w:r w:rsidR="00147182" w:rsidRPr="00E712CA">
              <w:rPr>
                <w:rFonts w:ascii="Times New Roman" w:hAnsi="Times New Roman" w:cs="Times New Roman"/>
                <w:szCs w:val="24"/>
              </w:rPr>
              <w:lastRenderedPageBreak/>
              <w:t>деятельности.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63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Чтение: Основы правильного питания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4"/>
                <w:sz w:val="22"/>
              </w:rPr>
              <w:t>-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lastRenderedPageBreak/>
              <w:t>- составление на основании текста небольшого монологического высказывания, отвечая на поставленный вопрос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D36C96" w:rsidRPr="00E712CA" w:rsidRDefault="00D36C96" w:rsidP="00534685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постановка учебной задачи на основе соотнесения того, что уже известно и усвоено и того, что предстоит усвоить</w:t>
            </w:r>
          </w:p>
          <w:p w:rsidR="00D36C96" w:rsidRPr="00E712CA" w:rsidRDefault="00D36C96" w:rsidP="00534685">
            <w:pPr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E712CA">
              <w:rPr>
                <w:rFonts w:ascii="Times New Roman" w:hAnsi="Times New Roman"/>
                <w:szCs w:val="24"/>
                <w:u w:val="single"/>
              </w:rPr>
              <w:t xml:space="preserve">Личностные УУД: </w:t>
            </w:r>
          </w:p>
          <w:p w:rsidR="00D36C96" w:rsidRPr="00E712CA" w:rsidRDefault="00D36C96" w:rsidP="00534685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b/>
                <w:szCs w:val="24"/>
              </w:rPr>
              <w:t>-</w:t>
            </w:r>
            <w:r w:rsidRPr="00E712CA">
              <w:rPr>
                <w:rFonts w:ascii="Times New Roman" w:hAnsi="Times New Roman"/>
                <w:szCs w:val="24"/>
              </w:rPr>
              <w:t>воспитание чувств сострадания и соучастия по отношению к другим людям, формирование стремления к здоровому образу жизни;</w:t>
            </w:r>
          </w:p>
          <w:p w:rsidR="00D36C96" w:rsidRPr="00E712CA" w:rsidRDefault="00D36C96" w:rsidP="00534685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  <w:r w:rsidRPr="00E712CA">
              <w:rPr>
                <w:rFonts w:ascii="Times New Roman" w:hAnsi="Times New Roman"/>
                <w:b/>
                <w:szCs w:val="24"/>
              </w:rPr>
              <w:t>-</w:t>
            </w:r>
            <w:r w:rsidRPr="00E712CA">
              <w:rPr>
                <w:rFonts w:ascii="Times New Roman" w:hAnsi="Times New Roman"/>
                <w:szCs w:val="24"/>
              </w:rPr>
              <w:t>развитие навыков коллективной учебной деятельности; развитие интереса и уважительного отношения к культуре других народов, осознание возможностей самореализации средствами иностранного языка</w:t>
            </w:r>
          </w:p>
          <w:p w:rsidR="00D36C96" w:rsidRPr="00E712CA" w:rsidRDefault="00D36C96" w:rsidP="00534685">
            <w:pPr>
              <w:spacing w:after="0" w:line="240" w:lineRule="auto"/>
              <w:ind w:left="-108" w:firstLine="175"/>
              <w:rPr>
                <w:rFonts w:ascii="Times New Roman" w:hAnsi="Times New Roman"/>
                <w:b/>
                <w:szCs w:val="24"/>
              </w:rPr>
            </w:pPr>
          </w:p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Плюсы и минусы диеты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Условные предложения 1,2,3 типа. Значимые приставки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 CYR" w:eastAsia="Times New Roman" w:hAnsi="Times New Roman CYR" w:cs="Times New Roman CYR"/>
                <w:spacing w:val="-3"/>
                <w:szCs w:val="24"/>
              </w:rPr>
              <w:t xml:space="preserve">Литература: Чарльз Диккенс </w:t>
            </w:r>
            <w:r w:rsidRPr="00E712CA">
              <w:rPr>
                <w:rFonts w:ascii="Times New Roman" w:eastAsia="Times New Roman" w:hAnsi="Times New Roman" w:cs="Times New Roman"/>
                <w:spacing w:val="-3"/>
                <w:szCs w:val="24"/>
              </w:rPr>
              <w:t>«</w:t>
            </w:r>
            <w:r w:rsidRPr="00E712CA">
              <w:rPr>
                <w:rFonts w:ascii="Times New Roman CYR" w:eastAsia="Times New Roman" w:hAnsi="Times New Roman CYR" w:cs="Times New Roman CYR"/>
                <w:spacing w:val="-3"/>
                <w:szCs w:val="24"/>
              </w:rPr>
              <w:t>Оливер Твист</w:t>
            </w:r>
            <w:r w:rsidRPr="00E712CA">
              <w:rPr>
                <w:rFonts w:ascii="Times New Roman" w:eastAsia="Times New Roman" w:hAnsi="Times New Roman" w:cs="Times New Roman"/>
                <w:spacing w:val="-3"/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Письменная речь:  доклад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Культура англоязычных стран: Шотландия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69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связи: анатомия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70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Органическое земледелие. Словарный диктант №6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FA634C"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по теме «Здоровье»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FA634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«Еда и здоровье»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8272F4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8778B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hAnsi="Times New Roman" w:cs="Times New Roman"/>
                <w:szCs w:val="24"/>
              </w:rPr>
              <w:t>Еда и здоровь</w:t>
            </w:r>
            <w:r w:rsidR="0028778B" w:rsidRPr="00E712CA">
              <w:rPr>
                <w:rFonts w:ascii="Times New Roman" w:hAnsi="Times New Roman" w:cs="Times New Roman"/>
                <w:szCs w:val="24"/>
              </w:rPr>
              <w:t>е-</w:t>
            </w:r>
            <w:r w:rsidR="0028778B" w:rsidRPr="00E712CA">
              <w:rPr>
                <w:rFonts w:ascii="Times New Roman" w:eastAsia="Times New Roman" w:hAnsi="Times New Roman" w:cs="Times New Roman"/>
              </w:rPr>
              <w:t xml:space="preserve"> модульный тест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rPr>
          <w:trHeight w:val="57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Чтение: Телевидение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использование формальных элементов текста (подзаголовков, сносок, иллюстраций) для поиска нужной информации;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>- выявление достоверной (противоречивой) информации в процессе работы с одним или несколькими источниками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lastRenderedPageBreak/>
              <w:t xml:space="preserve">- проявление активности во взаимодействии </w:t>
            </w:r>
            <w:r w:rsidRPr="00E712CA">
              <w:rPr>
                <w:rStyle w:val="c4"/>
                <w:sz w:val="22"/>
              </w:rPr>
              <w:t>для решения коммуникативных и познавательных задач;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>- ведение  устного и письменного диалога в соответствии с грамматическими и синтаксическими нормами родного и иностранного языка</w:t>
            </w:r>
            <w:r w:rsidRPr="00E712CA">
              <w:rPr>
                <w:rStyle w:val="c4"/>
                <w:sz w:val="22"/>
              </w:rPr>
              <w:t>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>- аргументирование своей позиции и координирование её с позициями партнёров в сотрудничестве при выработке общего решения в совместной деятельности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выбор учебных действий в соответствии с поставленной задачей и условиями её реализации; адекватное восприятие исправления ошибок; концентрация воли для преодоления интеллектуальных затруднений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стабилизация и контроль эмоционального состояния для решения различных задач, преодоление импульсивности во взаимоотношениях  со сверстниками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  <w:u w:val="single"/>
              </w:rPr>
            </w:pPr>
            <w:r w:rsidRPr="00E712CA">
              <w:rPr>
                <w:rStyle w:val="c4"/>
                <w:sz w:val="22"/>
                <w:u w:val="single"/>
              </w:rPr>
              <w:t>Личностные УУД: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оптимизм в восприятии мира;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-позитивная моральная самооценка;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уважение истории и культуры всех народов, развитие толерантности;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потребность в самовыражении и самореализации, социальном признании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Театр и кино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Страдательный залог. Сложные прилагательные. Словообразование сложных прилагательных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rPr>
          <w:trHeight w:val="38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/>
            </w:pPr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 xml:space="preserve">Литература: Гастон </w:t>
            </w:r>
            <w:proofErr w:type="spellStart"/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>Леруа</w:t>
            </w:r>
            <w:proofErr w:type="spellEnd"/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 xml:space="preserve"> 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E712CA">
              <w:rPr>
                <w:rFonts w:ascii="Times New Roman CYR" w:eastAsia="Times New Roman" w:hAnsi="Times New Roman CYR" w:cs="Times New Roman CYR"/>
                <w:szCs w:val="24"/>
              </w:rPr>
              <w:t>Призрак оперы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Письменная речь: краткое содержание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F1789A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80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Культура англоязычных стран: Музей Мадам </w:t>
            </w: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Тюссо</w:t>
            </w:r>
            <w:proofErr w:type="spellEnd"/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F1789A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81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pStyle w:val="2"/>
              <w:shd w:val="clear" w:color="auto" w:fill="FFFFFF"/>
              <w:tabs>
                <w:tab w:val="clear" w:pos="0"/>
              </w:tabs>
              <w:snapToGrid w:val="0"/>
              <w:spacing w:after="0"/>
              <w:ind w:left="0" w:firstLine="0"/>
              <w:jc w:val="left"/>
              <w:rPr>
                <w:sz w:val="22"/>
              </w:rPr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 w:val="22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 w:val="22"/>
                <w:szCs w:val="24"/>
              </w:rPr>
              <w:t xml:space="preserve"> связи: электронная музыка</w:t>
            </w: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F1789A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rPr>
                <w:rFonts w:ascii="Times New Roman CYR" w:eastAsia="Times New Roman CYR" w:hAnsi="Times New Roman CYR" w:cs="Times New Roman CYR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Бумага.</w:t>
            </w:r>
          </w:p>
          <w:p w:rsidR="00D36C96" w:rsidRPr="00E712CA" w:rsidRDefault="00D36C96"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Словарный диктант №7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FA634C"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по теме «Культура»</w:t>
            </w:r>
          </w:p>
          <w:p w:rsidR="00D36C96" w:rsidRPr="00E712CA" w:rsidRDefault="00D36C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FA6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«Развлечения»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2A678C" w:rsidP="002A678C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hAnsi="Times New Roman" w:cs="Times New Roman"/>
                <w:szCs w:val="24"/>
              </w:rPr>
              <w:t xml:space="preserve">«Развлечения». </w:t>
            </w:r>
            <w:r w:rsidRPr="00E712CA">
              <w:rPr>
                <w:rFonts w:ascii="Times New Roman" w:eastAsia="Times New Roman" w:hAnsi="Times New Roman" w:cs="Times New Roman"/>
                <w:szCs w:val="24"/>
              </w:rPr>
              <w:t>Контроль всех видов речевой деятельности.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4C40C5">
            <w:pPr>
              <w:snapToGrid w:val="0"/>
              <w:spacing w:after="0" w:line="240" w:lineRule="auto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Чтение:  высокие технологии вокруг нас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УУД: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поиск и выделение необходимой информации при чтении, установление причинно-следственных связей, анализ и обобщение полученной информации;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 xml:space="preserve">- самостоятельное выделение правил построения иноязычной речи при работе </w:t>
            </w:r>
            <w:r w:rsidRPr="00E712CA">
              <w:rPr>
                <w:rStyle w:val="c4"/>
                <w:sz w:val="22"/>
              </w:rPr>
              <w:lastRenderedPageBreak/>
              <w:t>с грамматическим материалом;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выбор языковых средств в зависимости от конкретной ситуации речевого иноязычного общения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УУД: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владение вербальными и невербальными средствами общения, позитивное отношение к процессу общения и взаимодействия с партнерами;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представлять конкретное содержание материала и сообщать его в письменной и устной форме;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использование адекватных языковых средств для отображения своих чувств, мыслей и побуждений в монологическом высказывании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УУД: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постановка учебной  задачи на основе соотнесения того, что уже известно и усвоено и того, что предстоит усвоить;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составление плана и последовательности действий при выполнении учебной задачи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  <w:u w:val="single"/>
              </w:rPr>
            </w:pPr>
            <w:r w:rsidRPr="00E712CA">
              <w:rPr>
                <w:rStyle w:val="c4"/>
                <w:sz w:val="22"/>
                <w:u w:val="single"/>
              </w:rPr>
              <w:t>Личностные УУД: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оптимизм в восприятии мира;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-позитивная моральная самооценка;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-навыки сотрудничества в разных ситуациях общения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280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280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rPr>
          <w:trHeight w:val="37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Аудирование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и говорение: Электронное оборудование и связанные с ним проблемы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rPr>
          <w:trHeight w:val="37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rPr>
                <w:rFonts w:ascii="Times New Roman CYR" w:eastAsia="Times New Roman CYR" w:hAnsi="Times New Roman CYR" w:cs="Times New Roman CYR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Косвенная речь. Словообразование глаголов</w:t>
            </w:r>
          </w:p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Словообразование глаголов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 CYR" w:hAnsi="Times New Roman CYR" w:cs="Times New Roman CYR"/>
                <w:szCs w:val="24"/>
              </w:rPr>
              <w:t xml:space="preserve">Литература: Герберт </w:t>
            </w:r>
            <w:proofErr w:type="spellStart"/>
            <w:r w:rsidRPr="00E712CA">
              <w:rPr>
                <w:rFonts w:ascii="Times New Roman CYR" w:hAnsi="Times New Roman CYR" w:cs="Times New Roman CYR"/>
                <w:szCs w:val="24"/>
              </w:rPr>
              <w:t>Уэлс</w:t>
            </w:r>
            <w:proofErr w:type="spellEnd"/>
            <w:r w:rsidRPr="00E712CA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E712CA">
              <w:rPr>
                <w:rFonts w:ascii="Times New Roman" w:hAnsi="Times New Roman" w:cs="Times New Roman"/>
                <w:szCs w:val="24"/>
              </w:rPr>
              <w:t>«</w:t>
            </w:r>
            <w:r w:rsidRPr="00E712CA">
              <w:rPr>
                <w:rFonts w:ascii="Times New Roman CYR" w:hAnsi="Times New Roman CYR" w:cs="Times New Roman CYR"/>
                <w:szCs w:val="24"/>
              </w:rPr>
              <w:t>Машина времени</w:t>
            </w:r>
            <w:r w:rsidRPr="00E712CA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91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pacing w:val="-3"/>
                <w:szCs w:val="24"/>
              </w:rPr>
              <w:t>Письменная речь: эссе с выражением собственного мнения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lastRenderedPageBreak/>
              <w:t>92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pacing w:val="-2"/>
                <w:szCs w:val="24"/>
              </w:rPr>
              <w:t>Культура англоязычных стран: Британские изобретатели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hd w:val="clear" w:color="auto" w:fill="FFFFFF"/>
              <w:snapToGrid w:val="0"/>
            </w:pPr>
            <w:proofErr w:type="spellStart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Межпредметные</w:t>
            </w:r>
            <w:proofErr w:type="spellEnd"/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связи: физика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rPr>
                <w:rFonts w:ascii="Times New Roman CYR" w:eastAsia="Times New Roman CYR" w:hAnsi="Times New Roman CYR" w:cs="Times New Roman CYR"/>
                <w:szCs w:val="24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Экологическое образование: Альтернативные источники энергии</w:t>
            </w:r>
          </w:p>
          <w:p w:rsidR="00D36C96" w:rsidRPr="00E712CA" w:rsidRDefault="00D36C96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Словарный диктант №8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 CYR" w:eastAsia="Times New Roman CYR" w:hAnsi="Times New Roman CYR" w:cs="Times New Roman CYR"/>
                <w:szCs w:val="24"/>
              </w:rPr>
              <w:t>Лексический практикум</w:t>
            </w:r>
            <w:r w:rsidR="00FA634C" w:rsidRPr="00E712CA">
              <w:rPr>
                <w:rFonts w:ascii="Times New Roman CYR" w:eastAsia="Times New Roman CYR" w:hAnsi="Times New Roman CYR" w:cs="Times New Roman CYR"/>
                <w:szCs w:val="24"/>
              </w:rPr>
              <w:t xml:space="preserve"> по теме «Технологии»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FA634C">
            <w:pPr>
              <w:snapToGrid w:val="0"/>
              <w:spacing w:after="0" w:line="240" w:lineRule="auto"/>
              <w:rPr>
                <w:highlight w:val="yellow"/>
              </w:rPr>
            </w:pPr>
            <w:r w:rsidRPr="00E712CA">
              <w:rPr>
                <w:rFonts w:ascii="Times New Roman" w:hAnsi="Times New Roman" w:cs="Times New Roman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</w:pPr>
            <w:r w:rsidRPr="00E712CA">
              <w:rPr>
                <w:rFonts w:ascii="Times New Roman" w:hAnsi="Times New Roman" w:cs="Times New Roman"/>
                <w:szCs w:val="24"/>
              </w:rPr>
              <w:t>Обобщение лексико-грамматического материала модуля «Технология»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 w:rsidP="0028778B">
            <w:pPr>
              <w:shd w:val="clear" w:color="auto" w:fill="FFFFFF"/>
              <w:snapToGrid w:val="0"/>
              <w:spacing w:after="0"/>
            </w:pPr>
            <w:r w:rsidRPr="00E712CA">
              <w:rPr>
                <w:rFonts w:ascii="Times New Roman" w:hAnsi="Times New Roman" w:cs="Times New Roman"/>
                <w:szCs w:val="24"/>
              </w:rPr>
              <w:t>Технология</w:t>
            </w:r>
            <w:r w:rsidR="0028778B" w:rsidRPr="00E712CA">
              <w:rPr>
                <w:rFonts w:ascii="Times New Roman" w:hAnsi="Times New Roman" w:cs="Times New Roman"/>
                <w:szCs w:val="24"/>
              </w:rPr>
              <w:t>-</w:t>
            </w:r>
            <w:r w:rsidR="0028778B" w:rsidRPr="00E712CA">
              <w:rPr>
                <w:rFonts w:ascii="Times New Roman" w:eastAsia="Times New Roman" w:hAnsi="Times New Roman" w:cs="Times New Roman"/>
                <w:szCs w:val="24"/>
              </w:rPr>
              <w:t xml:space="preserve"> модульный тест  </w:t>
            </w: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D36C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96" w:rsidRPr="00E712CA" w:rsidRDefault="0028778B" w:rsidP="0028778B">
            <w:pPr>
              <w:pStyle w:val="2"/>
              <w:shd w:val="clear" w:color="auto" w:fill="FFFFFF"/>
              <w:tabs>
                <w:tab w:val="clear" w:pos="0"/>
              </w:tabs>
              <w:snapToGrid w:val="0"/>
              <w:ind w:left="0" w:firstLine="0"/>
              <w:jc w:val="left"/>
              <w:rPr>
                <w:sz w:val="22"/>
                <w:highlight w:val="yellow"/>
              </w:rPr>
            </w:pPr>
            <w:r w:rsidRPr="00E712CA">
              <w:rPr>
                <w:rFonts w:ascii="Times New Roman" w:hAnsi="Times New Roman" w:cs="Times New Roman"/>
                <w:sz w:val="22"/>
                <w:szCs w:val="28"/>
              </w:rPr>
              <w:t>Активизация лексико-грамматических навыков</w:t>
            </w:r>
            <w:r w:rsidRPr="00E712CA">
              <w:rPr>
                <w:rFonts w:ascii="Times New Roman" w:eastAsia="Times New Roman" w:hAnsi="Times New Roman" w:cs="Times New Roman"/>
                <w:sz w:val="22"/>
                <w:szCs w:val="24"/>
                <w:highlight w:val="yellow"/>
              </w:rPr>
              <w:t xml:space="preserve"> </w:t>
            </w:r>
          </w:p>
        </w:tc>
        <w:tc>
          <w:tcPr>
            <w:tcW w:w="4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Познавательные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выражение смысла ситуации различными средствами (рисунки, символы, схемы, знаки, таблицы);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 xml:space="preserve">- восстановление предметной ситуации, описанной в задаче, путем </w:t>
            </w:r>
            <w:proofErr w:type="spellStart"/>
            <w:r w:rsidRPr="00E712CA">
              <w:rPr>
                <w:rStyle w:val="c4"/>
                <w:sz w:val="22"/>
              </w:rPr>
              <w:t>переформулирования</w:t>
            </w:r>
            <w:proofErr w:type="spellEnd"/>
            <w:r w:rsidRPr="00E712CA">
              <w:rPr>
                <w:rStyle w:val="c4"/>
                <w:sz w:val="22"/>
              </w:rPr>
              <w:t xml:space="preserve">, упрощенного пересказа текста, с выделением только существенной для решения задачи </w:t>
            </w:r>
            <w:r w:rsidRPr="00E712CA">
              <w:rPr>
                <w:rStyle w:val="c4"/>
                <w:sz w:val="22"/>
              </w:rPr>
              <w:lastRenderedPageBreak/>
              <w:t>информации;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формулировка несложных выводов, основываясь на тексте; поиск аргументов, подтверждающих вывод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Коммуникативные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умение аргументировать свою точку зрения, спорить и отстаивать свою позицию невраждебным для оппонентов образом;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0"/>
                <w:sz w:val="22"/>
              </w:rPr>
              <w:t>- проявление уважительного отношения к партнерам, внимания к личности другого, адекватное межличностное восприятие;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установка рабочих отношений, способность эффективно сотрудничать и способствовать продуктивной кооперации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  <w:u w:val="single"/>
              </w:rPr>
            </w:pPr>
            <w:r w:rsidRPr="00E712CA">
              <w:rPr>
                <w:rStyle w:val="c0"/>
                <w:sz w:val="22"/>
                <w:u w:val="single"/>
              </w:rPr>
              <w:t>Регулятивные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определять правильность выполненного задания на основе сравнения с предыдущими заданиями, на основе различных образцов;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адекватное восприятие предложения  по исправлению допущенных ошибок;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оценивание  достигнутого  результата усвоения материала;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устанавливать соответствие полученного результата поставленной цели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  <w:u w:val="single"/>
              </w:rPr>
            </w:pPr>
            <w:r w:rsidRPr="00E712CA">
              <w:rPr>
                <w:rStyle w:val="c4"/>
                <w:sz w:val="22"/>
                <w:u w:val="single"/>
              </w:rPr>
              <w:t>Личностное УУД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</w:t>
            </w:r>
            <w:r w:rsidRPr="00E712CA">
              <w:rPr>
                <w:rStyle w:val="WW8Num1z1"/>
                <w:sz w:val="22"/>
              </w:rPr>
              <w:t xml:space="preserve"> </w:t>
            </w:r>
            <w:r w:rsidRPr="00E712CA">
              <w:rPr>
                <w:rStyle w:val="c4"/>
                <w:sz w:val="22"/>
              </w:rPr>
              <w:t>формирование системы знаний и представлений о мире как о поликультурном и многоязычном сообществе</w:t>
            </w:r>
          </w:p>
          <w:p w:rsidR="00D36C96" w:rsidRPr="00E712CA" w:rsidRDefault="00D36C96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  <w:r w:rsidRPr="00E712CA">
              <w:rPr>
                <w:rStyle w:val="c4"/>
                <w:sz w:val="22"/>
              </w:rPr>
              <w:t>- устойчивый познавательный интерес и становление смыслообразующей функции познавательного мотива;</w:t>
            </w:r>
          </w:p>
          <w:p w:rsidR="00076030" w:rsidRPr="00E712CA" w:rsidRDefault="00D36C96" w:rsidP="00067AF8">
            <w:pPr>
              <w:pStyle w:val="c1"/>
              <w:spacing w:before="0" w:beforeAutospacing="0" w:after="0" w:afterAutospacing="0"/>
              <w:rPr>
                <w:rStyle w:val="c4"/>
                <w:sz w:val="22"/>
              </w:rPr>
            </w:pPr>
            <w:r w:rsidRPr="00E712CA">
              <w:rPr>
                <w:rStyle w:val="c4"/>
                <w:sz w:val="22"/>
              </w:rPr>
              <w:t>- самооценка на основе критериев успешности учебной деятельност</w:t>
            </w:r>
            <w:r w:rsidR="00076030" w:rsidRPr="00E712CA">
              <w:rPr>
                <w:rStyle w:val="c4"/>
                <w:sz w:val="22"/>
              </w:rPr>
              <w:t>и</w:t>
            </w:r>
          </w:p>
          <w:p w:rsidR="00076030" w:rsidRPr="00E712CA" w:rsidRDefault="00076030" w:rsidP="00067AF8">
            <w:pPr>
              <w:pStyle w:val="c1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96" w:rsidRPr="00E712CA" w:rsidRDefault="00D36C96" w:rsidP="002A678C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96" w:rsidRPr="00E712CA" w:rsidRDefault="00D36C96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28778B">
            <w:pPr>
              <w:pStyle w:val="2"/>
              <w:tabs>
                <w:tab w:val="clear" w:pos="0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  <w:highlight w:val="yellow"/>
              </w:rPr>
            </w:pPr>
            <w:r w:rsidRPr="00E712CA">
              <w:rPr>
                <w:rFonts w:ascii="Times New Roman" w:hAnsi="Times New Roman" w:cs="Times New Roman"/>
                <w:sz w:val="22"/>
                <w:szCs w:val="24"/>
              </w:rPr>
              <w:t>Контроль всех видов речевой деятельности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030" w:rsidRPr="00E712CA" w:rsidRDefault="00076030" w:rsidP="00067AF8">
            <w:pPr>
              <w:pStyle w:val="c1"/>
              <w:spacing w:before="0" w:beforeAutospacing="0" w:after="0" w:afterAutospacing="0"/>
              <w:rPr>
                <w:rStyle w:val="c0"/>
                <w:sz w:val="22"/>
                <w:u w:val="single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30" w:rsidRPr="00E712CA" w:rsidRDefault="00076030" w:rsidP="002A67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30" w:rsidRPr="00E712CA" w:rsidRDefault="00076030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28778B">
            <w:pPr>
              <w:pStyle w:val="2"/>
              <w:tabs>
                <w:tab w:val="clear" w:pos="0"/>
              </w:tabs>
              <w:ind w:left="0" w:firstLine="0"/>
              <w:jc w:val="left"/>
              <w:rPr>
                <w:sz w:val="22"/>
                <w:highlight w:val="yellow"/>
              </w:rPr>
            </w:pPr>
            <w:r w:rsidRPr="00E712CA">
              <w:rPr>
                <w:rFonts w:ascii="Times New Roman" w:hAnsi="Times New Roman" w:cs="Times New Roman"/>
                <w:sz w:val="22"/>
              </w:rPr>
              <w:t>Итоговый урок за курс 10 класса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30" w:rsidRPr="00E712CA" w:rsidRDefault="00076030" w:rsidP="002A678C">
            <w:pPr>
              <w:tabs>
                <w:tab w:val="left" w:pos="14565"/>
                <w:tab w:val="left" w:pos="14742"/>
              </w:tabs>
              <w:snapToGrid w:val="0"/>
              <w:spacing w:after="0" w:line="240" w:lineRule="auto"/>
              <w:ind w:right="113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 w:rsidP="002A67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712C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28778B" w:rsidP="002A678C">
            <w:pPr>
              <w:pStyle w:val="2"/>
              <w:tabs>
                <w:tab w:val="clear" w:pos="0"/>
              </w:tabs>
              <w:ind w:left="0" w:firstLine="0"/>
              <w:jc w:val="left"/>
              <w:rPr>
                <w:sz w:val="22"/>
              </w:rPr>
            </w:pPr>
            <w:r w:rsidRPr="00E712CA">
              <w:rPr>
                <w:rFonts w:ascii="Times New Roman" w:hAnsi="Times New Roman" w:cs="Times New Roman"/>
                <w:sz w:val="22"/>
                <w:szCs w:val="28"/>
              </w:rPr>
              <w:t>Активизация лексико-грамматических навыков</w:t>
            </w: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30" w:rsidRPr="00E712CA" w:rsidRDefault="00076030" w:rsidP="002A67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pStyle w:val="2"/>
              <w:tabs>
                <w:tab w:val="clear" w:pos="0"/>
              </w:tabs>
              <w:ind w:left="0" w:firstLine="0"/>
              <w:jc w:val="left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712CA" w:rsidRPr="00E712CA" w:rsidTr="00005944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pStyle w:val="2"/>
              <w:tabs>
                <w:tab w:val="clear" w:pos="0"/>
              </w:tabs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30" w:rsidRPr="00E712CA" w:rsidRDefault="00076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D61A9" w:rsidRPr="00E712CA" w:rsidRDefault="00AD61A9" w:rsidP="00432A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D61A9" w:rsidRPr="00E712CA" w:rsidRDefault="00AD61A9" w:rsidP="00AD61A9">
      <w:pPr>
        <w:ind w:left="284"/>
        <w:jc w:val="center"/>
        <w:rPr>
          <w:rFonts w:ascii="Times New Roman" w:hAnsi="Times New Roman" w:cs="Times New Roman"/>
          <w:szCs w:val="24"/>
        </w:rPr>
      </w:pPr>
      <w:r w:rsidRPr="00E712CA">
        <w:rPr>
          <w:rFonts w:ascii="Times New Roman" w:hAnsi="Times New Roman" w:cs="Times New Roman"/>
          <w:b/>
          <w:szCs w:val="24"/>
        </w:rPr>
        <w:t>Учебно-методический комплекс</w:t>
      </w:r>
    </w:p>
    <w:p w:rsidR="00AD61A9" w:rsidRPr="00E712CA" w:rsidRDefault="00AD61A9" w:rsidP="00AD61A9">
      <w:pPr>
        <w:tabs>
          <w:tab w:val="left" w:pos="339"/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712CA">
        <w:rPr>
          <w:rFonts w:ascii="Times New Roman" w:hAnsi="Times New Roman" w:cs="Times New Roman"/>
          <w:szCs w:val="24"/>
        </w:rPr>
        <w:t>1. Учебник «Английский в фокусе» для 10 класса, авторы О.В. Афанасьева, Д. Дули,  И.В. Михеева, Б. Оби, В. Эванс,, издательство «Просвещение», 20</w:t>
      </w:r>
      <w:r w:rsidR="003A6BF1" w:rsidRPr="00E712CA">
        <w:rPr>
          <w:rFonts w:ascii="Times New Roman" w:hAnsi="Times New Roman" w:cs="Times New Roman"/>
          <w:szCs w:val="24"/>
        </w:rPr>
        <w:t>12</w:t>
      </w:r>
    </w:p>
    <w:p w:rsidR="00AD61A9" w:rsidRPr="00E712CA" w:rsidRDefault="00AD61A9" w:rsidP="00AD61A9">
      <w:pPr>
        <w:tabs>
          <w:tab w:val="left" w:pos="339"/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712CA">
        <w:rPr>
          <w:rFonts w:ascii="Times New Roman" w:hAnsi="Times New Roman" w:cs="Times New Roman"/>
          <w:szCs w:val="24"/>
        </w:rPr>
        <w:t>2.  Книга для учителя «Английский в фокусе» для 10 класса, авторы О.В. Афанасьева, Д. Дули,  И.В. Михеева, Б. Оби, В. Эванс, издательство «Просвещение», 20</w:t>
      </w:r>
      <w:r w:rsidR="003A6BF1" w:rsidRPr="00E712CA">
        <w:rPr>
          <w:rFonts w:ascii="Times New Roman" w:hAnsi="Times New Roman" w:cs="Times New Roman"/>
          <w:szCs w:val="24"/>
        </w:rPr>
        <w:t>12</w:t>
      </w:r>
    </w:p>
    <w:p w:rsidR="00AD61A9" w:rsidRPr="00E712CA" w:rsidRDefault="00AD61A9" w:rsidP="00AD61A9">
      <w:pPr>
        <w:tabs>
          <w:tab w:val="left" w:pos="339"/>
          <w:tab w:val="left" w:pos="403"/>
        </w:tabs>
        <w:spacing w:after="0" w:line="240" w:lineRule="auto"/>
        <w:jc w:val="both"/>
        <w:rPr>
          <w:rFonts w:eastAsia="SimSun"/>
          <w:lang w:eastAsia="hi-IN" w:bidi="hi-IN"/>
        </w:rPr>
      </w:pPr>
    </w:p>
    <w:p w:rsidR="00AD61A9" w:rsidRPr="00E712CA" w:rsidRDefault="00AD61A9" w:rsidP="00AD61A9">
      <w:pPr>
        <w:pStyle w:val="af6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D61A9" w:rsidRPr="00E712CA" w:rsidRDefault="00AD61A9" w:rsidP="00AD61A9">
      <w:pPr>
        <w:pStyle w:val="23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004"/>
        <w:jc w:val="both"/>
        <w:rPr>
          <w:rFonts w:ascii="Times New Roman" w:hAnsi="Times New Roman" w:cs="Times New Roman"/>
          <w:sz w:val="22"/>
          <w:szCs w:val="24"/>
        </w:rPr>
      </w:pPr>
      <w:r w:rsidRPr="00E712CA">
        <w:rPr>
          <w:rFonts w:ascii="Times New Roman" w:hAnsi="Times New Roman" w:cs="Times New Roman"/>
          <w:b/>
          <w:kern w:val="1"/>
          <w:sz w:val="22"/>
          <w:szCs w:val="24"/>
        </w:rPr>
        <w:t>Описание материально-технического обеспечения</w:t>
      </w:r>
      <w:r w:rsidRPr="00E712CA">
        <w:rPr>
          <w:rFonts w:ascii="Times New Roman" w:hAnsi="Times New Roman" w:cs="Times New Roman"/>
          <w:kern w:val="1"/>
          <w:sz w:val="22"/>
          <w:szCs w:val="24"/>
        </w:rPr>
        <w:t xml:space="preserve"> </w:t>
      </w:r>
      <w:r w:rsidRPr="00E712CA">
        <w:rPr>
          <w:rFonts w:ascii="Times New Roman" w:hAnsi="Times New Roman" w:cs="Times New Roman"/>
          <w:b/>
          <w:kern w:val="1"/>
          <w:sz w:val="22"/>
          <w:szCs w:val="24"/>
        </w:rPr>
        <w:t>образовательного процесса</w:t>
      </w:r>
      <w:r w:rsidRPr="00E712CA">
        <w:rPr>
          <w:rFonts w:ascii="Times New Roman" w:hAnsi="Times New Roman" w:cs="Times New Roman"/>
          <w:kern w:val="1"/>
          <w:sz w:val="22"/>
          <w:szCs w:val="24"/>
        </w:rPr>
        <w:t>:</w:t>
      </w:r>
    </w:p>
    <w:p w:rsidR="00AD61A9" w:rsidRPr="00E712CA" w:rsidRDefault="00AD61A9" w:rsidP="00AD61A9">
      <w:pPr>
        <w:pStyle w:val="af3"/>
        <w:widowControl w:val="0"/>
        <w:numPr>
          <w:ilvl w:val="0"/>
          <w:numId w:val="4"/>
        </w:numPr>
        <w:tabs>
          <w:tab w:val="left" w:pos="33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аудиоматериалы для работы в классе в цифровом формате;</w:t>
      </w:r>
    </w:p>
    <w:p w:rsidR="00AD61A9" w:rsidRPr="00E712CA" w:rsidRDefault="00AD61A9" w:rsidP="00AD61A9">
      <w:pPr>
        <w:pStyle w:val="af3"/>
        <w:widowControl w:val="0"/>
        <w:numPr>
          <w:ilvl w:val="0"/>
          <w:numId w:val="4"/>
        </w:numPr>
        <w:tabs>
          <w:tab w:val="left" w:pos="33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видеоматериалы для работы в классе в цифровом формате;</w:t>
      </w:r>
    </w:p>
    <w:p w:rsidR="00AD61A9" w:rsidRPr="00E712CA" w:rsidRDefault="00AD61A9" w:rsidP="00AD61A9">
      <w:pPr>
        <w:pStyle w:val="af3"/>
        <w:widowControl w:val="0"/>
        <w:numPr>
          <w:ilvl w:val="0"/>
          <w:numId w:val="4"/>
        </w:numPr>
        <w:tabs>
          <w:tab w:val="left" w:pos="33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 xml:space="preserve">видеопроектор, персональный </w:t>
      </w:r>
      <w:proofErr w:type="spellStart"/>
      <w:r w:rsidRPr="00E712CA">
        <w:rPr>
          <w:rFonts w:ascii="Times New Roman" w:hAnsi="Times New Roman" w:cs="Times New Roman"/>
          <w:szCs w:val="28"/>
        </w:rPr>
        <w:t>компьютер,МФУ</w:t>
      </w:r>
      <w:proofErr w:type="spellEnd"/>
      <w:r w:rsidRPr="00E712CA">
        <w:rPr>
          <w:rFonts w:ascii="Times New Roman" w:hAnsi="Times New Roman" w:cs="Times New Roman"/>
          <w:szCs w:val="28"/>
        </w:rPr>
        <w:t>;</w:t>
      </w:r>
    </w:p>
    <w:p w:rsidR="00AD61A9" w:rsidRPr="00E712CA" w:rsidRDefault="00AD61A9" w:rsidP="00AD61A9">
      <w:pPr>
        <w:pStyle w:val="af3"/>
        <w:widowControl w:val="0"/>
        <w:numPr>
          <w:ilvl w:val="0"/>
          <w:numId w:val="4"/>
        </w:numPr>
        <w:tabs>
          <w:tab w:val="left" w:pos="33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Cs w:val="28"/>
        </w:rPr>
      </w:pPr>
      <w:r w:rsidRPr="00E712CA">
        <w:rPr>
          <w:rFonts w:ascii="Times New Roman" w:hAnsi="Times New Roman" w:cs="Times New Roman"/>
          <w:szCs w:val="28"/>
        </w:rPr>
        <w:t>веб-сайт курса:</w:t>
      </w:r>
      <w:r w:rsidRPr="00E712CA">
        <w:rPr>
          <w:rFonts w:ascii="Times New Roman" w:hAnsi="Times New Roman" w:cs="Times New Roman"/>
          <w:i/>
          <w:iCs/>
          <w:szCs w:val="28"/>
        </w:rPr>
        <w:t xml:space="preserve"> </w:t>
      </w:r>
      <w:hyperlink r:id="rId11" w:history="1">
        <w:r w:rsidRPr="00E712CA">
          <w:rPr>
            <w:rStyle w:val="a7"/>
            <w:rFonts w:ascii="Times New Roman" w:hAnsi="Times New Roman" w:cs="Times New Roman"/>
            <w:i/>
            <w:iCs/>
            <w:color w:val="auto"/>
            <w:szCs w:val="28"/>
          </w:rPr>
          <w:t>http://www.prosv.ru/umk/spotlight</w:t>
        </w:r>
      </w:hyperlink>
    </w:p>
    <w:p w:rsidR="00AD61A9" w:rsidRPr="00E712CA" w:rsidRDefault="00AD61A9" w:rsidP="00714EB9">
      <w:pPr>
        <w:pStyle w:val="23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 w:cs="Times New Roman"/>
          <w:b/>
          <w:sz w:val="22"/>
          <w:szCs w:val="24"/>
        </w:rPr>
      </w:pPr>
    </w:p>
    <w:p w:rsidR="008272F4" w:rsidRPr="00E712CA" w:rsidRDefault="00AD61A9" w:rsidP="00AD61A9">
      <w:pPr>
        <w:tabs>
          <w:tab w:val="left" w:pos="0"/>
        </w:tabs>
        <w:spacing w:after="0" w:line="240" w:lineRule="auto"/>
        <w:ind w:left="720"/>
        <w:jc w:val="center"/>
        <w:rPr>
          <w:rFonts w:ascii="Times New Roman" w:hAnsi="Times New Roman" w:cs="Times New Roman"/>
          <w:szCs w:val="24"/>
        </w:rPr>
      </w:pPr>
      <w:r w:rsidRPr="00E712CA">
        <w:rPr>
          <w:rFonts w:ascii="Times New Roman" w:hAnsi="Times New Roman" w:cs="Times New Roman"/>
          <w:b/>
          <w:szCs w:val="24"/>
        </w:rPr>
        <w:t>Диагностические материалы</w:t>
      </w:r>
    </w:p>
    <w:p w:rsidR="008272F4" w:rsidRPr="00E712CA" w:rsidRDefault="008272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454FA" w:rsidRPr="00E712CA" w:rsidRDefault="00AD61A9" w:rsidP="00714EB9">
      <w:pPr>
        <w:ind w:firstLine="708"/>
        <w:rPr>
          <w:rFonts w:ascii="Times New Roman" w:hAnsi="Times New Roman" w:cs="Times New Roman"/>
        </w:rPr>
      </w:pPr>
      <w:r w:rsidRPr="00E712CA">
        <w:rPr>
          <w:rFonts w:ascii="Times New Roman" w:hAnsi="Times New Roman" w:cs="Times New Roman"/>
        </w:rPr>
        <w:t>Уровень развития и овладения иностранным языком обучающихся определяется проведением диагностики в середине и в конце учебного года. Данный диагностический инструментарий составлен на основе образовательной программы для школьников. Цель диагностики: определить уровень усвоения программы в середине (декабрь) и в конце (май) учебного года по обучению английского языка. Работа проводится как в индивидуальной, так и в групповой форме. Для оценки уровня развития и овладения английским языком использую как традиционные, так и современные методы (игры, наблюдение, индивидуальные упражнения, специальные упражнения системы интерактивные тесты). Согласно тематическому плану рабочей программы и результатам диагностики прошедшего учебного года, педагог в начале учебного года определяет, что именно ребенок должен знать и понимать в области иностранного языка, что он должен уметь, в каких видах практической деятельности ребенок может и должен уметь использовать полученные умения и знания.</w:t>
      </w:r>
    </w:p>
    <w:sectPr w:rsidR="003454FA" w:rsidRPr="00E712CA" w:rsidSect="00EA47EC">
      <w:footerReference w:type="even" r:id="rId12"/>
      <w:footerReference w:type="default" r:id="rId13"/>
      <w:footerReference w:type="first" r:id="rId14"/>
      <w:pgSz w:w="16838" w:h="11906" w:orient="landscape"/>
      <w:pgMar w:top="851" w:right="1134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D8" w:rsidRDefault="009A3CD8">
      <w:pPr>
        <w:spacing w:after="0" w:line="240" w:lineRule="auto"/>
      </w:pPr>
      <w:r>
        <w:separator/>
      </w:r>
    </w:p>
  </w:endnote>
  <w:endnote w:type="continuationSeparator" w:id="0">
    <w:p w:rsidR="009A3CD8" w:rsidRDefault="009A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Marigold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A" w:rsidRDefault="00E712CA">
    <w:pPr>
      <w:pStyle w:val="af2"/>
      <w:jc w:val="center"/>
    </w:pPr>
  </w:p>
  <w:p w:rsidR="00E712CA" w:rsidRDefault="00E712C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A" w:rsidRDefault="00E712C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A" w:rsidRDefault="00E712C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A" w:rsidRDefault="00E712CA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0A63C4">
      <w:rPr>
        <w:noProof/>
      </w:rPr>
      <w:t>19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A" w:rsidRDefault="00E712C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D8" w:rsidRDefault="009A3CD8">
      <w:pPr>
        <w:spacing w:after="0" w:line="240" w:lineRule="auto"/>
      </w:pPr>
      <w:r>
        <w:separator/>
      </w:r>
    </w:p>
  </w:footnote>
  <w:footnote w:type="continuationSeparator" w:id="0">
    <w:p w:rsidR="009A3CD8" w:rsidRDefault="009A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/>
        <w:b/>
        <w:kern w:val="1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cs="Verdana"/>
        <w:color w:val="0000FF"/>
        <w:sz w:val="28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0000FF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04"/>
    <w:rsid w:val="00005944"/>
    <w:rsid w:val="00067AF8"/>
    <w:rsid w:val="00076030"/>
    <w:rsid w:val="000A63C4"/>
    <w:rsid w:val="00143D19"/>
    <w:rsid w:val="00147182"/>
    <w:rsid w:val="001835DB"/>
    <w:rsid w:val="001B0F34"/>
    <w:rsid w:val="00262EDD"/>
    <w:rsid w:val="00264BBF"/>
    <w:rsid w:val="0028778B"/>
    <w:rsid w:val="002A678C"/>
    <w:rsid w:val="002D3035"/>
    <w:rsid w:val="00310ED8"/>
    <w:rsid w:val="003454FA"/>
    <w:rsid w:val="003A6BF1"/>
    <w:rsid w:val="003B17EA"/>
    <w:rsid w:val="003E5C64"/>
    <w:rsid w:val="00432A69"/>
    <w:rsid w:val="004C40C5"/>
    <w:rsid w:val="00534685"/>
    <w:rsid w:val="00663819"/>
    <w:rsid w:val="00686215"/>
    <w:rsid w:val="006C7711"/>
    <w:rsid w:val="00714EB9"/>
    <w:rsid w:val="00751404"/>
    <w:rsid w:val="0082295F"/>
    <w:rsid w:val="008272F4"/>
    <w:rsid w:val="008425CA"/>
    <w:rsid w:val="0085311E"/>
    <w:rsid w:val="009A3CD8"/>
    <w:rsid w:val="009C5FEB"/>
    <w:rsid w:val="00AD61A9"/>
    <w:rsid w:val="00B0298C"/>
    <w:rsid w:val="00B1381F"/>
    <w:rsid w:val="00BB393C"/>
    <w:rsid w:val="00C54A63"/>
    <w:rsid w:val="00CE1931"/>
    <w:rsid w:val="00D2425F"/>
    <w:rsid w:val="00D36C96"/>
    <w:rsid w:val="00D42881"/>
    <w:rsid w:val="00DB7119"/>
    <w:rsid w:val="00E712CA"/>
    <w:rsid w:val="00EA47EC"/>
    <w:rsid w:val="00F1789A"/>
    <w:rsid w:val="00F313A0"/>
    <w:rsid w:val="00F41588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C99C47-4E50-4DEC-9752-A8ADAB1F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rsid w:val="00EA47EC"/>
    <w:pPr>
      <w:keepNext/>
      <w:tabs>
        <w:tab w:val="num" w:pos="0"/>
      </w:tabs>
      <w:ind w:left="1420" w:hanging="72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A47EC"/>
  </w:style>
  <w:style w:type="character" w:customStyle="1" w:styleId="WW8Num1z1">
    <w:name w:val="WW8Num1z1"/>
    <w:rsid w:val="00EA47EC"/>
  </w:style>
  <w:style w:type="character" w:customStyle="1" w:styleId="WW8Num1z2">
    <w:name w:val="WW8Num1z2"/>
    <w:rsid w:val="00EA47EC"/>
  </w:style>
  <w:style w:type="character" w:customStyle="1" w:styleId="WW8Num1z3">
    <w:name w:val="WW8Num1z3"/>
    <w:rsid w:val="00EA47EC"/>
  </w:style>
  <w:style w:type="character" w:customStyle="1" w:styleId="WW8Num1z4">
    <w:name w:val="WW8Num1z4"/>
    <w:rsid w:val="00EA47EC"/>
  </w:style>
  <w:style w:type="character" w:customStyle="1" w:styleId="WW8Num1z5">
    <w:name w:val="WW8Num1z5"/>
    <w:rsid w:val="00EA47EC"/>
  </w:style>
  <w:style w:type="character" w:customStyle="1" w:styleId="WW8Num1z6">
    <w:name w:val="WW8Num1z6"/>
    <w:rsid w:val="00EA47EC"/>
  </w:style>
  <w:style w:type="character" w:customStyle="1" w:styleId="WW8Num1z7">
    <w:name w:val="WW8Num1z7"/>
    <w:rsid w:val="00EA47EC"/>
  </w:style>
  <w:style w:type="character" w:customStyle="1" w:styleId="WW8Num1z8">
    <w:name w:val="WW8Num1z8"/>
    <w:rsid w:val="00EA47EC"/>
  </w:style>
  <w:style w:type="character" w:customStyle="1" w:styleId="WW8Num2z0">
    <w:name w:val="WW8Num2z0"/>
    <w:rsid w:val="00EA47EC"/>
    <w:rPr>
      <w:rFonts w:ascii="Times New Roman" w:hAnsi="Times New Roman" w:cs="Times New Roman"/>
      <w:b/>
      <w:kern w:val="1"/>
      <w:sz w:val="24"/>
      <w:szCs w:val="24"/>
    </w:rPr>
  </w:style>
  <w:style w:type="character" w:customStyle="1" w:styleId="WW8Num3z0">
    <w:name w:val="WW8Num3z0"/>
    <w:rsid w:val="00EA47EC"/>
  </w:style>
  <w:style w:type="character" w:customStyle="1" w:styleId="WW8Num4z0">
    <w:name w:val="WW8Num4z0"/>
    <w:rsid w:val="00EA47EC"/>
    <w:rPr>
      <w:rFonts w:ascii="Verdana" w:hAnsi="Verdana" w:cs="Verdana"/>
      <w:color w:val="0000FF"/>
      <w:sz w:val="28"/>
      <w:szCs w:val="24"/>
    </w:rPr>
  </w:style>
  <w:style w:type="character" w:customStyle="1" w:styleId="WW8Num5z0">
    <w:name w:val="WW8Num5z0"/>
    <w:rsid w:val="00EA47EC"/>
  </w:style>
  <w:style w:type="character" w:customStyle="1" w:styleId="WW8Num6z0">
    <w:name w:val="WW8Num6z0"/>
    <w:rsid w:val="00EA47EC"/>
    <w:rPr>
      <w:rFonts w:ascii="Symbol" w:hAnsi="Symbol" w:cs="Symbol"/>
      <w:color w:val="0000FF"/>
      <w:sz w:val="24"/>
      <w:szCs w:val="24"/>
    </w:rPr>
  </w:style>
  <w:style w:type="character" w:customStyle="1" w:styleId="WW8Num7z0">
    <w:name w:val="WW8Num7z0"/>
    <w:rsid w:val="00EA47EC"/>
    <w:rPr>
      <w:rFonts w:ascii="Symbol" w:hAnsi="Symbol" w:cs="OpenSymbol"/>
      <w:sz w:val="24"/>
      <w:szCs w:val="24"/>
    </w:rPr>
  </w:style>
  <w:style w:type="character" w:customStyle="1" w:styleId="WW8Num7z1">
    <w:name w:val="WW8Num7z1"/>
    <w:rsid w:val="00EA47EC"/>
    <w:rPr>
      <w:rFonts w:ascii="OpenSymbol" w:hAnsi="OpenSymbol" w:cs="OpenSymbol"/>
    </w:rPr>
  </w:style>
  <w:style w:type="character" w:customStyle="1" w:styleId="WW8Num8z0">
    <w:name w:val="WW8Num8z0"/>
    <w:rsid w:val="00EA47EC"/>
    <w:rPr>
      <w:rFonts w:ascii="Marigold" w:hAnsi="Marigold" w:cs="Marigold"/>
      <w:sz w:val="24"/>
      <w:szCs w:val="24"/>
    </w:rPr>
  </w:style>
  <w:style w:type="character" w:customStyle="1" w:styleId="WW8Num8z1">
    <w:name w:val="WW8Num8z1"/>
    <w:rsid w:val="00EA47EC"/>
    <w:rPr>
      <w:rFonts w:ascii="Courier New" w:hAnsi="Courier New" w:cs="Courier New"/>
    </w:rPr>
  </w:style>
  <w:style w:type="character" w:customStyle="1" w:styleId="WW8Num8z2">
    <w:name w:val="WW8Num8z2"/>
    <w:rsid w:val="00EA47EC"/>
    <w:rPr>
      <w:rFonts w:ascii="Wingdings" w:hAnsi="Wingdings" w:cs="Wingdings"/>
    </w:rPr>
  </w:style>
  <w:style w:type="character" w:customStyle="1" w:styleId="WW8Num8z3">
    <w:name w:val="WW8Num8z3"/>
    <w:rsid w:val="00EA47EC"/>
    <w:rPr>
      <w:rFonts w:ascii="Symbol" w:hAnsi="Symbol" w:cs="Symbol"/>
    </w:rPr>
  </w:style>
  <w:style w:type="character" w:customStyle="1" w:styleId="WW8Num9z0">
    <w:name w:val="WW8Num9z0"/>
    <w:rsid w:val="00EA47EC"/>
    <w:rPr>
      <w:rFonts w:ascii="Marigold" w:hAnsi="Marigold" w:cs="Marigold"/>
    </w:rPr>
  </w:style>
  <w:style w:type="character" w:customStyle="1" w:styleId="WW8Num9z1">
    <w:name w:val="WW8Num9z1"/>
    <w:rsid w:val="00EA47EC"/>
    <w:rPr>
      <w:rFonts w:ascii="Courier New" w:hAnsi="Courier New" w:cs="Courier New"/>
    </w:rPr>
  </w:style>
  <w:style w:type="character" w:customStyle="1" w:styleId="WW8Num9z2">
    <w:name w:val="WW8Num9z2"/>
    <w:rsid w:val="00EA47EC"/>
    <w:rPr>
      <w:rFonts w:ascii="Wingdings" w:hAnsi="Wingdings" w:cs="Wingdings"/>
    </w:rPr>
  </w:style>
  <w:style w:type="character" w:customStyle="1" w:styleId="WW8Num9z3">
    <w:name w:val="WW8Num9z3"/>
    <w:rsid w:val="00EA47EC"/>
    <w:rPr>
      <w:rFonts w:ascii="Symbol" w:hAnsi="Symbol" w:cs="Symbol"/>
    </w:rPr>
  </w:style>
  <w:style w:type="character" w:customStyle="1" w:styleId="WW8Num10z0">
    <w:name w:val="WW8Num10z0"/>
    <w:rsid w:val="00EA47EC"/>
    <w:rPr>
      <w:rFonts w:ascii="Marigold" w:hAnsi="Marigold" w:cs="Marigold"/>
    </w:rPr>
  </w:style>
  <w:style w:type="character" w:customStyle="1" w:styleId="WW8Num10z1">
    <w:name w:val="WW8Num10z1"/>
    <w:rsid w:val="00EA47EC"/>
    <w:rPr>
      <w:rFonts w:ascii="Courier New" w:hAnsi="Courier New" w:cs="Courier New"/>
    </w:rPr>
  </w:style>
  <w:style w:type="character" w:customStyle="1" w:styleId="WW8Num10z2">
    <w:name w:val="WW8Num10z2"/>
    <w:rsid w:val="00EA47EC"/>
    <w:rPr>
      <w:rFonts w:ascii="Wingdings" w:hAnsi="Wingdings" w:cs="Wingdings"/>
    </w:rPr>
  </w:style>
  <w:style w:type="character" w:customStyle="1" w:styleId="WW8Num10z3">
    <w:name w:val="WW8Num10z3"/>
    <w:rsid w:val="00EA47EC"/>
    <w:rPr>
      <w:rFonts w:ascii="Symbol" w:hAnsi="Symbol" w:cs="Symbol"/>
    </w:rPr>
  </w:style>
  <w:style w:type="character" w:customStyle="1" w:styleId="WW8Num11z0">
    <w:name w:val="WW8Num11z0"/>
    <w:rsid w:val="00EA47EC"/>
    <w:rPr>
      <w:rFonts w:ascii="Marigold" w:hAnsi="Marigold" w:cs="Marigold"/>
    </w:rPr>
  </w:style>
  <w:style w:type="character" w:customStyle="1" w:styleId="WW8Num11z1">
    <w:name w:val="WW8Num11z1"/>
    <w:rsid w:val="00EA47EC"/>
    <w:rPr>
      <w:rFonts w:ascii="Courier New" w:hAnsi="Courier New" w:cs="Courier New"/>
    </w:rPr>
  </w:style>
  <w:style w:type="character" w:customStyle="1" w:styleId="WW8Num11z2">
    <w:name w:val="WW8Num11z2"/>
    <w:rsid w:val="00EA47EC"/>
    <w:rPr>
      <w:rFonts w:ascii="Wingdings" w:hAnsi="Wingdings" w:cs="Wingdings"/>
    </w:rPr>
  </w:style>
  <w:style w:type="character" w:customStyle="1" w:styleId="WW8Num11z3">
    <w:name w:val="WW8Num11z3"/>
    <w:rsid w:val="00EA47EC"/>
    <w:rPr>
      <w:rFonts w:ascii="Symbol" w:hAnsi="Symbol" w:cs="Symbol"/>
    </w:rPr>
  </w:style>
  <w:style w:type="character" w:customStyle="1" w:styleId="WW8Num12z0">
    <w:name w:val="WW8Num12z0"/>
    <w:rsid w:val="00EA47EC"/>
    <w:rPr>
      <w:rFonts w:ascii="Marigold" w:hAnsi="Marigold" w:cs="Marigold"/>
    </w:rPr>
  </w:style>
  <w:style w:type="character" w:customStyle="1" w:styleId="WW8Num12z1">
    <w:name w:val="WW8Num12z1"/>
    <w:rsid w:val="00EA47EC"/>
    <w:rPr>
      <w:rFonts w:ascii="Courier New" w:hAnsi="Courier New" w:cs="Courier New"/>
    </w:rPr>
  </w:style>
  <w:style w:type="character" w:customStyle="1" w:styleId="WW8Num12z2">
    <w:name w:val="WW8Num12z2"/>
    <w:rsid w:val="00EA47EC"/>
    <w:rPr>
      <w:rFonts w:ascii="Wingdings" w:hAnsi="Wingdings" w:cs="Wingdings"/>
    </w:rPr>
  </w:style>
  <w:style w:type="character" w:customStyle="1" w:styleId="WW8Num12z3">
    <w:name w:val="WW8Num12z3"/>
    <w:rsid w:val="00EA47EC"/>
    <w:rPr>
      <w:rFonts w:ascii="Symbol" w:hAnsi="Symbol" w:cs="Symbol"/>
    </w:rPr>
  </w:style>
  <w:style w:type="character" w:customStyle="1" w:styleId="WW8Num13z0">
    <w:name w:val="WW8Num13z0"/>
    <w:rsid w:val="00EA47EC"/>
    <w:rPr>
      <w:rFonts w:ascii="Marigold" w:hAnsi="Marigold" w:cs="Marigold"/>
    </w:rPr>
  </w:style>
  <w:style w:type="character" w:customStyle="1" w:styleId="WW8Num13z1">
    <w:name w:val="WW8Num13z1"/>
    <w:rsid w:val="00EA47EC"/>
    <w:rPr>
      <w:rFonts w:ascii="Courier New" w:hAnsi="Courier New" w:cs="Courier New"/>
    </w:rPr>
  </w:style>
  <w:style w:type="character" w:customStyle="1" w:styleId="WW8Num13z2">
    <w:name w:val="WW8Num13z2"/>
    <w:rsid w:val="00EA47EC"/>
    <w:rPr>
      <w:rFonts w:ascii="Wingdings" w:hAnsi="Wingdings" w:cs="Wingdings"/>
    </w:rPr>
  </w:style>
  <w:style w:type="character" w:customStyle="1" w:styleId="WW8Num13z3">
    <w:name w:val="WW8Num13z3"/>
    <w:rsid w:val="00EA47EC"/>
    <w:rPr>
      <w:rFonts w:ascii="Symbol" w:hAnsi="Symbol" w:cs="Symbol"/>
    </w:rPr>
  </w:style>
  <w:style w:type="character" w:customStyle="1" w:styleId="WW8Num14z0">
    <w:name w:val="WW8Num14z0"/>
    <w:rsid w:val="00EA47EC"/>
    <w:rPr>
      <w:rFonts w:ascii="Marigold" w:hAnsi="Marigold" w:cs="Marigold"/>
    </w:rPr>
  </w:style>
  <w:style w:type="character" w:customStyle="1" w:styleId="WW8Num14z1">
    <w:name w:val="WW8Num14z1"/>
    <w:rsid w:val="00EA47EC"/>
    <w:rPr>
      <w:rFonts w:ascii="Courier New" w:hAnsi="Courier New" w:cs="Courier New"/>
    </w:rPr>
  </w:style>
  <w:style w:type="character" w:customStyle="1" w:styleId="WW8Num14z2">
    <w:name w:val="WW8Num14z2"/>
    <w:rsid w:val="00EA47EC"/>
    <w:rPr>
      <w:rFonts w:ascii="Wingdings" w:hAnsi="Wingdings" w:cs="Wingdings"/>
    </w:rPr>
  </w:style>
  <w:style w:type="character" w:customStyle="1" w:styleId="WW8Num14z3">
    <w:name w:val="WW8Num14z3"/>
    <w:rsid w:val="00EA47EC"/>
    <w:rPr>
      <w:rFonts w:ascii="Symbol" w:hAnsi="Symbol" w:cs="Symbol"/>
    </w:rPr>
  </w:style>
  <w:style w:type="character" w:customStyle="1" w:styleId="WW8Num15z0">
    <w:name w:val="WW8Num15z0"/>
    <w:rsid w:val="00EA47EC"/>
    <w:rPr>
      <w:rFonts w:ascii="Marigold" w:hAnsi="Marigold" w:cs="Marigold"/>
    </w:rPr>
  </w:style>
  <w:style w:type="character" w:customStyle="1" w:styleId="WW8Num15z1">
    <w:name w:val="WW8Num15z1"/>
    <w:rsid w:val="00EA47EC"/>
    <w:rPr>
      <w:rFonts w:ascii="Courier New" w:hAnsi="Courier New" w:cs="Courier New"/>
    </w:rPr>
  </w:style>
  <w:style w:type="character" w:customStyle="1" w:styleId="WW8Num15z2">
    <w:name w:val="WW8Num15z2"/>
    <w:rsid w:val="00EA47EC"/>
    <w:rPr>
      <w:rFonts w:ascii="Wingdings" w:hAnsi="Wingdings" w:cs="Wingdings"/>
    </w:rPr>
  </w:style>
  <w:style w:type="character" w:customStyle="1" w:styleId="WW8Num15z3">
    <w:name w:val="WW8Num15z3"/>
    <w:rsid w:val="00EA47EC"/>
    <w:rPr>
      <w:rFonts w:ascii="Symbol" w:hAnsi="Symbol" w:cs="Symbol"/>
    </w:rPr>
  </w:style>
  <w:style w:type="character" w:customStyle="1" w:styleId="WW8Num16z0">
    <w:name w:val="WW8Num16z0"/>
    <w:rsid w:val="00EA47EC"/>
    <w:rPr>
      <w:rFonts w:ascii="Marigold" w:hAnsi="Marigold" w:cs="Marigold"/>
    </w:rPr>
  </w:style>
  <w:style w:type="character" w:customStyle="1" w:styleId="WW8Num16z1">
    <w:name w:val="WW8Num16z1"/>
    <w:rsid w:val="00EA47EC"/>
    <w:rPr>
      <w:rFonts w:ascii="Courier New" w:hAnsi="Courier New" w:cs="Courier New"/>
    </w:rPr>
  </w:style>
  <w:style w:type="character" w:customStyle="1" w:styleId="WW8Num16z2">
    <w:name w:val="WW8Num16z2"/>
    <w:rsid w:val="00EA47EC"/>
    <w:rPr>
      <w:rFonts w:ascii="Wingdings" w:hAnsi="Wingdings" w:cs="Wingdings"/>
    </w:rPr>
  </w:style>
  <w:style w:type="character" w:customStyle="1" w:styleId="WW8Num16z3">
    <w:name w:val="WW8Num16z3"/>
    <w:rsid w:val="00EA47EC"/>
    <w:rPr>
      <w:rFonts w:ascii="Symbol" w:hAnsi="Symbol" w:cs="Symbol"/>
    </w:rPr>
  </w:style>
  <w:style w:type="character" w:customStyle="1" w:styleId="WW8Num17z0">
    <w:name w:val="WW8Num17z0"/>
    <w:rsid w:val="00EA47EC"/>
    <w:rPr>
      <w:rFonts w:ascii="Marigold" w:hAnsi="Marigold" w:cs="Marigold"/>
    </w:rPr>
  </w:style>
  <w:style w:type="character" w:customStyle="1" w:styleId="WW8Num17z1">
    <w:name w:val="WW8Num17z1"/>
    <w:rsid w:val="00EA47EC"/>
    <w:rPr>
      <w:rFonts w:ascii="Courier New" w:hAnsi="Courier New" w:cs="Courier New"/>
    </w:rPr>
  </w:style>
  <w:style w:type="character" w:customStyle="1" w:styleId="WW8Num17z2">
    <w:name w:val="WW8Num17z2"/>
    <w:rsid w:val="00EA47EC"/>
    <w:rPr>
      <w:rFonts w:ascii="Wingdings" w:hAnsi="Wingdings" w:cs="Wingdings"/>
    </w:rPr>
  </w:style>
  <w:style w:type="character" w:customStyle="1" w:styleId="WW8Num17z3">
    <w:name w:val="WW8Num17z3"/>
    <w:rsid w:val="00EA47EC"/>
    <w:rPr>
      <w:rFonts w:ascii="Symbol" w:hAnsi="Symbol" w:cs="Symbol"/>
    </w:rPr>
  </w:style>
  <w:style w:type="character" w:customStyle="1" w:styleId="WW8Num18z0">
    <w:name w:val="WW8Num18z0"/>
    <w:rsid w:val="00EA47EC"/>
    <w:rPr>
      <w:rFonts w:ascii="Symbol" w:hAnsi="Symbol" w:cs="OpenSymbol"/>
      <w:sz w:val="24"/>
      <w:szCs w:val="24"/>
    </w:rPr>
  </w:style>
  <w:style w:type="character" w:customStyle="1" w:styleId="WW8Num18z1">
    <w:name w:val="WW8Num18z1"/>
    <w:rsid w:val="00EA47EC"/>
    <w:rPr>
      <w:rFonts w:ascii="OpenSymbol" w:hAnsi="OpenSymbol" w:cs="OpenSymbol"/>
    </w:rPr>
  </w:style>
  <w:style w:type="character" w:customStyle="1" w:styleId="WW8Num19z0">
    <w:name w:val="WW8Num19z0"/>
    <w:rsid w:val="00EA47EC"/>
    <w:rPr>
      <w:rFonts w:ascii="Symbol" w:hAnsi="Symbol" w:cs="OpenSymbol"/>
    </w:rPr>
  </w:style>
  <w:style w:type="character" w:customStyle="1" w:styleId="WW8Num19z1">
    <w:name w:val="WW8Num19z1"/>
    <w:rsid w:val="00EA47EC"/>
    <w:rPr>
      <w:rFonts w:ascii="OpenSymbol" w:hAnsi="OpenSymbol" w:cs="OpenSymbol"/>
    </w:rPr>
  </w:style>
  <w:style w:type="character" w:customStyle="1" w:styleId="WW8Num20z0">
    <w:name w:val="WW8Num20z0"/>
    <w:rsid w:val="00EA47EC"/>
    <w:rPr>
      <w:rFonts w:ascii="Symbol" w:hAnsi="Symbol" w:cs="OpenSymbol"/>
    </w:rPr>
  </w:style>
  <w:style w:type="character" w:customStyle="1" w:styleId="WW8Num20z1">
    <w:name w:val="WW8Num20z1"/>
    <w:rsid w:val="00EA47EC"/>
    <w:rPr>
      <w:rFonts w:ascii="OpenSymbol" w:hAnsi="OpenSymbol" w:cs="OpenSymbol"/>
    </w:rPr>
  </w:style>
  <w:style w:type="character" w:customStyle="1" w:styleId="WW8Num21z0">
    <w:name w:val="WW8Num21z0"/>
    <w:rsid w:val="00EA47EC"/>
    <w:rPr>
      <w:rFonts w:ascii="Symbol" w:hAnsi="Symbol" w:cs="OpenSymbol"/>
    </w:rPr>
  </w:style>
  <w:style w:type="character" w:customStyle="1" w:styleId="WW8Num21z1">
    <w:name w:val="WW8Num21z1"/>
    <w:rsid w:val="00EA47EC"/>
    <w:rPr>
      <w:rFonts w:ascii="OpenSymbol" w:hAnsi="OpenSymbol" w:cs="OpenSymbol"/>
    </w:rPr>
  </w:style>
  <w:style w:type="character" w:customStyle="1" w:styleId="WW8Num18z2">
    <w:name w:val="WW8Num18z2"/>
    <w:rsid w:val="00EA47EC"/>
    <w:rPr>
      <w:rFonts w:ascii="Wingdings" w:hAnsi="Wingdings" w:cs="Wingdings"/>
    </w:rPr>
  </w:style>
  <w:style w:type="character" w:customStyle="1" w:styleId="WW8Num18z3">
    <w:name w:val="WW8Num18z3"/>
    <w:rsid w:val="00EA47EC"/>
    <w:rPr>
      <w:rFonts w:ascii="Symbol" w:hAnsi="Symbol" w:cs="Symbol"/>
    </w:rPr>
  </w:style>
  <w:style w:type="character" w:customStyle="1" w:styleId="WW8Num19z2">
    <w:name w:val="WW8Num19z2"/>
    <w:rsid w:val="00EA47EC"/>
    <w:rPr>
      <w:rFonts w:ascii="Wingdings" w:hAnsi="Wingdings" w:cs="Wingdings"/>
    </w:rPr>
  </w:style>
  <w:style w:type="character" w:customStyle="1" w:styleId="WW8Num19z3">
    <w:name w:val="WW8Num19z3"/>
    <w:rsid w:val="00EA47EC"/>
    <w:rPr>
      <w:rFonts w:ascii="Symbol" w:hAnsi="Symbol" w:cs="Symbol"/>
    </w:rPr>
  </w:style>
  <w:style w:type="character" w:customStyle="1" w:styleId="WW8Num20z2">
    <w:name w:val="WW8Num20z2"/>
    <w:rsid w:val="00EA47EC"/>
    <w:rPr>
      <w:rFonts w:ascii="Wingdings" w:hAnsi="Wingdings" w:cs="Wingdings"/>
    </w:rPr>
  </w:style>
  <w:style w:type="character" w:customStyle="1" w:styleId="WW8Num20z3">
    <w:name w:val="WW8Num20z3"/>
    <w:rsid w:val="00EA47EC"/>
    <w:rPr>
      <w:rFonts w:ascii="Symbol" w:hAnsi="Symbol" w:cs="Symbol"/>
    </w:rPr>
  </w:style>
  <w:style w:type="character" w:customStyle="1" w:styleId="4">
    <w:name w:val="Основной шрифт абзаца4"/>
    <w:rsid w:val="00EA47EC"/>
  </w:style>
  <w:style w:type="character" w:customStyle="1" w:styleId="3">
    <w:name w:val="Основной шрифт абзаца3"/>
    <w:rsid w:val="00EA47EC"/>
  </w:style>
  <w:style w:type="character" w:customStyle="1" w:styleId="WW8Num6z1">
    <w:name w:val="WW8Num6z1"/>
    <w:rsid w:val="00EA47EC"/>
    <w:rPr>
      <w:rFonts w:ascii="OpenSymbol" w:hAnsi="OpenSymbol" w:cs="OpenSymbol"/>
    </w:rPr>
  </w:style>
  <w:style w:type="character" w:customStyle="1" w:styleId="WW8Num21z2">
    <w:name w:val="WW8Num21z2"/>
    <w:rsid w:val="00EA47EC"/>
  </w:style>
  <w:style w:type="character" w:customStyle="1" w:styleId="WW8Num21z3">
    <w:name w:val="WW8Num21z3"/>
    <w:rsid w:val="00EA47EC"/>
  </w:style>
  <w:style w:type="character" w:customStyle="1" w:styleId="WW8Num21z4">
    <w:name w:val="WW8Num21z4"/>
    <w:rsid w:val="00EA47EC"/>
  </w:style>
  <w:style w:type="character" w:customStyle="1" w:styleId="WW8Num21z5">
    <w:name w:val="WW8Num21z5"/>
    <w:rsid w:val="00EA47EC"/>
  </w:style>
  <w:style w:type="character" w:customStyle="1" w:styleId="WW8Num21z6">
    <w:name w:val="WW8Num21z6"/>
    <w:rsid w:val="00EA47EC"/>
  </w:style>
  <w:style w:type="character" w:customStyle="1" w:styleId="WW8Num21z7">
    <w:name w:val="WW8Num21z7"/>
    <w:rsid w:val="00EA47EC"/>
  </w:style>
  <w:style w:type="character" w:customStyle="1" w:styleId="WW8Num21z8">
    <w:name w:val="WW8Num21z8"/>
    <w:rsid w:val="00EA47EC"/>
  </w:style>
  <w:style w:type="character" w:customStyle="1" w:styleId="20">
    <w:name w:val="Основной шрифт абзаца2"/>
    <w:rsid w:val="00EA47EC"/>
  </w:style>
  <w:style w:type="character" w:customStyle="1" w:styleId="WW8Num2z1">
    <w:name w:val="WW8Num2z1"/>
    <w:rsid w:val="00EA47EC"/>
  </w:style>
  <w:style w:type="character" w:customStyle="1" w:styleId="WW8Num2z2">
    <w:name w:val="WW8Num2z2"/>
    <w:rsid w:val="00EA47EC"/>
  </w:style>
  <w:style w:type="character" w:customStyle="1" w:styleId="WW8Num2z3">
    <w:name w:val="WW8Num2z3"/>
    <w:rsid w:val="00EA47EC"/>
  </w:style>
  <w:style w:type="character" w:customStyle="1" w:styleId="WW8Num2z4">
    <w:name w:val="WW8Num2z4"/>
    <w:rsid w:val="00EA47EC"/>
  </w:style>
  <w:style w:type="character" w:customStyle="1" w:styleId="WW8Num2z5">
    <w:name w:val="WW8Num2z5"/>
    <w:rsid w:val="00EA47EC"/>
  </w:style>
  <w:style w:type="character" w:customStyle="1" w:styleId="WW8Num2z6">
    <w:name w:val="WW8Num2z6"/>
    <w:rsid w:val="00EA47EC"/>
  </w:style>
  <w:style w:type="character" w:customStyle="1" w:styleId="WW8Num2z7">
    <w:name w:val="WW8Num2z7"/>
    <w:rsid w:val="00EA47EC"/>
  </w:style>
  <w:style w:type="character" w:customStyle="1" w:styleId="WW8Num2z8">
    <w:name w:val="WW8Num2z8"/>
    <w:rsid w:val="00EA47EC"/>
  </w:style>
  <w:style w:type="character" w:customStyle="1" w:styleId="WW8Num3z1">
    <w:name w:val="WW8Num3z1"/>
    <w:rsid w:val="00EA47EC"/>
  </w:style>
  <w:style w:type="character" w:customStyle="1" w:styleId="WW8Num3z2">
    <w:name w:val="WW8Num3z2"/>
    <w:rsid w:val="00EA47EC"/>
  </w:style>
  <w:style w:type="character" w:customStyle="1" w:styleId="WW8Num3z3">
    <w:name w:val="WW8Num3z3"/>
    <w:rsid w:val="00EA47EC"/>
  </w:style>
  <w:style w:type="character" w:customStyle="1" w:styleId="WW8Num3z4">
    <w:name w:val="WW8Num3z4"/>
    <w:rsid w:val="00EA47EC"/>
  </w:style>
  <w:style w:type="character" w:customStyle="1" w:styleId="WW8Num3z5">
    <w:name w:val="WW8Num3z5"/>
    <w:rsid w:val="00EA47EC"/>
  </w:style>
  <w:style w:type="character" w:customStyle="1" w:styleId="WW8Num3z6">
    <w:name w:val="WW8Num3z6"/>
    <w:rsid w:val="00EA47EC"/>
  </w:style>
  <w:style w:type="character" w:customStyle="1" w:styleId="WW8Num3z7">
    <w:name w:val="WW8Num3z7"/>
    <w:rsid w:val="00EA47EC"/>
  </w:style>
  <w:style w:type="character" w:customStyle="1" w:styleId="WW8Num3z8">
    <w:name w:val="WW8Num3z8"/>
    <w:rsid w:val="00EA47EC"/>
  </w:style>
  <w:style w:type="character" w:customStyle="1" w:styleId="WW8Num4z1">
    <w:name w:val="WW8Num4z1"/>
    <w:rsid w:val="00EA47EC"/>
    <w:rPr>
      <w:rFonts w:ascii="Symbol" w:hAnsi="Symbol" w:cs="Symbol"/>
    </w:rPr>
  </w:style>
  <w:style w:type="character" w:customStyle="1" w:styleId="WW8Num4z2">
    <w:name w:val="WW8Num4z2"/>
    <w:rsid w:val="00EA47EC"/>
    <w:rPr>
      <w:rFonts w:ascii="Wingdings" w:hAnsi="Wingdings" w:cs="Wingdings"/>
    </w:rPr>
  </w:style>
  <w:style w:type="character" w:customStyle="1" w:styleId="WW8Num4z4">
    <w:name w:val="WW8Num4z4"/>
    <w:rsid w:val="00EA47EC"/>
    <w:rPr>
      <w:rFonts w:ascii="Courier New" w:hAnsi="Courier New" w:cs="Times New Roman"/>
    </w:rPr>
  </w:style>
  <w:style w:type="character" w:customStyle="1" w:styleId="WW8Num5z1">
    <w:name w:val="WW8Num5z1"/>
    <w:rsid w:val="00EA47EC"/>
  </w:style>
  <w:style w:type="character" w:customStyle="1" w:styleId="WW8Num5z2">
    <w:name w:val="WW8Num5z2"/>
    <w:rsid w:val="00EA47EC"/>
  </w:style>
  <w:style w:type="character" w:customStyle="1" w:styleId="WW8Num5z3">
    <w:name w:val="WW8Num5z3"/>
    <w:rsid w:val="00EA47EC"/>
  </w:style>
  <w:style w:type="character" w:customStyle="1" w:styleId="WW8Num5z4">
    <w:name w:val="WW8Num5z4"/>
    <w:rsid w:val="00EA47EC"/>
  </w:style>
  <w:style w:type="character" w:customStyle="1" w:styleId="WW8Num5z5">
    <w:name w:val="WW8Num5z5"/>
    <w:rsid w:val="00EA47EC"/>
  </w:style>
  <w:style w:type="character" w:customStyle="1" w:styleId="WW8Num5z6">
    <w:name w:val="WW8Num5z6"/>
    <w:rsid w:val="00EA47EC"/>
  </w:style>
  <w:style w:type="character" w:customStyle="1" w:styleId="WW8Num5z7">
    <w:name w:val="WW8Num5z7"/>
    <w:rsid w:val="00EA47EC"/>
  </w:style>
  <w:style w:type="character" w:customStyle="1" w:styleId="WW8Num5z8">
    <w:name w:val="WW8Num5z8"/>
    <w:rsid w:val="00EA47EC"/>
  </w:style>
  <w:style w:type="character" w:customStyle="1" w:styleId="WW8Num6z2">
    <w:name w:val="WW8Num6z2"/>
    <w:rsid w:val="00EA47EC"/>
  </w:style>
  <w:style w:type="character" w:customStyle="1" w:styleId="WW8Num6z3">
    <w:name w:val="WW8Num6z3"/>
    <w:rsid w:val="00EA47EC"/>
  </w:style>
  <w:style w:type="character" w:customStyle="1" w:styleId="WW8Num6z4">
    <w:name w:val="WW8Num6z4"/>
    <w:rsid w:val="00EA47EC"/>
  </w:style>
  <w:style w:type="character" w:customStyle="1" w:styleId="WW8Num6z5">
    <w:name w:val="WW8Num6z5"/>
    <w:rsid w:val="00EA47EC"/>
  </w:style>
  <w:style w:type="character" w:customStyle="1" w:styleId="WW8Num6z6">
    <w:name w:val="WW8Num6z6"/>
    <w:rsid w:val="00EA47EC"/>
  </w:style>
  <w:style w:type="character" w:customStyle="1" w:styleId="WW8Num6z7">
    <w:name w:val="WW8Num6z7"/>
    <w:rsid w:val="00EA47EC"/>
  </w:style>
  <w:style w:type="character" w:customStyle="1" w:styleId="WW8Num6z8">
    <w:name w:val="WW8Num6z8"/>
    <w:rsid w:val="00EA47EC"/>
  </w:style>
  <w:style w:type="character" w:customStyle="1" w:styleId="1">
    <w:name w:val="Основной шрифт абзаца1"/>
    <w:rsid w:val="00EA47EC"/>
  </w:style>
  <w:style w:type="character" w:customStyle="1" w:styleId="a3">
    <w:name w:val="Текст сноски Знак"/>
    <w:rsid w:val="00EA47EC"/>
    <w:rPr>
      <w:rFonts w:ascii="Calibri" w:eastAsia="Calibri" w:hAnsi="Calibri" w:cs="Times New Roman"/>
      <w:sz w:val="20"/>
      <w:szCs w:val="20"/>
    </w:rPr>
  </w:style>
  <w:style w:type="character" w:customStyle="1" w:styleId="a4">
    <w:name w:val="Символ сноски"/>
    <w:rsid w:val="00EA47EC"/>
    <w:rPr>
      <w:vertAlign w:val="superscript"/>
    </w:rPr>
  </w:style>
  <w:style w:type="character" w:customStyle="1" w:styleId="a5">
    <w:name w:val="Верхний колонтитул Знак"/>
    <w:rsid w:val="00EA47EC"/>
    <w:rPr>
      <w:rFonts w:ascii="Calibri" w:eastAsia="Calibri" w:hAnsi="Calibri" w:cs="Times New Roman"/>
    </w:rPr>
  </w:style>
  <w:style w:type="character" w:customStyle="1" w:styleId="a6">
    <w:name w:val="Нижний колонтитул Знак"/>
    <w:rsid w:val="00EA47EC"/>
    <w:rPr>
      <w:rFonts w:ascii="Calibri" w:eastAsia="Calibri" w:hAnsi="Calibri" w:cs="Times New Roman"/>
    </w:rPr>
  </w:style>
  <w:style w:type="character" w:styleId="a7">
    <w:name w:val="Hyperlink"/>
    <w:rsid w:val="00EA47EC"/>
    <w:rPr>
      <w:color w:val="0000FF"/>
      <w:u w:val="single"/>
    </w:rPr>
  </w:style>
  <w:style w:type="character" w:customStyle="1" w:styleId="a8">
    <w:name w:val="Основной текст Знак"/>
    <w:rsid w:val="00EA47EC"/>
    <w:rPr>
      <w:rFonts w:ascii="Times New Roman" w:eastAsia="Times New Roman" w:hAnsi="Times New Roman" w:cs="Times New Roman"/>
      <w:b/>
      <w:sz w:val="28"/>
      <w:szCs w:val="28"/>
    </w:rPr>
  </w:style>
  <w:style w:type="character" w:styleId="a9">
    <w:name w:val="Strong"/>
    <w:qFormat/>
    <w:rsid w:val="00EA47EC"/>
    <w:rPr>
      <w:b/>
      <w:bCs/>
    </w:rPr>
  </w:style>
  <w:style w:type="character" w:customStyle="1" w:styleId="aa">
    <w:name w:val="Основной текст с отступом Знак"/>
    <w:rsid w:val="00EA47EC"/>
    <w:rPr>
      <w:sz w:val="22"/>
      <w:szCs w:val="22"/>
    </w:rPr>
  </w:style>
  <w:style w:type="character" w:customStyle="1" w:styleId="ListLabel5">
    <w:name w:val="ListLabel 5"/>
    <w:rsid w:val="00EA47EC"/>
    <w:rPr>
      <w:rFonts w:eastAsia="Marigold" w:cs="Marigold"/>
      <w:color w:val="00000A"/>
    </w:rPr>
  </w:style>
  <w:style w:type="character" w:customStyle="1" w:styleId="ListLabel6">
    <w:name w:val="ListLabel 6"/>
    <w:rsid w:val="00EA47EC"/>
    <w:rPr>
      <w:rFonts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A47EC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A47EC"/>
    <w:rPr>
      <w:b/>
      <w:bCs/>
    </w:rPr>
  </w:style>
  <w:style w:type="character" w:customStyle="1" w:styleId="ab">
    <w:name w:val="Маркеры списка"/>
    <w:rsid w:val="00EA47EC"/>
    <w:rPr>
      <w:rFonts w:ascii="OpenSymbol" w:eastAsia="OpenSymbol" w:hAnsi="OpenSymbol" w:cs="OpenSymbol"/>
    </w:rPr>
  </w:style>
  <w:style w:type="character" w:customStyle="1" w:styleId="ListLabel3">
    <w:name w:val="ListLabel 3"/>
    <w:rsid w:val="00EA47EC"/>
    <w:rPr>
      <w:rFonts w:eastAsia="Marigold" w:cs="Marigold"/>
    </w:rPr>
  </w:style>
  <w:style w:type="character" w:customStyle="1" w:styleId="ac">
    <w:name w:val="Символ нумерации"/>
    <w:rsid w:val="00EA47EC"/>
  </w:style>
  <w:style w:type="paragraph" w:customStyle="1" w:styleId="10">
    <w:name w:val="Заголовок1"/>
    <w:basedOn w:val="a"/>
    <w:next w:val="ad"/>
    <w:rsid w:val="00EA47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EA47EC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e">
    <w:name w:val="List"/>
    <w:basedOn w:val="ad"/>
    <w:rsid w:val="00EA47EC"/>
    <w:rPr>
      <w:rFonts w:cs="Mangal"/>
    </w:rPr>
  </w:style>
  <w:style w:type="paragraph" w:styleId="af">
    <w:name w:val="caption"/>
    <w:basedOn w:val="a"/>
    <w:qFormat/>
    <w:rsid w:val="00EA4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EA47EC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EA4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EA47EC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EA4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EA47EC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A4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A47EC"/>
    <w:pPr>
      <w:suppressLineNumbers/>
    </w:pPr>
    <w:rPr>
      <w:rFonts w:cs="Mangal"/>
    </w:rPr>
  </w:style>
  <w:style w:type="paragraph" w:styleId="af0">
    <w:name w:val="footnote text"/>
    <w:basedOn w:val="a"/>
    <w:rsid w:val="00EA47EC"/>
    <w:rPr>
      <w:sz w:val="20"/>
      <w:szCs w:val="20"/>
    </w:rPr>
  </w:style>
  <w:style w:type="paragraph" w:styleId="af1">
    <w:name w:val="header"/>
    <w:basedOn w:val="a"/>
    <w:rsid w:val="00EA47EC"/>
    <w:pPr>
      <w:spacing w:after="0" w:line="240" w:lineRule="auto"/>
    </w:pPr>
  </w:style>
  <w:style w:type="paragraph" w:styleId="af2">
    <w:name w:val="footer"/>
    <w:basedOn w:val="a"/>
    <w:rsid w:val="00EA47EC"/>
    <w:pPr>
      <w:spacing w:after="0" w:line="240" w:lineRule="auto"/>
    </w:pPr>
  </w:style>
  <w:style w:type="paragraph" w:styleId="af3">
    <w:name w:val="Body Text Indent"/>
    <w:basedOn w:val="a"/>
    <w:rsid w:val="00EA47EC"/>
    <w:pPr>
      <w:spacing w:after="120"/>
      <w:ind w:left="283"/>
    </w:pPr>
  </w:style>
  <w:style w:type="paragraph" w:customStyle="1" w:styleId="23">
    <w:name w:val="стиль2"/>
    <w:basedOn w:val="a"/>
    <w:rsid w:val="00EA47EC"/>
    <w:pPr>
      <w:autoSpaceDE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af4">
    <w:name w:val="Содержимое таблицы"/>
    <w:basedOn w:val="a"/>
    <w:rsid w:val="00EA47EC"/>
    <w:pPr>
      <w:suppressLineNumbers/>
    </w:pPr>
  </w:style>
  <w:style w:type="paragraph" w:customStyle="1" w:styleId="af5">
    <w:name w:val="Заголовок таблицы"/>
    <w:basedOn w:val="af4"/>
    <w:rsid w:val="00EA47EC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EA47EC"/>
    <w:pPr>
      <w:spacing w:after="0"/>
      <w:ind w:left="708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EA47EC"/>
    <w:rPr>
      <w:rFonts w:eastAsia="Times New Roman"/>
    </w:rPr>
  </w:style>
  <w:style w:type="paragraph" w:customStyle="1" w:styleId="HTML1">
    <w:name w:val="Стандартный HTML1"/>
    <w:basedOn w:val="a"/>
    <w:rsid w:val="00EA4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6">
    <w:name w:val="Title"/>
    <w:basedOn w:val="a"/>
    <w:next w:val="af7"/>
    <w:qFormat/>
    <w:rsid w:val="00EA47EC"/>
    <w:pPr>
      <w:jc w:val="center"/>
    </w:pPr>
    <w:rPr>
      <w:sz w:val="28"/>
    </w:rPr>
  </w:style>
  <w:style w:type="paragraph" w:styleId="af7">
    <w:name w:val="Subtitle"/>
    <w:basedOn w:val="10"/>
    <w:next w:val="ad"/>
    <w:qFormat/>
    <w:rsid w:val="00EA47EC"/>
    <w:pPr>
      <w:jc w:val="center"/>
    </w:pPr>
    <w:rPr>
      <w:i/>
      <w:iCs/>
    </w:rPr>
  </w:style>
  <w:style w:type="paragraph" w:customStyle="1" w:styleId="c1">
    <w:name w:val="c1"/>
    <w:basedOn w:val="a"/>
    <w:rsid w:val="007514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751404"/>
  </w:style>
  <w:style w:type="character" w:customStyle="1" w:styleId="c4">
    <w:name w:val="c4"/>
    <w:rsid w:val="00751404"/>
  </w:style>
  <w:style w:type="character" w:customStyle="1" w:styleId="FontStyle30">
    <w:name w:val="Font Style30"/>
    <w:basedOn w:val="a0"/>
    <w:rsid w:val="006C7711"/>
    <w:rPr>
      <w:rFonts w:ascii="Times New Roman" w:hAnsi="Times New Roman" w:cs="Times New Roman"/>
      <w:sz w:val="14"/>
      <w:szCs w:val="14"/>
    </w:rPr>
  </w:style>
  <w:style w:type="character" w:styleId="af8">
    <w:name w:val="FollowedHyperlink"/>
    <w:basedOn w:val="a0"/>
    <w:uiPriority w:val="99"/>
    <w:semiHidden/>
    <w:unhideWhenUsed/>
    <w:rsid w:val="009C5FEB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9C5FEB"/>
    <w:pPr>
      <w:widowControl w:val="0"/>
      <w:suppressAutoHyphens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nhideWhenUsed/>
    <w:rsid w:val="009C5FEB"/>
    <w:pPr>
      <w:suppressAutoHyphens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C5FE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">
    <w:name w:val="Style3"/>
    <w:basedOn w:val="a"/>
    <w:rsid w:val="003454F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3454FA"/>
    <w:rPr>
      <w:rFonts w:ascii="Times New Roman" w:hAnsi="Times New Roman" w:cs="Times New Roman"/>
      <w:b/>
      <w:bCs/>
      <w:sz w:val="18"/>
      <w:szCs w:val="18"/>
    </w:rPr>
  </w:style>
  <w:style w:type="paragraph" w:styleId="afa">
    <w:name w:val="No Spacing"/>
    <w:uiPriority w:val="1"/>
    <w:qFormat/>
    <w:rsid w:val="00FA634C"/>
    <w:pPr>
      <w:widowControl w:val="0"/>
      <w:autoSpaceDE w:val="0"/>
      <w:autoSpaceDN w:val="0"/>
      <w:adjustRightInd w:val="0"/>
    </w:pPr>
    <w:rPr>
      <w:rFonts w:ascii="Segoe UI" w:eastAsia="Cambria" w:hAnsi="Segoe UI" w:cs="Segoe UI"/>
      <w:sz w:val="24"/>
      <w:szCs w:val="24"/>
    </w:rPr>
  </w:style>
  <w:style w:type="paragraph" w:customStyle="1" w:styleId="Default">
    <w:name w:val="Default"/>
    <w:rsid w:val="00E712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v.ru/umk/spotligh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629B-A42B-41B5-A6A3-FF00547F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Safonova.af</cp:lastModifiedBy>
  <cp:revision>14</cp:revision>
  <cp:lastPrinted>2015-06-09T07:57:00Z</cp:lastPrinted>
  <dcterms:created xsi:type="dcterms:W3CDTF">2020-09-02T19:53:00Z</dcterms:created>
  <dcterms:modified xsi:type="dcterms:W3CDTF">2021-09-29T05:19:00Z</dcterms:modified>
</cp:coreProperties>
</file>