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E60AA" w14:textId="48A30899" w:rsidR="00514613" w:rsidRDefault="00F50DD1" w:rsidP="00074817">
      <w:pPr>
        <w:suppressAutoHyphens w:val="0"/>
        <w:rPr>
          <w:rFonts w:eastAsia="Courier New"/>
          <w:b/>
          <w:sz w:val="28"/>
          <w:szCs w:val="28"/>
          <w:lang w:eastAsia="en-US"/>
        </w:rPr>
      </w:pPr>
      <w:bookmarkStart w:id="0" w:name="_GoBack"/>
      <w:r>
        <w:rPr>
          <w:rFonts w:eastAsia="Courier New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72F9A90" wp14:editId="2595E3DE">
            <wp:simplePos x="0" y="0"/>
            <wp:positionH relativeFrom="margin">
              <wp:posOffset>-568960</wp:posOffset>
            </wp:positionH>
            <wp:positionV relativeFrom="margin">
              <wp:posOffset>-467995</wp:posOffset>
            </wp:positionV>
            <wp:extent cx="7089775" cy="9836785"/>
            <wp:effectExtent l="0" t="0" r="0" b="0"/>
            <wp:wrapSquare wrapText="bothSides"/>
            <wp:docPr id="1" name="Рисунок 1" descr="C:\Users\Админ\Desktop\карусел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арусель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775" cy="983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638040C" w14:textId="233D5E7B" w:rsidR="009A1230" w:rsidRPr="00AC6BE8" w:rsidRDefault="00100BE1" w:rsidP="00336E68">
      <w:pPr>
        <w:suppressAutoHyphens w:val="0"/>
        <w:jc w:val="center"/>
        <w:rPr>
          <w:rFonts w:eastAsia="Courier New"/>
          <w:b/>
          <w:sz w:val="28"/>
          <w:szCs w:val="28"/>
          <w:lang w:eastAsia="en-US"/>
        </w:rPr>
      </w:pPr>
      <w:r w:rsidRPr="00AC6BE8">
        <w:rPr>
          <w:rFonts w:eastAsia="Courier New"/>
          <w:b/>
          <w:sz w:val="28"/>
          <w:szCs w:val="28"/>
          <w:lang w:eastAsia="en-US"/>
        </w:rPr>
        <w:lastRenderedPageBreak/>
        <w:t>Раздел</w:t>
      </w:r>
      <w:r w:rsidR="00A73DCC" w:rsidRPr="00AC6BE8">
        <w:rPr>
          <w:rFonts w:eastAsia="Courier New"/>
          <w:b/>
          <w:sz w:val="28"/>
          <w:szCs w:val="28"/>
          <w:lang w:eastAsia="en-US"/>
        </w:rPr>
        <w:t xml:space="preserve"> </w:t>
      </w:r>
      <w:r w:rsidRPr="00AC6BE8">
        <w:rPr>
          <w:rFonts w:eastAsia="Courier New"/>
          <w:b/>
          <w:sz w:val="28"/>
          <w:szCs w:val="28"/>
          <w:lang w:eastAsia="en-US"/>
        </w:rPr>
        <w:t>№ 1.</w:t>
      </w:r>
      <w:r w:rsidR="009A1230" w:rsidRPr="00AC6BE8">
        <w:rPr>
          <w:rFonts w:eastAsia="Courier New"/>
          <w:b/>
          <w:sz w:val="28"/>
          <w:szCs w:val="28"/>
          <w:lang w:eastAsia="en-US"/>
        </w:rPr>
        <w:t xml:space="preserve"> ОСНОВНЫЕ ХАРАКТЕРИСТИКИ ПРОГРАММЫ</w:t>
      </w:r>
    </w:p>
    <w:p w14:paraId="3638040D" w14:textId="77777777" w:rsidR="00A73DCC" w:rsidRPr="00AC6BE8" w:rsidRDefault="00100BE1" w:rsidP="00A73DCC">
      <w:pPr>
        <w:suppressAutoHyphens w:val="0"/>
        <w:jc w:val="center"/>
        <w:rPr>
          <w:rFonts w:eastAsia="Courier New"/>
          <w:b/>
          <w:sz w:val="28"/>
          <w:szCs w:val="28"/>
          <w:lang w:eastAsia="en-US"/>
        </w:rPr>
      </w:pPr>
      <w:r w:rsidRPr="00AC6BE8">
        <w:rPr>
          <w:rFonts w:eastAsia="Courier New"/>
          <w:b/>
          <w:sz w:val="28"/>
          <w:szCs w:val="28"/>
          <w:lang w:eastAsia="en-US"/>
        </w:rPr>
        <w:t xml:space="preserve"> </w:t>
      </w:r>
    </w:p>
    <w:p w14:paraId="3638040E" w14:textId="77777777" w:rsidR="00100BE1" w:rsidRPr="00AC6BE8" w:rsidRDefault="00100BE1" w:rsidP="009A1230">
      <w:pPr>
        <w:numPr>
          <w:ilvl w:val="1"/>
          <w:numId w:val="31"/>
        </w:numPr>
        <w:suppressAutoHyphens w:val="0"/>
        <w:jc w:val="center"/>
        <w:rPr>
          <w:b/>
          <w:sz w:val="28"/>
          <w:szCs w:val="28"/>
          <w:lang w:eastAsia="ru-RU"/>
        </w:rPr>
      </w:pPr>
      <w:r w:rsidRPr="00AC6BE8">
        <w:rPr>
          <w:b/>
          <w:sz w:val="28"/>
          <w:szCs w:val="28"/>
          <w:lang w:eastAsia="ru-RU"/>
        </w:rPr>
        <w:t>Пояснительная записка</w:t>
      </w:r>
    </w:p>
    <w:p w14:paraId="3638040F" w14:textId="77777777" w:rsidR="009A1230" w:rsidRDefault="009A1230" w:rsidP="009A1230">
      <w:pPr>
        <w:suppressAutoHyphens w:val="0"/>
        <w:rPr>
          <w:sz w:val="28"/>
          <w:szCs w:val="28"/>
          <w:lang w:eastAsia="ru-RU"/>
        </w:rPr>
      </w:pPr>
    </w:p>
    <w:p w14:paraId="7EC9A588" w14:textId="77777777" w:rsidR="00E15F23" w:rsidRDefault="00100BE1" w:rsidP="00E15F23">
      <w:pPr>
        <w:jc w:val="both"/>
        <w:rPr>
          <w:b/>
          <w:sz w:val="28"/>
          <w:szCs w:val="28"/>
          <w:lang w:eastAsia="ru-RU"/>
        </w:rPr>
      </w:pPr>
      <w:r w:rsidRPr="00100BE1">
        <w:rPr>
          <w:b/>
          <w:sz w:val="28"/>
          <w:szCs w:val="28"/>
          <w:lang w:eastAsia="ru-RU"/>
        </w:rPr>
        <w:t xml:space="preserve">Актуальность </w:t>
      </w:r>
      <w:r w:rsidRPr="00E15F23">
        <w:rPr>
          <w:b/>
          <w:sz w:val="28"/>
          <w:szCs w:val="28"/>
          <w:lang w:eastAsia="ru-RU"/>
        </w:rPr>
        <w:t>программы</w:t>
      </w:r>
    </w:p>
    <w:p w14:paraId="4F0E5EE6" w14:textId="1940D7FD" w:rsidR="00E15F23" w:rsidRPr="00E15F23" w:rsidRDefault="00E15F23" w:rsidP="00A24F06">
      <w:pPr>
        <w:ind w:firstLine="567"/>
        <w:jc w:val="both"/>
        <w:rPr>
          <w:sz w:val="28"/>
          <w:szCs w:val="28"/>
        </w:rPr>
      </w:pPr>
      <w:r w:rsidRPr="00E15F23">
        <w:rPr>
          <w:sz w:val="28"/>
          <w:szCs w:val="28"/>
        </w:rPr>
        <w:t xml:space="preserve">В связи с возрастающим интересом детей и подростков </w:t>
      </w:r>
      <w:proofErr w:type="gramStart"/>
      <w:r w:rsidRPr="00E15F23">
        <w:rPr>
          <w:sz w:val="28"/>
          <w:szCs w:val="28"/>
        </w:rPr>
        <w:t>к</w:t>
      </w:r>
      <w:proofErr w:type="gramEnd"/>
      <w:r w:rsidRPr="00E15F23">
        <w:rPr>
          <w:sz w:val="28"/>
          <w:szCs w:val="28"/>
        </w:rPr>
        <w:t xml:space="preserve"> танцевальной </w:t>
      </w:r>
    </w:p>
    <w:p w14:paraId="755B8900" w14:textId="77777777" w:rsidR="00E15F23" w:rsidRPr="00E15F23" w:rsidRDefault="00E15F23" w:rsidP="00A24F06">
      <w:pPr>
        <w:jc w:val="both"/>
        <w:rPr>
          <w:sz w:val="28"/>
          <w:szCs w:val="28"/>
        </w:rPr>
      </w:pPr>
      <w:r w:rsidRPr="00E15F23">
        <w:rPr>
          <w:sz w:val="28"/>
          <w:szCs w:val="28"/>
        </w:rPr>
        <w:t xml:space="preserve">культуре,  необходимостью полного удовлетворения жизненно необходимой потребности человека – движения, а также учитывая, что движение является важнейшим средством воспитания, возникла </w:t>
      </w:r>
      <w:r w:rsidRPr="00E15F23">
        <w:rPr>
          <w:b/>
          <w:sz w:val="28"/>
          <w:szCs w:val="28"/>
        </w:rPr>
        <w:t>актуальность</w:t>
      </w:r>
      <w:r w:rsidRPr="00E15F23">
        <w:rPr>
          <w:sz w:val="28"/>
          <w:szCs w:val="28"/>
        </w:rPr>
        <w:t xml:space="preserve"> разработки комплексной программы обучения детей с семилетнего возраста.</w:t>
      </w:r>
    </w:p>
    <w:p w14:paraId="36380411" w14:textId="77777777" w:rsidR="00AC6BE8" w:rsidRDefault="00AC6BE8" w:rsidP="00A24F06">
      <w:pPr>
        <w:suppressAutoHyphens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Направленность программы </w:t>
      </w:r>
      <w:r>
        <w:rPr>
          <w:sz w:val="28"/>
          <w:szCs w:val="28"/>
        </w:rPr>
        <w:t xml:space="preserve">по хореографии </w:t>
      </w:r>
      <w:r w:rsidR="00453A6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художественная. По функциональному предназначению – досуговая, </w:t>
      </w:r>
      <w:proofErr w:type="gramStart"/>
      <w:r>
        <w:rPr>
          <w:sz w:val="28"/>
          <w:szCs w:val="28"/>
        </w:rPr>
        <w:t>учебно-познавательная</w:t>
      </w:r>
      <w:proofErr w:type="gramEnd"/>
      <w:r>
        <w:rPr>
          <w:sz w:val="28"/>
          <w:szCs w:val="28"/>
        </w:rPr>
        <w:t xml:space="preserve"> и общекультурная; по форме организации – групповая, кружковая,</w:t>
      </w:r>
      <w:r w:rsidR="00453A61">
        <w:rPr>
          <w:sz w:val="28"/>
          <w:szCs w:val="28"/>
        </w:rPr>
        <w:t xml:space="preserve"> </w:t>
      </w:r>
      <w:r w:rsidR="00606AB6" w:rsidRPr="00606AB6">
        <w:rPr>
          <w:sz w:val="28"/>
          <w:szCs w:val="28"/>
        </w:rPr>
        <w:t xml:space="preserve">общедоступная </w:t>
      </w:r>
      <w:r w:rsidR="00453A61" w:rsidRPr="00606AB6">
        <w:rPr>
          <w:sz w:val="28"/>
          <w:szCs w:val="28"/>
        </w:rPr>
        <w:t>для самодеятельных коллективов</w:t>
      </w:r>
      <w:r w:rsidRPr="00606AB6">
        <w:rPr>
          <w:sz w:val="28"/>
          <w:szCs w:val="28"/>
        </w:rPr>
        <w:t>.</w:t>
      </w:r>
      <w:r w:rsidRPr="00606AB6">
        <w:rPr>
          <w:b/>
          <w:sz w:val="28"/>
          <w:szCs w:val="28"/>
        </w:rPr>
        <w:tab/>
      </w:r>
    </w:p>
    <w:p w14:paraId="36380413" w14:textId="06E2D8D3" w:rsidR="00AC6BE8" w:rsidRPr="00316E4C" w:rsidRDefault="00AC6BE8" w:rsidP="00A24F06">
      <w:pPr>
        <w:suppressAutoHyphens w:val="0"/>
        <w:ind w:firstLine="709"/>
        <w:jc w:val="both"/>
        <w:rPr>
          <w:b/>
          <w:color w:val="FF0000"/>
          <w:sz w:val="28"/>
          <w:szCs w:val="28"/>
          <w:lang w:eastAsia="ru-RU"/>
        </w:rPr>
      </w:pPr>
      <w:r w:rsidRPr="0011011B">
        <w:rPr>
          <w:b/>
          <w:sz w:val="28"/>
          <w:szCs w:val="28"/>
          <w:lang w:eastAsia="ru-RU"/>
        </w:rPr>
        <w:t xml:space="preserve">Уровни </w:t>
      </w:r>
      <w:r w:rsidRPr="0011011B">
        <w:rPr>
          <w:sz w:val="28"/>
          <w:szCs w:val="28"/>
          <w:lang w:eastAsia="ru-RU"/>
        </w:rPr>
        <w:t xml:space="preserve">реализации программы:                                                                                                               </w:t>
      </w:r>
    </w:p>
    <w:p w14:paraId="36380414" w14:textId="77777777" w:rsidR="00AC6BE8" w:rsidRPr="003D09FB" w:rsidRDefault="00AC6BE8" w:rsidP="00A24F06">
      <w:pPr>
        <w:suppressAutoHyphens w:val="0"/>
        <w:ind w:firstLine="709"/>
        <w:jc w:val="both"/>
        <w:rPr>
          <w:color w:val="FF0000"/>
          <w:sz w:val="28"/>
          <w:szCs w:val="28"/>
          <w:lang w:eastAsia="ru-RU"/>
        </w:rPr>
      </w:pPr>
      <w:r w:rsidRPr="0011011B">
        <w:rPr>
          <w:sz w:val="28"/>
          <w:szCs w:val="28"/>
          <w:lang w:eastAsia="ru-RU"/>
        </w:rPr>
        <w:t xml:space="preserve">- </w:t>
      </w:r>
      <w:proofErr w:type="gramStart"/>
      <w:r w:rsidRPr="0011011B">
        <w:rPr>
          <w:sz w:val="28"/>
          <w:szCs w:val="28"/>
          <w:lang w:eastAsia="ru-RU"/>
        </w:rPr>
        <w:t>базовый</w:t>
      </w:r>
      <w:proofErr w:type="gramEnd"/>
      <w:r w:rsidRPr="0011011B">
        <w:rPr>
          <w:sz w:val="28"/>
          <w:szCs w:val="28"/>
          <w:lang w:eastAsia="ru-RU"/>
        </w:rPr>
        <w:t xml:space="preserve"> - основные методы обучения техникам </w:t>
      </w:r>
      <w:r>
        <w:rPr>
          <w:sz w:val="28"/>
          <w:szCs w:val="28"/>
          <w:lang w:eastAsia="ru-RU"/>
        </w:rPr>
        <w:t xml:space="preserve">хореографического </w:t>
      </w:r>
      <w:r w:rsidRPr="006E344D">
        <w:rPr>
          <w:sz w:val="28"/>
          <w:szCs w:val="28"/>
          <w:lang w:eastAsia="ru-RU"/>
        </w:rPr>
        <w:t>творчества</w:t>
      </w:r>
      <w:r>
        <w:rPr>
          <w:sz w:val="28"/>
          <w:szCs w:val="28"/>
          <w:lang w:eastAsia="ru-RU"/>
        </w:rPr>
        <w:t>;</w:t>
      </w:r>
    </w:p>
    <w:p w14:paraId="5C291FA2" w14:textId="0EE2043C" w:rsidR="00E15F23" w:rsidRPr="00E15F23" w:rsidRDefault="00E15F23" w:rsidP="00A24F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Отличительной</w:t>
      </w:r>
      <w:r w:rsidR="00860E82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собенностью</w:t>
      </w:r>
      <w:r w:rsidR="001524FD">
        <w:rPr>
          <w:b/>
          <w:sz w:val="28"/>
          <w:szCs w:val="28"/>
        </w:rPr>
        <w:t xml:space="preserve"> программы</w:t>
      </w:r>
      <w:r w:rsidR="001524FD" w:rsidRPr="001524FD">
        <w:rPr>
          <w:sz w:val="28"/>
          <w:szCs w:val="28"/>
        </w:rPr>
        <w:t xml:space="preserve"> </w:t>
      </w:r>
      <w:r w:rsidRPr="00E15F23">
        <w:rPr>
          <w:sz w:val="28"/>
          <w:szCs w:val="28"/>
        </w:rPr>
        <w:t>является</w:t>
      </w:r>
      <w:r w:rsidRPr="00E15F23">
        <w:rPr>
          <w:b/>
          <w:sz w:val="28"/>
          <w:szCs w:val="28"/>
        </w:rPr>
        <w:t xml:space="preserve"> </w:t>
      </w:r>
      <w:r w:rsidRPr="00E15F23">
        <w:rPr>
          <w:sz w:val="28"/>
          <w:szCs w:val="28"/>
        </w:rPr>
        <w:t xml:space="preserve">синтез движения и музыки, формирующий учащихся сферу чувств, координацию, музыкальность и артистичность; развивает слуховую, зрительную, моторную (мышечную) память; воспитывает художественный вкус.  </w:t>
      </w:r>
    </w:p>
    <w:p w14:paraId="30AF7BE5" w14:textId="77777777" w:rsidR="00E15F23" w:rsidRPr="00E15F23" w:rsidRDefault="00E15F23" w:rsidP="00A24F06">
      <w:pPr>
        <w:pStyle w:val="ae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5F23">
        <w:rPr>
          <w:sz w:val="28"/>
          <w:szCs w:val="28"/>
        </w:rPr>
        <w:t>Хореографическое творчество нацелено на работу с телом и на снятие внутренних зажимов. Все эти необходимые качества приобретаются на занятиях и переносятся учащимися из танцевального класса в другие сферы их деятельности и жизни в целом.</w:t>
      </w:r>
    </w:p>
    <w:p w14:paraId="36380419" w14:textId="668527AB" w:rsidR="0011011B" w:rsidRPr="00514613" w:rsidRDefault="0011011B" w:rsidP="00A24F06">
      <w:pPr>
        <w:suppressAutoHyphens w:val="0"/>
        <w:ind w:firstLine="709"/>
        <w:jc w:val="both"/>
        <w:rPr>
          <w:b/>
          <w:color w:val="0070C0"/>
          <w:sz w:val="28"/>
          <w:szCs w:val="28"/>
          <w:lang w:eastAsia="ru-RU"/>
        </w:rPr>
      </w:pPr>
      <w:r w:rsidRPr="0011011B">
        <w:rPr>
          <w:b/>
          <w:sz w:val="28"/>
          <w:szCs w:val="28"/>
          <w:lang w:eastAsia="ru-RU"/>
        </w:rPr>
        <w:t xml:space="preserve">Адресат </w:t>
      </w:r>
      <w:r w:rsidR="00316E4C">
        <w:rPr>
          <w:sz w:val="28"/>
          <w:szCs w:val="28"/>
          <w:lang w:eastAsia="ru-RU"/>
        </w:rPr>
        <w:t>программы: обучающиеся 13</w:t>
      </w:r>
      <w:r w:rsidRPr="0011011B">
        <w:rPr>
          <w:sz w:val="28"/>
          <w:szCs w:val="28"/>
          <w:lang w:eastAsia="ru-RU"/>
        </w:rPr>
        <w:t>-18 лет</w:t>
      </w:r>
      <w:r w:rsidR="00514613">
        <w:rPr>
          <w:sz w:val="28"/>
          <w:szCs w:val="28"/>
          <w:lang w:eastAsia="ru-RU"/>
        </w:rPr>
        <w:t>.</w:t>
      </w:r>
      <w:r w:rsidR="00514613">
        <w:rPr>
          <w:b/>
          <w:color w:val="0070C0"/>
          <w:sz w:val="28"/>
          <w:szCs w:val="28"/>
          <w:lang w:eastAsia="ru-RU"/>
        </w:rPr>
        <w:t xml:space="preserve"> </w:t>
      </w:r>
      <w:r w:rsidRPr="0011011B">
        <w:rPr>
          <w:sz w:val="28"/>
          <w:szCs w:val="28"/>
          <w:lang w:eastAsia="ru-RU"/>
        </w:rPr>
        <w:t>В группу принимаются дети</w:t>
      </w:r>
      <w:r w:rsidR="00606AB6">
        <w:rPr>
          <w:sz w:val="28"/>
          <w:szCs w:val="28"/>
          <w:lang w:eastAsia="ru-RU"/>
        </w:rPr>
        <w:t>,</w:t>
      </w:r>
      <w:r w:rsidRPr="0011011B">
        <w:rPr>
          <w:sz w:val="28"/>
          <w:szCs w:val="28"/>
          <w:lang w:eastAsia="ru-RU"/>
        </w:rPr>
        <w:t xml:space="preserve"> желающие заниматься </w:t>
      </w:r>
      <w:r w:rsidR="001C3DC3">
        <w:rPr>
          <w:sz w:val="28"/>
          <w:szCs w:val="28"/>
          <w:lang w:eastAsia="ru-RU"/>
        </w:rPr>
        <w:t>хореографией</w:t>
      </w:r>
      <w:r w:rsidRPr="0011011B">
        <w:rPr>
          <w:sz w:val="28"/>
          <w:szCs w:val="28"/>
          <w:lang w:eastAsia="ru-RU"/>
        </w:rPr>
        <w:t>.</w:t>
      </w:r>
      <w:r w:rsidR="00AC6BE8">
        <w:rPr>
          <w:sz w:val="28"/>
          <w:szCs w:val="28"/>
          <w:lang w:eastAsia="ru-RU"/>
        </w:rPr>
        <w:t xml:space="preserve"> </w:t>
      </w:r>
      <w:r w:rsidRPr="0011011B">
        <w:rPr>
          <w:sz w:val="28"/>
          <w:szCs w:val="28"/>
          <w:lang w:eastAsia="ru-RU"/>
        </w:rPr>
        <w:t>Состав группы</w:t>
      </w:r>
      <w:r w:rsidR="00606AB6">
        <w:rPr>
          <w:sz w:val="28"/>
          <w:szCs w:val="28"/>
          <w:lang w:eastAsia="ru-RU"/>
        </w:rPr>
        <w:t xml:space="preserve"> - </w:t>
      </w:r>
      <w:r w:rsidRPr="0011011B">
        <w:rPr>
          <w:sz w:val="28"/>
          <w:szCs w:val="28"/>
          <w:lang w:eastAsia="ru-RU"/>
        </w:rPr>
        <w:t xml:space="preserve"> переменный. Набор у</w:t>
      </w:r>
      <w:r w:rsidR="00772AB7">
        <w:rPr>
          <w:sz w:val="28"/>
          <w:szCs w:val="28"/>
          <w:lang w:eastAsia="ru-RU"/>
        </w:rPr>
        <w:t>чащихся в творческое объединение свободный, б</w:t>
      </w:r>
      <w:r w:rsidRPr="0011011B">
        <w:rPr>
          <w:sz w:val="28"/>
          <w:szCs w:val="28"/>
          <w:lang w:eastAsia="ru-RU"/>
        </w:rPr>
        <w:t xml:space="preserve">ез особых требований к навыку по </w:t>
      </w:r>
      <w:r w:rsidR="001C3DC3">
        <w:rPr>
          <w:sz w:val="28"/>
          <w:szCs w:val="28"/>
          <w:lang w:eastAsia="ru-RU"/>
        </w:rPr>
        <w:t>хореографии</w:t>
      </w:r>
      <w:r w:rsidRPr="0011011B">
        <w:rPr>
          <w:sz w:val="28"/>
          <w:szCs w:val="28"/>
          <w:lang w:eastAsia="ru-RU"/>
        </w:rPr>
        <w:t xml:space="preserve">. </w:t>
      </w:r>
    </w:p>
    <w:p w14:paraId="3638041A" w14:textId="2DA20322" w:rsidR="0011011B" w:rsidRPr="0011011B" w:rsidRDefault="0011011B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1011B">
        <w:rPr>
          <w:sz w:val="28"/>
          <w:szCs w:val="28"/>
          <w:lang w:eastAsia="ru-RU"/>
        </w:rPr>
        <w:t xml:space="preserve">     В работе творческого объединения «</w:t>
      </w:r>
      <w:r w:rsidR="00EC4C37">
        <w:rPr>
          <w:sz w:val="28"/>
          <w:szCs w:val="28"/>
          <w:lang w:eastAsia="ru-RU"/>
        </w:rPr>
        <w:t>Карусель</w:t>
      </w:r>
      <w:r w:rsidRPr="0011011B">
        <w:rPr>
          <w:sz w:val="28"/>
          <w:szCs w:val="28"/>
          <w:lang w:eastAsia="ru-RU"/>
        </w:rPr>
        <w:t>» могут участвовать совместно с несовершеннолетними учащимися и их родители (законные представители) без включения в основной состав (Порядок, п.16).</w:t>
      </w:r>
    </w:p>
    <w:p w14:paraId="3638041B" w14:textId="77777777" w:rsidR="0011011B" w:rsidRPr="0011011B" w:rsidRDefault="0011011B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1011B">
        <w:rPr>
          <w:b/>
          <w:sz w:val="28"/>
          <w:szCs w:val="28"/>
          <w:lang w:eastAsia="ru-RU"/>
        </w:rPr>
        <w:t xml:space="preserve">Формы </w:t>
      </w:r>
      <w:proofErr w:type="gramStart"/>
      <w:r w:rsidRPr="0011011B">
        <w:rPr>
          <w:b/>
          <w:sz w:val="28"/>
          <w:szCs w:val="28"/>
          <w:lang w:eastAsia="ru-RU"/>
        </w:rPr>
        <w:t>обучения</w:t>
      </w:r>
      <w:r w:rsidRPr="0011011B">
        <w:rPr>
          <w:sz w:val="28"/>
          <w:szCs w:val="28"/>
          <w:lang w:eastAsia="ru-RU"/>
        </w:rPr>
        <w:t xml:space="preserve"> по программе</w:t>
      </w:r>
      <w:proofErr w:type="gramEnd"/>
      <w:r w:rsidRPr="0011011B">
        <w:rPr>
          <w:sz w:val="28"/>
          <w:szCs w:val="28"/>
          <w:lang w:eastAsia="ru-RU"/>
        </w:rPr>
        <w:t xml:space="preserve"> - очная, индивидуально - групповая, дистанционная.</w:t>
      </w:r>
    </w:p>
    <w:p w14:paraId="3638041C" w14:textId="03ED1200" w:rsidR="0011011B" w:rsidRPr="0011011B" w:rsidRDefault="0011011B" w:rsidP="00A24F0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011B">
        <w:rPr>
          <w:rFonts w:eastAsia="Calibri"/>
          <w:sz w:val="28"/>
          <w:szCs w:val="28"/>
          <w:lang w:eastAsia="en-US"/>
        </w:rPr>
        <w:t>«Допускается сочетание различных форм получения образования …» (Закон № 273-ФЗ, гл. 2, ст. 17, п. 4). В творческом объединении возможна организация образовательного процесса в соответствии с индивидуальным учебным планом</w:t>
      </w:r>
      <w:r w:rsidRPr="0011011B">
        <w:rPr>
          <w:rFonts w:eastAsia="Calibri"/>
          <w:i/>
          <w:sz w:val="28"/>
          <w:szCs w:val="28"/>
          <w:lang w:eastAsia="en-US"/>
        </w:rPr>
        <w:t>.</w:t>
      </w:r>
    </w:p>
    <w:p w14:paraId="3638041D" w14:textId="078F53F8" w:rsidR="0011011B" w:rsidRPr="0011011B" w:rsidRDefault="0011011B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1011B">
        <w:rPr>
          <w:b/>
          <w:sz w:val="28"/>
          <w:szCs w:val="28"/>
          <w:lang w:eastAsia="ru-RU"/>
        </w:rPr>
        <w:t>Объем</w:t>
      </w:r>
      <w:r w:rsidRPr="0011011B">
        <w:rPr>
          <w:sz w:val="28"/>
          <w:szCs w:val="28"/>
          <w:lang w:eastAsia="ru-RU"/>
        </w:rPr>
        <w:t xml:space="preserve"> программы, срок реализации про</w:t>
      </w:r>
      <w:r w:rsidR="00A71C43">
        <w:rPr>
          <w:sz w:val="28"/>
          <w:szCs w:val="28"/>
          <w:lang w:eastAsia="ru-RU"/>
        </w:rPr>
        <w:t>граммы.</w:t>
      </w:r>
      <w:r w:rsidRPr="0011011B">
        <w:rPr>
          <w:sz w:val="28"/>
          <w:szCs w:val="28"/>
          <w:lang w:eastAsia="ru-RU"/>
        </w:rPr>
        <w:t xml:space="preserve"> </w:t>
      </w:r>
    </w:p>
    <w:p w14:paraId="3638041E" w14:textId="34D1DECB" w:rsidR="0011011B" w:rsidRPr="0011011B" w:rsidRDefault="00316E4C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68</w:t>
      </w:r>
      <w:r w:rsidR="0011011B" w:rsidRPr="0011011B">
        <w:rPr>
          <w:sz w:val="28"/>
          <w:szCs w:val="28"/>
          <w:lang w:eastAsia="ru-RU"/>
        </w:rPr>
        <w:t xml:space="preserve"> ч.</w:t>
      </w:r>
    </w:p>
    <w:p w14:paraId="36380421" w14:textId="6B9455AC" w:rsidR="0011011B" w:rsidRPr="0011011B" w:rsidRDefault="0011011B" w:rsidP="00A24F06">
      <w:pPr>
        <w:suppressAutoHyphens w:val="0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11011B">
        <w:rPr>
          <w:rFonts w:eastAsia="Calibri"/>
          <w:b/>
          <w:sz w:val="28"/>
          <w:szCs w:val="28"/>
          <w:lang w:eastAsia="en-US"/>
        </w:rPr>
        <w:t xml:space="preserve">Сроки </w:t>
      </w:r>
      <w:r w:rsidR="00EC4C37">
        <w:rPr>
          <w:rFonts w:eastAsia="Calibri"/>
          <w:sz w:val="28"/>
          <w:szCs w:val="28"/>
          <w:lang w:eastAsia="en-US"/>
        </w:rPr>
        <w:t>реализации программы 1 год</w:t>
      </w:r>
    </w:p>
    <w:p w14:paraId="36380423" w14:textId="7825F7BC" w:rsidR="0011011B" w:rsidRPr="0011011B" w:rsidRDefault="0011011B" w:rsidP="00A24F0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011B">
        <w:rPr>
          <w:rFonts w:eastAsia="Calibri"/>
          <w:b/>
          <w:sz w:val="28"/>
          <w:szCs w:val="28"/>
          <w:lang w:eastAsia="en-US"/>
        </w:rPr>
        <w:t xml:space="preserve">Режим </w:t>
      </w:r>
      <w:r w:rsidR="007A1CF5">
        <w:rPr>
          <w:rFonts w:eastAsia="Calibri"/>
          <w:sz w:val="28"/>
          <w:szCs w:val="28"/>
          <w:lang w:eastAsia="en-US"/>
        </w:rPr>
        <w:t>занятий учебных групп</w:t>
      </w:r>
      <w:r w:rsidR="00A71C43">
        <w:rPr>
          <w:rFonts w:eastAsia="Calibri"/>
          <w:sz w:val="28"/>
          <w:szCs w:val="28"/>
          <w:lang w:eastAsia="en-US"/>
        </w:rPr>
        <w:t>:</w:t>
      </w:r>
    </w:p>
    <w:p w14:paraId="36380425" w14:textId="3663EDC7" w:rsidR="0011011B" w:rsidRPr="0011011B" w:rsidRDefault="00316E4C" w:rsidP="00A24F0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- 2</w:t>
      </w:r>
      <w:r w:rsidR="00A71C43">
        <w:rPr>
          <w:rFonts w:eastAsia="Calibri"/>
          <w:sz w:val="28"/>
          <w:szCs w:val="28"/>
          <w:lang w:eastAsia="en-US"/>
        </w:rPr>
        <w:t xml:space="preserve"> раза в неделю по 1 часу.</w:t>
      </w:r>
      <w:r w:rsidR="0011011B" w:rsidRPr="0011011B">
        <w:rPr>
          <w:rFonts w:eastAsia="Calibri"/>
          <w:sz w:val="28"/>
          <w:szCs w:val="28"/>
          <w:lang w:eastAsia="en-US"/>
        </w:rPr>
        <w:t xml:space="preserve">                                    </w:t>
      </w:r>
    </w:p>
    <w:p w14:paraId="36380427" w14:textId="048C7ABD" w:rsidR="0011011B" w:rsidRPr="00336E68" w:rsidRDefault="0011011B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1011B">
        <w:rPr>
          <w:sz w:val="28"/>
          <w:szCs w:val="28"/>
          <w:lang w:eastAsia="ru-RU"/>
        </w:rPr>
        <w:t xml:space="preserve">При определении режима </w:t>
      </w:r>
      <w:r w:rsidR="002706A2">
        <w:rPr>
          <w:sz w:val="28"/>
          <w:szCs w:val="28"/>
          <w:lang w:eastAsia="ru-RU"/>
        </w:rPr>
        <w:t>занятий учтены требования СанПиН</w:t>
      </w:r>
      <w:r w:rsidRPr="0011011B">
        <w:rPr>
          <w:sz w:val="28"/>
          <w:szCs w:val="28"/>
          <w:lang w:eastAsia="ru-RU"/>
        </w:rPr>
        <w:t xml:space="preserve"> к учреждениям дополнительного образования, смена различных видов деятельности во время проведения занятий. </w:t>
      </w:r>
    </w:p>
    <w:p w14:paraId="36380428" w14:textId="2E1F5F01" w:rsidR="0011011B" w:rsidRPr="00514613" w:rsidRDefault="00336E68" w:rsidP="00A24F06">
      <w:pPr>
        <w:pStyle w:val="af0"/>
        <w:numPr>
          <w:ilvl w:val="1"/>
          <w:numId w:val="31"/>
        </w:num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 </w:t>
      </w:r>
      <w:r w:rsidR="0011011B" w:rsidRPr="00514613">
        <w:rPr>
          <w:b/>
          <w:sz w:val="28"/>
          <w:szCs w:val="28"/>
          <w:lang w:eastAsia="ru-RU"/>
        </w:rPr>
        <w:t xml:space="preserve">Цель и </w:t>
      </w:r>
      <w:r w:rsidR="004977FE" w:rsidRPr="00514613">
        <w:rPr>
          <w:b/>
          <w:sz w:val="28"/>
          <w:szCs w:val="28"/>
          <w:lang w:eastAsia="ru-RU"/>
        </w:rPr>
        <w:t>задачи программы</w:t>
      </w:r>
    </w:p>
    <w:p w14:paraId="59681240" w14:textId="77777777" w:rsidR="00514613" w:rsidRPr="00514613" w:rsidRDefault="00514613" w:rsidP="00A24F06">
      <w:pPr>
        <w:pStyle w:val="af0"/>
        <w:suppressAutoHyphens w:val="0"/>
        <w:ind w:left="375"/>
        <w:rPr>
          <w:b/>
          <w:sz w:val="28"/>
          <w:szCs w:val="28"/>
          <w:lang w:eastAsia="ru-RU"/>
        </w:rPr>
      </w:pPr>
    </w:p>
    <w:p w14:paraId="36380429" w14:textId="6B194067" w:rsidR="0011011B" w:rsidRPr="00E90B81" w:rsidRDefault="00860E82" w:rsidP="00A24F06">
      <w:pPr>
        <w:pStyle w:val="af4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</w:t>
      </w:r>
      <w:r w:rsidR="00606AB6" w:rsidRPr="00A71C43">
        <w:rPr>
          <w:b/>
          <w:sz w:val="28"/>
          <w:szCs w:val="28"/>
        </w:rPr>
        <w:t>:</w:t>
      </w:r>
      <w:r w:rsidR="00B504A3">
        <w:rPr>
          <w:sz w:val="28"/>
          <w:szCs w:val="28"/>
        </w:rPr>
        <w:t xml:space="preserve"> </w:t>
      </w:r>
      <w:r w:rsidR="00A71C43" w:rsidRPr="00A71C43">
        <w:rPr>
          <w:sz w:val="28"/>
          <w:szCs w:val="28"/>
        </w:rPr>
        <w:t xml:space="preserve">Совершенствование творческих способностей учащихся, формирование эстетических, культурных и нравственных ценностей посредством обучения хореографическому творчеству. </w:t>
      </w:r>
    </w:p>
    <w:p w14:paraId="3638042A" w14:textId="208C6745" w:rsidR="00644489" w:rsidRPr="00644489" w:rsidRDefault="0011011B" w:rsidP="00A24F06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11011B">
        <w:rPr>
          <w:b/>
          <w:sz w:val="28"/>
          <w:szCs w:val="28"/>
          <w:lang w:eastAsia="ru-RU"/>
        </w:rPr>
        <w:t>Задачи программы</w:t>
      </w:r>
      <w:r w:rsidR="00644489">
        <w:rPr>
          <w:b/>
          <w:sz w:val="28"/>
          <w:szCs w:val="28"/>
          <w:lang w:eastAsia="ru-RU"/>
        </w:rPr>
        <w:t>:</w:t>
      </w:r>
    </w:p>
    <w:p w14:paraId="055F6510" w14:textId="7E474991" w:rsidR="008B3290" w:rsidRPr="008B3290" w:rsidRDefault="009E7C17" w:rsidP="00A24F06">
      <w:pPr>
        <w:ind w:firstLine="567"/>
        <w:jc w:val="both"/>
        <w:rPr>
          <w:sz w:val="28"/>
          <w:szCs w:val="28"/>
        </w:rPr>
      </w:pPr>
      <w:r w:rsidRPr="008B3290">
        <w:rPr>
          <w:sz w:val="28"/>
          <w:szCs w:val="28"/>
        </w:rPr>
        <w:t>Воспитательные</w:t>
      </w:r>
      <w:r w:rsidR="00B46350" w:rsidRPr="008B3290">
        <w:rPr>
          <w:sz w:val="28"/>
          <w:szCs w:val="28"/>
        </w:rPr>
        <w:t>:</w:t>
      </w:r>
      <w:r w:rsidR="008B3290" w:rsidRPr="008B3290">
        <w:rPr>
          <w:sz w:val="28"/>
          <w:szCs w:val="28"/>
        </w:rPr>
        <w:t xml:space="preserve"> - воспитание культуры общения и поведения в коллективе, чувства ответственности, устойчивого интереса к занятиям танцами и спортом (здоровому образу жизни); </w:t>
      </w:r>
    </w:p>
    <w:p w14:paraId="2D8C35C0" w14:textId="4A9C347C" w:rsidR="008B3290" w:rsidRPr="0011652B" w:rsidRDefault="008B3290" w:rsidP="00A24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B3290">
        <w:rPr>
          <w:sz w:val="28"/>
          <w:szCs w:val="28"/>
        </w:rPr>
        <w:t xml:space="preserve">   </w:t>
      </w:r>
      <w:r w:rsidR="00B46350" w:rsidRPr="0011652B">
        <w:rPr>
          <w:sz w:val="28"/>
          <w:szCs w:val="28"/>
        </w:rPr>
        <w:t>Развивающие:</w:t>
      </w:r>
      <w:r w:rsidRPr="0011652B">
        <w:rPr>
          <w:sz w:val="28"/>
          <w:szCs w:val="28"/>
        </w:rPr>
        <w:t xml:space="preserve"> - развитие чувства ритма, музыкального слуха, пластики движений; способности к самостоятельной и коллективной деятельности</w:t>
      </w:r>
      <w:r w:rsidR="00B46350" w:rsidRPr="0011652B">
        <w:rPr>
          <w:sz w:val="28"/>
          <w:szCs w:val="28"/>
        </w:rPr>
        <w:t xml:space="preserve"> </w:t>
      </w:r>
    </w:p>
    <w:p w14:paraId="61A85DB8" w14:textId="27A83ED3" w:rsidR="00A71C43" w:rsidRPr="008B3290" w:rsidRDefault="008B3290" w:rsidP="00A24F06">
      <w:pPr>
        <w:tabs>
          <w:tab w:val="left" w:pos="720"/>
        </w:tabs>
        <w:jc w:val="both"/>
        <w:rPr>
          <w:sz w:val="28"/>
          <w:szCs w:val="28"/>
        </w:rPr>
      </w:pPr>
      <w:r w:rsidRPr="0011652B">
        <w:rPr>
          <w:sz w:val="28"/>
          <w:szCs w:val="28"/>
        </w:rPr>
        <w:t xml:space="preserve">       </w:t>
      </w:r>
      <w:r w:rsidR="00A71C43" w:rsidRPr="0011652B">
        <w:rPr>
          <w:sz w:val="28"/>
          <w:szCs w:val="28"/>
        </w:rPr>
        <w:t xml:space="preserve"> </w:t>
      </w:r>
      <w:r w:rsidR="005A7B91" w:rsidRPr="0011652B">
        <w:rPr>
          <w:sz w:val="28"/>
          <w:szCs w:val="28"/>
        </w:rPr>
        <w:t>Обучающие:</w:t>
      </w:r>
      <w:r w:rsidR="0011652B" w:rsidRPr="0011652B">
        <w:rPr>
          <w:sz w:val="28"/>
          <w:szCs w:val="28"/>
        </w:rPr>
        <w:t xml:space="preserve"> </w:t>
      </w:r>
      <w:r w:rsidR="00A71C43" w:rsidRPr="0011652B">
        <w:rPr>
          <w:sz w:val="28"/>
          <w:szCs w:val="28"/>
        </w:rPr>
        <w:t>освоение основных понятий и стиле</w:t>
      </w:r>
      <w:r w:rsidRPr="0011652B">
        <w:rPr>
          <w:sz w:val="28"/>
          <w:szCs w:val="28"/>
        </w:rPr>
        <w:t xml:space="preserve">й хореографического творчества; </w:t>
      </w:r>
      <w:r w:rsidR="00A71C43" w:rsidRPr="0011652B">
        <w:rPr>
          <w:sz w:val="28"/>
          <w:szCs w:val="28"/>
        </w:rPr>
        <w:t>формирование системы знаний, умений и навыков по гимнастике, классическому, современном</w:t>
      </w:r>
      <w:r w:rsidRPr="0011652B">
        <w:rPr>
          <w:sz w:val="28"/>
          <w:szCs w:val="28"/>
        </w:rPr>
        <w:t>у</w:t>
      </w:r>
      <w:r>
        <w:rPr>
          <w:sz w:val="28"/>
          <w:szCs w:val="28"/>
        </w:rPr>
        <w:t>, народно-сценическому танцам;</w:t>
      </w:r>
      <w:r w:rsidR="00A71C43" w:rsidRPr="008B3290">
        <w:rPr>
          <w:sz w:val="28"/>
          <w:szCs w:val="28"/>
        </w:rPr>
        <w:t xml:space="preserve"> ознакомление с расширенной терминологией танцевальных направлений.</w:t>
      </w:r>
    </w:p>
    <w:p w14:paraId="3638042E" w14:textId="77777777" w:rsidR="00757346" w:rsidRPr="00A71C43" w:rsidRDefault="00757346" w:rsidP="00A24F06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3638042F" w14:textId="77777777" w:rsidR="005A7B91" w:rsidRDefault="005A7B91" w:rsidP="00514613">
      <w:pPr>
        <w:numPr>
          <w:ilvl w:val="1"/>
          <w:numId w:val="31"/>
        </w:numPr>
        <w:tabs>
          <w:tab w:val="left" w:pos="720"/>
        </w:tabs>
        <w:ind w:left="0" w:firstLine="709"/>
        <w:jc w:val="center"/>
        <w:rPr>
          <w:b/>
          <w:sz w:val="28"/>
          <w:szCs w:val="28"/>
        </w:rPr>
      </w:pPr>
      <w:r w:rsidRPr="005A7B91">
        <w:rPr>
          <w:b/>
          <w:sz w:val="28"/>
          <w:szCs w:val="28"/>
        </w:rPr>
        <w:t>Содержание программы</w:t>
      </w:r>
    </w:p>
    <w:p w14:paraId="2F7C4171" w14:textId="77777777" w:rsidR="00514613" w:rsidRDefault="00514613" w:rsidP="00514613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06A923FB" w14:textId="0FCDE892" w:rsidR="00836A4A" w:rsidRPr="00757346" w:rsidRDefault="00836A4A" w:rsidP="00836A4A">
      <w:pPr>
        <w:tabs>
          <w:tab w:val="left" w:pos="720"/>
        </w:tabs>
        <w:ind w:firstLine="709"/>
        <w:jc w:val="center"/>
        <w:rPr>
          <w:sz w:val="28"/>
          <w:szCs w:val="28"/>
        </w:rPr>
      </w:pPr>
      <w:r w:rsidRPr="00757346">
        <w:rPr>
          <w:sz w:val="28"/>
          <w:szCs w:val="28"/>
        </w:rPr>
        <w:t>Уч</w:t>
      </w:r>
      <w:r w:rsidR="0069496D">
        <w:rPr>
          <w:sz w:val="28"/>
          <w:szCs w:val="28"/>
        </w:rPr>
        <w:t xml:space="preserve">ебный план </w:t>
      </w:r>
    </w:p>
    <w:tbl>
      <w:tblPr>
        <w:tblStyle w:val="ad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98"/>
        <w:gridCol w:w="3974"/>
        <w:gridCol w:w="852"/>
        <w:gridCol w:w="1022"/>
        <w:gridCol w:w="1392"/>
        <w:gridCol w:w="1985"/>
      </w:tblGrid>
      <w:tr w:rsidR="00836A4A" w14:paraId="7614B34F" w14:textId="77777777" w:rsidTr="00B504A3">
        <w:trPr>
          <w:trHeight w:val="180"/>
        </w:trPr>
        <w:tc>
          <w:tcPr>
            <w:tcW w:w="698" w:type="dxa"/>
            <w:vMerge w:val="restart"/>
          </w:tcPr>
          <w:p w14:paraId="21D60903" w14:textId="77777777" w:rsidR="00836A4A" w:rsidRDefault="00836A4A" w:rsidP="00A24F0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/н</w:t>
            </w:r>
          </w:p>
        </w:tc>
        <w:tc>
          <w:tcPr>
            <w:tcW w:w="3974" w:type="dxa"/>
            <w:vMerge w:val="restart"/>
          </w:tcPr>
          <w:p w14:paraId="2B246DBD" w14:textId="77777777" w:rsidR="00836A4A" w:rsidRDefault="00836A4A" w:rsidP="00A24F0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3266" w:type="dxa"/>
            <w:gridSpan w:val="3"/>
            <w:tcBorders>
              <w:bottom w:val="single" w:sz="4" w:space="0" w:color="auto"/>
            </w:tcBorders>
          </w:tcPr>
          <w:p w14:paraId="2F92C799" w14:textId="77777777" w:rsidR="00836A4A" w:rsidRDefault="00836A4A" w:rsidP="00A24F0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14:paraId="2D000D8D" w14:textId="77777777" w:rsidR="00836A4A" w:rsidRDefault="00836A4A" w:rsidP="00A24F0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аттестации/ контроля</w:t>
            </w:r>
          </w:p>
        </w:tc>
      </w:tr>
      <w:tr w:rsidR="00836A4A" w14:paraId="1697217E" w14:textId="77777777" w:rsidTr="00B504A3">
        <w:trPr>
          <w:trHeight w:val="150"/>
        </w:trPr>
        <w:tc>
          <w:tcPr>
            <w:tcW w:w="698" w:type="dxa"/>
            <w:vMerge/>
          </w:tcPr>
          <w:p w14:paraId="132FDCC8" w14:textId="77777777" w:rsidR="00836A4A" w:rsidRDefault="00836A4A" w:rsidP="00A24F0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4" w:type="dxa"/>
            <w:vMerge/>
          </w:tcPr>
          <w:p w14:paraId="2E359A88" w14:textId="77777777" w:rsidR="00836A4A" w:rsidRDefault="00836A4A" w:rsidP="00A24F0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14:paraId="59761DE2" w14:textId="77777777" w:rsidR="00836A4A" w:rsidRDefault="00836A4A" w:rsidP="00A24F0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55613" w14:textId="77777777" w:rsidR="00836A4A" w:rsidRDefault="00836A4A" w:rsidP="00A24F0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01A3CAC2" w14:textId="77777777" w:rsidR="00836A4A" w:rsidRDefault="00836A4A" w:rsidP="00A24F0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14:paraId="03A61C44" w14:textId="77777777" w:rsidR="00836A4A" w:rsidRDefault="00836A4A" w:rsidP="00A24F0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930" w:type="dxa"/>
        <w:tblInd w:w="243" w:type="dxa"/>
        <w:tblLayout w:type="fixed"/>
        <w:tblLook w:val="0000" w:firstRow="0" w:lastRow="0" w:firstColumn="0" w:lastColumn="0" w:noHBand="0" w:noVBand="0"/>
      </w:tblPr>
      <w:tblGrid>
        <w:gridCol w:w="716"/>
        <w:gridCol w:w="3969"/>
        <w:gridCol w:w="850"/>
        <w:gridCol w:w="993"/>
        <w:gridCol w:w="1417"/>
        <w:gridCol w:w="1985"/>
      </w:tblGrid>
      <w:tr w:rsidR="00836A4A" w:rsidRPr="00757346" w14:paraId="3DE64224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C9401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  <w:r w:rsidRPr="007573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6D1E6" w14:textId="77777777" w:rsidR="00836A4A" w:rsidRPr="00757346" w:rsidRDefault="00836A4A" w:rsidP="00A24F06">
            <w:pPr>
              <w:pStyle w:val="15"/>
              <w:snapToGrid w:val="0"/>
              <w:ind w:right="-307"/>
              <w:rPr>
                <w:b/>
                <w:sz w:val="28"/>
                <w:szCs w:val="28"/>
              </w:rPr>
            </w:pPr>
            <w:r w:rsidRPr="00757346">
              <w:rPr>
                <w:b/>
                <w:sz w:val="28"/>
                <w:szCs w:val="28"/>
              </w:rPr>
              <w:t>Учебно-тренировочная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F20F2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FCD31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6F8C26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03BE3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</w:tr>
      <w:tr w:rsidR="00836A4A" w:rsidRPr="00757346" w14:paraId="6622AB5B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42E47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03367" w14:textId="77777777" w:rsidR="00836A4A" w:rsidRPr="00757346" w:rsidRDefault="00836A4A" w:rsidP="00A24F06">
            <w:pPr>
              <w:pStyle w:val="15"/>
              <w:snapToGrid w:val="0"/>
              <w:rPr>
                <w:sz w:val="28"/>
                <w:szCs w:val="28"/>
              </w:rPr>
            </w:pPr>
            <w:r w:rsidRPr="00757346">
              <w:rPr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0FFE9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6737A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D8BD1B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B679B" w14:textId="77777777" w:rsidR="00836A4A" w:rsidRPr="00757346" w:rsidRDefault="00836A4A" w:rsidP="00A24F06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836A4A" w:rsidRPr="00757346" w14:paraId="21044D93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4B12D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DF380" w14:textId="77777777" w:rsidR="00836A4A" w:rsidRPr="00757346" w:rsidRDefault="00836A4A" w:rsidP="00A24F06">
            <w:pPr>
              <w:pStyle w:val="15"/>
              <w:snapToGrid w:val="0"/>
              <w:ind w:right="-307"/>
              <w:rPr>
                <w:sz w:val="28"/>
                <w:szCs w:val="28"/>
              </w:rPr>
            </w:pPr>
            <w:r w:rsidRPr="00757346">
              <w:rPr>
                <w:sz w:val="28"/>
                <w:szCs w:val="28"/>
              </w:rPr>
              <w:t xml:space="preserve">Партерный экзерсис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3B69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AF0AE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100C45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6A5C" w14:textId="77777777" w:rsidR="00836A4A" w:rsidRPr="00757346" w:rsidRDefault="00836A4A" w:rsidP="00A24F06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занятие</w:t>
            </w:r>
          </w:p>
        </w:tc>
      </w:tr>
      <w:tr w:rsidR="00836A4A" w:rsidRPr="00757346" w14:paraId="49D9E59E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0C783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2AE87" w14:textId="77777777" w:rsidR="00836A4A" w:rsidRPr="00757346" w:rsidRDefault="00836A4A" w:rsidP="00A24F06">
            <w:pPr>
              <w:pStyle w:val="15"/>
              <w:snapToGrid w:val="0"/>
              <w:ind w:right="-307"/>
              <w:rPr>
                <w:sz w:val="28"/>
                <w:szCs w:val="28"/>
              </w:rPr>
            </w:pPr>
            <w:r w:rsidRPr="00757346">
              <w:rPr>
                <w:sz w:val="28"/>
                <w:szCs w:val="28"/>
              </w:rPr>
              <w:t xml:space="preserve">Азбука музыкального движения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E44E3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59C1F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A31B36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F188" w14:textId="77777777" w:rsidR="00836A4A" w:rsidRPr="00757346" w:rsidRDefault="00836A4A" w:rsidP="00A24F06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Текущий контроль</w:t>
            </w:r>
          </w:p>
        </w:tc>
      </w:tr>
      <w:tr w:rsidR="00836A4A" w:rsidRPr="00757346" w14:paraId="3F2E9596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AB7F0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4E5A" w14:textId="77777777" w:rsidR="00836A4A" w:rsidRPr="00757346" w:rsidRDefault="00836A4A" w:rsidP="00A24F06">
            <w:pPr>
              <w:pStyle w:val="15"/>
              <w:snapToGrid w:val="0"/>
              <w:ind w:right="-307"/>
              <w:rPr>
                <w:sz w:val="28"/>
                <w:szCs w:val="28"/>
              </w:rPr>
            </w:pPr>
            <w:r w:rsidRPr="00757346">
              <w:rPr>
                <w:sz w:val="28"/>
                <w:szCs w:val="28"/>
              </w:rPr>
              <w:t xml:space="preserve">Элементы классического танца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D9634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3BFB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11E606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245DA" w14:textId="77777777" w:rsidR="00836A4A" w:rsidRPr="00757346" w:rsidRDefault="00836A4A" w:rsidP="00A24F06">
            <w:pPr>
              <w:pStyle w:val="15"/>
              <w:snapToGrid w:val="0"/>
              <w:ind w:left="34" w:right="-108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Контрольное   занятие</w:t>
            </w:r>
          </w:p>
        </w:tc>
      </w:tr>
      <w:tr w:rsidR="00836A4A" w:rsidRPr="00757346" w14:paraId="7F5EE0C1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D69B7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1.5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D8398" w14:textId="77777777" w:rsidR="00836A4A" w:rsidRPr="00757346" w:rsidRDefault="00836A4A" w:rsidP="00A24F06">
            <w:pPr>
              <w:pStyle w:val="15"/>
              <w:snapToGrid w:val="0"/>
              <w:ind w:right="118"/>
              <w:rPr>
                <w:sz w:val="28"/>
                <w:szCs w:val="28"/>
              </w:rPr>
            </w:pPr>
            <w:r w:rsidRPr="00757346">
              <w:rPr>
                <w:sz w:val="28"/>
                <w:szCs w:val="28"/>
              </w:rPr>
              <w:t xml:space="preserve">Элементы народно-сценического танца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E50A2" w14:textId="167C3ED1" w:rsidR="00836A4A" w:rsidRPr="00757346" w:rsidRDefault="00DD7B8B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6A4A" w:rsidRPr="0075734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83EB3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AA4FF1" w14:textId="276F917A" w:rsidR="00836A4A" w:rsidRPr="00757346" w:rsidRDefault="00DD7B8B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6A4A" w:rsidRPr="00757346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98E24" w14:textId="77777777" w:rsidR="00836A4A" w:rsidRPr="00757346" w:rsidRDefault="00836A4A" w:rsidP="00A24F06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занятие</w:t>
            </w:r>
          </w:p>
        </w:tc>
      </w:tr>
      <w:tr w:rsidR="00836A4A" w:rsidRPr="00757346" w14:paraId="46B4BE1D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138AE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1.6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8730E" w14:textId="77777777" w:rsidR="00836A4A" w:rsidRPr="00757346" w:rsidRDefault="00836A4A" w:rsidP="00A24F06">
            <w:pPr>
              <w:pStyle w:val="15"/>
              <w:snapToGrid w:val="0"/>
              <w:ind w:right="-3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современ</w:t>
            </w:r>
            <w:r w:rsidRPr="00757346">
              <w:rPr>
                <w:sz w:val="28"/>
                <w:szCs w:val="28"/>
              </w:rPr>
              <w:t xml:space="preserve">ного танца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2C610" w14:textId="1736D387" w:rsidR="00836A4A" w:rsidRPr="00757346" w:rsidRDefault="00DD7B8B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6A4A" w:rsidRPr="0075734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535D1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8E833E" w14:textId="2D5D9F90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C614" w14:textId="77777777" w:rsidR="00836A4A" w:rsidRPr="00757346" w:rsidRDefault="00836A4A" w:rsidP="00A24F06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занятие</w:t>
            </w:r>
            <w:r w:rsidRPr="00757346">
              <w:rPr>
                <w:sz w:val="24"/>
                <w:szCs w:val="24"/>
              </w:rPr>
              <w:t xml:space="preserve"> </w:t>
            </w:r>
          </w:p>
        </w:tc>
      </w:tr>
      <w:tr w:rsidR="00836A4A" w:rsidRPr="00757346" w14:paraId="21628898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E3800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1.7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72D32" w14:textId="77777777" w:rsidR="00836A4A" w:rsidRPr="00757346" w:rsidRDefault="00836A4A" w:rsidP="00A24F06">
            <w:pPr>
              <w:pStyle w:val="15"/>
              <w:snapToGrid w:val="0"/>
              <w:ind w:right="-307"/>
              <w:rPr>
                <w:sz w:val="28"/>
                <w:szCs w:val="28"/>
              </w:rPr>
            </w:pPr>
            <w:r w:rsidRPr="00757346">
              <w:rPr>
                <w:sz w:val="28"/>
                <w:szCs w:val="28"/>
              </w:rPr>
              <w:t>Работа над репертуаром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D9ECC" w14:textId="4AA94DF5" w:rsidR="00836A4A" w:rsidRPr="00757346" w:rsidRDefault="00DD7B8B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481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1C475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5AC03A" w14:textId="191C3057" w:rsidR="00836A4A" w:rsidRPr="00757346" w:rsidRDefault="00DD7B8B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4817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D5780" w14:textId="77777777" w:rsidR="00836A4A" w:rsidRPr="00757346" w:rsidRDefault="00836A4A" w:rsidP="00A24F06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 xml:space="preserve">Наблюдение </w:t>
            </w:r>
          </w:p>
        </w:tc>
      </w:tr>
      <w:tr w:rsidR="00836A4A" w:rsidRPr="00757346" w14:paraId="751346FE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EE072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  <w:r w:rsidRPr="0075734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55C38" w14:textId="77777777" w:rsidR="00836A4A" w:rsidRPr="00757346" w:rsidRDefault="00836A4A" w:rsidP="00A24F06">
            <w:pPr>
              <w:pStyle w:val="15"/>
              <w:snapToGrid w:val="0"/>
              <w:ind w:right="-3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Сценическая работа</w:t>
            </w:r>
            <w:r w:rsidRPr="0075734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F8BEA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752FF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7C2F2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EB49A" w14:textId="77777777" w:rsidR="00836A4A" w:rsidRPr="00757346" w:rsidRDefault="00836A4A" w:rsidP="00A24F06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</w:p>
        </w:tc>
      </w:tr>
      <w:tr w:rsidR="00836A4A" w:rsidRPr="00757346" w14:paraId="622B525A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77050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C9895" w14:textId="77777777" w:rsidR="00836A4A" w:rsidRPr="00757346" w:rsidRDefault="00836A4A" w:rsidP="00A24F06">
            <w:pPr>
              <w:pStyle w:val="15"/>
              <w:snapToGrid w:val="0"/>
              <w:ind w:right="-307"/>
              <w:rPr>
                <w:sz w:val="28"/>
                <w:szCs w:val="28"/>
              </w:rPr>
            </w:pPr>
            <w:r w:rsidRPr="00757346">
              <w:rPr>
                <w:sz w:val="28"/>
                <w:szCs w:val="28"/>
              </w:rPr>
              <w:t>Творческая деятельность.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67F25" w14:textId="6D3A9884" w:rsidR="00836A4A" w:rsidRPr="00757346" w:rsidRDefault="00E92C58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88164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488FBA" w14:textId="4CD5FB90" w:rsidR="00836A4A" w:rsidRPr="00757346" w:rsidRDefault="00E92C58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A777" w14:textId="77777777" w:rsidR="00836A4A" w:rsidRPr="00757346" w:rsidRDefault="00836A4A" w:rsidP="00A24F06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занятие</w:t>
            </w:r>
          </w:p>
        </w:tc>
      </w:tr>
      <w:tr w:rsidR="00836A4A" w:rsidRPr="00757346" w14:paraId="7FFB8BCD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32388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6F445" w14:textId="697734B9" w:rsidR="00836A4A" w:rsidRPr="00757346" w:rsidRDefault="00CF55F8" w:rsidP="00A24F06">
            <w:pPr>
              <w:pStyle w:val="15"/>
              <w:snapToGrid w:val="0"/>
              <w:ind w:right="-3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Актерское масте</w:t>
            </w:r>
            <w:r w:rsidR="0007481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5C911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F6E64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BAA44E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E2419" w14:textId="77777777" w:rsidR="00836A4A" w:rsidRPr="00757346" w:rsidRDefault="00836A4A" w:rsidP="00A24F06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 w:rsidRPr="00757346">
              <w:rPr>
                <w:sz w:val="24"/>
                <w:szCs w:val="24"/>
              </w:rPr>
              <w:t xml:space="preserve"> </w:t>
            </w:r>
          </w:p>
        </w:tc>
      </w:tr>
      <w:tr w:rsidR="00836A4A" w:rsidRPr="00757346" w14:paraId="33827820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F2491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  <w:r w:rsidRPr="0075734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ABA7F" w14:textId="77777777" w:rsidR="00836A4A" w:rsidRPr="00757346" w:rsidRDefault="00836A4A" w:rsidP="00A24F06">
            <w:pPr>
              <w:pStyle w:val="15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Воспитательные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182A9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E7626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7740BC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B373A" w14:textId="77777777" w:rsidR="00836A4A" w:rsidRPr="00757346" w:rsidRDefault="00836A4A" w:rsidP="00A24F06">
            <w:pPr>
              <w:pStyle w:val="15"/>
              <w:snapToGrid w:val="0"/>
              <w:ind w:left="34" w:right="-307"/>
              <w:jc w:val="center"/>
              <w:rPr>
                <w:sz w:val="24"/>
                <w:szCs w:val="24"/>
              </w:rPr>
            </w:pPr>
          </w:p>
        </w:tc>
      </w:tr>
      <w:tr w:rsidR="00836A4A" w:rsidRPr="00757346" w14:paraId="2D398669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7251D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799EF" w14:textId="77777777" w:rsidR="00836A4A" w:rsidRPr="00757346" w:rsidRDefault="00836A4A" w:rsidP="00A24F06">
            <w:pPr>
              <w:pStyle w:val="15"/>
              <w:snapToGrid w:val="0"/>
              <w:ind w:right="118"/>
              <w:rPr>
                <w:sz w:val="28"/>
                <w:szCs w:val="28"/>
              </w:rPr>
            </w:pPr>
            <w:r w:rsidRPr="00757346">
              <w:rPr>
                <w:sz w:val="28"/>
                <w:szCs w:val="28"/>
              </w:rPr>
              <w:t>Беседы об искусстве, Прослушива</w:t>
            </w:r>
            <w:r>
              <w:rPr>
                <w:sz w:val="28"/>
                <w:szCs w:val="28"/>
              </w:rPr>
              <w:t>ние музыки, просмотр видео.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93BD8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99506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66F2EE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757346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4FBC" w14:textId="77777777" w:rsidR="00836A4A" w:rsidRPr="00757346" w:rsidRDefault="00836A4A" w:rsidP="00A24F06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836A4A" w:rsidRPr="00757346" w14:paraId="4EB7C4EA" w14:textId="77777777" w:rsidTr="00B504A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63CF2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CB861" w14:textId="77777777" w:rsidR="00836A4A" w:rsidRPr="00757346" w:rsidRDefault="00836A4A" w:rsidP="00A24F06">
            <w:pPr>
              <w:pStyle w:val="15"/>
              <w:snapToGrid w:val="0"/>
              <w:ind w:right="-307"/>
              <w:rPr>
                <w:b/>
                <w:sz w:val="28"/>
                <w:szCs w:val="28"/>
              </w:rPr>
            </w:pPr>
            <w:r w:rsidRPr="0075734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1803" w14:textId="0F168103" w:rsidR="00836A4A" w:rsidRPr="00757346" w:rsidRDefault="00074817" w:rsidP="00A24F06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7FC76" w14:textId="781380D6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1D1EBF" w14:textId="1DDA8B16" w:rsidR="00836A4A" w:rsidRPr="00757346" w:rsidRDefault="00E92C58" w:rsidP="00A24F06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36A4A">
              <w:rPr>
                <w:b/>
                <w:sz w:val="24"/>
                <w:szCs w:val="24"/>
              </w:rPr>
              <w:t>4</w:t>
            </w:r>
          </w:p>
          <w:p w14:paraId="12316419" w14:textId="77777777" w:rsidR="00836A4A" w:rsidRPr="00757346" w:rsidRDefault="00836A4A" w:rsidP="00A24F06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DD57" w14:textId="77777777" w:rsidR="00836A4A" w:rsidRPr="00757346" w:rsidRDefault="00836A4A" w:rsidP="00A24F06">
            <w:pPr>
              <w:suppressAutoHyphens w:val="0"/>
              <w:ind w:left="34"/>
              <w:rPr>
                <w:rFonts w:eastAsia="Arial"/>
              </w:rPr>
            </w:pPr>
            <w:r w:rsidRPr="00757346">
              <w:rPr>
                <w:rFonts w:eastAsia="Arial"/>
              </w:rPr>
              <w:t xml:space="preserve">Концерт </w:t>
            </w:r>
          </w:p>
          <w:p w14:paraId="400D064E" w14:textId="77777777" w:rsidR="00836A4A" w:rsidRPr="00757346" w:rsidRDefault="00836A4A" w:rsidP="00A24F06">
            <w:pPr>
              <w:pStyle w:val="15"/>
              <w:snapToGrid w:val="0"/>
              <w:ind w:left="34" w:right="-307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6380563" w14:textId="77777777" w:rsidR="009D009C" w:rsidRDefault="009D009C" w:rsidP="00A24F06">
      <w:pPr>
        <w:rPr>
          <w:sz w:val="28"/>
          <w:szCs w:val="28"/>
        </w:rPr>
      </w:pPr>
    </w:p>
    <w:p w14:paraId="36380588" w14:textId="459F2F64" w:rsidR="005C65F1" w:rsidRDefault="005C65F1" w:rsidP="00A24F06">
      <w:pPr>
        <w:jc w:val="center"/>
        <w:rPr>
          <w:b/>
          <w:sz w:val="28"/>
          <w:szCs w:val="28"/>
        </w:rPr>
      </w:pPr>
      <w:r w:rsidRPr="00514613">
        <w:rPr>
          <w:b/>
          <w:sz w:val="28"/>
          <w:szCs w:val="28"/>
        </w:rPr>
        <w:lastRenderedPageBreak/>
        <w:t>Содержание учебн</w:t>
      </w:r>
      <w:r w:rsidR="00E92C58">
        <w:rPr>
          <w:b/>
          <w:sz w:val="28"/>
          <w:szCs w:val="28"/>
        </w:rPr>
        <w:t>ого плана</w:t>
      </w:r>
    </w:p>
    <w:p w14:paraId="484B9BA7" w14:textId="77777777" w:rsidR="000D7780" w:rsidRDefault="000D7780" w:rsidP="000D7780">
      <w:pPr>
        <w:rPr>
          <w:b/>
          <w:sz w:val="28"/>
          <w:szCs w:val="28"/>
        </w:rPr>
      </w:pPr>
    </w:p>
    <w:p w14:paraId="253C07C6" w14:textId="77777777" w:rsidR="000D7780" w:rsidRDefault="000D7780" w:rsidP="00A24F06">
      <w:pPr>
        <w:ind w:firstLine="709"/>
        <w:jc w:val="both"/>
        <w:rPr>
          <w:b/>
          <w:sz w:val="28"/>
          <w:szCs w:val="28"/>
        </w:rPr>
      </w:pPr>
      <w:r w:rsidRPr="00514613">
        <w:rPr>
          <w:b/>
          <w:sz w:val="28"/>
          <w:szCs w:val="28"/>
        </w:rPr>
        <w:t xml:space="preserve">1.Раздел: Учебно-тренировочная работа </w:t>
      </w:r>
    </w:p>
    <w:p w14:paraId="0B02F486" w14:textId="77777777" w:rsidR="000D7780" w:rsidRPr="00897D13" w:rsidRDefault="000D7780" w:rsidP="00A24F06">
      <w:pPr>
        <w:ind w:firstLine="709"/>
        <w:jc w:val="both"/>
        <w:rPr>
          <w:b/>
          <w:sz w:val="28"/>
          <w:szCs w:val="28"/>
        </w:rPr>
      </w:pPr>
      <w:r w:rsidRPr="00897D13">
        <w:rPr>
          <w:b/>
          <w:sz w:val="28"/>
          <w:szCs w:val="28"/>
        </w:rPr>
        <w:t xml:space="preserve">1.1 Тема: Вводное занятие   </w:t>
      </w:r>
    </w:p>
    <w:p w14:paraId="0B6B77FF" w14:textId="2D257561" w:rsidR="000D7780" w:rsidRPr="000D7780" w:rsidRDefault="000D7780" w:rsidP="00A24F06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897D13">
        <w:rPr>
          <w:sz w:val="28"/>
          <w:szCs w:val="28"/>
        </w:rPr>
        <w:t>Теория.</w:t>
      </w:r>
      <w:r>
        <w:rPr>
          <w:sz w:val="28"/>
          <w:szCs w:val="28"/>
        </w:rPr>
        <w:t xml:space="preserve"> Приветствие.</w:t>
      </w:r>
      <w:r w:rsidRPr="00C542E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97D13">
        <w:rPr>
          <w:sz w:val="28"/>
          <w:szCs w:val="28"/>
        </w:rPr>
        <w:t>нс</w:t>
      </w:r>
      <w:r>
        <w:rPr>
          <w:sz w:val="28"/>
          <w:szCs w:val="28"/>
        </w:rPr>
        <w:t xml:space="preserve">труктаж по технике безопасности.  Основные правила </w:t>
      </w:r>
      <w:r w:rsidRPr="00897D13">
        <w:rPr>
          <w:sz w:val="28"/>
          <w:szCs w:val="28"/>
        </w:rPr>
        <w:t xml:space="preserve"> безопасности и гигиены.</w:t>
      </w:r>
      <w:proofErr w:type="gramStart"/>
      <w:r w:rsidRPr="0086792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Ц</w:t>
      </w:r>
      <w:r w:rsidRPr="00897D13">
        <w:rPr>
          <w:sz w:val="28"/>
          <w:szCs w:val="28"/>
        </w:rPr>
        <w:t xml:space="preserve">ели </w:t>
      </w:r>
      <w:r>
        <w:rPr>
          <w:sz w:val="28"/>
          <w:szCs w:val="28"/>
        </w:rPr>
        <w:t>и задачи программы</w:t>
      </w:r>
      <w:r w:rsidRPr="000D7780">
        <w:rPr>
          <w:sz w:val="28"/>
          <w:szCs w:val="28"/>
        </w:rPr>
        <w:t>.</w:t>
      </w:r>
      <w:r w:rsidRPr="000D7780">
        <w:rPr>
          <w:rFonts w:eastAsia="Calibri"/>
          <w:sz w:val="28"/>
          <w:szCs w:val="28"/>
          <w:lang w:eastAsia="en-US"/>
        </w:rPr>
        <w:t xml:space="preserve"> Знакомство с репертуаром  планом на новый учебный год.</w:t>
      </w:r>
      <w:r w:rsidRPr="000D7780">
        <w:rPr>
          <w:sz w:val="28"/>
          <w:szCs w:val="28"/>
        </w:rPr>
        <w:t xml:space="preserve"> </w:t>
      </w:r>
    </w:p>
    <w:p w14:paraId="34E737C5" w14:textId="77777777" w:rsidR="000D7780" w:rsidRPr="00897D13" w:rsidRDefault="000D7780" w:rsidP="00A24F06">
      <w:pPr>
        <w:pStyle w:val="15"/>
        <w:shd w:val="clear" w:color="auto" w:fill="FFFFFF"/>
        <w:ind w:firstLine="709"/>
        <w:jc w:val="both"/>
        <w:rPr>
          <w:b/>
          <w:sz w:val="28"/>
          <w:szCs w:val="28"/>
        </w:rPr>
      </w:pPr>
      <w:r w:rsidRPr="00897D13">
        <w:rPr>
          <w:b/>
          <w:sz w:val="28"/>
          <w:szCs w:val="28"/>
        </w:rPr>
        <w:t xml:space="preserve">1.2 Тема: Партерный экзерсис  </w:t>
      </w:r>
    </w:p>
    <w:p w14:paraId="25535B02" w14:textId="77777777" w:rsidR="000D7780" w:rsidRPr="00897D13" w:rsidRDefault="000D7780" w:rsidP="00A24F06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897D13">
        <w:rPr>
          <w:sz w:val="28"/>
          <w:szCs w:val="28"/>
        </w:rPr>
        <w:t>Теория.</w:t>
      </w:r>
      <w:r w:rsidRPr="00B504A3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Знакомство с к</w:t>
      </w:r>
      <w:r w:rsidRPr="00897D13">
        <w:rPr>
          <w:sz w:val="28"/>
          <w:szCs w:val="28"/>
        </w:rPr>
        <w:t>омплекс</w:t>
      </w:r>
      <w:r>
        <w:rPr>
          <w:sz w:val="28"/>
          <w:szCs w:val="28"/>
        </w:rPr>
        <w:t>ом</w:t>
      </w:r>
      <w:r w:rsidRPr="00897D13">
        <w:rPr>
          <w:sz w:val="28"/>
          <w:szCs w:val="28"/>
        </w:rPr>
        <w:t xml:space="preserve"> упражнений, </w:t>
      </w:r>
      <w:r>
        <w:rPr>
          <w:sz w:val="28"/>
          <w:szCs w:val="28"/>
        </w:rPr>
        <w:t>направленных</w:t>
      </w:r>
      <w:r w:rsidRPr="00897D13">
        <w:rPr>
          <w:sz w:val="28"/>
          <w:szCs w:val="28"/>
        </w:rPr>
        <w:t xml:space="preserve"> на улучшение эластичности мышц и связок, повышение гибкости суставов. Позиции и положение рук, ног</w:t>
      </w:r>
    </w:p>
    <w:p w14:paraId="09D7186C" w14:textId="77777777" w:rsidR="000D7780" w:rsidRPr="00897D13" w:rsidRDefault="000D7780" w:rsidP="00A24F06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897D13">
        <w:rPr>
          <w:sz w:val="28"/>
          <w:szCs w:val="28"/>
        </w:rPr>
        <w:t>Практика.</w:t>
      </w:r>
      <w:proofErr w:type="gramStart"/>
      <w:r w:rsidRPr="00B504A3">
        <w:rPr>
          <w:sz w:val="28"/>
          <w:szCs w:val="28"/>
        </w:rPr>
        <w:t xml:space="preserve"> </w:t>
      </w:r>
      <w:r w:rsidRPr="00897D13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Упражнения на</w:t>
      </w:r>
      <w:r w:rsidRPr="00897D13">
        <w:rPr>
          <w:sz w:val="28"/>
          <w:szCs w:val="28"/>
        </w:rPr>
        <w:t xml:space="preserve"> гибкость суставов, у</w:t>
      </w:r>
      <w:r>
        <w:rPr>
          <w:sz w:val="28"/>
          <w:szCs w:val="28"/>
        </w:rPr>
        <w:t>лучшение эластичности мышц и связок</w:t>
      </w:r>
      <w:r w:rsidRPr="00897D13">
        <w:rPr>
          <w:sz w:val="28"/>
          <w:szCs w:val="28"/>
        </w:rPr>
        <w:t xml:space="preserve">. </w:t>
      </w:r>
      <w:r>
        <w:rPr>
          <w:sz w:val="28"/>
          <w:szCs w:val="28"/>
        </w:rPr>
        <w:t>Подготовка</w:t>
      </w:r>
      <w:r w:rsidRPr="00897D13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традиционному классическому экзерсису у станка. Развитие пластичности</w:t>
      </w:r>
      <w:r w:rsidRPr="00897D13">
        <w:rPr>
          <w:sz w:val="28"/>
          <w:szCs w:val="28"/>
        </w:rPr>
        <w:t xml:space="preserve"> тела. Позиции ног и рук</w:t>
      </w:r>
      <w:r>
        <w:rPr>
          <w:sz w:val="28"/>
          <w:szCs w:val="28"/>
        </w:rPr>
        <w:t xml:space="preserve"> по первой, второй, третьей .</w:t>
      </w:r>
    </w:p>
    <w:p w14:paraId="1BD09FA8" w14:textId="77777777" w:rsidR="000D7780" w:rsidRPr="00897D13" w:rsidRDefault="000D7780" w:rsidP="00A24F06">
      <w:pPr>
        <w:pStyle w:val="15"/>
        <w:shd w:val="clear" w:color="auto" w:fill="FFFFFF"/>
        <w:ind w:firstLine="709"/>
        <w:jc w:val="both"/>
        <w:rPr>
          <w:b/>
          <w:sz w:val="28"/>
          <w:szCs w:val="28"/>
        </w:rPr>
      </w:pPr>
      <w:r w:rsidRPr="00897D13">
        <w:rPr>
          <w:b/>
          <w:sz w:val="28"/>
          <w:szCs w:val="28"/>
        </w:rPr>
        <w:t xml:space="preserve">  1.3 Тема: Азбука музыкального движения  </w:t>
      </w:r>
    </w:p>
    <w:p w14:paraId="18C7B08F" w14:textId="5DCD96FC" w:rsidR="000D7780" w:rsidRPr="00191EF2" w:rsidRDefault="000D7780" w:rsidP="00A24F06">
      <w:pPr>
        <w:suppressAutoHyphens w:val="0"/>
        <w:ind w:firstLine="709"/>
        <w:jc w:val="both"/>
        <w:rPr>
          <w:sz w:val="28"/>
          <w:szCs w:val="28"/>
        </w:rPr>
      </w:pPr>
      <w:r w:rsidRPr="00191EF2">
        <w:rPr>
          <w:sz w:val="28"/>
          <w:szCs w:val="28"/>
        </w:rPr>
        <w:t>Теория.</w:t>
      </w:r>
      <w:r w:rsidR="00191EF2">
        <w:rPr>
          <w:sz w:val="28"/>
          <w:szCs w:val="28"/>
        </w:rPr>
        <w:t xml:space="preserve"> </w:t>
      </w:r>
      <w:r w:rsidRPr="00191EF2">
        <w:rPr>
          <w:sz w:val="28"/>
          <w:szCs w:val="28"/>
        </w:rPr>
        <w:t>Музыка, темп, такт.</w:t>
      </w:r>
      <w:r w:rsidRPr="00191EF2">
        <w:rPr>
          <w:rFonts w:eastAsia="Calibri"/>
          <w:sz w:val="28"/>
          <w:szCs w:val="28"/>
          <w:lang w:eastAsia="en-US"/>
        </w:rPr>
        <w:t xml:space="preserve"> Динамические оттенки в музыке. </w:t>
      </w:r>
      <w:r w:rsidRPr="00191EF2">
        <w:rPr>
          <w:sz w:val="28"/>
          <w:szCs w:val="28"/>
        </w:rPr>
        <w:t>Терминология современного танца</w:t>
      </w:r>
      <w:r w:rsidR="00191EF2" w:rsidRPr="00191EF2">
        <w:rPr>
          <w:sz w:val="28"/>
          <w:szCs w:val="28"/>
        </w:rPr>
        <w:t xml:space="preserve">. </w:t>
      </w:r>
      <w:r w:rsidRPr="00191EF2">
        <w:rPr>
          <w:sz w:val="28"/>
          <w:szCs w:val="28"/>
        </w:rPr>
        <w:t xml:space="preserve">Мелодия и движение.  </w:t>
      </w:r>
    </w:p>
    <w:p w14:paraId="1EA30FA2" w14:textId="45921AF1" w:rsidR="00191EF2" w:rsidRPr="00191EF2" w:rsidRDefault="000D7780" w:rsidP="00A24F06">
      <w:pPr>
        <w:pStyle w:val="15"/>
        <w:ind w:firstLine="709"/>
        <w:jc w:val="both"/>
        <w:rPr>
          <w:sz w:val="28"/>
          <w:szCs w:val="28"/>
        </w:rPr>
      </w:pPr>
      <w:r w:rsidRPr="00191EF2">
        <w:rPr>
          <w:sz w:val="28"/>
          <w:szCs w:val="28"/>
        </w:rPr>
        <w:t xml:space="preserve">Практика. </w:t>
      </w:r>
      <w:r w:rsidR="00191EF2" w:rsidRPr="00191EF2">
        <w:rPr>
          <w:sz w:val="28"/>
          <w:szCs w:val="28"/>
        </w:rPr>
        <w:t xml:space="preserve">Основные позиции, положения и функции рук, ног в современном танце: нейтральное, или подготовительное положение, </w:t>
      </w:r>
      <w:r w:rsidR="00191EF2" w:rsidRPr="00191EF2">
        <w:rPr>
          <w:sz w:val="28"/>
          <w:szCs w:val="28"/>
          <w:lang w:val="en-US"/>
        </w:rPr>
        <w:t>press</w:t>
      </w:r>
      <w:r w:rsidR="00191EF2" w:rsidRPr="00191EF2">
        <w:rPr>
          <w:sz w:val="28"/>
          <w:szCs w:val="28"/>
        </w:rPr>
        <w:t>-</w:t>
      </w:r>
      <w:r w:rsidR="00191EF2" w:rsidRPr="00191EF2">
        <w:rPr>
          <w:sz w:val="28"/>
          <w:szCs w:val="28"/>
          <w:lang w:val="en-US"/>
        </w:rPr>
        <w:t>position</w:t>
      </w:r>
      <w:r w:rsidR="00191EF2" w:rsidRPr="00191EF2">
        <w:rPr>
          <w:sz w:val="28"/>
          <w:szCs w:val="28"/>
        </w:rPr>
        <w:t xml:space="preserve">, 1, 2, 3 позиция. Двойная функция ног: передвижения тела в пространстве и выполнение самостоятельных движений. 1, 2, 3 параллельные позиции. 3, 4, 5 аналогично классической позиции. Положение стопы </w:t>
      </w:r>
      <w:r w:rsidR="00191EF2" w:rsidRPr="00191EF2">
        <w:rPr>
          <w:sz w:val="28"/>
          <w:szCs w:val="28"/>
          <w:lang w:val="en-US"/>
        </w:rPr>
        <w:t>point</w:t>
      </w:r>
      <w:r w:rsidR="00191EF2" w:rsidRPr="00191EF2">
        <w:rPr>
          <w:sz w:val="28"/>
          <w:szCs w:val="28"/>
        </w:rPr>
        <w:t xml:space="preserve"> и </w:t>
      </w:r>
      <w:r w:rsidR="00191EF2" w:rsidRPr="00191EF2">
        <w:rPr>
          <w:sz w:val="28"/>
          <w:szCs w:val="28"/>
          <w:lang w:val="en-US"/>
        </w:rPr>
        <w:t>flex</w:t>
      </w:r>
      <w:r w:rsidR="00191EF2" w:rsidRPr="00191EF2">
        <w:rPr>
          <w:sz w:val="28"/>
          <w:szCs w:val="28"/>
        </w:rPr>
        <w:t>. Лексика: различ</w:t>
      </w:r>
      <w:r w:rsidR="00191EF2">
        <w:rPr>
          <w:sz w:val="28"/>
          <w:szCs w:val="28"/>
        </w:rPr>
        <w:t>ные танцевальные шаги.</w:t>
      </w:r>
      <w:r w:rsidR="00191EF2" w:rsidRPr="00191EF2">
        <w:rPr>
          <w:sz w:val="28"/>
          <w:szCs w:val="28"/>
        </w:rPr>
        <w:t xml:space="preserve"> Упражнение на развитие осанки, плечевого пояса, для бедер. Наклоны с изменением направления. Кросс: для развития координации движений. Партерная гимнастика.</w:t>
      </w:r>
    </w:p>
    <w:p w14:paraId="3B195DA3" w14:textId="6FE39C35" w:rsidR="000D7780" w:rsidRPr="00897D13" w:rsidRDefault="000D7780" w:rsidP="00A24F06">
      <w:pPr>
        <w:pStyle w:val="15"/>
        <w:shd w:val="clear" w:color="auto" w:fill="FFFFFF"/>
        <w:ind w:firstLine="709"/>
        <w:jc w:val="both"/>
        <w:rPr>
          <w:b/>
          <w:sz w:val="28"/>
          <w:szCs w:val="28"/>
        </w:rPr>
      </w:pPr>
      <w:r w:rsidRPr="00897D13">
        <w:rPr>
          <w:b/>
          <w:sz w:val="28"/>
          <w:szCs w:val="28"/>
        </w:rPr>
        <w:t xml:space="preserve">1.4 Тема: Элементы классического танца  </w:t>
      </w:r>
    </w:p>
    <w:p w14:paraId="572A1752" w14:textId="77777777" w:rsidR="000D7780" w:rsidRDefault="000D7780" w:rsidP="00A24F06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897D13">
        <w:rPr>
          <w:sz w:val="28"/>
          <w:szCs w:val="28"/>
        </w:rPr>
        <w:t xml:space="preserve">Теория. </w:t>
      </w:r>
      <w:proofErr w:type="spellStart"/>
      <w:r w:rsidRPr="00897D13">
        <w:rPr>
          <w:sz w:val="28"/>
          <w:szCs w:val="28"/>
        </w:rPr>
        <w:t>Выворотность</w:t>
      </w:r>
      <w:proofErr w:type="spellEnd"/>
      <w:r w:rsidRPr="00897D13">
        <w:rPr>
          <w:sz w:val="28"/>
          <w:szCs w:val="28"/>
        </w:rPr>
        <w:t xml:space="preserve"> и сила ног, правильная осанка тела. Правило постановки кистей рук, пальцев, локтей, плеч. Специфика танцевального шага и бега. </w:t>
      </w:r>
    </w:p>
    <w:p w14:paraId="04CD8E38" w14:textId="77777777" w:rsidR="000D7780" w:rsidRPr="000D7780" w:rsidRDefault="000D7780" w:rsidP="00A24F06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0D7780">
        <w:rPr>
          <w:sz w:val="28"/>
          <w:szCs w:val="28"/>
        </w:rPr>
        <w:t xml:space="preserve">Практика. Обобщение </w:t>
      </w:r>
      <w:proofErr w:type="gramStart"/>
      <w:r w:rsidRPr="000D7780">
        <w:rPr>
          <w:sz w:val="28"/>
          <w:szCs w:val="28"/>
        </w:rPr>
        <w:t>полученные</w:t>
      </w:r>
      <w:proofErr w:type="gramEnd"/>
      <w:r w:rsidRPr="000D7780">
        <w:rPr>
          <w:sz w:val="28"/>
          <w:szCs w:val="28"/>
        </w:rPr>
        <w:t xml:space="preserve"> практических навыков и знаний.</w:t>
      </w:r>
    </w:p>
    <w:p w14:paraId="5CD59D42" w14:textId="77777777" w:rsidR="000D7780" w:rsidRPr="00A40127" w:rsidRDefault="000D7780" w:rsidP="00A24F06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897D13">
        <w:rPr>
          <w:sz w:val="28"/>
          <w:szCs w:val="28"/>
        </w:rPr>
        <w:t xml:space="preserve">Выработка осанки, опоры, </w:t>
      </w:r>
      <w:proofErr w:type="spellStart"/>
      <w:r w:rsidRPr="00897D13">
        <w:rPr>
          <w:sz w:val="28"/>
          <w:szCs w:val="28"/>
        </w:rPr>
        <w:t>выворотности</w:t>
      </w:r>
      <w:proofErr w:type="spellEnd"/>
      <w:r w:rsidRPr="00897D13">
        <w:rPr>
          <w:sz w:val="28"/>
          <w:szCs w:val="28"/>
        </w:rPr>
        <w:t>, эластичности и</w:t>
      </w:r>
      <w:r>
        <w:rPr>
          <w:sz w:val="28"/>
          <w:szCs w:val="28"/>
        </w:rPr>
        <w:t xml:space="preserve"> крепости голеностопного, колен</w:t>
      </w:r>
      <w:r w:rsidRPr="00897D13">
        <w:rPr>
          <w:sz w:val="28"/>
          <w:szCs w:val="28"/>
        </w:rPr>
        <w:t>ного и тазобедренного суставов. Позиции и положение ног</w:t>
      </w:r>
      <w:r>
        <w:rPr>
          <w:sz w:val="28"/>
          <w:szCs w:val="28"/>
        </w:rPr>
        <w:t xml:space="preserve"> и рук. Растяжки. Постановка корпуса</w:t>
      </w:r>
      <w:proofErr w:type="gramStart"/>
      <w:r>
        <w:rPr>
          <w:sz w:val="28"/>
          <w:szCs w:val="28"/>
        </w:rPr>
        <w:t xml:space="preserve"> </w:t>
      </w:r>
      <w:r w:rsidRPr="00897D13">
        <w:rPr>
          <w:sz w:val="28"/>
          <w:szCs w:val="28"/>
        </w:rPr>
        <w:t>.</w:t>
      </w:r>
      <w:proofErr w:type="gramEnd"/>
      <w:r w:rsidRPr="00897D13">
        <w:rPr>
          <w:sz w:val="28"/>
          <w:szCs w:val="28"/>
        </w:rPr>
        <w:t xml:space="preserve"> По</w:t>
      </w:r>
      <w:r>
        <w:rPr>
          <w:sz w:val="28"/>
          <w:szCs w:val="28"/>
        </w:rPr>
        <w:t>зиции ног - по 1,2, 3-й. Позиции</w:t>
      </w:r>
      <w:r w:rsidRPr="00897D13">
        <w:rPr>
          <w:sz w:val="28"/>
          <w:szCs w:val="28"/>
        </w:rPr>
        <w:t xml:space="preserve"> рук</w:t>
      </w:r>
      <w:proofErr w:type="gramStart"/>
      <w:r w:rsidRPr="00897D13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14:paraId="09FEDF8C" w14:textId="77777777" w:rsidR="000D7780" w:rsidRPr="00A40127" w:rsidRDefault="000D7780" w:rsidP="00A24F06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A40127">
        <w:rPr>
          <w:sz w:val="28"/>
          <w:szCs w:val="28"/>
        </w:rPr>
        <w:t xml:space="preserve">- </w:t>
      </w:r>
      <w:r w:rsidRPr="00A40127">
        <w:rPr>
          <w:rStyle w:val="a3"/>
          <w:sz w:val="28"/>
          <w:szCs w:val="28"/>
          <w:lang w:eastAsia="en-US"/>
        </w:rPr>
        <w:t xml:space="preserve">«Экзерсис </w:t>
      </w:r>
      <w:proofErr w:type="spellStart"/>
      <w:r w:rsidRPr="00A40127">
        <w:rPr>
          <w:rStyle w:val="a3"/>
          <w:sz w:val="28"/>
          <w:szCs w:val="28"/>
          <w:lang w:eastAsia="en-US"/>
        </w:rPr>
        <w:t>non-stop</w:t>
      </w:r>
      <w:proofErr w:type="spellEnd"/>
      <w:r w:rsidRPr="00A40127">
        <w:rPr>
          <w:rStyle w:val="a3"/>
          <w:sz w:val="28"/>
          <w:szCs w:val="28"/>
          <w:lang w:eastAsia="en-US"/>
        </w:rPr>
        <w:t>»:</w:t>
      </w:r>
      <w:r w:rsidRPr="00A40127">
        <w:rPr>
          <w:sz w:val="28"/>
          <w:szCs w:val="28"/>
          <w:lang w:val="en-US" w:eastAsia="en-US"/>
        </w:rPr>
        <w:t>d</w:t>
      </w:r>
      <w:proofErr w:type="spellStart"/>
      <w:r w:rsidRPr="00A40127">
        <w:rPr>
          <w:sz w:val="28"/>
          <w:szCs w:val="28"/>
          <w:lang w:eastAsia="en-US"/>
        </w:rPr>
        <w:t>emi</w:t>
      </w:r>
      <w:proofErr w:type="spellEnd"/>
      <w:r w:rsidRPr="00A40127">
        <w:rPr>
          <w:sz w:val="28"/>
          <w:szCs w:val="28"/>
          <w:lang w:eastAsia="en-US"/>
        </w:rPr>
        <w:t xml:space="preserve"> и </w:t>
      </w:r>
      <w:proofErr w:type="spellStart"/>
      <w:r w:rsidRPr="00A40127">
        <w:rPr>
          <w:sz w:val="28"/>
          <w:szCs w:val="28"/>
          <w:lang w:eastAsia="en-US"/>
        </w:rPr>
        <w:t>grandplie</w:t>
      </w:r>
      <w:proofErr w:type="spellEnd"/>
      <w:r w:rsidRPr="00A40127">
        <w:rPr>
          <w:sz w:val="28"/>
          <w:szCs w:val="28"/>
          <w:lang w:eastAsia="en-US"/>
        </w:rPr>
        <w:t xml:space="preserve"> с переводом стоп и коленей из выворотного положения в </w:t>
      </w:r>
      <w:proofErr w:type="gramStart"/>
      <w:r w:rsidRPr="00A40127">
        <w:rPr>
          <w:sz w:val="28"/>
          <w:szCs w:val="28"/>
          <w:lang w:eastAsia="en-US"/>
        </w:rPr>
        <w:t>параллельное</w:t>
      </w:r>
      <w:proofErr w:type="gramEnd"/>
      <w:r w:rsidRPr="00A40127">
        <w:rPr>
          <w:sz w:val="28"/>
          <w:szCs w:val="28"/>
          <w:lang w:eastAsia="en-US"/>
        </w:rPr>
        <w:t xml:space="preserve"> и наоборот. </w:t>
      </w:r>
      <w:proofErr w:type="spellStart"/>
      <w:r w:rsidRPr="00A40127">
        <w:rPr>
          <w:sz w:val="28"/>
          <w:szCs w:val="28"/>
          <w:lang w:eastAsia="en-US"/>
        </w:rPr>
        <w:t>Demi</w:t>
      </w:r>
      <w:proofErr w:type="spellEnd"/>
      <w:r w:rsidRPr="00A40127">
        <w:rPr>
          <w:sz w:val="28"/>
          <w:szCs w:val="28"/>
          <w:lang w:eastAsia="en-US"/>
        </w:rPr>
        <w:t xml:space="preserve"> и </w:t>
      </w:r>
      <w:proofErr w:type="spellStart"/>
      <w:r w:rsidRPr="00A40127">
        <w:rPr>
          <w:sz w:val="28"/>
          <w:szCs w:val="28"/>
          <w:lang w:eastAsia="en-US"/>
        </w:rPr>
        <w:t>grand</w:t>
      </w:r>
      <w:proofErr w:type="spellEnd"/>
      <w:r w:rsidRPr="00A40127">
        <w:rPr>
          <w:sz w:val="28"/>
          <w:szCs w:val="28"/>
          <w:lang w:eastAsia="en-US"/>
        </w:rPr>
        <w:t xml:space="preserve"> </w:t>
      </w:r>
      <w:proofErr w:type="spellStart"/>
      <w:r w:rsidRPr="00A40127">
        <w:rPr>
          <w:sz w:val="28"/>
          <w:szCs w:val="28"/>
          <w:lang w:eastAsia="en-US"/>
        </w:rPr>
        <w:t>plie</w:t>
      </w:r>
      <w:proofErr w:type="spellEnd"/>
      <w:r w:rsidRPr="00A40127">
        <w:rPr>
          <w:sz w:val="28"/>
          <w:szCs w:val="28"/>
          <w:lang w:eastAsia="en-US"/>
        </w:rPr>
        <w:t xml:space="preserve"> в сочетании с </w:t>
      </w:r>
      <w:proofErr w:type="spellStart"/>
      <w:r w:rsidRPr="00A40127">
        <w:rPr>
          <w:sz w:val="28"/>
          <w:szCs w:val="28"/>
          <w:lang w:eastAsia="en-US"/>
        </w:rPr>
        <w:t>releve</w:t>
      </w:r>
      <w:proofErr w:type="spellEnd"/>
      <w:r w:rsidRPr="00A40127">
        <w:rPr>
          <w:sz w:val="28"/>
          <w:szCs w:val="28"/>
        </w:rPr>
        <w:t xml:space="preserve"> </w:t>
      </w:r>
    </w:p>
    <w:p w14:paraId="11D2A6EC" w14:textId="77777777" w:rsidR="000D7780" w:rsidRPr="00A40127" w:rsidRDefault="000D7780" w:rsidP="00A24F06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A40127">
        <w:rPr>
          <w:sz w:val="28"/>
          <w:szCs w:val="28"/>
        </w:rPr>
        <w:t xml:space="preserve">- </w:t>
      </w:r>
      <w:r w:rsidRPr="00A40127">
        <w:rPr>
          <w:sz w:val="28"/>
          <w:szCs w:val="28"/>
          <w:lang w:eastAsia="en-US"/>
        </w:rPr>
        <w:t xml:space="preserve">. </w:t>
      </w:r>
      <w:proofErr w:type="spellStart"/>
      <w:r w:rsidRPr="00A40127">
        <w:rPr>
          <w:sz w:val="28"/>
          <w:szCs w:val="28"/>
          <w:lang w:eastAsia="en-US"/>
        </w:rPr>
        <w:t>Battement</w:t>
      </w:r>
      <w:proofErr w:type="spellEnd"/>
      <w:r w:rsidRPr="00A40127">
        <w:rPr>
          <w:sz w:val="28"/>
          <w:szCs w:val="28"/>
          <w:lang w:eastAsia="en-US"/>
        </w:rPr>
        <w:t xml:space="preserve"> </w:t>
      </w:r>
      <w:proofErr w:type="spellStart"/>
      <w:r w:rsidRPr="00A40127">
        <w:rPr>
          <w:sz w:val="28"/>
          <w:szCs w:val="28"/>
          <w:lang w:eastAsia="en-US"/>
        </w:rPr>
        <w:t>tendu</w:t>
      </w:r>
      <w:proofErr w:type="spellEnd"/>
      <w:r w:rsidRPr="00A40127">
        <w:rPr>
          <w:sz w:val="28"/>
          <w:szCs w:val="28"/>
          <w:lang w:eastAsia="en-US"/>
        </w:rPr>
        <w:t xml:space="preserve"> с использованием </w:t>
      </w:r>
      <w:proofErr w:type="spellStart"/>
      <w:r w:rsidRPr="00A40127">
        <w:rPr>
          <w:sz w:val="28"/>
          <w:szCs w:val="28"/>
          <w:lang w:eastAsia="en-US"/>
        </w:rPr>
        <w:t>brash</w:t>
      </w:r>
      <w:proofErr w:type="spellEnd"/>
      <w:r w:rsidRPr="00A40127">
        <w:rPr>
          <w:sz w:val="28"/>
          <w:szCs w:val="28"/>
          <w:lang w:eastAsia="en-US"/>
        </w:rPr>
        <w:t xml:space="preserve">. </w:t>
      </w:r>
      <w:proofErr w:type="spellStart"/>
      <w:r w:rsidRPr="00A40127">
        <w:rPr>
          <w:sz w:val="28"/>
          <w:szCs w:val="28"/>
          <w:lang w:eastAsia="en-US"/>
        </w:rPr>
        <w:t>Battement</w:t>
      </w:r>
      <w:proofErr w:type="spellEnd"/>
      <w:r w:rsidRPr="00A40127">
        <w:rPr>
          <w:sz w:val="28"/>
          <w:szCs w:val="28"/>
          <w:lang w:eastAsia="en-US"/>
        </w:rPr>
        <w:t xml:space="preserve"> </w:t>
      </w:r>
      <w:proofErr w:type="spellStart"/>
      <w:r w:rsidRPr="00A40127">
        <w:rPr>
          <w:sz w:val="28"/>
          <w:szCs w:val="28"/>
          <w:lang w:eastAsia="en-US"/>
        </w:rPr>
        <w:t>tendu</w:t>
      </w:r>
      <w:proofErr w:type="spellEnd"/>
      <w:r w:rsidRPr="00A40127">
        <w:rPr>
          <w:sz w:val="28"/>
          <w:szCs w:val="28"/>
          <w:lang w:eastAsia="en-US"/>
        </w:rPr>
        <w:t xml:space="preserve"> с подъемом пятки опорной ноги во время вынесения на носок или броска. </w:t>
      </w:r>
      <w:proofErr w:type="spellStart"/>
      <w:r w:rsidRPr="00A40127">
        <w:rPr>
          <w:sz w:val="28"/>
          <w:szCs w:val="28"/>
          <w:lang w:eastAsia="en-US"/>
        </w:rPr>
        <w:t>Battement</w:t>
      </w:r>
      <w:proofErr w:type="spellEnd"/>
      <w:r w:rsidRPr="00A40127">
        <w:rPr>
          <w:sz w:val="28"/>
          <w:szCs w:val="28"/>
          <w:lang w:eastAsia="en-US"/>
        </w:rPr>
        <w:t xml:space="preserve"> </w:t>
      </w:r>
      <w:proofErr w:type="spellStart"/>
      <w:r w:rsidRPr="00A40127">
        <w:rPr>
          <w:sz w:val="28"/>
          <w:szCs w:val="28"/>
          <w:lang w:eastAsia="en-US"/>
        </w:rPr>
        <w:t>tendujete</w:t>
      </w:r>
      <w:proofErr w:type="spellEnd"/>
      <w:r w:rsidRPr="00A40127">
        <w:rPr>
          <w:sz w:val="28"/>
          <w:szCs w:val="28"/>
          <w:lang w:eastAsia="en-US"/>
        </w:rPr>
        <w:t xml:space="preserve"> с переводом из </w:t>
      </w:r>
      <w:proofErr w:type="gramStart"/>
      <w:r w:rsidRPr="00A40127">
        <w:rPr>
          <w:sz w:val="28"/>
          <w:szCs w:val="28"/>
          <w:lang w:eastAsia="en-US"/>
        </w:rPr>
        <w:t>параллельного</w:t>
      </w:r>
      <w:proofErr w:type="gramEnd"/>
      <w:r w:rsidRPr="00A40127">
        <w:rPr>
          <w:sz w:val="28"/>
          <w:szCs w:val="28"/>
          <w:lang w:eastAsia="en-US"/>
        </w:rPr>
        <w:t xml:space="preserve"> в выворотное положение и наоборот. </w:t>
      </w:r>
      <w:proofErr w:type="spellStart"/>
      <w:r w:rsidRPr="00A40127">
        <w:rPr>
          <w:sz w:val="28"/>
          <w:szCs w:val="28"/>
          <w:lang w:eastAsia="en-US"/>
        </w:rPr>
        <w:t>Battement</w:t>
      </w:r>
      <w:proofErr w:type="spellEnd"/>
      <w:r w:rsidRPr="00A40127">
        <w:rPr>
          <w:sz w:val="28"/>
          <w:szCs w:val="28"/>
          <w:lang w:eastAsia="en-US"/>
        </w:rPr>
        <w:t xml:space="preserve"> </w:t>
      </w:r>
      <w:proofErr w:type="spellStart"/>
      <w:r w:rsidRPr="00A40127">
        <w:rPr>
          <w:sz w:val="28"/>
          <w:szCs w:val="28"/>
          <w:lang w:eastAsia="en-US"/>
        </w:rPr>
        <w:t>tendujete</w:t>
      </w:r>
      <w:proofErr w:type="spellEnd"/>
      <w:r w:rsidRPr="00A40127">
        <w:rPr>
          <w:sz w:val="28"/>
          <w:szCs w:val="28"/>
          <w:lang w:eastAsia="en-US"/>
        </w:rPr>
        <w:t xml:space="preserve"> с использованием </w:t>
      </w:r>
      <w:proofErr w:type="spellStart"/>
      <w:r w:rsidRPr="00A40127">
        <w:rPr>
          <w:sz w:val="28"/>
          <w:szCs w:val="28"/>
          <w:lang w:eastAsia="en-US"/>
        </w:rPr>
        <w:t>brash</w:t>
      </w:r>
      <w:proofErr w:type="spellEnd"/>
      <w:r w:rsidRPr="00A40127">
        <w:rPr>
          <w:sz w:val="28"/>
          <w:szCs w:val="28"/>
        </w:rPr>
        <w:t xml:space="preserve"> </w:t>
      </w:r>
    </w:p>
    <w:p w14:paraId="247D873C" w14:textId="37B1ED01" w:rsidR="00191EF2" w:rsidRPr="00191EF2" w:rsidRDefault="000D7780" w:rsidP="00A24F06">
      <w:pPr>
        <w:tabs>
          <w:tab w:val="num" w:pos="0"/>
        </w:tabs>
        <w:ind w:firstLine="495"/>
        <w:jc w:val="both"/>
        <w:rPr>
          <w:sz w:val="28"/>
          <w:szCs w:val="28"/>
          <w:lang w:eastAsia="en-US"/>
        </w:rPr>
      </w:pPr>
      <w:r w:rsidRPr="00A40127">
        <w:rPr>
          <w:sz w:val="28"/>
          <w:szCs w:val="28"/>
        </w:rPr>
        <w:t xml:space="preserve">-  </w:t>
      </w:r>
      <w:r w:rsidRPr="00A40127">
        <w:rPr>
          <w:sz w:val="28"/>
          <w:szCs w:val="28"/>
          <w:lang w:eastAsia="en-US"/>
        </w:rPr>
        <w:t xml:space="preserve">. </w:t>
      </w:r>
      <w:proofErr w:type="spellStart"/>
      <w:r w:rsidRPr="00A40127">
        <w:rPr>
          <w:sz w:val="28"/>
          <w:szCs w:val="28"/>
          <w:lang w:eastAsia="en-US"/>
        </w:rPr>
        <w:t>Rond</w:t>
      </w:r>
      <w:proofErr w:type="spellEnd"/>
      <w:r w:rsidRPr="00A40127">
        <w:rPr>
          <w:sz w:val="28"/>
          <w:szCs w:val="28"/>
          <w:lang w:eastAsia="en-US"/>
        </w:rPr>
        <w:t xml:space="preserve"> </w:t>
      </w:r>
      <w:proofErr w:type="spellStart"/>
      <w:r w:rsidRPr="00A40127">
        <w:rPr>
          <w:sz w:val="28"/>
          <w:szCs w:val="28"/>
          <w:lang w:eastAsia="en-US"/>
        </w:rPr>
        <w:t>de</w:t>
      </w:r>
      <w:proofErr w:type="spellEnd"/>
      <w:r w:rsidRPr="00A40127">
        <w:rPr>
          <w:sz w:val="28"/>
          <w:szCs w:val="28"/>
          <w:lang w:eastAsia="en-US"/>
        </w:rPr>
        <w:t xml:space="preserve"> </w:t>
      </w:r>
      <w:proofErr w:type="spellStart"/>
      <w:r w:rsidRPr="00A40127">
        <w:rPr>
          <w:sz w:val="28"/>
          <w:szCs w:val="28"/>
          <w:lang w:eastAsia="en-US"/>
        </w:rPr>
        <w:t>jambe</w:t>
      </w:r>
      <w:proofErr w:type="spellEnd"/>
      <w:r w:rsidRPr="00A40127">
        <w:rPr>
          <w:sz w:val="28"/>
          <w:szCs w:val="28"/>
          <w:lang w:eastAsia="en-US"/>
        </w:rPr>
        <w:t xml:space="preserve"> </w:t>
      </w:r>
      <w:proofErr w:type="spellStart"/>
      <w:r w:rsidRPr="00A40127">
        <w:rPr>
          <w:sz w:val="28"/>
          <w:szCs w:val="28"/>
          <w:lang w:eastAsia="en-US"/>
        </w:rPr>
        <w:t>parterre</w:t>
      </w:r>
      <w:proofErr w:type="spellEnd"/>
      <w:r w:rsidRPr="00A40127">
        <w:rPr>
          <w:sz w:val="28"/>
          <w:szCs w:val="28"/>
          <w:lang w:eastAsia="en-US"/>
        </w:rPr>
        <w:t xml:space="preserve"> с подъемом на 90 градусов. </w:t>
      </w:r>
      <w:proofErr w:type="spellStart"/>
      <w:r w:rsidRPr="00A40127">
        <w:rPr>
          <w:sz w:val="28"/>
          <w:szCs w:val="28"/>
          <w:lang w:eastAsia="en-US"/>
        </w:rPr>
        <w:t>Grand</w:t>
      </w:r>
      <w:proofErr w:type="spellEnd"/>
      <w:r w:rsidRPr="00A40127">
        <w:rPr>
          <w:sz w:val="28"/>
          <w:szCs w:val="28"/>
          <w:lang w:eastAsia="en-US"/>
        </w:rPr>
        <w:t xml:space="preserve"> </w:t>
      </w:r>
      <w:proofErr w:type="spellStart"/>
      <w:r w:rsidRPr="00A40127">
        <w:rPr>
          <w:sz w:val="28"/>
          <w:szCs w:val="28"/>
          <w:lang w:eastAsia="en-US"/>
        </w:rPr>
        <w:t>battement</w:t>
      </w:r>
      <w:proofErr w:type="spellEnd"/>
      <w:r w:rsidRPr="00A40127">
        <w:rPr>
          <w:sz w:val="28"/>
          <w:szCs w:val="28"/>
          <w:lang w:eastAsia="en-US"/>
        </w:rPr>
        <w:t xml:space="preserve"> </w:t>
      </w:r>
      <w:proofErr w:type="spellStart"/>
      <w:r w:rsidRPr="00A40127">
        <w:rPr>
          <w:sz w:val="28"/>
          <w:szCs w:val="28"/>
          <w:lang w:eastAsia="en-US"/>
        </w:rPr>
        <w:t>jete</w:t>
      </w:r>
      <w:proofErr w:type="spellEnd"/>
      <w:r w:rsidRPr="00A40127">
        <w:rPr>
          <w:sz w:val="28"/>
          <w:szCs w:val="28"/>
          <w:lang w:eastAsia="en-US"/>
        </w:rPr>
        <w:t xml:space="preserve"> c подъем пятки опорной ноги во время броска. </w:t>
      </w:r>
      <w:proofErr w:type="spellStart"/>
      <w:r w:rsidRPr="00191EF2">
        <w:rPr>
          <w:sz w:val="28"/>
          <w:szCs w:val="28"/>
          <w:lang w:eastAsia="en-US"/>
        </w:rPr>
        <w:t>Grand</w:t>
      </w:r>
      <w:proofErr w:type="spellEnd"/>
      <w:r w:rsidRPr="00191EF2">
        <w:rPr>
          <w:sz w:val="28"/>
          <w:szCs w:val="28"/>
          <w:lang w:eastAsia="en-US"/>
        </w:rPr>
        <w:t xml:space="preserve"> </w:t>
      </w:r>
      <w:proofErr w:type="spellStart"/>
      <w:r w:rsidRPr="00191EF2">
        <w:rPr>
          <w:sz w:val="28"/>
          <w:szCs w:val="28"/>
          <w:lang w:eastAsia="en-US"/>
        </w:rPr>
        <w:t>battman</w:t>
      </w:r>
      <w:proofErr w:type="spellEnd"/>
      <w:r w:rsidRPr="00191EF2">
        <w:rPr>
          <w:sz w:val="28"/>
          <w:szCs w:val="28"/>
          <w:lang w:eastAsia="en-US"/>
        </w:rPr>
        <w:t xml:space="preserve"> </w:t>
      </w:r>
      <w:proofErr w:type="spellStart"/>
      <w:r w:rsidRPr="00191EF2">
        <w:rPr>
          <w:sz w:val="28"/>
          <w:szCs w:val="28"/>
          <w:lang w:eastAsia="en-US"/>
        </w:rPr>
        <w:t>jete</w:t>
      </w:r>
      <w:proofErr w:type="spellEnd"/>
      <w:r w:rsidRPr="00191EF2">
        <w:rPr>
          <w:sz w:val="28"/>
          <w:szCs w:val="28"/>
          <w:lang w:eastAsia="en-US"/>
        </w:rPr>
        <w:t xml:space="preserve"> по всем направлениям через </w:t>
      </w:r>
      <w:proofErr w:type="spellStart"/>
      <w:r w:rsidRPr="00191EF2">
        <w:rPr>
          <w:sz w:val="28"/>
          <w:szCs w:val="28"/>
          <w:lang w:eastAsia="en-US"/>
        </w:rPr>
        <w:t>developpes</w:t>
      </w:r>
      <w:proofErr w:type="spellEnd"/>
      <w:r w:rsidRPr="00191EF2">
        <w:rPr>
          <w:sz w:val="28"/>
          <w:szCs w:val="28"/>
        </w:rPr>
        <w:t xml:space="preserve"> </w:t>
      </w:r>
      <w:r w:rsidR="00191EF2" w:rsidRPr="00191EF2">
        <w:rPr>
          <w:sz w:val="28"/>
          <w:szCs w:val="28"/>
          <w:lang w:eastAsia="en-US"/>
        </w:rPr>
        <w:t xml:space="preserve"> </w:t>
      </w:r>
      <w:proofErr w:type="spellStart"/>
      <w:r w:rsidR="00191EF2" w:rsidRPr="00191EF2">
        <w:rPr>
          <w:sz w:val="28"/>
          <w:szCs w:val="28"/>
          <w:lang w:eastAsia="en-US"/>
        </w:rPr>
        <w:t>Grand</w:t>
      </w:r>
      <w:proofErr w:type="spellEnd"/>
      <w:r w:rsidR="00191EF2" w:rsidRPr="00191EF2">
        <w:rPr>
          <w:sz w:val="28"/>
          <w:szCs w:val="28"/>
          <w:lang w:eastAsia="en-US"/>
        </w:rPr>
        <w:t xml:space="preserve"> </w:t>
      </w:r>
      <w:proofErr w:type="spellStart"/>
      <w:r w:rsidR="00191EF2" w:rsidRPr="00191EF2">
        <w:rPr>
          <w:sz w:val="28"/>
          <w:szCs w:val="28"/>
          <w:lang w:eastAsia="en-US"/>
        </w:rPr>
        <w:t>battman</w:t>
      </w:r>
      <w:proofErr w:type="spellEnd"/>
      <w:r w:rsidR="00191EF2" w:rsidRPr="00191EF2">
        <w:rPr>
          <w:sz w:val="28"/>
          <w:szCs w:val="28"/>
          <w:lang w:eastAsia="en-US"/>
        </w:rPr>
        <w:t xml:space="preserve"> </w:t>
      </w:r>
      <w:proofErr w:type="spellStart"/>
      <w:r w:rsidR="00191EF2" w:rsidRPr="00191EF2">
        <w:rPr>
          <w:sz w:val="28"/>
          <w:szCs w:val="28"/>
          <w:lang w:eastAsia="en-US"/>
        </w:rPr>
        <w:t>jete</w:t>
      </w:r>
      <w:proofErr w:type="spellEnd"/>
      <w:r w:rsidR="00191EF2" w:rsidRPr="00191EF2">
        <w:rPr>
          <w:sz w:val="28"/>
          <w:szCs w:val="28"/>
          <w:lang w:eastAsia="en-US"/>
        </w:rPr>
        <w:t xml:space="preserve"> по всем направлениям через </w:t>
      </w:r>
      <w:proofErr w:type="spellStart"/>
      <w:r w:rsidR="00191EF2" w:rsidRPr="00191EF2">
        <w:rPr>
          <w:sz w:val="28"/>
          <w:szCs w:val="28"/>
          <w:lang w:eastAsia="en-US"/>
        </w:rPr>
        <w:t>developpes</w:t>
      </w:r>
      <w:proofErr w:type="spellEnd"/>
      <w:r w:rsidR="00191EF2" w:rsidRPr="00191EF2">
        <w:rPr>
          <w:sz w:val="28"/>
          <w:szCs w:val="28"/>
          <w:lang w:eastAsia="en-US"/>
        </w:rPr>
        <w:t xml:space="preserve">. Арабески. </w:t>
      </w:r>
    </w:p>
    <w:p w14:paraId="595A73E4" w14:textId="77777777" w:rsidR="000D7780" w:rsidRPr="00A40127" w:rsidRDefault="000D7780" w:rsidP="00A24F06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</w:p>
    <w:p w14:paraId="7E1CC897" w14:textId="77777777" w:rsidR="000D7780" w:rsidRPr="00897D13" w:rsidRDefault="000D7780" w:rsidP="00A24F06">
      <w:pPr>
        <w:pStyle w:val="15"/>
        <w:shd w:val="clear" w:color="auto" w:fill="FFFFFF"/>
        <w:ind w:firstLine="709"/>
        <w:jc w:val="both"/>
        <w:rPr>
          <w:b/>
          <w:sz w:val="28"/>
          <w:szCs w:val="28"/>
        </w:rPr>
      </w:pPr>
      <w:r w:rsidRPr="00897D13">
        <w:rPr>
          <w:b/>
          <w:sz w:val="28"/>
          <w:szCs w:val="28"/>
        </w:rPr>
        <w:lastRenderedPageBreak/>
        <w:t>1.5 Тема: Элементы народно-сценического танца</w:t>
      </w:r>
    </w:p>
    <w:p w14:paraId="31485619" w14:textId="0B1456E2" w:rsidR="000D7780" w:rsidRPr="00191EF2" w:rsidRDefault="000D7780" w:rsidP="00A24F06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897D13">
        <w:rPr>
          <w:sz w:val="28"/>
          <w:szCs w:val="28"/>
        </w:rPr>
        <w:t>Теория. История. Сюжеты и темы танцев.</w:t>
      </w:r>
      <w:r w:rsidR="00191EF2">
        <w:rPr>
          <w:sz w:val="28"/>
          <w:szCs w:val="28"/>
        </w:rPr>
        <w:t xml:space="preserve"> Особенности движений. </w:t>
      </w:r>
      <w:r w:rsidRPr="00897D13">
        <w:rPr>
          <w:sz w:val="28"/>
          <w:szCs w:val="28"/>
        </w:rPr>
        <w:t xml:space="preserve"> Элементы русского танца и характерные черты исполнения.</w:t>
      </w:r>
      <w:r w:rsidR="00191EF2" w:rsidRPr="00191EF2">
        <w:rPr>
          <w:color w:val="FF0000"/>
          <w:sz w:val="28"/>
          <w:szCs w:val="28"/>
        </w:rPr>
        <w:t xml:space="preserve"> </w:t>
      </w:r>
      <w:r w:rsidR="00191EF2" w:rsidRPr="00191EF2">
        <w:rPr>
          <w:sz w:val="28"/>
          <w:szCs w:val="28"/>
        </w:rPr>
        <w:t xml:space="preserve">Русский стилизованный танец. Танцы народов мира. </w:t>
      </w:r>
    </w:p>
    <w:p w14:paraId="2A79725C" w14:textId="3A895938" w:rsidR="00191EF2" w:rsidRPr="00CF55F8" w:rsidRDefault="000D7780" w:rsidP="00A24F06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191EF2">
        <w:rPr>
          <w:sz w:val="28"/>
          <w:szCs w:val="28"/>
        </w:rPr>
        <w:t>Практика.</w:t>
      </w:r>
      <w:r w:rsidR="00402D7A">
        <w:rPr>
          <w:color w:val="FF0000"/>
          <w:sz w:val="28"/>
          <w:szCs w:val="28"/>
        </w:rPr>
        <w:t xml:space="preserve"> </w:t>
      </w:r>
      <w:r w:rsidR="00402D7A" w:rsidRPr="00CF55F8">
        <w:rPr>
          <w:sz w:val="28"/>
          <w:szCs w:val="28"/>
        </w:rPr>
        <w:t>С</w:t>
      </w:r>
      <w:r w:rsidR="00191EF2" w:rsidRPr="00CF55F8">
        <w:rPr>
          <w:sz w:val="28"/>
          <w:szCs w:val="28"/>
        </w:rPr>
        <w:t>тилизованный танец. Положение рук в танце. «Веревочка» - простая и с переступанием. «</w:t>
      </w:r>
      <w:proofErr w:type="spellStart"/>
      <w:r w:rsidR="00191EF2" w:rsidRPr="00CF55F8">
        <w:rPr>
          <w:sz w:val="28"/>
          <w:szCs w:val="28"/>
        </w:rPr>
        <w:t>Моталочка</w:t>
      </w:r>
      <w:proofErr w:type="spellEnd"/>
      <w:r w:rsidR="00191EF2" w:rsidRPr="00CF55F8">
        <w:rPr>
          <w:sz w:val="28"/>
          <w:szCs w:val="28"/>
        </w:rPr>
        <w:t xml:space="preserve">» </w:t>
      </w:r>
      <w:proofErr w:type="gramStart"/>
      <w:r w:rsidR="00191EF2" w:rsidRPr="00CF55F8">
        <w:rPr>
          <w:sz w:val="28"/>
          <w:szCs w:val="28"/>
        </w:rPr>
        <w:t>простая</w:t>
      </w:r>
      <w:proofErr w:type="gramEnd"/>
      <w:r w:rsidR="00191EF2" w:rsidRPr="00CF55F8">
        <w:rPr>
          <w:sz w:val="28"/>
          <w:szCs w:val="28"/>
        </w:rPr>
        <w:t xml:space="preserve"> в повороте. Подд</w:t>
      </w:r>
      <w:r w:rsidR="00CF55F8" w:rsidRPr="00CF55F8">
        <w:rPr>
          <w:sz w:val="28"/>
          <w:szCs w:val="28"/>
        </w:rPr>
        <w:t>ержки в танце. Движения «Карусель</w:t>
      </w:r>
      <w:r w:rsidR="00191EF2" w:rsidRPr="00CF55F8">
        <w:rPr>
          <w:sz w:val="28"/>
          <w:szCs w:val="28"/>
        </w:rPr>
        <w:t>»</w:t>
      </w:r>
      <w:r w:rsidR="00CF55F8" w:rsidRPr="00CF55F8">
        <w:rPr>
          <w:sz w:val="28"/>
          <w:szCs w:val="28"/>
        </w:rPr>
        <w:t>, «Мельница»</w:t>
      </w:r>
      <w:r w:rsidR="00191EF2" w:rsidRPr="00CF55F8">
        <w:rPr>
          <w:sz w:val="28"/>
          <w:szCs w:val="28"/>
        </w:rPr>
        <w:t xml:space="preserve"> </w:t>
      </w:r>
      <w:proofErr w:type="spellStart"/>
      <w:r w:rsidR="00191EF2" w:rsidRPr="00CF55F8">
        <w:rPr>
          <w:sz w:val="28"/>
          <w:szCs w:val="28"/>
        </w:rPr>
        <w:t>Припадания</w:t>
      </w:r>
      <w:proofErr w:type="spellEnd"/>
      <w:r w:rsidR="00191EF2" w:rsidRPr="00CF55F8">
        <w:rPr>
          <w:sz w:val="28"/>
          <w:szCs w:val="28"/>
        </w:rPr>
        <w:t>. Движения рук -</w:t>
      </w:r>
      <w:r w:rsidR="00CF55F8" w:rsidRPr="00CF55F8">
        <w:rPr>
          <w:sz w:val="28"/>
          <w:szCs w:val="28"/>
        </w:rPr>
        <w:t xml:space="preserve"> </w:t>
      </w:r>
      <w:r w:rsidR="00191EF2" w:rsidRPr="00CF55F8">
        <w:rPr>
          <w:sz w:val="28"/>
          <w:szCs w:val="28"/>
        </w:rPr>
        <w:t xml:space="preserve"> взмахи. Движения плеч - поочередные и одновременные (вперед и назад), короткие (вверх и вниз). Движения головы, движения ног. Ходы. Шаг вперед, в сторону с поворотом. Опускание на колени: на одно, на оба с одновременным поворотом.</w:t>
      </w:r>
    </w:p>
    <w:p w14:paraId="108A387F" w14:textId="77777777" w:rsidR="000D7780" w:rsidRPr="00CF55F8" w:rsidRDefault="000D7780" w:rsidP="00A24F06">
      <w:pPr>
        <w:pStyle w:val="15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CF55F8">
        <w:rPr>
          <w:rFonts w:eastAsia="Calibri"/>
          <w:b/>
          <w:sz w:val="28"/>
          <w:szCs w:val="28"/>
          <w:lang w:eastAsia="en-US"/>
        </w:rPr>
        <w:t xml:space="preserve">1.6 Тема: Элементы современного танца </w:t>
      </w:r>
    </w:p>
    <w:p w14:paraId="21A6156A" w14:textId="77777777" w:rsidR="000D7780" w:rsidRPr="00B74845" w:rsidRDefault="000D7780" w:rsidP="00A24F06">
      <w:pPr>
        <w:pStyle w:val="15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D13">
        <w:rPr>
          <w:rFonts w:eastAsia="Calibri"/>
          <w:sz w:val="28"/>
          <w:szCs w:val="28"/>
          <w:lang w:eastAsia="en-US"/>
        </w:rPr>
        <w:t>Теория.</w:t>
      </w:r>
      <w:r>
        <w:rPr>
          <w:rFonts w:eastAsia="Calibri"/>
          <w:sz w:val="28"/>
          <w:szCs w:val="28"/>
          <w:lang w:eastAsia="en-US"/>
        </w:rPr>
        <w:t xml:space="preserve"> Особенности современного эстрадного танца. Музыка, стили</w:t>
      </w:r>
      <w:r w:rsidRPr="00897D13">
        <w:rPr>
          <w:rFonts w:eastAsia="Calibri"/>
          <w:sz w:val="28"/>
          <w:szCs w:val="28"/>
          <w:lang w:eastAsia="en-US"/>
        </w:rPr>
        <w:t>, костюмы.</w:t>
      </w:r>
      <w:proofErr w:type="gramStart"/>
      <w:r w:rsidRPr="0016186B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B74845">
        <w:rPr>
          <w:sz w:val="28"/>
          <w:szCs w:val="28"/>
        </w:rPr>
        <w:t>.</w:t>
      </w:r>
      <w:proofErr w:type="gramEnd"/>
      <w:r w:rsidRPr="00B74845">
        <w:rPr>
          <w:sz w:val="28"/>
          <w:szCs w:val="28"/>
        </w:rPr>
        <w:t xml:space="preserve"> Современные направления: хип-хоп, </w:t>
      </w:r>
      <w:proofErr w:type="spellStart"/>
      <w:r w:rsidRPr="00B74845">
        <w:rPr>
          <w:sz w:val="28"/>
          <w:szCs w:val="28"/>
        </w:rPr>
        <w:t>хаус</w:t>
      </w:r>
      <w:proofErr w:type="spellEnd"/>
      <w:r w:rsidRPr="00B74845">
        <w:rPr>
          <w:sz w:val="28"/>
          <w:szCs w:val="28"/>
        </w:rPr>
        <w:t xml:space="preserve">, диско, </w:t>
      </w:r>
      <w:proofErr w:type="spellStart"/>
      <w:r w:rsidRPr="00B74845">
        <w:rPr>
          <w:sz w:val="28"/>
          <w:szCs w:val="28"/>
        </w:rPr>
        <w:t>кул-херк</w:t>
      </w:r>
      <w:proofErr w:type="spellEnd"/>
      <w:r w:rsidRPr="00B74845">
        <w:rPr>
          <w:sz w:val="28"/>
          <w:szCs w:val="28"/>
        </w:rPr>
        <w:t>,.</w:t>
      </w:r>
    </w:p>
    <w:p w14:paraId="3A603B97" w14:textId="0F3E1FE1" w:rsidR="00402D7A" w:rsidRPr="00402D7A" w:rsidRDefault="000D7780" w:rsidP="00A24F06">
      <w:pPr>
        <w:shd w:val="clear" w:color="auto" w:fill="FFFFFF"/>
        <w:ind w:firstLine="495"/>
        <w:jc w:val="both"/>
        <w:rPr>
          <w:sz w:val="28"/>
          <w:szCs w:val="28"/>
          <w:lang w:eastAsia="en-US"/>
        </w:rPr>
      </w:pPr>
      <w:r w:rsidRPr="0016186B">
        <w:rPr>
          <w:rFonts w:eastAsia="Calibri"/>
          <w:sz w:val="28"/>
          <w:szCs w:val="28"/>
          <w:lang w:eastAsia="en-US"/>
        </w:rPr>
        <w:t>Практика.</w:t>
      </w:r>
      <w:r w:rsidR="00402D7A" w:rsidRPr="00402D7A">
        <w:rPr>
          <w:lang w:eastAsia="en-US"/>
        </w:rPr>
        <w:t xml:space="preserve"> </w:t>
      </w:r>
      <w:r w:rsidR="00402D7A" w:rsidRPr="00402D7A">
        <w:rPr>
          <w:sz w:val="28"/>
          <w:szCs w:val="28"/>
          <w:lang w:eastAsia="en-US"/>
        </w:rPr>
        <w:t xml:space="preserve">Соединение всех возможных движений торса (спиралей, </w:t>
      </w:r>
      <w:proofErr w:type="spellStart"/>
      <w:r w:rsidR="00402D7A" w:rsidRPr="00402D7A">
        <w:rPr>
          <w:sz w:val="28"/>
          <w:szCs w:val="28"/>
          <w:lang w:eastAsia="en-US"/>
        </w:rPr>
        <w:t>twist</w:t>
      </w:r>
      <w:proofErr w:type="spellEnd"/>
      <w:r w:rsidR="00402D7A" w:rsidRPr="00402D7A">
        <w:rPr>
          <w:sz w:val="28"/>
          <w:szCs w:val="28"/>
          <w:lang w:eastAsia="en-US"/>
        </w:rPr>
        <w:t xml:space="preserve">, </w:t>
      </w:r>
      <w:proofErr w:type="spellStart"/>
      <w:r w:rsidR="00402D7A" w:rsidRPr="00402D7A">
        <w:rPr>
          <w:sz w:val="28"/>
          <w:szCs w:val="28"/>
          <w:lang w:eastAsia="en-US"/>
        </w:rPr>
        <w:t>release</w:t>
      </w:r>
      <w:proofErr w:type="spellEnd"/>
      <w:r w:rsidR="00402D7A" w:rsidRPr="00402D7A">
        <w:rPr>
          <w:sz w:val="28"/>
          <w:szCs w:val="28"/>
          <w:lang w:eastAsia="en-US"/>
        </w:rPr>
        <w:t xml:space="preserve">, </w:t>
      </w:r>
      <w:proofErr w:type="spellStart"/>
      <w:r w:rsidR="00402D7A" w:rsidRPr="00402D7A">
        <w:rPr>
          <w:sz w:val="28"/>
          <w:szCs w:val="28"/>
          <w:lang w:eastAsia="en-US"/>
        </w:rPr>
        <w:t>highrelease</w:t>
      </w:r>
      <w:proofErr w:type="spellEnd"/>
      <w:r w:rsidR="00402D7A" w:rsidRPr="00402D7A">
        <w:rPr>
          <w:sz w:val="28"/>
          <w:szCs w:val="28"/>
          <w:lang w:eastAsia="en-US"/>
        </w:rPr>
        <w:t>, наклоны торса во всех направлениях) в единые развернутые комбинации с использованием падений и подъемов, а так же с поворотами на одной ноге.</w:t>
      </w:r>
    </w:p>
    <w:p w14:paraId="18DAE14E" w14:textId="77777777" w:rsidR="00402D7A" w:rsidRPr="00402D7A" w:rsidRDefault="00402D7A" w:rsidP="00A24F06">
      <w:pPr>
        <w:shd w:val="clear" w:color="auto" w:fill="FFFFFF"/>
        <w:ind w:firstLine="495"/>
        <w:jc w:val="both"/>
        <w:rPr>
          <w:sz w:val="28"/>
          <w:szCs w:val="28"/>
          <w:lang w:eastAsia="en-US"/>
        </w:rPr>
      </w:pPr>
      <w:r w:rsidRPr="00402D7A">
        <w:rPr>
          <w:sz w:val="28"/>
          <w:szCs w:val="28"/>
          <w:lang w:eastAsia="en-US"/>
        </w:rPr>
        <w:t xml:space="preserve">Проработка стопы на «параллель» через чередование выворотных и параллельных позиций с одновременной усложненной работой корпуса через </w:t>
      </w:r>
      <w:proofErr w:type="spellStart"/>
      <w:r w:rsidRPr="00402D7A">
        <w:rPr>
          <w:sz w:val="28"/>
          <w:szCs w:val="28"/>
          <w:lang w:eastAsia="en-US"/>
        </w:rPr>
        <w:t>contraction</w:t>
      </w:r>
      <w:proofErr w:type="spellEnd"/>
      <w:r w:rsidRPr="00402D7A">
        <w:rPr>
          <w:sz w:val="28"/>
          <w:szCs w:val="28"/>
          <w:lang w:eastAsia="en-US"/>
        </w:rPr>
        <w:t xml:space="preserve"> </w:t>
      </w:r>
      <w:proofErr w:type="spellStart"/>
      <w:r w:rsidRPr="00402D7A">
        <w:rPr>
          <w:sz w:val="28"/>
          <w:szCs w:val="28"/>
          <w:lang w:eastAsia="en-US"/>
        </w:rPr>
        <w:t>release</w:t>
      </w:r>
      <w:proofErr w:type="spellEnd"/>
      <w:r w:rsidRPr="00402D7A">
        <w:rPr>
          <w:sz w:val="28"/>
          <w:szCs w:val="28"/>
          <w:lang w:eastAsia="en-US"/>
        </w:rPr>
        <w:t>, с раскрытием и закрытием корпуса, с постоянной сменой рук в позициях «джаз», маховой работой рук, с использованием дыхания и т.д.</w:t>
      </w:r>
    </w:p>
    <w:p w14:paraId="200231D3" w14:textId="77777777" w:rsidR="00402D7A" w:rsidRPr="00402D7A" w:rsidRDefault="00402D7A" w:rsidP="00A24F06">
      <w:pPr>
        <w:shd w:val="clear" w:color="auto" w:fill="FFFFFF"/>
        <w:ind w:firstLine="495"/>
        <w:jc w:val="both"/>
        <w:rPr>
          <w:sz w:val="28"/>
          <w:szCs w:val="28"/>
          <w:lang w:eastAsia="en-US"/>
        </w:rPr>
      </w:pPr>
      <w:r w:rsidRPr="00402D7A">
        <w:rPr>
          <w:sz w:val="28"/>
          <w:szCs w:val="28"/>
          <w:lang w:eastAsia="en-US"/>
        </w:rPr>
        <w:t>Развернутые комбинации с использованием движений изолированных центров, движений позвоночника (</w:t>
      </w:r>
      <w:proofErr w:type="spellStart"/>
      <w:r w:rsidRPr="00402D7A">
        <w:rPr>
          <w:sz w:val="28"/>
          <w:szCs w:val="28"/>
          <w:lang w:eastAsia="en-US"/>
        </w:rPr>
        <w:t>twist</w:t>
      </w:r>
      <w:proofErr w:type="spellEnd"/>
      <w:r w:rsidRPr="00402D7A">
        <w:rPr>
          <w:sz w:val="28"/>
          <w:szCs w:val="28"/>
          <w:lang w:eastAsia="en-US"/>
        </w:rPr>
        <w:t xml:space="preserve">, спиралей, </w:t>
      </w:r>
      <w:proofErr w:type="spellStart"/>
      <w:r w:rsidRPr="00402D7A">
        <w:rPr>
          <w:sz w:val="28"/>
          <w:szCs w:val="28"/>
          <w:lang w:eastAsia="en-US"/>
        </w:rPr>
        <w:t>contraction</w:t>
      </w:r>
      <w:proofErr w:type="spellEnd"/>
      <w:r w:rsidRPr="00402D7A">
        <w:rPr>
          <w:sz w:val="28"/>
          <w:szCs w:val="28"/>
          <w:lang w:eastAsia="en-US"/>
        </w:rPr>
        <w:t xml:space="preserve">, </w:t>
      </w:r>
      <w:proofErr w:type="spellStart"/>
      <w:r w:rsidRPr="00402D7A">
        <w:rPr>
          <w:sz w:val="28"/>
          <w:szCs w:val="28"/>
          <w:lang w:eastAsia="en-US"/>
        </w:rPr>
        <w:t>release</w:t>
      </w:r>
      <w:proofErr w:type="spellEnd"/>
      <w:r w:rsidRPr="00402D7A">
        <w:rPr>
          <w:sz w:val="28"/>
          <w:szCs w:val="28"/>
          <w:lang w:eastAsia="en-US"/>
        </w:rPr>
        <w:t>), падения и подъемы, а так же переходы из уровня в уровень.</w:t>
      </w:r>
    </w:p>
    <w:p w14:paraId="6771C984" w14:textId="3B08CE0A" w:rsidR="000D7780" w:rsidRDefault="000D7780" w:rsidP="00A24F06">
      <w:pPr>
        <w:pStyle w:val="15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4845">
        <w:rPr>
          <w:rFonts w:eastAsia="Calibri"/>
          <w:sz w:val="28"/>
          <w:szCs w:val="28"/>
          <w:lang w:eastAsia="en-US"/>
        </w:rPr>
        <w:t>.</w:t>
      </w:r>
      <w:r w:rsidRPr="00B74845">
        <w:rPr>
          <w:sz w:val="28"/>
          <w:szCs w:val="28"/>
        </w:rPr>
        <w:t xml:space="preserve"> Упражнения </w:t>
      </w:r>
      <w:proofErr w:type="spellStart"/>
      <w:r w:rsidRPr="00B74845">
        <w:rPr>
          <w:sz w:val="28"/>
          <w:szCs w:val="28"/>
        </w:rPr>
        <w:t>ст</w:t>
      </w:r>
      <w:r w:rsidR="00822C9F">
        <w:rPr>
          <w:sz w:val="28"/>
          <w:szCs w:val="28"/>
        </w:rPr>
        <w:t>р</w:t>
      </w:r>
      <w:r w:rsidRPr="00B74845">
        <w:rPr>
          <w:sz w:val="28"/>
          <w:szCs w:val="28"/>
        </w:rPr>
        <w:t>етч</w:t>
      </w:r>
      <w:proofErr w:type="spellEnd"/>
      <w:r w:rsidRPr="00B74845">
        <w:rPr>
          <w:sz w:val="28"/>
          <w:szCs w:val="28"/>
        </w:rPr>
        <w:t>-характера, приставной шаг (</w:t>
      </w:r>
      <w:proofErr w:type="spellStart"/>
      <w:r w:rsidRPr="00B74845">
        <w:rPr>
          <w:sz w:val="28"/>
          <w:szCs w:val="28"/>
          <w:lang w:val="en-US"/>
        </w:rPr>
        <w:t>steptouch</w:t>
      </w:r>
      <w:proofErr w:type="spellEnd"/>
      <w:r w:rsidRPr="00B74845">
        <w:rPr>
          <w:sz w:val="28"/>
          <w:szCs w:val="28"/>
        </w:rPr>
        <w:t>), виноградная лоза (</w:t>
      </w:r>
      <w:r w:rsidRPr="00B74845">
        <w:rPr>
          <w:sz w:val="28"/>
          <w:szCs w:val="28"/>
          <w:lang w:val="en-US"/>
        </w:rPr>
        <w:t>grapevine</w:t>
      </w:r>
      <w:r w:rsidRPr="00B74845">
        <w:rPr>
          <w:sz w:val="28"/>
          <w:szCs w:val="28"/>
        </w:rPr>
        <w:t xml:space="preserve">), </w:t>
      </w:r>
      <w:r w:rsidRPr="00B74845">
        <w:rPr>
          <w:sz w:val="28"/>
          <w:szCs w:val="28"/>
          <w:lang w:val="en-US"/>
        </w:rPr>
        <w:t>V</w:t>
      </w:r>
      <w:r w:rsidRPr="00B74845">
        <w:rPr>
          <w:sz w:val="28"/>
          <w:szCs w:val="28"/>
        </w:rPr>
        <w:t>-шаг (</w:t>
      </w:r>
      <w:r w:rsidRPr="00B74845">
        <w:rPr>
          <w:sz w:val="28"/>
          <w:szCs w:val="28"/>
          <w:lang w:val="en-US"/>
        </w:rPr>
        <w:t>V</w:t>
      </w:r>
      <w:r w:rsidRPr="00B74845">
        <w:rPr>
          <w:sz w:val="28"/>
          <w:szCs w:val="28"/>
        </w:rPr>
        <w:t>-</w:t>
      </w:r>
      <w:r w:rsidRPr="00B74845">
        <w:rPr>
          <w:sz w:val="28"/>
          <w:szCs w:val="28"/>
          <w:lang w:val="en-US"/>
        </w:rPr>
        <w:t>step</w:t>
      </w:r>
      <w:r w:rsidRPr="00B74845">
        <w:rPr>
          <w:sz w:val="28"/>
          <w:szCs w:val="28"/>
        </w:rPr>
        <w:t xml:space="preserve">). </w:t>
      </w:r>
      <w:r w:rsidRPr="00B74845">
        <w:rPr>
          <w:sz w:val="28"/>
          <w:szCs w:val="28"/>
          <w:u w:val="single"/>
        </w:rPr>
        <w:t xml:space="preserve">Кросс: </w:t>
      </w:r>
      <w:r w:rsidRPr="00B74845">
        <w:rPr>
          <w:sz w:val="28"/>
          <w:szCs w:val="28"/>
        </w:rPr>
        <w:t>комбинации с перемещением, различные способы вращений и прыжков, «</w:t>
      </w:r>
      <w:proofErr w:type="spellStart"/>
      <w:r w:rsidRPr="00B74845">
        <w:rPr>
          <w:sz w:val="28"/>
          <w:szCs w:val="28"/>
        </w:rPr>
        <w:t>кач</w:t>
      </w:r>
      <w:proofErr w:type="spellEnd"/>
      <w:r w:rsidRPr="00B74845">
        <w:rPr>
          <w:sz w:val="28"/>
          <w:szCs w:val="28"/>
        </w:rPr>
        <w:t>» как основы пластики хип-хопа.</w:t>
      </w:r>
      <w:r w:rsidRPr="00B74845">
        <w:rPr>
          <w:sz w:val="28"/>
          <w:szCs w:val="28"/>
        </w:rPr>
        <w:tab/>
      </w:r>
      <w:r w:rsidRPr="00B74845"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134CCA9C" w14:textId="77777777" w:rsidR="000D7780" w:rsidRPr="00897D13" w:rsidRDefault="000D7780" w:rsidP="00A24F06">
      <w:pPr>
        <w:pStyle w:val="15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897D13">
        <w:rPr>
          <w:rFonts w:eastAsia="Calibri"/>
          <w:b/>
          <w:sz w:val="28"/>
          <w:szCs w:val="28"/>
          <w:lang w:eastAsia="en-US"/>
        </w:rPr>
        <w:t>1.7 Тема: Работа над репертуаром.</w:t>
      </w:r>
    </w:p>
    <w:p w14:paraId="04058D9B" w14:textId="722BFABF" w:rsidR="000D7780" w:rsidRPr="00897D13" w:rsidRDefault="000D7780" w:rsidP="00A24F06">
      <w:pPr>
        <w:pStyle w:val="15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Теория. </w:t>
      </w:r>
      <w:r w:rsidRPr="00897D13">
        <w:rPr>
          <w:rFonts w:eastAsia="Calibri"/>
          <w:sz w:val="28"/>
          <w:szCs w:val="28"/>
          <w:lang w:eastAsia="en-US"/>
        </w:rPr>
        <w:t xml:space="preserve">Составление учебных схем и хореографических этюдов. </w:t>
      </w:r>
    </w:p>
    <w:p w14:paraId="641618FF" w14:textId="77777777" w:rsidR="000D7780" w:rsidRPr="00B74845" w:rsidRDefault="000D7780" w:rsidP="00A24F06">
      <w:pPr>
        <w:pStyle w:val="15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D13">
        <w:rPr>
          <w:rFonts w:eastAsia="Calibri"/>
          <w:sz w:val="28"/>
          <w:szCs w:val="28"/>
          <w:lang w:eastAsia="en-US"/>
        </w:rPr>
        <w:t>Практика</w:t>
      </w:r>
      <w:r w:rsidRPr="00897D13">
        <w:rPr>
          <w:rFonts w:eastAsia="Calibri"/>
          <w:b/>
          <w:sz w:val="28"/>
          <w:szCs w:val="28"/>
          <w:lang w:eastAsia="en-US"/>
        </w:rPr>
        <w:tab/>
        <w:t xml:space="preserve"> </w:t>
      </w:r>
      <w:r w:rsidRPr="00897D13">
        <w:rPr>
          <w:rFonts w:eastAsia="Calibri"/>
          <w:sz w:val="28"/>
          <w:szCs w:val="28"/>
          <w:lang w:eastAsia="en-US"/>
        </w:rPr>
        <w:t>Постановка танца, синхронность, артистичность, техника исп</w:t>
      </w:r>
      <w:r>
        <w:rPr>
          <w:rFonts w:eastAsia="Calibri"/>
          <w:sz w:val="28"/>
          <w:szCs w:val="28"/>
          <w:lang w:eastAsia="en-US"/>
        </w:rPr>
        <w:t>олнения.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B74845">
        <w:rPr>
          <w:bCs/>
          <w:sz w:val="28"/>
          <w:szCs w:val="28"/>
        </w:rPr>
        <w:t>Отработка движений, синхронности, артистичности. Техника танцевального элемента. Манера исполнения танцевальных элементов. Ритмико-гимнастические упражнения. Комплексные танцевальные упражнения.</w:t>
      </w:r>
    </w:p>
    <w:p w14:paraId="603649CE" w14:textId="77777777" w:rsidR="000D7780" w:rsidRPr="00897D13" w:rsidRDefault="000D7780" w:rsidP="00A24F06">
      <w:pPr>
        <w:pStyle w:val="15"/>
        <w:shd w:val="clear" w:color="auto" w:fill="FFFFFF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97D13">
        <w:rPr>
          <w:rFonts w:eastAsia="Calibri"/>
          <w:b/>
          <w:bCs/>
          <w:sz w:val="28"/>
          <w:szCs w:val="28"/>
          <w:lang w:eastAsia="en-US"/>
        </w:rPr>
        <w:t>Итоговое занятие.</w:t>
      </w:r>
    </w:p>
    <w:p w14:paraId="1DBA6038" w14:textId="77777777" w:rsidR="000D7780" w:rsidRPr="00897D13" w:rsidRDefault="000D7780" w:rsidP="00A24F06">
      <w:pPr>
        <w:pStyle w:val="15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D13">
        <w:rPr>
          <w:rFonts w:eastAsia="Calibri"/>
          <w:sz w:val="28"/>
          <w:szCs w:val="28"/>
          <w:lang w:eastAsia="en-US"/>
        </w:rPr>
        <w:t>Теория.</w:t>
      </w:r>
      <w:r>
        <w:rPr>
          <w:rFonts w:eastAsia="Calibri"/>
          <w:sz w:val="28"/>
          <w:szCs w:val="28"/>
          <w:lang w:eastAsia="en-US"/>
        </w:rPr>
        <w:t xml:space="preserve"> Тест по изуч</w:t>
      </w:r>
      <w:r w:rsidRPr="00897D13">
        <w:rPr>
          <w:rFonts w:eastAsia="Calibri"/>
          <w:sz w:val="28"/>
          <w:szCs w:val="28"/>
          <w:lang w:eastAsia="en-US"/>
        </w:rPr>
        <w:t>енному материалу.</w:t>
      </w:r>
    </w:p>
    <w:p w14:paraId="120A0BE7" w14:textId="77777777" w:rsidR="000D7780" w:rsidRPr="00897D13" w:rsidRDefault="000D7780" w:rsidP="00A24F06">
      <w:pPr>
        <w:pStyle w:val="15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D13">
        <w:rPr>
          <w:rFonts w:eastAsia="Calibri"/>
          <w:sz w:val="28"/>
          <w:szCs w:val="28"/>
          <w:lang w:eastAsia="en-US"/>
        </w:rPr>
        <w:t>Практика. По</w:t>
      </w:r>
      <w:r>
        <w:rPr>
          <w:rFonts w:eastAsia="Calibri"/>
          <w:sz w:val="28"/>
          <w:szCs w:val="28"/>
          <w:lang w:eastAsia="en-US"/>
        </w:rPr>
        <w:t>каз элементов</w:t>
      </w:r>
      <w:r w:rsidRPr="00897D13">
        <w:rPr>
          <w:rFonts w:eastAsia="Calibri"/>
          <w:sz w:val="28"/>
          <w:szCs w:val="28"/>
          <w:lang w:eastAsia="en-US"/>
        </w:rPr>
        <w:t>.</w:t>
      </w:r>
    </w:p>
    <w:p w14:paraId="2677624E" w14:textId="77777777" w:rsidR="000D7780" w:rsidRPr="00897D13" w:rsidRDefault="000D7780" w:rsidP="00A24F06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97D13">
        <w:rPr>
          <w:rFonts w:eastAsia="Calibri"/>
          <w:b/>
          <w:sz w:val="28"/>
          <w:szCs w:val="28"/>
          <w:lang w:eastAsia="en-US"/>
        </w:rPr>
        <w:t>2. Раздел: Сценическое движение</w:t>
      </w:r>
      <w:r w:rsidRPr="00897D13">
        <w:rPr>
          <w:rFonts w:eastAsia="Calibri"/>
          <w:b/>
          <w:sz w:val="28"/>
          <w:szCs w:val="28"/>
          <w:lang w:eastAsia="en-US"/>
        </w:rPr>
        <w:tab/>
      </w:r>
      <w:r w:rsidRPr="00897D13">
        <w:rPr>
          <w:rFonts w:eastAsia="Calibri"/>
          <w:b/>
          <w:sz w:val="28"/>
          <w:szCs w:val="28"/>
          <w:lang w:eastAsia="en-US"/>
        </w:rPr>
        <w:tab/>
      </w:r>
      <w:r w:rsidRPr="00897D13">
        <w:rPr>
          <w:rFonts w:eastAsia="Calibri"/>
          <w:b/>
          <w:sz w:val="28"/>
          <w:szCs w:val="28"/>
          <w:lang w:eastAsia="en-US"/>
        </w:rPr>
        <w:tab/>
      </w:r>
      <w:r w:rsidRPr="00897D13">
        <w:rPr>
          <w:rFonts w:eastAsia="Calibri"/>
          <w:b/>
          <w:sz w:val="28"/>
          <w:szCs w:val="28"/>
          <w:lang w:eastAsia="en-US"/>
        </w:rPr>
        <w:tab/>
      </w:r>
      <w:r w:rsidRPr="00897D13">
        <w:rPr>
          <w:rFonts w:eastAsia="Calibri"/>
          <w:b/>
          <w:sz w:val="28"/>
          <w:szCs w:val="28"/>
          <w:lang w:eastAsia="en-US"/>
        </w:rPr>
        <w:tab/>
      </w:r>
      <w:r w:rsidRPr="00897D13">
        <w:rPr>
          <w:rFonts w:eastAsia="Calibri"/>
          <w:b/>
          <w:sz w:val="28"/>
          <w:szCs w:val="28"/>
          <w:lang w:eastAsia="en-US"/>
        </w:rPr>
        <w:tab/>
      </w:r>
      <w:r w:rsidRPr="00897D13">
        <w:rPr>
          <w:rFonts w:eastAsia="Calibri"/>
          <w:b/>
          <w:sz w:val="28"/>
          <w:szCs w:val="28"/>
          <w:lang w:eastAsia="en-US"/>
        </w:rPr>
        <w:tab/>
      </w:r>
    </w:p>
    <w:p w14:paraId="4D030574" w14:textId="77777777" w:rsidR="000D7780" w:rsidRPr="00897D13" w:rsidRDefault="000D7780" w:rsidP="00A24F06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97D13">
        <w:rPr>
          <w:rFonts w:eastAsia="Calibri"/>
          <w:b/>
          <w:sz w:val="28"/>
          <w:szCs w:val="28"/>
          <w:lang w:eastAsia="en-US"/>
        </w:rPr>
        <w:t>2.1. Тема: Творческая деятельность</w:t>
      </w:r>
    </w:p>
    <w:p w14:paraId="07F5190C" w14:textId="77777777" w:rsidR="000D7780" w:rsidRPr="00897D13" w:rsidRDefault="000D7780" w:rsidP="00A24F0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D13">
        <w:rPr>
          <w:rFonts w:eastAsia="Calibri"/>
          <w:sz w:val="28"/>
          <w:szCs w:val="28"/>
          <w:lang w:eastAsia="en-US"/>
        </w:rPr>
        <w:t>Теория.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97D1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Технические приёмы выполнения элементов</w:t>
      </w:r>
      <w:r w:rsidRPr="00897D13">
        <w:rPr>
          <w:rFonts w:eastAsia="Calibri"/>
          <w:sz w:val="28"/>
          <w:szCs w:val="28"/>
          <w:lang w:eastAsia="en-US"/>
        </w:rPr>
        <w:t xml:space="preserve">. </w:t>
      </w:r>
    </w:p>
    <w:p w14:paraId="60CE9608" w14:textId="77777777" w:rsidR="000D7780" w:rsidRDefault="000D7780" w:rsidP="00A24F0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D13">
        <w:rPr>
          <w:rFonts w:eastAsia="Calibri"/>
          <w:sz w:val="28"/>
          <w:szCs w:val="28"/>
          <w:lang w:eastAsia="en-US"/>
        </w:rPr>
        <w:t>Практика. Занятия-фантазии</w:t>
      </w:r>
      <w:r>
        <w:rPr>
          <w:rFonts w:eastAsia="Calibri"/>
          <w:sz w:val="28"/>
          <w:szCs w:val="28"/>
          <w:lang w:eastAsia="en-US"/>
        </w:rPr>
        <w:t>. Танцевальные импровизации</w:t>
      </w:r>
      <w:r w:rsidRPr="00897D13">
        <w:rPr>
          <w:rFonts w:eastAsia="Calibri"/>
          <w:sz w:val="28"/>
          <w:szCs w:val="28"/>
          <w:lang w:eastAsia="en-US"/>
        </w:rPr>
        <w:t xml:space="preserve">, хореографические постановки. </w:t>
      </w:r>
      <w:r w:rsidRPr="00897D13">
        <w:rPr>
          <w:rFonts w:eastAsia="Calibri"/>
          <w:sz w:val="28"/>
          <w:szCs w:val="28"/>
          <w:lang w:eastAsia="en-US"/>
        </w:rPr>
        <w:tab/>
      </w:r>
      <w:r w:rsidRPr="00897D13">
        <w:rPr>
          <w:rFonts w:eastAsia="Calibri"/>
          <w:sz w:val="28"/>
          <w:szCs w:val="28"/>
          <w:lang w:eastAsia="en-US"/>
        </w:rPr>
        <w:tab/>
      </w:r>
      <w:r w:rsidRPr="00897D13">
        <w:rPr>
          <w:rFonts w:eastAsia="Calibri"/>
          <w:sz w:val="28"/>
          <w:szCs w:val="28"/>
          <w:lang w:eastAsia="en-US"/>
        </w:rPr>
        <w:tab/>
      </w:r>
      <w:r w:rsidRPr="00897D13">
        <w:rPr>
          <w:rFonts w:eastAsia="Calibri"/>
          <w:sz w:val="28"/>
          <w:szCs w:val="28"/>
          <w:lang w:eastAsia="en-US"/>
        </w:rPr>
        <w:tab/>
      </w:r>
      <w:r w:rsidRPr="00897D13">
        <w:rPr>
          <w:rFonts w:eastAsia="Calibri"/>
          <w:sz w:val="28"/>
          <w:szCs w:val="28"/>
          <w:lang w:eastAsia="en-US"/>
        </w:rPr>
        <w:tab/>
      </w:r>
      <w:r w:rsidRPr="00897D13">
        <w:rPr>
          <w:rFonts w:eastAsia="Calibri"/>
          <w:sz w:val="28"/>
          <w:szCs w:val="28"/>
          <w:lang w:eastAsia="en-US"/>
        </w:rPr>
        <w:tab/>
      </w:r>
    </w:p>
    <w:p w14:paraId="705EA558" w14:textId="10A04AF2" w:rsidR="000D7780" w:rsidRPr="00897D13" w:rsidRDefault="000D7780" w:rsidP="00A24F0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D13">
        <w:rPr>
          <w:rFonts w:eastAsia="Calibri"/>
          <w:b/>
          <w:sz w:val="28"/>
          <w:szCs w:val="28"/>
          <w:lang w:eastAsia="en-US"/>
        </w:rPr>
        <w:t xml:space="preserve">2.2. Тема: </w:t>
      </w:r>
      <w:r w:rsidR="00402D7A">
        <w:rPr>
          <w:rFonts w:eastAsia="Calibri"/>
          <w:b/>
          <w:sz w:val="28"/>
          <w:szCs w:val="28"/>
          <w:lang w:eastAsia="en-US"/>
        </w:rPr>
        <w:t>Актерское мастерство</w:t>
      </w:r>
    </w:p>
    <w:p w14:paraId="79FA0525" w14:textId="1D4F80D8" w:rsidR="000D7780" w:rsidRPr="00CF55F8" w:rsidRDefault="000D7780" w:rsidP="00A24F0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D13">
        <w:rPr>
          <w:rFonts w:eastAsia="Calibri"/>
          <w:sz w:val="28"/>
          <w:szCs w:val="28"/>
          <w:lang w:eastAsia="en-US"/>
        </w:rPr>
        <w:t>Теория</w:t>
      </w:r>
      <w:r w:rsidRPr="00CF55F8">
        <w:rPr>
          <w:rFonts w:eastAsia="Calibri"/>
          <w:sz w:val="28"/>
          <w:szCs w:val="28"/>
          <w:lang w:eastAsia="en-US"/>
        </w:rPr>
        <w:t xml:space="preserve">. </w:t>
      </w:r>
      <w:r w:rsidR="00CF55F8" w:rsidRPr="00CF55F8">
        <w:rPr>
          <w:sz w:val="28"/>
          <w:szCs w:val="28"/>
        </w:rPr>
        <w:t xml:space="preserve"> Сюжет танца</w:t>
      </w:r>
      <w:r w:rsidR="00402D7A" w:rsidRPr="00CF55F8">
        <w:rPr>
          <w:sz w:val="28"/>
          <w:szCs w:val="28"/>
        </w:rPr>
        <w:t>. Развитие творческого воображения.</w:t>
      </w:r>
      <w:r w:rsidRPr="00CF55F8">
        <w:rPr>
          <w:rFonts w:eastAsia="Calibri"/>
          <w:sz w:val="28"/>
          <w:szCs w:val="28"/>
          <w:lang w:eastAsia="en-US"/>
        </w:rPr>
        <w:tab/>
      </w:r>
    </w:p>
    <w:p w14:paraId="3C15B276" w14:textId="77777777" w:rsidR="00CF55F8" w:rsidRPr="00CF55F8" w:rsidRDefault="00CF55F8" w:rsidP="00A24F0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55F8">
        <w:rPr>
          <w:rFonts w:eastAsia="Calibri"/>
          <w:sz w:val="28"/>
          <w:szCs w:val="28"/>
          <w:lang w:eastAsia="en-US"/>
        </w:rPr>
        <w:t>Практика.</w:t>
      </w:r>
      <w:r w:rsidR="00402D7A" w:rsidRPr="00CF55F8">
        <w:rPr>
          <w:sz w:val="28"/>
          <w:szCs w:val="28"/>
        </w:rPr>
        <w:t xml:space="preserve"> Творческие постановки. </w:t>
      </w:r>
      <w:r w:rsidR="00402D7A" w:rsidRPr="00CF55F8">
        <w:rPr>
          <w:rFonts w:eastAsia="Calibri"/>
          <w:sz w:val="28"/>
          <w:szCs w:val="28"/>
          <w:lang w:eastAsia="en-US"/>
        </w:rPr>
        <w:t>Развитие мизансценического мышления и пластического воображения детей. Этюды, развивающ</w:t>
      </w:r>
      <w:r w:rsidRPr="00CF55F8">
        <w:rPr>
          <w:rFonts w:eastAsia="Calibri"/>
          <w:sz w:val="28"/>
          <w:szCs w:val="28"/>
          <w:lang w:eastAsia="en-US"/>
        </w:rPr>
        <w:t>ие игры, пантомима</w:t>
      </w:r>
      <w:r w:rsidR="00402D7A" w:rsidRPr="00CF55F8">
        <w:rPr>
          <w:rFonts w:eastAsia="Calibri"/>
          <w:sz w:val="28"/>
          <w:szCs w:val="28"/>
          <w:lang w:eastAsia="en-US"/>
        </w:rPr>
        <w:t>.</w:t>
      </w:r>
    </w:p>
    <w:p w14:paraId="07A4571A" w14:textId="0A36C398" w:rsidR="000D7780" w:rsidRPr="00CF55F8" w:rsidRDefault="000D7780" w:rsidP="00A24F0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55F8">
        <w:rPr>
          <w:rFonts w:eastAsia="Calibri"/>
          <w:b/>
          <w:sz w:val="28"/>
          <w:szCs w:val="28"/>
          <w:lang w:eastAsia="en-US"/>
        </w:rPr>
        <w:lastRenderedPageBreak/>
        <w:t xml:space="preserve">3. Раздел: Мероприятия воспитательного характера   </w:t>
      </w:r>
      <w:r w:rsidRPr="00CF55F8">
        <w:rPr>
          <w:rFonts w:eastAsia="Calibri"/>
          <w:b/>
          <w:sz w:val="28"/>
          <w:szCs w:val="28"/>
          <w:lang w:eastAsia="en-US"/>
        </w:rPr>
        <w:tab/>
      </w:r>
      <w:r w:rsidRPr="00CF55F8">
        <w:rPr>
          <w:rFonts w:eastAsia="Calibri"/>
          <w:b/>
          <w:sz w:val="28"/>
          <w:szCs w:val="28"/>
          <w:lang w:eastAsia="en-US"/>
        </w:rPr>
        <w:tab/>
      </w:r>
      <w:r w:rsidRPr="00CF55F8">
        <w:rPr>
          <w:rFonts w:eastAsia="Calibri"/>
          <w:b/>
          <w:sz w:val="28"/>
          <w:szCs w:val="28"/>
          <w:lang w:eastAsia="en-US"/>
        </w:rPr>
        <w:tab/>
      </w:r>
      <w:r w:rsidRPr="00CF55F8">
        <w:rPr>
          <w:rFonts w:eastAsia="Calibri"/>
          <w:b/>
          <w:sz w:val="28"/>
          <w:szCs w:val="28"/>
          <w:lang w:eastAsia="en-US"/>
        </w:rPr>
        <w:tab/>
        <w:t>3.1. Тема: Беседы об искусстве, прослушивание музыки, просмотр видео</w:t>
      </w:r>
    </w:p>
    <w:p w14:paraId="46AE4142" w14:textId="77777777" w:rsidR="000D7780" w:rsidRDefault="000D7780" w:rsidP="00A24F0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D13">
        <w:rPr>
          <w:rFonts w:eastAsia="Calibri"/>
          <w:sz w:val="28"/>
          <w:szCs w:val="28"/>
          <w:lang w:eastAsia="en-US"/>
        </w:rPr>
        <w:t>Теория.</w:t>
      </w:r>
      <w:r>
        <w:rPr>
          <w:rFonts w:eastAsia="Calibri"/>
          <w:sz w:val="28"/>
          <w:szCs w:val="28"/>
          <w:lang w:eastAsia="en-US"/>
        </w:rPr>
        <w:t xml:space="preserve"> Понимание жанров</w:t>
      </w:r>
      <w:r w:rsidRPr="00897D13">
        <w:rPr>
          <w:rFonts w:eastAsia="Calibri"/>
          <w:sz w:val="28"/>
          <w:szCs w:val="28"/>
          <w:lang w:eastAsia="en-US"/>
        </w:rPr>
        <w:t xml:space="preserve"> хореографичес</w:t>
      </w:r>
      <w:r>
        <w:rPr>
          <w:rFonts w:eastAsia="Calibri"/>
          <w:sz w:val="28"/>
          <w:szCs w:val="28"/>
          <w:lang w:eastAsia="en-US"/>
        </w:rPr>
        <w:t xml:space="preserve">кого искусства. Воспитание </w:t>
      </w:r>
      <w:r w:rsidRPr="00897D13">
        <w:rPr>
          <w:rFonts w:eastAsia="Calibri"/>
          <w:sz w:val="28"/>
          <w:szCs w:val="28"/>
          <w:lang w:eastAsia="en-US"/>
        </w:rPr>
        <w:t>хореографической культуры. Беседы</w:t>
      </w:r>
      <w:r>
        <w:rPr>
          <w:rFonts w:eastAsia="Calibri"/>
          <w:sz w:val="28"/>
          <w:szCs w:val="28"/>
          <w:lang w:eastAsia="en-US"/>
        </w:rPr>
        <w:t xml:space="preserve"> об истории танца, знакомство с лучшими танцевальными коллективами страны</w:t>
      </w:r>
      <w:r w:rsidRPr="00897D13">
        <w:rPr>
          <w:rFonts w:eastAsia="Calibri"/>
          <w:sz w:val="28"/>
          <w:szCs w:val="28"/>
          <w:lang w:eastAsia="en-US"/>
        </w:rPr>
        <w:t>.</w:t>
      </w:r>
    </w:p>
    <w:p w14:paraId="260A5F63" w14:textId="77777777" w:rsidR="000D7780" w:rsidRPr="00897D13" w:rsidRDefault="000D7780" w:rsidP="00A24F06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 w:rsidRPr="00897D13">
        <w:rPr>
          <w:rFonts w:eastAsia="Calibri"/>
          <w:sz w:val="28"/>
          <w:szCs w:val="28"/>
          <w:lang w:eastAsia="en-US"/>
        </w:rPr>
        <w:tab/>
        <w:t xml:space="preserve">Практика. </w:t>
      </w:r>
      <w:r>
        <w:rPr>
          <w:rFonts w:eastAsia="Calibri"/>
          <w:sz w:val="28"/>
          <w:szCs w:val="28"/>
          <w:lang w:eastAsia="en-US"/>
        </w:rPr>
        <w:t>Просмотр и обсуждение видео</w:t>
      </w:r>
      <w:r w:rsidRPr="00897D13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участие в  фестивалях</w:t>
      </w:r>
      <w:r w:rsidRPr="00897D13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концертах,  конкурсах</w:t>
      </w:r>
      <w:r w:rsidRPr="00897D13">
        <w:rPr>
          <w:rFonts w:eastAsia="Calibri"/>
          <w:sz w:val="28"/>
          <w:szCs w:val="28"/>
          <w:lang w:eastAsia="en-US"/>
        </w:rPr>
        <w:t>.</w:t>
      </w:r>
    </w:p>
    <w:p w14:paraId="05F50E8E" w14:textId="77777777" w:rsidR="000D7780" w:rsidRPr="00514613" w:rsidRDefault="000D7780" w:rsidP="00A24F06">
      <w:pPr>
        <w:rPr>
          <w:b/>
          <w:sz w:val="28"/>
          <w:szCs w:val="28"/>
        </w:rPr>
      </w:pPr>
    </w:p>
    <w:p w14:paraId="36380592" w14:textId="77777777" w:rsidR="001C3DC3" w:rsidRDefault="00811682" w:rsidP="0093063D">
      <w:pPr>
        <w:suppressAutoHyphens w:val="0"/>
        <w:ind w:firstLine="709"/>
        <w:jc w:val="center"/>
        <w:rPr>
          <w:b/>
          <w:sz w:val="28"/>
          <w:szCs w:val="28"/>
        </w:rPr>
      </w:pPr>
      <w:r w:rsidRPr="00514613">
        <w:rPr>
          <w:b/>
          <w:sz w:val="28"/>
          <w:szCs w:val="28"/>
        </w:rPr>
        <w:t>4. ПЛАНИРУЕМЫЕ РЕЗУЛЬТАТЫ.</w:t>
      </w:r>
    </w:p>
    <w:p w14:paraId="1D06856C" w14:textId="77777777" w:rsidR="00A9618D" w:rsidRDefault="00A9618D" w:rsidP="0093063D">
      <w:pPr>
        <w:suppressAutoHyphens w:val="0"/>
        <w:ind w:firstLine="709"/>
        <w:jc w:val="center"/>
        <w:rPr>
          <w:b/>
          <w:sz w:val="28"/>
          <w:szCs w:val="28"/>
        </w:rPr>
      </w:pPr>
    </w:p>
    <w:p w14:paraId="0DB0A0BB" w14:textId="77777777" w:rsidR="00A9618D" w:rsidRDefault="00A9618D" w:rsidP="00A24F06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ru-RU" w:bidi="ru-RU"/>
        </w:rPr>
      </w:pPr>
      <w:r w:rsidRPr="006F31CB">
        <w:rPr>
          <w:b/>
          <w:bCs/>
          <w:sz w:val="28"/>
          <w:szCs w:val="28"/>
          <w:lang w:eastAsia="ru-RU" w:bidi="ru-RU"/>
        </w:rPr>
        <w:t>Личностные</w:t>
      </w:r>
      <w:r>
        <w:rPr>
          <w:bCs/>
          <w:sz w:val="28"/>
          <w:szCs w:val="28"/>
          <w:lang w:eastAsia="ru-RU" w:bidi="ru-RU"/>
        </w:rPr>
        <w:t xml:space="preserve"> результаты:</w:t>
      </w:r>
    </w:p>
    <w:p w14:paraId="5C61EE46" w14:textId="5BD51985" w:rsidR="00734901" w:rsidRDefault="00A9618D" w:rsidP="00A24F06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 w:bidi="ru-RU"/>
        </w:rPr>
        <w:t>Обучающийся будет</w:t>
      </w:r>
      <w:r w:rsidR="00734901">
        <w:rPr>
          <w:sz w:val="28"/>
          <w:szCs w:val="28"/>
        </w:rPr>
        <w:t xml:space="preserve"> </w:t>
      </w:r>
      <w:r>
        <w:rPr>
          <w:sz w:val="28"/>
          <w:szCs w:val="28"/>
        </w:rPr>
        <w:t>тренировать память, внимание, расширять свой умственный кругозор, разви</w:t>
      </w:r>
      <w:r w:rsidR="00734901">
        <w:rPr>
          <w:sz w:val="28"/>
          <w:szCs w:val="28"/>
        </w:rPr>
        <w:t>ва</w:t>
      </w:r>
      <w:r>
        <w:rPr>
          <w:sz w:val="28"/>
          <w:szCs w:val="28"/>
        </w:rPr>
        <w:t xml:space="preserve">ть </w:t>
      </w:r>
      <w:r w:rsidR="00141760">
        <w:rPr>
          <w:sz w:val="28"/>
          <w:szCs w:val="28"/>
        </w:rPr>
        <w:t>в себе коммуникативные качества;</w:t>
      </w:r>
    </w:p>
    <w:p w14:paraId="0CEBA323" w14:textId="64AD27E1" w:rsidR="00A9618D" w:rsidRPr="006F31CB" w:rsidRDefault="00734901" w:rsidP="00A24F06">
      <w:pPr>
        <w:widowControl w:val="0"/>
        <w:autoSpaceDE w:val="0"/>
        <w:autoSpaceDN w:val="0"/>
        <w:jc w:val="both"/>
        <w:rPr>
          <w:bCs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 </w:t>
      </w:r>
      <w:r w:rsidR="00A9618D">
        <w:rPr>
          <w:bCs/>
          <w:sz w:val="28"/>
          <w:szCs w:val="28"/>
          <w:lang w:eastAsia="ru-RU" w:bidi="ru-RU"/>
        </w:rPr>
        <w:t>У обучающегося будут</w:t>
      </w:r>
      <w:r w:rsidR="00BA1E2B">
        <w:rPr>
          <w:sz w:val="28"/>
          <w:szCs w:val="28"/>
        </w:rPr>
        <w:t xml:space="preserve"> </w:t>
      </w:r>
      <w:r w:rsidR="00141760">
        <w:rPr>
          <w:sz w:val="28"/>
          <w:szCs w:val="28"/>
        </w:rPr>
        <w:t>сформированы позитивная самооценка своих танцевальных и творческих способностей, развитие танцевального и художественного вкуса,</w:t>
      </w:r>
      <w:r w:rsidR="00A9618D">
        <w:rPr>
          <w:sz w:val="28"/>
          <w:szCs w:val="28"/>
        </w:rPr>
        <w:t xml:space="preserve"> духовные ценности и нравственные идеалы</w:t>
      </w:r>
      <w:proofErr w:type="gramStart"/>
      <w:r w:rsidR="00A9618D">
        <w:rPr>
          <w:bCs/>
          <w:sz w:val="28"/>
          <w:szCs w:val="28"/>
          <w:lang w:eastAsia="ru-RU" w:bidi="ru-RU"/>
        </w:rPr>
        <w:t xml:space="preserve"> </w:t>
      </w:r>
      <w:r w:rsidR="00141760">
        <w:rPr>
          <w:bCs/>
          <w:sz w:val="28"/>
          <w:szCs w:val="28"/>
          <w:lang w:eastAsia="ru-RU" w:bidi="ru-RU"/>
        </w:rPr>
        <w:t>;</w:t>
      </w:r>
      <w:proofErr w:type="gramEnd"/>
    </w:p>
    <w:p w14:paraId="46DE1C87" w14:textId="77777777" w:rsidR="00A9618D" w:rsidRDefault="00A9618D" w:rsidP="00A24F06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 w:bidi="ru-RU"/>
        </w:rPr>
      </w:pPr>
      <w:proofErr w:type="spellStart"/>
      <w:r w:rsidRPr="006F31CB">
        <w:rPr>
          <w:b/>
          <w:bCs/>
          <w:sz w:val="28"/>
          <w:szCs w:val="28"/>
          <w:lang w:eastAsia="ru-RU" w:bidi="ru-RU"/>
        </w:rPr>
        <w:t>Метапредметные</w:t>
      </w:r>
      <w:proofErr w:type="spellEnd"/>
      <w:r>
        <w:rPr>
          <w:b/>
          <w:bCs/>
          <w:sz w:val="28"/>
          <w:szCs w:val="28"/>
          <w:lang w:eastAsia="ru-RU" w:bidi="ru-RU"/>
        </w:rPr>
        <w:t xml:space="preserve"> результаты:</w:t>
      </w:r>
    </w:p>
    <w:p w14:paraId="26ACED6D" w14:textId="2296D447" w:rsidR="00BA1E2B" w:rsidRDefault="00A9618D" w:rsidP="00A24F06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 w:bidi="ru-RU"/>
        </w:rPr>
        <w:t>Обучающийся будет знать</w:t>
      </w:r>
      <w:r w:rsidR="00BA1E2B">
        <w:rPr>
          <w:bCs/>
          <w:sz w:val="28"/>
          <w:szCs w:val="28"/>
          <w:lang w:eastAsia="ru-RU" w:bidi="ru-RU"/>
        </w:rPr>
        <w:t xml:space="preserve"> </w:t>
      </w:r>
      <w:r w:rsidR="00141760">
        <w:rPr>
          <w:bCs/>
          <w:sz w:val="28"/>
          <w:szCs w:val="28"/>
          <w:lang w:eastAsia="ru-RU" w:bidi="ru-RU"/>
        </w:rPr>
        <w:t xml:space="preserve">особенности взаимодействия хореографии с другими видами искусства </w:t>
      </w:r>
      <w:proofErr w:type="gramStart"/>
      <w:r w:rsidR="00141760">
        <w:rPr>
          <w:bCs/>
          <w:sz w:val="28"/>
          <w:szCs w:val="28"/>
          <w:lang w:eastAsia="ru-RU" w:bidi="ru-RU"/>
        </w:rPr>
        <w:t xml:space="preserve">( </w:t>
      </w:r>
      <w:proofErr w:type="gramEnd"/>
      <w:r w:rsidR="00141760">
        <w:rPr>
          <w:bCs/>
          <w:sz w:val="28"/>
          <w:szCs w:val="28"/>
          <w:lang w:eastAsia="ru-RU" w:bidi="ru-RU"/>
        </w:rPr>
        <w:t>литература, изобразительное искусство, театр и др.);</w:t>
      </w:r>
    </w:p>
    <w:p w14:paraId="62BF29D3" w14:textId="344DAA9B" w:rsidR="00A9618D" w:rsidRPr="00A24F06" w:rsidRDefault="00BA1E2B" w:rsidP="00A24F06">
      <w:pPr>
        <w:widowControl w:val="0"/>
        <w:autoSpaceDE w:val="0"/>
        <w:autoSpaceDN w:val="0"/>
        <w:jc w:val="both"/>
        <w:rPr>
          <w:bCs/>
          <w:sz w:val="28"/>
          <w:szCs w:val="28"/>
          <w:lang w:eastAsia="ru-RU" w:bidi="ru-RU"/>
        </w:rPr>
      </w:pPr>
      <w:r>
        <w:rPr>
          <w:bCs/>
          <w:sz w:val="28"/>
          <w:szCs w:val="28"/>
          <w:lang w:eastAsia="ru-RU" w:bidi="ru-RU"/>
        </w:rPr>
        <w:t>Обучающийся приобретёт навыки</w:t>
      </w:r>
      <w:r w:rsidR="00141760">
        <w:rPr>
          <w:bCs/>
          <w:sz w:val="28"/>
          <w:szCs w:val="28"/>
          <w:lang w:eastAsia="ru-RU" w:bidi="ru-RU"/>
        </w:rPr>
        <w:t xml:space="preserve"> решения творческих задач, высказывания личностн</w:t>
      </w:r>
      <w:proofErr w:type="gramStart"/>
      <w:r w:rsidR="00141760">
        <w:rPr>
          <w:bCs/>
          <w:sz w:val="28"/>
          <w:szCs w:val="28"/>
          <w:lang w:eastAsia="ru-RU" w:bidi="ru-RU"/>
        </w:rPr>
        <w:t>о-</w:t>
      </w:r>
      <w:proofErr w:type="gramEnd"/>
      <w:r w:rsidR="00141760">
        <w:rPr>
          <w:bCs/>
          <w:sz w:val="28"/>
          <w:szCs w:val="28"/>
          <w:lang w:eastAsia="ru-RU" w:bidi="ru-RU"/>
        </w:rPr>
        <w:t xml:space="preserve"> оценочных суждений о роли хореографии;</w:t>
      </w:r>
      <w:r w:rsidRPr="00BA1E2B">
        <w:rPr>
          <w:sz w:val="28"/>
          <w:szCs w:val="28"/>
        </w:rPr>
        <w:t xml:space="preserve"> </w:t>
      </w:r>
      <w:r>
        <w:rPr>
          <w:sz w:val="28"/>
          <w:szCs w:val="28"/>
        </w:rPr>
        <w:t>владения системой растяжки и укрепления мышц</w:t>
      </w:r>
      <w:r w:rsidR="00141760">
        <w:rPr>
          <w:sz w:val="28"/>
          <w:szCs w:val="28"/>
        </w:rPr>
        <w:t xml:space="preserve"> тела</w:t>
      </w:r>
      <w:r>
        <w:rPr>
          <w:sz w:val="28"/>
          <w:szCs w:val="28"/>
        </w:rPr>
        <w:t>;</w:t>
      </w:r>
    </w:p>
    <w:p w14:paraId="5AB45F4A" w14:textId="77777777" w:rsidR="00A9618D" w:rsidRDefault="00A9618D" w:rsidP="00A24F06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ru-RU" w:bidi="ru-RU"/>
        </w:rPr>
      </w:pPr>
      <w:r w:rsidRPr="006F31CB">
        <w:rPr>
          <w:b/>
          <w:bCs/>
          <w:sz w:val="28"/>
          <w:szCs w:val="28"/>
          <w:lang w:eastAsia="ru-RU" w:bidi="ru-RU"/>
        </w:rPr>
        <w:t>Предметные</w:t>
      </w:r>
      <w:r w:rsidRPr="006F31CB">
        <w:rPr>
          <w:bCs/>
          <w:sz w:val="28"/>
          <w:szCs w:val="28"/>
          <w:lang w:eastAsia="ru-RU" w:bidi="ru-RU"/>
        </w:rPr>
        <w:t xml:space="preserve"> </w:t>
      </w:r>
      <w:r>
        <w:rPr>
          <w:bCs/>
          <w:sz w:val="28"/>
          <w:szCs w:val="28"/>
          <w:lang w:eastAsia="ru-RU" w:bidi="ru-RU"/>
        </w:rPr>
        <w:t>результаты:</w:t>
      </w:r>
    </w:p>
    <w:p w14:paraId="3374CB44" w14:textId="514B4546" w:rsidR="00A9618D" w:rsidRDefault="00A9618D" w:rsidP="00A24F06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 w:bidi="ru-RU"/>
        </w:rPr>
        <w:t>Обучающийся будет знать</w:t>
      </w:r>
      <w:r>
        <w:rPr>
          <w:sz w:val="28"/>
          <w:szCs w:val="28"/>
        </w:rPr>
        <w:t xml:space="preserve"> основные моменты истории хореографического  искусства, основные сведения о музыкальной грамоте</w:t>
      </w:r>
      <w:proofErr w:type="gramStart"/>
      <w:r>
        <w:rPr>
          <w:bCs/>
          <w:sz w:val="28"/>
          <w:szCs w:val="28"/>
          <w:lang w:eastAsia="ru-RU" w:bidi="ru-RU"/>
        </w:rPr>
        <w:t xml:space="preserve"> </w:t>
      </w:r>
      <w:r w:rsidR="00734901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элементы разминки, построение и перестроение рисунка</w:t>
      </w:r>
      <w:r w:rsidR="00734901">
        <w:rPr>
          <w:sz w:val="28"/>
          <w:szCs w:val="28"/>
        </w:rPr>
        <w:t xml:space="preserve"> танца</w:t>
      </w:r>
      <w:r>
        <w:rPr>
          <w:sz w:val="28"/>
          <w:szCs w:val="28"/>
        </w:rPr>
        <w:t>, основные элементы классического, народного и современного танца;</w:t>
      </w:r>
    </w:p>
    <w:p w14:paraId="0F04FEEC" w14:textId="0F5A64B7" w:rsidR="00141760" w:rsidRDefault="00A9618D" w:rsidP="00A24F06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 w:bidi="ru-RU"/>
        </w:rPr>
        <w:t>О</w:t>
      </w:r>
      <w:r w:rsidRPr="006F31CB">
        <w:rPr>
          <w:bCs/>
          <w:sz w:val="28"/>
          <w:szCs w:val="28"/>
          <w:lang w:eastAsia="ru-RU" w:bidi="ru-RU"/>
        </w:rPr>
        <w:t>бучающийся будет уметь</w:t>
      </w:r>
      <w:r w:rsidR="00734901" w:rsidRPr="00734901">
        <w:rPr>
          <w:sz w:val="28"/>
          <w:szCs w:val="28"/>
        </w:rPr>
        <w:t xml:space="preserve"> </w:t>
      </w:r>
      <w:r w:rsidR="00734901">
        <w:rPr>
          <w:sz w:val="28"/>
          <w:szCs w:val="28"/>
        </w:rPr>
        <w:t>выполнять движения, сохраняя танцевальную осанку;</w:t>
      </w:r>
      <w:r w:rsidR="00734901">
        <w:rPr>
          <w:bCs/>
          <w:sz w:val="28"/>
          <w:szCs w:val="28"/>
          <w:lang w:eastAsia="ru-RU" w:bidi="ru-RU"/>
        </w:rPr>
        <w:t xml:space="preserve"> </w:t>
      </w:r>
    </w:p>
    <w:p w14:paraId="660F1CE5" w14:textId="4DB44A52" w:rsidR="00A9618D" w:rsidRDefault="00A9618D" w:rsidP="00A24F06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 w:bidi="ru-RU"/>
        </w:rPr>
        <w:t xml:space="preserve">Обучающийся будет </w:t>
      </w:r>
      <w:r w:rsidRPr="00A961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синхронно владеть телом, держать равновесие между дыханием и движением, ориентироваться в пространстве, держать ритм, такт, стиль в движении; </w:t>
      </w:r>
    </w:p>
    <w:p w14:paraId="1FF178B6" w14:textId="77777777" w:rsidR="00A9618D" w:rsidRDefault="00A9618D" w:rsidP="0093063D">
      <w:pPr>
        <w:suppressAutoHyphens w:val="0"/>
        <w:ind w:firstLine="709"/>
        <w:jc w:val="center"/>
        <w:rPr>
          <w:b/>
          <w:sz w:val="28"/>
          <w:szCs w:val="28"/>
        </w:rPr>
      </w:pPr>
    </w:p>
    <w:p w14:paraId="3638059F" w14:textId="77777777" w:rsidR="00F56BB7" w:rsidRPr="00514613" w:rsidRDefault="00F56BB7" w:rsidP="00514613">
      <w:pPr>
        <w:suppressAutoHyphens w:val="0"/>
        <w:ind w:firstLine="709"/>
        <w:jc w:val="both"/>
        <w:rPr>
          <w:b/>
          <w:caps/>
          <w:sz w:val="28"/>
          <w:szCs w:val="28"/>
          <w:lang w:eastAsia="ru-RU"/>
        </w:rPr>
      </w:pPr>
      <w:r w:rsidRPr="00514613">
        <w:rPr>
          <w:rFonts w:eastAsia="Courier New"/>
          <w:b/>
          <w:sz w:val="28"/>
          <w:szCs w:val="28"/>
          <w:lang w:eastAsia="en-US"/>
        </w:rPr>
        <w:t xml:space="preserve">РАЗДЕЛ </w:t>
      </w:r>
      <w:r w:rsidR="00B67C6B" w:rsidRPr="00514613">
        <w:rPr>
          <w:rFonts w:eastAsia="Courier New"/>
          <w:b/>
          <w:sz w:val="28"/>
          <w:szCs w:val="28"/>
          <w:lang w:eastAsia="en-US"/>
        </w:rPr>
        <w:t xml:space="preserve">№ 2. </w:t>
      </w:r>
      <w:r w:rsidRPr="00514613">
        <w:rPr>
          <w:b/>
          <w:caps/>
          <w:sz w:val="28"/>
          <w:szCs w:val="28"/>
          <w:lang w:eastAsia="ru-RU"/>
        </w:rPr>
        <w:t>Организационно-педагогически</w:t>
      </w:r>
      <w:r w:rsidR="00B67C6B" w:rsidRPr="00514613">
        <w:rPr>
          <w:b/>
          <w:caps/>
          <w:sz w:val="28"/>
          <w:szCs w:val="28"/>
          <w:lang w:eastAsia="ru-RU"/>
        </w:rPr>
        <w:t>е</w:t>
      </w:r>
      <w:r w:rsidRPr="00514613">
        <w:rPr>
          <w:b/>
          <w:caps/>
          <w:sz w:val="28"/>
          <w:szCs w:val="28"/>
          <w:lang w:eastAsia="ru-RU"/>
        </w:rPr>
        <w:t xml:space="preserve"> услови</w:t>
      </w:r>
      <w:r w:rsidR="00B67C6B" w:rsidRPr="00514613">
        <w:rPr>
          <w:b/>
          <w:caps/>
          <w:sz w:val="28"/>
          <w:szCs w:val="28"/>
          <w:lang w:eastAsia="ru-RU"/>
        </w:rPr>
        <w:t>я</w:t>
      </w:r>
    </w:p>
    <w:p w14:paraId="363805A0" w14:textId="77777777" w:rsidR="00B67C6B" w:rsidRPr="00514613" w:rsidRDefault="00B67C6B" w:rsidP="00514613">
      <w:pPr>
        <w:suppressAutoHyphens w:val="0"/>
        <w:ind w:firstLine="709"/>
        <w:jc w:val="both"/>
        <w:rPr>
          <w:rFonts w:eastAsia="Courier New"/>
          <w:b/>
          <w:sz w:val="28"/>
          <w:szCs w:val="28"/>
          <w:lang w:eastAsia="en-US"/>
        </w:rPr>
      </w:pPr>
    </w:p>
    <w:p w14:paraId="363805A1" w14:textId="77777777" w:rsidR="00F56BB7" w:rsidRPr="00A24F06" w:rsidRDefault="00B67C6B" w:rsidP="00A24F06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A24F06">
        <w:rPr>
          <w:b/>
          <w:sz w:val="28"/>
          <w:szCs w:val="28"/>
          <w:lang w:eastAsia="ru-RU"/>
        </w:rPr>
        <w:t>2.1</w:t>
      </w:r>
      <w:r w:rsidR="00F56BB7" w:rsidRPr="00A24F06">
        <w:rPr>
          <w:b/>
          <w:sz w:val="28"/>
          <w:szCs w:val="28"/>
          <w:lang w:eastAsia="ru-RU"/>
        </w:rPr>
        <w:t xml:space="preserve"> </w:t>
      </w:r>
      <w:r w:rsidRPr="00A24F06">
        <w:rPr>
          <w:b/>
          <w:sz w:val="28"/>
          <w:szCs w:val="28"/>
          <w:lang w:eastAsia="ru-RU"/>
        </w:rPr>
        <w:t>Условия реализации программы</w:t>
      </w:r>
      <w:r w:rsidR="00A760A0" w:rsidRPr="00A24F06">
        <w:rPr>
          <w:b/>
          <w:sz w:val="28"/>
          <w:szCs w:val="28"/>
          <w:lang w:eastAsia="ru-RU"/>
        </w:rPr>
        <w:t xml:space="preserve"> </w:t>
      </w:r>
      <w:r w:rsidR="00F56BB7" w:rsidRPr="00A24F06">
        <w:rPr>
          <w:b/>
          <w:sz w:val="28"/>
          <w:szCs w:val="28"/>
          <w:lang w:eastAsia="ru-RU"/>
        </w:rPr>
        <w:t xml:space="preserve">                                                    </w:t>
      </w:r>
    </w:p>
    <w:p w14:paraId="733D0994" w14:textId="77777777" w:rsidR="0093063D" w:rsidRPr="00A24F06" w:rsidRDefault="00A760A0" w:rsidP="00A24F06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A24F06">
        <w:rPr>
          <w:b/>
          <w:sz w:val="28"/>
          <w:szCs w:val="28"/>
          <w:lang w:eastAsia="ru-RU"/>
        </w:rPr>
        <w:t xml:space="preserve">1. </w:t>
      </w:r>
      <w:r w:rsidR="00F56BB7" w:rsidRPr="00A24F06">
        <w:rPr>
          <w:b/>
          <w:sz w:val="28"/>
          <w:szCs w:val="28"/>
          <w:lang w:eastAsia="ru-RU"/>
        </w:rPr>
        <w:t>Материально-техническое обеспечение:</w:t>
      </w:r>
    </w:p>
    <w:p w14:paraId="7C02655E" w14:textId="5ED5AB9C" w:rsidR="0093063D" w:rsidRPr="00A24F06" w:rsidRDefault="00A760A0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>-</w:t>
      </w:r>
      <w:r w:rsidR="00822C9F" w:rsidRPr="00A24F06">
        <w:rPr>
          <w:sz w:val="28"/>
          <w:szCs w:val="28"/>
          <w:lang w:eastAsia="ru-RU"/>
        </w:rPr>
        <w:t xml:space="preserve"> спортивный зал</w:t>
      </w:r>
      <w:r w:rsidR="00F56BB7" w:rsidRPr="00A24F06">
        <w:rPr>
          <w:sz w:val="28"/>
          <w:szCs w:val="28"/>
          <w:lang w:eastAsia="ru-RU"/>
        </w:rPr>
        <w:t xml:space="preserve"> с оборудованием: </w:t>
      </w:r>
      <w:r w:rsidR="00822C9F" w:rsidRPr="00A24F06">
        <w:rPr>
          <w:sz w:val="28"/>
          <w:szCs w:val="28"/>
          <w:lang w:eastAsia="ru-RU"/>
        </w:rPr>
        <w:t xml:space="preserve"> лавочки, музыкальный центр</w:t>
      </w:r>
      <w:r w:rsidR="00483529" w:rsidRPr="00A24F06">
        <w:rPr>
          <w:sz w:val="28"/>
          <w:szCs w:val="28"/>
          <w:lang w:eastAsia="ru-RU"/>
        </w:rPr>
        <w:t xml:space="preserve">, </w:t>
      </w:r>
      <w:r w:rsidR="00F56BB7" w:rsidRPr="00A24F06">
        <w:rPr>
          <w:sz w:val="28"/>
          <w:szCs w:val="28"/>
          <w:lang w:eastAsia="ru-RU"/>
        </w:rPr>
        <w:t>ноутбук</w:t>
      </w:r>
      <w:r w:rsidR="00822C9F" w:rsidRPr="00A24F06">
        <w:rPr>
          <w:sz w:val="28"/>
          <w:szCs w:val="28"/>
          <w:lang w:eastAsia="ru-RU"/>
        </w:rPr>
        <w:t xml:space="preserve">, </w:t>
      </w:r>
      <w:r w:rsidR="00483529" w:rsidRPr="00A24F06">
        <w:rPr>
          <w:sz w:val="28"/>
          <w:szCs w:val="28"/>
          <w:lang w:eastAsia="ru-RU"/>
        </w:rPr>
        <w:t xml:space="preserve"> гимнастич</w:t>
      </w:r>
      <w:r w:rsidRPr="00A24F06">
        <w:rPr>
          <w:sz w:val="28"/>
          <w:szCs w:val="28"/>
          <w:lang w:eastAsia="ru-RU"/>
        </w:rPr>
        <w:t xml:space="preserve">еские коврики, обручи, скакалки;  </w:t>
      </w:r>
    </w:p>
    <w:p w14:paraId="363805A2" w14:textId="02F7D358" w:rsidR="00A760A0" w:rsidRPr="00A24F06" w:rsidRDefault="00A760A0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>- раздаточный материал: карточки со схемами хореографических этюдов и карточки с описанием техники танцевального элемента по современной и классической хореографии.</w:t>
      </w:r>
    </w:p>
    <w:p w14:paraId="6817169B" w14:textId="77777777" w:rsidR="0093063D" w:rsidRPr="00A24F06" w:rsidRDefault="00A760A0" w:rsidP="00A24F06">
      <w:pPr>
        <w:ind w:left="709"/>
        <w:jc w:val="both"/>
        <w:rPr>
          <w:sz w:val="28"/>
          <w:szCs w:val="28"/>
          <w:lang w:eastAsia="ru-RU"/>
        </w:rPr>
      </w:pPr>
      <w:r w:rsidRPr="00A24F06">
        <w:rPr>
          <w:b/>
          <w:sz w:val="28"/>
          <w:szCs w:val="28"/>
          <w:lang w:eastAsia="ru-RU"/>
        </w:rPr>
        <w:t>2. Учебно-методическое информационное обеспечение:</w:t>
      </w:r>
      <w:r w:rsidRPr="00A24F06">
        <w:rPr>
          <w:sz w:val="28"/>
          <w:szCs w:val="28"/>
          <w:lang w:eastAsia="ru-RU"/>
        </w:rPr>
        <w:t xml:space="preserve">  </w:t>
      </w:r>
    </w:p>
    <w:p w14:paraId="17FFBEE0" w14:textId="77777777" w:rsidR="0093063D" w:rsidRPr="00A24F06" w:rsidRDefault="00A760A0" w:rsidP="00A24F06">
      <w:pPr>
        <w:ind w:left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 xml:space="preserve">- </w:t>
      </w:r>
      <w:r w:rsidRPr="00A24F06">
        <w:rPr>
          <w:i/>
          <w:iCs/>
          <w:sz w:val="28"/>
          <w:szCs w:val="28"/>
          <w:lang w:eastAsia="ru-RU"/>
        </w:rPr>
        <w:t>аудио музыка</w:t>
      </w:r>
      <w:r w:rsidRPr="00A24F06">
        <w:rPr>
          <w:sz w:val="28"/>
          <w:szCs w:val="28"/>
          <w:lang w:eastAsia="ru-RU"/>
        </w:rPr>
        <w:t>: сборники по современной хореографии, бальной стилизации, модерн, кон темп;</w:t>
      </w:r>
    </w:p>
    <w:p w14:paraId="46426F89" w14:textId="7E3B7EAD" w:rsidR="0093063D" w:rsidRPr="00A24F06" w:rsidRDefault="00A760A0" w:rsidP="00A24F06">
      <w:pPr>
        <w:ind w:left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lastRenderedPageBreak/>
        <w:t xml:space="preserve">- </w:t>
      </w:r>
      <w:r w:rsidRPr="00A24F06">
        <w:rPr>
          <w:i/>
          <w:iCs/>
          <w:sz w:val="28"/>
          <w:szCs w:val="28"/>
          <w:lang w:eastAsia="ru-RU"/>
        </w:rPr>
        <w:t>видео ролики</w:t>
      </w:r>
      <w:r w:rsidRPr="00A24F06">
        <w:rPr>
          <w:sz w:val="28"/>
          <w:szCs w:val="28"/>
          <w:lang w:eastAsia="ru-RU"/>
        </w:rPr>
        <w:t>: с учебными схемами хореографических этюдов на разработку танцевального корпуса, растяжку, с учеб</w:t>
      </w:r>
      <w:r w:rsidR="00822C9F" w:rsidRPr="00A24F06">
        <w:rPr>
          <w:sz w:val="28"/>
          <w:szCs w:val="28"/>
          <w:lang w:eastAsia="ru-RU"/>
        </w:rPr>
        <w:t xml:space="preserve">ными схемами танцев, </w:t>
      </w:r>
      <w:r w:rsidRPr="00A24F06">
        <w:rPr>
          <w:sz w:val="28"/>
          <w:szCs w:val="28"/>
          <w:lang w:eastAsia="ru-RU"/>
        </w:rPr>
        <w:t xml:space="preserve">                     </w:t>
      </w:r>
    </w:p>
    <w:p w14:paraId="6669DB71" w14:textId="77777777" w:rsidR="0093063D" w:rsidRPr="00A24F06" w:rsidRDefault="00A760A0" w:rsidP="00A24F06">
      <w:pPr>
        <w:ind w:left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 xml:space="preserve"> - </w:t>
      </w:r>
      <w:r w:rsidR="00520ABC" w:rsidRPr="00A24F06">
        <w:rPr>
          <w:i/>
          <w:iCs/>
          <w:sz w:val="28"/>
          <w:szCs w:val="28"/>
          <w:lang w:eastAsia="ru-RU"/>
        </w:rPr>
        <w:t>презентации</w:t>
      </w:r>
      <w:r w:rsidR="00520ABC" w:rsidRPr="00A24F06">
        <w:rPr>
          <w:sz w:val="28"/>
          <w:szCs w:val="28"/>
          <w:lang w:eastAsia="ru-RU"/>
        </w:rPr>
        <w:t>: награждение коллектива, награды коллектива, участие в конкурсах, фестивалях, концертов хореографического творчества;</w:t>
      </w:r>
    </w:p>
    <w:p w14:paraId="0280C067" w14:textId="77777777" w:rsidR="0093063D" w:rsidRPr="00A24F06" w:rsidRDefault="00520ABC" w:rsidP="00A24F06">
      <w:pPr>
        <w:ind w:left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>- фотографии учебных схем, позиций, перестроений;</w:t>
      </w:r>
    </w:p>
    <w:p w14:paraId="62CB1F9F" w14:textId="6394790A" w:rsidR="0093063D" w:rsidRPr="00A24F06" w:rsidRDefault="00520ABC" w:rsidP="00A24F06">
      <w:pPr>
        <w:ind w:left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>- иллюстрации со сценическими ко</w:t>
      </w:r>
      <w:r w:rsidR="004073D6" w:rsidRPr="00A24F06">
        <w:rPr>
          <w:sz w:val="28"/>
          <w:szCs w:val="28"/>
          <w:lang w:eastAsia="ru-RU"/>
        </w:rPr>
        <w:t>стюмами</w:t>
      </w:r>
      <w:proofErr w:type="gramStart"/>
      <w:r w:rsidR="004073D6" w:rsidRPr="00A24F06">
        <w:rPr>
          <w:sz w:val="28"/>
          <w:szCs w:val="28"/>
          <w:lang w:eastAsia="ru-RU"/>
        </w:rPr>
        <w:t xml:space="preserve"> </w:t>
      </w:r>
      <w:r w:rsidR="004977FE" w:rsidRPr="00A24F06">
        <w:rPr>
          <w:sz w:val="28"/>
          <w:szCs w:val="28"/>
          <w:lang w:eastAsia="ru-RU"/>
        </w:rPr>
        <w:t>;</w:t>
      </w:r>
      <w:proofErr w:type="gramEnd"/>
      <w:r w:rsidR="004977FE" w:rsidRPr="00A24F06">
        <w:rPr>
          <w:sz w:val="28"/>
          <w:szCs w:val="28"/>
          <w:lang w:eastAsia="ru-RU"/>
        </w:rPr>
        <w:t xml:space="preserve">  </w:t>
      </w:r>
      <w:r w:rsidRPr="00A24F06">
        <w:rPr>
          <w:sz w:val="28"/>
          <w:szCs w:val="28"/>
          <w:lang w:eastAsia="ru-RU"/>
        </w:rPr>
        <w:t xml:space="preserve">                                             - словарь с хореографическими терминами.</w:t>
      </w:r>
      <w:r w:rsidRPr="00A24F06">
        <w:rPr>
          <w:sz w:val="28"/>
          <w:szCs w:val="28"/>
          <w:lang w:eastAsia="ru-RU"/>
        </w:rPr>
        <w:tab/>
      </w:r>
      <w:r w:rsidRPr="00A24F06">
        <w:rPr>
          <w:sz w:val="28"/>
          <w:szCs w:val="28"/>
          <w:lang w:eastAsia="ru-RU"/>
        </w:rPr>
        <w:tab/>
      </w:r>
      <w:r w:rsidRPr="00A24F06">
        <w:rPr>
          <w:sz w:val="28"/>
          <w:szCs w:val="28"/>
          <w:lang w:eastAsia="ru-RU"/>
        </w:rPr>
        <w:tab/>
      </w:r>
      <w:r w:rsidRPr="00A24F06">
        <w:rPr>
          <w:i/>
          <w:iCs/>
          <w:sz w:val="28"/>
          <w:szCs w:val="28"/>
          <w:lang w:eastAsia="ru-RU"/>
        </w:rPr>
        <w:t>Информационное обеспечение</w:t>
      </w:r>
      <w:r w:rsidRPr="00A24F06">
        <w:rPr>
          <w:sz w:val="28"/>
          <w:szCs w:val="28"/>
          <w:lang w:eastAsia="ru-RU"/>
        </w:rPr>
        <w:t>:</w:t>
      </w:r>
    </w:p>
    <w:p w14:paraId="3D49F48C" w14:textId="77777777" w:rsidR="0093063D" w:rsidRPr="00A24F06" w:rsidRDefault="00147916" w:rsidP="00A24F06">
      <w:pPr>
        <w:ind w:left="709"/>
        <w:jc w:val="both"/>
        <w:rPr>
          <w:sz w:val="28"/>
          <w:szCs w:val="28"/>
          <w:lang w:eastAsia="ru-RU" w:bidi="ru-RU"/>
        </w:rPr>
      </w:pPr>
      <w:hyperlink r:id="rId10" w:history="1">
        <w:r w:rsidR="00520ABC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http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://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ciassik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-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musik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/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ru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/</w:t>
        </w:r>
      </w:hyperlink>
      <w:r w:rsidR="00520ABC" w:rsidRPr="00A24F06">
        <w:rPr>
          <w:sz w:val="28"/>
          <w:szCs w:val="28"/>
          <w:lang w:eastAsia="ru-RU"/>
        </w:rPr>
        <w:t xml:space="preserve">                                                                              </w:t>
      </w:r>
      <w:hyperlink r:id="rId11" w:history="1">
        <w:r w:rsidR="00520ABC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http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://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www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.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baletmusic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/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ru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/</w:t>
        </w:r>
      </w:hyperlink>
      <w:r w:rsidR="00520ABC" w:rsidRPr="00A24F06">
        <w:rPr>
          <w:sz w:val="28"/>
          <w:szCs w:val="28"/>
          <w:lang w:eastAsia="ru-RU"/>
        </w:rPr>
        <w:t xml:space="preserve">                                                                     </w:t>
      </w:r>
      <w:hyperlink r:id="rId12" w:history="1">
        <w:r w:rsidR="00520ABC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http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://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www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.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horeogpaf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.</w:t>
        </w:r>
        <w:r w:rsidR="00520ABC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com</w:t>
        </w:r>
      </w:hyperlink>
      <w:r w:rsidR="00520ABC" w:rsidRPr="00A24F06">
        <w:rPr>
          <w:sz w:val="28"/>
          <w:szCs w:val="28"/>
          <w:lang w:eastAsia="ru-RU"/>
        </w:rPr>
        <w:t xml:space="preserve">                                                                  </w:t>
      </w:r>
      <w:hyperlink r:id="rId13" w:history="1">
        <w:r w:rsidR="0042223F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http</w:t>
        </w:r>
        <w:r w:rsidR="0042223F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://</w:t>
        </w:r>
        <w:r w:rsidR="0042223F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www</w:t>
        </w:r>
        <w:r w:rsidR="0042223F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.</w:t>
        </w:r>
        <w:r w:rsidR="0042223F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moderndance</w:t>
        </w:r>
        <w:r w:rsidR="0042223F" w:rsidRPr="00A24F06">
          <w:rPr>
            <w:rStyle w:val="af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42223F" w:rsidRPr="00A24F06">
          <w:rPr>
            <w:rStyle w:val="af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6C299D" w:rsidRPr="00A24F06">
        <w:rPr>
          <w:sz w:val="28"/>
          <w:szCs w:val="28"/>
          <w:lang w:eastAsia="ru-RU"/>
        </w:rPr>
        <w:tab/>
      </w:r>
      <w:r w:rsidR="006C299D" w:rsidRPr="00A24F06">
        <w:rPr>
          <w:sz w:val="28"/>
          <w:szCs w:val="28"/>
          <w:lang w:eastAsia="ru-RU"/>
        </w:rPr>
        <w:tab/>
      </w:r>
      <w:r w:rsidR="006C299D" w:rsidRPr="00A24F06">
        <w:rPr>
          <w:sz w:val="28"/>
          <w:szCs w:val="28"/>
          <w:lang w:eastAsia="ru-RU"/>
        </w:rPr>
        <w:tab/>
      </w:r>
      <w:r w:rsidR="006C299D" w:rsidRPr="00A24F06">
        <w:rPr>
          <w:sz w:val="28"/>
          <w:szCs w:val="28"/>
          <w:lang w:eastAsia="ru-RU"/>
        </w:rPr>
        <w:tab/>
      </w:r>
      <w:r w:rsidR="006C299D" w:rsidRPr="00A24F06">
        <w:rPr>
          <w:sz w:val="28"/>
          <w:szCs w:val="28"/>
          <w:lang w:eastAsia="ru-RU"/>
        </w:rPr>
        <w:tab/>
      </w:r>
      <w:r w:rsidR="006C299D" w:rsidRPr="00A24F06">
        <w:rPr>
          <w:sz w:val="28"/>
          <w:szCs w:val="28"/>
          <w:lang w:eastAsia="ru-RU"/>
        </w:rPr>
        <w:tab/>
      </w:r>
      <w:r w:rsidR="006C299D" w:rsidRPr="00A24F06">
        <w:rPr>
          <w:sz w:val="28"/>
          <w:szCs w:val="28"/>
          <w:lang w:eastAsia="ru-RU"/>
        </w:rPr>
        <w:tab/>
      </w:r>
      <w:r w:rsidR="006C299D" w:rsidRPr="00A24F06">
        <w:rPr>
          <w:sz w:val="28"/>
          <w:szCs w:val="28"/>
          <w:lang w:eastAsia="ru-RU"/>
        </w:rPr>
        <w:tab/>
      </w:r>
      <w:r w:rsidR="006C299D" w:rsidRPr="00A24F06">
        <w:rPr>
          <w:i/>
          <w:iCs/>
          <w:sz w:val="28"/>
          <w:szCs w:val="28"/>
          <w:lang w:eastAsia="ru-RU" w:bidi="ru-RU"/>
        </w:rPr>
        <w:t>Нормативно правовая база</w:t>
      </w:r>
      <w:r w:rsidR="006C299D" w:rsidRPr="00A24F06">
        <w:rPr>
          <w:sz w:val="28"/>
          <w:szCs w:val="28"/>
          <w:lang w:eastAsia="ru-RU" w:bidi="ru-RU"/>
        </w:rPr>
        <w:t xml:space="preserve">:   </w:t>
      </w:r>
    </w:p>
    <w:p w14:paraId="22ED5915" w14:textId="77777777" w:rsidR="0093063D" w:rsidRPr="00A24F06" w:rsidRDefault="006C299D" w:rsidP="00A24F06">
      <w:pPr>
        <w:ind w:left="709"/>
        <w:jc w:val="both"/>
        <w:rPr>
          <w:rFonts w:eastAsia="Calibri"/>
          <w:sz w:val="28"/>
          <w:szCs w:val="28"/>
          <w:lang w:eastAsia="en-US"/>
        </w:rPr>
      </w:pPr>
      <w:r w:rsidRPr="00A24F06">
        <w:rPr>
          <w:rFonts w:eastAsia="Calibri"/>
          <w:sz w:val="28"/>
          <w:szCs w:val="28"/>
          <w:lang w:eastAsia="en-US"/>
        </w:rPr>
        <w:t xml:space="preserve">- Приказ Министерства просвещения Российской Федерации </w:t>
      </w:r>
      <w:r w:rsidRPr="00A24F06">
        <w:rPr>
          <w:rFonts w:eastAsia="Calibri"/>
          <w:sz w:val="28"/>
          <w:szCs w:val="28"/>
          <w:lang w:eastAsia="en-US"/>
        </w:rPr>
        <w:br/>
        <w:t>от 09.11.2018 № 196 "Об утверждении Порядка организации и осуществления образовательной деятельности по дополнительным общеобразовательным</w:t>
      </w:r>
      <w:r w:rsidR="0093063D" w:rsidRPr="00A24F06">
        <w:rPr>
          <w:rFonts w:eastAsia="Calibri"/>
          <w:sz w:val="28"/>
          <w:szCs w:val="28"/>
          <w:lang w:eastAsia="en-US"/>
        </w:rPr>
        <w:t xml:space="preserve"> </w:t>
      </w:r>
      <w:r w:rsidRPr="00A24F06">
        <w:rPr>
          <w:rFonts w:eastAsia="Calibri"/>
          <w:sz w:val="28"/>
          <w:szCs w:val="28"/>
          <w:lang w:eastAsia="en-US"/>
        </w:rPr>
        <w:t xml:space="preserve">программам".  </w:t>
      </w:r>
    </w:p>
    <w:p w14:paraId="5296A45C" w14:textId="77777777" w:rsidR="0093063D" w:rsidRPr="00A24F06" w:rsidRDefault="006C299D" w:rsidP="00A24F06">
      <w:pPr>
        <w:ind w:left="709"/>
        <w:jc w:val="both"/>
        <w:rPr>
          <w:sz w:val="28"/>
          <w:szCs w:val="28"/>
          <w:lang w:eastAsia="ru-RU"/>
        </w:rPr>
      </w:pPr>
      <w:r w:rsidRPr="00A24F06">
        <w:rPr>
          <w:rFonts w:eastAsia="Calibri"/>
          <w:sz w:val="28"/>
          <w:szCs w:val="28"/>
          <w:lang w:eastAsia="en-US"/>
        </w:rPr>
        <w:t xml:space="preserve"> - Концепция развития</w:t>
      </w:r>
      <w:r w:rsidRPr="00A24F06">
        <w:rPr>
          <w:sz w:val="28"/>
          <w:szCs w:val="28"/>
          <w:lang w:eastAsia="ru-RU"/>
        </w:rPr>
        <w:t xml:space="preserve"> дополнительного образования детей (утверждена распоряжением Правительства Российской Федерации от 4 сентября 2014г. №1726-р);   </w:t>
      </w:r>
    </w:p>
    <w:p w14:paraId="7D13E781" w14:textId="11D5B696" w:rsidR="0093063D" w:rsidRPr="00A24F06" w:rsidRDefault="006C299D" w:rsidP="00A24F06">
      <w:pPr>
        <w:ind w:left="709"/>
        <w:jc w:val="both"/>
        <w:rPr>
          <w:sz w:val="28"/>
          <w:szCs w:val="28"/>
          <w:lang w:eastAsia="ru-RU" w:bidi="ru-RU"/>
        </w:rPr>
      </w:pPr>
      <w:r w:rsidRPr="00A24F06">
        <w:rPr>
          <w:sz w:val="28"/>
          <w:szCs w:val="28"/>
          <w:lang w:eastAsia="ru-RU"/>
        </w:rPr>
        <w:t xml:space="preserve"> - </w:t>
      </w:r>
      <w:r w:rsidRPr="00A24F06">
        <w:rPr>
          <w:sz w:val="28"/>
          <w:szCs w:val="28"/>
          <w:lang w:eastAsia="ru-RU" w:bidi="ru-RU"/>
        </w:rPr>
        <w:t xml:space="preserve">СанПиН </w:t>
      </w:r>
      <w:r w:rsidR="004977FE" w:rsidRPr="00A24F06">
        <w:rPr>
          <w:sz w:val="28"/>
          <w:szCs w:val="28"/>
          <w:lang w:eastAsia="ru-RU" w:bidi="ru-RU"/>
        </w:rPr>
        <w:t>2.4.3648–20</w:t>
      </w:r>
      <w:r w:rsidRPr="00A24F06">
        <w:rPr>
          <w:sz w:val="28"/>
          <w:szCs w:val="28"/>
          <w:lang w:eastAsia="ru-RU" w:bidi="ru-RU"/>
        </w:rPr>
        <w:t xml:space="preserve"> "Санитарно-эпидемиологические требования </w:t>
      </w:r>
      <w:r w:rsidRPr="00A24F06">
        <w:rPr>
          <w:sz w:val="28"/>
          <w:szCs w:val="28"/>
          <w:lang w:eastAsia="ru-RU" w:bidi="ru-RU"/>
        </w:rPr>
        <w:br/>
        <w:t xml:space="preserve">к организациям воспитания и обучения, отдыха и оздоровления детей </w:t>
      </w:r>
      <w:r w:rsidRPr="00A24F06">
        <w:rPr>
          <w:sz w:val="28"/>
          <w:szCs w:val="28"/>
          <w:lang w:eastAsia="ru-RU" w:bidi="ru-RU"/>
        </w:rPr>
        <w:br/>
        <w:t>и молодежи";</w:t>
      </w:r>
    </w:p>
    <w:p w14:paraId="61C6EEEE" w14:textId="77777777" w:rsidR="0093063D" w:rsidRPr="00A24F06" w:rsidRDefault="006C299D" w:rsidP="00A24F06">
      <w:pPr>
        <w:ind w:left="709"/>
        <w:jc w:val="both"/>
        <w:rPr>
          <w:rFonts w:eastAsia="Calibri"/>
          <w:sz w:val="28"/>
          <w:szCs w:val="28"/>
          <w:lang w:eastAsia="en-US"/>
        </w:rPr>
      </w:pPr>
      <w:r w:rsidRPr="00A24F06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A24F06">
        <w:rPr>
          <w:rFonts w:eastAsia="Calibri"/>
          <w:sz w:val="28"/>
          <w:szCs w:val="28"/>
          <w:lang w:eastAsia="en-US"/>
        </w:rPr>
        <w:t xml:space="preserve">- Приказ Министерства образования и науки Российской Федерации </w:t>
      </w:r>
      <w:r w:rsidRPr="00A24F06">
        <w:rPr>
          <w:rFonts w:eastAsia="Calibri"/>
          <w:sz w:val="28"/>
          <w:szCs w:val="28"/>
          <w:lang w:eastAsia="en-US"/>
        </w:rPr>
        <w:br/>
        <w:t>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  <w:r w:rsidRPr="00A24F06">
        <w:rPr>
          <w:rFonts w:eastAsia="Calibri"/>
          <w:sz w:val="28"/>
          <w:szCs w:val="28"/>
          <w:lang w:eastAsia="en-US"/>
        </w:rPr>
        <w:tab/>
      </w:r>
    </w:p>
    <w:p w14:paraId="7BA190A4" w14:textId="77777777" w:rsidR="004073D6" w:rsidRPr="00A24F06" w:rsidRDefault="004073D6" w:rsidP="00A24F06">
      <w:pPr>
        <w:ind w:left="709"/>
        <w:jc w:val="both"/>
        <w:rPr>
          <w:rFonts w:eastAsia="Calibri"/>
          <w:sz w:val="28"/>
          <w:szCs w:val="28"/>
          <w:lang w:eastAsia="en-US"/>
        </w:rPr>
      </w:pPr>
    </w:p>
    <w:p w14:paraId="4F4813C7" w14:textId="77777777" w:rsidR="004073D6" w:rsidRPr="00A24F06" w:rsidRDefault="006C299D" w:rsidP="00A24F06">
      <w:pPr>
        <w:ind w:left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A24F06">
        <w:rPr>
          <w:rFonts w:eastAsia="Calibri"/>
          <w:b/>
          <w:iCs/>
          <w:sz w:val="28"/>
          <w:szCs w:val="28"/>
          <w:lang w:eastAsia="en-US"/>
        </w:rPr>
        <w:t>Список литературы:</w:t>
      </w:r>
    </w:p>
    <w:p w14:paraId="0036CD28" w14:textId="77777777" w:rsidR="004073D6" w:rsidRPr="00A24F06" w:rsidRDefault="004073D6" w:rsidP="00A24F06">
      <w:pPr>
        <w:ind w:left="709"/>
        <w:jc w:val="both"/>
        <w:rPr>
          <w:rFonts w:eastAsia="Calibri"/>
          <w:b/>
          <w:iCs/>
          <w:sz w:val="28"/>
          <w:szCs w:val="28"/>
          <w:lang w:eastAsia="en-US"/>
        </w:rPr>
      </w:pPr>
    </w:p>
    <w:p w14:paraId="73AF5A63" w14:textId="77777777" w:rsidR="004073D6" w:rsidRPr="00A24F06" w:rsidRDefault="004073D6" w:rsidP="00A24F06">
      <w:pPr>
        <w:jc w:val="both"/>
        <w:outlineLvl w:val="0"/>
        <w:rPr>
          <w:b/>
          <w:bCs/>
          <w:sz w:val="28"/>
          <w:szCs w:val="28"/>
        </w:rPr>
      </w:pPr>
      <w:r w:rsidRPr="00A24F06">
        <w:rPr>
          <w:b/>
          <w:bCs/>
          <w:sz w:val="28"/>
          <w:szCs w:val="28"/>
        </w:rPr>
        <w:t>ДЛЯ ПЕДАГОГА:</w:t>
      </w:r>
    </w:p>
    <w:p w14:paraId="292B8F70" w14:textId="77777777" w:rsidR="004073D6" w:rsidRPr="00A24F06" w:rsidRDefault="004073D6" w:rsidP="00A24F06">
      <w:pPr>
        <w:jc w:val="both"/>
        <w:outlineLvl w:val="0"/>
        <w:rPr>
          <w:b/>
          <w:bCs/>
          <w:sz w:val="28"/>
          <w:szCs w:val="28"/>
        </w:rPr>
      </w:pPr>
    </w:p>
    <w:p w14:paraId="072A7EC1" w14:textId="77777777" w:rsidR="004073D6" w:rsidRPr="00A24F06" w:rsidRDefault="004073D6" w:rsidP="00A24F06">
      <w:pPr>
        <w:numPr>
          <w:ilvl w:val="0"/>
          <w:numId w:val="39"/>
        </w:numPr>
        <w:suppressAutoHyphens w:val="0"/>
        <w:ind w:left="426" w:hanging="426"/>
        <w:jc w:val="both"/>
        <w:rPr>
          <w:sz w:val="28"/>
          <w:szCs w:val="28"/>
        </w:rPr>
      </w:pPr>
      <w:r w:rsidRPr="00A24F06">
        <w:rPr>
          <w:sz w:val="28"/>
          <w:szCs w:val="28"/>
        </w:rPr>
        <w:t>Барышникова Т. Азбука хореографии. «Респект Люкс» СП</w:t>
      </w:r>
      <w:proofErr w:type="gramStart"/>
      <w:r w:rsidRPr="00A24F06">
        <w:rPr>
          <w:sz w:val="28"/>
          <w:szCs w:val="28"/>
        </w:rPr>
        <w:t xml:space="preserve">.: </w:t>
      </w:r>
      <w:proofErr w:type="gramEnd"/>
      <w:r w:rsidRPr="00A24F06">
        <w:rPr>
          <w:sz w:val="28"/>
          <w:szCs w:val="28"/>
        </w:rPr>
        <w:t>2015г</w:t>
      </w:r>
    </w:p>
    <w:p w14:paraId="044D5509" w14:textId="77777777" w:rsidR="004073D6" w:rsidRPr="00A24F06" w:rsidRDefault="004073D6" w:rsidP="00A24F06">
      <w:pPr>
        <w:numPr>
          <w:ilvl w:val="0"/>
          <w:numId w:val="39"/>
        </w:numPr>
        <w:suppressAutoHyphens w:val="0"/>
        <w:ind w:left="426" w:hanging="426"/>
        <w:jc w:val="both"/>
        <w:rPr>
          <w:sz w:val="28"/>
          <w:szCs w:val="28"/>
        </w:rPr>
      </w:pPr>
      <w:r w:rsidRPr="00A24F06">
        <w:rPr>
          <w:sz w:val="28"/>
          <w:szCs w:val="28"/>
        </w:rPr>
        <w:t>Васильева Е. Танец.- М.: Искусство, 2018г.</w:t>
      </w:r>
    </w:p>
    <w:p w14:paraId="25C3E01C" w14:textId="77777777" w:rsidR="004073D6" w:rsidRPr="00A24F06" w:rsidRDefault="004073D6" w:rsidP="00A24F06">
      <w:pPr>
        <w:numPr>
          <w:ilvl w:val="0"/>
          <w:numId w:val="39"/>
        </w:numPr>
        <w:suppressAutoHyphens w:val="0"/>
        <w:ind w:left="426" w:hanging="426"/>
        <w:jc w:val="both"/>
        <w:rPr>
          <w:sz w:val="28"/>
          <w:szCs w:val="28"/>
        </w:rPr>
      </w:pPr>
      <w:r w:rsidRPr="00A24F06">
        <w:rPr>
          <w:sz w:val="28"/>
          <w:szCs w:val="28"/>
        </w:rPr>
        <w:t xml:space="preserve">Джозеф </w:t>
      </w:r>
      <w:proofErr w:type="spellStart"/>
      <w:r w:rsidRPr="00A24F06">
        <w:rPr>
          <w:sz w:val="28"/>
          <w:szCs w:val="28"/>
        </w:rPr>
        <w:t>С.Хавилер</w:t>
      </w:r>
      <w:proofErr w:type="spellEnd"/>
      <w:r w:rsidRPr="00A24F06">
        <w:rPr>
          <w:sz w:val="28"/>
          <w:szCs w:val="28"/>
        </w:rPr>
        <w:t xml:space="preserve"> «Тело танцора» 2013г.</w:t>
      </w:r>
    </w:p>
    <w:p w14:paraId="66796198" w14:textId="77777777" w:rsidR="004073D6" w:rsidRPr="00A24F06" w:rsidRDefault="004073D6" w:rsidP="00A24F06">
      <w:pPr>
        <w:numPr>
          <w:ilvl w:val="0"/>
          <w:numId w:val="39"/>
        </w:numPr>
        <w:suppressAutoHyphens w:val="0"/>
        <w:ind w:left="426" w:hanging="426"/>
        <w:jc w:val="both"/>
        <w:rPr>
          <w:sz w:val="28"/>
          <w:szCs w:val="28"/>
        </w:rPr>
      </w:pPr>
      <w:r w:rsidRPr="00A24F06">
        <w:rPr>
          <w:sz w:val="28"/>
          <w:szCs w:val="28"/>
        </w:rPr>
        <w:t xml:space="preserve">Захаров </w:t>
      </w:r>
      <w:proofErr w:type="spellStart"/>
      <w:r w:rsidRPr="00A24F06">
        <w:rPr>
          <w:sz w:val="28"/>
          <w:szCs w:val="28"/>
        </w:rPr>
        <w:t>Р.Сочинение</w:t>
      </w:r>
      <w:proofErr w:type="spellEnd"/>
      <w:r w:rsidRPr="00A24F06">
        <w:rPr>
          <w:sz w:val="28"/>
          <w:szCs w:val="28"/>
        </w:rPr>
        <w:t xml:space="preserve"> танца.- М.: Искусство, 2018г.</w:t>
      </w:r>
    </w:p>
    <w:p w14:paraId="59A1F2BD" w14:textId="5A1FD626" w:rsidR="004073D6" w:rsidRPr="00A24F06" w:rsidRDefault="004073D6" w:rsidP="00A24F06">
      <w:pPr>
        <w:numPr>
          <w:ilvl w:val="0"/>
          <w:numId w:val="39"/>
        </w:numPr>
        <w:suppressAutoHyphens w:val="0"/>
        <w:ind w:left="426" w:hanging="426"/>
        <w:jc w:val="both"/>
        <w:rPr>
          <w:sz w:val="28"/>
          <w:szCs w:val="28"/>
        </w:rPr>
      </w:pPr>
      <w:r w:rsidRPr="00A24F06">
        <w:rPr>
          <w:sz w:val="28"/>
          <w:szCs w:val="28"/>
        </w:rPr>
        <w:t>Калинина С.А. Духовная культура России.  М., 2016.</w:t>
      </w:r>
    </w:p>
    <w:p w14:paraId="34EA136E" w14:textId="582F4928" w:rsidR="004073D6" w:rsidRPr="00A24F06" w:rsidRDefault="004073D6" w:rsidP="00A24F06">
      <w:pPr>
        <w:numPr>
          <w:ilvl w:val="0"/>
          <w:numId w:val="39"/>
        </w:numPr>
        <w:suppressAutoHyphens w:val="0"/>
        <w:ind w:left="426" w:hanging="426"/>
        <w:jc w:val="both"/>
        <w:rPr>
          <w:sz w:val="28"/>
          <w:szCs w:val="28"/>
        </w:rPr>
      </w:pPr>
      <w:r w:rsidRPr="00A24F06">
        <w:rPr>
          <w:sz w:val="28"/>
          <w:szCs w:val="28"/>
        </w:rPr>
        <w:t>Мессерер А. Танец. Мысль. Время. М.: Искусство, 2017г.</w:t>
      </w:r>
    </w:p>
    <w:p w14:paraId="12F8237A" w14:textId="77777777" w:rsidR="004073D6" w:rsidRPr="00A24F06" w:rsidRDefault="004073D6" w:rsidP="00A24F06">
      <w:pPr>
        <w:numPr>
          <w:ilvl w:val="0"/>
          <w:numId w:val="39"/>
        </w:numPr>
        <w:suppressAutoHyphens w:val="0"/>
        <w:ind w:left="426" w:hanging="426"/>
        <w:jc w:val="both"/>
        <w:rPr>
          <w:sz w:val="28"/>
          <w:szCs w:val="28"/>
        </w:rPr>
      </w:pPr>
      <w:r w:rsidRPr="00A24F06">
        <w:rPr>
          <w:sz w:val="28"/>
          <w:szCs w:val="28"/>
        </w:rPr>
        <w:t>Никитин В.Ю. Модерн-танец: начало обучения / В.Ю. Никитин</w:t>
      </w:r>
      <w:proofErr w:type="gramStart"/>
      <w:r w:rsidRPr="00A24F06">
        <w:rPr>
          <w:sz w:val="28"/>
          <w:szCs w:val="28"/>
        </w:rPr>
        <w:t xml:space="preserve"> .</w:t>
      </w:r>
      <w:proofErr w:type="gramEnd"/>
      <w:r w:rsidRPr="00A24F06">
        <w:rPr>
          <w:sz w:val="28"/>
          <w:szCs w:val="28"/>
        </w:rPr>
        <w:t>- М., 2019</w:t>
      </w:r>
    </w:p>
    <w:p w14:paraId="5475C1DB" w14:textId="203EC814" w:rsidR="004073D6" w:rsidRPr="00A24F06" w:rsidRDefault="004073D6" w:rsidP="00A24F06">
      <w:pPr>
        <w:numPr>
          <w:ilvl w:val="0"/>
          <w:numId w:val="39"/>
        </w:numPr>
        <w:suppressAutoHyphens w:val="0"/>
        <w:ind w:left="426" w:hanging="426"/>
        <w:jc w:val="both"/>
        <w:rPr>
          <w:sz w:val="28"/>
          <w:szCs w:val="28"/>
        </w:rPr>
      </w:pPr>
      <w:proofErr w:type="gramStart"/>
      <w:r w:rsidRPr="00A24F06">
        <w:rPr>
          <w:sz w:val="28"/>
          <w:szCs w:val="28"/>
        </w:rPr>
        <w:t>Петровский</w:t>
      </w:r>
      <w:proofErr w:type="gramEnd"/>
      <w:r w:rsidRPr="00A24F06">
        <w:rPr>
          <w:sz w:val="28"/>
          <w:szCs w:val="28"/>
        </w:rPr>
        <w:t xml:space="preserve"> Е.Н. Культурное наследие.  М., 2017.</w:t>
      </w:r>
    </w:p>
    <w:p w14:paraId="449AD3C9" w14:textId="0704E0FE" w:rsidR="004073D6" w:rsidRPr="00A24F06" w:rsidRDefault="004073D6" w:rsidP="00A24F06">
      <w:pPr>
        <w:jc w:val="both"/>
        <w:rPr>
          <w:sz w:val="28"/>
          <w:szCs w:val="28"/>
        </w:rPr>
      </w:pPr>
      <w:r w:rsidRPr="00A24F06">
        <w:rPr>
          <w:sz w:val="28"/>
          <w:szCs w:val="28"/>
        </w:rPr>
        <w:t>9.Секрет танца.  СПб: ТОО «Диамант», ООО «Золотой век»,2018.</w:t>
      </w:r>
    </w:p>
    <w:p w14:paraId="02BBAF13" w14:textId="78D48A13" w:rsidR="004073D6" w:rsidRPr="00A24F06" w:rsidRDefault="004073D6" w:rsidP="00A24F06">
      <w:pPr>
        <w:jc w:val="both"/>
        <w:rPr>
          <w:sz w:val="28"/>
          <w:szCs w:val="28"/>
        </w:rPr>
      </w:pPr>
      <w:r w:rsidRPr="00A24F06">
        <w:rPr>
          <w:sz w:val="28"/>
          <w:szCs w:val="28"/>
        </w:rPr>
        <w:t xml:space="preserve">10.Сломский Ю. </w:t>
      </w:r>
      <w:proofErr w:type="spellStart"/>
      <w:r w:rsidRPr="00A24F06">
        <w:rPr>
          <w:sz w:val="28"/>
          <w:szCs w:val="28"/>
        </w:rPr>
        <w:t>Дидло</w:t>
      </w:r>
      <w:proofErr w:type="spellEnd"/>
      <w:r w:rsidRPr="00A24F06">
        <w:rPr>
          <w:sz w:val="28"/>
          <w:szCs w:val="28"/>
        </w:rPr>
        <w:t>.  Л.-м.: Искусство, 2018г.</w:t>
      </w:r>
    </w:p>
    <w:p w14:paraId="75381256" w14:textId="6941D4F1" w:rsidR="004073D6" w:rsidRPr="00A24F06" w:rsidRDefault="004073D6" w:rsidP="00A24F06">
      <w:pPr>
        <w:jc w:val="both"/>
        <w:rPr>
          <w:sz w:val="28"/>
          <w:szCs w:val="28"/>
        </w:rPr>
      </w:pPr>
      <w:r w:rsidRPr="00A24F06">
        <w:rPr>
          <w:sz w:val="28"/>
          <w:szCs w:val="28"/>
        </w:rPr>
        <w:t>11.Хочу танцевать: Метод. Пособие.  М.: Махаон, 2016г.</w:t>
      </w:r>
    </w:p>
    <w:p w14:paraId="0324746B" w14:textId="2B69B580" w:rsidR="004073D6" w:rsidRPr="00A24F06" w:rsidRDefault="004073D6" w:rsidP="00A24F06">
      <w:pPr>
        <w:jc w:val="both"/>
        <w:rPr>
          <w:sz w:val="28"/>
          <w:szCs w:val="28"/>
        </w:rPr>
      </w:pPr>
      <w:r w:rsidRPr="00A24F06">
        <w:rPr>
          <w:sz w:val="28"/>
          <w:szCs w:val="28"/>
        </w:rPr>
        <w:t>12.Шереметьевская Н. Танец на эстраде.  М.: Искусство, 2017г.</w:t>
      </w:r>
    </w:p>
    <w:p w14:paraId="2892EB23" w14:textId="61287050" w:rsidR="004073D6" w:rsidRPr="00A24F06" w:rsidRDefault="004073D6" w:rsidP="00A24F06">
      <w:pPr>
        <w:jc w:val="both"/>
        <w:rPr>
          <w:sz w:val="28"/>
          <w:szCs w:val="28"/>
        </w:rPr>
      </w:pPr>
      <w:r w:rsidRPr="00A24F06">
        <w:rPr>
          <w:sz w:val="28"/>
          <w:szCs w:val="28"/>
        </w:rPr>
        <w:t>13.Эльшин Н. Образы Танца.  М.: Знание, 2013г.</w:t>
      </w:r>
    </w:p>
    <w:p w14:paraId="27537563" w14:textId="77777777" w:rsidR="004073D6" w:rsidRPr="00A24F06" w:rsidRDefault="004073D6" w:rsidP="00A24F06">
      <w:pPr>
        <w:jc w:val="both"/>
        <w:rPr>
          <w:sz w:val="28"/>
          <w:szCs w:val="28"/>
        </w:rPr>
      </w:pPr>
    </w:p>
    <w:p w14:paraId="47CB0F03" w14:textId="77777777" w:rsidR="004073D6" w:rsidRPr="00A24F06" w:rsidRDefault="004073D6" w:rsidP="00A24F06">
      <w:pPr>
        <w:jc w:val="both"/>
        <w:rPr>
          <w:rFonts w:eastAsia="Calibri"/>
          <w:b/>
          <w:sz w:val="28"/>
          <w:szCs w:val="28"/>
        </w:rPr>
      </w:pPr>
      <w:r w:rsidRPr="00A24F06">
        <w:rPr>
          <w:rFonts w:eastAsia="Calibri"/>
          <w:b/>
          <w:sz w:val="28"/>
          <w:szCs w:val="28"/>
        </w:rPr>
        <w:t>ДЛЯ ОБУЧАЮЩИХСЯ</w:t>
      </w:r>
    </w:p>
    <w:p w14:paraId="540BBAD5" w14:textId="77777777" w:rsidR="004073D6" w:rsidRPr="00A24F06" w:rsidRDefault="004073D6" w:rsidP="00A24F06">
      <w:pPr>
        <w:ind w:left="426"/>
        <w:jc w:val="both"/>
        <w:rPr>
          <w:sz w:val="28"/>
          <w:szCs w:val="28"/>
        </w:rPr>
      </w:pPr>
    </w:p>
    <w:p w14:paraId="610B67ED" w14:textId="77777777" w:rsidR="004073D6" w:rsidRPr="00A24F06" w:rsidRDefault="004073D6" w:rsidP="00A24F06">
      <w:pPr>
        <w:numPr>
          <w:ilvl w:val="0"/>
          <w:numId w:val="40"/>
        </w:numPr>
        <w:suppressAutoHyphens w:val="0"/>
        <w:ind w:left="426" w:hanging="426"/>
        <w:jc w:val="both"/>
        <w:rPr>
          <w:sz w:val="28"/>
          <w:szCs w:val="28"/>
        </w:rPr>
      </w:pPr>
      <w:proofErr w:type="spellStart"/>
      <w:r w:rsidRPr="00A24F06">
        <w:rPr>
          <w:sz w:val="28"/>
          <w:szCs w:val="28"/>
        </w:rPr>
        <w:t>Вашкевич</w:t>
      </w:r>
      <w:proofErr w:type="spellEnd"/>
      <w:r w:rsidRPr="00A24F06">
        <w:rPr>
          <w:sz w:val="28"/>
          <w:szCs w:val="28"/>
        </w:rPr>
        <w:t xml:space="preserve"> А. «История хореографии» 2012г:</w:t>
      </w:r>
    </w:p>
    <w:p w14:paraId="0D9ED42E" w14:textId="429224FB" w:rsidR="004073D6" w:rsidRPr="00A24F06" w:rsidRDefault="004073D6" w:rsidP="00A24F06">
      <w:pPr>
        <w:numPr>
          <w:ilvl w:val="0"/>
          <w:numId w:val="40"/>
        </w:numPr>
        <w:suppressAutoHyphens w:val="0"/>
        <w:ind w:left="426" w:hanging="426"/>
        <w:jc w:val="both"/>
        <w:outlineLvl w:val="0"/>
        <w:rPr>
          <w:sz w:val="28"/>
          <w:szCs w:val="28"/>
        </w:rPr>
      </w:pPr>
      <w:r w:rsidRPr="00A24F06">
        <w:rPr>
          <w:sz w:val="28"/>
          <w:szCs w:val="28"/>
        </w:rPr>
        <w:t xml:space="preserve">Карп </w:t>
      </w:r>
      <w:proofErr w:type="spellStart"/>
      <w:r w:rsidRPr="00A24F06">
        <w:rPr>
          <w:sz w:val="28"/>
          <w:szCs w:val="28"/>
        </w:rPr>
        <w:t>П.Младшая</w:t>
      </w:r>
      <w:proofErr w:type="spellEnd"/>
      <w:r w:rsidRPr="00A24F06">
        <w:rPr>
          <w:sz w:val="28"/>
          <w:szCs w:val="28"/>
        </w:rPr>
        <w:t xml:space="preserve"> муза.  М.: Дет. лит</w:t>
      </w:r>
      <w:proofErr w:type="gramStart"/>
      <w:r w:rsidRPr="00A24F06">
        <w:rPr>
          <w:sz w:val="28"/>
          <w:szCs w:val="28"/>
        </w:rPr>
        <w:t xml:space="preserve">., </w:t>
      </w:r>
      <w:proofErr w:type="gramEnd"/>
      <w:r w:rsidRPr="00A24F06">
        <w:rPr>
          <w:sz w:val="28"/>
          <w:szCs w:val="28"/>
        </w:rPr>
        <w:t>2016</w:t>
      </w:r>
    </w:p>
    <w:p w14:paraId="213E9D76" w14:textId="5E938E95" w:rsidR="004073D6" w:rsidRPr="00A24F06" w:rsidRDefault="004073D6" w:rsidP="00A24F06">
      <w:pPr>
        <w:numPr>
          <w:ilvl w:val="0"/>
          <w:numId w:val="40"/>
        </w:numPr>
        <w:suppressAutoHyphens w:val="0"/>
        <w:ind w:left="426" w:hanging="426"/>
        <w:jc w:val="both"/>
        <w:rPr>
          <w:sz w:val="28"/>
          <w:szCs w:val="28"/>
        </w:rPr>
      </w:pPr>
      <w:r w:rsidRPr="00A24F06">
        <w:rPr>
          <w:sz w:val="28"/>
          <w:szCs w:val="28"/>
        </w:rPr>
        <w:t>Никитин В. Модерн-джаз танец: начало обучения.  М.,2015.  («Я вхожу в мир искусств»; № 5)</w:t>
      </w:r>
    </w:p>
    <w:p w14:paraId="7A2B8CE8" w14:textId="55ADB7DD" w:rsidR="004073D6" w:rsidRPr="00A24F06" w:rsidRDefault="004073D6" w:rsidP="00A24F06">
      <w:pPr>
        <w:numPr>
          <w:ilvl w:val="0"/>
          <w:numId w:val="40"/>
        </w:numPr>
        <w:suppressAutoHyphens w:val="0"/>
        <w:ind w:left="426" w:hanging="426"/>
        <w:jc w:val="both"/>
        <w:rPr>
          <w:sz w:val="28"/>
          <w:szCs w:val="28"/>
        </w:rPr>
      </w:pPr>
      <w:proofErr w:type="spellStart"/>
      <w:r w:rsidRPr="00A24F06">
        <w:rPr>
          <w:sz w:val="28"/>
          <w:szCs w:val="28"/>
        </w:rPr>
        <w:t>Пасютинская</w:t>
      </w:r>
      <w:proofErr w:type="spellEnd"/>
      <w:r w:rsidRPr="00A24F06">
        <w:rPr>
          <w:sz w:val="28"/>
          <w:szCs w:val="28"/>
        </w:rPr>
        <w:t xml:space="preserve"> В. Волшебный мир танца: Кн. для учащихся.  М.: Просвещение, 2015..</w:t>
      </w:r>
    </w:p>
    <w:p w14:paraId="73C9A6B3" w14:textId="5FC8F99E" w:rsidR="004073D6" w:rsidRPr="00A24F06" w:rsidRDefault="004073D6" w:rsidP="00A24F06">
      <w:pPr>
        <w:jc w:val="both"/>
        <w:rPr>
          <w:sz w:val="28"/>
          <w:szCs w:val="28"/>
        </w:rPr>
      </w:pPr>
      <w:r w:rsidRPr="00A24F06">
        <w:rPr>
          <w:sz w:val="28"/>
          <w:szCs w:val="28"/>
        </w:rPr>
        <w:t xml:space="preserve">5.   Спиридонова И.А. Сюжетные танцы.  М., « Россия»,2016. </w:t>
      </w:r>
    </w:p>
    <w:p w14:paraId="1A0D1C23" w14:textId="77777777" w:rsidR="004073D6" w:rsidRPr="00A24F06" w:rsidRDefault="004073D6" w:rsidP="00A24F06">
      <w:pPr>
        <w:jc w:val="both"/>
        <w:rPr>
          <w:sz w:val="28"/>
          <w:szCs w:val="28"/>
        </w:rPr>
      </w:pPr>
      <w:r w:rsidRPr="00A24F06">
        <w:rPr>
          <w:sz w:val="28"/>
          <w:szCs w:val="28"/>
        </w:rPr>
        <w:t xml:space="preserve">6.   </w:t>
      </w:r>
      <w:proofErr w:type="gramStart"/>
      <w:r w:rsidRPr="00A24F06">
        <w:rPr>
          <w:sz w:val="28"/>
          <w:szCs w:val="28"/>
        </w:rPr>
        <w:t>Уральская</w:t>
      </w:r>
      <w:proofErr w:type="gramEnd"/>
      <w:r w:rsidRPr="00A24F06">
        <w:rPr>
          <w:sz w:val="28"/>
          <w:szCs w:val="28"/>
        </w:rPr>
        <w:t xml:space="preserve"> В.И. «Рождения танца»2013г.</w:t>
      </w:r>
    </w:p>
    <w:p w14:paraId="03FD2EFA" w14:textId="421EDE23" w:rsidR="004073D6" w:rsidRPr="00A24F06" w:rsidRDefault="004073D6" w:rsidP="00A24F06">
      <w:pPr>
        <w:jc w:val="both"/>
        <w:rPr>
          <w:sz w:val="28"/>
          <w:szCs w:val="28"/>
        </w:rPr>
      </w:pPr>
      <w:r w:rsidRPr="00A24F06">
        <w:rPr>
          <w:sz w:val="28"/>
          <w:szCs w:val="28"/>
        </w:rPr>
        <w:t>7.   Филатов И. Д. Дорога к танцу. М., «Планета», 2017.</w:t>
      </w:r>
    </w:p>
    <w:p w14:paraId="22FFF281" w14:textId="785B48C1" w:rsidR="004073D6" w:rsidRPr="00A24F06" w:rsidRDefault="004073D6" w:rsidP="00A24F06">
      <w:pPr>
        <w:jc w:val="both"/>
        <w:outlineLvl w:val="0"/>
        <w:rPr>
          <w:sz w:val="28"/>
          <w:szCs w:val="28"/>
        </w:rPr>
      </w:pPr>
      <w:r w:rsidRPr="00A24F06">
        <w:rPr>
          <w:sz w:val="28"/>
          <w:szCs w:val="28"/>
        </w:rPr>
        <w:t xml:space="preserve">8.    </w:t>
      </w:r>
      <w:proofErr w:type="spellStart"/>
      <w:r w:rsidRPr="00A24F06">
        <w:rPr>
          <w:sz w:val="28"/>
          <w:szCs w:val="28"/>
        </w:rPr>
        <w:t>Рубштейн</w:t>
      </w:r>
      <w:proofErr w:type="spellEnd"/>
      <w:r w:rsidRPr="00A24F06">
        <w:rPr>
          <w:sz w:val="28"/>
          <w:szCs w:val="28"/>
        </w:rPr>
        <w:t xml:space="preserve"> Нина. Закон успешной тренировки.  М., «Один из лучших»,2018.</w:t>
      </w:r>
    </w:p>
    <w:p w14:paraId="500715DB" w14:textId="23738939" w:rsidR="004073D6" w:rsidRPr="00A24F06" w:rsidRDefault="004073D6" w:rsidP="00A24F06">
      <w:pPr>
        <w:jc w:val="both"/>
        <w:outlineLvl w:val="0"/>
        <w:rPr>
          <w:sz w:val="28"/>
          <w:szCs w:val="28"/>
        </w:rPr>
      </w:pPr>
      <w:r w:rsidRPr="00A24F06">
        <w:rPr>
          <w:sz w:val="28"/>
          <w:szCs w:val="28"/>
        </w:rPr>
        <w:t xml:space="preserve">9.  </w:t>
      </w:r>
      <w:proofErr w:type="spellStart"/>
      <w:r w:rsidRPr="00A24F06">
        <w:rPr>
          <w:sz w:val="28"/>
          <w:szCs w:val="28"/>
        </w:rPr>
        <w:t>Рубштейн</w:t>
      </w:r>
      <w:proofErr w:type="spellEnd"/>
      <w:r w:rsidRPr="00A24F06">
        <w:rPr>
          <w:sz w:val="28"/>
          <w:szCs w:val="28"/>
        </w:rPr>
        <w:t xml:space="preserve"> Нина. Что нужно знать, чтобы стать первым.  М., «Маренго </w:t>
      </w:r>
      <w:proofErr w:type="spellStart"/>
      <w:r w:rsidRPr="00A24F06">
        <w:rPr>
          <w:sz w:val="28"/>
          <w:szCs w:val="28"/>
        </w:rPr>
        <w:t>Интернейшнл</w:t>
      </w:r>
      <w:proofErr w:type="spellEnd"/>
      <w:r w:rsidRPr="00A24F06">
        <w:rPr>
          <w:sz w:val="28"/>
          <w:szCs w:val="28"/>
        </w:rPr>
        <w:t xml:space="preserve"> принт»,2019. </w:t>
      </w:r>
    </w:p>
    <w:p w14:paraId="1EE58312" w14:textId="77777777" w:rsidR="0093063D" w:rsidRPr="00A24F06" w:rsidRDefault="0093063D" w:rsidP="00A24F06">
      <w:pPr>
        <w:suppressAutoHyphens w:val="0"/>
        <w:jc w:val="both"/>
        <w:rPr>
          <w:b/>
          <w:sz w:val="28"/>
          <w:szCs w:val="28"/>
          <w:lang w:eastAsia="ru-RU"/>
        </w:rPr>
      </w:pPr>
    </w:p>
    <w:p w14:paraId="1EA283B9" w14:textId="3C9307E9" w:rsidR="0093063D" w:rsidRPr="00A24F06" w:rsidRDefault="007E51A1" w:rsidP="00A24F06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A24F06">
        <w:rPr>
          <w:b/>
          <w:sz w:val="28"/>
          <w:szCs w:val="28"/>
          <w:lang w:eastAsia="ru-RU"/>
        </w:rPr>
        <w:t xml:space="preserve">2.2. Оценочные материалы и формы </w:t>
      </w:r>
      <w:r w:rsidR="007A1CF5" w:rsidRPr="00A24F06">
        <w:rPr>
          <w:b/>
          <w:sz w:val="28"/>
          <w:szCs w:val="28"/>
          <w:lang w:eastAsia="ru-RU"/>
        </w:rPr>
        <w:t>аттестации</w:t>
      </w:r>
    </w:p>
    <w:p w14:paraId="6BCB08B2" w14:textId="4FC0484D" w:rsidR="0093063D" w:rsidRPr="00A24F06" w:rsidRDefault="007E51A1" w:rsidP="00A24F06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A24F06">
        <w:rPr>
          <w:b/>
          <w:sz w:val="28"/>
          <w:szCs w:val="28"/>
          <w:lang w:eastAsia="ru-RU"/>
        </w:rPr>
        <w:t>Оценочные</w:t>
      </w:r>
      <w:r w:rsidR="0093063D" w:rsidRPr="00A24F06">
        <w:rPr>
          <w:b/>
          <w:sz w:val="28"/>
          <w:szCs w:val="28"/>
          <w:lang w:eastAsia="ru-RU"/>
        </w:rPr>
        <w:t xml:space="preserve"> </w:t>
      </w:r>
      <w:r w:rsidRPr="00A24F06">
        <w:rPr>
          <w:b/>
          <w:sz w:val="28"/>
          <w:szCs w:val="28"/>
          <w:lang w:eastAsia="ru-RU"/>
        </w:rPr>
        <w:t xml:space="preserve">материалы:  </w:t>
      </w:r>
    </w:p>
    <w:p w14:paraId="04D2A0C5" w14:textId="4E0C8172" w:rsidR="0093063D" w:rsidRPr="00A24F06" w:rsidRDefault="007E51A1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>-</w:t>
      </w:r>
      <w:r w:rsidR="00357625" w:rsidRPr="00A24F06">
        <w:rPr>
          <w:sz w:val="28"/>
          <w:szCs w:val="28"/>
          <w:lang w:eastAsia="ru-RU"/>
        </w:rPr>
        <w:t xml:space="preserve"> </w:t>
      </w:r>
      <w:r w:rsidRPr="00A24F06">
        <w:rPr>
          <w:sz w:val="28"/>
          <w:szCs w:val="28"/>
          <w:lang w:eastAsia="ru-RU"/>
        </w:rPr>
        <w:t xml:space="preserve">тестирование;  </w:t>
      </w:r>
    </w:p>
    <w:p w14:paraId="1B6608C1" w14:textId="50CEDB50" w:rsidR="0093063D" w:rsidRPr="00A24F06" w:rsidRDefault="007E51A1" w:rsidP="00A24F06">
      <w:pPr>
        <w:suppressAutoHyphens w:val="0"/>
        <w:ind w:firstLine="709"/>
        <w:jc w:val="both"/>
        <w:rPr>
          <w:color w:val="0070C0"/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>-</w:t>
      </w:r>
      <w:r w:rsidR="00357625" w:rsidRPr="00A24F06">
        <w:rPr>
          <w:sz w:val="28"/>
          <w:szCs w:val="28"/>
          <w:lang w:eastAsia="ru-RU"/>
        </w:rPr>
        <w:t xml:space="preserve"> </w:t>
      </w:r>
      <w:r w:rsidRPr="00A24F06">
        <w:rPr>
          <w:sz w:val="28"/>
          <w:szCs w:val="28"/>
          <w:lang w:eastAsia="ru-RU"/>
        </w:rPr>
        <w:t xml:space="preserve">контрольная работа; </w:t>
      </w:r>
      <w:r w:rsidRPr="00A24F06">
        <w:rPr>
          <w:color w:val="0070C0"/>
          <w:sz w:val="28"/>
          <w:szCs w:val="28"/>
          <w:lang w:eastAsia="ru-RU"/>
        </w:rPr>
        <w:t xml:space="preserve">  </w:t>
      </w:r>
    </w:p>
    <w:p w14:paraId="78533856" w14:textId="77777777" w:rsidR="0093063D" w:rsidRPr="00A24F06" w:rsidRDefault="007E51A1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 xml:space="preserve">-  анкетирование; </w:t>
      </w:r>
    </w:p>
    <w:p w14:paraId="79122255" w14:textId="053264C6" w:rsidR="0093063D" w:rsidRPr="00A24F06" w:rsidRDefault="007E51A1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 xml:space="preserve">-  музыкально-хореографические игры с сюжетом; </w:t>
      </w:r>
    </w:p>
    <w:p w14:paraId="363805A7" w14:textId="44243BC4" w:rsidR="007E51A1" w:rsidRPr="00A24F06" w:rsidRDefault="007E51A1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>-  итоговый мониторинг.</w:t>
      </w:r>
    </w:p>
    <w:p w14:paraId="2309A9A4" w14:textId="77777777" w:rsidR="00357625" w:rsidRPr="00A24F06" w:rsidRDefault="009F598A" w:rsidP="00A24F06">
      <w:pPr>
        <w:suppressAutoHyphens w:val="0"/>
        <w:jc w:val="both"/>
        <w:rPr>
          <w:sz w:val="28"/>
          <w:szCs w:val="28"/>
          <w:lang w:eastAsia="ru-RU"/>
        </w:rPr>
      </w:pPr>
      <w:r w:rsidRPr="00A24F06">
        <w:rPr>
          <w:color w:val="0070C0"/>
          <w:sz w:val="28"/>
          <w:szCs w:val="28"/>
          <w:lang w:eastAsia="ru-RU"/>
        </w:rPr>
        <w:tab/>
      </w:r>
      <w:r w:rsidRPr="00A24F06">
        <w:rPr>
          <w:sz w:val="28"/>
          <w:szCs w:val="28"/>
          <w:lang w:eastAsia="ru-RU"/>
        </w:rPr>
        <w:t xml:space="preserve">Формы отслеживания и фиксации образовательных результатов: </w:t>
      </w:r>
    </w:p>
    <w:p w14:paraId="047D33FA" w14:textId="6216480C" w:rsidR="00357625" w:rsidRPr="00A24F06" w:rsidRDefault="009F598A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 xml:space="preserve">- входной контроль – тестирование;  </w:t>
      </w:r>
    </w:p>
    <w:p w14:paraId="76A78AF6" w14:textId="75114989" w:rsidR="00357625" w:rsidRPr="00A24F06" w:rsidRDefault="009F598A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 xml:space="preserve">- промежуточный контроль;  </w:t>
      </w:r>
    </w:p>
    <w:p w14:paraId="35DEEE6D" w14:textId="333F07E1" w:rsidR="00357625" w:rsidRPr="00A24F06" w:rsidRDefault="009F598A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>- текущий контроль;</w:t>
      </w:r>
    </w:p>
    <w:p w14:paraId="5893AB18" w14:textId="5EFF50AF" w:rsidR="00357625" w:rsidRPr="00A24F06" w:rsidRDefault="009F598A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 xml:space="preserve">- итоговую аттестацию.  </w:t>
      </w:r>
    </w:p>
    <w:p w14:paraId="363805A8" w14:textId="03C72092" w:rsidR="007E51A1" w:rsidRPr="00A24F06" w:rsidRDefault="009F598A" w:rsidP="00A24F06">
      <w:pPr>
        <w:suppressAutoHyphens w:val="0"/>
        <w:ind w:firstLine="709"/>
        <w:jc w:val="both"/>
        <w:rPr>
          <w:color w:val="0070C0"/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>Формы предъявления и демонстрации образовательных результатов: концерты, фестивали, конкурсы.</w:t>
      </w:r>
      <w:r w:rsidR="007E51A1" w:rsidRPr="00A24F06">
        <w:rPr>
          <w:color w:val="0070C0"/>
          <w:sz w:val="28"/>
          <w:szCs w:val="28"/>
          <w:lang w:eastAsia="ru-RU"/>
        </w:rPr>
        <w:tab/>
      </w:r>
    </w:p>
    <w:p w14:paraId="09393019" w14:textId="77777777" w:rsidR="00C77341" w:rsidRPr="00A24F06" w:rsidRDefault="00C77341" w:rsidP="00A24F06">
      <w:pPr>
        <w:suppressAutoHyphens w:val="0"/>
        <w:jc w:val="both"/>
        <w:rPr>
          <w:color w:val="0070C0"/>
          <w:sz w:val="28"/>
          <w:szCs w:val="28"/>
          <w:lang w:eastAsia="ru-RU"/>
        </w:rPr>
      </w:pPr>
    </w:p>
    <w:p w14:paraId="363805AA" w14:textId="68A5A8C6" w:rsidR="009F598A" w:rsidRPr="00A24F06" w:rsidRDefault="009F598A" w:rsidP="00A24F0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A24F06">
        <w:rPr>
          <w:b/>
          <w:sz w:val="28"/>
          <w:szCs w:val="28"/>
          <w:lang w:eastAsia="ru-RU"/>
        </w:rPr>
        <w:t>2.3 Методические материалы</w:t>
      </w:r>
    </w:p>
    <w:p w14:paraId="363805AB" w14:textId="77777777" w:rsidR="009F598A" w:rsidRPr="00A24F06" w:rsidRDefault="00A641CD" w:rsidP="00A24F06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>Используемые методы</w:t>
      </w:r>
      <w:r w:rsidR="009F598A" w:rsidRPr="00A24F06">
        <w:rPr>
          <w:sz w:val="28"/>
          <w:szCs w:val="28"/>
          <w:lang w:eastAsia="ru-RU"/>
        </w:rPr>
        <w:t>:</w:t>
      </w:r>
      <w:r w:rsidR="009F598A" w:rsidRPr="00A24F06">
        <w:rPr>
          <w:b/>
          <w:sz w:val="28"/>
          <w:szCs w:val="28"/>
          <w:lang w:eastAsia="ru-RU"/>
        </w:rPr>
        <w:t xml:space="preserve"> </w:t>
      </w:r>
      <w:r w:rsidR="009F598A" w:rsidRPr="00A24F06">
        <w:rPr>
          <w:sz w:val="28"/>
          <w:szCs w:val="28"/>
          <w:lang w:eastAsia="ru-RU"/>
        </w:rPr>
        <w:t xml:space="preserve">наглядно-слуховой, </w:t>
      </w:r>
      <w:proofErr w:type="gramStart"/>
      <w:r w:rsidR="009F598A" w:rsidRPr="00A24F06">
        <w:rPr>
          <w:sz w:val="28"/>
          <w:szCs w:val="28"/>
          <w:lang w:eastAsia="ru-RU"/>
        </w:rPr>
        <w:t>наглядно-зрительный</w:t>
      </w:r>
      <w:proofErr w:type="gramEnd"/>
      <w:r w:rsidR="009F598A" w:rsidRPr="00A24F06">
        <w:rPr>
          <w:sz w:val="28"/>
          <w:szCs w:val="28"/>
          <w:lang w:eastAsia="ru-RU"/>
        </w:rPr>
        <w:t>, словесный, упражнения - многократного повторения, проблемно-поисковый.</w:t>
      </w:r>
    </w:p>
    <w:p w14:paraId="4B1286CF" w14:textId="77777777" w:rsidR="004073D6" w:rsidRPr="00A24F06" w:rsidRDefault="00A641CD" w:rsidP="00A24F06">
      <w:pPr>
        <w:ind w:firstLine="567"/>
        <w:jc w:val="both"/>
        <w:rPr>
          <w:bCs/>
          <w:sz w:val="28"/>
          <w:szCs w:val="28"/>
        </w:rPr>
      </w:pPr>
      <w:r w:rsidRPr="00A24F06">
        <w:rPr>
          <w:sz w:val="28"/>
          <w:szCs w:val="28"/>
          <w:lang w:eastAsia="ru-RU"/>
        </w:rPr>
        <w:t>Используемы</w:t>
      </w:r>
      <w:r w:rsidR="004073D6" w:rsidRPr="00A24F06">
        <w:rPr>
          <w:sz w:val="28"/>
          <w:szCs w:val="28"/>
          <w:lang w:eastAsia="ru-RU"/>
        </w:rPr>
        <w:t xml:space="preserve">е технологии: </w:t>
      </w:r>
      <w:proofErr w:type="gramStart"/>
      <w:r w:rsidR="004073D6" w:rsidRPr="00A24F06">
        <w:rPr>
          <w:b/>
          <w:bCs/>
          <w:sz w:val="28"/>
          <w:szCs w:val="28"/>
        </w:rPr>
        <w:t>-</w:t>
      </w:r>
      <w:r w:rsidR="004073D6" w:rsidRPr="00A24F06">
        <w:rPr>
          <w:bCs/>
          <w:sz w:val="28"/>
          <w:szCs w:val="28"/>
        </w:rPr>
        <w:t>т</w:t>
      </w:r>
      <w:proofErr w:type="gramEnd"/>
      <w:r w:rsidR="004073D6" w:rsidRPr="00A24F06">
        <w:rPr>
          <w:bCs/>
          <w:sz w:val="28"/>
          <w:szCs w:val="28"/>
        </w:rPr>
        <w:t>ехнология индивидуализации обучения;</w:t>
      </w:r>
    </w:p>
    <w:p w14:paraId="20CA8D7D" w14:textId="77777777" w:rsidR="004073D6" w:rsidRPr="00A24F06" w:rsidRDefault="004073D6" w:rsidP="00A24F06">
      <w:pPr>
        <w:ind w:firstLine="567"/>
        <w:jc w:val="both"/>
        <w:rPr>
          <w:bCs/>
          <w:sz w:val="28"/>
          <w:szCs w:val="28"/>
        </w:rPr>
      </w:pPr>
      <w:r w:rsidRPr="00A24F06">
        <w:rPr>
          <w:bCs/>
          <w:sz w:val="28"/>
          <w:szCs w:val="28"/>
        </w:rPr>
        <w:t>-технология группового обучения;</w:t>
      </w:r>
    </w:p>
    <w:p w14:paraId="15A2C988" w14:textId="7F4DAAEE" w:rsidR="004073D6" w:rsidRPr="00A24F06" w:rsidRDefault="004073D6" w:rsidP="00A24F06">
      <w:pPr>
        <w:ind w:firstLine="567"/>
        <w:jc w:val="both"/>
        <w:rPr>
          <w:bCs/>
          <w:sz w:val="28"/>
          <w:szCs w:val="28"/>
        </w:rPr>
      </w:pPr>
      <w:r w:rsidRPr="00A24F06">
        <w:rPr>
          <w:bCs/>
          <w:sz w:val="28"/>
          <w:szCs w:val="28"/>
        </w:rPr>
        <w:t>-технологи</w:t>
      </w:r>
      <w:r w:rsidR="00E92C58" w:rsidRPr="00A24F06">
        <w:rPr>
          <w:bCs/>
          <w:sz w:val="28"/>
          <w:szCs w:val="28"/>
        </w:rPr>
        <w:t>я</w:t>
      </w:r>
      <w:r w:rsidRPr="00A24F06">
        <w:rPr>
          <w:bCs/>
          <w:sz w:val="28"/>
          <w:szCs w:val="28"/>
        </w:rPr>
        <w:t xml:space="preserve"> </w:t>
      </w:r>
      <w:proofErr w:type="gramStart"/>
      <w:r w:rsidRPr="00A24F06">
        <w:rPr>
          <w:bCs/>
          <w:sz w:val="28"/>
          <w:szCs w:val="28"/>
        </w:rPr>
        <w:t>коллективного</w:t>
      </w:r>
      <w:proofErr w:type="gramEnd"/>
      <w:r w:rsidRPr="00A24F06">
        <w:rPr>
          <w:bCs/>
          <w:sz w:val="28"/>
          <w:szCs w:val="28"/>
        </w:rPr>
        <w:t xml:space="preserve"> </w:t>
      </w:r>
      <w:proofErr w:type="spellStart"/>
      <w:r w:rsidRPr="00A24F06">
        <w:rPr>
          <w:bCs/>
          <w:sz w:val="28"/>
          <w:szCs w:val="28"/>
        </w:rPr>
        <w:t>взаимообучения</w:t>
      </w:r>
      <w:proofErr w:type="spellEnd"/>
      <w:r w:rsidRPr="00A24F06">
        <w:rPr>
          <w:bCs/>
          <w:sz w:val="28"/>
          <w:szCs w:val="28"/>
        </w:rPr>
        <w:t>;</w:t>
      </w:r>
    </w:p>
    <w:p w14:paraId="211A2712" w14:textId="77777777" w:rsidR="004073D6" w:rsidRPr="00A24F06" w:rsidRDefault="004073D6" w:rsidP="00A24F06">
      <w:pPr>
        <w:ind w:firstLine="567"/>
        <w:jc w:val="both"/>
        <w:rPr>
          <w:bCs/>
          <w:sz w:val="28"/>
          <w:szCs w:val="28"/>
        </w:rPr>
      </w:pPr>
      <w:r w:rsidRPr="00A24F06">
        <w:rPr>
          <w:bCs/>
          <w:sz w:val="28"/>
          <w:szCs w:val="28"/>
        </w:rPr>
        <w:t>-технология развивающего обучения;</w:t>
      </w:r>
    </w:p>
    <w:p w14:paraId="0359AE04" w14:textId="77777777" w:rsidR="004073D6" w:rsidRPr="00A24F06" w:rsidRDefault="004073D6" w:rsidP="00A24F06">
      <w:pPr>
        <w:ind w:firstLine="567"/>
        <w:jc w:val="both"/>
        <w:rPr>
          <w:bCs/>
          <w:sz w:val="28"/>
          <w:szCs w:val="28"/>
        </w:rPr>
      </w:pPr>
      <w:r w:rsidRPr="00A24F06">
        <w:rPr>
          <w:bCs/>
          <w:sz w:val="28"/>
          <w:szCs w:val="28"/>
        </w:rPr>
        <w:t>-технология игровой деятельности;</w:t>
      </w:r>
    </w:p>
    <w:p w14:paraId="22758614" w14:textId="77777777" w:rsidR="004073D6" w:rsidRPr="00A24F06" w:rsidRDefault="004073D6" w:rsidP="00A24F06">
      <w:pPr>
        <w:ind w:firstLine="567"/>
        <w:jc w:val="both"/>
        <w:rPr>
          <w:bCs/>
          <w:sz w:val="28"/>
          <w:szCs w:val="28"/>
        </w:rPr>
      </w:pPr>
      <w:r w:rsidRPr="00A24F06">
        <w:rPr>
          <w:bCs/>
          <w:sz w:val="28"/>
          <w:szCs w:val="28"/>
        </w:rPr>
        <w:t>-технология коллективной творческой деятельности;</w:t>
      </w:r>
    </w:p>
    <w:p w14:paraId="11A570B4" w14:textId="77777777" w:rsidR="004073D6" w:rsidRPr="00A24F06" w:rsidRDefault="004073D6" w:rsidP="00A24F06">
      <w:pPr>
        <w:ind w:firstLine="567"/>
        <w:jc w:val="both"/>
        <w:rPr>
          <w:rFonts w:eastAsia="Calibri"/>
          <w:kern w:val="2"/>
          <w:sz w:val="28"/>
          <w:szCs w:val="28"/>
        </w:rPr>
      </w:pPr>
      <w:r w:rsidRPr="00A24F06">
        <w:rPr>
          <w:bCs/>
          <w:sz w:val="28"/>
          <w:szCs w:val="28"/>
        </w:rPr>
        <w:t>-</w:t>
      </w:r>
      <w:proofErr w:type="spellStart"/>
      <w:r w:rsidRPr="00A24F06">
        <w:rPr>
          <w:bCs/>
          <w:sz w:val="28"/>
          <w:szCs w:val="28"/>
        </w:rPr>
        <w:t>здоровьесберегающая</w:t>
      </w:r>
      <w:proofErr w:type="spellEnd"/>
      <w:r w:rsidRPr="00A24F06">
        <w:rPr>
          <w:bCs/>
          <w:sz w:val="28"/>
          <w:szCs w:val="28"/>
        </w:rPr>
        <w:t xml:space="preserve"> технология</w:t>
      </w:r>
    </w:p>
    <w:p w14:paraId="363805AC" w14:textId="158FDCB3" w:rsidR="00A641CD" w:rsidRPr="00A24F06" w:rsidRDefault="00A641CD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363805B4" w14:textId="77777777" w:rsidR="009F598A" w:rsidRPr="00A24F06" w:rsidRDefault="009F598A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>Формы организации учебного занятия</w:t>
      </w:r>
      <w:r w:rsidR="00A641CD" w:rsidRPr="00A24F06">
        <w:rPr>
          <w:sz w:val="28"/>
          <w:szCs w:val="28"/>
          <w:lang w:eastAsia="ru-RU"/>
        </w:rPr>
        <w:t>:</w:t>
      </w:r>
    </w:p>
    <w:p w14:paraId="191CE3DA" w14:textId="77777777" w:rsidR="004073D6" w:rsidRPr="00A24F06" w:rsidRDefault="004073D6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2040C59F" w14:textId="046CF08E" w:rsidR="004073D6" w:rsidRPr="00A24F06" w:rsidRDefault="004073D6" w:rsidP="00A24F06">
      <w:pPr>
        <w:jc w:val="both"/>
        <w:rPr>
          <w:sz w:val="28"/>
          <w:szCs w:val="28"/>
        </w:rPr>
      </w:pPr>
      <w:r w:rsidRPr="00A24F06">
        <w:rPr>
          <w:b/>
          <w:sz w:val="28"/>
          <w:szCs w:val="28"/>
        </w:rPr>
        <w:t xml:space="preserve"> </w:t>
      </w:r>
      <w:r w:rsidRPr="00A24F06">
        <w:rPr>
          <w:sz w:val="28"/>
          <w:szCs w:val="28"/>
        </w:rPr>
        <w:t>индивидуальные, фронтальные, групповые, подгрупповые. Формы организации  меняются в зависимости от поставленных задач:</w:t>
      </w:r>
    </w:p>
    <w:p w14:paraId="00A6F63A" w14:textId="77777777" w:rsidR="004073D6" w:rsidRPr="00A24F06" w:rsidRDefault="004073D6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363805B5" w14:textId="77777777" w:rsidR="009F598A" w:rsidRPr="00A24F06" w:rsidRDefault="008B0F8C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 xml:space="preserve">-   </w:t>
      </w:r>
      <w:r w:rsidR="00A641CD" w:rsidRPr="00A24F06">
        <w:rPr>
          <w:sz w:val="28"/>
          <w:szCs w:val="28"/>
          <w:lang w:eastAsia="ru-RU"/>
        </w:rPr>
        <w:t>з</w:t>
      </w:r>
      <w:r w:rsidR="009F598A" w:rsidRPr="00A24F06">
        <w:rPr>
          <w:sz w:val="28"/>
          <w:szCs w:val="28"/>
          <w:lang w:eastAsia="ru-RU"/>
        </w:rPr>
        <w:t>анятие-беседа – проводится в начале или в конце изучения курса или раздела;</w:t>
      </w:r>
    </w:p>
    <w:p w14:paraId="363805B6" w14:textId="77777777" w:rsidR="009F598A" w:rsidRPr="00A24F06" w:rsidRDefault="008B0F8C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 xml:space="preserve">-   </w:t>
      </w:r>
      <w:r w:rsidR="009F598A" w:rsidRPr="00A24F06">
        <w:rPr>
          <w:sz w:val="28"/>
          <w:szCs w:val="28"/>
          <w:lang w:eastAsia="ru-RU"/>
        </w:rPr>
        <w:t>комбинированное занятие – проводится по плану, сочетания теории и практики (сообщение новых сведений, просмотр видео роликов с хореографическим коллективом, постановочно-репетиционная работа);</w:t>
      </w:r>
    </w:p>
    <w:p w14:paraId="363805B7" w14:textId="77777777" w:rsidR="009F598A" w:rsidRPr="00A24F06" w:rsidRDefault="008B0F8C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 xml:space="preserve">-   </w:t>
      </w:r>
      <w:r w:rsidR="009F598A" w:rsidRPr="00A24F06">
        <w:rPr>
          <w:sz w:val="28"/>
          <w:szCs w:val="28"/>
          <w:lang w:eastAsia="ru-RU"/>
        </w:rPr>
        <w:t>практические занятия – индивидуальные или групповые формы работы над танцевальным репертуаром, публичные выступления-концерты;</w:t>
      </w:r>
    </w:p>
    <w:p w14:paraId="6EAA6820" w14:textId="77777777" w:rsidR="00C77341" w:rsidRPr="00A24F06" w:rsidRDefault="008B0F8C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 xml:space="preserve">-   </w:t>
      </w:r>
      <w:r w:rsidR="009F598A" w:rsidRPr="00A24F06">
        <w:rPr>
          <w:sz w:val="28"/>
          <w:szCs w:val="28"/>
          <w:lang w:eastAsia="ru-RU"/>
        </w:rPr>
        <w:t>коллективная форма работы – основополагающая, представляет собой творческий процесс, в котором избираются разнообразные варианты решения исполнительских задач, связанных с выявлением идейно-художественного содержания хореографического произведения, его творческого воплощения, а так же способствует достижению исполнительского мастерства группы в целом.</w:t>
      </w:r>
      <w:r w:rsidR="00CB18F2" w:rsidRPr="00A24F06">
        <w:rPr>
          <w:sz w:val="28"/>
          <w:szCs w:val="28"/>
          <w:lang w:eastAsia="ru-RU"/>
        </w:rPr>
        <w:tab/>
      </w:r>
      <w:proofErr w:type="gramStart"/>
      <w:r w:rsidR="00F51FDE" w:rsidRPr="00A24F06">
        <w:rPr>
          <w:sz w:val="28"/>
          <w:szCs w:val="28"/>
          <w:lang w:eastAsia="ru-RU"/>
        </w:rPr>
        <w:t>Алгоритм учебного занятия:</w:t>
      </w:r>
      <w:r w:rsidR="00F51FDE" w:rsidRPr="00A24F06">
        <w:rPr>
          <w:b/>
          <w:sz w:val="28"/>
          <w:szCs w:val="28"/>
          <w:lang w:eastAsia="ru-RU"/>
        </w:rPr>
        <w:t xml:space="preserve"> </w:t>
      </w:r>
      <w:r w:rsidR="00F51FDE" w:rsidRPr="00A24F06">
        <w:rPr>
          <w:sz w:val="28"/>
          <w:szCs w:val="28"/>
          <w:lang w:eastAsia="ru-RU"/>
        </w:rPr>
        <w:t xml:space="preserve">тема, цель, задачи, материалы, ход урока, организационный момент, беседа, практическая часть, техника безопасности, самостоятельная работа, </w:t>
      </w:r>
      <w:proofErr w:type="spellStart"/>
      <w:r w:rsidR="00F51FDE" w:rsidRPr="00A24F06">
        <w:rPr>
          <w:sz w:val="28"/>
          <w:szCs w:val="28"/>
          <w:lang w:eastAsia="ru-RU"/>
        </w:rPr>
        <w:t>физминутка</w:t>
      </w:r>
      <w:proofErr w:type="spellEnd"/>
      <w:r w:rsidR="00F51FDE" w:rsidRPr="00A24F06">
        <w:rPr>
          <w:sz w:val="28"/>
          <w:szCs w:val="28"/>
          <w:lang w:eastAsia="ru-RU"/>
        </w:rPr>
        <w:t>, продолжение самостоятельной работы, игровой момент, итог занятия.</w:t>
      </w:r>
      <w:proofErr w:type="gramEnd"/>
    </w:p>
    <w:p w14:paraId="5BF7C4C3" w14:textId="77777777" w:rsidR="00C77341" w:rsidRPr="00A24F06" w:rsidRDefault="00CB18F2" w:rsidP="00A24F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4F06">
        <w:rPr>
          <w:sz w:val="28"/>
          <w:szCs w:val="28"/>
          <w:lang w:eastAsia="ru-RU"/>
        </w:rPr>
        <w:t>Перечень дидактических материалов:</w:t>
      </w:r>
    </w:p>
    <w:p w14:paraId="210E37D1" w14:textId="368C62CF" w:rsidR="006E4C46" w:rsidRPr="00A24F06" w:rsidRDefault="006E4C46" w:rsidP="00A24F06">
      <w:pPr>
        <w:ind w:firstLine="567"/>
        <w:jc w:val="both"/>
        <w:rPr>
          <w:sz w:val="28"/>
          <w:szCs w:val="28"/>
        </w:rPr>
      </w:pPr>
      <w:r w:rsidRPr="00A24F06">
        <w:rPr>
          <w:sz w:val="28"/>
          <w:szCs w:val="28"/>
        </w:rPr>
        <w:t>- Учебные и методические пособия, технологические карты, схемы, образцы элементов;</w:t>
      </w:r>
    </w:p>
    <w:p w14:paraId="39801F33" w14:textId="77777777" w:rsidR="006E4C46" w:rsidRPr="00A24F06" w:rsidRDefault="006E4C46" w:rsidP="00A24F06">
      <w:pPr>
        <w:ind w:firstLine="567"/>
        <w:jc w:val="both"/>
        <w:rPr>
          <w:sz w:val="28"/>
          <w:szCs w:val="28"/>
        </w:rPr>
      </w:pPr>
      <w:r w:rsidRPr="00A24F06">
        <w:rPr>
          <w:sz w:val="28"/>
          <w:szCs w:val="28"/>
        </w:rPr>
        <w:t>- Материалы интернет-сайтов;</w:t>
      </w:r>
    </w:p>
    <w:p w14:paraId="0339ABF1" w14:textId="77777777" w:rsidR="006E4C46" w:rsidRPr="00A24F06" w:rsidRDefault="006E4C46" w:rsidP="00A24F06">
      <w:pPr>
        <w:ind w:firstLine="567"/>
        <w:jc w:val="both"/>
        <w:rPr>
          <w:sz w:val="28"/>
          <w:szCs w:val="28"/>
        </w:rPr>
      </w:pPr>
      <w:r w:rsidRPr="00A24F06">
        <w:rPr>
          <w:sz w:val="28"/>
          <w:szCs w:val="28"/>
        </w:rPr>
        <w:t>- Иллюстрирующие материалы (видеоматериалы и фотографии).</w:t>
      </w:r>
    </w:p>
    <w:p w14:paraId="363805B9" w14:textId="77777777" w:rsidR="0099704C" w:rsidRPr="00A24F06" w:rsidRDefault="0099704C" w:rsidP="00A24F06">
      <w:pPr>
        <w:suppressAutoHyphens w:val="0"/>
        <w:rPr>
          <w:b/>
          <w:sz w:val="28"/>
          <w:szCs w:val="28"/>
          <w:lang w:eastAsia="ru-RU"/>
        </w:rPr>
      </w:pPr>
    </w:p>
    <w:p w14:paraId="363805BB" w14:textId="0F429E40" w:rsidR="0099704C" w:rsidRPr="00A24F06" w:rsidRDefault="0099704C" w:rsidP="00A24F0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A24F06">
        <w:rPr>
          <w:b/>
          <w:sz w:val="28"/>
          <w:szCs w:val="28"/>
          <w:lang w:eastAsia="ru-RU"/>
        </w:rPr>
        <w:t>2.4. Календарный учебный график</w:t>
      </w:r>
    </w:p>
    <w:p w14:paraId="54A29C30" w14:textId="77777777" w:rsidR="00E92C58" w:rsidRPr="00A24F06" w:rsidRDefault="00E92C58" w:rsidP="00A24F06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686"/>
      </w:tblGrid>
      <w:tr w:rsidR="00E92C58" w:rsidRPr="00A24F06" w14:paraId="363805C0" w14:textId="77777777" w:rsidTr="00E92C58">
        <w:tc>
          <w:tcPr>
            <w:tcW w:w="6345" w:type="dxa"/>
            <w:gridSpan w:val="2"/>
          </w:tcPr>
          <w:p w14:paraId="363805BC" w14:textId="208F400A" w:rsidR="00E92C58" w:rsidRPr="00A24F06" w:rsidRDefault="00E92C58" w:rsidP="00A24F06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Участники образовательного процесса</w:t>
            </w:r>
          </w:p>
        </w:tc>
        <w:tc>
          <w:tcPr>
            <w:tcW w:w="3686" w:type="dxa"/>
          </w:tcPr>
          <w:p w14:paraId="363805BD" w14:textId="7D4EC4C3" w:rsidR="00E92C58" w:rsidRPr="00A24F06" w:rsidRDefault="00E92C58" w:rsidP="00A24F06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группа</w:t>
            </w:r>
          </w:p>
        </w:tc>
      </w:tr>
      <w:tr w:rsidR="00E92C58" w:rsidRPr="00A24F06" w14:paraId="363805C5" w14:textId="77777777" w:rsidTr="00E92C58">
        <w:tc>
          <w:tcPr>
            <w:tcW w:w="6345" w:type="dxa"/>
            <w:gridSpan w:val="2"/>
          </w:tcPr>
          <w:p w14:paraId="363805C1" w14:textId="77777777" w:rsidR="00E92C58" w:rsidRPr="00A24F06" w:rsidRDefault="00E92C58" w:rsidP="00A24F06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3686" w:type="dxa"/>
          </w:tcPr>
          <w:p w14:paraId="363805C2" w14:textId="2A7E9149" w:rsidR="00E92C58" w:rsidRPr="00A24F06" w:rsidRDefault="00E92C58" w:rsidP="00A24F06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34</w:t>
            </w:r>
          </w:p>
        </w:tc>
      </w:tr>
      <w:tr w:rsidR="00E92C58" w:rsidRPr="00A24F06" w14:paraId="363805CA" w14:textId="77777777" w:rsidTr="00E92C58">
        <w:tc>
          <w:tcPr>
            <w:tcW w:w="6345" w:type="dxa"/>
            <w:gridSpan w:val="2"/>
          </w:tcPr>
          <w:p w14:paraId="363805C6" w14:textId="77777777" w:rsidR="00E92C58" w:rsidRPr="00A24F06" w:rsidRDefault="00E92C58" w:rsidP="00A24F06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3686" w:type="dxa"/>
          </w:tcPr>
          <w:p w14:paraId="363805C7" w14:textId="3C2DD862" w:rsidR="00E92C58" w:rsidRPr="00A24F06" w:rsidRDefault="00E92C58" w:rsidP="00A24F06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68</w:t>
            </w:r>
          </w:p>
        </w:tc>
      </w:tr>
      <w:tr w:rsidR="00E92C58" w:rsidRPr="00A24F06" w14:paraId="363805D0" w14:textId="77777777" w:rsidTr="00E92C58">
        <w:trPr>
          <w:trHeight w:val="158"/>
        </w:trPr>
        <w:tc>
          <w:tcPr>
            <w:tcW w:w="2660" w:type="dxa"/>
            <w:vMerge w:val="restart"/>
          </w:tcPr>
          <w:p w14:paraId="363805CB" w14:textId="77777777" w:rsidR="00E92C58" w:rsidRPr="00A24F06" w:rsidRDefault="00E92C58" w:rsidP="00A24F06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3685" w:type="dxa"/>
          </w:tcPr>
          <w:p w14:paraId="363805CC" w14:textId="77777777" w:rsidR="00E92C58" w:rsidRPr="00A24F06" w:rsidRDefault="00E92C58" w:rsidP="00A24F06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3686" w:type="dxa"/>
          </w:tcPr>
          <w:p w14:paraId="363805CD" w14:textId="77777777" w:rsidR="00E92C58" w:rsidRPr="00A24F06" w:rsidRDefault="00E92C58" w:rsidP="00A24F06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15.09.2021- 31.12.2021</w:t>
            </w:r>
          </w:p>
        </w:tc>
      </w:tr>
      <w:tr w:rsidR="00E92C58" w:rsidRPr="00A24F06" w14:paraId="363805D6" w14:textId="77777777" w:rsidTr="00E92C58">
        <w:trPr>
          <w:trHeight w:val="157"/>
        </w:trPr>
        <w:tc>
          <w:tcPr>
            <w:tcW w:w="2660" w:type="dxa"/>
            <w:vMerge/>
          </w:tcPr>
          <w:p w14:paraId="363805D1" w14:textId="77777777" w:rsidR="00E92C58" w:rsidRPr="00A24F06" w:rsidRDefault="00E92C58" w:rsidP="00A24F06">
            <w:pPr>
              <w:spacing w:after="160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3685" w:type="dxa"/>
          </w:tcPr>
          <w:p w14:paraId="363805D2" w14:textId="77777777" w:rsidR="00E92C58" w:rsidRPr="00A24F06" w:rsidRDefault="00E92C58" w:rsidP="00A24F06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3686" w:type="dxa"/>
          </w:tcPr>
          <w:p w14:paraId="363805D3" w14:textId="77777777" w:rsidR="00E92C58" w:rsidRPr="00A24F06" w:rsidRDefault="00E92C58" w:rsidP="00A24F06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12.01.2022- 31.05.2022</w:t>
            </w:r>
          </w:p>
        </w:tc>
      </w:tr>
      <w:tr w:rsidR="00E92C58" w:rsidRPr="00A24F06" w14:paraId="363805DB" w14:textId="77777777" w:rsidTr="00E92C58">
        <w:tc>
          <w:tcPr>
            <w:tcW w:w="6345" w:type="dxa"/>
            <w:gridSpan w:val="2"/>
          </w:tcPr>
          <w:p w14:paraId="363805D7" w14:textId="77777777" w:rsidR="00E92C58" w:rsidRPr="00A24F06" w:rsidRDefault="00E92C58" w:rsidP="00A24F06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3686" w:type="dxa"/>
          </w:tcPr>
          <w:p w14:paraId="363805D8" w14:textId="7A8B4E33" w:rsidR="00E92C58" w:rsidRPr="00A24F06" w:rsidRDefault="00E92C58" w:rsidP="00A24F06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13-18</w:t>
            </w:r>
          </w:p>
        </w:tc>
      </w:tr>
      <w:tr w:rsidR="00E92C58" w:rsidRPr="00A24F06" w14:paraId="363805E0" w14:textId="77777777" w:rsidTr="00E92C58">
        <w:tc>
          <w:tcPr>
            <w:tcW w:w="6345" w:type="dxa"/>
            <w:gridSpan w:val="2"/>
          </w:tcPr>
          <w:p w14:paraId="363805DC" w14:textId="77777777" w:rsidR="00E92C58" w:rsidRPr="00A24F06" w:rsidRDefault="00E92C58" w:rsidP="00A24F06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3686" w:type="dxa"/>
          </w:tcPr>
          <w:p w14:paraId="363805DD" w14:textId="77777777" w:rsidR="00E92C58" w:rsidRPr="00A24F06" w:rsidRDefault="00E92C58" w:rsidP="00A24F06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1</w:t>
            </w:r>
          </w:p>
        </w:tc>
      </w:tr>
      <w:tr w:rsidR="00E92C58" w:rsidRPr="00A24F06" w14:paraId="363805E5" w14:textId="77777777" w:rsidTr="00E92C58">
        <w:tc>
          <w:tcPr>
            <w:tcW w:w="6345" w:type="dxa"/>
            <w:gridSpan w:val="2"/>
          </w:tcPr>
          <w:p w14:paraId="363805E1" w14:textId="77777777" w:rsidR="00E92C58" w:rsidRPr="00A24F06" w:rsidRDefault="00E92C58" w:rsidP="00A24F06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3686" w:type="dxa"/>
          </w:tcPr>
          <w:p w14:paraId="363805E2" w14:textId="40AC6FA6" w:rsidR="00E92C58" w:rsidRPr="00A24F06" w:rsidRDefault="00E92C58" w:rsidP="00A24F06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2 раза/</w:t>
            </w:r>
            <w:proofErr w:type="spellStart"/>
            <w:r w:rsidRPr="00A24F06">
              <w:rPr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</w:tr>
      <w:tr w:rsidR="00E92C58" w:rsidRPr="00A24F06" w14:paraId="363805EA" w14:textId="77777777" w:rsidTr="00E92C58">
        <w:tc>
          <w:tcPr>
            <w:tcW w:w="6345" w:type="dxa"/>
            <w:gridSpan w:val="2"/>
          </w:tcPr>
          <w:p w14:paraId="363805E6" w14:textId="77777777" w:rsidR="00E92C58" w:rsidRPr="00A24F06" w:rsidRDefault="00E92C58" w:rsidP="00A24F06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3686" w:type="dxa"/>
          </w:tcPr>
          <w:p w14:paraId="363805E7" w14:textId="35BF9AA6" w:rsidR="00E92C58" w:rsidRPr="00A24F06" w:rsidRDefault="00E92C58" w:rsidP="00A24F06">
            <w:pPr>
              <w:spacing w:after="160"/>
              <w:jc w:val="center"/>
              <w:rPr>
                <w:sz w:val="28"/>
                <w:szCs w:val="28"/>
                <w:highlight w:val="yellow"/>
                <w:lang w:eastAsia="ru-RU" w:bidi="ru-RU"/>
              </w:rPr>
            </w:pPr>
            <w:r w:rsidRPr="00A24F06">
              <w:rPr>
                <w:sz w:val="28"/>
                <w:szCs w:val="28"/>
                <w:lang w:eastAsia="ru-RU" w:bidi="ru-RU"/>
              </w:rPr>
              <w:t>68</w:t>
            </w:r>
          </w:p>
        </w:tc>
      </w:tr>
    </w:tbl>
    <w:p w14:paraId="363805EC" w14:textId="77777777" w:rsidR="00712609" w:rsidRPr="00A24F06" w:rsidRDefault="00712609" w:rsidP="00A24F06">
      <w:pPr>
        <w:suppressAutoHyphens w:val="0"/>
        <w:rPr>
          <w:b/>
          <w:sz w:val="28"/>
          <w:szCs w:val="28"/>
          <w:lang w:eastAsia="ru-RU"/>
        </w:rPr>
      </w:pPr>
    </w:p>
    <w:p w14:paraId="0042ACB2" w14:textId="164E3037" w:rsidR="00E97F70" w:rsidRPr="00A24F06" w:rsidRDefault="0099704C" w:rsidP="00A24F0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A24F06">
        <w:rPr>
          <w:b/>
          <w:sz w:val="28"/>
          <w:szCs w:val="28"/>
          <w:lang w:eastAsia="ru-RU"/>
        </w:rPr>
        <w:t>2.5. Календарный план воспитательной работы</w:t>
      </w:r>
    </w:p>
    <w:tbl>
      <w:tblPr>
        <w:tblStyle w:val="ad"/>
        <w:tblW w:w="10173" w:type="dxa"/>
        <w:tblLook w:val="04A0" w:firstRow="1" w:lastRow="0" w:firstColumn="1" w:lastColumn="0" w:noHBand="0" w:noVBand="1"/>
      </w:tblPr>
      <w:tblGrid>
        <w:gridCol w:w="5920"/>
        <w:gridCol w:w="1591"/>
        <w:gridCol w:w="2662"/>
      </w:tblGrid>
      <w:tr w:rsidR="00DC28F3" w:rsidRPr="00A24F06" w14:paraId="47FBBB14" w14:textId="77777777" w:rsidTr="00DC28F3">
        <w:tc>
          <w:tcPr>
            <w:tcW w:w="5920" w:type="dxa"/>
          </w:tcPr>
          <w:p w14:paraId="7E126E48" w14:textId="7DF410CF" w:rsidR="00DC28F3" w:rsidRPr="00A24F06" w:rsidRDefault="00DC28F3" w:rsidP="00A24F06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A24F06">
              <w:rPr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91" w:type="dxa"/>
          </w:tcPr>
          <w:p w14:paraId="241DB280" w14:textId="79D2671B" w:rsidR="00DC28F3" w:rsidRPr="00A24F06" w:rsidRDefault="00DC28F3" w:rsidP="00A24F06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A24F06">
              <w:rPr>
                <w:bCs/>
                <w:sz w:val="28"/>
                <w:szCs w:val="28"/>
                <w:lang w:eastAsia="ru-RU"/>
              </w:rPr>
              <w:t xml:space="preserve">Объем </w:t>
            </w:r>
          </w:p>
        </w:tc>
        <w:tc>
          <w:tcPr>
            <w:tcW w:w="2662" w:type="dxa"/>
          </w:tcPr>
          <w:p w14:paraId="2255932C" w14:textId="01F83008" w:rsidR="00DC28F3" w:rsidRPr="00A24F06" w:rsidRDefault="00DC28F3" w:rsidP="00A24F06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A24F06">
              <w:rPr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5D43B2" w:rsidRPr="00A24F06" w14:paraId="3D9F3A78" w14:textId="77777777" w:rsidTr="00DC28F3">
        <w:tc>
          <w:tcPr>
            <w:tcW w:w="5920" w:type="dxa"/>
          </w:tcPr>
          <w:p w14:paraId="5EE256EE" w14:textId="77777777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 xml:space="preserve">Проведение практических учений и инструктажей с </w:t>
            </w:r>
            <w:proofErr w:type="gramStart"/>
            <w:r w:rsidRPr="00A24F06">
              <w:rPr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A24F06">
              <w:rPr>
                <w:sz w:val="28"/>
                <w:szCs w:val="28"/>
                <w:lang w:eastAsia="ru-RU"/>
              </w:rPr>
              <w:t xml:space="preserve">: </w:t>
            </w:r>
          </w:p>
          <w:p w14:paraId="2C2DC0F4" w14:textId="77777777" w:rsidR="005D43B2" w:rsidRPr="00A24F06" w:rsidRDefault="005D43B2" w:rsidP="00A24F06">
            <w:pPr>
              <w:numPr>
                <w:ilvl w:val="0"/>
                <w:numId w:val="36"/>
              </w:numPr>
              <w:suppressAutoHyphens w:val="0"/>
              <w:spacing w:after="200"/>
              <w:ind w:left="271" w:hanging="142"/>
              <w:contextualSpacing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«Как вести себя при террористическом акте»;</w:t>
            </w:r>
          </w:p>
          <w:p w14:paraId="725017F8" w14:textId="77777777" w:rsidR="005D43B2" w:rsidRPr="00A24F06" w:rsidRDefault="005D43B2" w:rsidP="00A24F06">
            <w:pPr>
              <w:numPr>
                <w:ilvl w:val="0"/>
                <w:numId w:val="36"/>
              </w:numPr>
              <w:suppressAutoHyphens w:val="0"/>
              <w:spacing w:after="200"/>
              <w:ind w:left="271" w:hanging="142"/>
              <w:contextualSpacing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lastRenderedPageBreak/>
              <w:t>«Правила пожарной безопасности»;</w:t>
            </w:r>
          </w:p>
          <w:p w14:paraId="05B4824E" w14:textId="77777777" w:rsidR="005D43B2" w:rsidRPr="00A24F06" w:rsidRDefault="005D43B2" w:rsidP="00A24F06">
            <w:pPr>
              <w:numPr>
                <w:ilvl w:val="0"/>
                <w:numId w:val="36"/>
              </w:numPr>
              <w:suppressAutoHyphens w:val="0"/>
              <w:spacing w:after="200"/>
              <w:ind w:left="271" w:hanging="142"/>
              <w:contextualSpacing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«Правила техники безопасности»;</w:t>
            </w:r>
          </w:p>
          <w:p w14:paraId="1F44BBAB" w14:textId="78F78B87" w:rsidR="005D43B2" w:rsidRPr="00A24F06" w:rsidRDefault="005D43B2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«Правила поведения на дорогах»</w:t>
            </w:r>
          </w:p>
        </w:tc>
        <w:tc>
          <w:tcPr>
            <w:tcW w:w="1591" w:type="dxa"/>
          </w:tcPr>
          <w:p w14:paraId="2AE05AF3" w14:textId="77777777" w:rsidR="005D43B2" w:rsidRPr="00A24F06" w:rsidRDefault="005D43B2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7C0DEF38" w14:textId="52D51803" w:rsidR="005D43B2" w:rsidRPr="00A24F06" w:rsidRDefault="005D43B2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01.09.21. -05.09.21.</w:t>
            </w:r>
          </w:p>
        </w:tc>
      </w:tr>
      <w:tr w:rsidR="005D43B2" w:rsidRPr="00A24F06" w14:paraId="5F685879" w14:textId="77777777" w:rsidTr="00DC28F3">
        <w:tc>
          <w:tcPr>
            <w:tcW w:w="5920" w:type="dxa"/>
          </w:tcPr>
          <w:p w14:paraId="483AE7D2" w14:textId="76909324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lastRenderedPageBreak/>
              <w:t>Муниципальный  праздник «День рождения района»</w:t>
            </w:r>
          </w:p>
        </w:tc>
        <w:tc>
          <w:tcPr>
            <w:tcW w:w="1591" w:type="dxa"/>
          </w:tcPr>
          <w:p w14:paraId="16DC42D3" w14:textId="77777777" w:rsidR="005D43B2" w:rsidRPr="00A24F06" w:rsidRDefault="005D43B2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1AFC62D5" w14:textId="26C4FA9C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23.09.21.</w:t>
            </w:r>
          </w:p>
        </w:tc>
      </w:tr>
      <w:tr w:rsidR="005D43B2" w:rsidRPr="00A24F06" w14:paraId="2913A464" w14:textId="77777777" w:rsidTr="00DC28F3">
        <w:tc>
          <w:tcPr>
            <w:tcW w:w="5920" w:type="dxa"/>
          </w:tcPr>
          <w:p w14:paraId="1FCC95F2" w14:textId="6BF8224D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Мероприятия, посвящённые Дню Приморского края</w:t>
            </w:r>
          </w:p>
        </w:tc>
        <w:tc>
          <w:tcPr>
            <w:tcW w:w="1591" w:type="dxa"/>
          </w:tcPr>
          <w:p w14:paraId="06A1347E" w14:textId="77777777" w:rsidR="005D43B2" w:rsidRPr="00A24F06" w:rsidRDefault="005D43B2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71677580" w14:textId="4D50162E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25.10.21.</w:t>
            </w:r>
          </w:p>
        </w:tc>
      </w:tr>
      <w:tr w:rsidR="005D43B2" w:rsidRPr="00A24F06" w14:paraId="7AC0C8A4" w14:textId="77777777" w:rsidTr="00DC28F3">
        <w:tc>
          <w:tcPr>
            <w:tcW w:w="5920" w:type="dxa"/>
          </w:tcPr>
          <w:p w14:paraId="1C0BE1BF" w14:textId="7A9EE7AA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Мероприятия</w:t>
            </w:r>
            <w:proofErr w:type="gramStart"/>
            <w:r w:rsidRPr="00A24F06"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24F06">
              <w:rPr>
                <w:sz w:val="28"/>
                <w:szCs w:val="28"/>
                <w:lang w:eastAsia="ru-RU"/>
              </w:rPr>
              <w:t xml:space="preserve"> посвящённые Дню народного единства</w:t>
            </w:r>
          </w:p>
        </w:tc>
        <w:tc>
          <w:tcPr>
            <w:tcW w:w="1591" w:type="dxa"/>
          </w:tcPr>
          <w:p w14:paraId="0EE01111" w14:textId="77777777" w:rsidR="005D43B2" w:rsidRPr="00A24F06" w:rsidRDefault="005D43B2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44FB60E3" w14:textId="41D8C6A9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03.11.21.</w:t>
            </w:r>
          </w:p>
        </w:tc>
      </w:tr>
      <w:tr w:rsidR="005D43B2" w:rsidRPr="00A24F06" w14:paraId="42B36614" w14:textId="77777777" w:rsidTr="00DC28F3">
        <w:tc>
          <w:tcPr>
            <w:tcW w:w="5920" w:type="dxa"/>
          </w:tcPr>
          <w:p w14:paraId="34843100" w14:textId="01B3E093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Концерт, посвященный Дню матери</w:t>
            </w:r>
          </w:p>
        </w:tc>
        <w:tc>
          <w:tcPr>
            <w:tcW w:w="1591" w:type="dxa"/>
          </w:tcPr>
          <w:p w14:paraId="4E58AE1B" w14:textId="77777777" w:rsidR="005D43B2" w:rsidRPr="00A24F06" w:rsidRDefault="005D43B2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3B1C2B3C" w14:textId="1DF6B097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24.11.21.</w:t>
            </w:r>
          </w:p>
        </w:tc>
      </w:tr>
      <w:tr w:rsidR="005D43B2" w:rsidRPr="00A24F06" w14:paraId="26300D5C" w14:textId="77777777" w:rsidTr="00DC28F3">
        <w:tc>
          <w:tcPr>
            <w:tcW w:w="5920" w:type="dxa"/>
          </w:tcPr>
          <w:p w14:paraId="765C488B" w14:textId="1872C7F5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Мероприятия</w:t>
            </w:r>
            <w:proofErr w:type="gramStart"/>
            <w:r w:rsidRPr="00A24F06"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24F06">
              <w:rPr>
                <w:sz w:val="28"/>
                <w:szCs w:val="28"/>
                <w:lang w:eastAsia="ru-RU"/>
              </w:rPr>
              <w:t xml:space="preserve"> посвящённые Дню согласия и примирения</w:t>
            </w:r>
          </w:p>
        </w:tc>
        <w:tc>
          <w:tcPr>
            <w:tcW w:w="1591" w:type="dxa"/>
          </w:tcPr>
          <w:p w14:paraId="4D57E77E" w14:textId="77777777" w:rsidR="005D43B2" w:rsidRPr="00A24F06" w:rsidRDefault="005D43B2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4058B54C" w14:textId="6275EAEF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07.11.21.</w:t>
            </w:r>
          </w:p>
        </w:tc>
      </w:tr>
      <w:tr w:rsidR="005D43B2" w:rsidRPr="00A24F06" w14:paraId="17E9B340" w14:textId="77777777" w:rsidTr="00DC28F3">
        <w:tc>
          <w:tcPr>
            <w:tcW w:w="5920" w:type="dxa"/>
          </w:tcPr>
          <w:p w14:paraId="638C7F80" w14:textId="437152EF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Музыкально-развлекате</w:t>
            </w:r>
            <w:r w:rsidR="006E4C46" w:rsidRPr="00A24F06">
              <w:rPr>
                <w:sz w:val="28"/>
                <w:szCs w:val="28"/>
                <w:lang w:eastAsia="ru-RU"/>
              </w:rPr>
              <w:t>льные программы</w:t>
            </w:r>
            <w:r w:rsidRPr="00A24F06">
              <w:rPr>
                <w:sz w:val="28"/>
                <w:szCs w:val="28"/>
                <w:lang w:eastAsia="ru-RU"/>
              </w:rPr>
              <w:t xml:space="preserve"> «Новогодние чудеса»</w:t>
            </w:r>
          </w:p>
        </w:tc>
        <w:tc>
          <w:tcPr>
            <w:tcW w:w="1591" w:type="dxa"/>
          </w:tcPr>
          <w:p w14:paraId="20042E0A" w14:textId="77777777" w:rsidR="005D43B2" w:rsidRPr="00A24F06" w:rsidRDefault="005D43B2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5B66F59F" w14:textId="64FD8FBF" w:rsidR="005D43B2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18</w:t>
            </w:r>
            <w:r w:rsidR="005D43B2" w:rsidRPr="00A24F06">
              <w:rPr>
                <w:sz w:val="28"/>
                <w:szCs w:val="28"/>
                <w:lang w:eastAsia="ru-RU"/>
              </w:rPr>
              <w:t>.12.21.-25.12.21.</w:t>
            </w:r>
          </w:p>
        </w:tc>
      </w:tr>
      <w:tr w:rsidR="005D43B2" w:rsidRPr="00A24F06" w14:paraId="1AE8FB82" w14:textId="77777777" w:rsidTr="00DC28F3">
        <w:tc>
          <w:tcPr>
            <w:tcW w:w="5920" w:type="dxa"/>
          </w:tcPr>
          <w:p w14:paraId="71A76295" w14:textId="00245E14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Мероприятия</w:t>
            </w:r>
            <w:proofErr w:type="gramStart"/>
            <w:r w:rsidRPr="00A24F06"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24F06">
              <w:rPr>
                <w:sz w:val="28"/>
                <w:szCs w:val="28"/>
                <w:lang w:eastAsia="ru-RU"/>
              </w:rPr>
              <w:t xml:space="preserve"> посвящённые Международному Дню прав человека</w:t>
            </w:r>
          </w:p>
        </w:tc>
        <w:tc>
          <w:tcPr>
            <w:tcW w:w="1591" w:type="dxa"/>
          </w:tcPr>
          <w:p w14:paraId="3D7DEFA5" w14:textId="77777777" w:rsidR="005D43B2" w:rsidRPr="00A24F06" w:rsidRDefault="005D43B2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235F5267" w14:textId="57B2BDD8" w:rsidR="005D43B2" w:rsidRPr="00A24F06" w:rsidRDefault="005D43B2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10.12.21.</w:t>
            </w:r>
          </w:p>
        </w:tc>
      </w:tr>
      <w:tr w:rsidR="006E4C46" w:rsidRPr="00A24F06" w14:paraId="3EFCF2F4" w14:textId="77777777" w:rsidTr="00DC28F3">
        <w:tc>
          <w:tcPr>
            <w:tcW w:w="5920" w:type="dxa"/>
          </w:tcPr>
          <w:p w14:paraId="48320D15" w14:textId="60D4DB39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Новогодние утренники</w:t>
            </w:r>
          </w:p>
        </w:tc>
        <w:tc>
          <w:tcPr>
            <w:tcW w:w="1591" w:type="dxa"/>
          </w:tcPr>
          <w:p w14:paraId="432CB732" w14:textId="77777777" w:rsidR="006E4C46" w:rsidRPr="00A24F06" w:rsidRDefault="006E4C46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257CC777" w14:textId="35313E1F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26.12.21.-30.12.21.</w:t>
            </w:r>
          </w:p>
        </w:tc>
      </w:tr>
      <w:tr w:rsidR="006E4C46" w:rsidRPr="00A24F06" w14:paraId="5645FAF9" w14:textId="77777777" w:rsidTr="00DC28F3">
        <w:tc>
          <w:tcPr>
            <w:tcW w:w="5920" w:type="dxa"/>
          </w:tcPr>
          <w:p w14:paraId="641661CE" w14:textId="0AFEE717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Военно-патриотический месячник</w:t>
            </w:r>
          </w:p>
        </w:tc>
        <w:tc>
          <w:tcPr>
            <w:tcW w:w="1591" w:type="dxa"/>
          </w:tcPr>
          <w:p w14:paraId="49B2FC58" w14:textId="77777777" w:rsidR="006E4C46" w:rsidRPr="00A24F06" w:rsidRDefault="006E4C46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72879402" w14:textId="02B4DBDB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23.01.22.-23.02.22.</w:t>
            </w:r>
          </w:p>
        </w:tc>
      </w:tr>
      <w:tr w:rsidR="006E4C46" w:rsidRPr="00A24F06" w14:paraId="4483FCF8" w14:textId="77777777" w:rsidTr="00DC28F3">
        <w:tc>
          <w:tcPr>
            <w:tcW w:w="5920" w:type="dxa"/>
          </w:tcPr>
          <w:p w14:paraId="2D9C521D" w14:textId="454F829A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Акция против употребления ПАВ «Мы за здоровый образ жизни»</w:t>
            </w:r>
          </w:p>
        </w:tc>
        <w:tc>
          <w:tcPr>
            <w:tcW w:w="1591" w:type="dxa"/>
          </w:tcPr>
          <w:p w14:paraId="6106FE9F" w14:textId="77777777" w:rsidR="006E4C46" w:rsidRPr="00A24F06" w:rsidRDefault="006E4C46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6462FCAA" w14:textId="6854611F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29.01.22.</w:t>
            </w:r>
          </w:p>
        </w:tc>
      </w:tr>
      <w:tr w:rsidR="006E4C46" w:rsidRPr="00A24F06" w14:paraId="684285D0" w14:textId="77777777" w:rsidTr="00DC28F3">
        <w:tc>
          <w:tcPr>
            <w:tcW w:w="5920" w:type="dxa"/>
          </w:tcPr>
          <w:p w14:paraId="5CDE3241" w14:textId="2102E203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Военно-патриотический месячник</w:t>
            </w:r>
          </w:p>
        </w:tc>
        <w:tc>
          <w:tcPr>
            <w:tcW w:w="1591" w:type="dxa"/>
          </w:tcPr>
          <w:p w14:paraId="533AC4F9" w14:textId="77777777" w:rsidR="006E4C46" w:rsidRPr="00A24F06" w:rsidRDefault="006E4C46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10A36ABD" w14:textId="0F796C05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23.01.22. 23.02.22.</w:t>
            </w:r>
          </w:p>
        </w:tc>
      </w:tr>
      <w:tr w:rsidR="006E4C46" w:rsidRPr="00A24F06" w14:paraId="72F96727" w14:textId="77777777" w:rsidTr="00DC28F3">
        <w:tc>
          <w:tcPr>
            <w:tcW w:w="5920" w:type="dxa"/>
          </w:tcPr>
          <w:p w14:paraId="691475BB" w14:textId="6A68B761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Мероприятия (концерт, фестиваль), посвящённые  Дню защитника Отечества</w:t>
            </w:r>
          </w:p>
        </w:tc>
        <w:tc>
          <w:tcPr>
            <w:tcW w:w="1591" w:type="dxa"/>
          </w:tcPr>
          <w:p w14:paraId="50F570A8" w14:textId="77777777" w:rsidR="006E4C46" w:rsidRPr="00A24F06" w:rsidRDefault="006E4C46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72EFC22F" w14:textId="0B11F345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22.02.22.</w:t>
            </w:r>
          </w:p>
        </w:tc>
      </w:tr>
      <w:tr w:rsidR="006E4C46" w:rsidRPr="00A24F06" w14:paraId="6AD6F743" w14:textId="77777777" w:rsidTr="00DC28F3">
        <w:tc>
          <w:tcPr>
            <w:tcW w:w="5920" w:type="dxa"/>
          </w:tcPr>
          <w:p w14:paraId="70E006B7" w14:textId="7EC0A11F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Мероприятия к международному женскому дню</w:t>
            </w:r>
          </w:p>
        </w:tc>
        <w:tc>
          <w:tcPr>
            <w:tcW w:w="1591" w:type="dxa"/>
          </w:tcPr>
          <w:p w14:paraId="5D6E8CE5" w14:textId="77777777" w:rsidR="006E4C46" w:rsidRPr="00A24F06" w:rsidRDefault="006E4C46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7520151D" w14:textId="51D8AE6C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3.03.22.-8.03.22.</w:t>
            </w:r>
          </w:p>
        </w:tc>
      </w:tr>
      <w:tr w:rsidR="006E4C46" w:rsidRPr="00A24F06" w14:paraId="2D20EDF6" w14:textId="77777777" w:rsidTr="00DC28F3">
        <w:tc>
          <w:tcPr>
            <w:tcW w:w="5920" w:type="dxa"/>
          </w:tcPr>
          <w:p w14:paraId="4094841E" w14:textId="054852CD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Участие в районном празднике «День Земли»</w:t>
            </w:r>
          </w:p>
        </w:tc>
        <w:tc>
          <w:tcPr>
            <w:tcW w:w="1591" w:type="dxa"/>
          </w:tcPr>
          <w:p w14:paraId="1C9D5403" w14:textId="77777777" w:rsidR="006E4C46" w:rsidRPr="00A24F06" w:rsidRDefault="006E4C46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5AACAACA" w14:textId="25CC4A33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21.03.22.</w:t>
            </w:r>
          </w:p>
        </w:tc>
      </w:tr>
      <w:tr w:rsidR="006E4C46" w:rsidRPr="00A24F06" w14:paraId="77B168E3" w14:textId="77777777" w:rsidTr="00DC28F3">
        <w:tc>
          <w:tcPr>
            <w:tcW w:w="5920" w:type="dxa"/>
          </w:tcPr>
          <w:p w14:paraId="460C9F69" w14:textId="47451141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Неделя здоровья</w:t>
            </w:r>
          </w:p>
        </w:tc>
        <w:tc>
          <w:tcPr>
            <w:tcW w:w="1591" w:type="dxa"/>
          </w:tcPr>
          <w:p w14:paraId="6D4C6292" w14:textId="77777777" w:rsidR="006E4C46" w:rsidRPr="00A24F06" w:rsidRDefault="006E4C46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266E7CAB" w14:textId="6DA711C5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01.04.22.-08.04.22.</w:t>
            </w:r>
          </w:p>
        </w:tc>
      </w:tr>
      <w:tr w:rsidR="006E4C46" w:rsidRPr="00A24F06" w14:paraId="19D124B4" w14:textId="77777777" w:rsidTr="00DC28F3">
        <w:tc>
          <w:tcPr>
            <w:tcW w:w="5920" w:type="dxa"/>
          </w:tcPr>
          <w:p w14:paraId="6D07CA8A" w14:textId="0AA91E93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Патриотический месячник «Весенняя неделя добра», посвящённый годовщине Победы над фашистской Германией</w:t>
            </w:r>
          </w:p>
        </w:tc>
        <w:tc>
          <w:tcPr>
            <w:tcW w:w="1591" w:type="dxa"/>
          </w:tcPr>
          <w:p w14:paraId="5EF20671" w14:textId="77777777" w:rsidR="006E4C46" w:rsidRPr="00A24F06" w:rsidRDefault="006E4C46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05EE1610" w14:textId="3D8FA44B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15.04.22.-15.05.22.</w:t>
            </w:r>
          </w:p>
        </w:tc>
      </w:tr>
      <w:tr w:rsidR="006E4C46" w:rsidRPr="00A24F06" w14:paraId="76B1C707" w14:textId="77777777" w:rsidTr="00DC28F3">
        <w:tc>
          <w:tcPr>
            <w:tcW w:w="5920" w:type="dxa"/>
          </w:tcPr>
          <w:p w14:paraId="5F733119" w14:textId="44FF1230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Месячник по профилактике безнадзорности и правонарушений несовершеннолетних</w:t>
            </w:r>
          </w:p>
        </w:tc>
        <w:tc>
          <w:tcPr>
            <w:tcW w:w="1591" w:type="dxa"/>
          </w:tcPr>
          <w:p w14:paraId="612F64A5" w14:textId="77777777" w:rsidR="006E4C46" w:rsidRPr="00A24F06" w:rsidRDefault="006E4C46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7235029A" w14:textId="57372374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15.04.22.-15.05.22.</w:t>
            </w:r>
          </w:p>
        </w:tc>
      </w:tr>
      <w:tr w:rsidR="006E4C46" w:rsidRPr="00A24F06" w14:paraId="793FB594" w14:textId="77777777" w:rsidTr="00DC28F3">
        <w:tc>
          <w:tcPr>
            <w:tcW w:w="5920" w:type="dxa"/>
          </w:tcPr>
          <w:p w14:paraId="751DAF29" w14:textId="3F33ABCB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Месячник, посвящённый международному дню семьи и Международному Дню защиты детей. Организация мероприятий</w:t>
            </w:r>
          </w:p>
        </w:tc>
        <w:tc>
          <w:tcPr>
            <w:tcW w:w="1591" w:type="dxa"/>
          </w:tcPr>
          <w:p w14:paraId="0ED5A4C5" w14:textId="77777777" w:rsidR="006E4C46" w:rsidRPr="00A24F06" w:rsidRDefault="006E4C46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40B896DA" w14:textId="77777777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15.05.22.-</w:t>
            </w:r>
          </w:p>
          <w:p w14:paraId="351ECA32" w14:textId="04800CC7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15.06.22.</w:t>
            </w:r>
          </w:p>
        </w:tc>
      </w:tr>
      <w:tr w:rsidR="006E4C46" w:rsidRPr="00A24F06" w14:paraId="1D51FE40" w14:textId="77777777" w:rsidTr="00DC28F3">
        <w:tc>
          <w:tcPr>
            <w:tcW w:w="5920" w:type="dxa"/>
          </w:tcPr>
          <w:p w14:paraId="3614BE54" w14:textId="0E8E936D" w:rsidR="006E4C46" w:rsidRPr="00A24F06" w:rsidRDefault="00E92C58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Отчетный концерт</w:t>
            </w:r>
          </w:p>
        </w:tc>
        <w:tc>
          <w:tcPr>
            <w:tcW w:w="1591" w:type="dxa"/>
          </w:tcPr>
          <w:p w14:paraId="54D67C93" w14:textId="77777777" w:rsidR="006E4C46" w:rsidRPr="00A24F06" w:rsidRDefault="006E4C46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4375E7FF" w14:textId="695CC603" w:rsidR="006E4C46" w:rsidRPr="00A24F06" w:rsidRDefault="006E4C46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22.05.22.</w:t>
            </w:r>
          </w:p>
        </w:tc>
      </w:tr>
      <w:tr w:rsidR="00E15F23" w:rsidRPr="00A24F06" w14:paraId="1856F53E" w14:textId="77777777" w:rsidTr="00DC28F3">
        <w:tc>
          <w:tcPr>
            <w:tcW w:w="5920" w:type="dxa"/>
          </w:tcPr>
          <w:p w14:paraId="1DF593B2" w14:textId="78D2C54B" w:rsidR="00E15F23" w:rsidRPr="00A24F06" w:rsidRDefault="00E15F23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Праздничная программа, посвящённая Международному дню защиты детей «Праздник детства»</w:t>
            </w:r>
          </w:p>
        </w:tc>
        <w:tc>
          <w:tcPr>
            <w:tcW w:w="1591" w:type="dxa"/>
          </w:tcPr>
          <w:p w14:paraId="712FDC6B" w14:textId="77777777" w:rsidR="00E15F23" w:rsidRPr="00A24F06" w:rsidRDefault="00E15F23" w:rsidP="00A24F06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14:paraId="5427DD05" w14:textId="00C81971" w:rsidR="00E15F23" w:rsidRPr="00A24F06" w:rsidRDefault="00E15F23" w:rsidP="00A24F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24F06">
              <w:rPr>
                <w:sz w:val="28"/>
                <w:szCs w:val="28"/>
                <w:lang w:eastAsia="ru-RU"/>
              </w:rPr>
              <w:t>01.06.22.</w:t>
            </w:r>
          </w:p>
        </w:tc>
      </w:tr>
    </w:tbl>
    <w:p w14:paraId="36538145" w14:textId="77777777" w:rsidR="00A24F06" w:rsidRDefault="00A24F06" w:rsidP="00A24F06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14:paraId="36380740" w14:textId="37E84DEA" w:rsidR="0094252C" w:rsidRPr="00A24F06" w:rsidRDefault="0099704C" w:rsidP="00A24F06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A24F06">
        <w:rPr>
          <w:b/>
          <w:sz w:val="28"/>
          <w:szCs w:val="28"/>
          <w:lang w:eastAsia="ru-RU"/>
        </w:rPr>
        <w:t>СПИСОК ЛИТЕРАТУРЫ</w:t>
      </w:r>
    </w:p>
    <w:p w14:paraId="6601D41C" w14:textId="77777777" w:rsidR="00576235" w:rsidRPr="00A24F06" w:rsidRDefault="00576235" w:rsidP="00A24F06">
      <w:pPr>
        <w:suppressAutoHyphens w:val="0"/>
        <w:ind w:firstLine="709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14:paraId="36380741" w14:textId="77777777" w:rsidR="00523E76" w:rsidRPr="00A24F06" w:rsidRDefault="008863EB" w:rsidP="00A24F06">
      <w:pPr>
        <w:pStyle w:val="15"/>
        <w:numPr>
          <w:ilvl w:val="0"/>
          <w:numId w:val="37"/>
        </w:numPr>
        <w:shd w:val="clear" w:color="auto" w:fill="FFFFFF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24F06">
        <w:rPr>
          <w:sz w:val="28"/>
          <w:szCs w:val="28"/>
        </w:rPr>
        <w:t xml:space="preserve"> </w:t>
      </w:r>
      <w:r w:rsidR="00523E76" w:rsidRPr="00A24F06">
        <w:rPr>
          <w:sz w:val="28"/>
          <w:szCs w:val="28"/>
        </w:rPr>
        <w:t xml:space="preserve">Базарова Н., </w:t>
      </w:r>
      <w:proofErr w:type="spellStart"/>
      <w:r w:rsidR="00523E76" w:rsidRPr="00A24F06">
        <w:rPr>
          <w:sz w:val="28"/>
          <w:szCs w:val="28"/>
        </w:rPr>
        <w:t>Мэй</w:t>
      </w:r>
      <w:proofErr w:type="spellEnd"/>
      <w:r w:rsidR="006444C6" w:rsidRPr="00A24F06">
        <w:rPr>
          <w:sz w:val="28"/>
          <w:szCs w:val="28"/>
        </w:rPr>
        <w:t xml:space="preserve"> В. </w:t>
      </w:r>
      <w:r w:rsidR="00523E76" w:rsidRPr="00A24F06">
        <w:rPr>
          <w:sz w:val="28"/>
          <w:szCs w:val="28"/>
        </w:rPr>
        <w:t>Азбука классического танца</w:t>
      </w:r>
      <w:r w:rsidR="006444C6" w:rsidRPr="00A24F06">
        <w:rPr>
          <w:sz w:val="28"/>
          <w:szCs w:val="28"/>
        </w:rPr>
        <w:t>.</w:t>
      </w:r>
      <w:r w:rsidR="00281C0F" w:rsidRPr="00A24F06">
        <w:rPr>
          <w:sz w:val="28"/>
          <w:szCs w:val="28"/>
        </w:rPr>
        <w:t xml:space="preserve"> М</w:t>
      </w:r>
      <w:r w:rsidR="00712609" w:rsidRPr="00A24F06">
        <w:rPr>
          <w:sz w:val="28"/>
          <w:szCs w:val="28"/>
        </w:rPr>
        <w:t>осква: Изд-во «Исток».</w:t>
      </w:r>
      <w:r w:rsidR="00281C0F" w:rsidRPr="00A24F06">
        <w:rPr>
          <w:sz w:val="28"/>
          <w:szCs w:val="28"/>
        </w:rPr>
        <w:t xml:space="preserve"> </w:t>
      </w:r>
      <w:r w:rsidR="00712609" w:rsidRPr="00A24F06">
        <w:rPr>
          <w:sz w:val="28"/>
          <w:szCs w:val="28"/>
        </w:rPr>
        <w:t>2011. С. 483.</w:t>
      </w:r>
      <w:r w:rsidR="00281C0F" w:rsidRPr="00A24F06">
        <w:rPr>
          <w:sz w:val="28"/>
          <w:szCs w:val="28"/>
        </w:rPr>
        <w:t xml:space="preserve"> </w:t>
      </w:r>
    </w:p>
    <w:p w14:paraId="36380742" w14:textId="77777777" w:rsidR="00736F6C" w:rsidRPr="00A24F06" w:rsidRDefault="006444C6" w:rsidP="00A24F06">
      <w:pPr>
        <w:numPr>
          <w:ilvl w:val="0"/>
          <w:numId w:val="37"/>
        </w:numPr>
        <w:shd w:val="clear" w:color="auto" w:fill="FFFFFF"/>
        <w:tabs>
          <w:tab w:val="left" w:pos="709"/>
        </w:tabs>
        <w:ind w:left="0" w:firstLine="709"/>
        <w:jc w:val="both"/>
        <w:rPr>
          <w:sz w:val="28"/>
          <w:szCs w:val="28"/>
        </w:rPr>
      </w:pPr>
      <w:proofErr w:type="spellStart"/>
      <w:r w:rsidRPr="00A24F06">
        <w:rPr>
          <w:rFonts w:eastAsia="Arial"/>
          <w:sz w:val="28"/>
          <w:szCs w:val="28"/>
        </w:rPr>
        <w:lastRenderedPageBreak/>
        <w:t>Валанова</w:t>
      </w:r>
      <w:proofErr w:type="spellEnd"/>
      <w:r w:rsidRPr="00A24F06">
        <w:rPr>
          <w:rFonts w:eastAsia="Arial"/>
          <w:sz w:val="28"/>
          <w:szCs w:val="28"/>
        </w:rPr>
        <w:t xml:space="preserve"> А. </w:t>
      </w:r>
      <w:r w:rsidR="00736F6C" w:rsidRPr="00A24F06">
        <w:rPr>
          <w:rFonts w:eastAsia="Arial"/>
          <w:sz w:val="28"/>
          <w:szCs w:val="28"/>
        </w:rPr>
        <w:t>Основы классического танца</w:t>
      </w:r>
      <w:r w:rsidRPr="00A24F06">
        <w:rPr>
          <w:rFonts w:eastAsia="Arial"/>
          <w:sz w:val="28"/>
          <w:szCs w:val="28"/>
        </w:rPr>
        <w:t>.</w:t>
      </w:r>
      <w:r w:rsidR="00736F6C" w:rsidRPr="00A24F06">
        <w:rPr>
          <w:rFonts w:eastAsia="Arial"/>
          <w:sz w:val="28"/>
          <w:szCs w:val="28"/>
        </w:rPr>
        <w:t xml:space="preserve"> М</w:t>
      </w:r>
      <w:r w:rsidR="00712609" w:rsidRPr="00A24F06">
        <w:rPr>
          <w:rFonts w:eastAsia="Arial"/>
          <w:sz w:val="28"/>
          <w:szCs w:val="28"/>
        </w:rPr>
        <w:t>осква: Изд-во «Дрофа». 2009. С. 282.</w:t>
      </w:r>
    </w:p>
    <w:p w14:paraId="36380745" w14:textId="77777777" w:rsidR="00A17EC4" w:rsidRPr="00A24F06" w:rsidRDefault="006444C6" w:rsidP="00A24F06">
      <w:pPr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A24F06">
        <w:rPr>
          <w:sz w:val="28"/>
          <w:szCs w:val="28"/>
        </w:rPr>
        <w:t xml:space="preserve">Ткаченко Т. </w:t>
      </w:r>
      <w:r w:rsidR="00A17EC4" w:rsidRPr="00A24F06">
        <w:rPr>
          <w:sz w:val="28"/>
          <w:szCs w:val="28"/>
        </w:rPr>
        <w:t>Работа с танцевальными коллективами</w:t>
      </w:r>
      <w:r w:rsidRPr="00A24F06">
        <w:rPr>
          <w:sz w:val="28"/>
          <w:szCs w:val="28"/>
        </w:rPr>
        <w:t>.</w:t>
      </w:r>
      <w:r w:rsidR="00281C0F" w:rsidRPr="00A24F06">
        <w:rPr>
          <w:sz w:val="28"/>
          <w:szCs w:val="28"/>
        </w:rPr>
        <w:t xml:space="preserve"> М</w:t>
      </w:r>
      <w:r w:rsidR="00712609" w:rsidRPr="00A24F06">
        <w:rPr>
          <w:sz w:val="28"/>
          <w:szCs w:val="28"/>
        </w:rPr>
        <w:t xml:space="preserve">осква: </w:t>
      </w:r>
      <w:r w:rsidR="00712609" w:rsidRPr="00A24F06">
        <w:rPr>
          <w:rFonts w:eastAsia="Arial"/>
          <w:sz w:val="28"/>
          <w:szCs w:val="28"/>
        </w:rPr>
        <w:t>Изд-во «Исток». 2011. С. 254.</w:t>
      </w:r>
    </w:p>
    <w:p w14:paraId="36380746" w14:textId="77777777" w:rsidR="00712609" w:rsidRPr="00A24F06" w:rsidRDefault="00712609" w:rsidP="00A24F06">
      <w:pPr>
        <w:ind w:left="720"/>
        <w:rPr>
          <w:sz w:val="28"/>
          <w:szCs w:val="28"/>
        </w:rPr>
      </w:pPr>
    </w:p>
    <w:p w14:paraId="36380747" w14:textId="77777777" w:rsidR="0099704C" w:rsidRPr="00A24F06" w:rsidRDefault="0099704C" w:rsidP="00A24F06">
      <w:pPr>
        <w:rPr>
          <w:sz w:val="28"/>
          <w:szCs w:val="28"/>
        </w:rPr>
      </w:pPr>
    </w:p>
    <w:sectPr w:rsidR="0099704C" w:rsidRPr="00A24F06" w:rsidSect="006C35AE">
      <w:pgSz w:w="11906" w:h="16838"/>
      <w:pgMar w:top="958" w:right="851" w:bottom="851" w:left="1259" w:header="86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BDE13" w14:textId="77777777" w:rsidR="00147916" w:rsidRDefault="00147916">
      <w:r>
        <w:separator/>
      </w:r>
    </w:p>
  </w:endnote>
  <w:endnote w:type="continuationSeparator" w:id="0">
    <w:p w14:paraId="4A88CDCD" w14:textId="77777777" w:rsidR="00147916" w:rsidRDefault="0014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C1CCE" w14:textId="77777777" w:rsidR="00147916" w:rsidRDefault="00147916">
      <w:r>
        <w:separator/>
      </w:r>
    </w:p>
  </w:footnote>
  <w:footnote w:type="continuationSeparator" w:id="0">
    <w:p w14:paraId="463BE22F" w14:textId="77777777" w:rsidR="00147916" w:rsidRDefault="0014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306"/>
        </w:tabs>
        <w:ind w:left="306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03928D7"/>
    <w:multiLevelType w:val="hybridMultilevel"/>
    <w:tmpl w:val="1A2C7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2B4B3A"/>
    <w:multiLevelType w:val="hybridMultilevel"/>
    <w:tmpl w:val="A47E0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89021D9"/>
    <w:multiLevelType w:val="hybridMultilevel"/>
    <w:tmpl w:val="0CCC6E88"/>
    <w:lvl w:ilvl="0" w:tplc="B73C1ABC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AF1768F"/>
    <w:multiLevelType w:val="multilevel"/>
    <w:tmpl w:val="960E25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>
    <w:nsid w:val="0CBA7238"/>
    <w:multiLevelType w:val="hybridMultilevel"/>
    <w:tmpl w:val="5DA4B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12F70"/>
    <w:multiLevelType w:val="hybridMultilevel"/>
    <w:tmpl w:val="6CD8F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2A42BAD"/>
    <w:multiLevelType w:val="hybridMultilevel"/>
    <w:tmpl w:val="87EA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CC2CE0"/>
    <w:multiLevelType w:val="hybridMultilevel"/>
    <w:tmpl w:val="0DCEF97E"/>
    <w:lvl w:ilvl="0" w:tplc="99282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33319DD"/>
    <w:multiLevelType w:val="hybridMultilevel"/>
    <w:tmpl w:val="57D05D5A"/>
    <w:lvl w:ilvl="0" w:tplc="3506B5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25AD25BB"/>
    <w:multiLevelType w:val="hybridMultilevel"/>
    <w:tmpl w:val="786C4142"/>
    <w:lvl w:ilvl="0" w:tplc="8DE06A6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6AD03FC"/>
    <w:multiLevelType w:val="hybridMultilevel"/>
    <w:tmpl w:val="44B2DF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0B1598"/>
    <w:multiLevelType w:val="multilevel"/>
    <w:tmpl w:val="568223AA"/>
    <w:lvl w:ilvl="0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>
    <w:nsid w:val="34AD1E27"/>
    <w:multiLevelType w:val="hybridMultilevel"/>
    <w:tmpl w:val="FDF4219C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D173B0"/>
    <w:multiLevelType w:val="hybridMultilevel"/>
    <w:tmpl w:val="BEB490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0839CE"/>
    <w:multiLevelType w:val="hybridMultilevel"/>
    <w:tmpl w:val="AC4C8F06"/>
    <w:lvl w:ilvl="0" w:tplc="6B96E278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8">
    <w:nsid w:val="3E713494"/>
    <w:multiLevelType w:val="multilevel"/>
    <w:tmpl w:val="568223A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9">
    <w:nsid w:val="499F1CE4"/>
    <w:multiLevelType w:val="hybridMultilevel"/>
    <w:tmpl w:val="A9B03100"/>
    <w:lvl w:ilvl="0" w:tplc="A3C0755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093B6D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57262477"/>
    <w:multiLevelType w:val="multilevel"/>
    <w:tmpl w:val="CD6A08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2">
    <w:nsid w:val="5E5C4B35"/>
    <w:multiLevelType w:val="hybridMultilevel"/>
    <w:tmpl w:val="0310FDF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5E761F9D"/>
    <w:multiLevelType w:val="hybridMultilevel"/>
    <w:tmpl w:val="76FC30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F309CE"/>
    <w:multiLevelType w:val="hybridMultilevel"/>
    <w:tmpl w:val="A312964E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41ECF"/>
    <w:multiLevelType w:val="hybridMultilevel"/>
    <w:tmpl w:val="68C2737A"/>
    <w:lvl w:ilvl="0" w:tplc="000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6">
    <w:nsid w:val="6D5B7AF2"/>
    <w:multiLevelType w:val="hybridMultilevel"/>
    <w:tmpl w:val="90E62ED6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9692C"/>
    <w:multiLevelType w:val="multilevel"/>
    <w:tmpl w:val="FD3ED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21E342C"/>
    <w:multiLevelType w:val="hybridMultilevel"/>
    <w:tmpl w:val="8972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C6EBF"/>
    <w:multiLevelType w:val="hybridMultilevel"/>
    <w:tmpl w:val="C756A9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9"/>
  </w:num>
  <w:num w:numId="15">
    <w:abstractNumId w:val="35"/>
  </w:num>
  <w:num w:numId="16">
    <w:abstractNumId w:val="25"/>
  </w:num>
  <w:num w:numId="17">
    <w:abstractNumId w:val="34"/>
  </w:num>
  <w:num w:numId="18">
    <w:abstractNumId w:val="36"/>
  </w:num>
  <w:num w:numId="19">
    <w:abstractNumId w:val="32"/>
  </w:num>
  <w:num w:numId="20">
    <w:abstractNumId w:val="28"/>
  </w:num>
  <w:num w:numId="21">
    <w:abstractNumId w:val="24"/>
  </w:num>
  <w:num w:numId="22">
    <w:abstractNumId w:val="30"/>
  </w:num>
  <w:num w:numId="23">
    <w:abstractNumId w:val="18"/>
  </w:num>
  <w:num w:numId="24">
    <w:abstractNumId w:val="23"/>
  </w:num>
  <w:num w:numId="25">
    <w:abstractNumId w:val="14"/>
  </w:num>
  <w:num w:numId="26">
    <w:abstractNumId w:val="39"/>
  </w:num>
  <w:num w:numId="27">
    <w:abstractNumId w:val="33"/>
  </w:num>
  <w:num w:numId="28">
    <w:abstractNumId w:val="26"/>
  </w:num>
  <w:num w:numId="29">
    <w:abstractNumId w:val="13"/>
  </w:num>
  <w:num w:numId="30">
    <w:abstractNumId w:val="37"/>
  </w:num>
  <w:num w:numId="31">
    <w:abstractNumId w:val="31"/>
  </w:num>
  <w:num w:numId="32">
    <w:abstractNumId w:val="20"/>
  </w:num>
  <w:num w:numId="33">
    <w:abstractNumId w:val="21"/>
  </w:num>
  <w:num w:numId="34">
    <w:abstractNumId w:val="27"/>
  </w:num>
  <w:num w:numId="35">
    <w:abstractNumId w:val="22"/>
  </w:num>
  <w:num w:numId="36">
    <w:abstractNumId w:val="29"/>
  </w:num>
  <w:num w:numId="37">
    <w:abstractNumId w:val="15"/>
  </w:num>
  <w:num w:numId="38">
    <w:abstractNumId w:val="16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0"/>
    <w:rsid w:val="00023F0B"/>
    <w:rsid w:val="0002702F"/>
    <w:rsid w:val="000321BD"/>
    <w:rsid w:val="00043348"/>
    <w:rsid w:val="00054217"/>
    <w:rsid w:val="0005508C"/>
    <w:rsid w:val="000715A7"/>
    <w:rsid w:val="00074817"/>
    <w:rsid w:val="00074DC8"/>
    <w:rsid w:val="00077B9A"/>
    <w:rsid w:val="0008322A"/>
    <w:rsid w:val="000832E3"/>
    <w:rsid w:val="000912F1"/>
    <w:rsid w:val="000A7298"/>
    <w:rsid w:val="000C04FD"/>
    <w:rsid w:val="000C0B6D"/>
    <w:rsid w:val="000C2C69"/>
    <w:rsid w:val="000C2E95"/>
    <w:rsid w:val="000D25F5"/>
    <w:rsid w:val="000D49EE"/>
    <w:rsid w:val="000D52BF"/>
    <w:rsid w:val="000D7780"/>
    <w:rsid w:val="00100BE1"/>
    <w:rsid w:val="00105A5C"/>
    <w:rsid w:val="0011011B"/>
    <w:rsid w:val="0011652B"/>
    <w:rsid w:val="00117747"/>
    <w:rsid w:val="0012508B"/>
    <w:rsid w:val="00131AC8"/>
    <w:rsid w:val="0014084C"/>
    <w:rsid w:val="00141760"/>
    <w:rsid w:val="001448E6"/>
    <w:rsid w:val="00147916"/>
    <w:rsid w:val="001524FD"/>
    <w:rsid w:val="00153FD9"/>
    <w:rsid w:val="0016186B"/>
    <w:rsid w:val="001827AB"/>
    <w:rsid w:val="001854C5"/>
    <w:rsid w:val="00187749"/>
    <w:rsid w:val="00191EF2"/>
    <w:rsid w:val="001A4E3F"/>
    <w:rsid w:val="001C3DC3"/>
    <w:rsid w:val="001D14BD"/>
    <w:rsid w:val="001E2B25"/>
    <w:rsid w:val="001F7AA5"/>
    <w:rsid w:val="002045D4"/>
    <w:rsid w:val="00207DDB"/>
    <w:rsid w:val="00212A99"/>
    <w:rsid w:val="002314C2"/>
    <w:rsid w:val="002475F4"/>
    <w:rsid w:val="00247DA8"/>
    <w:rsid w:val="002505B8"/>
    <w:rsid w:val="002556ED"/>
    <w:rsid w:val="0025674F"/>
    <w:rsid w:val="00256CD8"/>
    <w:rsid w:val="002706A2"/>
    <w:rsid w:val="00277A3C"/>
    <w:rsid w:val="00277B25"/>
    <w:rsid w:val="00280A92"/>
    <w:rsid w:val="00281C0F"/>
    <w:rsid w:val="00281F06"/>
    <w:rsid w:val="00284E11"/>
    <w:rsid w:val="00287513"/>
    <w:rsid w:val="002947A0"/>
    <w:rsid w:val="00295D4A"/>
    <w:rsid w:val="002C6BDB"/>
    <w:rsid w:val="002D3E93"/>
    <w:rsid w:val="002D44C6"/>
    <w:rsid w:val="002E53E0"/>
    <w:rsid w:val="002E61B4"/>
    <w:rsid w:val="002F38FF"/>
    <w:rsid w:val="002F4D19"/>
    <w:rsid w:val="00301DFD"/>
    <w:rsid w:val="003069AF"/>
    <w:rsid w:val="00316E4C"/>
    <w:rsid w:val="00333562"/>
    <w:rsid w:val="00335344"/>
    <w:rsid w:val="00336E68"/>
    <w:rsid w:val="003455AA"/>
    <w:rsid w:val="00357625"/>
    <w:rsid w:val="00364F6B"/>
    <w:rsid w:val="0038305A"/>
    <w:rsid w:val="00386F63"/>
    <w:rsid w:val="003925D8"/>
    <w:rsid w:val="003B192B"/>
    <w:rsid w:val="003D09FB"/>
    <w:rsid w:val="003E0182"/>
    <w:rsid w:val="003E1CEF"/>
    <w:rsid w:val="003E665D"/>
    <w:rsid w:val="003F5F50"/>
    <w:rsid w:val="00402D7A"/>
    <w:rsid w:val="004032AF"/>
    <w:rsid w:val="004073D6"/>
    <w:rsid w:val="00417BB6"/>
    <w:rsid w:val="0042223F"/>
    <w:rsid w:val="0044302B"/>
    <w:rsid w:val="004474B9"/>
    <w:rsid w:val="00453192"/>
    <w:rsid w:val="00453A61"/>
    <w:rsid w:val="00465F1C"/>
    <w:rsid w:val="0047587B"/>
    <w:rsid w:val="00483529"/>
    <w:rsid w:val="00486F63"/>
    <w:rsid w:val="004977FE"/>
    <w:rsid w:val="004D6D83"/>
    <w:rsid w:val="004E53B2"/>
    <w:rsid w:val="004F49C6"/>
    <w:rsid w:val="004F7CA1"/>
    <w:rsid w:val="005038DD"/>
    <w:rsid w:val="00514613"/>
    <w:rsid w:val="00520ABC"/>
    <w:rsid w:val="00521202"/>
    <w:rsid w:val="00523E76"/>
    <w:rsid w:val="00547459"/>
    <w:rsid w:val="00551CD6"/>
    <w:rsid w:val="005567AE"/>
    <w:rsid w:val="005619DF"/>
    <w:rsid w:val="0057198D"/>
    <w:rsid w:val="00576235"/>
    <w:rsid w:val="005A7B91"/>
    <w:rsid w:val="005B630F"/>
    <w:rsid w:val="005C65F1"/>
    <w:rsid w:val="005D43B2"/>
    <w:rsid w:val="005D64C4"/>
    <w:rsid w:val="005F3B83"/>
    <w:rsid w:val="00606AB6"/>
    <w:rsid w:val="00644489"/>
    <w:rsid w:val="006444C6"/>
    <w:rsid w:val="00651224"/>
    <w:rsid w:val="00661D35"/>
    <w:rsid w:val="00670A6C"/>
    <w:rsid w:val="00677DCB"/>
    <w:rsid w:val="00682B21"/>
    <w:rsid w:val="00683713"/>
    <w:rsid w:val="00686B5A"/>
    <w:rsid w:val="0069496D"/>
    <w:rsid w:val="006A1BCB"/>
    <w:rsid w:val="006A4EB4"/>
    <w:rsid w:val="006A6FC4"/>
    <w:rsid w:val="006B6AD7"/>
    <w:rsid w:val="006C299D"/>
    <w:rsid w:val="006C35AE"/>
    <w:rsid w:val="006E344D"/>
    <w:rsid w:val="006E4C46"/>
    <w:rsid w:val="006F366F"/>
    <w:rsid w:val="006F3AB1"/>
    <w:rsid w:val="007015B2"/>
    <w:rsid w:val="00707B38"/>
    <w:rsid w:val="00711BFC"/>
    <w:rsid w:val="00712609"/>
    <w:rsid w:val="00734901"/>
    <w:rsid w:val="00734F21"/>
    <w:rsid w:val="00736F6C"/>
    <w:rsid w:val="007458B3"/>
    <w:rsid w:val="00757346"/>
    <w:rsid w:val="00770C66"/>
    <w:rsid w:val="00772AB7"/>
    <w:rsid w:val="00774399"/>
    <w:rsid w:val="00781334"/>
    <w:rsid w:val="00781FD3"/>
    <w:rsid w:val="00785E41"/>
    <w:rsid w:val="0079089A"/>
    <w:rsid w:val="00794E39"/>
    <w:rsid w:val="00796DD6"/>
    <w:rsid w:val="007A1CF5"/>
    <w:rsid w:val="007A6A90"/>
    <w:rsid w:val="007C4A54"/>
    <w:rsid w:val="007C76AF"/>
    <w:rsid w:val="007D3915"/>
    <w:rsid w:val="007E51A1"/>
    <w:rsid w:val="007E6F07"/>
    <w:rsid w:val="007F1A07"/>
    <w:rsid w:val="007F2DE8"/>
    <w:rsid w:val="00811682"/>
    <w:rsid w:val="00815818"/>
    <w:rsid w:val="00817006"/>
    <w:rsid w:val="00822C9F"/>
    <w:rsid w:val="0082340B"/>
    <w:rsid w:val="0082644D"/>
    <w:rsid w:val="00835024"/>
    <w:rsid w:val="00836A4A"/>
    <w:rsid w:val="00837BB8"/>
    <w:rsid w:val="008449DB"/>
    <w:rsid w:val="00852414"/>
    <w:rsid w:val="0085587D"/>
    <w:rsid w:val="00855A29"/>
    <w:rsid w:val="00860E82"/>
    <w:rsid w:val="00865E42"/>
    <w:rsid w:val="00867921"/>
    <w:rsid w:val="00867E79"/>
    <w:rsid w:val="00882393"/>
    <w:rsid w:val="008863EB"/>
    <w:rsid w:val="00886C43"/>
    <w:rsid w:val="00893423"/>
    <w:rsid w:val="008945D1"/>
    <w:rsid w:val="00897D13"/>
    <w:rsid w:val="008B0F8C"/>
    <w:rsid w:val="008B2D90"/>
    <w:rsid w:val="008B3290"/>
    <w:rsid w:val="008C1CF1"/>
    <w:rsid w:val="008C26AB"/>
    <w:rsid w:val="008C2AD9"/>
    <w:rsid w:val="008E0258"/>
    <w:rsid w:val="008E10B2"/>
    <w:rsid w:val="00902157"/>
    <w:rsid w:val="00904B1E"/>
    <w:rsid w:val="00912546"/>
    <w:rsid w:val="0091334D"/>
    <w:rsid w:val="009173ED"/>
    <w:rsid w:val="0093063D"/>
    <w:rsid w:val="009354D5"/>
    <w:rsid w:val="00936FD8"/>
    <w:rsid w:val="0094252C"/>
    <w:rsid w:val="00947D17"/>
    <w:rsid w:val="00952A90"/>
    <w:rsid w:val="00955F34"/>
    <w:rsid w:val="0096266E"/>
    <w:rsid w:val="0098345E"/>
    <w:rsid w:val="009834AF"/>
    <w:rsid w:val="0099348B"/>
    <w:rsid w:val="0099704C"/>
    <w:rsid w:val="009A1230"/>
    <w:rsid w:val="009A4CF8"/>
    <w:rsid w:val="009B5508"/>
    <w:rsid w:val="009C73C2"/>
    <w:rsid w:val="009D009C"/>
    <w:rsid w:val="009D6994"/>
    <w:rsid w:val="009E7C17"/>
    <w:rsid w:val="009F598A"/>
    <w:rsid w:val="00A17EC4"/>
    <w:rsid w:val="00A238FA"/>
    <w:rsid w:val="00A23C14"/>
    <w:rsid w:val="00A24F06"/>
    <w:rsid w:val="00A270D4"/>
    <w:rsid w:val="00A34D27"/>
    <w:rsid w:val="00A35D28"/>
    <w:rsid w:val="00A372DB"/>
    <w:rsid w:val="00A40127"/>
    <w:rsid w:val="00A40331"/>
    <w:rsid w:val="00A40B5C"/>
    <w:rsid w:val="00A4213D"/>
    <w:rsid w:val="00A4778A"/>
    <w:rsid w:val="00A57002"/>
    <w:rsid w:val="00A6185C"/>
    <w:rsid w:val="00A63C63"/>
    <w:rsid w:val="00A641CD"/>
    <w:rsid w:val="00A71C43"/>
    <w:rsid w:val="00A73DCC"/>
    <w:rsid w:val="00A760A0"/>
    <w:rsid w:val="00A9578C"/>
    <w:rsid w:val="00A9618D"/>
    <w:rsid w:val="00AB52E6"/>
    <w:rsid w:val="00AC108D"/>
    <w:rsid w:val="00AC43B6"/>
    <w:rsid w:val="00AC6BE8"/>
    <w:rsid w:val="00AE4E7C"/>
    <w:rsid w:val="00AF4B22"/>
    <w:rsid w:val="00B0216D"/>
    <w:rsid w:val="00B25EDC"/>
    <w:rsid w:val="00B36486"/>
    <w:rsid w:val="00B36FE1"/>
    <w:rsid w:val="00B422F0"/>
    <w:rsid w:val="00B44151"/>
    <w:rsid w:val="00B46350"/>
    <w:rsid w:val="00B47482"/>
    <w:rsid w:val="00B50027"/>
    <w:rsid w:val="00B504A3"/>
    <w:rsid w:val="00B5215A"/>
    <w:rsid w:val="00B52928"/>
    <w:rsid w:val="00B553D6"/>
    <w:rsid w:val="00B61718"/>
    <w:rsid w:val="00B67C6B"/>
    <w:rsid w:val="00B73D8D"/>
    <w:rsid w:val="00B74845"/>
    <w:rsid w:val="00B87318"/>
    <w:rsid w:val="00BA1E2B"/>
    <w:rsid w:val="00BC6573"/>
    <w:rsid w:val="00BD76AD"/>
    <w:rsid w:val="00C11529"/>
    <w:rsid w:val="00C14101"/>
    <w:rsid w:val="00C16D4C"/>
    <w:rsid w:val="00C2451D"/>
    <w:rsid w:val="00C31489"/>
    <w:rsid w:val="00C368E2"/>
    <w:rsid w:val="00C542E6"/>
    <w:rsid w:val="00C651C2"/>
    <w:rsid w:val="00C72ACB"/>
    <w:rsid w:val="00C74160"/>
    <w:rsid w:val="00C77341"/>
    <w:rsid w:val="00C864D8"/>
    <w:rsid w:val="00C92080"/>
    <w:rsid w:val="00CB18F2"/>
    <w:rsid w:val="00CC1976"/>
    <w:rsid w:val="00CD2326"/>
    <w:rsid w:val="00CD6409"/>
    <w:rsid w:val="00CD7302"/>
    <w:rsid w:val="00CE4F00"/>
    <w:rsid w:val="00CF0871"/>
    <w:rsid w:val="00CF35D6"/>
    <w:rsid w:val="00CF55F8"/>
    <w:rsid w:val="00D05D4A"/>
    <w:rsid w:val="00D07F46"/>
    <w:rsid w:val="00D113B6"/>
    <w:rsid w:val="00D1220D"/>
    <w:rsid w:val="00D13CFF"/>
    <w:rsid w:val="00D16FFF"/>
    <w:rsid w:val="00D17B5F"/>
    <w:rsid w:val="00D20EC0"/>
    <w:rsid w:val="00D21C66"/>
    <w:rsid w:val="00D34D36"/>
    <w:rsid w:val="00D36E25"/>
    <w:rsid w:val="00D45AFE"/>
    <w:rsid w:val="00D47D32"/>
    <w:rsid w:val="00D50469"/>
    <w:rsid w:val="00D64457"/>
    <w:rsid w:val="00D75EEC"/>
    <w:rsid w:val="00D8011A"/>
    <w:rsid w:val="00D8018E"/>
    <w:rsid w:val="00D860B2"/>
    <w:rsid w:val="00D87F03"/>
    <w:rsid w:val="00D9112C"/>
    <w:rsid w:val="00DA5B8B"/>
    <w:rsid w:val="00DB3A55"/>
    <w:rsid w:val="00DC28F3"/>
    <w:rsid w:val="00DD4A90"/>
    <w:rsid w:val="00DD7B8B"/>
    <w:rsid w:val="00DE2C16"/>
    <w:rsid w:val="00DE765C"/>
    <w:rsid w:val="00DF3C58"/>
    <w:rsid w:val="00E024A1"/>
    <w:rsid w:val="00E15F23"/>
    <w:rsid w:val="00E17494"/>
    <w:rsid w:val="00E20CB0"/>
    <w:rsid w:val="00E26730"/>
    <w:rsid w:val="00E30DC7"/>
    <w:rsid w:val="00E3314E"/>
    <w:rsid w:val="00E333C4"/>
    <w:rsid w:val="00E33B6E"/>
    <w:rsid w:val="00E47B40"/>
    <w:rsid w:val="00E6167B"/>
    <w:rsid w:val="00E64461"/>
    <w:rsid w:val="00E658E5"/>
    <w:rsid w:val="00E7272E"/>
    <w:rsid w:val="00E9064F"/>
    <w:rsid w:val="00E90B81"/>
    <w:rsid w:val="00E92C58"/>
    <w:rsid w:val="00E97A32"/>
    <w:rsid w:val="00E97F70"/>
    <w:rsid w:val="00EA55AC"/>
    <w:rsid w:val="00EA75A9"/>
    <w:rsid w:val="00EB4D34"/>
    <w:rsid w:val="00EC4C37"/>
    <w:rsid w:val="00ED2D58"/>
    <w:rsid w:val="00ED56D6"/>
    <w:rsid w:val="00EE48BC"/>
    <w:rsid w:val="00EE7DF2"/>
    <w:rsid w:val="00EF22AF"/>
    <w:rsid w:val="00EF3851"/>
    <w:rsid w:val="00EF5389"/>
    <w:rsid w:val="00F214C5"/>
    <w:rsid w:val="00F228CF"/>
    <w:rsid w:val="00F3072D"/>
    <w:rsid w:val="00F31808"/>
    <w:rsid w:val="00F37665"/>
    <w:rsid w:val="00F47D6F"/>
    <w:rsid w:val="00F50DD1"/>
    <w:rsid w:val="00F51FDE"/>
    <w:rsid w:val="00F56822"/>
    <w:rsid w:val="00F56BB7"/>
    <w:rsid w:val="00F721BB"/>
    <w:rsid w:val="00F7666C"/>
    <w:rsid w:val="00FA25E8"/>
    <w:rsid w:val="00FB39CF"/>
    <w:rsid w:val="00FD6569"/>
    <w:rsid w:val="00FE31E0"/>
    <w:rsid w:val="00FE4746"/>
    <w:rsid w:val="00FF0E01"/>
    <w:rsid w:val="00FF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380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3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86F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6730"/>
    <w:rPr>
      <w:rFonts w:ascii="Symbol" w:hAnsi="Symbol"/>
    </w:rPr>
  </w:style>
  <w:style w:type="character" w:customStyle="1" w:styleId="WW8Num2z0">
    <w:name w:val="WW8Num2z0"/>
    <w:rsid w:val="00E26730"/>
    <w:rPr>
      <w:rFonts w:ascii="Wingdings" w:hAnsi="Wingdings"/>
    </w:rPr>
  </w:style>
  <w:style w:type="character" w:customStyle="1" w:styleId="WW8Num3z0">
    <w:name w:val="WW8Num3z0"/>
    <w:rsid w:val="00E26730"/>
    <w:rPr>
      <w:rFonts w:ascii="Wingdings" w:hAnsi="Wingdings"/>
    </w:rPr>
  </w:style>
  <w:style w:type="character" w:customStyle="1" w:styleId="WW8Num4z0">
    <w:name w:val="WW8Num4z0"/>
    <w:rsid w:val="00E26730"/>
    <w:rPr>
      <w:rFonts w:ascii="Times New Roman" w:hAnsi="Times New Roman"/>
    </w:rPr>
  </w:style>
  <w:style w:type="character" w:customStyle="1" w:styleId="WW8Num4z3">
    <w:name w:val="WW8Num4z3"/>
    <w:rsid w:val="00E26730"/>
    <w:rPr>
      <w:rFonts w:ascii="Symbol" w:hAnsi="Symbol"/>
    </w:rPr>
  </w:style>
  <w:style w:type="character" w:customStyle="1" w:styleId="WW8Num4z4">
    <w:name w:val="WW8Num4z4"/>
    <w:rsid w:val="00E26730"/>
    <w:rPr>
      <w:rFonts w:ascii="Courier New" w:hAnsi="Courier New" w:cs="Courier New"/>
    </w:rPr>
  </w:style>
  <w:style w:type="character" w:customStyle="1" w:styleId="WW8Num5z0">
    <w:name w:val="WW8Num5z0"/>
    <w:rsid w:val="00E26730"/>
    <w:rPr>
      <w:rFonts w:ascii="Wingdings" w:hAnsi="Wingdings"/>
    </w:rPr>
  </w:style>
  <w:style w:type="character" w:customStyle="1" w:styleId="WW8Num6z0">
    <w:name w:val="WW8Num6z0"/>
    <w:rsid w:val="00E26730"/>
    <w:rPr>
      <w:rFonts w:ascii="Wingdings" w:hAnsi="Wingdings"/>
    </w:rPr>
  </w:style>
  <w:style w:type="character" w:customStyle="1" w:styleId="WW8Num7z0">
    <w:name w:val="WW8Num7z0"/>
    <w:rsid w:val="00E26730"/>
    <w:rPr>
      <w:rFonts w:ascii="Wingdings" w:hAnsi="Wingdings"/>
    </w:rPr>
  </w:style>
  <w:style w:type="character" w:customStyle="1" w:styleId="WW8Num9z0">
    <w:name w:val="WW8Num9z0"/>
    <w:rsid w:val="00E26730"/>
    <w:rPr>
      <w:rFonts w:ascii="Wingdings" w:hAnsi="Wingdings"/>
    </w:rPr>
  </w:style>
  <w:style w:type="character" w:customStyle="1" w:styleId="WW8Num10z0">
    <w:name w:val="WW8Num10z0"/>
    <w:rsid w:val="00E26730"/>
    <w:rPr>
      <w:rFonts w:ascii="Symbol" w:hAnsi="Symbol"/>
    </w:rPr>
  </w:style>
  <w:style w:type="character" w:customStyle="1" w:styleId="WW8Num11z0">
    <w:name w:val="WW8Num11z0"/>
    <w:rsid w:val="00E26730"/>
    <w:rPr>
      <w:rFonts w:ascii="Symbol" w:hAnsi="Symbol"/>
    </w:rPr>
  </w:style>
  <w:style w:type="character" w:customStyle="1" w:styleId="WW8Num12z0">
    <w:name w:val="WW8Num12z0"/>
    <w:rsid w:val="00E26730"/>
    <w:rPr>
      <w:rFonts w:ascii="Symbol" w:hAnsi="Symbol"/>
    </w:rPr>
  </w:style>
  <w:style w:type="character" w:customStyle="1" w:styleId="Absatz-Standardschriftart">
    <w:name w:val="Absatz-Standardschriftart"/>
    <w:rsid w:val="00E26730"/>
  </w:style>
  <w:style w:type="character" w:customStyle="1" w:styleId="WW8Num8z0">
    <w:name w:val="WW8Num8z0"/>
    <w:rsid w:val="00E26730"/>
    <w:rPr>
      <w:rFonts w:ascii="Wingdings" w:hAnsi="Wingdings"/>
    </w:rPr>
  </w:style>
  <w:style w:type="character" w:customStyle="1" w:styleId="WW8Num13z0">
    <w:name w:val="WW8Num13z0"/>
    <w:rsid w:val="00E26730"/>
    <w:rPr>
      <w:rFonts w:ascii="Wingdings" w:hAnsi="Wingdings"/>
    </w:rPr>
  </w:style>
  <w:style w:type="character" w:customStyle="1" w:styleId="WW-Absatz-Standardschriftart">
    <w:name w:val="WW-Absatz-Standardschriftart"/>
    <w:rsid w:val="00E26730"/>
  </w:style>
  <w:style w:type="character" w:customStyle="1" w:styleId="WW8Num1z1">
    <w:name w:val="WW8Num1z1"/>
    <w:rsid w:val="00E26730"/>
    <w:rPr>
      <w:rFonts w:ascii="Courier New" w:hAnsi="Courier New" w:cs="Courier New"/>
    </w:rPr>
  </w:style>
  <w:style w:type="character" w:customStyle="1" w:styleId="WW8Num1z2">
    <w:name w:val="WW8Num1z2"/>
    <w:rsid w:val="00E26730"/>
    <w:rPr>
      <w:rFonts w:ascii="Wingdings" w:hAnsi="Wingdings"/>
    </w:rPr>
  </w:style>
  <w:style w:type="character" w:customStyle="1" w:styleId="WW8Num3z1">
    <w:name w:val="WW8Num3z1"/>
    <w:rsid w:val="00E26730"/>
    <w:rPr>
      <w:rFonts w:ascii="Courier New" w:hAnsi="Courier New" w:cs="Courier New"/>
    </w:rPr>
  </w:style>
  <w:style w:type="character" w:customStyle="1" w:styleId="WW8Num3z3">
    <w:name w:val="WW8Num3z3"/>
    <w:rsid w:val="00E26730"/>
    <w:rPr>
      <w:rFonts w:ascii="Symbol" w:hAnsi="Symbol"/>
    </w:rPr>
  </w:style>
  <w:style w:type="character" w:customStyle="1" w:styleId="WW8Num5z1">
    <w:name w:val="WW8Num5z1"/>
    <w:rsid w:val="00E26730"/>
    <w:rPr>
      <w:rFonts w:ascii="Courier New" w:hAnsi="Courier New" w:cs="Courier New"/>
    </w:rPr>
  </w:style>
  <w:style w:type="character" w:customStyle="1" w:styleId="WW8Num5z3">
    <w:name w:val="WW8Num5z3"/>
    <w:rsid w:val="00E26730"/>
    <w:rPr>
      <w:rFonts w:ascii="Symbol" w:hAnsi="Symbol"/>
    </w:rPr>
  </w:style>
  <w:style w:type="character" w:customStyle="1" w:styleId="WW8Num6z3">
    <w:name w:val="WW8Num6z3"/>
    <w:rsid w:val="00E26730"/>
    <w:rPr>
      <w:rFonts w:ascii="Symbol" w:hAnsi="Symbol"/>
    </w:rPr>
  </w:style>
  <w:style w:type="character" w:customStyle="1" w:styleId="WW8Num6z4">
    <w:name w:val="WW8Num6z4"/>
    <w:rsid w:val="00E26730"/>
    <w:rPr>
      <w:rFonts w:ascii="Courier New" w:hAnsi="Courier New" w:cs="Courier New"/>
    </w:rPr>
  </w:style>
  <w:style w:type="character" w:customStyle="1" w:styleId="WW8Num7z1">
    <w:name w:val="WW8Num7z1"/>
    <w:rsid w:val="00E26730"/>
    <w:rPr>
      <w:rFonts w:ascii="Courier New" w:hAnsi="Courier New" w:cs="Courier New"/>
    </w:rPr>
  </w:style>
  <w:style w:type="character" w:customStyle="1" w:styleId="WW8Num7z3">
    <w:name w:val="WW8Num7z3"/>
    <w:rsid w:val="00E26730"/>
    <w:rPr>
      <w:rFonts w:ascii="Symbol" w:hAnsi="Symbol"/>
    </w:rPr>
  </w:style>
  <w:style w:type="character" w:customStyle="1" w:styleId="WW8Num8z1">
    <w:name w:val="WW8Num8z1"/>
    <w:rsid w:val="00E26730"/>
    <w:rPr>
      <w:rFonts w:ascii="Courier New" w:hAnsi="Courier New" w:cs="Courier New"/>
    </w:rPr>
  </w:style>
  <w:style w:type="character" w:customStyle="1" w:styleId="WW8Num8z3">
    <w:name w:val="WW8Num8z3"/>
    <w:rsid w:val="00E26730"/>
    <w:rPr>
      <w:rFonts w:ascii="Symbol" w:hAnsi="Symbol"/>
    </w:rPr>
  </w:style>
  <w:style w:type="character" w:customStyle="1" w:styleId="WW8Num9z1">
    <w:name w:val="WW8Num9z1"/>
    <w:rsid w:val="00E26730"/>
    <w:rPr>
      <w:rFonts w:ascii="Courier New" w:hAnsi="Courier New" w:cs="Courier New"/>
    </w:rPr>
  </w:style>
  <w:style w:type="character" w:customStyle="1" w:styleId="WW8Num9z3">
    <w:name w:val="WW8Num9z3"/>
    <w:rsid w:val="00E26730"/>
    <w:rPr>
      <w:rFonts w:ascii="Symbol" w:hAnsi="Symbol"/>
    </w:rPr>
  </w:style>
  <w:style w:type="character" w:customStyle="1" w:styleId="WW8Num10z1">
    <w:name w:val="WW8Num10z1"/>
    <w:rsid w:val="00E26730"/>
    <w:rPr>
      <w:rFonts w:ascii="Courier New" w:hAnsi="Courier New" w:cs="Courier New"/>
    </w:rPr>
  </w:style>
  <w:style w:type="character" w:customStyle="1" w:styleId="WW8Num10z2">
    <w:name w:val="WW8Num10z2"/>
    <w:rsid w:val="00E26730"/>
    <w:rPr>
      <w:rFonts w:ascii="Wingdings" w:hAnsi="Wingdings"/>
    </w:rPr>
  </w:style>
  <w:style w:type="character" w:customStyle="1" w:styleId="WW8Num11z1">
    <w:name w:val="WW8Num11z1"/>
    <w:rsid w:val="00E26730"/>
    <w:rPr>
      <w:rFonts w:ascii="Courier New" w:hAnsi="Courier New" w:cs="Courier New"/>
    </w:rPr>
  </w:style>
  <w:style w:type="character" w:customStyle="1" w:styleId="WW8Num11z2">
    <w:name w:val="WW8Num11z2"/>
    <w:rsid w:val="00E26730"/>
    <w:rPr>
      <w:rFonts w:ascii="Wingdings" w:hAnsi="Wingdings"/>
    </w:rPr>
  </w:style>
  <w:style w:type="character" w:customStyle="1" w:styleId="WW8Num12z1">
    <w:name w:val="WW8Num12z1"/>
    <w:rsid w:val="00E26730"/>
    <w:rPr>
      <w:rFonts w:ascii="Courier New" w:hAnsi="Courier New" w:cs="Courier New"/>
    </w:rPr>
  </w:style>
  <w:style w:type="character" w:customStyle="1" w:styleId="WW8Num12z2">
    <w:name w:val="WW8Num12z2"/>
    <w:rsid w:val="00E26730"/>
    <w:rPr>
      <w:rFonts w:ascii="Wingdings" w:hAnsi="Wingdings"/>
    </w:rPr>
  </w:style>
  <w:style w:type="character" w:customStyle="1" w:styleId="WW8Num13z1">
    <w:name w:val="WW8Num13z1"/>
    <w:rsid w:val="00E26730"/>
    <w:rPr>
      <w:rFonts w:ascii="Courier New" w:hAnsi="Courier New" w:cs="Courier New"/>
    </w:rPr>
  </w:style>
  <w:style w:type="character" w:customStyle="1" w:styleId="WW8Num13z3">
    <w:name w:val="WW8Num13z3"/>
    <w:rsid w:val="00E26730"/>
    <w:rPr>
      <w:rFonts w:ascii="Symbol" w:hAnsi="Symbol"/>
    </w:rPr>
  </w:style>
  <w:style w:type="character" w:customStyle="1" w:styleId="WW8Num14z0">
    <w:name w:val="WW8Num14z0"/>
    <w:rsid w:val="00E26730"/>
    <w:rPr>
      <w:rFonts w:ascii="Wingdings" w:hAnsi="Wingdings"/>
    </w:rPr>
  </w:style>
  <w:style w:type="character" w:customStyle="1" w:styleId="WW8Num14z1">
    <w:name w:val="WW8Num14z1"/>
    <w:rsid w:val="00E26730"/>
    <w:rPr>
      <w:rFonts w:ascii="Courier New" w:hAnsi="Courier New" w:cs="Courier New"/>
    </w:rPr>
  </w:style>
  <w:style w:type="character" w:customStyle="1" w:styleId="WW8Num14z3">
    <w:name w:val="WW8Num14z3"/>
    <w:rsid w:val="00E26730"/>
    <w:rPr>
      <w:rFonts w:ascii="Symbol" w:hAnsi="Symbol"/>
    </w:rPr>
  </w:style>
  <w:style w:type="character" w:customStyle="1" w:styleId="WW8Num15z0">
    <w:name w:val="WW8Num15z0"/>
    <w:rsid w:val="00E26730"/>
    <w:rPr>
      <w:rFonts w:ascii="Wingdings" w:hAnsi="Wingdings"/>
    </w:rPr>
  </w:style>
  <w:style w:type="character" w:customStyle="1" w:styleId="WW8Num15z1">
    <w:name w:val="WW8Num15z1"/>
    <w:rsid w:val="00E26730"/>
    <w:rPr>
      <w:rFonts w:ascii="Courier New" w:hAnsi="Courier New" w:cs="Courier New"/>
    </w:rPr>
  </w:style>
  <w:style w:type="character" w:customStyle="1" w:styleId="WW8Num15z3">
    <w:name w:val="WW8Num15z3"/>
    <w:rsid w:val="00E26730"/>
    <w:rPr>
      <w:rFonts w:ascii="Symbol" w:hAnsi="Symbol"/>
    </w:rPr>
  </w:style>
  <w:style w:type="character" w:customStyle="1" w:styleId="WW8Num16z0">
    <w:name w:val="WW8Num16z0"/>
    <w:rsid w:val="00E26730"/>
    <w:rPr>
      <w:rFonts w:ascii="Wingdings" w:hAnsi="Wingdings"/>
    </w:rPr>
  </w:style>
  <w:style w:type="character" w:customStyle="1" w:styleId="WW8Num16z1">
    <w:name w:val="WW8Num16z1"/>
    <w:rsid w:val="00E26730"/>
    <w:rPr>
      <w:rFonts w:ascii="Courier New" w:hAnsi="Courier New" w:cs="Courier New"/>
    </w:rPr>
  </w:style>
  <w:style w:type="character" w:customStyle="1" w:styleId="WW8Num16z3">
    <w:name w:val="WW8Num16z3"/>
    <w:rsid w:val="00E26730"/>
    <w:rPr>
      <w:rFonts w:ascii="Symbol" w:hAnsi="Symbol"/>
    </w:rPr>
  </w:style>
  <w:style w:type="character" w:customStyle="1" w:styleId="WW8Num17z0">
    <w:name w:val="WW8Num17z0"/>
    <w:rsid w:val="00E26730"/>
    <w:rPr>
      <w:rFonts w:ascii="Wingdings" w:hAnsi="Wingdings"/>
    </w:rPr>
  </w:style>
  <w:style w:type="character" w:customStyle="1" w:styleId="WW8Num17z1">
    <w:name w:val="WW8Num17z1"/>
    <w:rsid w:val="00E26730"/>
    <w:rPr>
      <w:rFonts w:ascii="Courier New" w:hAnsi="Courier New" w:cs="Courier New"/>
    </w:rPr>
  </w:style>
  <w:style w:type="character" w:customStyle="1" w:styleId="WW8Num17z3">
    <w:name w:val="WW8Num17z3"/>
    <w:rsid w:val="00E26730"/>
    <w:rPr>
      <w:rFonts w:ascii="Symbol" w:hAnsi="Symbol"/>
    </w:rPr>
  </w:style>
  <w:style w:type="character" w:customStyle="1" w:styleId="WW8Num18z0">
    <w:name w:val="WW8Num18z0"/>
    <w:rsid w:val="00E26730"/>
    <w:rPr>
      <w:rFonts w:ascii="Wingdings" w:hAnsi="Wingdings"/>
    </w:rPr>
  </w:style>
  <w:style w:type="character" w:customStyle="1" w:styleId="WW8Num18z1">
    <w:name w:val="WW8Num18z1"/>
    <w:rsid w:val="00E26730"/>
    <w:rPr>
      <w:rFonts w:ascii="Courier New" w:hAnsi="Courier New" w:cs="Courier New"/>
    </w:rPr>
  </w:style>
  <w:style w:type="character" w:customStyle="1" w:styleId="WW8Num18z3">
    <w:name w:val="WW8Num18z3"/>
    <w:rsid w:val="00E26730"/>
    <w:rPr>
      <w:rFonts w:ascii="Symbol" w:hAnsi="Symbol"/>
    </w:rPr>
  </w:style>
  <w:style w:type="character" w:customStyle="1" w:styleId="WW8Num20z0">
    <w:name w:val="WW8Num20z0"/>
    <w:rsid w:val="00E26730"/>
    <w:rPr>
      <w:rFonts w:ascii="Wingdings" w:hAnsi="Wingdings"/>
    </w:rPr>
  </w:style>
  <w:style w:type="character" w:customStyle="1" w:styleId="WW8Num20z1">
    <w:name w:val="WW8Num20z1"/>
    <w:rsid w:val="00E26730"/>
    <w:rPr>
      <w:rFonts w:ascii="Courier New" w:hAnsi="Courier New" w:cs="Courier New"/>
    </w:rPr>
  </w:style>
  <w:style w:type="character" w:customStyle="1" w:styleId="WW8Num20z3">
    <w:name w:val="WW8Num20z3"/>
    <w:rsid w:val="00E26730"/>
    <w:rPr>
      <w:rFonts w:ascii="Symbol" w:hAnsi="Symbol"/>
    </w:rPr>
  </w:style>
  <w:style w:type="character" w:customStyle="1" w:styleId="WW8Num21z0">
    <w:name w:val="WW8Num21z0"/>
    <w:rsid w:val="00E26730"/>
    <w:rPr>
      <w:rFonts w:ascii="Times New Roman" w:hAnsi="Times New Roman"/>
    </w:rPr>
  </w:style>
  <w:style w:type="character" w:customStyle="1" w:styleId="WW8Num22z0">
    <w:name w:val="WW8Num22z0"/>
    <w:rsid w:val="00E26730"/>
    <w:rPr>
      <w:rFonts w:ascii="Symbol" w:hAnsi="Symbol"/>
    </w:rPr>
  </w:style>
  <w:style w:type="character" w:customStyle="1" w:styleId="WW8Num22z1">
    <w:name w:val="WW8Num22z1"/>
    <w:rsid w:val="00E26730"/>
    <w:rPr>
      <w:rFonts w:ascii="Courier New" w:hAnsi="Courier New" w:cs="Courier New"/>
    </w:rPr>
  </w:style>
  <w:style w:type="character" w:customStyle="1" w:styleId="WW8Num22z2">
    <w:name w:val="WW8Num22z2"/>
    <w:rsid w:val="00E26730"/>
    <w:rPr>
      <w:rFonts w:ascii="Wingdings" w:hAnsi="Wingdings"/>
    </w:rPr>
  </w:style>
  <w:style w:type="character" w:customStyle="1" w:styleId="WW8Num23z0">
    <w:name w:val="WW8Num23z0"/>
    <w:rsid w:val="00E26730"/>
    <w:rPr>
      <w:rFonts w:ascii="Wingdings" w:hAnsi="Wingdings"/>
    </w:rPr>
  </w:style>
  <w:style w:type="character" w:customStyle="1" w:styleId="WW8Num23z1">
    <w:name w:val="WW8Num23z1"/>
    <w:rsid w:val="00E26730"/>
    <w:rPr>
      <w:rFonts w:ascii="Courier New" w:hAnsi="Courier New" w:cs="Courier New"/>
    </w:rPr>
  </w:style>
  <w:style w:type="character" w:customStyle="1" w:styleId="WW8Num23z3">
    <w:name w:val="WW8Num23z3"/>
    <w:rsid w:val="00E26730"/>
    <w:rPr>
      <w:rFonts w:ascii="Symbol" w:hAnsi="Symbol"/>
    </w:rPr>
  </w:style>
  <w:style w:type="character" w:customStyle="1" w:styleId="WW8Num24z0">
    <w:name w:val="WW8Num24z0"/>
    <w:rsid w:val="00E26730"/>
    <w:rPr>
      <w:rFonts w:ascii="Wingdings" w:hAnsi="Wingdings"/>
    </w:rPr>
  </w:style>
  <w:style w:type="character" w:customStyle="1" w:styleId="WW8Num24z1">
    <w:name w:val="WW8Num24z1"/>
    <w:rsid w:val="00E26730"/>
    <w:rPr>
      <w:rFonts w:ascii="Courier New" w:hAnsi="Courier New" w:cs="Courier New"/>
    </w:rPr>
  </w:style>
  <w:style w:type="character" w:customStyle="1" w:styleId="WW8Num24z3">
    <w:name w:val="WW8Num24z3"/>
    <w:rsid w:val="00E26730"/>
    <w:rPr>
      <w:rFonts w:ascii="Symbol" w:hAnsi="Symbol"/>
    </w:rPr>
  </w:style>
  <w:style w:type="character" w:customStyle="1" w:styleId="WW8Num25z0">
    <w:name w:val="WW8Num25z0"/>
    <w:rsid w:val="00E26730"/>
    <w:rPr>
      <w:rFonts w:ascii="Wingdings" w:hAnsi="Wingdings"/>
    </w:rPr>
  </w:style>
  <w:style w:type="character" w:customStyle="1" w:styleId="WW8Num25z1">
    <w:name w:val="WW8Num25z1"/>
    <w:rsid w:val="00E26730"/>
    <w:rPr>
      <w:rFonts w:ascii="Courier New" w:hAnsi="Courier New" w:cs="Courier New"/>
    </w:rPr>
  </w:style>
  <w:style w:type="character" w:customStyle="1" w:styleId="WW8Num25z3">
    <w:name w:val="WW8Num25z3"/>
    <w:rsid w:val="00E26730"/>
    <w:rPr>
      <w:rFonts w:ascii="Symbol" w:hAnsi="Symbol"/>
    </w:rPr>
  </w:style>
  <w:style w:type="character" w:customStyle="1" w:styleId="WW8Num26z0">
    <w:name w:val="WW8Num26z0"/>
    <w:rsid w:val="00E26730"/>
    <w:rPr>
      <w:rFonts w:ascii="Wingdings" w:hAnsi="Wingdings"/>
    </w:rPr>
  </w:style>
  <w:style w:type="character" w:customStyle="1" w:styleId="WW8Num26z1">
    <w:name w:val="WW8Num26z1"/>
    <w:rsid w:val="00E26730"/>
    <w:rPr>
      <w:rFonts w:ascii="Courier New" w:hAnsi="Courier New" w:cs="Courier New"/>
    </w:rPr>
  </w:style>
  <w:style w:type="character" w:customStyle="1" w:styleId="WW8Num26z3">
    <w:name w:val="WW8Num26z3"/>
    <w:rsid w:val="00E26730"/>
    <w:rPr>
      <w:rFonts w:ascii="Symbol" w:hAnsi="Symbol"/>
    </w:rPr>
  </w:style>
  <w:style w:type="character" w:customStyle="1" w:styleId="WW8Num27z0">
    <w:name w:val="WW8Num27z0"/>
    <w:rsid w:val="00E26730"/>
    <w:rPr>
      <w:rFonts w:ascii="Wingdings" w:hAnsi="Wingdings"/>
    </w:rPr>
  </w:style>
  <w:style w:type="character" w:customStyle="1" w:styleId="WW8Num27z1">
    <w:name w:val="WW8Num27z1"/>
    <w:rsid w:val="00E26730"/>
    <w:rPr>
      <w:rFonts w:ascii="Courier New" w:hAnsi="Courier New" w:cs="Courier New"/>
    </w:rPr>
  </w:style>
  <w:style w:type="character" w:customStyle="1" w:styleId="WW8Num27z3">
    <w:name w:val="WW8Num27z3"/>
    <w:rsid w:val="00E26730"/>
    <w:rPr>
      <w:rFonts w:ascii="Symbol" w:hAnsi="Symbol"/>
    </w:rPr>
  </w:style>
  <w:style w:type="character" w:customStyle="1" w:styleId="WW8Num28z0">
    <w:name w:val="WW8Num28z0"/>
    <w:rsid w:val="00E26730"/>
    <w:rPr>
      <w:rFonts w:ascii="Wingdings" w:hAnsi="Wingdings"/>
    </w:rPr>
  </w:style>
  <w:style w:type="character" w:customStyle="1" w:styleId="WW8Num28z1">
    <w:name w:val="WW8Num28z1"/>
    <w:rsid w:val="00E26730"/>
    <w:rPr>
      <w:rFonts w:ascii="Courier New" w:hAnsi="Courier New" w:cs="Courier New"/>
    </w:rPr>
  </w:style>
  <w:style w:type="character" w:customStyle="1" w:styleId="WW8Num28z3">
    <w:name w:val="WW8Num28z3"/>
    <w:rsid w:val="00E26730"/>
    <w:rPr>
      <w:rFonts w:ascii="Symbol" w:hAnsi="Symbol"/>
    </w:rPr>
  </w:style>
  <w:style w:type="character" w:customStyle="1" w:styleId="WW8Num29z0">
    <w:name w:val="WW8Num29z0"/>
    <w:rsid w:val="00E26730"/>
    <w:rPr>
      <w:rFonts w:ascii="Wingdings" w:hAnsi="Wingdings"/>
    </w:rPr>
  </w:style>
  <w:style w:type="character" w:customStyle="1" w:styleId="WW8Num29z1">
    <w:name w:val="WW8Num29z1"/>
    <w:rsid w:val="00E26730"/>
    <w:rPr>
      <w:rFonts w:ascii="Courier New" w:hAnsi="Courier New" w:cs="Courier New"/>
    </w:rPr>
  </w:style>
  <w:style w:type="character" w:customStyle="1" w:styleId="WW8Num29z3">
    <w:name w:val="WW8Num29z3"/>
    <w:rsid w:val="00E26730"/>
    <w:rPr>
      <w:rFonts w:ascii="Symbol" w:hAnsi="Symbol"/>
    </w:rPr>
  </w:style>
  <w:style w:type="character" w:customStyle="1" w:styleId="WW8Num30z0">
    <w:name w:val="WW8Num30z0"/>
    <w:rsid w:val="00E26730"/>
    <w:rPr>
      <w:rFonts w:ascii="Wingdings" w:hAnsi="Wingdings"/>
    </w:rPr>
  </w:style>
  <w:style w:type="character" w:customStyle="1" w:styleId="WW8Num30z1">
    <w:name w:val="WW8Num30z1"/>
    <w:rsid w:val="00E26730"/>
    <w:rPr>
      <w:rFonts w:ascii="Courier New" w:hAnsi="Courier New" w:cs="Courier New"/>
    </w:rPr>
  </w:style>
  <w:style w:type="character" w:customStyle="1" w:styleId="WW8Num30z3">
    <w:name w:val="WW8Num30z3"/>
    <w:rsid w:val="00E26730"/>
    <w:rPr>
      <w:rFonts w:ascii="Symbol" w:hAnsi="Symbol"/>
    </w:rPr>
  </w:style>
  <w:style w:type="character" w:customStyle="1" w:styleId="11">
    <w:name w:val="Основной шрифт абзаца1"/>
    <w:rsid w:val="00E26730"/>
  </w:style>
  <w:style w:type="character" w:styleId="a3">
    <w:name w:val="page number"/>
    <w:basedOn w:val="11"/>
    <w:rsid w:val="00E26730"/>
  </w:style>
  <w:style w:type="paragraph" w:customStyle="1" w:styleId="12">
    <w:name w:val="Заголовок1"/>
    <w:basedOn w:val="a"/>
    <w:next w:val="a4"/>
    <w:rsid w:val="00E2673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26730"/>
    <w:pPr>
      <w:spacing w:after="120"/>
    </w:pPr>
  </w:style>
  <w:style w:type="paragraph" w:styleId="a5">
    <w:name w:val="List"/>
    <w:basedOn w:val="a4"/>
    <w:rsid w:val="00E26730"/>
    <w:rPr>
      <w:rFonts w:cs="Mangal"/>
    </w:rPr>
  </w:style>
  <w:style w:type="paragraph" w:customStyle="1" w:styleId="13">
    <w:name w:val="Название1"/>
    <w:basedOn w:val="a"/>
    <w:rsid w:val="00E2673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6730"/>
    <w:pPr>
      <w:suppressLineNumbers/>
    </w:pPr>
    <w:rPr>
      <w:rFonts w:cs="Mangal"/>
    </w:rPr>
  </w:style>
  <w:style w:type="paragraph" w:styleId="a6">
    <w:name w:val="header"/>
    <w:basedOn w:val="a"/>
    <w:rsid w:val="00E26730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26730"/>
    <w:pPr>
      <w:tabs>
        <w:tab w:val="center" w:pos="4677"/>
        <w:tab w:val="right" w:pos="9355"/>
      </w:tabs>
    </w:pPr>
  </w:style>
  <w:style w:type="paragraph" w:customStyle="1" w:styleId="15">
    <w:name w:val="Обычный1"/>
    <w:rsid w:val="00E26730"/>
    <w:pPr>
      <w:widowControl w:val="0"/>
      <w:suppressAutoHyphens/>
    </w:pPr>
    <w:rPr>
      <w:rFonts w:eastAsia="Arial"/>
      <w:lang w:eastAsia="ar-SA"/>
    </w:rPr>
  </w:style>
  <w:style w:type="paragraph" w:customStyle="1" w:styleId="a8">
    <w:name w:val="Содержимое таблицы"/>
    <w:basedOn w:val="a"/>
    <w:rsid w:val="00E26730"/>
    <w:pPr>
      <w:suppressLineNumbers/>
    </w:pPr>
  </w:style>
  <w:style w:type="paragraph" w:customStyle="1" w:styleId="a9">
    <w:name w:val="Заголовок таблицы"/>
    <w:basedOn w:val="a8"/>
    <w:rsid w:val="00E26730"/>
    <w:pPr>
      <w:jc w:val="center"/>
    </w:pPr>
    <w:rPr>
      <w:b/>
      <w:bCs/>
    </w:rPr>
  </w:style>
  <w:style w:type="paragraph" w:customStyle="1" w:styleId="aa">
    <w:name w:val="Содержимое врезки"/>
    <w:basedOn w:val="a4"/>
    <w:rsid w:val="00E26730"/>
  </w:style>
  <w:style w:type="character" w:customStyle="1" w:styleId="10">
    <w:name w:val="Заголовок 1 Знак"/>
    <w:link w:val="1"/>
    <w:uiPriority w:val="9"/>
    <w:rsid w:val="00386F6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b">
    <w:name w:val="Subtitle"/>
    <w:basedOn w:val="a"/>
    <w:next w:val="a"/>
    <w:link w:val="ac"/>
    <w:uiPriority w:val="11"/>
    <w:qFormat/>
    <w:rsid w:val="00386F63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link w:val="ab"/>
    <w:uiPriority w:val="11"/>
    <w:rsid w:val="00386F63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D8018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E024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9834AF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6">
    <w:name w:val="Сетка таблицы1"/>
    <w:basedOn w:val="a1"/>
    <w:next w:val="ad"/>
    <w:uiPriority w:val="39"/>
    <w:rsid w:val="00F56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520ABC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14613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EC4C3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C4C37"/>
    <w:rPr>
      <w:rFonts w:ascii="Tahoma" w:hAnsi="Tahoma" w:cs="Tahoma"/>
      <w:sz w:val="16"/>
      <w:szCs w:val="16"/>
      <w:lang w:eastAsia="ar-SA"/>
    </w:rPr>
  </w:style>
  <w:style w:type="character" w:customStyle="1" w:styleId="af3">
    <w:name w:val="Без интервала Знак"/>
    <w:basedOn w:val="a0"/>
    <w:link w:val="af4"/>
    <w:uiPriority w:val="1"/>
    <w:locked/>
    <w:rsid w:val="00A71C43"/>
  </w:style>
  <w:style w:type="paragraph" w:styleId="af4">
    <w:name w:val="No Spacing"/>
    <w:link w:val="af3"/>
    <w:uiPriority w:val="1"/>
    <w:qFormat/>
    <w:rsid w:val="00A71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3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86F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6730"/>
    <w:rPr>
      <w:rFonts w:ascii="Symbol" w:hAnsi="Symbol"/>
    </w:rPr>
  </w:style>
  <w:style w:type="character" w:customStyle="1" w:styleId="WW8Num2z0">
    <w:name w:val="WW8Num2z0"/>
    <w:rsid w:val="00E26730"/>
    <w:rPr>
      <w:rFonts w:ascii="Wingdings" w:hAnsi="Wingdings"/>
    </w:rPr>
  </w:style>
  <w:style w:type="character" w:customStyle="1" w:styleId="WW8Num3z0">
    <w:name w:val="WW8Num3z0"/>
    <w:rsid w:val="00E26730"/>
    <w:rPr>
      <w:rFonts w:ascii="Wingdings" w:hAnsi="Wingdings"/>
    </w:rPr>
  </w:style>
  <w:style w:type="character" w:customStyle="1" w:styleId="WW8Num4z0">
    <w:name w:val="WW8Num4z0"/>
    <w:rsid w:val="00E26730"/>
    <w:rPr>
      <w:rFonts w:ascii="Times New Roman" w:hAnsi="Times New Roman"/>
    </w:rPr>
  </w:style>
  <w:style w:type="character" w:customStyle="1" w:styleId="WW8Num4z3">
    <w:name w:val="WW8Num4z3"/>
    <w:rsid w:val="00E26730"/>
    <w:rPr>
      <w:rFonts w:ascii="Symbol" w:hAnsi="Symbol"/>
    </w:rPr>
  </w:style>
  <w:style w:type="character" w:customStyle="1" w:styleId="WW8Num4z4">
    <w:name w:val="WW8Num4z4"/>
    <w:rsid w:val="00E26730"/>
    <w:rPr>
      <w:rFonts w:ascii="Courier New" w:hAnsi="Courier New" w:cs="Courier New"/>
    </w:rPr>
  </w:style>
  <w:style w:type="character" w:customStyle="1" w:styleId="WW8Num5z0">
    <w:name w:val="WW8Num5z0"/>
    <w:rsid w:val="00E26730"/>
    <w:rPr>
      <w:rFonts w:ascii="Wingdings" w:hAnsi="Wingdings"/>
    </w:rPr>
  </w:style>
  <w:style w:type="character" w:customStyle="1" w:styleId="WW8Num6z0">
    <w:name w:val="WW8Num6z0"/>
    <w:rsid w:val="00E26730"/>
    <w:rPr>
      <w:rFonts w:ascii="Wingdings" w:hAnsi="Wingdings"/>
    </w:rPr>
  </w:style>
  <w:style w:type="character" w:customStyle="1" w:styleId="WW8Num7z0">
    <w:name w:val="WW8Num7z0"/>
    <w:rsid w:val="00E26730"/>
    <w:rPr>
      <w:rFonts w:ascii="Wingdings" w:hAnsi="Wingdings"/>
    </w:rPr>
  </w:style>
  <w:style w:type="character" w:customStyle="1" w:styleId="WW8Num9z0">
    <w:name w:val="WW8Num9z0"/>
    <w:rsid w:val="00E26730"/>
    <w:rPr>
      <w:rFonts w:ascii="Wingdings" w:hAnsi="Wingdings"/>
    </w:rPr>
  </w:style>
  <w:style w:type="character" w:customStyle="1" w:styleId="WW8Num10z0">
    <w:name w:val="WW8Num10z0"/>
    <w:rsid w:val="00E26730"/>
    <w:rPr>
      <w:rFonts w:ascii="Symbol" w:hAnsi="Symbol"/>
    </w:rPr>
  </w:style>
  <w:style w:type="character" w:customStyle="1" w:styleId="WW8Num11z0">
    <w:name w:val="WW8Num11z0"/>
    <w:rsid w:val="00E26730"/>
    <w:rPr>
      <w:rFonts w:ascii="Symbol" w:hAnsi="Symbol"/>
    </w:rPr>
  </w:style>
  <w:style w:type="character" w:customStyle="1" w:styleId="WW8Num12z0">
    <w:name w:val="WW8Num12z0"/>
    <w:rsid w:val="00E26730"/>
    <w:rPr>
      <w:rFonts w:ascii="Symbol" w:hAnsi="Symbol"/>
    </w:rPr>
  </w:style>
  <w:style w:type="character" w:customStyle="1" w:styleId="Absatz-Standardschriftart">
    <w:name w:val="Absatz-Standardschriftart"/>
    <w:rsid w:val="00E26730"/>
  </w:style>
  <w:style w:type="character" w:customStyle="1" w:styleId="WW8Num8z0">
    <w:name w:val="WW8Num8z0"/>
    <w:rsid w:val="00E26730"/>
    <w:rPr>
      <w:rFonts w:ascii="Wingdings" w:hAnsi="Wingdings"/>
    </w:rPr>
  </w:style>
  <w:style w:type="character" w:customStyle="1" w:styleId="WW8Num13z0">
    <w:name w:val="WW8Num13z0"/>
    <w:rsid w:val="00E26730"/>
    <w:rPr>
      <w:rFonts w:ascii="Wingdings" w:hAnsi="Wingdings"/>
    </w:rPr>
  </w:style>
  <w:style w:type="character" w:customStyle="1" w:styleId="WW-Absatz-Standardschriftart">
    <w:name w:val="WW-Absatz-Standardschriftart"/>
    <w:rsid w:val="00E26730"/>
  </w:style>
  <w:style w:type="character" w:customStyle="1" w:styleId="WW8Num1z1">
    <w:name w:val="WW8Num1z1"/>
    <w:rsid w:val="00E26730"/>
    <w:rPr>
      <w:rFonts w:ascii="Courier New" w:hAnsi="Courier New" w:cs="Courier New"/>
    </w:rPr>
  </w:style>
  <w:style w:type="character" w:customStyle="1" w:styleId="WW8Num1z2">
    <w:name w:val="WW8Num1z2"/>
    <w:rsid w:val="00E26730"/>
    <w:rPr>
      <w:rFonts w:ascii="Wingdings" w:hAnsi="Wingdings"/>
    </w:rPr>
  </w:style>
  <w:style w:type="character" w:customStyle="1" w:styleId="WW8Num3z1">
    <w:name w:val="WW8Num3z1"/>
    <w:rsid w:val="00E26730"/>
    <w:rPr>
      <w:rFonts w:ascii="Courier New" w:hAnsi="Courier New" w:cs="Courier New"/>
    </w:rPr>
  </w:style>
  <w:style w:type="character" w:customStyle="1" w:styleId="WW8Num3z3">
    <w:name w:val="WW8Num3z3"/>
    <w:rsid w:val="00E26730"/>
    <w:rPr>
      <w:rFonts w:ascii="Symbol" w:hAnsi="Symbol"/>
    </w:rPr>
  </w:style>
  <w:style w:type="character" w:customStyle="1" w:styleId="WW8Num5z1">
    <w:name w:val="WW8Num5z1"/>
    <w:rsid w:val="00E26730"/>
    <w:rPr>
      <w:rFonts w:ascii="Courier New" w:hAnsi="Courier New" w:cs="Courier New"/>
    </w:rPr>
  </w:style>
  <w:style w:type="character" w:customStyle="1" w:styleId="WW8Num5z3">
    <w:name w:val="WW8Num5z3"/>
    <w:rsid w:val="00E26730"/>
    <w:rPr>
      <w:rFonts w:ascii="Symbol" w:hAnsi="Symbol"/>
    </w:rPr>
  </w:style>
  <w:style w:type="character" w:customStyle="1" w:styleId="WW8Num6z3">
    <w:name w:val="WW8Num6z3"/>
    <w:rsid w:val="00E26730"/>
    <w:rPr>
      <w:rFonts w:ascii="Symbol" w:hAnsi="Symbol"/>
    </w:rPr>
  </w:style>
  <w:style w:type="character" w:customStyle="1" w:styleId="WW8Num6z4">
    <w:name w:val="WW8Num6z4"/>
    <w:rsid w:val="00E26730"/>
    <w:rPr>
      <w:rFonts w:ascii="Courier New" w:hAnsi="Courier New" w:cs="Courier New"/>
    </w:rPr>
  </w:style>
  <w:style w:type="character" w:customStyle="1" w:styleId="WW8Num7z1">
    <w:name w:val="WW8Num7z1"/>
    <w:rsid w:val="00E26730"/>
    <w:rPr>
      <w:rFonts w:ascii="Courier New" w:hAnsi="Courier New" w:cs="Courier New"/>
    </w:rPr>
  </w:style>
  <w:style w:type="character" w:customStyle="1" w:styleId="WW8Num7z3">
    <w:name w:val="WW8Num7z3"/>
    <w:rsid w:val="00E26730"/>
    <w:rPr>
      <w:rFonts w:ascii="Symbol" w:hAnsi="Symbol"/>
    </w:rPr>
  </w:style>
  <w:style w:type="character" w:customStyle="1" w:styleId="WW8Num8z1">
    <w:name w:val="WW8Num8z1"/>
    <w:rsid w:val="00E26730"/>
    <w:rPr>
      <w:rFonts w:ascii="Courier New" w:hAnsi="Courier New" w:cs="Courier New"/>
    </w:rPr>
  </w:style>
  <w:style w:type="character" w:customStyle="1" w:styleId="WW8Num8z3">
    <w:name w:val="WW8Num8z3"/>
    <w:rsid w:val="00E26730"/>
    <w:rPr>
      <w:rFonts w:ascii="Symbol" w:hAnsi="Symbol"/>
    </w:rPr>
  </w:style>
  <w:style w:type="character" w:customStyle="1" w:styleId="WW8Num9z1">
    <w:name w:val="WW8Num9z1"/>
    <w:rsid w:val="00E26730"/>
    <w:rPr>
      <w:rFonts w:ascii="Courier New" w:hAnsi="Courier New" w:cs="Courier New"/>
    </w:rPr>
  </w:style>
  <w:style w:type="character" w:customStyle="1" w:styleId="WW8Num9z3">
    <w:name w:val="WW8Num9z3"/>
    <w:rsid w:val="00E26730"/>
    <w:rPr>
      <w:rFonts w:ascii="Symbol" w:hAnsi="Symbol"/>
    </w:rPr>
  </w:style>
  <w:style w:type="character" w:customStyle="1" w:styleId="WW8Num10z1">
    <w:name w:val="WW8Num10z1"/>
    <w:rsid w:val="00E26730"/>
    <w:rPr>
      <w:rFonts w:ascii="Courier New" w:hAnsi="Courier New" w:cs="Courier New"/>
    </w:rPr>
  </w:style>
  <w:style w:type="character" w:customStyle="1" w:styleId="WW8Num10z2">
    <w:name w:val="WW8Num10z2"/>
    <w:rsid w:val="00E26730"/>
    <w:rPr>
      <w:rFonts w:ascii="Wingdings" w:hAnsi="Wingdings"/>
    </w:rPr>
  </w:style>
  <w:style w:type="character" w:customStyle="1" w:styleId="WW8Num11z1">
    <w:name w:val="WW8Num11z1"/>
    <w:rsid w:val="00E26730"/>
    <w:rPr>
      <w:rFonts w:ascii="Courier New" w:hAnsi="Courier New" w:cs="Courier New"/>
    </w:rPr>
  </w:style>
  <w:style w:type="character" w:customStyle="1" w:styleId="WW8Num11z2">
    <w:name w:val="WW8Num11z2"/>
    <w:rsid w:val="00E26730"/>
    <w:rPr>
      <w:rFonts w:ascii="Wingdings" w:hAnsi="Wingdings"/>
    </w:rPr>
  </w:style>
  <w:style w:type="character" w:customStyle="1" w:styleId="WW8Num12z1">
    <w:name w:val="WW8Num12z1"/>
    <w:rsid w:val="00E26730"/>
    <w:rPr>
      <w:rFonts w:ascii="Courier New" w:hAnsi="Courier New" w:cs="Courier New"/>
    </w:rPr>
  </w:style>
  <w:style w:type="character" w:customStyle="1" w:styleId="WW8Num12z2">
    <w:name w:val="WW8Num12z2"/>
    <w:rsid w:val="00E26730"/>
    <w:rPr>
      <w:rFonts w:ascii="Wingdings" w:hAnsi="Wingdings"/>
    </w:rPr>
  </w:style>
  <w:style w:type="character" w:customStyle="1" w:styleId="WW8Num13z1">
    <w:name w:val="WW8Num13z1"/>
    <w:rsid w:val="00E26730"/>
    <w:rPr>
      <w:rFonts w:ascii="Courier New" w:hAnsi="Courier New" w:cs="Courier New"/>
    </w:rPr>
  </w:style>
  <w:style w:type="character" w:customStyle="1" w:styleId="WW8Num13z3">
    <w:name w:val="WW8Num13z3"/>
    <w:rsid w:val="00E26730"/>
    <w:rPr>
      <w:rFonts w:ascii="Symbol" w:hAnsi="Symbol"/>
    </w:rPr>
  </w:style>
  <w:style w:type="character" w:customStyle="1" w:styleId="WW8Num14z0">
    <w:name w:val="WW8Num14z0"/>
    <w:rsid w:val="00E26730"/>
    <w:rPr>
      <w:rFonts w:ascii="Wingdings" w:hAnsi="Wingdings"/>
    </w:rPr>
  </w:style>
  <w:style w:type="character" w:customStyle="1" w:styleId="WW8Num14z1">
    <w:name w:val="WW8Num14z1"/>
    <w:rsid w:val="00E26730"/>
    <w:rPr>
      <w:rFonts w:ascii="Courier New" w:hAnsi="Courier New" w:cs="Courier New"/>
    </w:rPr>
  </w:style>
  <w:style w:type="character" w:customStyle="1" w:styleId="WW8Num14z3">
    <w:name w:val="WW8Num14z3"/>
    <w:rsid w:val="00E26730"/>
    <w:rPr>
      <w:rFonts w:ascii="Symbol" w:hAnsi="Symbol"/>
    </w:rPr>
  </w:style>
  <w:style w:type="character" w:customStyle="1" w:styleId="WW8Num15z0">
    <w:name w:val="WW8Num15z0"/>
    <w:rsid w:val="00E26730"/>
    <w:rPr>
      <w:rFonts w:ascii="Wingdings" w:hAnsi="Wingdings"/>
    </w:rPr>
  </w:style>
  <w:style w:type="character" w:customStyle="1" w:styleId="WW8Num15z1">
    <w:name w:val="WW8Num15z1"/>
    <w:rsid w:val="00E26730"/>
    <w:rPr>
      <w:rFonts w:ascii="Courier New" w:hAnsi="Courier New" w:cs="Courier New"/>
    </w:rPr>
  </w:style>
  <w:style w:type="character" w:customStyle="1" w:styleId="WW8Num15z3">
    <w:name w:val="WW8Num15z3"/>
    <w:rsid w:val="00E26730"/>
    <w:rPr>
      <w:rFonts w:ascii="Symbol" w:hAnsi="Symbol"/>
    </w:rPr>
  </w:style>
  <w:style w:type="character" w:customStyle="1" w:styleId="WW8Num16z0">
    <w:name w:val="WW8Num16z0"/>
    <w:rsid w:val="00E26730"/>
    <w:rPr>
      <w:rFonts w:ascii="Wingdings" w:hAnsi="Wingdings"/>
    </w:rPr>
  </w:style>
  <w:style w:type="character" w:customStyle="1" w:styleId="WW8Num16z1">
    <w:name w:val="WW8Num16z1"/>
    <w:rsid w:val="00E26730"/>
    <w:rPr>
      <w:rFonts w:ascii="Courier New" w:hAnsi="Courier New" w:cs="Courier New"/>
    </w:rPr>
  </w:style>
  <w:style w:type="character" w:customStyle="1" w:styleId="WW8Num16z3">
    <w:name w:val="WW8Num16z3"/>
    <w:rsid w:val="00E26730"/>
    <w:rPr>
      <w:rFonts w:ascii="Symbol" w:hAnsi="Symbol"/>
    </w:rPr>
  </w:style>
  <w:style w:type="character" w:customStyle="1" w:styleId="WW8Num17z0">
    <w:name w:val="WW8Num17z0"/>
    <w:rsid w:val="00E26730"/>
    <w:rPr>
      <w:rFonts w:ascii="Wingdings" w:hAnsi="Wingdings"/>
    </w:rPr>
  </w:style>
  <w:style w:type="character" w:customStyle="1" w:styleId="WW8Num17z1">
    <w:name w:val="WW8Num17z1"/>
    <w:rsid w:val="00E26730"/>
    <w:rPr>
      <w:rFonts w:ascii="Courier New" w:hAnsi="Courier New" w:cs="Courier New"/>
    </w:rPr>
  </w:style>
  <w:style w:type="character" w:customStyle="1" w:styleId="WW8Num17z3">
    <w:name w:val="WW8Num17z3"/>
    <w:rsid w:val="00E26730"/>
    <w:rPr>
      <w:rFonts w:ascii="Symbol" w:hAnsi="Symbol"/>
    </w:rPr>
  </w:style>
  <w:style w:type="character" w:customStyle="1" w:styleId="WW8Num18z0">
    <w:name w:val="WW8Num18z0"/>
    <w:rsid w:val="00E26730"/>
    <w:rPr>
      <w:rFonts w:ascii="Wingdings" w:hAnsi="Wingdings"/>
    </w:rPr>
  </w:style>
  <w:style w:type="character" w:customStyle="1" w:styleId="WW8Num18z1">
    <w:name w:val="WW8Num18z1"/>
    <w:rsid w:val="00E26730"/>
    <w:rPr>
      <w:rFonts w:ascii="Courier New" w:hAnsi="Courier New" w:cs="Courier New"/>
    </w:rPr>
  </w:style>
  <w:style w:type="character" w:customStyle="1" w:styleId="WW8Num18z3">
    <w:name w:val="WW8Num18z3"/>
    <w:rsid w:val="00E26730"/>
    <w:rPr>
      <w:rFonts w:ascii="Symbol" w:hAnsi="Symbol"/>
    </w:rPr>
  </w:style>
  <w:style w:type="character" w:customStyle="1" w:styleId="WW8Num20z0">
    <w:name w:val="WW8Num20z0"/>
    <w:rsid w:val="00E26730"/>
    <w:rPr>
      <w:rFonts w:ascii="Wingdings" w:hAnsi="Wingdings"/>
    </w:rPr>
  </w:style>
  <w:style w:type="character" w:customStyle="1" w:styleId="WW8Num20z1">
    <w:name w:val="WW8Num20z1"/>
    <w:rsid w:val="00E26730"/>
    <w:rPr>
      <w:rFonts w:ascii="Courier New" w:hAnsi="Courier New" w:cs="Courier New"/>
    </w:rPr>
  </w:style>
  <w:style w:type="character" w:customStyle="1" w:styleId="WW8Num20z3">
    <w:name w:val="WW8Num20z3"/>
    <w:rsid w:val="00E26730"/>
    <w:rPr>
      <w:rFonts w:ascii="Symbol" w:hAnsi="Symbol"/>
    </w:rPr>
  </w:style>
  <w:style w:type="character" w:customStyle="1" w:styleId="WW8Num21z0">
    <w:name w:val="WW8Num21z0"/>
    <w:rsid w:val="00E26730"/>
    <w:rPr>
      <w:rFonts w:ascii="Times New Roman" w:hAnsi="Times New Roman"/>
    </w:rPr>
  </w:style>
  <w:style w:type="character" w:customStyle="1" w:styleId="WW8Num22z0">
    <w:name w:val="WW8Num22z0"/>
    <w:rsid w:val="00E26730"/>
    <w:rPr>
      <w:rFonts w:ascii="Symbol" w:hAnsi="Symbol"/>
    </w:rPr>
  </w:style>
  <w:style w:type="character" w:customStyle="1" w:styleId="WW8Num22z1">
    <w:name w:val="WW8Num22z1"/>
    <w:rsid w:val="00E26730"/>
    <w:rPr>
      <w:rFonts w:ascii="Courier New" w:hAnsi="Courier New" w:cs="Courier New"/>
    </w:rPr>
  </w:style>
  <w:style w:type="character" w:customStyle="1" w:styleId="WW8Num22z2">
    <w:name w:val="WW8Num22z2"/>
    <w:rsid w:val="00E26730"/>
    <w:rPr>
      <w:rFonts w:ascii="Wingdings" w:hAnsi="Wingdings"/>
    </w:rPr>
  </w:style>
  <w:style w:type="character" w:customStyle="1" w:styleId="WW8Num23z0">
    <w:name w:val="WW8Num23z0"/>
    <w:rsid w:val="00E26730"/>
    <w:rPr>
      <w:rFonts w:ascii="Wingdings" w:hAnsi="Wingdings"/>
    </w:rPr>
  </w:style>
  <w:style w:type="character" w:customStyle="1" w:styleId="WW8Num23z1">
    <w:name w:val="WW8Num23z1"/>
    <w:rsid w:val="00E26730"/>
    <w:rPr>
      <w:rFonts w:ascii="Courier New" w:hAnsi="Courier New" w:cs="Courier New"/>
    </w:rPr>
  </w:style>
  <w:style w:type="character" w:customStyle="1" w:styleId="WW8Num23z3">
    <w:name w:val="WW8Num23z3"/>
    <w:rsid w:val="00E26730"/>
    <w:rPr>
      <w:rFonts w:ascii="Symbol" w:hAnsi="Symbol"/>
    </w:rPr>
  </w:style>
  <w:style w:type="character" w:customStyle="1" w:styleId="WW8Num24z0">
    <w:name w:val="WW8Num24z0"/>
    <w:rsid w:val="00E26730"/>
    <w:rPr>
      <w:rFonts w:ascii="Wingdings" w:hAnsi="Wingdings"/>
    </w:rPr>
  </w:style>
  <w:style w:type="character" w:customStyle="1" w:styleId="WW8Num24z1">
    <w:name w:val="WW8Num24z1"/>
    <w:rsid w:val="00E26730"/>
    <w:rPr>
      <w:rFonts w:ascii="Courier New" w:hAnsi="Courier New" w:cs="Courier New"/>
    </w:rPr>
  </w:style>
  <w:style w:type="character" w:customStyle="1" w:styleId="WW8Num24z3">
    <w:name w:val="WW8Num24z3"/>
    <w:rsid w:val="00E26730"/>
    <w:rPr>
      <w:rFonts w:ascii="Symbol" w:hAnsi="Symbol"/>
    </w:rPr>
  </w:style>
  <w:style w:type="character" w:customStyle="1" w:styleId="WW8Num25z0">
    <w:name w:val="WW8Num25z0"/>
    <w:rsid w:val="00E26730"/>
    <w:rPr>
      <w:rFonts w:ascii="Wingdings" w:hAnsi="Wingdings"/>
    </w:rPr>
  </w:style>
  <w:style w:type="character" w:customStyle="1" w:styleId="WW8Num25z1">
    <w:name w:val="WW8Num25z1"/>
    <w:rsid w:val="00E26730"/>
    <w:rPr>
      <w:rFonts w:ascii="Courier New" w:hAnsi="Courier New" w:cs="Courier New"/>
    </w:rPr>
  </w:style>
  <w:style w:type="character" w:customStyle="1" w:styleId="WW8Num25z3">
    <w:name w:val="WW8Num25z3"/>
    <w:rsid w:val="00E26730"/>
    <w:rPr>
      <w:rFonts w:ascii="Symbol" w:hAnsi="Symbol"/>
    </w:rPr>
  </w:style>
  <w:style w:type="character" w:customStyle="1" w:styleId="WW8Num26z0">
    <w:name w:val="WW8Num26z0"/>
    <w:rsid w:val="00E26730"/>
    <w:rPr>
      <w:rFonts w:ascii="Wingdings" w:hAnsi="Wingdings"/>
    </w:rPr>
  </w:style>
  <w:style w:type="character" w:customStyle="1" w:styleId="WW8Num26z1">
    <w:name w:val="WW8Num26z1"/>
    <w:rsid w:val="00E26730"/>
    <w:rPr>
      <w:rFonts w:ascii="Courier New" w:hAnsi="Courier New" w:cs="Courier New"/>
    </w:rPr>
  </w:style>
  <w:style w:type="character" w:customStyle="1" w:styleId="WW8Num26z3">
    <w:name w:val="WW8Num26z3"/>
    <w:rsid w:val="00E26730"/>
    <w:rPr>
      <w:rFonts w:ascii="Symbol" w:hAnsi="Symbol"/>
    </w:rPr>
  </w:style>
  <w:style w:type="character" w:customStyle="1" w:styleId="WW8Num27z0">
    <w:name w:val="WW8Num27z0"/>
    <w:rsid w:val="00E26730"/>
    <w:rPr>
      <w:rFonts w:ascii="Wingdings" w:hAnsi="Wingdings"/>
    </w:rPr>
  </w:style>
  <w:style w:type="character" w:customStyle="1" w:styleId="WW8Num27z1">
    <w:name w:val="WW8Num27z1"/>
    <w:rsid w:val="00E26730"/>
    <w:rPr>
      <w:rFonts w:ascii="Courier New" w:hAnsi="Courier New" w:cs="Courier New"/>
    </w:rPr>
  </w:style>
  <w:style w:type="character" w:customStyle="1" w:styleId="WW8Num27z3">
    <w:name w:val="WW8Num27z3"/>
    <w:rsid w:val="00E26730"/>
    <w:rPr>
      <w:rFonts w:ascii="Symbol" w:hAnsi="Symbol"/>
    </w:rPr>
  </w:style>
  <w:style w:type="character" w:customStyle="1" w:styleId="WW8Num28z0">
    <w:name w:val="WW8Num28z0"/>
    <w:rsid w:val="00E26730"/>
    <w:rPr>
      <w:rFonts w:ascii="Wingdings" w:hAnsi="Wingdings"/>
    </w:rPr>
  </w:style>
  <w:style w:type="character" w:customStyle="1" w:styleId="WW8Num28z1">
    <w:name w:val="WW8Num28z1"/>
    <w:rsid w:val="00E26730"/>
    <w:rPr>
      <w:rFonts w:ascii="Courier New" w:hAnsi="Courier New" w:cs="Courier New"/>
    </w:rPr>
  </w:style>
  <w:style w:type="character" w:customStyle="1" w:styleId="WW8Num28z3">
    <w:name w:val="WW8Num28z3"/>
    <w:rsid w:val="00E26730"/>
    <w:rPr>
      <w:rFonts w:ascii="Symbol" w:hAnsi="Symbol"/>
    </w:rPr>
  </w:style>
  <w:style w:type="character" w:customStyle="1" w:styleId="WW8Num29z0">
    <w:name w:val="WW8Num29z0"/>
    <w:rsid w:val="00E26730"/>
    <w:rPr>
      <w:rFonts w:ascii="Wingdings" w:hAnsi="Wingdings"/>
    </w:rPr>
  </w:style>
  <w:style w:type="character" w:customStyle="1" w:styleId="WW8Num29z1">
    <w:name w:val="WW8Num29z1"/>
    <w:rsid w:val="00E26730"/>
    <w:rPr>
      <w:rFonts w:ascii="Courier New" w:hAnsi="Courier New" w:cs="Courier New"/>
    </w:rPr>
  </w:style>
  <w:style w:type="character" w:customStyle="1" w:styleId="WW8Num29z3">
    <w:name w:val="WW8Num29z3"/>
    <w:rsid w:val="00E26730"/>
    <w:rPr>
      <w:rFonts w:ascii="Symbol" w:hAnsi="Symbol"/>
    </w:rPr>
  </w:style>
  <w:style w:type="character" w:customStyle="1" w:styleId="WW8Num30z0">
    <w:name w:val="WW8Num30z0"/>
    <w:rsid w:val="00E26730"/>
    <w:rPr>
      <w:rFonts w:ascii="Wingdings" w:hAnsi="Wingdings"/>
    </w:rPr>
  </w:style>
  <w:style w:type="character" w:customStyle="1" w:styleId="WW8Num30z1">
    <w:name w:val="WW8Num30z1"/>
    <w:rsid w:val="00E26730"/>
    <w:rPr>
      <w:rFonts w:ascii="Courier New" w:hAnsi="Courier New" w:cs="Courier New"/>
    </w:rPr>
  </w:style>
  <w:style w:type="character" w:customStyle="1" w:styleId="WW8Num30z3">
    <w:name w:val="WW8Num30z3"/>
    <w:rsid w:val="00E26730"/>
    <w:rPr>
      <w:rFonts w:ascii="Symbol" w:hAnsi="Symbol"/>
    </w:rPr>
  </w:style>
  <w:style w:type="character" w:customStyle="1" w:styleId="11">
    <w:name w:val="Основной шрифт абзаца1"/>
    <w:rsid w:val="00E26730"/>
  </w:style>
  <w:style w:type="character" w:styleId="a3">
    <w:name w:val="page number"/>
    <w:basedOn w:val="11"/>
    <w:rsid w:val="00E26730"/>
  </w:style>
  <w:style w:type="paragraph" w:customStyle="1" w:styleId="12">
    <w:name w:val="Заголовок1"/>
    <w:basedOn w:val="a"/>
    <w:next w:val="a4"/>
    <w:rsid w:val="00E2673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26730"/>
    <w:pPr>
      <w:spacing w:after="120"/>
    </w:pPr>
  </w:style>
  <w:style w:type="paragraph" w:styleId="a5">
    <w:name w:val="List"/>
    <w:basedOn w:val="a4"/>
    <w:rsid w:val="00E26730"/>
    <w:rPr>
      <w:rFonts w:cs="Mangal"/>
    </w:rPr>
  </w:style>
  <w:style w:type="paragraph" w:customStyle="1" w:styleId="13">
    <w:name w:val="Название1"/>
    <w:basedOn w:val="a"/>
    <w:rsid w:val="00E2673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6730"/>
    <w:pPr>
      <w:suppressLineNumbers/>
    </w:pPr>
    <w:rPr>
      <w:rFonts w:cs="Mangal"/>
    </w:rPr>
  </w:style>
  <w:style w:type="paragraph" w:styleId="a6">
    <w:name w:val="header"/>
    <w:basedOn w:val="a"/>
    <w:rsid w:val="00E26730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26730"/>
    <w:pPr>
      <w:tabs>
        <w:tab w:val="center" w:pos="4677"/>
        <w:tab w:val="right" w:pos="9355"/>
      </w:tabs>
    </w:pPr>
  </w:style>
  <w:style w:type="paragraph" w:customStyle="1" w:styleId="15">
    <w:name w:val="Обычный1"/>
    <w:rsid w:val="00E26730"/>
    <w:pPr>
      <w:widowControl w:val="0"/>
      <w:suppressAutoHyphens/>
    </w:pPr>
    <w:rPr>
      <w:rFonts w:eastAsia="Arial"/>
      <w:lang w:eastAsia="ar-SA"/>
    </w:rPr>
  </w:style>
  <w:style w:type="paragraph" w:customStyle="1" w:styleId="a8">
    <w:name w:val="Содержимое таблицы"/>
    <w:basedOn w:val="a"/>
    <w:rsid w:val="00E26730"/>
    <w:pPr>
      <w:suppressLineNumbers/>
    </w:pPr>
  </w:style>
  <w:style w:type="paragraph" w:customStyle="1" w:styleId="a9">
    <w:name w:val="Заголовок таблицы"/>
    <w:basedOn w:val="a8"/>
    <w:rsid w:val="00E26730"/>
    <w:pPr>
      <w:jc w:val="center"/>
    </w:pPr>
    <w:rPr>
      <w:b/>
      <w:bCs/>
    </w:rPr>
  </w:style>
  <w:style w:type="paragraph" w:customStyle="1" w:styleId="aa">
    <w:name w:val="Содержимое врезки"/>
    <w:basedOn w:val="a4"/>
    <w:rsid w:val="00E26730"/>
  </w:style>
  <w:style w:type="character" w:customStyle="1" w:styleId="10">
    <w:name w:val="Заголовок 1 Знак"/>
    <w:link w:val="1"/>
    <w:uiPriority w:val="9"/>
    <w:rsid w:val="00386F6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b">
    <w:name w:val="Subtitle"/>
    <w:basedOn w:val="a"/>
    <w:next w:val="a"/>
    <w:link w:val="ac"/>
    <w:uiPriority w:val="11"/>
    <w:qFormat/>
    <w:rsid w:val="00386F63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link w:val="ab"/>
    <w:uiPriority w:val="11"/>
    <w:rsid w:val="00386F63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D8018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E024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9834AF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6">
    <w:name w:val="Сетка таблицы1"/>
    <w:basedOn w:val="a1"/>
    <w:next w:val="ad"/>
    <w:uiPriority w:val="39"/>
    <w:rsid w:val="00F56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520ABC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14613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EC4C3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C4C37"/>
    <w:rPr>
      <w:rFonts w:ascii="Tahoma" w:hAnsi="Tahoma" w:cs="Tahoma"/>
      <w:sz w:val="16"/>
      <w:szCs w:val="16"/>
      <w:lang w:eastAsia="ar-SA"/>
    </w:rPr>
  </w:style>
  <w:style w:type="character" w:customStyle="1" w:styleId="af3">
    <w:name w:val="Без интервала Знак"/>
    <w:basedOn w:val="a0"/>
    <w:link w:val="af4"/>
    <w:uiPriority w:val="1"/>
    <w:locked/>
    <w:rsid w:val="00A71C43"/>
  </w:style>
  <w:style w:type="paragraph" w:styleId="af4">
    <w:name w:val="No Spacing"/>
    <w:link w:val="af3"/>
    <w:uiPriority w:val="1"/>
    <w:qFormat/>
    <w:rsid w:val="00A71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derndance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oreogpa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letmusic/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iassik-musik/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1CEFF-B745-491C-A32A-2068C558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>Metod</Company>
  <LinksUpToDate>false</LinksUpToDate>
  <CharactersWithSpaces>19203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User</dc:creator>
  <cp:lastModifiedBy>Админ</cp:lastModifiedBy>
  <cp:revision>51</cp:revision>
  <cp:lastPrinted>2010-11-17T07:49:00Z</cp:lastPrinted>
  <dcterms:created xsi:type="dcterms:W3CDTF">2021-06-05T08:34:00Z</dcterms:created>
  <dcterms:modified xsi:type="dcterms:W3CDTF">2021-09-02T08:42:00Z</dcterms:modified>
</cp:coreProperties>
</file>