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F42" w:rsidRDefault="0084267E" w:rsidP="00597BA8">
      <w:pPr>
        <w:suppressAutoHyphens w:val="0"/>
        <w:rPr>
          <w:rFonts w:eastAsia="Courier New"/>
          <w:b/>
          <w:sz w:val="28"/>
          <w:szCs w:val="28"/>
          <w:lang w:eastAsia="en-US"/>
        </w:rPr>
      </w:pPr>
      <w:r>
        <w:rPr>
          <w:rFonts w:eastAsia="Courier New"/>
          <w:b/>
          <w:noProof/>
          <w:sz w:val="28"/>
          <w:szCs w:val="28"/>
          <w:lang w:eastAsia="ru-RU"/>
        </w:rPr>
        <w:drawing>
          <wp:inline distT="0" distB="0" distL="0" distR="0">
            <wp:extent cx="6220460" cy="8626951"/>
            <wp:effectExtent l="0" t="0" r="0" b="0"/>
            <wp:docPr id="1" name="Рисунок 1" descr="C:\Users\Админ\Desktop\Карусел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арусель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460" cy="8626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267E" w:rsidRDefault="0084267E" w:rsidP="00642020">
      <w:pPr>
        <w:suppressAutoHyphens w:val="0"/>
        <w:ind w:firstLine="709"/>
        <w:jc w:val="center"/>
        <w:rPr>
          <w:rFonts w:eastAsia="Courier New"/>
          <w:b/>
          <w:sz w:val="28"/>
          <w:szCs w:val="28"/>
          <w:lang w:eastAsia="en-US"/>
        </w:rPr>
      </w:pPr>
    </w:p>
    <w:p w:rsidR="009A1230" w:rsidRPr="00AC6BE8" w:rsidRDefault="00100BE1" w:rsidP="00642020">
      <w:pPr>
        <w:suppressAutoHyphens w:val="0"/>
        <w:ind w:firstLine="709"/>
        <w:jc w:val="center"/>
        <w:rPr>
          <w:rFonts w:eastAsia="Courier New"/>
          <w:b/>
          <w:sz w:val="28"/>
          <w:szCs w:val="28"/>
          <w:lang w:eastAsia="en-US"/>
        </w:rPr>
      </w:pPr>
      <w:bookmarkStart w:id="0" w:name="_GoBack"/>
      <w:bookmarkEnd w:id="0"/>
      <w:r w:rsidRPr="00AC6BE8">
        <w:rPr>
          <w:rFonts w:eastAsia="Courier New"/>
          <w:b/>
          <w:sz w:val="28"/>
          <w:szCs w:val="28"/>
          <w:lang w:eastAsia="en-US"/>
        </w:rPr>
        <w:lastRenderedPageBreak/>
        <w:t>Раздел№ 1.</w:t>
      </w:r>
      <w:r w:rsidR="009A1230" w:rsidRPr="00AC6BE8">
        <w:rPr>
          <w:rFonts w:eastAsia="Courier New"/>
          <w:b/>
          <w:sz w:val="28"/>
          <w:szCs w:val="28"/>
          <w:lang w:eastAsia="en-US"/>
        </w:rPr>
        <w:t xml:space="preserve"> ОСНОВНЫЕ ХАРАКТЕРИСТИКИ ПРОГРАММЫ</w:t>
      </w:r>
    </w:p>
    <w:p w:rsidR="00A73DCC" w:rsidRPr="00AC6BE8" w:rsidRDefault="00A73DCC" w:rsidP="00642020">
      <w:pPr>
        <w:suppressAutoHyphens w:val="0"/>
        <w:ind w:firstLine="709"/>
        <w:jc w:val="both"/>
        <w:rPr>
          <w:rFonts w:eastAsia="Courier New"/>
          <w:b/>
          <w:sz w:val="28"/>
          <w:szCs w:val="28"/>
          <w:lang w:eastAsia="en-US"/>
        </w:rPr>
      </w:pPr>
    </w:p>
    <w:p w:rsidR="00100BE1" w:rsidRPr="00AC6BE8" w:rsidRDefault="00100BE1" w:rsidP="00642020">
      <w:pPr>
        <w:numPr>
          <w:ilvl w:val="1"/>
          <w:numId w:val="31"/>
        </w:numPr>
        <w:suppressAutoHyphens w:val="0"/>
        <w:ind w:left="0" w:firstLine="709"/>
        <w:jc w:val="center"/>
        <w:rPr>
          <w:b/>
          <w:sz w:val="28"/>
          <w:szCs w:val="28"/>
          <w:lang w:eastAsia="ru-RU"/>
        </w:rPr>
      </w:pPr>
      <w:r w:rsidRPr="00AC6BE8">
        <w:rPr>
          <w:b/>
          <w:sz w:val="28"/>
          <w:szCs w:val="28"/>
          <w:lang w:eastAsia="ru-RU"/>
        </w:rPr>
        <w:t>Пояснительная записка</w:t>
      </w:r>
    </w:p>
    <w:p w:rsidR="009A1230" w:rsidRDefault="009A1230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E15F23" w:rsidRDefault="00100BE1" w:rsidP="00642020">
      <w:pPr>
        <w:ind w:firstLine="709"/>
        <w:jc w:val="both"/>
        <w:rPr>
          <w:b/>
          <w:sz w:val="28"/>
          <w:szCs w:val="28"/>
          <w:lang w:eastAsia="ru-RU"/>
        </w:rPr>
      </w:pPr>
      <w:r w:rsidRPr="00100BE1">
        <w:rPr>
          <w:b/>
          <w:sz w:val="28"/>
          <w:szCs w:val="28"/>
          <w:lang w:eastAsia="ru-RU"/>
        </w:rPr>
        <w:t xml:space="preserve">Актуальность </w:t>
      </w:r>
      <w:r w:rsidRPr="00E15F23">
        <w:rPr>
          <w:b/>
          <w:sz w:val="28"/>
          <w:szCs w:val="28"/>
          <w:lang w:eastAsia="ru-RU"/>
        </w:rPr>
        <w:t>программы</w:t>
      </w:r>
    </w:p>
    <w:p w:rsidR="00E15F23" w:rsidRPr="00E15F23" w:rsidRDefault="00E15F23" w:rsidP="00642020">
      <w:pPr>
        <w:ind w:firstLine="709"/>
        <w:jc w:val="both"/>
        <w:rPr>
          <w:sz w:val="28"/>
          <w:szCs w:val="28"/>
        </w:rPr>
      </w:pPr>
      <w:r w:rsidRPr="00E15F23">
        <w:rPr>
          <w:sz w:val="28"/>
          <w:szCs w:val="28"/>
        </w:rPr>
        <w:t xml:space="preserve">В связи с возрастающим интересом детей и подростков </w:t>
      </w:r>
      <w:proofErr w:type="gramStart"/>
      <w:r w:rsidRPr="00E15F23">
        <w:rPr>
          <w:sz w:val="28"/>
          <w:szCs w:val="28"/>
        </w:rPr>
        <w:t>к</w:t>
      </w:r>
      <w:proofErr w:type="gramEnd"/>
      <w:r w:rsidRPr="00E15F23">
        <w:rPr>
          <w:sz w:val="28"/>
          <w:szCs w:val="28"/>
        </w:rPr>
        <w:t xml:space="preserve"> танцевальной </w:t>
      </w:r>
    </w:p>
    <w:p w:rsidR="00E15F23" w:rsidRDefault="00081F42" w:rsidP="00642020">
      <w:pPr>
        <w:ind w:firstLine="709"/>
        <w:jc w:val="both"/>
        <w:rPr>
          <w:sz w:val="28"/>
          <w:szCs w:val="28"/>
        </w:rPr>
      </w:pPr>
      <w:r w:rsidRPr="00E15F23">
        <w:rPr>
          <w:sz w:val="28"/>
          <w:szCs w:val="28"/>
        </w:rPr>
        <w:t>культуре, необходимостью</w:t>
      </w:r>
      <w:r w:rsidR="00E15F23" w:rsidRPr="00E15F23">
        <w:rPr>
          <w:sz w:val="28"/>
          <w:szCs w:val="28"/>
        </w:rPr>
        <w:t xml:space="preserve"> полного удовлетворения жизненно необходимой потребности человека – движения, а также учитывая, что движение является важнейшим средством воспитания, возникла </w:t>
      </w:r>
      <w:r w:rsidR="00E15F23" w:rsidRPr="00081F42">
        <w:rPr>
          <w:bCs/>
          <w:sz w:val="28"/>
          <w:szCs w:val="28"/>
        </w:rPr>
        <w:t>актуальность</w:t>
      </w:r>
      <w:r w:rsidR="00E15F23" w:rsidRPr="00E15F23">
        <w:rPr>
          <w:sz w:val="28"/>
          <w:szCs w:val="28"/>
        </w:rPr>
        <w:t xml:space="preserve"> разработки комплексной программы обучения детей с семилетнего возраста.</w:t>
      </w:r>
    </w:p>
    <w:p w:rsidR="00592FDE" w:rsidRDefault="00592FDE" w:rsidP="00642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Детский хореографический коллектив</w:t>
      </w:r>
      <w:r w:rsidR="00E26C8F">
        <w:rPr>
          <w:sz w:val="28"/>
          <w:szCs w:val="28"/>
        </w:rPr>
        <w:t xml:space="preserve"> </w:t>
      </w:r>
      <w:r>
        <w:rPr>
          <w:sz w:val="28"/>
          <w:szCs w:val="28"/>
        </w:rPr>
        <w:t>- особая среда, предоставляющая большие возможности для развития ребенка: от пробуждения интереса к искусству танца до овладения основами профессионального мастерства.</w:t>
      </w:r>
    </w:p>
    <w:p w:rsidR="00592FDE" w:rsidRPr="00E15F23" w:rsidRDefault="00592FDE" w:rsidP="006420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Хореография – синтетический вид искусства, основным средством которого является движение с опорой на музыку. Движение и музыка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влияя на ребенка, формирует его эмоциональную сферу, координацию, музыкальность и артистичность, воздействуют на его двигательный аппарат, развивают </w:t>
      </w:r>
      <w:r w:rsidR="00EC4673">
        <w:rPr>
          <w:sz w:val="28"/>
          <w:szCs w:val="28"/>
        </w:rPr>
        <w:t>слуховую, зрительную, моторную память.</w:t>
      </w:r>
      <w:r>
        <w:rPr>
          <w:sz w:val="28"/>
          <w:szCs w:val="28"/>
        </w:rPr>
        <w:t xml:space="preserve"> </w:t>
      </w:r>
    </w:p>
    <w:p w:rsidR="00AC6BE8" w:rsidRDefault="00AC6BE8" w:rsidP="00642020">
      <w:pPr>
        <w:suppressAutoHyphens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Направленность программы </w:t>
      </w:r>
      <w:r>
        <w:rPr>
          <w:sz w:val="28"/>
          <w:szCs w:val="28"/>
        </w:rPr>
        <w:t xml:space="preserve">по хореографии </w:t>
      </w:r>
      <w:r w:rsidR="00453A61">
        <w:rPr>
          <w:sz w:val="28"/>
          <w:szCs w:val="28"/>
        </w:rPr>
        <w:t xml:space="preserve">- </w:t>
      </w:r>
      <w:r>
        <w:rPr>
          <w:sz w:val="28"/>
          <w:szCs w:val="28"/>
        </w:rPr>
        <w:t>художественная. По функциональному предназначению – досуговая, учебно</w:t>
      </w:r>
      <w:r w:rsidR="00E26C8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26C8F">
        <w:rPr>
          <w:sz w:val="28"/>
          <w:szCs w:val="28"/>
        </w:rPr>
        <w:t xml:space="preserve"> </w:t>
      </w:r>
      <w:r>
        <w:rPr>
          <w:sz w:val="28"/>
          <w:szCs w:val="28"/>
        </w:rPr>
        <w:t>познавательная и общекультурная; по форме организации – групповая, кружковая</w:t>
      </w:r>
      <w:r w:rsidR="000C6472">
        <w:rPr>
          <w:sz w:val="28"/>
          <w:szCs w:val="28"/>
        </w:rPr>
        <w:t xml:space="preserve">, </w:t>
      </w:r>
      <w:r w:rsidR="00606AB6" w:rsidRPr="00606AB6">
        <w:rPr>
          <w:sz w:val="28"/>
          <w:szCs w:val="28"/>
        </w:rPr>
        <w:t xml:space="preserve">общедоступная </w:t>
      </w:r>
      <w:r w:rsidR="00453A61" w:rsidRPr="00606AB6">
        <w:rPr>
          <w:sz w:val="28"/>
          <w:szCs w:val="28"/>
        </w:rPr>
        <w:t>для самодеятельных коллективов</w:t>
      </w:r>
      <w:r w:rsidRPr="00606AB6">
        <w:rPr>
          <w:sz w:val="28"/>
          <w:szCs w:val="28"/>
        </w:rPr>
        <w:t>.</w:t>
      </w:r>
      <w:r w:rsidRPr="00606AB6">
        <w:rPr>
          <w:b/>
          <w:sz w:val="28"/>
          <w:szCs w:val="28"/>
        </w:rPr>
        <w:tab/>
      </w:r>
    </w:p>
    <w:p w:rsidR="00AC6BE8" w:rsidRPr="0011011B" w:rsidRDefault="00EE6F9B" w:rsidP="00642020">
      <w:pPr>
        <w:suppressAutoHyphens w:val="0"/>
        <w:ind w:firstLine="709"/>
        <w:jc w:val="both"/>
        <w:rPr>
          <w:b/>
          <w:color w:val="FF0000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Уровень</w:t>
      </w:r>
      <w:r w:rsidR="00AC6BE8" w:rsidRPr="0011011B">
        <w:rPr>
          <w:b/>
          <w:sz w:val="28"/>
          <w:szCs w:val="28"/>
          <w:lang w:eastAsia="ru-RU"/>
        </w:rPr>
        <w:t xml:space="preserve"> </w:t>
      </w:r>
      <w:r w:rsidR="00AC6BE8" w:rsidRPr="0011011B">
        <w:rPr>
          <w:sz w:val="28"/>
          <w:szCs w:val="28"/>
          <w:lang w:eastAsia="ru-RU"/>
        </w:rPr>
        <w:t xml:space="preserve">реализации программы:                                                                                                               </w:t>
      </w:r>
    </w:p>
    <w:p w:rsidR="00AC6BE8" w:rsidRPr="003D09FB" w:rsidRDefault="00AC6BE8" w:rsidP="00642020">
      <w:pPr>
        <w:suppressAutoHyphens w:val="0"/>
        <w:ind w:firstLine="709"/>
        <w:jc w:val="both"/>
        <w:rPr>
          <w:color w:val="FF0000"/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 xml:space="preserve">- </w:t>
      </w:r>
      <w:proofErr w:type="gramStart"/>
      <w:r w:rsidRPr="0011011B">
        <w:rPr>
          <w:sz w:val="28"/>
          <w:szCs w:val="28"/>
          <w:lang w:eastAsia="ru-RU"/>
        </w:rPr>
        <w:t>базовый</w:t>
      </w:r>
      <w:proofErr w:type="gramEnd"/>
      <w:r w:rsidRPr="0011011B">
        <w:rPr>
          <w:sz w:val="28"/>
          <w:szCs w:val="28"/>
          <w:lang w:eastAsia="ru-RU"/>
        </w:rPr>
        <w:t xml:space="preserve"> - основные методы обучения техникам </w:t>
      </w:r>
      <w:r>
        <w:rPr>
          <w:sz w:val="28"/>
          <w:szCs w:val="28"/>
          <w:lang w:eastAsia="ru-RU"/>
        </w:rPr>
        <w:t xml:space="preserve">хореографического </w:t>
      </w:r>
      <w:r w:rsidRPr="006E344D">
        <w:rPr>
          <w:sz w:val="28"/>
          <w:szCs w:val="28"/>
          <w:lang w:eastAsia="ru-RU"/>
        </w:rPr>
        <w:t>творчества</w:t>
      </w:r>
      <w:r>
        <w:rPr>
          <w:sz w:val="28"/>
          <w:szCs w:val="28"/>
          <w:lang w:eastAsia="ru-RU"/>
        </w:rPr>
        <w:t>;</w:t>
      </w:r>
    </w:p>
    <w:p w:rsidR="00EC4673" w:rsidRDefault="0011011B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 xml:space="preserve">Адресат </w:t>
      </w:r>
      <w:r w:rsidRPr="00DC3EAF">
        <w:rPr>
          <w:b/>
          <w:bCs/>
          <w:sz w:val="28"/>
          <w:szCs w:val="28"/>
          <w:lang w:eastAsia="ru-RU"/>
        </w:rPr>
        <w:t>программы</w:t>
      </w:r>
      <w:r w:rsidRPr="0011011B">
        <w:rPr>
          <w:sz w:val="28"/>
          <w:szCs w:val="28"/>
          <w:lang w:eastAsia="ru-RU"/>
        </w:rPr>
        <w:t xml:space="preserve">: обучающиеся </w:t>
      </w:r>
      <w:r w:rsidR="00EE6F9B">
        <w:rPr>
          <w:sz w:val="28"/>
          <w:szCs w:val="28"/>
          <w:lang w:eastAsia="ru-RU"/>
        </w:rPr>
        <w:t>13</w:t>
      </w:r>
      <w:r w:rsidR="00DC3EAF" w:rsidRPr="0011011B">
        <w:rPr>
          <w:sz w:val="28"/>
          <w:szCs w:val="28"/>
          <w:lang w:eastAsia="ru-RU"/>
        </w:rPr>
        <w:t>–</w:t>
      </w:r>
      <w:r w:rsidR="00081F42" w:rsidRPr="0011011B">
        <w:rPr>
          <w:sz w:val="28"/>
          <w:szCs w:val="28"/>
          <w:lang w:eastAsia="ru-RU"/>
        </w:rPr>
        <w:t>18 лет</w:t>
      </w:r>
      <w:r w:rsidR="00BD3357">
        <w:rPr>
          <w:sz w:val="28"/>
          <w:szCs w:val="28"/>
          <w:lang w:eastAsia="ru-RU"/>
        </w:rPr>
        <w:t xml:space="preserve"> МКОУ СОШ №6 села Самарка</w:t>
      </w:r>
      <w:r w:rsidR="00606AB6">
        <w:rPr>
          <w:sz w:val="28"/>
          <w:szCs w:val="28"/>
          <w:lang w:eastAsia="ru-RU"/>
        </w:rPr>
        <w:t>,</w:t>
      </w:r>
      <w:r w:rsidR="00B34679">
        <w:rPr>
          <w:sz w:val="28"/>
          <w:szCs w:val="28"/>
          <w:lang w:eastAsia="ru-RU"/>
        </w:rPr>
        <w:t xml:space="preserve"> </w:t>
      </w:r>
      <w:r w:rsidR="0019395B">
        <w:rPr>
          <w:sz w:val="28"/>
          <w:szCs w:val="28"/>
          <w:lang w:eastAsia="ru-RU"/>
        </w:rPr>
        <w:t xml:space="preserve">проживающие в селах Самарка, Саратовка, </w:t>
      </w:r>
      <w:proofErr w:type="spellStart"/>
      <w:r w:rsidR="0019395B">
        <w:rPr>
          <w:sz w:val="28"/>
          <w:szCs w:val="28"/>
          <w:lang w:eastAsia="ru-RU"/>
        </w:rPr>
        <w:t>Лесогорье</w:t>
      </w:r>
      <w:proofErr w:type="spellEnd"/>
      <w:r w:rsidR="0019395B">
        <w:rPr>
          <w:sz w:val="28"/>
          <w:szCs w:val="28"/>
          <w:lang w:eastAsia="ru-RU"/>
        </w:rPr>
        <w:t>,</w:t>
      </w:r>
      <w:r w:rsidRPr="0011011B">
        <w:rPr>
          <w:sz w:val="28"/>
          <w:szCs w:val="28"/>
          <w:lang w:eastAsia="ru-RU"/>
        </w:rPr>
        <w:t xml:space="preserve"> желающие заниматься </w:t>
      </w:r>
      <w:r w:rsidR="001C3DC3">
        <w:rPr>
          <w:sz w:val="28"/>
          <w:szCs w:val="28"/>
          <w:lang w:eastAsia="ru-RU"/>
        </w:rPr>
        <w:t>хореографией</w:t>
      </w:r>
      <w:r w:rsidRPr="0011011B">
        <w:rPr>
          <w:sz w:val="28"/>
          <w:szCs w:val="28"/>
          <w:lang w:eastAsia="ru-RU"/>
        </w:rPr>
        <w:t>.</w:t>
      </w:r>
      <w:r w:rsidR="00B34679">
        <w:rPr>
          <w:sz w:val="28"/>
          <w:szCs w:val="28"/>
          <w:lang w:eastAsia="ru-RU"/>
        </w:rPr>
        <w:t xml:space="preserve"> </w:t>
      </w:r>
      <w:r w:rsidRPr="0011011B">
        <w:rPr>
          <w:sz w:val="28"/>
          <w:szCs w:val="28"/>
          <w:lang w:eastAsia="ru-RU"/>
        </w:rPr>
        <w:t>Состав группы</w:t>
      </w:r>
      <w:r w:rsidR="00606AB6">
        <w:rPr>
          <w:sz w:val="28"/>
          <w:szCs w:val="28"/>
          <w:lang w:eastAsia="ru-RU"/>
        </w:rPr>
        <w:t xml:space="preserve"> - </w:t>
      </w:r>
      <w:r w:rsidRPr="0011011B">
        <w:rPr>
          <w:sz w:val="28"/>
          <w:szCs w:val="28"/>
          <w:lang w:eastAsia="ru-RU"/>
        </w:rPr>
        <w:t xml:space="preserve"> переменный.</w:t>
      </w:r>
    </w:p>
    <w:p w:rsidR="00EC4673" w:rsidRDefault="00EC4673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1011B" w:rsidRPr="00514613" w:rsidRDefault="00EC4673" w:rsidP="00642020">
      <w:pPr>
        <w:suppressAutoHyphens w:val="0"/>
        <w:ind w:firstLine="709"/>
        <w:jc w:val="both"/>
        <w:rPr>
          <w:b/>
          <w:color w:val="0070C0"/>
          <w:sz w:val="28"/>
          <w:szCs w:val="28"/>
          <w:lang w:eastAsia="ru-RU"/>
        </w:rPr>
      </w:pPr>
      <w:r w:rsidRPr="00EC4673">
        <w:rPr>
          <w:b/>
          <w:sz w:val="28"/>
          <w:szCs w:val="28"/>
          <w:lang w:eastAsia="ru-RU"/>
        </w:rPr>
        <w:t>Особенности организации образовательного процесса</w:t>
      </w:r>
      <w:r>
        <w:rPr>
          <w:sz w:val="28"/>
          <w:szCs w:val="28"/>
          <w:lang w:eastAsia="ru-RU"/>
        </w:rPr>
        <w:t xml:space="preserve">: </w:t>
      </w:r>
      <w:r w:rsidR="0011011B" w:rsidRPr="0011011B">
        <w:rPr>
          <w:sz w:val="28"/>
          <w:szCs w:val="28"/>
          <w:lang w:eastAsia="ru-RU"/>
        </w:rPr>
        <w:t>Набор у</w:t>
      </w:r>
      <w:r w:rsidR="00772AB7">
        <w:rPr>
          <w:sz w:val="28"/>
          <w:szCs w:val="28"/>
          <w:lang w:eastAsia="ru-RU"/>
        </w:rPr>
        <w:t>чащихся в творческое объединение свободный, б</w:t>
      </w:r>
      <w:r w:rsidR="0011011B" w:rsidRPr="0011011B">
        <w:rPr>
          <w:sz w:val="28"/>
          <w:szCs w:val="28"/>
          <w:lang w:eastAsia="ru-RU"/>
        </w:rPr>
        <w:t xml:space="preserve">ез особых требований к навыку по </w:t>
      </w:r>
      <w:r w:rsidR="001C3DC3">
        <w:rPr>
          <w:sz w:val="28"/>
          <w:szCs w:val="28"/>
          <w:lang w:eastAsia="ru-RU"/>
        </w:rPr>
        <w:t>хореографии</w:t>
      </w:r>
      <w:r w:rsidR="0011011B" w:rsidRPr="0011011B">
        <w:rPr>
          <w:sz w:val="28"/>
          <w:szCs w:val="28"/>
          <w:lang w:eastAsia="ru-RU"/>
        </w:rPr>
        <w:t xml:space="preserve">. </w:t>
      </w:r>
    </w:p>
    <w:p w:rsidR="0011011B" w:rsidRDefault="0011011B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>В работе творческого объединения «</w:t>
      </w:r>
      <w:r w:rsidR="00EC4C37">
        <w:rPr>
          <w:sz w:val="28"/>
          <w:szCs w:val="28"/>
          <w:lang w:eastAsia="ru-RU"/>
        </w:rPr>
        <w:t>Карусель</w:t>
      </w:r>
      <w:r w:rsidRPr="0011011B">
        <w:rPr>
          <w:sz w:val="28"/>
          <w:szCs w:val="28"/>
          <w:lang w:eastAsia="ru-RU"/>
        </w:rPr>
        <w:t>» могут участвовать совместно с несовершеннолетними учащимися и их родители (законные представители) без включения в основной состав (Порядок, п.16).</w:t>
      </w:r>
    </w:p>
    <w:p w:rsidR="00EC4673" w:rsidRPr="0011011B" w:rsidRDefault="00EC4673" w:rsidP="00EC467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011B">
        <w:rPr>
          <w:rFonts w:eastAsia="Calibri"/>
          <w:b/>
          <w:sz w:val="28"/>
          <w:szCs w:val="28"/>
          <w:lang w:eastAsia="en-US"/>
        </w:rPr>
        <w:t xml:space="preserve">Режим </w:t>
      </w:r>
      <w:r>
        <w:rPr>
          <w:rFonts w:eastAsia="Calibri"/>
          <w:sz w:val="28"/>
          <w:szCs w:val="28"/>
          <w:lang w:eastAsia="en-US"/>
        </w:rPr>
        <w:t>занятий учебных групп:</w:t>
      </w:r>
    </w:p>
    <w:p w:rsidR="00EC4673" w:rsidRDefault="00EE6F9B" w:rsidP="00EC467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- 2</w:t>
      </w:r>
      <w:r w:rsidR="00EC4673">
        <w:rPr>
          <w:rFonts w:eastAsia="Calibri"/>
          <w:sz w:val="28"/>
          <w:szCs w:val="28"/>
          <w:lang w:eastAsia="en-US"/>
        </w:rPr>
        <w:t xml:space="preserve"> раза в неделю по 1 часу</w:t>
      </w:r>
      <w:r w:rsidR="00EC4673" w:rsidRPr="00252938">
        <w:rPr>
          <w:rFonts w:eastAsia="Calibri"/>
          <w:sz w:val="28"/>
          <w:szCs w:val="28"/>
          <w:lang w:eastAsia="en-US"/>
        </w:rPr>
        <w:t xml:space="preserve">, академический час составляет </w:t>
      </w:r>
      <w:r w:rsidR="00EC4673">
        <w:rPr>
          <w:rFonts w:eastAsia="Calibri"/>
          <w:sz w:val="28"/>
          <w:szCs w:val="28"/>
          <w:lang w:eastAsia="en-US"/>
        </w:rPr>
        <w:t>45</w:t>
      </w:r>
      <w:r w:rsidR="00EC4673" w:rsidRPr="00252938">
        <w:rPr>
          <w:rFonts w:eastAsia="Calibri"/>
          <w:sz w:val="28"/>
          <w:szCs w:val="28"/>
          <w:lang w:eastAsia="en-US"/>
        </w:rPr>
        <w:t xml:space="preserve"> мин.</w:t>
      </w:r>
    </w:p>
    <w:p w:rsidR="00EC4673" w:rsidRPr="0011011B" w:rsidRDefault="00EC4673" w:rsidP="00EC467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52938">
        <w:rPr>
          <w:rFonts w:eastAsia="Calibri"/>
          <w:sz w:val="28"/>
          <w:szCs w:val="28"/>
          <w:lang w:eastAsia="en-US"/>
        </w:rPr>
        <w:t>Режим занятий при дистанционной форме обучения:</w:t>
      </w:r>
      <w:r w:rsidR="00EE6F9B">
        <w:rPr>
          <w:rFonts w:eastAsia="Calibri"/>
          <w:sz w:val="28"/>
          <w:szCs w:val="28"/>
          <w:lang w:eastAsia="en-US"/>
        </w:rPr>
        <w:t xml:space="preserve"> 2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252938">
        <w:rPr>
          <w:rFonts w:eastAsia="Calibri"/>
          <w:sz w:val="28"/>
          <w:szCs w:val="28"/>
          <w:lang w:eastAsia="en-US"/>
        </w:rPr>
        <w:t>раз</w:t>
      </w:r>
      <w:r>
        <w:rPr>
          <w:rFonts w:eastAsia="Calibri"/>
          <w:sz w:val="28"/>
          <w:szCs w:val="28"/>
          <w:lang w:eastAsia="en-US"/>
        </w:rPr>
        <w:t>а</w:t>
      </w:r>
      <w:r w:rsidRPr="00252938">
        <w:rPr>
          <w:rFonts w:eastAsia="Calibri"/>
          <w:sz w:val="28"/>
          <w:szCs w:val="28"/>
          <w:lang w:eastAsia="en-US"/>
        </w:rPr>
        <w:t xml:space="preserve"> по </w:t>
      </w:r>
      <w:r>
        <w:rPr>
          <w:rFonts w:eastAsia="Calibri"/>
          <w:sz w:val="28"/>
          <w:szCs w:val="28"/>
          <w:lang w:eastAsia="en-US"/>
        </w:rPr>
        <w:t xml:space="preserve">1 </w:t>
      </w:r>
      <w:r w:rsidRPr="00252938">
        <w:rPr>
          <w:rFonts w:eastAsia="Calibri"/>
          <w:sz w:val="28"/>
          <w:szCs w:val="28"/>
          <w:lang w:eastAsia="en-US"/>
        </w:rPr>
        <w:t>академическ</w:t>
      </w:r>
      <w:r>
        <w:rPr>
          <w:rFonts w:eastAsia="Calibri"/>
          <w:sz w:val="28"/>
          <w:szCs w:val="28"/>
          <w:lang w:eastAsia="en-US"/>
        </w:rPr>
        <w:t>ому</w:t>
      </w:r>
      <w:r w:rsidRPr="00252938">
        <w:rPr>
          <w:rFonts w:eastAsia="Calibri"/>
          <w:sz w:val="28"/>
          <w:szCs w:val="28"/>
          <w:lang w:eastAsia="en-US"/>
        </w:rPr>
        <w:t xml:space="preserve"> час</w:t>
      </w:r>
      <w:r>
        <w:rPr>
          <w:rFonts w:eastAsia="Calibri"/>
          <w:sz w:val="28"/>
          <w:szCs w:val="28"/>
          <w:lang w:eastAsia="en-US"/>
        </w:rPr>
        <w:t>у</w:t>
      </w:r>
      <w:r w:rsidRPr="00252938">
        <w:rPr>
          <w:rFonts w:eastAsia="Calibri"/>
          <w:sz w:val="28"/>
          <w:szCs w:val="28"/>
          <w:lang w:eastAsia="en-US"/>
        </w:rPr>
        <w:t>, академический час составляет 30 мин.</w:t>
      </w:r>
    </w:p>
    <w:p w:rsidR="00EC4673" w:rsidRDefault="00EC4673" w:rsidP="00EC467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sz w:val="28"/>
          <w:szCs w:val="28"/>
          <w:lang w:eastAsia="ru-RU"/>
        </w:rPr>
        <w:t xml:space="preserve">При определении режима </w:t>
      </w:r>
      <w:r>
        <w:rPr>
          <w:sz w:val="28"/>
          <w:szCs w:val="28"/>
          <w:lang w:eastAsia="ru-RU"/>
        </w:rPr>
        <w:t>занятий учтены требования СанПиН</w:t>
      </w:r>
      <w:r w:rsidRPr="0011011B">
        <w:rPr>
          <w:sz w:val="28"/>
          <w:szCs w:val="28"/>
          <w:lang w:eastAsia="ru-RU"/>
        </w:rPr>
        <w:t xml:space="preserve"> к учреждениям дополнительного образования, смена различных видов деятельности во время проведения занятий. </w:t>
      </w:r>
    </w:p>
    <w:p w:rsidR="00EC4673" w:rsidRDefault="00EC4673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lastRenderedPageBreak/>
        <w:t>Виды занятий при дистанционно</w:t>
      </w:r>
      <w:r>
        <w:rPr>
          <w:sz w:val="28"/>
          <w:szCs w:val="28"/>
          <w:lang w:eastAsia="ru-RU"/>
        </w:rPr>
        <w:t>м обучении: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>– о</w:t>
      </w:r>
      <w:proofErr w:type="spellStart"/>
      <w:proofErr w:type="gramStart"/>
      <w:r w:rsidRPr="00252938">
        <w:rPr>
          <w:sz w:val="28"/>
          <w:szCs w:val="28"/>
          <w:lang w:val="en-US" w:eastAsia="ru-RU"/>
        </w:rPr>
        <w:t>fline</w:t>
      </w:r>
      <w:proofErr w:type="spellEnd"/>
      <w:proofErr w:type="gramEnd"/>
      <w:r w:rsidRPr="00252938">
        <w:rPr>
          <w:sz w:val="28"/>
          <w:szCs w:val="28"/>
          <w:lang w:eastAsia="ru-RU"/>
        </w:rPr>
        <w:t>-занятие (</w:t>
      </w:r>
      <w:proofErr w:type="spellStart"/>
      <w:r w:rsidRPr="00252938">
        <w:rPr>
          <w:sz w:val="28"/>
          <w:szCs w:val="28"/>
          <w:lang w:eastAsia="ru-RU"/>
        </w:rPr>
        <w:t>видеозанятие</w:t>
      </w:r>
      <w:proofErr w:type="spellEnd"/>
      <w:r w:rsidRPr="00252938">
        <w:rPr>
          <w:sz w:val="28"/>
          <w:szCs w:val="28"/>
          <w:lang w:eastAsia="ru-RU"/>
        </w:rPr>
        <w:t xml:space="preserve"> в записи); 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>– разработанные педагогом презентации с текстовым комментарием; 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 xml:space="preserve">– </w:t>
      </w:r>
      <w:proofErr w:type="spellStart"/>
      <w:r w:rsidRPr="00252938">
        <w:rPr>
          <w:sz w:val="28"/>
          <w:szCs w:val="28"/>
          <w:lang w:eastAsia="ru-RU"/>
        </w:rPr>
        <w:t>online</w:t>
      </w:r>
      <w:proofErr w:type="spellEnd"/>
      <w:r w:rsidRPr="00252938">
        <w:rPr>
          <w:sz w:val="28"/>
          <w:szCs w:val="28"/>
          <w:lang w:eastAsia="ru-RU"/>
        </w:rPr>
        <w:t>-занятие (</w:t>
      </w:r>
      <w:proofErr w:type="spellStart"/>
      <w:r w:rsidRPr="00252938">
        <w:rPr>
          <w:sz w:val="28"/>
          <w:szCs w:val="28"/>
          <w:lang w:eastAsia="ru-RU"/>
        </w:rPr>
        <w:t>online-видеолекция</w:t>
      </w:r>
      <w:proofErr w:type="spellEnd"/>
      <w:r w:rsidRPr="00252938">
        <w:rPr>
          <w:sz w:val="28"/>
          <w:szCs w:val="28"/>
          <w:lang w:eastAsia="ru-RU"/>
        </w:rPr>
        <w:t xml:space="preserve">; </w:t>
      </w:r>
      <w:proofErr w:type="spellStart"/>
      <w:r w:rsidRPr="00252938">
        <w:rPr>
          <w:sz w:val="28"/>
          <w:szCs w:val="28"/>
          <w:lang w:eastAsia="ru-RU"/>
        </w:rPr>
        <w:t>о</w:t>
      </w:r>
      <w:proofErr w:type="gramStart"/>
      <w:r w:rsidRPr="00252938">
        <w:rPr>
          <w:sz w:val="28"/>
          <w:szCs w:val="28"/>
          <w:lang w:eastAsia="ru-RU"/>
        </w:rPr>
        <w:t>nline</w:t>
      </w:r>
      <w:proofErr w:type="spellEnd"/>
      <w:proofErr w:type="gramEnd"/>
      <w:r w:rsidRPr="00252938">
        <w:rPr>
          <w:sz w:val="28"/>
          <w:szCs w:val="28"/>
          <w:lang w:eastAsia="ru-RU"/>
        </w:rPr>
        <w:t>-консультация); 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 xml:space="preserve">– фрагменты и материалы </w:t>
      </w:r>
      <w:proofErr w:type="gramStart"/>
      <w:r w:rsidRPr="00252938">
        <w:rPr>
          <w:sz w:val="28"/>
          <w:szCs w:val="28"/>
          <w:lang w:eastAsia="ru-RU"/>
        </w:rPr>
        <w:t>образовательных</w:t>
      </w:r>
      <w:proofErr w:type="gramEnd"/>
      <w:r w:rsidRPr="00252938">
        <w:rPr>
          <w:sz w:val="28"/>
          <w:szCs w:val="28"/>
          <w:lang w:eastAsia="ru-RU"/>
        </w:rPr>
        <w:t xml:space="preserve"> </w:t>
      </w:r>
      <w:proofErr w:type="spellStart"/>
      <w:r w:rsidRPr="00252938">
        <w:rPr>
          <w:sz w:val="28"/>
          <w:szCs w:val="28"/>
          <w:lang w:eastAsia="ru-RU"/>
        </w:rPr>
        <w:t>интернет-ресурсов</w:t>
      </w:r>
      <w:proofErr w:type="spellEnd"/>
      <w:r w:rsidRPr="00252938">
        <w:rPr>
          <w:sz w:val="28"/>
          <w:szCs w:val="28"/>
          <w:lang w:eastAsia="ru-RU"/>
        </w:rPr>
        <w:t>; 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 xml:space="preserve">– </w:t>
      </w:r>
      <w:proofErr w:type="gramStart"/>
      <w:r w:rsidRPr="00252938">
        <w:rPr>
          <w:sz w:val="28"/>
          <w:szCs w:val="28"/>
          <w:lang w:eastAsia="ru-RU"/>
        </w:rPr>
        <w:t>чат-занятия</w:t>
      </w:r>
      <w:proofErr w:type="gramEnd"/>
      <w:r w:rsidRPr="00252938">
        <w:rPr>
          <w:sz w:val="28"/>
          <w:szCs w:val="28"/>
          <w:lang w:eastAsia="ru-RU"/>
        </w:rPr>
        <w:t xml:space="preserve"> (учебные занятия, осуществляемые с использованием чат-технологий, проводятся синхронно, то есть все участники имеют одновременный доступ к чату).  </w:t>
      </w:r>
    </w:p>
    <w:p w:rsidR="00252938" w:rsidRPr="0011011B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>– адресные дистанционные консультации. </w:t>
      </w:r>
    </w:p>
    <w:p w:rsidR="0011011B" w:rsidRPr="0011011B" w:rsidRDefault="0011011B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 xml:space="preserve">Формы </w:t>
      </w:r>
      <w:proofErr w:type="gramStart"/>
      <w:r w:rsidRPr="0011011B">
        <w:rPr>
          <w:b/>
          <w:sz w:val="28"/>
          <w:szCs w:val="28"/>
          <w:lang w:eastAsia="ru-RU"/>
        </w:rPr>
        <w:t>обучения</w:t>
      </w:r>
      <w:r w:rsidRPr="0011011B">
        <w:rPr>
          <w:sz w:val="28"/>
          <w:szCs w:val="28"/>
          <w:lang w:eastAsia="ru-RU"/>
        </w:rPr>
        <w:t xml:space="preserve"> по программе</w:t>
      </w:r>
      <w:proofErr w:type="gramEnd"/>
      <w:r w:rsidRPr="0011011B">
        <w:rPr>
          <w:sz w:val="28"/>
          <w:szCs w:val="28"/>
          <w:lang w:eastAsia="ru-RU"/>
        </w:rPr>
        <w:t xml:space="preserve"> - очная, индивидуально - групповая, дистанционная.</w:t>
      </w:r>
    </w:p>
    <w:p w:rsidR="00EC4673" w:rsidRDefault="0011011B" w:rsidP="00EC467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1011B">
        <w:rPr>
          <w:rFonts w:eastAsia="Calibri"/>
          <w:sz w:val="28"/>
          <w:szCs w:val="28"/>
          <w:lang w:eastAsia="en-US"/>
        </w:rPr>
        <w:t>«Допускается сочетание различных форм получения образования …» (Закон № 273-ФЗ, гл. 2, ст. 17, п. 4). В творческом объединении возможна организация образовательного процесса в соответствии с индивидуальным учебным планом</w:t>
      </w:r>
    </w:p>
    <w:p w:rsidR="00EC4673" w:rsidRDefault="00EC4673" w:rsidP="00EC4673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EC4673">
        <w:rPr>
          <w:rFonts w:eastAsia="Calibri"/>
          <w:b/>
          <w:sz w:val="28"/>
          <w:szCs w:val="28"/>
          <w:lang w:eastAsia="en-US"/>
        </w:rPr>
        <w:t>Продолжительность образовательного процесса</w:t>
      </w:r>
      <w:r w:rsidR="00B554C7">
        <w:rPr>
          <w:rFonts w:eastAsia="Calibri"/>
          <w:b/>
          <w:sz w:val="28"/>
          <w:szCs w:val="28"/>
          <w:lang w:eastAsia="en-US"/>
        </w:rPr>
        <w:t>-</w:t>
      </w:r>
    </w:p>
    <w:p w:rsidR="00B554C7" w:rsidRPr="00B554C7" w:rsidRDefault="00EE6F9B" w:rsidP="00EC4673">
      <w:pPr>
        <w:suppressAutoHyphens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Объем программы – 72</w:t>
      </w:r>
      <w:r w:rsidR="00B554C7" w:rsidRPr="00B554C7">
        <w:rPr>
          <w:rFonts w:eastAsia="Calibri"/>
          <w:sz w:val="28"/>
          <w:szCs w:val="28"/>
          <w:lang w:eastAsia="en-US"/>
        </w:rPr>
        <w:t xml:space="preserve"> ча</w:t>
      </w:r>
      <w:r w:rsidR="00B554C7"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ов</w:t>
      </w:r>
    </w:p>
    <w:p w:rsidR="0011011B" w:rsidRPr="0011011B" w:rsidRDefault="0011011B" w:rsidP="00642020">
      <w:pPr>
        <w:suppressAutoHyphens w:val="0"/>
        <w:ind w:firstLine="709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11011B">
        <w:rPr>
          <w:rFonts w:eastAsia="Calibri"/>
          <w:b/>
          <w:sz w:val="28"/>
          <w:szCs w:val="28"/>
          <w:lang w:eastAsia="en-US"/>
        </w:rPr>
        <w:t xml:space="preserve">Сроки </w:t>
      </w:r>
      <w:r w:rsidR="00EC4C37">
        <w:rPr>
          <w:rFonts w:eastAsia="Calibri"/>
          <w:sz w:val="28"/>
          <w:szCs w:val="28"/>
          <w:lang w:eastAsia="en-US"/>
        </w:rPr>
        <w:t>реализации программы 1 год</w:t>
      </w:r>
    </w:p>
    <w:p w:rsidR="00252938" w:rsidRPr="00252938" w:rsidRDefault="00252938" w:rsidP="00252938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252938">
        <w:rPr>
          <w:sz w:val="28"/>
          <w:szCs w:val="28"/>
          <w:lang w:eastAsia="ru-RU"/>
        </w:rPr>
        <w:t xml:space="preserve">Согласно требованиями </w:t>
      </w:r>
      <w:r w:rsidRPr="00252938">
        <w:rPr>
          <w:sz w:val="28"/>
          <w:szCs w:val="28"/>
          <w:lang w:eastAsia="ru-RU" w:bidi="ru-RU"/>
        </w:rPr>
        <w:t xml:space="preserve">требования СанПиН 2.4.3648-20 "Санитарно-эпидемиологические требования к организациям воспитания </w:t>
      </w:r>
      <w:r w:rsidRPr="00252938">
        <w:rPr>
          <w:sz w:val="28"/>
          <w:szCs w:val="28"/>
          <w:lang w:eastAsia="ru-RU" w:bidi="ru-RU"/>
        </w:rPr>
        <w:br/>
        <w:t>и обучения, отдыха и оздоровления детей и молодежи"</w:t>
      </w:r>
      <w:r w:rsidRPr="00252938">
        <w:rPr>
          <w:sz w:val="28"/>
          <w:szCs w:val="28"/>
          <w:lang w:eastAsia="ru-RU"/>
        </w:rPr>
        <w:t xml:space="preserve"> продолжительность онлайн-занятия, а также время самостоятельной работы учащихся среднего школьного возраста за компьютером, планшетом или другим электронным носителем не должно превышать 30 минут. </w:t>
      </w:r>
    </w:p>
    <w:p w:rsidR="00252938" w:rsidRPr="0011011B" w:rsidRDefault="00252938" w:rsidP="00642020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11011B" w:rsidRPr="0011011B" w:rsidRDefault="0011011B" w:rsidP="00642020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1011B" w:rsidRPr="00514613" w:rsidRDefault="0011011B" w:rsidP="00DC3EAF">
      <w:pPr>
        <w:pStyle w:val="af1"/>
        <w:numPr>
          <w:ilvl w:val="1"/>
          <w:numId w:val="31"/>
        </w:numPr>
        <w:suppressAutoHyphens w:val="0"/>
        <w:ind w:left="0" w:firstLine="709"/>
        <w:jc w:val="center"/>
        <w:rPr>
          <w:b/>
          <w:sz w:val="28"/>
          <w:szCs w:val="28"/>
          <w:lang w:eastAsia="ru-RU"/>
        </w:rPr>
      </w:pPr>
      <w:r w:rsidRPr="00514613">
        <w:rPr>
          <w:b/>
          <w:sz w:val="28"/>
          <w:szCs w:val="28"/>
          <w:lang w:eastAsia="ru-RU"/>
        </w:rPr>
        <w:t xml:space="preserve">Цель и </w:t>
      </w:r>
      <w:r w:rsidR="004977FE" w:rsidRPr="00514613">
        <w:rPr>
          <w:b/>
          <w:sz w:val="28"/>
          <w:szCs w:val="28"/>
          <w:lang w:eastAsia="ru-RU"/>
        </w:rPr>
        <w:t>задачи программы</w:t>
      </w:r>
    </w:p>
    <w:p w:rsidR="00514613" w:rsidRPr="00514613" w:rsidRDefault="00514613" w:rsidP="00642020">
      <w:pPr>
        <w:pStyle w:val="af1"/>
        <w:suppressAutoHyphens w:val="0"/>
        <w:ind w:left="0" w:firstLine="709"/>
        <w:jc w:val="both"/>
        <w:rPr>
          <w:b/>
          <w:sz w:val="28"/>
          <w:szCs w:val="28"/>
          <w:lang w:eastAsia="ru-RU"/>
        </w:rPr>
      </w:pPr>
    </w:p>
    <w:p w:rsidR="00A71C43" w:rsidRPr="00A71C43" w:rsidRDefault="00860E82" w:rsidP="00642020">
      <w:pPr>
        <w:pStyle w:val="af5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программы</w:t>
      </w:r>
      <w:r w:rsidR="00606AB6" w:rsidRPr="00A71C43">
        <w:rPr>
          <w:b/>
          <w:sz w:val="28"/>
          <w:szCs w:val="28"/>
        </w:rPr>
        <w:t>:</w:t>
      </w:r>
      <w:r w:rsidR="000C6472">
        <w:rPr>
          <w:b/>
          <w:sz w:val="28"/>
          <w:szCs w:val="28"/>
        </w:rPr>
        <w:t xml:space="preserve"> </w:t>
      </w:r>
      <w:r w:rsidR="00B34679">
        <w:rPr>
          <w:sz w:val="28"/>
          <w:szCs w:val="28"/>
        </w:rPr>
        <w:t>формирование  культурных</w:t>
      </w:r>
      <w:r w:rsidR="00A71C43" w:rsidRPr="00A71C43">
        <w:rPr>
          <w:sz w:val="28"/>
          <w:szCs w:val="28"/>
        </w:rPr>
        <w:t xml:space="preserve"> ценностей </w:t>
      </w:r>
      <w:r w:rsidR="00801818">
        <w:rPr>
          <w:sz w:val="28"/>
          <w:szCs w:val="28"/>
        </w:rPr>
        <w:t xml:space="preserve">учащихся </w:t>
      </w:r>
      <w:r w:rsidR="00A71C43" w:rsidRPr="00A71C43">
        <w:rPr>
          <w:sz w:val="28"/>
          <w:szCs w:val="28"/>
        </w:rPr>
        <w:t xml:space="preserve">посредством обучения хореографическому творчеству. </w:t>
      </w:r>
    </w:p>
    <w:p w:rsidR="0011011B" w:rsidRPr="00E90B81" w:rsidRDefault="0011011B" w:rsidP="00642020">
      <w:pPr>
        <w:ind w:firstLine="709"/>
        <w:jc w:val="both"/>
        <w:rPr>
          <w:sz w:val="28"/>
          <w:szCs w:val="28"/>
          <w:lang w:eastAsia="ru-RU"/>
        </w:rPr>
      </w:pPr>
    </w:p>
    <w:p w:rsidR="00644489" w:rsidRPr="00644489" w:rsidRDefault="0011011B" w:rsidP="00642020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11011B">
        <w:rPr>
          <w:b/>
          <w:sz w:val="28"/>
          <w:szCs w:val="28"/>
          <w:lang w:eastAsia="ru-RU"/>
        </w:rPr>
        <w:t>Задачи программы</w:t>
      </w:r>
      <w:r w:rsidR="00644489">
        <w:rPr>
          <w:b/>
          <w:sz w:val="28"/>
          <w:szCs w:val="28"/>
          <w:lang w:eastAsia="ru-RU"/>
        </w:rPr>
        <w:t>:</w:t>
      </w:r>
    </w:p>
    <w:p w:rsidR="008B3290" w:rsidRPr="008B3290" w:rsidRDefault="009E7C17" w:rsidP="00642020">
      <w:pPr>
        <w:ind w:firstLine="709"/>
        <w:jc w:val="both"/>
        <w:rPr>
          <w:sz w:val="28"/>
          <w:szCs w:val="28"/>
        </w:rPr>
      </w:pPr>
      <w:r w:rsidRPr="00DC3EAF">
        <w:rPr>
          <w:i/>
          <w:iCs/>
          <w:sz w:val="28"/>
          <w:szCs w:val="28"/>
        </w:rPr>
        <w:t>Воспитательные</w:t>
      </w:r>
      <w:r w:rsidR="00B46350" w:rsidRPr="008B3290">
        <w:rPr>
          <w:sz w:val="28"/>
          <w:szCs w:val="28"/>
        </w:rPr>
        <w:t>:</w:t>
      </w:r>
      <w:r w:rsidR="00B34679">
        <w:rPr>
          <w:sz w:val="28"/>
          <w:szCs w:val="28"/>
        </w:rPr>
        <w:t xml:space="preserve"> - воспитывать культуру</w:t>
      </w:r>
      <w:r w:rsidR="008B3290" w:rsidRPr="008B3290">
        <w:rPr>
          <w:sz w:val="28"/>
          <w:szCs w:val="28"/>
        </w:rPr>
        <w:t xml:space="preserve"> общения и</w:t>
      </w:r>
      <w:r w:rsidR="00B34679">
        <w:rPr>
          <w:sz w:val="28"/>
          <w:szCs w:val="28"/>
        </w:rPr>
        <w:t xml:space="preserve"> поведения в коллективе, чувство</w:t>
      </w:r>
      <w:r w:rsidR="008B3290" w:rsidRPr="008B3290">
        <w:rPr>
          <w:sz w:val="28"/>
          <w:szCs w:val="28"/>
        </w:rPr>
        <w:t xml:space="preserve"> ответственности, устойчивого интереса к занятиям танцами и спортом (здоровому образу жизни); </w:t>
      </w:r>
    </w:p>
    <w:p w:rsidR="008B3290" w:rsidRPr="0011652B" w:rsidRDefault="00B46350" w:rsidP="00642020">
      <w:pPr>
        <w:ind w:firstLine="709"/>
        <w:jc w:val="both"/>
        <w:rPr>
          <w:sz w:val="28"/>
          <w:szCs w:val="28"/>
        </w:rPr>
      </w:pPr>
      <w:r w:rsidRPr="00DC3EAF">
        <w:rPr>
          <w:i/>
          <w:iCs/>
          <w:sz w:val="28"/>
          <w:szCs w:val="28"/>
        </w:rPr>
        <w:t>Развивающие</w:t>
      </w:r>
      <w:r w:rsidRPr="0011652B">
        <w:rPr>
          <w:sz w:val="28"/>
          <w:szCs w:val="28"/>
        </w:rPr>
        <w:t>:</w:t>
      </w:r>
      <w:r w:rsidR="00B34679">
        <w:rPr>
          <w:sz w:val="28"/>
          <w:szCs w:val="28"/>
        </w:rPr>
        <w:t xml:space="preserve"> - развивать чувство</w:t>
      </w:r>
      <w:r w:rsidR="008B3290" w:rsidRPr="0011652B">
        <w:rPr>
          <w:sz w:val="28"/>
          <w:szCs w:val="28"/>
        </w:rPr>
        <w:t xml:space="preserve"> ритма, музыкального слуха, пластики движений; способности к самостоятельной и коллективной деятельности</w:t>
      </w:r>
    </w:p>
    <w:p w:rsidR="00A71C43" w:rsidRPr="008B3290" w:rsidRDefault="005A7B91" w:rsidP="00642020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DC3EAF">
        <w:rPr>
          <w:i/>
          <w:iCs/>
          <w:sz w:val="28"/>
          <w:szCs w:val="28"/>
        </w:rPr>
        <w:t>Обучающие</w:t>
      </w:r>
      <w:r w:rsidRPr="0011652B">
        <w:rPr>
          <w:sz w:val="28"/>
          <w:szCs w:val="28"/>
        </w:rPr>
        <w:t>:</w:t>
      </w:r>
      <w:r w:rsidR="00BD3357">
        <w:rPr>
          <w:sz w:val="28"/>
          <w:szCs w:val="28"/>
        </w:rPr>
        <w:t xml:space="preserve"> обучать основным </w:t>
      </w:r>
      <w:r w:rsidR="00B34679">
        <w:rPr>
          <w:sz w:val="28"/>
          <w:szCs w:val="28"/>
        </w:rPr>
        <w:t>понятия</w:t>
      </w:r>
      <w:r w:rsidR="00BD3357">
        <w:rPr>
          <w:sz w:val="28"/>
          <w:szCs w:val="28"/>
        </w:rPr>
        <w:t>м и стилям</w:t>
      </w:r>
      <w:r w:rsidR="008B3290" w:rsidRPr="0011652B">
        <w:rPr>
          <w:sz w:val="28"/>
          <w:szCs w:val="28"/>
        </w:rPr>
        <w:t xml:space="preserve"> хореографического творчества; </w:t>
      </w:r>
      <w:r w:rsidR="00B34679">
        <w:rPr>
          <w:sz w:val="28"/>
          <w:szCs w:val="28"/>
        </w:rPr>
        <w:t>формировать систему</w:t>
      </w:r>
      <w:r w:rsidR="00A71C43" w:rsidRPr="0011652B">
        <w:rPr>
          <w:sz w:val="28"/>
          <w:szCs w:val="28"/>
        </w:rPr>
        <w:t xml:space="preserve"> знаний, умений и навыков по гимнастике, </w:t>
      </w:r>
      <w:proofErr w:type="gramStart"/>
      <w:r w:rsidR="00A71C43" w:rsidRPr="0011652B">
        <w:rPr>
          <w:sz w:val="28"/>
          <w:szCs w:val="28"/>
        </w:rPr>
        <w:t>классическому</w:t>
      </w:r>
      <w:proofErr w:type="gramEnd"/>
      <w:r w:rsidR="00A71C43" w:rsidRPr="0011652B">
        <w:rPr>
          <w:sz w:val="28"/>
          <w:szCs w:val="28"/>
        </w:rPr>
        <w:t>, современном</w:t>
      </w:r>
      <w:r w:rsidR="008B3290" w:rsidRPr="0011652B">
        <w:rPr>
          <w:sz w:val="28"/>
          <w:szCs w:val="28"/>
        </w:rPr>
        <w:t>у</w:t>
      </w:r>
      <w:r w:rsidR="008B3290">
        <w:rPr>
          <w:sz w:val="28"/>
          <w:szCs w:val="28"/>
        </w:rPr>
        <w:t>, народно-сценическому танцам;</w:t>
      </w:r>
      <w:r w:rsidR="00BD3357">
        <w:rPr>
          <w:sz w:val="28"/>
          <w:szCs w:val="28"/>
        </w:rPr>
        <w:t xml:space="preserve"> знакомить</w:t>
      </w:r>
      <w:r w:rsidR="00A71C43" w:rsidRPr="008B3290">
        <w:rPr>
          <w:sz w:val="28"/>
          <w:szCs w:val="28"/>
        </w:rPr>
        <w:t xml:space="preserve"> с расширенной терминологией танцевальных направлений.</w:t>
      </w:r>
    </w:p>
    <w:p w:rsidR="00757346" w:rsidRPr="00A71C43" w:rsidRDefault="00757346" w:rsidP="00514613">
      <w:pPr>
        <w:tabs>
          <w:tab w:val="left" w:pos="720"/>
        </w:tabs>
        <w:ind w:firstLine="709"/>
        <w:jc w:val="both"/>
        <w:rPr>
          <w:sz w:val="28"/>
          <w:szCs w:val="28"/>
        </w:rPr>
      </w:pPr>
    </w:p>
    <w:p w:rsidR="00514613" w:rsidRDefault="005A7B91" w:rsidP="00277DAD">
      <w:pPr>
        <w:numPr>
          <w:ilvl w:val="1"/>
          <w:numId w:val="31"/>
        </w:numPr>
        <w:tabs>
          <w:tab w:val="left" w:pos="720"/>
        </w:tabs>
        <w:ind w:left="0" w:firstLine="709"/>
        <w:jc w:val="center"/>
        <w:rPr>
          <w:b/>
          <w:sz w:val="28"/>
          <w:szCs w:val="28"/>
        </w:rPr>
      </w:pPr>
      <w:r w:rsidRPr="005A7B91">
        <w:rPr>
          <w:b/>
          <w:sz w:val="28"/>
          <w:szCs w:val="28"/>
        </w:rPr>
        <w:t>Содержание программы</w:t>
      </w:r>
    </w:p>
    <w:p w:rsidR="00277DAD" w:rsidRPr="00277DAD" w:rsidRDefault="00277DAD" w:rsidP="00277DAD">
      <w:pPr>
        <w:tabs>
          <w:tab w:val="left" w:pos="720"/>
        </w:tabs>
        <w:ind w:left="709"/>
        <w:rPr>
          <w:b/>
          <w:sz w:val="28"/>
          <w:szCs w:val="28"/>
        </w:rPr>
      </w:pPr>
    </w:p>
    <w:p w:rsidR="00757346" w:rsidRDefault="00757346" w:rsidP="00514613">
      <w:pPr>
        <w:tabs>
          <w:tab w:val="left" w:pos="720"/>
        </w:tabs>
        <w:ind w:firstLine="709"/>
        <w:jc w:val="center"/>
        <w:rPr>
          <w:b/>
          <w:bCs/>
          <w:sz w:val="28"/>
          <w:szCs w:val="28"/>
        </w:rPr>
      </w:pPr>
    </w:p>
    <w:p w:rsidR="00C9066D" w:rsidRDefault="00EE6F9B" w:rsidP="00836A4A">
      <w:pPr>
        <w:tabs>
          <w:tab w:val="left" w:pos="720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Учебный план </w:t>
      </w:r>
    </w:p>
    <w:p w:rsidR="00597BA8" w:rsidRPr="00552A2A" w:rsidRDefault="00597BA8" w:rsidP="00836A4A">
      <w:pPr>
        <w:tabs>
          <w:tab w:val="left" w:pos="720"/>
        </w:tabs>
        <w:ind w:firstLine="709"/>
        <w:jc w:val="center"/>
        <w:rPr>
          <w:b/>
          <w:bCs/>
          <w:sz w:val="28"/>
          <w:szCs w:val="28"/>
        </w:rPr>
      </w:pPr>
    </w:p>
    <w:tbl>
      <w:tblPr>
        <w:tblStyle w:val="ae"/>
        <w:tblW w:w="978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8"/>
        <w:gridCol w:w="2421"/>
        <w:gridCol w:w="992"/>
        <w:gridCol w:w="992"/>
        <w:gridCol w:w="2126"/>
        <w:gridCol w:w="2552"/>
      </w:tblGrid>
      <w:tr w:rsidR="00C9066D" w:rsidRPr="006B1838" w:rsidTr="00C9066D">
        <w:trPr>
          <w:trHeight w:val="180"/>
        </w:trPr>
        <w:tc>
          <w:tcPr>
            <w:tcW w:w="698" w:type="dxa"/>
            <w:vMerge w:val="restart"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proofErr w:type="gramStart"/>
            <w:r w:rsidRPr="006B1838">
              <w:t>п</w:t>
            </w:r>
            <w:proofErr w:type="gramEnd"/>
            <w:r w:rsidRPr="006B1838">
              <w:t>/н</w:t>
            </w:r>
          </w:p>
        </w:tc>
        <w:tc>
          <w:tcPr>
            <w:tcW w:w="2421" w:type="dxa"/>
            <w:vMerge w:val="restart"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>Название раздела, темы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>Количество часов</w:t>
            </w:r>
          </w:p>
        </w:tc>
        <w:tc>
          <w:tcPr>
            <w:tcW w:w="2552" w:type="dxa"/>
            <w:vMerge w:val="restart"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>Формы аттестации/ контроля</w:t>
            </w:r>
          </w:p>
        </w:tc>
      </w:tr>
      <w:tr w:rsidR="00C9066D" w:rsidRPr="006B1838" w:rsidTr="00C9066D">
        <w:trPr>
          <w:trHeight w:val="150"/>
        </w:trPr>
        <w:tc>
          <w:tcPr>
            <w:tcW w:w="698" w:type="dxa"/>
            <w:vMerge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</w:p>
        </w:tc>
        <w:tc>
          <w:tcPr>
            <w:tcW w:w="2421" w:type="dxa"/>
            <w:vMerge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 xml:space="preserve">теория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  <w:r w:rsidRPr="006B1838">
              <w:t>практика</w:t>
            </w:r>
          </w:p>
        </w:tc>
        <w:tc>
          <w:tcPr>
            <w:tcW w:w="2552" w:type="dxa"/>
            <w:vMerge/>
          </w:tcPr>
          <w:p w:rsidR="00C9066D" w:rsidRPr="006B1838" w:rsidRDefault="00C9066D" w:rsidP="00B504A3">
            <w:pPr>
              <w:tabs>
                <w:tab w:val="left" w:pos="720"/>
              </w:tabs>
              <w:jc w:val="center"/>
            </w:pPr>
          </w:p>
        </w:tc>
      </w:tr>
    </w:tbl>
    <w:tbl>
      <w:tblPr>
        <w:tblW w:w="9788" w:type="dxa"/>
        <w:tblInd w:w="243" w:type="dxa"/>
        <w:tblLayout w:type="fixed"/>
        <w:tblLook w:val="0000" w:firstRow="0" w:lastRow="0" w:firstColumn="0" w:lastColumn="0" w:noHBand="0" w:noVBand="0"/>
      </w:tblPr>
      <w:tblGrid>
        <w:gridCol w:w="716"/>
        <w:gridCol w:w="2410"/>
        <w:gridCol w:w="992"/>
        <w:gridCol w:w="992"/>
        <w:gridCol w:w="2126"/>
        <w:gridCol w:w="2552"/>
      </w:tblGrid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Учебно-тренировочная работа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Вводное занятие. Техника безопасности.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Опрос</w:t>
            </w:r>
            <w:r w:rsidR="00AA1F2A">
              <w:rPr>
                <w:sz w:val="24"/>
                <w:szCs w:val="24"/>
              </w:rPr>
              <w:t>, анкетирование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Партерный экзерсис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Контрольное занятие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Азбука музыкального движения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Default="00C9066D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Текущий контроль</w:t>
            </w:r>
            <w:r w:rsidR="00AA1F2A">
              <w:rPr>
                <w:sz w:val="24"/>
                <w:szCs w:val="24"/>
              </w:rPr>
              <w:t>,</w:t>
            </w:r>
          </w:p>
          <w:p w:rsidR="00AA1F2A" w:rsidRPr="006B1838" w:rsidRDefault="00AA1F2A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Элементы классического танца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Default="00C9066D" w:rsidP="00A7776C">
            <w:pPr>
              <w:pStyle w:val="15"/>
              <w:snapToGrid w:val="0"/>
              <w:ind w:left="34" w:right="-108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Контрольное   занятие</w:t>
            </w:r>
          </w:p>
          <w:p w:rsidR="00AA1F2A" w:rsidRDefault="00AA1F2A" w:rsidP="00A7776C">
            <w:pPr>
              <w:pStyle w:val="15"/>
              <w:snapToGrid w:val="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</w:t>
            </w:r>
          </w:p>
          <w:p w:rsidR="00624BEB" w:rsidRPr="006B1838" w:rsidRDefault="00624BEB" w:rsidP="00A7776C">
            <w:pPr>
              <w:pStyle w:val="15"/>
              <w:snapToGrid w:val="0"/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118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Элементы народно-сценического танца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066D" w:rsidRPr="006B18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066D" w:rsidRPr="006B1838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BEB" w:rsidRDefault="00624BEB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C9066D" w:rsidRDefault="00C9066D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Контрольное занятие</w:t>
            </w:r>
          </w:p>
          <w:p w:rsidR="00AA1F2A" w:rsidRPr="006B1838" w:rsidRDefault="00AA1F2A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на лучшее исполнение движений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Элементы современного танца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066D" w:rsidRPr="006B1838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Контрольное занятие 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1.7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Работа над репертуаром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066D" w:rsidRPr="006B1838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70367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 xml:space="preserve">Наблюдение 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Сценическая работа.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2.1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Творческая деятельность.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Default="00C9066D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Контрольное занятие</w:t>
            </w:r>
            <w:r w:rsidR="00AA1F2A">
              <w:rPr>
                <w:sz w:val="24"/>
                <w:szCs w:val="24"/>
              </w:rPr>
              <w:t>,</w:t>
            </w:r>
          </w:p>
          <w:p w:rsidR="00AA1F2A" w:rsidRDefault="00720E83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концерте</w:t>
            </w:r>
          </w:p>
          <w:p w:rsidR="00720E83" w:rsidRPr="006B1838" w:rsidRDefault="00720E83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конкурсах</w:t>
            </w:r>
          </w:p>
        </w:tc>
      </w:tr>
      <w:tr w:rsidR="00A16653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653" w:rsidRPr="006B1838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6653" w:rsidRPr="006B1838" w:rsidRDefault="00A16653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653" w:rsidRPr="006B1838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6653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16653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6653" w:rsidRPr="006B1838" w:rsidRDefault="00AA1F2A" w:rsidP="00A7776C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381DC1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6D" w:rsidRPr="006B1838" w:rsidRDefault="00381DC1" w:rsidP="00B504A3">
            <w:pPr>
              <w:pStyle w:val="15"/>
              <w:snapToGrid w:val="0"/>
              <w:ind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 контроль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A16653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DC1" w:rsidRDefault="00381DC1" w:rsidP="00381DC1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</w:t>
            </w:r>
          </w:p>
          <w:p w:rsidR="00C9066D" w:rsidRPr="006B1838" w:rsidRDefault="00381DC1" w:rsidP="00381DC1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066D" w:rsidRPr="006B1838" w:rsidRDefault="00C9066D" w:rsidP="00B504A3">
            <w:pPr>
              <w:pStyle w:val="15"/>
              <w:snapToGrid w:val="0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34" w:right="-307"/>
              <w:jc w:val="center"/>
              <w:rPr>
                <w:sz w:val="24"/>
                <w:szCs w:val="24"/>
              </w:rPr>
            </w:pP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3.1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118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Беседы об искусстве, Прослушивание музыки, просмотр видео.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Default="00C9066D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 w:rsidRPr="006B1838">
              <w:rPr>
                <w:sz w:val="24"/>
                <w:szCs w:val="24"/>
              </w:rPr>
              <w:t>Опрос</w:t>
            </w:r>
          </w:p>
          <w:p w:rsidR="00720E83" w:rsidRDefault="00720E83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  <w:p w:rsidR="00720E83" w:rsidRPr="006B1838" w:rsidRDefault="00720E83" w:rsidP="00B504A3">
            <w:pPr>
              <w:pStyle w:val="15"/>
              <w:snapToGrid w:val="0"/>
              <w:ind w:left="34" w:right="-3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Анкетирование</w:t>
            </w:r>
          </w:p>
        </w:tc>
      </w:tr>
      <w:tr w:rsidR="00C9066D" w:rsidRPr="006B1838" w:rsidTr="00C9066D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pStyle w:val="15"/>
              <w:snapToGrid w:val="0"/>
              <w:ind w:right="-307"/>
              <w:rPr>
                <w:b/>
                <w:sz w:val="24"/>
                <w:szCs w:val="24"/>
              </w:rPr>
            </w:pPr>
            <w:r w:rsidRPr="006B183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066D" w:rsidRPr="006B1838" w:rsidRDefault="00F70367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9066D" w:rsidRPr="006B1838" w:rsidRDefault="00EE6F9B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62</w:t>
            </w:r>
          </w:p>
          <w:p w:rsidR="00C9066D" w:rsidRPr="006B1838" w:rsidRDefault="00C9066D" w:rsidP="00B504A3">
            <w:pPr>
              <w:pStyle w:val="15"/>
              <w:snapToGrid w:val="0"/>
              <w:ind w:left="-126" w:right="-3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66D" w:rsidRPr="006B1838" w:rsidRDefault="00C9066D" w:rsidP="00B504A3">
            <w:pPr>
              <w:suppressAutoHyphens w:val="0"/>
              <w:ind w:left="34"/>
              <w:rPr>
                <w:rFonts w:eastAsia="Arial"/>
              </w:rPr>
            </w:pPr>
            <w:r w:rsidRPr="006B1838">
              <w:rPr>
                <w:rFonts w:eastAsia="Arial"/>
              </w:rPr>
              <w:t xml:space="preserve"> </w:t>
            </w:r>
          </w:p>
        </w:tc>
      </w:tr>
    </w:tbl>
    <w:p w:rsidR="009D009C" w:rsidRDefault="009D009C" w:rsidP="001524FD">
      <w:pPr>
        <w:rPr>
          <w:sz w:val="28"/>
          <w:szCs w:val="28"/>
        </w:rPr>
      </w:pPr>
    </w:p>
    <w:p w:rsidR="005C65F1" w:rsidRPr="00552A2A" w:rsidRDefault="005C65F1" w:rsidP="00552A2A">
      <w:pPr>
        <w:ind w:firstLine="709"/>
        <w:jc w:val="center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>Содержание учебн</w:t>
      </w:r>
      <w:r w:rsidR="00597BA8">
        <w:rPr>
          <w:b/>
          <w:sz w:val="28"/>
          <w:szCs w:val="28"/>
        </w:rPr>
        <w:t>ого плана третьего года обучения</w:t>
      </w:r>
    </w:p>
    <w:p w:rsidR="000D7780" w:rsidRPr="00552A2A" w:rsidRDefault="000D7780" w:rsidP="00552A2A">
      <w:pPr>
        <w:ind w:firstLine="709"/>
        <w:jc w:val="both"/>
        <w:rPr>
          <w:b/>
          <w:sz w:val="28"/>
          <w:szCs w:val="28"/>
        </w:rPr>
      </w:pPr>
    </w:p>
    <w:p w:rsidR="000D7780" w:rsidRPr="00552A2A" w:rsidRDefault="000D7780" w:rsidP="00552A2A">
      <w:pPr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 xml:space="preserve">1.Раздел: Учебно-тренировочная работа </w:t>
      </w:r>
    </w:p>
    <w:p w:rsidR="000D7780" w:rsidRPr="00552A2A" w:rsidRDefault="000D7780" w:rsidP="00552A2A">
      <w:pPr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 xml:space="preserve">1.1 Тема: Вводное занятие   </w:t>
      </w:r>
    </w:p>
    <w:p w:rsidR="000D7780" w:rsidRPr="00552A2A" w:rsidRDefault="00F70367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Теория.</w:t>
      </w:r>
      <w:r w:rsidR="000D7780" w:rsidRPr="00552A2A">
        <w:rPr>
          <w:sz w:val="28"/>
          <w:szCs w:val="28"/>
        </w:rPr>
        <w:t xml:space="preserve"> Инструктаж по технике безопасности.  Основные </w:t>
      </w:r>
      <w:r w:rsidR="00C06A58" w:rsidRPr="00552A2A">
        <w:rPr>
          <w:sz w:val="28"/>
          <w:szCs w:val="28"/>
        </w:rPr>
        <w:t>правила безопасности</w:t>
      </w:r>
      <w:r w:rsidR="000D7780" w:rsidRPr="00552A2A">
        <w:rPr>
          <w:sz w:val="28"/>
          <w:szCs w:val="28"/>
        </w:rPr>
        <w:t xml:space="preserve"> и гигиены.  Цели и задачи программы.</w:t>
      </w:r>
      <w:r w:rsidR="000D7780" w:rsidRPr="00552A2A">
        <w:rPr>
          <w:rFonts w:eastAsia="Calibri"/>
          <w:sz w:val="28"/>
          <w:szCs w:val="28"/>
          <w:lang w:eastAsia="en-US"/>
        </w:rPr>
        <w:t xml:space="preserve"> Знакомство с </w:t>
      </w:r>
      <w:r>
        <w:rPr>
          <w:rFonts w:eastAsia="Calibri"/>
          <w:sz w:val="28"/>
          <w:szCs w:val="28"/>
          <w:lang w:eastAsia="en-US"/>
        </w:rPr>
        <w:t>планом</w:t>
      </w:r>
      <w:r w:rsidR="000D7780" w:rsidRPr="00552A2A">
        <w:rPr>
          <w:rFonts w:eastAsia="Calibri"/>
          <w:sz w:val="28"/>
          <w:szCs w:val="28"/>
          <w:lang w:eastAsia="en-US"/>
        </w:rPr>
        <w:t xml:space="preserve"> на </w:t>
      </w:r>
      <w:r w:rsidR="000D7780" w:rsidRPr="00552A2A">
        <w:rPr>
          <w:rFonts w:eastAsia="Calibri"/>
          <w:sz w:val="28"/>
          <w:szCs w:val="28"/>
          <w:lang w:eastAsia="en-US"/>
        </w:rPr>
        <w:lastRenderedPageBreak/>
        <w:t>новый учебный год.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 xml:space="preserve">1.2 Тема: Партерный экзерсис  </w:t>
      </w:r>
    </w:p>
    <w:p w:rsidR="000D7780" w:rsidRPr="00552A2A" w:rsidRDefault="00F70367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Теория. Комплекс </w:t>
      </w:r>
      <w:r w:rsidR="000D7780" w:rsidRPr="00552A2A">
        <w:rPr>
          <w:sz w:val="28"/>
          <w:szCs w:val="28"/>
        </w:rPr>
        <w:t xml:space="preserve"> упражнений, направленных на улучшение эластичности мышц и связок, повышение гибкости суставов. Позиции и положение рук, ног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Практика. Упражнения на гибкость суставов, улучшение эластичности мышц и связок. Подготовка к традиционному классическому экзерсису у станка. Развитие пластичности тела. Позиции ног и рук по первой, второй, </w:t>
      </w:r>
      <w:r w:rsidR="00552A2A" w:rsidRPr="00552A2A">
        <w:rPr>
          <w:sz w:val="28"/>
          <w:szCs w:val="28"/>
        </w:rPr>
        <w:t>третьей.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 xml:space="preserve">  1.3 Тема: Азбука музыкального движения  </w:t>
      </w:r>
    </w:p>
    <w:p w:rsidR="000D7780" w:rsidRPr="00552A2A" w:rsidRDefault="000D7780" w:rsidP="00552A2A">
      <w:pPr>
        <w:suppressAutoHyphens w:val="0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Теория.</w:t>
      </w:r>
      <w:r w:rsidR="005F5E18">
        <w:rPr>
          <w:sz w:val="28"/>
          <w:szCs w:val="28"/>
        </w:rPr>
        <w:t xml:space="preserve"> </w:t>
      </w:r>
      <w:r w:rsidRPr="00552A2A">
        <w:rPr>
          <w:sz w:val="28"/>
          <w:szCs w:val="28"/>
        </w:rPr>
        <w:t>Музыка, темп, такт.</w:t>
      </w:r>
      <w:r w:rsidRPr="00552A2A">
        <w:rPr>
          <w:rFonts w:eastAsia="Calibri"/>
          <w:sz w:val="28"/>
          <w:szCs w:val="28"/>
          <w:lang w:eastAsia="en-US"/>
        </w:rPr>
        <w:t xml:space="preserve"> Динамические оттенки в музыке. </w:t>
      </w:r>
      <w:r w:rsidRPr="00552A2A">
        <w:rPr>
          <w:sz w:val="28"/>
          <w:szCs w:val="28"/>
        </w:rPr>
        <w:t>Терминология современного танца</w:t>
      </w:r>
      <w:r w:rsidR="00191EF2" w:rsidRPr="00552A2A">
        <w:rPr>
          <w:sz w:val="28"/>
          <w:szCs w:val="28"/>
        </w:rPr>
        <w:t xml:space="preserve">. </w:t>
      </w:r>
      <w:r w:rsidRPr="00552A2A">
        <w:rPr>
          <w:sz w:val="28"/>
          <w:szCs w:val="28"/>
        </w:rPr>
        <w:t xml:space="preserve">Мелодия и движение.  </w:t>
      </w:r>
    </w:p>
    <w:p w:rsidR="00191EF2" w:rsidRPr="00552A2A" w:rsidRDefault="000D7780" w:rsidP="00552A2A">
      <w:pPr>
        <w:pStyle w:val="15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Практика. </w:t>
      </w:r>
      <w:r w:rsidR="00191EF2" w:rsidRPr="00552A2A">
        <w:rPr>
          <w:sz w:val="28"/>
          <w:szCs w:val="28"/>
        </w:rPr>
        <w:t xml:space="preserve">Основные позиции, положения и функции рук, ног в современном танце: нейтральное, или подготовительное положение, </w:t>
      </w:r>
      <w:r w:rsidR="00191EF2" w:rsidRPr="00552A2A">
        <w:rPr>
          <w:sz w:val="28"/>
          <w:szCs w:val="28"/>
          <w:lang w:val="en-US"/>
        </w:rPr>
        <w:t>press</w:t>
      </w:r>
      <w:r w:rsidR="00191EF2" w:rsidRPr="00552A2A">
        <w:rPr>
          <w:sz w:val="28"/>
          <w:szCs w:val="28"/>
        </w:rPr>
        <w:t>-</w:t>
      </w:r>
      <w:r w:rsidR="00191EF2" w:rsidRPr="00552A2A">
        <w:rPr>
          <w:sz w:val="28"/>
          <w:szCs w:val="28"/>
          <w:lang w:val="en-US"/>
        </w:rPr>
        <w:t>position</w:t>
      </w:r>
      <w:r w:rsidR="00191EF2" w:rsidRPr="00552A2A">
        <w:rPr>
          <w:sz w:val="28"/>
          <w:szCs w:val="28"/>
        </w:rPr>
        <w:t xml:space="preserve">, 1, 2, 3 позиция. Двойная функция ног: передвижения тела в пространстве и выполнение самостоятельных движений. 1, 2, 3 параллельные позиции. 3, 4, 5 аналогично классической позиции. Положение стопы </w:t>
      </w:r>
      <w:r w:rsidR="00191EF2" w:rsidRPr="00552A2A">
        <w:rPr>
          <w:sz w:val="28"/>
          <w:szCs w:val="28"/>
          <w:lang w:val="en-US"/>
        </w:rPr>
        <w:t>point</w:t>
      </w:r>
      <w:r w:rsidR="00191EF2" w:rsidRPr="00552A2A">
        <w:rPr>
          <w:sz w:val="28"/>
          <w:szCs w:val="28"/>
        </w:rPr>
        <w:t xml:space="preserve"> и </w:t>
      </w:r>
      <w:r w:rsidR="00191EF2" w:rsidRPr="00552A2A">
        <w:rPr>
          <w:sz w:val="28"/>
          <w:szCs w:val="28"/>
          <w:lang w:val="en-US"/>
        </w:rPr>
        <w:t>flex</w:t>
      </w:r>
      <w:r w:rsidR="00191EF2" w:rsidRPr="00552A2A">
        <w:rPr>
          <w:sz w:val="28"/>
          <w:szCs w:val="28"/>
        </w:rPr>
        <w:t>. Лексика: различные танцевальные шаги. Упражнение на развитие осанки, плечевого пояса, для бедер. Наклоны с изменением направления. Кросс: для развития координации движений. Партерная гимнастика.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 xml:space="preserve">1.4 Тема: Элементы классического танца  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Теория. </w:t>
      </w:r>
      <w:proofErr w:type="spellStart"/>
      <w:r w:rsidRPr="00552A2A">
        <w:rPr>
          <w:sz w:val="28"/>
          <w:szCs w:val="28"/>
        </w:rPr>
        <w:t>Выворотность</w:t>
      </w:r>
      <w:proofErr w:type="spellEnd"/>
      <w:r w:rsidRPr="00552A2A">
        <w:rPr>
          <w:sz w:val="28"/>
          <w:szCs w:val="28"/>
        </w:rPr>
        <w:t xml:space="preserve"> и сила ног, правильная осанка тела. Правило постановки кистей рук, пальцев, локтей, плеч. Специфика танцевального шага и бега. </w:t>
      </w:r>
    </w:p>
    <w:p w:rsidR="000D7780" w:rsidRPr="00552A2A" w:rsidRDefault="005F5E18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Практика. Обобщение полученных</w:t>
      </w:r>
      <w:r w:rsidR="000D7780" w:rsidRPr="00552A2A">
        <w:rPr>
          <w:sz w:val="28"/>
          <w:szCs w:val="28"/>
        </w:rPr>
        <w:t xml:space="preserve"> практических навыков и знаний.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Выработка осанки, опоры, </w:t>
      </w:r>
      <w:proofErr w:type="spellStart"/>
      <w:r w:rsidRPr="00552A2A">
        <w:rPr>
          <w:sz w:val="28"/>
          <w:szCs w:val="28"/>
        </w:rPr>
        <w:t>выворотности</w:t>
      </w:r>
      <w:proofErr w:type="spellEnd"/>
      <w:r w:rsidRPr="00552A2A">
        <w:rPr>
          <w:sz w:val="28"/>
          <w:szCs w:val="28"/>
        </w:rPr>
        <w:t>, эластичности и крепости голеностопного, коленного и тазобедренного суставов. Позиции и положение ног и рук. Растяжки. Постановка корпуса. Позиции ног - по 1,2, 3-й. Позиции рук.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- </w:t>
      </w:r>
      <w:r w:rsidRPr="00552A2A">
        <w:rPr>
          <w:rStyle w:val="a3"/>
          <w:sz w:val="28"/>
          <w:szCs w:val="28"/>
          <w:lang w:eastAsia="en-US"/>
        </w:rPr>
        <w:t xml:space="preserve">«Экзерсис </w:t>
      </w:r>
      <w:proofErr w:type="spellStart"/>
      <w:r w:rsidRPr="00552A2A">
        <w:rPr>
          <w:rStyle w:val="a3"/>
          <w:sz w:val="28"/>
          <w:szCs w:val="28"/>
          <w:lang w:eastAsia="en-US"/>
        </w:rPr>
        <w:t>non-stop</w:t>
      </w:r>
      <w:proofErr w:type="spellEnd"/>
      <w:r w:rsidRPr="00552A2A">
        <w:rPr>
          <w:rStyle w:val="a3"/>
          <w:sz w:val="28"/>
          <w:szCs w:val="28"/>
          <w:lang w:eastAsia="en-US"/>
        </w:rPr>
        <w:t>»:</w:t>
      </w:r>
      <w:r w:rsidRPr="00552A2A">
        <w:rPr>
          <w:sz w:val="28"/>
          <w:szCs w:val="28"/>
          <w:lang w:val="en-US" w:eastAsia="en-US"/>
        </w:rPr>
        <w:t>d</w:t>
      </w:r>
      <w:proofErr w:type="spellStart"/>
      <w:r w:rsidRPr="00552A2A">
        <w:rPr>
          <w:sz w:val="28"/>
          <w:szCs w:val="28"/>
          <w:lang w:eastAsia="en-US"/>
        </w:rPr>
        <w:t>emi</w:t>
      </w:r>
      <w:proofErr w:type="spellEnd"/>
      <w:r w:rsidRPr="00552A2A">
        <w:rPr>
          <w:sz w:val="28"/>
          <w:szCs w:val="28"/>
          <w:lang w:eastAsia="en-US"/>
        </w:rPr>
        <w:t xml:space="preserve"> и </w:t>
      </w:r>
      <w:proofErr w:type="spellStart"/>
      <w:r w:rsidRPr="00552A2A">
        <w:rPr>
          <w:sz w:val="28"/>
          <w:szCs w:val="28"/>
          <w:lang w:eastAsia="en-US"/>
        </w:rPr>
        <w:t>grandplie</w:t>
      </w:r>
      <w:proofErr w:type="spellEnd"/>
      <w:r w:rsidRPr="00552A2A">
        <w:rPr>
          <w:sz w:val="28"/>
          <w:szCs w:val="28"/>
          <w:lang w:eastAsia="en-US"/>
        </w:rPr>
        <w:t xml:space="preserve"> с переводом стоп и коленей из выворотного положения в </w:t>
      </w:r>
      <w:proofErr w:type="gramStart"/>
      <w:r w:rsidRPr="00552A2A">
        <w:rPr>
          <w:sz w:val="28"/>
          <w:szCs w:val="28"/>
          <w:lang w:eastAsia="en-US"/>
        </w:rPr>
        <w:t>параллельное</w:t>
      </w:r>
      <w:proofErr w:type="gramEnd"/>
      <w:r w:rsidRPr="00552A2A">
        <w:rPr>
          <w:sz w:val="28"/>
          <w:szCs w:val="28"/>
          <w:lang w:eastAsia="en-US"/>
        </w:rPr>
        <w:t xml:space="preserve"> и наоборот. </w:t>
      </w:r>
      <w:proofErr w:type="spellStart"/>
      <w:r w:rsidRPr="00552A2A">
        <w:rPr>
          <w:sz w:val="28"/>
          <w:szCs w:val="28"/>
          <w:lang w:eastAsia="en-US"/>
        </w:rPr>
        <w:t>Demi</w:t>
      </w:r>
      <w:proofErr w:type="spellEnd"/>
      <w:r w:rsidRPr="00552A2A">
        <w:rPr>
          <w:sz w:val="28"/>
          <w:szCs w:val="28"/>
          <w:lang w:eastAsia="en-US"/>
        </w:rPr>
        <w:t xml:space="preserve"> и </w:t>
      </w:r>
      <w:proofErr w:type="spellStart"/>
      <w:r w:rsidRPr="00552A2A">
        <w:rPr>
          <w:sz w:val="28"/>
          <w:szCs w:val="28"/>
          <w:lang w:eastAsia="en-US"/>
        </w:rPr>
        <w:t>grandplie</w:t>
      </w:r>
      <w:proofErr w:type="spellEnd"/>
      <w:r w:rsidRPr="00552A2A">
        <w:rPr>
          <w:sz w:val="28"/>
          <w:szCs w:val="28"/>
          <w:lang w:eastAsia="en-US"/>
        </w:rPr>
        <w:t xml:space="preserve"> в сочетании с </w:t>
      </w:r>
      <w:proofErr w:type="spellStart"/>
      <w:r w:rsidRPr="00552A2A">
        <w:rPr>
          <w:sz w:val="28"/>
          <w:szCs w:val="28"/>
          <w:lang w:eastAsia="en-US"/>
        </w:rPr>
        <w:t>releve</w:t>
      </w:r>
      <w:proofErr w:type="spellEnd"/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 xml:space="preserve">- </w:t>
      </w:r>
      <w:r w:rsidRPr="00552A2A">
        <w:rPr>
          <w:sz w:val="28"/>
          <w:szCs w:val="28"/>
          <w:lang w:eastAsia="en-US"/>
        </w:rPr>
        <w:t xml:space="preserve">. </w:t>
      </w:r>
      <w:proofErr w:type="spellStart"/>
      <w:r w:rsidRPr="00552A2A">
        <w:rPr>
          <w:sz w:val="28"/>
          <w:szCs w:val="28"/>
          <w:lang w:eastAsia="en-US"/>
        </w:rPr>
        <w:t>Battementtendu</w:t>
      </w:r>
      <w:proofErr w:type="spellEnd"/>
      <w:r w:rsidRPr="00552A2A">
        <w:rPr>
          <w:sz w:val="28"/>
          <w:szCs w:val="28"/>
          <w:lang w:eastAsia="en-US"/>
        </w:rPr>
        <w:t xml:space="preserve"> с использованием </w:t>
      </w:r>
      <w:proofErr w:type="spellStart"/>
      <w:r w:rsidRPr="00552A2A">
        <w:rPr>
          <w:sz w:val="28"/>
          <w:szCs w:val="28"/>
          <w:lang w:eastAsia="en-US"/>
        </w:rPr>
        <w:t>brash</w:t>
      </w:r>
      <w:proofErr w:type="spellEnd"/>
      <w:r w:rsidRPr="00552A2A">
        <w:rPr>
          <w:sz w:val="28"/>
          <w:szCs w:val="28"/>
          <w:lang w:eastAsia="en-US"/>
        </w:rPr>
        <w:t xml:space="preserve">. </w:t>
      </w:r>
      <w:proofErr w:type="spellStart"/>
      <w:r w:rsidRPr="00552A2A">
        <w:rPr>
          <w:sz w:val="28"/>
          <w:szCs w:val="28"/>
          <w:lang w:eastAsia="en-US"/>
        </w:rPr>
        <w:t>Battementtendu</w:t>
      </w:r>
      <w:proofErr w:type="spellEnd"/>
      <w:r w:rsidRPr="00552A2A">
        <w:rPr>
          <w:sz w:val="28"/>
          <w:szCs w:val="28"/>
          <w:lang w:eastAsia="en-US"/>
        </w:rPr>
        <w:t xml:space="preserve"> с подъемом пятки опорной ноги во время вынесения на носок или броска. </w:t>
      </w:r>
      <w:proofErr w:type="spellStart"/>
      <w:r w:rsidRPr="00552A2A">
        <w:rPr>
          <w:sz w:val="28"/>
          <w:szCs w:val="28"/>
          <w:lang w:eastAsia="en-US"/>
        </w:rPr>
        <w:t>Battementtendujete</w:t>
      </w:r>
      <w:proofErr w:type="spellEnd"/>
      <w:r w:rsidRPr="00552A2A">
        <w:rPr>
          <w:sz w:val="28"/>
          <w:szCs w:val="28"/>
          <w:lang w:eastAsia="en-US"/>
        </w:rPr>
        <w:t xml:space="preserve"> с переводом из </w:t>
      </w:r>
      <w:proofErr w:type="gramStart"/>
      <w:r w:rsidRPr="00552A2A">
        <w:rPr>
          <w:sz w:val="28"/>
          <w:szCs w:val="28"/>
          <w:lang w:eastAsia="en-US"/>
        </w:rPr>
        <w:t>параллельного</w:t>
      </w:r>
      <w:proofErr w:type="gramEnd"/>
      <w:r w:rsidRPr="00552A2A">
        <w:rPr>
          <w:sz w:val="28"/>
          <w:szCs w:val="28"/>
          <w:lang w:eastAsia="en-US"/>
        </w:rPr>
        <w:t xml:space="preserve"> в выворотное положение и наоборот. </w:t>
      </w:r>
      <w:proofErr w:type="spellStart"/>
      <w:r w:rsidRPr="00552A2A">
        <w:rPr>
          <w:sz w:val="28"/>
          <w:szCs w:val="28"/>
          <w:lang w:eastAsia="en-US"/>
        </w:rPr>
        <w:t>Battementtendujete</w:t>
      </w:r>
      <w:proofErr w:type="spellEnd"/>
      <w:r w:rsidRPr="00552A2A">
        <w:rPr>
          <w:sz w:val="28"/>
          <w:szCs w:val="28"/>
          <w:lang w:eastAsia="en-US"/>
        </w:rPr>
        <w:t xml:space="preserve"> с использованием </w:t>
      </w:r>
      <w:proofErr w:type="spellStart"/>
      <w:r w:rsidRPr="00552A2A">
        <w:rPr>
          <w:sz w:val="28"/>
          <w:szCs w:val="28"/>
          <w:lang w:eastAsia="en-US"/>
        </w:rPr>
        <w:t>brash</w:t>
      </w:r>
      <w:proofErr w:type="spellEnd"/>
    </w:p>
    <w:p w:rsidR="00191EF2" w:rsidRPr="00552A2A" w:rsidRDefault="000D7780" w:rsidP="00552A2A">
      <w:pPr>
        <w:tabs>
          <w:tab w:val="num" w:pos="0"/>
        </w:tabs>
        <w:ind w:firstLine="709"/>
        <w:jc w:val="both"/>
        <w:rPr>
          <w:sz w:val="28"/>
          <w:szCs w:val="28"/>
          <w:lang w:eastAsia="en-US"/>
        </w:rPr>
      </w:pPr>
      <w:r w:rsidRPr="00552A2A">
        <w:rPr>
          <w:sz w:val="28"/>
          <w:szCs w:val="28"/>
        </w:rPr>
        <w:t xml:space="preserve">-  </w:t>
      </w:r>
      <w:r w:rsidRPr="00552A2A">
        <w:rPr>
          <w:sz w:val="28"/>
          <w:szCs w:val="28"/>
          <w:lang w:eastAsia="en-US"/>
        </w:rPr>
        <w:t xml:space="preserve">. </w:t>
      </w:r>
      <w:proofErr w:type="spellStart"/>
      <w:r w:rsidRPr="00552A2A">
        <w:rPr>
          <w:sz w:val="28"/>
          <w:szCs w:val="28"/>
          <w:lang w:eastAsia="en-US"/>
        </w:rPr>
        <w:t>Ronddejambeparterre</w:t>
      </w:r>
      <w:proofErr w:type="spellEnd"/>
      <w:r w:rsidRPr="00552A2A">
        <w:rPr>
          <w:sz w:val="28"/>
          <w:szCs w:val="28"/>
          <w:lang w:eastAsia="en-US"/>
        </w:rPr>
        <w:t xml:space="preserve"> с подъемом на 90 градусов. </w:t>
      </w:r>
      <w:proofErr w:type="spellStart"/>
      <w:r w:rsidRPr="00552A2A">
        <w:rPr>
          <w:sz w:val="28"/>
          <w:szCs w:val="28"/>
          <w:lang w:eastAsia="en-US"/>
        </w:rPr>
        <w:t>Grand</w:t>
      </w:r>
      <w:proofErr w:type="spellEnd"/>
      <w:r w:rsidRPr="00552A2A">
        <w:rPr>
          <w:sz w:val="28"/>
          <w:szCs w:val="28"/>
          <w:lang w:eastAsia="en-US"/>
        </w:rPr>
        <w:t xml:space="preserve"> </w:t>
      </w:r>
      <w:proofErr w:type="spellStart"/>
      <w:r w:rsidRPr="00552A2A">
        <w:rPr>
          <w:sz w:val="28"/>
          <w:szCs w:val="28"/>
          <w:lang w:eastAsia="en-US"/>
        </w:rPr>
        <w:t>battementjete</w:t>
      </w:r>
      <w:proofErr w:type="spellEnd"/>
      <w:r w:rsidRPr="00552A2A">
        <w:rPr>
          <w:sz w:val="28"/>
          <w:szCs w:val="28"/>
          <w:lang w:eastAsia="en-US"/>
        </w:rPr>
        <w:t xml:space="preserve"> c подъем пятки опорной ноги во время броска. </w:t>
      </w:r>
      <w:proofErr w:type="spellStart"/>
      <w:r w:rsidRPr="00552A2A">
        <w:rPr>
          <w:sz w:val="28"/>
          <w:szCs w:val="28"/>
          <w:lang w:eastAsia="en-US"/>
        </w:rPr>
        <w:t>Grand</w:t>
      </w:r>
      <w:proofErr w:type="spellEnd"/>
      <w:r w:rsidRPr="00552A2A">
        <w:rPr>
          <w:sz w:val="28"/>
          <w:szCs w:val="28"/>
          <w:lang w:eastAsia="en-US"/>
        </w:rPr>
        <w:t xml:space="preserve"> </w:t>
      </w:r>
      <w:proofErr w:type="spellStart"/>
      <w:r w:rsidRPr="00552A2A">
        <w:rPr>
          <w:sz w:val="28"/>
          <w:szCs w:val="28"/>
          <w:lang w:eastAsia="en-US"/>
        </w:rPr>
        <w:t>battmanjete</w:t>
      </w:r>
      <w:proofErr w:type="spellEnd"/>
      <w:r w:rsidRPr="00552A2A">
        <w:rPr>
          <w:sz w:val="28"/>
          <w:szCs w:val="28"/>
          <w:lang w:eastAsia="en-US"/>
        </w:rPr>
        <w:t xml:space="preserve"> по всем направлениям через </w:t>
      </w:r>
      <w:proofErr w:type="spellStart"/>
      <w:r w:rsidRPr="00552A2A">
        <w:rPr>
          <w:sz w:val="28"/>
          <w:szCs w:val="28"/>
          <w:lang w:eastAsia="en-US"/>
        </w:rPr>
        <w:t>developpes</w:t>
      </w:r>
      <w:proofErr w:type="spellEnd"/>
      <w:r w:rsidR="00191EF2" w:rsidRPr="00552A2A">
        <w:rPr>
          <w:sz w:val="28"/>
          <w:szCs w:val="28"/>
          <w:lang w:eastAsia="en-US"/>
        </w:rPr>
        <w:t xml:space="preserve"> </w:t>
      </w:r>
      <w:proofErr w:type="spellStart"/>
      <w:r w:rsidR="00191EF2" w:rsidRPr="00552A2A">
        <w:rPr>
          <w:sz w:val="28"/>
          <w:szCs w:val="28"/>
          <w:lang w:eastAsia="en-US"/>
        </w:rPr>
        <w:t>Grand</w:t>
      </w:r>
      <w:proofErr w:type="spellEnd"/>
      <w:r w:rsidR="00191EF2" w:rsidRPr="00552A2A">
        <w:rPr>
          <w:sz w:val="28"/>
          <w:szCs w:val="28"/>
          <w:lang w:eastAsia="en-US"/>
        </w:rPr>
        <w:t xml:space="preserve"> </w:t>
      </w:r>
      <w:proofErr w:type="spellStart"/>
      <w:r w:rsidR="00191EF2" w:rsidRPr="00552A2A">
        <w:rPr>
          <w:sz w:val="28"/>
          <w:szCs w:val="28"/>
          <w:lang w:eastAsia="en-US"/>
        </w:rPr>
        <w:t>battmanjete</w:t>
      </w:r>
      <w:proofErr w:type="spellEnd"/>
      <w:r w:rsidR="00191EF2" w:rsidRPr="00552A2A">
        <w:rPr>
          <w:sz w:val="28"/>
          <w:szCs w:val="28"/>
          <w:lang w:eastAsia="en-US"/>
        </w:rPr>
        <w:t xml:space="preserve"> по всем направлениям через </w:t>
      </w:r>
      <w:proofErr w:type="spellStart"/>
      <w:r w:rsidR="00191EF2" w:rsidRPr="00552A2A">
        <w:rPr>
          <w:sz w:val="28"/>
          <w:szCs w:val="28"/>
          <w:lang w:eastAsia="en-US"/>
        </w:rPr>
        <w:t>developpes</w:t>
      </w:r>
      <w:proofErr w:type="spellEnd"/>
      <w:r w:rsidR="00191EF2" w:rsidRPr="00552A2A">
        <w:rPr>
          <w:sz w:val="28"/>
          <w:szCs w:val="28"/>
          <w:lang w:eastAsia="en-US"/>
        </w:rPr>
        <w:t xml:space="preserve">. Арабески. 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b/>
          <w:sz w:val="28"/>
          <w:szCs w:val="28"/>
        </w:rPr>
      </w:pPr>
      <w:r w:rsidRPr="00552A2A">
        <w:rPr>
          <w:b/>
          <w:sz w:val="28"/>
          <w:szCs w:val="28"/>
        </w:rPr>
        <w:t>1.5 Тема: Элементы народно-сценического танца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Теория. История. Сюжеты и темы танцев.</w:t>
      </w:r>
      <w:r w:rsidR="00191EF2" w:rsidRPr="00552A2A">
        <w:rPr>
          <w:sz w:val="28"/>
          <w:szCs w:val="28"/>
        </w:rPr>
        <w:t xml:space="preserve"> Особенности движений. </w:t>
      </w:r>
      <w:r w:rsidRPr="00552A2A">
        <w:rPr>
          <w:sz w:val="28"/>
          <w:szCs w:val="28"/>
        </w:rPr>
        <w:t xml:space="preserve"> Элементы русского танца и характерные черты </w:t>
      </w:r>
      <w:proofErr w:type="spellStart"/>
      <w:r w:rsidRPr="00552A2A">
        <w:rPr>
          <w:sz w:val="28"/>
          <w:szCs w:val="28"/>
        </w:rPr>
        <w:t>исполнения</w:t>
      </w:r>
      <w:proofErr w:type="gramStart"/>
      <w:r w:rsidRPr="00552A2A">
        <w:rPr>
          <w:sz w:val="28"/>
          <w:szCs w:val="28"/>
        </w:rPr>
        <w:t>.</w:t>
      </w:r>
      <w:r w:rsidR="00191EF2" w:rsidRPr="00552A2A">
        <w:rPr>
          <w:sz w:val="28"/>
          <w:szCs w:val="28"/>
        </w:rPr>
        <w:t>Р</w:t>
      </w:r>
      <w:proofErr w:type="gramEnd"/>
      <w:r w:rsidR="00191EF2" w:rsidRPr="00552A2A">
        <w:rPr>
          <w:sz w:val="28"/>
          <w:szCs w:val="28"/>
        </w:rPr>
        <w:t>усский</w:t>
      </w:r>
      <w:proofErr w:type="spellEnd"/>
      <w:r w:rsidR="00191EF2" w:rsidRPr="00552A2A">
        <w:rPr>
          <w:sz w:val="28"/>
          <w:szCs w:val="28"/>
        </w:rPr>
        <w:t xml:space="preserve"> стилизованный танец. Танцы народов мира. </w:t>
      </w:r>
    </w:p>
    <w:p w:rsidR="00191EF2" w:rsidRPr="00552A2A" w:rsidRDefault="000D7780" w:rsidP="00552A2A">
      <w:pPr>
        <w:pStyle w:val="15"/>
        <w:shd w:val="clear" w:color="auto" w:fill="FFFFFF"/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lastRenderedPageBreak/>
        <w:t>Практика.</w:t>
      </w:r>
      <w:r w:rsidR="00F70367">
        <w:rPr>
          <w:sz w:val="28"/>
          <w:szCs w:val="28"/>
        </w:rPr>
        <w:t xml:space="preserve"> </w:t>
      </w:r>
      <w:r w:rsidR="00402D7A" w:rsidRPr="00552A2A">
        <w:rPr>
          <w:sz w:val="28"/>
          <w:szCs w:val="28"/>
        </w:rPr>
        <w:t>С</w:t>
      </w:r>
      <w:r w:rsidR="00191EF2" w:rsidRPr="00552A2A">
        <w:rPr>
          <w:sz w:val="28"/>
          <w:szCs w:val="28"/>
        </w:rPr>
        <w:t>тилизованный танец. Положение рук в танце. «Веревочка» - простая и с переступанием. «</w:t>
      </w:r>
      <w:proofErr w:type="spellStart"/>
      <w:r w:rsidR="00191EF2" w:rsidRPr="00552A2A">
        <w:rPr>
          <w:sz w:val="28"/>
          <w:szCs w:val="28"/>
        </w:rPr>
        <w:t>Моталочка</w:t>
      </w:r>
      <w:proofErr w:type="spellEnd"/>
      <w:r w:rsidR="00191EF2" w:rsidRPr="00552A2A">
        <w:rPr>
          <w:sz w:val="28"/>
          <w:szCs w:val="28"/>
        </w:rPr>
        <w:t xml:space="preserve">» </w:t>
      </w:r>
      <w:proofErr w:type="gramStart"/>
      <w:r w:rsidR="00191EF2" w:rsidRPr="00552A2A">
        <w:rPr>
          <w:sz w:val="28"/>
          <w:szCs w:val="28"/>
        </w:rPr>
        <w:t>простая</w:t>
      </w:r>
      <w:proofErr w:type="gramEnd"/>
      <w:r w:rsidR="00191EF2" w:rsidRPr="00552A2A">
        <w:rPr>
          <w:sz w:val="28"/>
          <w:szCs w:val="28"/>
        </w:rPr>
        <w:t xml:space="preserve"> в повороте. Подд</w:t>
      </w:r>
      <w:r w:rsidR="00CF55F8" w:rsidRPr="00552A2A">
        <w:rPr>
          <w:sz w:val="28"/>
          <w:szCs w:val="28"/>
        </w:rPr>
        <w:t>ержки в танце. Движения «Карусель</w:t>
      </w:r>
      <w:r w:rsidR="00191EF2" w:rsidRPr="00552A2A">
        <w:rPr>
          <w:sz w:val="28"/>
          <w:szCs w:val="28"/>
        </w:rPr>
        <w:t>»</w:t>
      </w:r>
      <w:r w:rsidR="00CF55F8" w:rsidRPr="00552A2A">
        <w:rPr>
          <w:sz w:val="28"/>
          <w:szCs w:val="28"/>
        </w:rPr>
        <w:t>, «Мельница»</w:t>
      </w:r>
      <w:proofErr w:type="gramStart"/>
      <w:r w:rsidR="00F70367">
        <w:rPr>
          <w:sz w:val="28"/>
          <w:szCs w:val="28"/>
        </w:rPr>
        <w:t xml:space="preserve"> ,</w:t>
      </w:r>
      <w:proofErr w:type="spellStart"/>
      <w:proofErr w:type="gramEnd"/>
      <w:r w:rsidR="00191EF2" w:rsidRPr="00552A2A">
        <w:rPr>
          <w:sz w:val="28"/>
          <w:szCs w:val="28"/>
        </w:rPr>
        <w:t>Припадания</w:t>
      </w:r>
      <w:proofErr w:type="spellEnd"/>
      <w:r w:rsidR="00191EF2" w:rsidRPr="00552A2A">
        <w:rPr>
          <w:sz w:val="28"/>
          <w:szCs w:val="28"/>
        </w:rPr>
        <w:t xml:space="preserve">. Движения рук </w:t>
      </w:r>
      <w:proofErr w:type="gramStart"/>
      <w:r w:rsidR="00191EF2" w:rsidRPr="00552A2A">
        <w:rPr>
          <w:sz w:val="28"/>
          <w:szCs w:val="28"/>
        </w:rPr>
        <w:t>-в</w:t>
      </w:r>
      <w:proofErr w:type="gramEnd"/>
      <w:r w:rsidR="00191EF2" w:rsidRPr="00552A2A">
        <w:rPr>
          <w:sz w:val="28"/>
          <w:szCs w:val="28"/>
        </w:rPr>
        <w:t>змахи. Движения плеч - поочередные и одновременные (вперед и назад), короткие (вверх и вниз). Движения головы, движения ног. Ходы. Шаг вперед, в сторону с поворотом. Опускание на колени: на одно, на оба с одновременным поворотом.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2A2A">
        <w:rPr>
          <w:rFonts w:eastAsia="Calibri"/>
          <w:b/>
          <w:sz w:val="28"/>
          <w:szCs w:val="28"/>
          <w:lang w:eastAsia="en-US"/>
        </w:rPr>
        <w:t xml:space="preserve">1.6 Тема: Элементы современного танца 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Теория. Особенности современного эстрадного танца. Музыка, стили, костюмы</w:t>
      </w:r>
      <w:r w:rsidRPr="00552A2A">
        <w:rPr>
          <w:sz w:val="28"/>
          <w:szCs w:val="28"/>
        </w:rPr>
        <w:t xml:space="preserve">. Современные направления: хип-хоп, </w:t>
      </w:r>
      <w:proofErr w:type="spellStart"/>
      <w:r w:rsidRPr="00552A2A">
        <w:rPr>
          <w:sz w:val="28"/>
          <w:szCs w:val="28"/>
        </w:rPr>
        <w:t>хаус</w:t>
      </w:r>
      <w:proofErr w:type="spellEnd"/>
      <w:r w:rsidRPr="00552A2A">
        <w:rPr>
          <w:sz w:val="28"/>
          <w:szCs w:val="28"/>
        </w:rPr>
        <w:t xml:space="preserve">, диско, </w:t>
      </w:r>
      <w:proofErr w:type="spellStart"/>
      <w:r w:rsidRPr="00552A2A">
        <w:rPr>
          <w:sz w:val="28"/>
          <w:szCs w:val="28"/>
        </w:rPr>
        <w:t>кул-херк</w:t>
      </w:r>
      <w:proofErr w:type="spellEnd"/>
      <w:r w:rsidRPr="00552A2A">
        <w:rPr>
          <w:sz w:val="28"/>
          <w:szCs w:val="28"/>
        </w:rPr>
        <w:t>,</w:t>
      </w:r>
    </w:p>
    <w:p w:rsidR="00402D7A" w:rsidRPr="00552A2A" w:rsidRDefault="000D7780" w:rsidP="00552A2A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Практика.</w:t>
      </w:r>
      <w:r w:rsidR="00402D7A" w:rsidRPr="00552A2A">
        <w:rPr>
          <w:sz w:val="28"/>
          <w:szCs w:val="28"/>
          <w:lang w:eastAsia="en-US"/>
        </w:rPr>
        <w:t xml:space="preserve"> Соединение всех возможных движений торса (спиралей, </w:t>
      </w:r>
      <w:proofErr w:type="spellStart"/>
      <w:r w:rsidR="00402D7A" w:rsidRPr="00552A2A">
        <w:rPr>
          <w:sz w:val="28"/>
          <w:szCs w:val="28"/>
          <w:lang w:eastAsia="en-US"/>
        </w:rPr>
        <w:t>twist</w:t>
      </w:r>
      <w:proofErr w:type="spellEnd"/>
      <w:r w:rsidR="00402D7A" w:rsidRPr="00552A2A">
        <w:rPr>
          <w:sz w:val="28"/>
          <w:szCs w:val="28"/>
          <w:lang w:eastAsia="en-US"/>
        </w:rPr>
        <w:t xml:space="preserve">, </w:t>
      </w:r>
      <w:proofErr w:type="spellStart"/>
      <w:r w:rsidR="00402D7A" w:rsidRPr="00552A2A">
        <w:rPr>
          <w:sz w:val="28"/>
          <w:szCs w:val="28"/>
          <w:lang w:eastAsia="en-US"/>
        </w:rPr>
        <w:t>release</w:t>
      </w:r>
      <w:proofErr w:type="spellEnd"/>
      <w:r w:rsidR="00402D7A" w:rsidRPr="00552A2A">
        <w:rPr>
          <w:sz w:val="28"/>
          <w:szCs w:val="28"/>
          <w:lang w:eastAsia="en-US"/>
        </w:rPr>
        <w:t xml:space="preserve">, </w:t>
      </w:r>
      <w:proofErr w:type="spellStart"/>
      <w:r w:rsidR="00402D7A" w:rsidRPr="00552A2A">
        <w:rPr>
          <w:sz w:val="28"/>
          <w:szCs w:val="28"/>
          <w:lang w:eastAsia="en-US"/>
        </w:rPr>
        <w:t>highrelease</w:t>
      </w:r>
      <w:proofErr w:type="spellEnd"/>
      <w:r w:rsidR="00402D7A" w:rsidRPr="00552A2A">
        <w:rPr>
          <w:sz w:val="28"/>
          <w:szCs w:val="28"/>
          <w:lang w:eastAsia="en-US"/>
        </w:rPr>
        <w:t xml:space="preserve">, наклоны торса во всех направлениях) в единые развернутые комбинации с использованием падений и подъемов, а </w:t>
      </w:r>
      <w:r w:rsidR="00552A2A" w:rsidRPr="00552A2A">
        <w:rPr>
          <w:sz w:val="28"/>
          <w:szCs w:val="28"/>
          <w:lang w:eastAsia="en-US"/>
        </w:rPr>
        <w:t>также</w:t>
      </w:r>
      <w:r w:rsidR="00402D7A" w:rsidRPr="00552A2A">
        <w:rPr>
          <w:sz w:val="28"/>
          <w:szCs w:val="28"/>
          <w:lang w:eastAsia="en-US"/>
        </w:rPr>
        <w:t xml:space="preserve"> с поворотами на одной ноге.</w:t>
      </w:r>
    </w:p>
    <w:p w:rsidR="00402D7A" w:rsidRPr="00552A2A" w:rsidRDefault="00402D7A" w:rsidP="00552A2A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52A2A">
        <w:rPr>
          <w:sz w:val="28"/>
          <w:szCs w:val="28"/>
          <w:lang w:eastAsia="en-US"/>
        </w:rPr>
        <w:t xml:space="preserve">Проработка стопы на «параллель» через чередование выворотных и параллельных позиций с одновременной усложненной работой корпуса через </w:t>
      </w:r>
      <w:proofErr w:type="spellStart"/>
      <w:r w:rsidRPr="00552A2A">
        <w:rPr>
          <w:sz w:val="28"/>
          <w:szCs w:val="28"/>
          <w:lang w:eastAsia="en-US"/>
        </w:rPr>
        <w:t>contractionrelease</w:t>
      </w:r>
      <w:proofErr w:type="spellEnd"/>
      <w:r w:rsidRPr="00552A2A">
        <w:rPr>
          <w:sz w:val="28"/>
          <w:szCs w:val="28"/>
          <w:lang w:eastAsia="en-US"/>
        </w:rPr>
        <w:t>, с раскрытием и закрытием корпуса, с постоянной сменой рук в позициях «джаз», маховой работой рук, с использованием дыхания и т.д.</w:t>
      </w:r>
    </w:p>
    <w:p w:rsidR="00402D7A" w:rsidRPr="00552A2A" w:rsidRDefault="00402D7A" w:rsidP="00552A2A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52A2A">
        <w:rPr>
          <w:sz w:val="28"/>
          <w:szCs w:val="28"/>
          <w:lang w:eastAsia="en-US"/>
        </w:rPr>
        <w:t>Развернутые комбинации с использованием движений изолированных центров, движений позвоночника (</w:t>
      </w:r>
      <w:proofErr w:type="spellStart"/>
      <w:r w:rsidRPr="00552A2A">
        <w:rPr>
          <w:sz w:val="28"/>
          <w:szCs w:val="28"/>
          <w:lang w:eastAsia="en-US"/>
        </w:rPr>
        <w:t>twist</w:t>
      </w:r>
      <w:proofErr w:type="spellEnd"/>
      <w:r w:rsidRPr="00552A2A">
        <w:rPr>
          <w:sz w:val="28"/>
          <w:szCs w:val="28"/>
          <w:lang w:eastAsia="en-US"/>
        </w:rPr>
        <w:t xml:space="preserve">, спиралей, </w:t>
      </w:r>
      <w:proofErr w:type="spellStart"/>
      <w:r w:rsidRPr="00552A2A">
        <w:rPr>
          <w:sz w:val="28"/>
          <w:szCs w:val="28"/>
          <w:lang w:eastAsia="en-US"/>
        </w:rPr>
        <w:t>contraction</w:t>
      </w:r>
      <w:proofErr w:type="spellEnd"/>
      <w:r w:rsidRPr="00552A2A">
        <w:rPr>
          <w:sz w:val="28"/>
          <w:szCs w:val="28"/>
          <w:lang w:eastAsia="en-US"/>
        </w:rPr>
        <w:t xml:space="preserve">, </w:t>
      </w:r>
      <w:proofErr w:type="spellStart"/>
      <w:r w:rsidRPr="00552A2A">
        <w:rPr>
          <w:sz w:val="28"/>
          <w:szCs w:val="28"/>
          <w:lang w:eastAsia="en-US"/>
        </w:rPr>
        <w:t>release</w:t>
      </w:r>
      <w:proofErr w:type="spellEnd"/>
      <w:r w:rsidRPr="00552A2A">
        <w:rPr>
          <w:sz w:val="28"/>
          <w:szCs w:val="28"/>
          <w:lang w:eastAsia="en-US"/>
        </w:rPr>
        <w:t xml:space="preserve">), падения и подъемы, а </w:t>
      </w:r>
      <w:r w:rsidR="00552A2A" w:rsidRPr="00552A2A">
        <w:rPr>
          <w:sz w:val="28"/>
          <w:szCs w:val="28"/>
          <w:lang w:eastAsia="en-US"/>
        </w:rPr>
        <w:t>также</w:t>
      </w:r>
      <w:r w:rsidRPr="00552A2A">
        <w:rPr>
          <w:sz w:val="28"/>
          <w:szCs w:val="28"/>
          <w:lang w:eastAsia="en-US"/>
        </w:rPr>
        <w:t xml:space="preserve"> переходы из уровня в уровень.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.</w:t>
      </w:r>
      <w:r w:rsidRPr="00552A2A">
        <w:rPr>
          <w:sz w:val="28"/>
          <w:szCs w:val="28"/>
        </w:rPr>
        <w:t xml:space="preserve"> Упражнения </w:t>
      </w:r>
      <w:proofErr w:type="spellStart"/>
      <w:r w:rsidRPr="00552A2A">
        <w:rPr>
          <w:sz w:val="28"/>
          <w:szCs w:val="28"/>
        </w:rPr>
        <w:t>ст</w:t>
      </w:r>
      <w:r w:rsidR="00822C9F" w:rsidRPr="00552A2A">
        <w:rPr>
          <w:sz w:val="28"/>
          <w:szCs w:val="28"/>
        </w:rPr>
        <w:t>р</w:t>
      </w:r>
      <w:r w:rsidRPr="00552A2A">
        <w:rPr>
          <w:sz w:val="28"/>
          <w:szCs w:val="28"/>
        </w:rPr>
        <w:t>етч</w:t>
      </w:r>
      <w:proofErr w:type="spellEnd"/>
      <w:r w:rsidRPr="00552A2A">
        <w:rPr>
          <w:sz w:val="28"/>
          <w:szCs w:val="28"/>
        </w:rPr>
        <w:t>-характера, приставной шаг (</w:t>
      </w:r>
      <w:proofErr w:type="spellStart"/>
      <w:r w:rsidRPr="00552A2A">
        <w:rPr>
          <w:sz w:val="28"/>
          <w:szCs w:val="28"/>
          <w:lang w:val="en-US"/>
        </w:rPr>
        <w:t>steptouch</w:t>
      </w:r>
      <w:proofErr w:type="spellEnd"/>
      <w:r w:rsidRPr="00552A2A">
        <w:rPr>
          <w:sz w:val="28"/>
          <w:szCs w:val="28"/>
        </w:rPr>
        <w:t>), виноградная лоза (</w:t>
      </w:r>
      <w:r w:rsidRPr="00552A2A">
        <w:rPr>
          <w:sz w:val="28"/>
          <w:szCs w:val="28"/>
          <w:lang w:val="en-US"/>
        </w:rPr>
        <w:t>grapevine</w:t>
      </w:r>
      <w:r w:rsidRPr="00552A2A">
        <w:rPr>
          <w:sz w:val="28"/>
          <w:szCs w:val="28"/>
        </w:rPr>
        <w:t xml:space="preserve">), </w:t>
      </w:r>
      <w:r w:rsidRPr="00552A2A">
        <w:rPr>
          <w:sz w:val="28"/>
          <w:szCs w:val="28"/>
          <w:lang w:val="en-US"/>
        </w:rPr>
        <w:t>V</w:t>
      </w:r>
      <w:r w:rsidRPr="00552A2A">
        <w:rPr>
          <w:sz w:val="28"/>
          <w:szCs w:val="28"/>
        </w:rPr>
        <w:t>-шаг (</w:t>
      </w:r>
      <w:r w:rsidRPr="00552A2A">
        <w:rPr>
          <w:sz w:val="28"/>
          <w:szCs w:val="28"/>
          <w:lang w:val="en-US"/>
        </w:rPr>
        <w:t>V</w:t>
      </w:r>
      <w:r w:rsidRPr="00552A2A">
        <w:rPr>
          <w:sz w:val="28"/>
          <w:szCs w:val="28"/>
        </w:rPr>
        <w:t>-</w:t>
      </w:r>
      <w:r w:rsidRPr="00552A2A">
        <w:rPr>
          <w:sz w:val="28"/>
          <w:szCs w:val="28"/>
          <w:lang w:val="en-US"/>
        </w:rPr>
        <w:t>step</w:t>
      </w:r>
      <w:r w:rsidRPr="00552A2A">
        <w:rPr>
          <w:sz w:val="28"/>
          <w:szCs w:val="28"/>
        </w:rPr>
        <w:t xml:space="preserve">). </w:t>
      </w:r>
      <w:r w:rsidRPr="00552A2A">
        <w:rPr>
          <w:sz w:val="28"/>
          <w:szCs w:val="28"/>
          <w:u w:val="single"/>
        </w:rPr>
        <w:t xml:space="preserve">Кросс: </w:t>
      </w:r>
      <w:r w:rsidRPr="00552A2A">
        <w:rPr>
          <w:sz w:val="28"/>
          <w:szCs w:val="28"/>
        </w:rPr>
        <w:t>комбинации с перемещением, различные способы вращений и прыжков, «</w:t>
      </w:r>
      <w:proofErr w:type="spellStart"/>
      <w:r w:rsidRPr="00552A2A">
        <w:rPr>
          <w:sz w:val="28"/>
          <w:szCs w:val="28"/>
        </w:rPr>
        <w:t>кач</w:t>
      </w:r>
      <w:proofErr w:type="spellEnd"/>
      <w:r w:rsidRPr="00552A2A">
        <w:rPr>
          <w:sz w:val="28"/>
          <w:szCs w:val="28"/>
        </w:rPr>
        <w:t>» как основы пластики хип-хопа.</w:t>
      </w:r>
      <w:r w:rsidRPr="00552A2A">
        <w:rPr>
          <w:sz w:val="28"/>
          <w:szCs w:val="28"/>
        </w:rPr>
        <w:tab/>
      </w:r>
      <w:r w:rsidRPr="00552A2A">
        <w:rPr>
          <w:sz w:val="28"/>
          <w:szCs w:val="28"/>
        </w:rPr>
        <w:tab/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2A2A">
        <w:rPr>
          <w:rFonts w:eastAsia="Calibri"/>
          <w:b/>
          <w:sz w:val="28"/>
          <w:szCs w:val="28"/>
          <w:lang w:eastAsia="en-US"/>
        </w:rPr>
        <w:t>1.7 Тема: Работа над репертуаром.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Теория</w:t>
      </w:r>
      <w:r w:rsidR="00F70367">
        <w:rPr>
          <w:rFonts w:eastAsia="Calibri"/>
          <w:sz w:val="28"/>
          <w:szCs w:val="28"/>
          <w:lang w:eastAsia="en-US"/>
        </w:rPr>
        <w:t>. Учебные</w:t>
      </w:r>
      <w:r w:rsidRPr="00552A2A">
        <w:rPr>
          <w:rFonts w:eastAsia="Calibri"/>
          <w:sz w:val="28"/>
          <w:szCs w:val="28"/>
          <w:lang w:eastAsia="en-US"/>
        </w:rPr>
        <w:t xml:space="preserve"> схем</w:t>
      </w:r>
      <w:r w:rsidR="00F70367">
        <w:rPr>
          <w:rFonts w:eastAsia="Calibri"/>
          <w:sz w:val="28"/>
          <w:szCs w:val="28"/>
          <w:lang w:eastAsia="en-US"/>
        </w:rPr>
        <w:t>ы и хореографические этюды</w:t>
      </w:r>
      <w:r w:rsidRPr="00552A2A">
        <w:rPr>
          <w:rFonts w:eastAsia="Calibri"/>
          <w:sz w:val="28"/>
          <w:szCs w:val="28"/>
          <w:lang w:eastAsia="en-US"/>
        </w:rPr>
        <w:t xml:space="preserve">. 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Практика</w:t>
      </w:r>
      <w:r w:rsidR="00F70367">
        <w:rPr>
          <w:rFonts w:eastAsia="Calibri"/>
          <w:sz w:val="28"/>
          <w:szCs w:val="28"/>
          <w:lang w:eastAsia="en-US"/>
        </w:rPr>
        <w:t>.</w:t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sz w:val="28"/>
          <w:szCs w:val="28"/>
          <w:lang w:eastAsia="en-US"/>
        </w:rPr>
        <w:t>Постановка танца, синхронность, артистичность, техника исполнения.</w:t>
      </w:r>
      <w:r w:rsidR="00F70367">
        <w:rPr>
          <w:rFonts w:eastAsia="Calibri"/>
          <w:sz w:val="28"/>
          <w:szCs w:val="28"/>
          <w:lang w:eastAsia="en-US"/>
        </w:rPr>
        <w:t xml:space="preserve"> </w:t>
      </w:r>
      <w:r w:rsidRPr="00552A2A">
        <w:rPr>
          <w:bCs/>
          <w:sz w:val="28"/>
          <w:szCs w:val="28"/>
        </w:rPr>
        <w:t>Отработка движений, синхронности, артистичности. Техника танцевального элемента. Манера исполнения танцевальных элементов. Ритмико-гимнастические упражнения. Комплексные танцевальные упражнения.</w:t>
      </w:r>
    </w:p>
    <w:p w:rsidR="000D7780" w:rsidRPr="00552A2A" w:rsidRDefault="000D7780" w:rsidP="00552A2A">
      <w:pPr>
        <w:pStyle w:val="15"/>
        <w:shd w:val="clear" w:color="auto" w:fill="FFFFFF"/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0D7780" w:rsidRPr="00552A2A" w:rsidRDefault="000D7780" w:rsidP="00552A2A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2A2A">
        <w:rPr>
          <w:rFonts w:eastAsia="Calibri"/>
          <w:b/>
          <w:sz w:val="28"/>
          <w:szCs w:val="28"/>
          <w:lang w:eastAsia="en-US"/>
        </w:rPr>
        <w:t>2. Раздел: Сценическое движение</w:t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</w:p>
    <w:p w:rsidR="000D7780" w:rsidRPr="00552A2A" w:rsidRDefault="000D7780" w:rsidP="00552A2A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2A2A">
        <w:rPr>
          <w:rFonts w:eastAsia="Calibri"/>
          <w:b/>
          <w:sz w:val="28"/>
          <w:szCs w:val="28"/>
          <w:lang w:eastAsia="en-US"/>
        </w:rPr>
        <w:t>2.1. Тема: Творческая деятельность</w:t>
      </w:r>
    </w:p>
    <w:p w:rsidR="000D7780" w:rsidRPr="00552A2A" w:rsidRDefault="000D7780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 xml:space="preserve">Теория.  Технические приёмы выполнения элементов. </w:t>
      </w:r>
    </w:p>
    <w:p w:rsidR="00A16653" w:rsidRDefault="000D7780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 xml:space="preserve">Практика. Занятия-фантазии. Танцевальные импровизации, хореографические постановки. </w:t>
      </w:r>
    </w:p>
    <w:p w:rsidR="00A16653" w:rsidRDefault="00A16653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16653">
        <w:rPr>
          <w:rFonts w:eastAsia="Calibri"/>
          <w:b/>
          <w:sz w:val="28"/>
          <w:szCs w:val="28"/>
          <w:lang w:eastAsia="en-US"/>
        </w:rPr>
        <w:t>2.2.Промежуточный контроль</w:t>
      </w:r>
      <w:r>
        <w:rPr>
          <w:rFonts w:eastAsia="Calibri"/>
          <w:sz w:val="28"/>
          <w:szCs w:val="28"/>
          <w:lang w:eastAsia="en-US"/>
        </w:rPr>
        <w:t>.</w:t>
      </w:r>
    </w:p>
    <w:p w:rsidR="00A16653" w:rsidRDefault="00A16653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Теория: Тестирование по изученному материалу. Анкетирование.</w:t>
      </w:r>
    </w:p>
    <w:p w:rsidR="000D7780" w:rsidRPr="00552A2A" w:rsidRDefault="00A16653" w:rsidP="00A16653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Практика: Открытое занятие с присутствием педагогов и родителей.</w:t>
      </w:r>
      <w:r w:rsidR="000D7780" w:rsidRPr="00552A2A">
        <w:rPr>
          <w:rFonts w:eastAsia="Calibri"/>
          <w:sz w:val="28"/>
          <w:szCs w:val="28"/>
          <w:lang w:eastAsia="en-US"/>
        </w:rPr>
        <w:tab/>
      </w:r>
      <w:r w:rsidR="000D7780" w:rsidRPr="00552A2A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b/>
          <w:sz w:val="28"/>
          <w:szCs w:val="28"/>
          <w:lang w:eastAsia="en-US"/>
        </w:rPr>
        <w:t>2.3</w:t>
      </w:r>
      <w:r w:rsidR="000D7780" w:rsidRPr="00552A2A">
        <w:rPr>
          <w:rFonts w:eastAsia="Calibri"/>
          <w:b/>
          <w:sz w:val="28"/>
          <w:szCs w:val="28"/>
          <w:lang w:eastAsia="en-US"/>
        </w:rPr>
        <w:t xml:space="preserve">. Тема: </w:t>
      </w:r>
      <w:r w:rsidR="00381DC1">
        <w:rPr>
          <w:rFonts w:eastAsia="Calibri"/>
          <w:b/>
          <w:sz w:val="28"/>
          <w:szCs w:val="28"/>
          <w:lang w:eastAsia="en-US"/>
        </w:rPr>
        <w:t>Итоговый контроль</w:t>
      </w:r>
    </w:p>
    <w:p w:rsidR="00381DC1" w:rsidRDefault="00CF55F8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>Практика</w:t>
      </w:r>
      <w:r w:rsidR="00381DC1">
        <w:rPr>
          <w:rFonts w:eastAsia="Calibri"/>
          <w:sz w:val="28"/>
          <w:szCs w:val="28"/>
          <w:lang w:eastAsia="en-US"/>
        </w:rPr>
        <w:t>: Концертная деятельность. Работа с костюмами и оформлением зала.</w:t>
      </w:r>
    </w:p>
    <w:p w:rsidR="000D7780" w:rsidRPr="00552A2A" w:rsidRDefault="000D7780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b/>
          <w:sz w:val="28"/>
          <w:szCs w:val="28"/>
          <w:lang w:eastAsia="en-US"/>
        </w:rPr>
        <w:lastRenderedPageBreak/>
        <w:t xml:space="preserve">3. Раздел: Мероприятия воспитательного характера   </w:t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</w:r>
      <w:r w:rsidRPr="00552A2A">
        <w:rPr>
          <w:rFonts w:eastAsia="Calibri"/>
          <w:b/>
          <w:sz w:val="28"/>
          <w:szCs w:val="28"/>
          <w:lang w:eastAsia="en-US"/>
        </w:rPr>
        <w:tab/>
        <w:t>3.1. Тема: Беседы об искусстве, прослушивание музыки, просмотр видео</w:t>
      </w:r>
    </w:p>
    <w:p w:rsidR="000D7780" w:rsidRPr="00552A2A" w:rsidRDefault="00F70367" w:rsidP="00552A2A">
      <w:pPr>
        <w:suppressAutoHyphens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Теория. Жанры</w:t>
      </w:r>
      <w:r w:rsidR="000D7780" w:rsidRPr="00552A2A">
        <w:rPr>
          <w:rFonts w:eastAsia="Calibri"/>
          <w:sz w:val="28"/>
          <w:szCs w:val="28"/>
          <w:lang w:eastAsia="en-US"/>
        </w:rPr>
        <w:t xml:space="preserve"> хореографического иск</w:t>
      </w:r>
      <w:r>
        <w:rPr>
          <w:rFonts w:eastAsia="Calibri"/>
          <w:sz w:val="28"/>
          <w:szCs w:val="28"/>
          <w:lang w:eastAsia="en-US"/>
        </w:rPr>
        <w:t xml:space="preserve">усства. Хореографическая  культура.  История танца. Традиции лучших танцевальных коллективов </w:t>
      </w:r>
      <w:r w:rsidR="000D7780" w:rsidRPr="00552A2A">
        <w:rPr>
          <w:rFonts w:eastAsia="Calibri"/>
          <w:sz w:val="28"/>
          <w:szCs w:val="28"/>
          <w:lang w:eastAsia="en-US"/>
        </w:rPr>
        <w:t>страны.</w:t>
      </w:r>
    </w:p>
    <w:p w:rsidR="000D7780" w:rsidRPr="00552A2A" w:rsidRDefault="000D7780" w:rsidP="00552A2A">
      <w:pPr>
        <w:suppressAutoHyphens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ab/>
        <w:t xml:space="preserve">Практика. Просмотр и обсуждение видео, участие </w:t>
      </w:r>
      <w:r w:rsidR="00552A2A" w:rsidRPr="00552A2A">
        <w:rPr>
          <w:rFonts w:eastAsia="Calibri"/>
          <w:sz w:val="28"/>
          <w:szCs w:val="28"/>
          <w:lang w:eastAsia="en-US"/>
        </w:rPr>
        <w:t>в фестивалях</w:t>
      </w:r>
      <w:r w:rsidRPr="00552A2A">
        <w:rPr>
          <w:rFonts w:eastAsia="Calibri"/>
          <w:sz w:val="28"/>
          <w:szCs w:val="28"/>
          <w:lang w:eastAsia="en-US"/>
        </w:rPr>
        <w:t xml:space="preserve">, </w:t>
      </w:r>
      <w:r w:rsidR="00552A2A" w:rsidRPr="00552A2A">
        <w:rPr>
          <w:rFonts w:eastAsia="Calibri"/>
          <w:sz w:val="28"/>
          <w:szCs w:val="28"/>
          <w:lang w:eastAsia="en-US"/>
        </w:rPr>
        <w:t>концертах, конкурсах</w:t>
      </w:r>
      <w:r w:rsidRPr="00552A2A">
        <w:rPr>
          <w:rFonts w:eastAsia="Calibri"/>
          <w:sz w:val="28"/>
          <w:szCs w:val="28"/>
          <w:lang w:eastAsia="en-US"/>
        </w:rPr>
        <w:t>.</w:t>
      </w:r>
    </w:p>
    <w:p w:rsidR="000D7780" w:rsidRPr="00552A2A" w:rsidRDefault="000D7780" w:rsidP="00552A2A">
      <w:pPr>
        <w:ind w:firstLine="709"/>
        <w:jc w:val="both"/>
        <w:rPr>
          <w:b/>
          <w:sz w:val="28"/>
          <w:szCs w:val="28"/>
        </w:rPr>
      </w:pPr>
    </w:p>
    <w:p w:rsidR="001C3DC3" w:rsidRPr="00552A2A" w:rsidRDefault="00CD1A8B" w:rsidP="00552A2A">
      <w:pPr>
        <w:suppressAutoHyphens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11682" w:rsidRPr="00552A2A">
        <w:rPr>
          <w:b/>
          <w:sz w:val="28"/>
          <w:szCs w:val="28"/>
        </w:rPr>
        <w:t xml:space="preserve">4 </w:t>
      </w:r>
      <w:r w:rsidR="00B57FA3">
        <w:rPr>
          <w:b/>
          <w:sz w:val="28"/>
          <w:szCs w:val="28"/>
        </w:rPr>
        <w:t>П</w:t>
      </w:r>
      <w:r w:rsidR="00B57FA3" w:rsidRPr="00552A2A">
        <w:rPr>
          <w:b/>
          <w:sz w:val="28"/>
          <w:szCs w:val="28"/>
        </w:rPr>
        <w:t>ланируемые результаты</w:t>
      </w:r>
    </w:p>
    <w:p w:rsidR="00A9618D" w:rsidRPr="00552A2A" w:rsidRDefault="00A9618D" w:rsidP="00552A2A">
      <w:pPr>
        <w:suppressAutoHyphens w:val="0"/>
        <w:ind w:firstLine="709"/>
        <w:jc w:val="both"/>
        <w:rPr>
          <w:b/>
          <w:sz w:val="28"/>
          <w:szCs w:val="28"/>
        </w:rPr>
      </w:pPr>
    </w:p>
    <w:p w:rsidR="00A9618D" w:rsidRPr="00552A2A" w:rsidRDefault="00A9618D" w:rsidP="00B57FA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552A2A">
        <w:rPr>
          <w:b/>
          <w:bCs/>
          <w:sz w:val="28"/>
          <w:szCs w:val="28"/>
          <w:lang w:eastAsia="ru-RU" w:bidi="ru-RU"/>
        </w:rPr>
        <w:t>Личностные</w:t>
      </w:r>
      <w:r w:rsidR="005F5E18">
        <w:rPr>
          <w:b/>
          <w:bCs/>
          <w:sz w:val="28"/>
          <w:szCs w:val="28"/>
          <w:lang w:eastAsia="ru-RU" w:bidi="ru-RU"/>
        </w:rPr>
        <w:t xml:space="preserve"> </w:t>
      </w:r>
      <w:r w:rsidRPr="00B57FA3">
        <w:rPr>
          <w:b/>
          <w:sz w:val="28"/>
          <w:szCs w:val="28"/>
          <w:lang w:eastAsia="ru-RU" w:bidi="ru-RU"/>
        </w:rPr>
        <w:t>результаты:</w:t>
      </w:r>
    </w:p>
    <w:p w:rsidR="00734901" w:rsidRPr="00552A2A" w:rsidRDefault="004A0AB7" w:rsidP="00B57FA3">
      <w:pPr>
        <w:ind w:firstLine="709"/>
        <w:jc w:val="both"/>
        <w:rPr>
          <w:sz w:val="28"/>
          <w:szCs w:val="28"/>
        </w:rPr>
      </w:pPr>
      <w:r w:rsidRPr="00552A2A">
        <w:rPr>
          <w:bCs/>
          <w:sz w:val="28"/>
          <w:szCs w:val="28"/>
          <w:lang w:eastAsia="ru-RU" w:bidi="ru-RU"/>
        </w:rPr>
        <w:t>- о</w:t>
      </w:r>
      <w:r w:rsidR="00A9618D" w:rsidRPr="00552A2A">
        <w:rPr>
          <w:bCs/>
          <w:sz w:val="28"/>
          <w:szCs w:val="28"/>
          <w:lang w:eastAsia="ru-RU" w:bidi="ru-RU"/>
        </w:rPr>
        <w:t>бучающийся будет</w:t>
      </w:r>
      <w:r w:rsidR="00F70367">
        <w:rPr>
          <w:bCs/>
          <w:sz w:val="28"/>
          <w:szCs w:val="28"/>
          <w:lang w:eastAsia="ru-RU" w:bidi="ru-RU"/>
        </w:rPr>
        <w:t xml:space="preserve"> </w:t>
      </w:r>
      <w:r w:rsidR="00A9618D" w:rsidRPr="00552A2A">
        <w:rPr>
          <w:sz w:val="28"/>
          <w:szCs w:val="28"/>
        </w:rPr>
        <w:t>тренировать память, внимание, расширять свой умственный кругозор, разви</w:t>
      </w:r>
      <w:r w:rsidR="00734901" w:rsidRPr="00552A2A">
        <w:rPr>
          <w:sz w:val="28"/>
          <w:szCs w:val="28"/>
        </w:rPr>
        <w:t>ва</w:t>
      </w:r>
      <w:r w:rsidR="00A9618D" w:rsidRPr="00552A2A">
        <w:rPr>
          <w:sz w:val="28"/>
          <w:szCs w:val="28"/>
        </w:rPr>
        <w:t xml:space="preserve">ть </w:t>
      </w:r>
      <w:r w:rsidR="00141760" w:rsidRPr="00552A2A">
        <w:rPr>
          <w:sz w:val="28"/>
          <w:szCs w:val="28"/>
        </w:rPr>
        <w:t>в себе коммуникативные качества;</w:t>
      </w:r>
    </w:p>
    <w:p w:rsidR="00A9618D" w:rsidRPr="00552A2A" w:rsidRDefault="004A0AB7" w:rsidP="00B57FA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552A2A">
        <w:rPr>
          <w:sz w:val="28"/>
          <w:szCs w:val="28"/>
        </w:rPr>
        <w:t xml:space="preserve">- </w:t>
      </w:r>
      <w:r w:rsidRPr="00552A2A">
        <w:rPr>
          <w:bCs/>
          <w:sz w:val="28"/>
          <w:szCs w:val="28"/>
          <w:lang w:eastAsia="ru-RU" w:bidi="ru-RU"/>
        </w:rPr>
        <w:t>у</w:t>
      </w:r>
      <w:r w:rsidR="00A9618D" w:rsidRPr="00552A2A">
        <w:rPr>
          <w:bCs/>
          <w:sz w:val="28"/>
          <w:szCs w:val="28"/>
          <w:lang w:eastAsia="ru-RU" w:bidi="ru-RU"/>
        </w:rPr>
        <w:t xml:space="preserve"> обучающегося будут</w:t>
      </w:r>
      <w:r w:rsidR="00F70367">
        <w:rPr>
          <w:bCs/>
          <w:sz w:val="28"/>
          <w:szCs w:val="28"/>
          <w:lang w:eastAsia="ru-RU" w:bidi="ru-RU"/>
        </w:rPr>
        <w:t xml:space="preserve"> </w:t>
      </w:r>
      <w:r w:rsidR="00141760" w:rsidRPr="00552A2A">
        <w:rPr>
          <w:sz w:val="28"/>
          <w:szCs w:val="28"/>
        </w:rPr>
        <w:t>сформированы позитивная самооценка своих танцевальных и творческих способностей, развитие танцевального и художественного вкуса,</w:t>
      </w:r>
      <w:r w:rsidR="00A9618D" w:rsidRPr="00552A2A">
        <w:rPr>
          <w:sz w:val="28"/>
          <w:szCs w:val="28"/>
        </w:rPr>
        <w:t xml:space="preserve"> духовные ценности и нравственные идеалы</w:t>
      </w:r>
    </w:p>
    <w:p w:rsidR="00A9618D" w:rsidRPr="00552A2A" w:rsidRDefault="00A9618D" w:rsidP="00B57FA3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ru-RU" w:bidi="ru-RU"/>
        </w:rPr>
      </w:pPr>
      <w:proofErr w:type="spellStart"/>
      <w:r w:rsidRPr="00552A2A">
        <w:rPr>
          <w:b/>
          <w:bCs/>
          <w:sz w:val="28"/>
          <w:szCs w:val="28"/>
          <w:lang w:eastAsia="ru-RU" w:bidi="ru-RU"/>
        </w:rPr>
        <w:t>Метапредметные</w:t>
      </w:r>
      <w:proofErr w:type="spellEnd"/>
      <w:r w:rsidRPr="00552A2A">
        <w:rPr>
          <w:b/>
          <w:bCs/>
          <w:sz w:val="28"/>
          <w:szCs w:val="28"/>
          <w:lang w:eastAsia="ru-RU" w:bidi="ru-RU"/>
        </w:rPr>
        <w:t xml:space="preserve"> результаты:</w:t>
      </w:r>
    </w:p>
    <w:p w:rsidR="00BA1E2B" w:rsidRPr="00552A2A" w:rsidRDefault="004A0AB7" w:rsidP="00B57FA3">
      <w:pPr>
        <w:ind w:firstLine="709"/>
        <w:jc w:val="both"/>
        <w:rPr>
          <w:sz w:val="28"/>
          <w:szCs w:val="28"/>
        </w:rPr>
      </w:pPr>
      <w:r w:rsidRPr="00552A2A">
        <w:rPr>
          <w:bCs/>
          <w:sz w:val="28"/>
          <w:szCs w:val="28"/>
          <w:lang w:eastAsia="ru-RU" w:bidi="ru-RU"/>
        </w:rPr>
        <w:t>- о</w:t>
      </w:r>
      <w:r w:rsidR="00A9618D" w:rsidRPr="00552A2A">
        <w:rPr>
          <w:bCs/>
          <w:sz w:val="28"/>
          <w:szCs w:val="28"/>
          <w:lang w:eastAsia="ru-RU" w:bidi="ru-RU"/>
        </w:rPr>
        <w:t>бучающийся будет знать</w:t>
      </w:r>
      <w:r w:rsidR="005F5E18">
        <w:rPr>
          <w:bCs/>
          <w:sz w:val="28"/>
          <w:szCs w:val="28"/>
          <w:lang w:eastAsia="ru-RU" w:bidi="ru-RU"/>
        </w:rPr>
        <w:t xml:space="preserve"> </w:t>
      </w:r>
      <w:r w:rsidR="00141760" w:rsidRPr="00552A2A">
        <w:rPr>
          <w:bCs/>
          <w:sz w:val="28"/>
          <w:szCs w:val="28"/>
          <w:lang w:eastAsia="ru-RU" w:bidi="ru-RU"/>
        </w:rPr>
        <w:t xml:space="preserve">особенности взаимодействия хореографии с другими видами искусства </w:t>
      </w:r>
      <w:r w:rsidR="00552A2A" w:rsidRPr="00552A2A">
        <w:rPr>
          <w:bCs/>
          <w:sz w:val="28"/>
          <w:szCs w:val="28"/>
          <w:lang w:eastAsia="ru-RU" w:bidi="ru-RU"/>
        </w:rPr>
        <w:t>(литература</w:t>
      </w:r>
      <w:r w:rsidR="00141760" w:rsidRPr="00552A2A">
        <w:rPr>
          <w:bCs/>
          <w:sz w:val="28"/>
          <w:szCs w:val="28"/>
          <w:lang w:eastAsia="ru-RU" w:bidi="ru-RU"/>
        </w:rPr>
        <w:t>, изобразительное искусство, театр и др.);</w:t>
      </w:r>
    </w:p>
    <w:p w:rsidR="00BA1E2B" w:rsidRPr="00552A2A" w:rsidRDefault="00BA1E2B" w:rsidP="00B57FA3">
      <w:pPr>
        <w:ind w:firstLine="709"/>
        <w:jc w:val="both"/>
        <w:rPr>
          <w:sz w:val="28"/>
          <w:szCs w:val="28"/>
        </w:rPr>
      </w:pPr>
    </w:p>
    <w:p w:rsidR="00A9618D" w:rsidRPr="00B57FA3" w:rsidRDefault="004A0AB7" w:rsidP="00B57FA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552A2A">
        <w:rPr>
          <w:bCs/>
          <w:sz w:val="28"/>
          <w:szCs w:val="28"/>
          <w:lang w:eastAsia="ru-RU" w:bidi="ru-RU"/>
        </w:rPr>
        <w:t>- о</w:t>
      </w:r>
      <w:r w:rsidR="00BA1E2B" w:rsidRPr="00552A2A">
        <w:rPr>
          <w:bCs/>
          <w:sz w:val="28"/>
          <w:szCs w:val="28"/>
          <w:lang w:eastAsia="ru-RU" w:bidi="ru-RU"/>
        </w:rPr>
        <w:t>бучающийся приобретёт навыки</w:t>
      </w:r>
      <w:r w:rsidR="00141760" w:rsidRPr="00552A2A">
        <w:rPr>
          <w:bCs/>
          <w:sz w:val="28"/>
          <w:szCs w:val="28"/>
          <w:lang w:eastAsia="ru-RU" w:bidi="ru-RU"/>
        </w:rPr>
        <w:t xml:space="preserve"> решения творческих задач, высказывания личностн</w:t>
      </w:r>
      <w:proofErr w:type="gramStart"/>
      <w:r w:rsidR="00141760" w:rsidRPr="00552A2A">
        <w:rPr>
          <w:bCs/>
          <w:sz w:val="28"/>
          <w:szCs w:val="28"/>
          <w:lang w:eastAsia="ru-RU" w:bidi="ru-RU"/>
        </w:rPr>
        <w:t>о-</w:t>
      </w:r>
      <w:proofErr w:type="gramEnd"/>
      <w:r w:rsidR="00141760" w:rsidRPr="00552A2A">
        <w:rPr>
          <w:bCs/>
          <w:sz w:val="28"/>
          <w:szCs w:val="28"/>
          <w:lang w:eastAsia="ru-RU" w:bidi="ru-RU"/>
        </w:rPr>
        <w:t xml:space="preserve"> оценочных суждений о роли хореографии;</w:t>
      </w:r>
      <w:r w:rsidR="00BA1E2B" w:rsidRPr="00552A2A">
        <w:rPr>
          <w:sz w:val="28"/>
          <w:szCs w:val="28"/>
        </w:rPr>
        <w:t xml:space="preserve"> владения системой растяжки и укрепления мышц</w:t>
      </w:r>
      <w:r w:rsidR="00141760" w:rsidRPr="00552A2A">
        <w:rPr>
          <w:sz w:val="28"/>
          <w:szCs w:val="28"/>
        </w:rPr>
        <w:t xml:space="preserve"> тела</w:t>
      </w:r>
      <w:r w:rsidR="00BA1E2B" w:rsidRPr="00552A2A">
        <w:rPr>
          <w:sz w:val="28"/>
          <w:szCs w:val="28"/>
        </w:rPr>
        <w:t>;</w:t>
      </w:r>
    </w:p>
    <w:p w:rsidR="00A9618D" w:rsidRPr="00552A2A" w:rsidRDefault="00A9618D" w:rsidP="00B57FA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  <w:r w:rsidRPr="00B57FA3">
        <w:rPr>
          <w:b/>
          <w:bCs/>
          <w:sz w:val="28"/>
          <w:szCs w:val="28"/>
          <w:lang w:eastAsia="ru-RU" w:bidi="ru-RU"/>
        </w:rPr>
        <w:t>Предметные результаты</w:t>
      </w:r>
      <w:r w:rsidRPr="00552A2A">
        <w:rPr>
          <w:bCs/>
          <w:sz w:val="28"/>
          <w:szCs w:val="28"/>
          <w:lang w:eastAsia="ru-RU" w:bidi="ru-RU"/>
        </w:rPr>
        <w:t>:</w:t>
      </w:r>
    </w:p>
    <w:p w:rsidR="00A9618D" w:rsidRPr="00552A2A" w:rsidRDefault="00801818" w:rsidP="00B57FA3">
      <w:pPr>
        <w:ind w:firstLine="709"/>
        <w:jc w:val="both"/>
        <w:rPr>
          <w:sz w:val="28"/>
          <w:szCs w:val="28"/>
        </w:rPr>
      </w:pPr>
      <w:r w:rsidRPr="00552A2A">
        <w:rPr>
          <w:bCs/>
          <w:sz w:val="28"/>
          <w:szCs w:val="28"/>
          <w:lang w:eastAsia="ru-RU" w:bidi="ru-RU"/>
        </w:rPr>
        <w:t xml:space="preserve">   -  о</w:t>
      </w:r>
      <w:r w:rsidR="00A9618D" w:rsidRPr="00552A2A">
        <w:rPr>
          <w:bCs/>
          <w:sz w:val="28"/>
          <w:szCs w:val="28"/>
          <w:lang w:eastAsia="ru-RU" w:bidi="ru-RU"/>
        </w:rPr>
        <w:t>бучающийся будет знать</w:t>
      </w:r>
      <w:r w:rsidR="00A9618D" w:rsidRPr="00552A2A">
        <w:rPr>
          <w:sz w:val="28"/>
          <w:szCs w:val="28"/>
        </w:rPr>
        <w:t xml:space="preserve"> основные моменты истории </w:t>
      </w:r>
      <w:r w:rsidR="00B57FA3" w:rsidRPr="00552A2A">
        <w:rPr>
          <w:sz w:val="28"/>
          <w:szCs w:val="28"/>
        </w:rPr>
        <w:t>хореографического искусства</w:t>
      </w:r>
      <w:r w:rsidR="00A9618D" w:rsidRPr="00552A2A">
        <w:rPr>
          <w:sz w:val="28"/>
          <w:szCs w:val="28"/>
        </w:rPr>
        <w:t>, основные сведения о музыкальной грамоте</w:t>
      </w:r>
      <w:r w:rsidR="00734901" w:rsidRPr="00552A2A">
        <w:rPr>
          <w:sz w:val="28"/>
          <w:szCs w:val="28"/>
        </w:rPr>
        <w:t>,</w:t>
      </w:r>
      <w:r w:rsidR="00A9618D" w:rsidRPr="00552A2A">
        <w:rPr>
          <w:sz w:val="28"/>
          <w:szCs w:val="28"/>
        </w:rPr>
        <w:t xml:space="preserve"> элементы разминки, построение и перестроение рисунка</w:t>
      </w:r>
      <w:r w:rsidR="00734901" w:rsidRPr="00552A2A">
        <w:rPr>
          <w:sz w:val="28"/>
          <w:szCs w:val="28"/>
        </w:rPr>
        <w:t xml:space="preserve"> танца</w:t>
      </w:r>
      <w:r w:rsidR="00A9618D" w:rsidRPr="00552A2A">
        <w:rPr>
          <w:sz w:val="28"/>
          <w:szCs w:val="28"/>
        </w:rPr>
        <w:t>, основные элементы классического, народного и современного танца;</w:t>
      </w:r>
    </w:p>
    <w:p w:rsidR="00141760" w:rsidRPr="00552A2A" w:rsidRDefault="00801818" w:rsidP="00B57FA3">
      <w:pPr>
        <w:ind w:firstLine="709"/>
        <w:jc w:val="both"/>
        <w:rPr>
          <w:sz w:val="28"/>
          <w:szCs w:val="28"/>
        </w:rPr>
      </w:pPr>
      <w:r w:rsidRPr="00552A2A">
        <w:rPr>
          <w:bCs/>
          <w:sz w:val="28"/>
          <w:szCs w:val="28"/>
          <w:lang w:eastAsia="ru-RU" w:bidi="ru-RU"/>
        </w:rPr>
        <w:t xml:space="preserve">     - о</w:t>
      </w:r>
      <w:r w:rsidR="00A9618D" w:rsidRPr="00552A2A">
        <w:rPr>
          <w:bCs/>
          <w:sz w:val="28"/>
          <w:szCs w:val="28"/>
          <w:lang w:eastAsia="ru-RU" w:bidi="ru-RU"/>
        </w:rPr>
        <w:t>бучающийся будет уметь</w:t>
      </w:r>
      <w:r w:rsidR="00734901" w:rsidRPr="00552A2A">
        <w:rPr>
          <w:sz w:val="28"/>
          <w:szCs w:val="28"/>
        </w:rPr>
        <w:t xml:space="preserve"> выполнять движения, сохраняя танцевальную осанку;</w:t>
      </w:r>
    </w:p>
    <w:p w:rsidR="00A9618D" w:rsidRPr="00552A2A" w:rsidRDefault="00801818" w:rsidP="00B57FA3">
      <w:pPr>
        <w:ind w:firstLine="709"/>
        <w:jc w:val="both"/>
        <w:rPr>
          <w:sz w:val="28"/>
          <w:szCs w:val="28"/>
        </w:rPr>
      </w:pPr>
      <w:r w:rsidRPr="00552A2A">
        <w:rPr>
          <w:bCs/>
          <w:sz w:val="28"/>
          <w:szCs w:val="28"/>
          <w:lang w:eastAsia="ru-RU" w:bidi="ru-RU"/>
        </w:rPr>
        <w:t xml:space="preserve">     - о</w:t>
      </w:r>
      <w:r w:rsidR="00A9618D" w:rsidRPr="00552A2A">
        <w:rPr>
          <w:bCs/>
          <w:sz w:val="28"/>
          <w:szCs w:val="28"/>
          <w:lang w:eastAsia="ru-RU" w:bidi="ru-RU"/>
        </w:rPr>
        <w:t xml:space="preserve">бучающийся </w:t>
      </w:r>
      <w:r w:rsidR="00B57FA3" w:rsidRPr="00552A2A">
        <w:rPr>
          <w:bCs/>
          <w:sz w:val="28"/>
          <w:szCs w:val="28"/>
          <w:lang w:eastAsia="ru-RU" w:bidi="ru-RU"/>
        </w:rPr>
        <w:t xml:space="preserve">будет </w:t>
      </w:r>
      <w:r w:rsidR="00B57FA3" w:rsidRPr="00552A2A">
        <w:rPr>
          <w:sz w:val="28"/>
          <w:szCs w:val="28"/>
        </w:rPr>
        <w:t>синхронно</w:t>
      </w:r>
      <w:r w:rsidR="00A9618D" w:rsidRPr="00552A2A">
        <w:rPr>
          <w:sz w:val="28"/>
          <w:szCs w:val="28"/>
        </w:rPr>
        <w:t xml:space="preserve"> владеть телом, держать равновесие между дыханием и движением, ориентироваться в пространстве, держать ритм, такт, стиль в движении; </w:t>
      </w:r>
    </w:p>
    <w:p w:rsidR="00A9618D" w:rsidRPr="00552A2A" w:rsidRDefault="00A9618D" w:rsidP="00B57FA3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ru-RU" w:bidi="ru-RU"/>
        </w:rPr>
      </w:pPr>
    </w:p>
    <w:p w:rsidR="00A9618D" w:rsidRPr="00552A2A" w:rsidRDefault="00A9618D" w:rsidP="00552A2A">
      <w:pPr>
        <w:suppressAutoHyphens w:val="0"/>
        <w:ind w:firstLine="709"/>
        <w:jc w:val="both"/>
        <w:rPr>
          <w:b/>
          <w:sz w:val="28"/>
          <w:szCs w:val="28"/>
        </w:rPr>
      </w:pPr>
    </w:p>
    <w:p w:rsidR="00F56BB7" w:rsidRPr="00552A2A" w:rsidRDefault="00F56BB7" w:rsidP="00B57FA3">
      <w:pPr>
        <w:suppressAutoHyphens w:val="0"/>
        <w:ind w:firstLine="709"/>
        <w:jc w:val="center"/>
        <w:rPr>
          <w:b/>
          <w:caps/>
          <w:sz w:val="28"/>
          <w:szCs w:val="28"/>
          <w:lang w:eastAsia="ru-RU"/>
        </w:rPr>
      </w:pPr>
      <w:r w:rsidRPr="00552A2A">
        <w:rPr>
          <w:rFonts w:eastAsia="Courier New"/>
          <w:b/>
          <w:sz w:val="28"/>
          <w:szCs w:val="28"/>
          <w:lang w:eastAsia="en-US"/>
        </w:rPr>
        <w:t xml:space="preserve">РАЗДЕЛ </w:t>
      </w:r>
      <w:r w:rsidR="00B67C6B" w:rsidRPr="00552A2A">
        <w:rPr>
          <w:rFonts w:eastAsia="Courier New"/>
          <w:b/>
          <w:sz w:val="28"/>
          <w:szCs w:val="28"/>
          <w:lang w:eastAsia="en-US"/>
        </w:rPr>
        <w:t xml:space="preserve">№ 2. </w:t>
      </w:r>
      <w:r w:rsidRPr="00552A2A">
        <w:rPr>
          <w:b/>
          <w:caps/>
          <w:sz w:val="28"/>
          <w:szCs w:val="28"/>
          <w:lang w:eastAsia="ru-RU"/>
        </w:rPr>
        <w:t>Организационно-педагогически</w:t>
      </w:r>
      <w:r w:rsidR="00B67C6B" w:rsidRPr="00552A2A">
        <w:rPr>
          <w:b/>
          <w:caps/>
          <w:sz w:val="28"/>
          <w:szCs w:val="28"/>
          <w:lang w:eastAsia="ru-RU"/>
        </w:rPr>
        <w:t>е</w:t>
      </w:r>
      <w:r w:rsidRPr="00552A2A">
        <w:rPr>
          <w:b/>
          <w:caps/>
          <w:sz w:val="28"/>
          <w:szCs w:val="28"/>
          <w:lang w:eastAsia="ru-RU"/>
        </w:rPr>
        <w:t xml:space="preserve"> услови</w:t>
      </w:r>
      <w:r w:rsidR="00B67C6B" w:rsidRPr="00552A2A">
        <w:rPr>
          <w:b/>
          <w:caps/>
          <w:sz w:val="28"/>
          <w:szCs w:val="28"/>
          <w:lang w:eastAsia="ru-RU"/>
        </w:rPr>
        <w:t>я</w:t>
      </w:r>
    </w:p>
    <w:p w:rsidR="00B67C6B" w:rsidRPr="00552A2A" w:rsidRDefault="00B67C6B" w:rsidP="00552A2A">
      <w:pPr>
        <w:suppressAutoHyphens w:val="0"/>
        <w:ind w:firstLine="709"/>
        <w:jc w:val="both"/>
        <w:rPr>
          <w:rFonts w:eastAsia="Courier New"/>
          <w:b/>
          <w:sz w:val="28"/>
          <w:szCs w:val="28"/>
          <w:lang w:eastAsia="en-US"/>
        </w:rPr>
      </w:pPr>
    </w:p>
    <w:p w:rsidR="00F56BB7" w:rsidRPr="00552A2A" w:rsidRDefault="00B67C6B" w:rsidP="00B57FA3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>2.1Условия реализации программы</w:t>
      </w:r>
    </w:p>
    <w:p w:rsidR="0093063D" w:rsidRPr="00552A2A" w:rsidRDefault="00A760A0" w:rsidP="00552A2A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 xml:space="preserve">1. </w:t>
      </w:r>
      <w:r w:rsidR="00F56BB7" w:rsidRPr="00552A2A">
        <w:rPr>
          <w:b/>
          <w:sz w:val="28"/>
          <w:szCs w:val="28"/>
          <w:lang w:eastAsia="ru-RU"/>
        </w:rPr>
        <w:t>Материально-техническое обеспечение:</w:t>
      </w:r>
    </w:p>
    <w:p w:rsidR="0093063D" w:rsidRPr="00552A2A" w:rsidRDefault="00A760A0" w:rsidP="00552A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-</w:t>
      </w:r>
      <w:r w:rsidR="00822C9F" w:rsidRPr="00552A2A">
        <w:rPr>
          <w:sz w:val="28"/>
          <w:szCs w:val="28"/>
          <w:lang w:eastAsia="ru-RU"/>
        </w:rPr>
        <w:t xml:space="preserve"> спортивный зал</w:t>
      </w:r>
      <w:r w:rsidR="00F56BB7" w:rsidRPr="00552A2A">
        <w:rPr>
          <w:sz w:val="28"/>
          <w:szCs w:val="28"/>
          <w:lang w:eastAsia="ru-RU"/>
        </w:rPr>
        <w:t xml:space="preserve"> с </w:t>
      </w:r>
      <w:r w:rsidR="00B57FA3" w:rsidRPr="00552A2A">
        <w:rPr>
          <w:sz w:val="28"/>
          <w:szCs w:val="28"/>
          <w:lang w:eastAsia="ru-RU"/>
        </w:rPr>
        <w:t>оборудованием: лавочки</w:t>
      </w:r>
      <w:r w:rsidR="00822C9F" w:rsidRPr="00552A2A">
        <w:rPr>
          <w:sz w:val="28"/>
          <w:szCs w:val="28"/>
          <w:lang w:eastAsia="ru-RU"/>
        </w:rPr>
        <w:t>, музыкальный центр</w:t>
      </w:r>
      <w:r w:rsidR="00483529" w:rsidRPr="00552A2A">
        <w:rPr>
          <w:sz w:val="28"/>
          <w:szCs w:val="28"/>
          <w:lang w:eastAsia="ru-RU"/>
        </w:rPr>
        <w:t xml:space="preserve">, </w:t>
      </w:r>
      <w:r w:rsidR="00F56BB7" w:rsidRPr="00552A2A">
        <w:rPr>
          <w:sz w:val="28"/>
          <w:szCs w:val="28"/>
          <w:lang w:eastAsia="ru-RU"/>
        </w:rPr>
        <w:t>ноутбук</w:t>
      </w:r>
      <w:r w:rsidR="00822C9F" w:rsidRPr="00552A2A">
        <w:rPr>
          <w:sz w:val="28"/>
          <w:szCs w:val="28"/>
          <w:lang w:eastAsia="ru-RU"/>
        </w:rPr>
        <w:t xml:space="preserve">, </w:t>
      </w:r>
      <w:r w:rsidR="00483529" w:rsidRPr="00552A2A">
        <w:rPr>
          <w:sz w:val="28"/>
          <w:szCs w:val="28"/>
          <w:lang w:eastAsia="ru-RU"/>
        </w:rPr>
        <w:t>гимнастич</w:t>
      </w:r>
      <w:r w:rsidRPr="00552A2A">
        <w:rPr>
          <w:sz w:val="28"/>
          <w:szCs w:val="28"/>
          <w:lang w:eastAsia="ru-RU"/>
        </w:rPr>
        <w:t xml:space="preserve">еские коврики, обручи, скакалки;  </w:t>
      </w:r>
    </w:p>
    <w:p w:rsidR="00A760A0" w:rsidRPr="00552A2A" w:rsidRDefault="00A760A0" w:rsidP="00552A2A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lastRenderedPageBreak/>
        <w:t>- раздаточный материал: карточки со схемами хореографических этюдов и карточки с описанием техники танцевального элемента по современной и классической хореографии.</w:t>
      </w:r>
    </w:p>
    <w:p w:rsidR="0093063D" w:rsidRPr="00552A2A" w:rsidRDefault="00A760A0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>2. Учебно-методическое информационное обеспечение:</w:t>
      </w:r>
    </w:p>
    <w:p w:rsidR="0093063D" w:rsidRPr="00552A2A" w:rsidRDefault="00A760A0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</w:t>
      </w:r>
      <w:r w:rsidRPr="00552A2A">
        <w:rPr>
          <w:i/>
          <w:iCs/>
          <w:sz w:val="28"/>
          <w:szCs w:val="28"/>
          <w:lang w:eastAsia="ru-RU"/>
        </w:rPr>
        <w:t>аудио музыка</w:t>
      </w:r>
      <w:r w:rsidRPr="00552A2A">
        <w:rPr>
          <w:sz w:val="28"/>
          <w:szCs w:val="28"/>
          <w:lang w:eastAsia="ru-RU"/>
        </w:rPr>
        <w:t>: сборники по современной хореографии, бальной стилизации, модерн, кон темп;</w:t>
      </w:r>
    </w:p>
    <w:p w:rsidR="0093063D" w:rsidRPr="00552A2A" w:rsidRDefault="00A760A0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</w:t>
      </w:r>
      <w:r w:rsidRPr="00552A2A">
        <w:rPr>
          <w:i/>
          <w:iCs/>
          <w:sz w:val="28"/>
          <w:szCs w:val="28"/>
          <w:lang w:eastAsia="ru-RU"/>
        </w:rPr>
        <w:t>видео ролики</w:t>
      </w:r>
      <w:r w:rsidRPr="00552A2A">
        <w:rPr>
          <w:sz w:val="28"/>
          <w:szCs w:val="28"/>
          <w:lang w:eastAsia="ru-RU"/>
        </w:rPr>
        <w:t>: с учебными схемами хореографических этюдов на разработку танцевального корпуса, растяжку, с учеб</w:t>
      </w:r>
      <w:r w:rsidR="00822C9F" w:rsidRPr="00552A2A">
        <w:rPr>
          <w:sz w:val="28"/>
          <w:szCs w:val="28"/>
          <w:lang w:eastAsia="ru-RU"/>
        </w:rPr>
        <w:t xml:space="preserve">ными схемами танцев, </w:t>
      </w:r>
    </w:p>
    <w:p w:rsidR="0093063D" w:rsidRPr="00552A2A" w:rsidRDefault="00A760A0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 - </w:t>
      </w:r>
      <w:r w:rsidR="00520ABC" w:rsidRPr="00552A2A">
        <w:rPr>
          <w:i/>
          <w:iCs/>
          <w:sz w:val="28"/>
          <w:szCs w:val="28"/>
          <w:lang w:eastAsia="ru-RU"/>
        </w:rPr>
        <w:t>презентации</w:t>
      </w:r>
      <w:r w:rsidR="00520ABC" w:rsidRPr="00552A2A">
        <w:rPr>
          <w:sz w:val="28"/>
          <w:szCs w:val="28"/>
          <w:lang w:eastAsia="ru-RU"/>
        </w:rPr>
        <w:t>: награждение коллектива, награды коллектива, участие в конкурсах, фестивалях, концертов хореографического творчества;</w:t>
      </w:r>
    </w:p>
    <w:p w:rsidR="0093063D" w:rsidRPr="00552A2A" w:rsidRDefault="00520ABC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- фотографии учебных схем, позиций, перестроений;</w:t>
      </w:r>
    </w:p>
    <w:p w:rsidR="00F52A3E" w:rsidRDefault="00520ABC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- иллюстрации со сценическими ко</w:t>
      </w:r>
      <w:r w:rsidR="00801818" w:rsidRPr="00552A2A">
        <w:rPr>
          <w:sz w:val="28"/>
          <w:szCs w:val="28"/>
          <w:lang w:eastAsia="ru-RU"/>
        </w:rPr>
        <w:t>стюмами</w:t>
      </w:r>
      <w:r w:rsidR="004977FE" w:rsidRPr="00552A2A">
        <w:rPr>
          <w:sz w:val="28"/>
          <w:szCs w:val="28"/>
          <w:lang w:eastAsia="ru-RU"/>
        </w:rPr>
        <w:t xml:space="preserve">; </w:t>
      </w:r>
    </w:p>
    <w:p w:rsidR="00F52A3E" w:rsidRDefault="00801818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</w:t>
      </w:r>
      <w:r w:rsidR="00520ABC" w:rsidRPr="00552A2A">
        <w:rPr>
          <w:sz w:val="28"/>
          <w:szCs w:val="28"/>
          <w:lang w:eastAsia="ru-RU"/>
        </w:rPr>
        <w:t>словарь с хореографическими терминами.</w:t>
      </w:r>
      <w:r w:rsidR="00520ABC" w:rsidRPr="00552A2A">
        <w:rPr>
          <w:sz w:val="28"/>
          <w:szCs w:val="28"/>
          <w:lang w:eastAsia="ru-RU"/>
        </w:rPr>
        <w:tab/>
      </w:r>
      <w:r w:rsidR="00520ABC" w:rsidRPr="00552A2A">
        <w:rPr>
          <w:sz w:val="28"/>
          <w:szCs w:val="28"/>
          <w:lang w:eastAsia="ru-RU"/>
        </w:rPr>
        <w:tab/>
      </w:r>
      <w:r w:rsidR="00520ABC" w:rsidRPr="00552A2A">
        <w:rPr>
          <w:sz w:val="28"/>
          <w:szCs w:val="28"/>
          <w:lang w:eastAsia="ru-RU"/>
        </w:rPr>
        <w:tab/>
      </w:r>
    </w:p>
    <w:p w:rsidR="00F52A3E" w:rsidRDefault="00F52A3E" w:rsidP="00552A2A">
      <w:pPr>
        <w:ind w:firstLine="709"/>
        <w:jc w:val="both"/>
        <w:rPr>
          <w:sz w:val="28"/>
          <w:szCs w:val="28"/>
          <w:lang w:eastAsia="ru-RU"/>
        </w:rPr>
      </w:pPr>
    </w:p>
    <w:p w:rsidR="0093063D" w:rsidRPr="00552A2A" w:rsidRDefault="00520ABC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i/>
          <w:iCs/>
          <w:sz w:val="28"/>
          <w:szCs w:val="28"/>
          <w:lang w:eastAsia="ru-RU"/>
        </w:rPr>
        <w:t>Информационное обеспечение</w:t>
      </w:r>
      <w:r w:rsidRPr="00552A2A">
        <w:rPr>
          <w:sz w:val="28"/>
          <w:szCs w:val="28"/>
          <w:lang w:eastAsia="ru-RU"/>
        </w:rPr>
        <w:t>:</w:t>
      </w:r>
    </w:p>
    <w:p w:rsidR="00F52A3E" w:rsidRDefault="004777F9" w:rsidP="00552A2A">
      <w:pPr>
        <w:ind w:firstLine="709"/>
        <w:jc w:val="both"/>
        <w:rPr>
          <w:sz w:val="28"/>
          <w:szCs w:val="28"/>
          <w:lang w:eastAsia="ru-RU"/>
        </w:rPr>
      </w:pPr>
      <w:hyperlink r:id="rId10" w:history="1"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://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ciassik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-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musik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/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/</w:t>
        </w:r>
      </w:hyperlink>
      <w:hyperlink r:id="rId11" w:history="1"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://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www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baletmusic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/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/</w:t>
        </w:r>
      </w:hyperlink>
      <w:hyperlink r:id="rId12" w:history="1"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http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://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www</w:t>
        </w:r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horeogpaf</w:t>
        </w:r>
        <w:proofErr w:type="spellEnd"/>
        <w:r w:rsidR="00520ABC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520ABC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com</w:t>
        </w:r>
      </w:hyperlink>
      <w:hyperlink r:id="rId13" w:history="1">
        <w:r w:rsidR="0042223F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http</w:t>
        </w:r>
        <w:proofErr w:type="spellEnd"/>
        <w:r w:rsidR="0042223F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://</w:t>
        </w:r>
        <w:r w:rsidR="0042223F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www</w:t>
        </w:r>
        <w:r w:rsidR="0042223F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42223F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moderndance</w:t>
        </w:r>
        <w:proofErr w:type="spellEnd"/>
        <w:r w:rsidR="0042223F" w:rsidRPr="00552A2A">
          <w:rPr>
            <w:rStyle w:val="af0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42223F" w:rsidRPr="00552A2A">
          <w:rPr>
            <w:rStyle w:val="af0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  <w:r w:rsidR="006C299D" w:rsidRPr="00552A2A">
        <w:rPr>
          <w:sz w:val="28"/>
          <w:szCs w:val="28"/>
          <w:lang w:eastAsia="ru-RU"/>
        </w:rPr>
        <w:tab/>
      </w:r>
    </w:p>
    <w:p w:rsidR="00F52A3E" w:rsidRDefault="00F52A3E" w:rsidP="00552A2A">
      <w:pPr>
        <w:ind w:firstLine="709"/>
        <w:jc w:val="both"/>
        <w:rPr>
          <w:sz w:val="28"/>
          <w:szCs w:val="28"/>
          <w:lang w:eastAsia="ru-RU"/>
        </w:rPr>
      </w:pPr>
    </w:p>
    <w:p w:rsidR="0093063D" w:rsidRPr="00552A2A" w:rsidRDefault="006C299D" w:rsidP="00552A2A">
      <w:pPr>
        <w:ind w:firstLine="709"/>
        <w:jc w:val="both"/>
        <w:rPr>
          <w:sz w:val="28"/>
          <w:szCs w:val="28"/>
          <w:lang w:eastAsia="ru-RU" w:bidi="ru-RU"/>
        </w:rPr>
      </w:pPr>
      <w:r w:rsidRPr="00552A2A">
        <w:rPr>
          <w:i/>
          <w:iCs/>
          <w:sz w:val="28"/>
          <w:szCs w:val="28"/>
          <w:lang w:eastAsia="ru-RU" w:bidi="ru-RU"/>
        </w:rPr>
        <w:t>Нормативно правовая база</w:t>
      </w:r>
      <w:r w:rsidRPr="00552A2A">
        <w:rPr>
          <w:sz w:val="28"/>
          <w:szCs w:val="28"/>
          <w:lang w:eastAsia="ru-RU" w:bidi="ru-RU"/>
        </w:rPr>
        <w:t xml:space="preserve">:   </w:t>
      </w:r>
    </w:p>
    <w:p w:rsidR="0093063D" w:rsidRPr="00552A2A" w:rsidRDefault="006C299D" w:rsidP="00552A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 xml:space="preserve">- Приказ Министерства просвещения Российской Федерации </w:t>
      </w:r>
      <w:r w:rsidRPr="00552A2A">
        <w:rPr>
          <w:rFonts w:eastAsia="Calibri"/>
          <w:sz w:val="28"/>
          <w:szCs w:val="28"/>
          <w:lang w:eastAsia="en-US"/>
        </w:rPr>
        <w:br/>
        <w:t>от 09.11.2018 № 196 "Об утверждении Порядка организации и осуществления образовательной деятельности по дополнительным общеобразовательным</w:t>
      </w:r>
      <w:r w:rsidR="005F5E18">
        <w:rPr>
          <w:rFonts w:eastAsia="Calibri"/>
          <w:sz w:val="28"/>
          <w:szCs w:val="28"/>
          <w:lang w:eastAsia="en-US"/>
        </w:rPr>
        <w:t xml:space="preserve"> </w:t>
      </w:r>
      <w:r w:rsidRPr="00552A2A">
        <w:rPr>
          <w:rFonts w:eastAsia="Calibri"/>
          <w:sz w:val="28"/>
          <w:szCs w:val="28"/>
          <w:lang w:eastAsia="en-US"/>
        </w:rPr>
        <w:t xml:space="preserve">программам".  </w:t>
      </w:r>
    </w:p>
    <w:p w:rsidR="0093063D" w:rsidRPr="00552A2A" w:rsidRDefault="006C299D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rFonts w:eastAsia="Calibri"/>
          <w:sz w:val="28"/>
          <w:szCs w:val="28"/>
          <w:lang w:eastAsia="en-US"/>
        </w:rPr>
        <w:t xml:space="preserve"> - Концепция развития</w:t>
      </w:r>
      <w:r w:rsidRPr="00552A2A">
        <w:rPr>
          <w:sz w:val="28"/>
          <w:szCs w:val="28"/>
          <w:lang w:eastAsia="ru-RU"/>
        </w:rPr>
        <w:t xml:space="preserve"> дополнительного образования детей (утверждена распоряжением Правительства Российской Федерации от 4 сентября 2014г. №1726-р);   </w:t>
      </w:r>
    </w:p>
    <w:p w:rsidR="0093063D" w:rsidRPr="00552A2A" w:rsidRDefault="006C299D" w:rsidP="00552A2A">
      <w:pPr>
        <w:ind w:firstLine="709"/>
        <w:jc w:val="both"/>
        <w:rPr>
          <w:sz w:val="28"/>
          <w:szCs w:val="28"/>
          <w:lang w:eastAsia="ru-RU" w:bidi="ru-RU"/>
        </w:rPr>
      </w:pPr>
      <w:r w:rsidRPr="00552A2A">
        <w:rPr>
          <w:sz w:val="28"/>
          <w:szCs w:val="28"/>
          <w:lang w:eastAsia="ru-RU"/>
        </w:rPr>
        <w:t xml:space="preserve"> - </w:t>
      </w:r>
      <w:r w:rsidRPr="00552A2A">
        <w:rPr>
          <w:sz w:val="28"/>
          <w:szCs w:val="28"/>
          <w:lang w:eastAsia="ru-RU" w:bidi="ru-RU"/>
        </w:rPr>
        <w:t xml:space="preserve">СанПиН </w:t>
      </w:r>
      <w:r w:rsidR="004977FE" w:rsidRPr="00552A2A">
        <w:rPr>
          <w:sz w:val="28"/>
          <w:szCs w:val="28"/>
          <w:lang w:eastAsia="ru-RU" w:bidi="ru-RU"/>
        </w:rPr>
        <w:t>2.4.3648–20</w:t>
      </w:r>
      <w:r w:rsidRPr="00552A2A">
        <w:rPr>
          <w:sz w:val="28"/>
          <w:szCs w:val="28"/>
          <w:lang w:eastAsia="ru-RU" w:bidi="ru-RU"/>
        </w:rPr>
        <w:t xml:space="preserve"> "Санитарно-эпидемиологические требования </w:t>
      </w:r>
      <w:r w:rsidRPr="00552A2A">
        <w:rPr>
          <w:sz w:val="28"/>
          <w:szCs w:val="28"/>
          <w:lang w:eastAsia="ru-RU" w:bidi="ru-RU"/>
        </w:rPr>
        <w:br/>
        <w:t xml:space="preserve">к организациям воспитания и обучения, отдыха и оздоровления детей </w:t>
      </w:r>
      <w:r w:rsidRPr="00552A2A">
        <w:rPr>
          <w:sz w:val="28"/>
          <w:szCs w:val="28"/>
          <w:lang w:eastAsia="ru-RU" w:bidi="ru-RU"/>
        </w:rPr>
        <w:br/>
        <w:t>и молодежи";</w:t>
      </w:r>
    </w:p>
    <w:p w:rsidR="0093063D" w:rsidRPr="00552A2A" w:rsidRDefault="006C299D" w:rsidP="00552A2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52A2A">
        <w:rPr>
          <w:rFonts w:eastAsia="Calibri"/>
          <w:sz w:val="28"/>
          <w:szCs w:val="28"/>
          <w:lang w:eastAsia="en-US"/>
        </w:rPr>
        <w:t xml:space="preserve">- Приказ Министерства образования и науки Российской Федерации </w:t>
      </w:r>
      <w:r w:rsidRPr="00552A2A">
        <w:rPr>
          <w:rFonts w:eastAsia="Calibri"/>
          <w:sz w:val="28"/>
          <w:szCs w:val="28"/>
          <w:lang w:eastAsia="en-US"/>
        </w:rPr>
        <w:br/>
        <w:t>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  <w:r w:rsidRPr="00552A2A">
        <w:rPr>
          <w:rFonts w:eastAsia="Calibri"/>
          <w:sz w:val="28"/>
          <w:szCs w:val="28"/>
          <w:lang w:eastAsia="en-US"/>
        </w:rPr>
        <w:tab/>
      </w:r>
    </w:p>
    <w:p w:rsidR="004073D6" w:rsidRPr="00552A2A" w:rsidRDefault="004073D6" w:rsidP="00552A2A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073D6" w:rsidRPr="00552A2A" w:rsidRDefault="006C299D" w:rsidP="00552A2A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  <w:r w:rsidRPr="00552A2A">
        <w:rPr>
          <w:rFonts w:eastAsia="Calibri"/>
          <w:b/>
          <w:iCs/>
          <w:sz w:val="28"/>
          <w:szCs w:val="28"/>
          <w:lang w:eastAsia="en-US"/>
        </w:rPr>
        <w:t>Список литературы:</w:t>
      </w:r>
    </w:p>
    <w:p w:rsidR="004073D6" w:rsidRPr="00552A2A" w:rsidRDefault="004073D6" w:rsidP="00552A2A">
      <w:pPr>
        <w:ind w:firstLine="709"/>
        <w:jc w:val="both"/>
        <w:rPr>
          <w:rFonts w:eastAsia="Calibri"/>
          <w:b/>
          <w:iCs/>
          <w:sz w:val="28"/>
          <w:szCs w:val="28"/>
          <w:lang w:eastAsia="en-US"/>
        </w:rPr>
      </w:pPr>
    </w:p>
    <w:p w:rsidR="004073D6" w:rsidRPr="00D56780" w:rsidRDefault="00D56780" w:rsidP="00552A2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Для педагога</w:t>
      </w:r>
      <w:r w:rsidR="004073D6" w:rsidRPr="00D56780">
        <w:rPr>
          <w:b/>
          <w:bCs/>
          <w:sz w:val="28"/>
          <w:szCs w:val="28"/>
        </w:rPr>
        <w:t>:</w:t>
      </w:r>
    </w:p>
    <w:p w:rsidR="004073D6" w:rsidRPr="00D56780" w:rsidRDefault="004073D6" w:rsidP="00662F34">
      <w:pPr>
        <w:numPr>
          <w:ilvl w:val="0"/>
          <w:numId w:val="39"/>
        </w:numPr>
        <w:suppressAutoHyphens w:val="0"/>
        <w:ind w:left="0" w:firstLine="709"/>
        <w:jc w:val="both"/>
        <w:rPr>
          <w:sz w:val="28"/>
          <w:szCs w:val="28"/>
        </w:rPr>
      </w:pPr>
      <w:r w:rsidRPr="00D56780">
        <w:rPr>
          <w:sz w:val="28"/>
          <w:szCs w:val="28"/>
        </w:rPr>
        <w:t>Васильева Е. Танец.- М.: Искусство, 2018г.</w:t>
      </w:r>
    </w:p>
    <w:p w:rsidR="004073D6" w:rsidRPr="00D56780" w:rsidRDefault="004073D6" w:rsidP="00662F34">
      <w:pPr>
        <w:numPr>
          <w:ilvl w:val="0"/>
          <w:numId w:val="39"/>
        </w:numPr>
        <w:suppressAutoHyphens w:val="0"/>
        <w:ind w:left="0" w:firstLine="709"/>
        <w:jc w:val="both"/>
        <w:rPr>
          <w:sz w:val="28"/>
          <w:szCs w:val="28"/>
        </w:rPr>
      </w:pPr>
      <w:r w:rsidRPr="00D56780">
        <w:rPr>
          <w:sz w:val="28"/>
          <w:szCs w:val="28"/>
        </w:rPr>
        <w:t xml:space="preserve">Захаров </w:t>
      </w:r>
      <w:proofErr w:type="spellStart"/>
      <w:r w:rsidRPr="00D56780">
        <w:rPr>
          <w:sz w:val="28"/>
          <w:szCs w:val="28"/>
        </w:rPr>
        <w:t>Р.Сочинение</w:t>
      </w:r>
      <w:proofErr w:type="spellEnd"/>
      <w:r w:rsidRPr="00D56780">
        <w:rPr>
          <w:sz w:val="28"/>
          <w:szCs w:val="28"/>
        </w:rPr>
        <w:t xml:space="preserve"> танца.- М.: Искусство, 2018г.</w:t>
      </w:r>
    </w:p>
    <w:p w:rsidR="004073D6" w:rsidRPr="00D56780" w:rsidRDefault="004073D6" w:rsidP="00662F34">
      <w:pPr>
        <w:numPr>
          <w:ilvl w:val="0"/>
          <w:numId w:val="39"/>
        </w:numPr>
        <w:suppressAutoHyphens w:val="0"/>
        <w:ind w:left="0" w:firstLine="709"/>
        <w:jc w:val="both"/>
        <w:rPr>
          <w:sz w:val="28"/>
          <w:szCs w:val="28"/>
        </w:rPr>
      </w:pPr>
      <w:r w:rsidRPr="00D56780">
        <w:rPr>
          <w:sz w:val="28"/>
          <w:szCs w:val="28"/>
        </w:rPr>
        <w:t>Никитин В.Ю. Мод</w:t>
      </w:r>
      <w:r w:rsidR="00D56780">
        <w:rPr>
          <w:sz w:val="28"/>
          <w:szCs w:val="28"/>
        </w:rPr>
        <w:t>ерн-танец: начало обучения</w:t>
      </w:r>
      <w:proofErr w:type="gramStart"/>
      <w:r w:rsidR="00D56780">
        <w:rPr>
          <w:sz w:val="28"/>
          <w:szCs w:val="28"/>
        </w:rPr>
        <w:t xml:space="preserve"> </w:t>
      </w:r>
      <w:r w:rsidRPr="00D56780">
        <w:rPr>
          <w:sz w:val="28"/>
          <w:szCs w:val="28"/>
        </w:rPr>
        <w:t>.</w:t>
      </w:r>
      <w:proofErr w:type="gramEnd"/>
      <w:r w:rsidRPr="00D56780">
        <w:rPr>
          <w:sz w:val="28"/>
          <w:szCs w:val="28"/>
        </w:rPr>
        <w:t>- М., 2019</w:t>
      </w:r>
      <w:r w:rsidR="00D56780">
        <w:rPr>
          <w:sz w:val="28"/>
          <w:szCs w:val="28"/>
        </w:rPr>
        <w:t xml:space="preserve"> г.</w:t>
      </w:r>
    </w:p>
    <w:p w:rsidR="004073D6" w:rsidRPr="00D56780" w:rsidRDefault="00D56780" w:rsidP="00662F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73D6" w:rsidRPr="00D56780">
        <w:rPr>
          <w:sz w:val="28"/>
          <w:szCs w:val="28"/>
        </w:rPr>
        <w:t>.Секрет танца.  СПб: ТОО «Диамант», ООО «Золотой век»,2018</w:t>
      </w:r>
      <w:r>
        <w:rPr>
          <w:sz w:val="28"/>
          <w:szCs w:val="28"/>
        </w:rPr>
        <w:t xml:space="preserve"> г</w:t>
      </w:r>
      <w:r w:rsidR="004073D6" w:rsidRPr="00D56780">
        <w:rPr>
          <w:sz w:val="28"/>
          <w:szCs w:val="28"/>
        </w:rPr>
        <w:t>.</w:t>
      </w:r>
    </w:p>
    <w:p w:rsidR="00D56780" w:rsidRPr="00D56780" w:rsidRDefault="00D56780" w:rsidP="00662F34">
      <w:pPr>
        <w:ind w:firstLine="709"/>
        <w:jc w:val="both"/>
        <w:rPr>
          <w:sz w:val="28"/>
          <w:szCs w:val="28"/>
        </w:rPr>
      </w:pPr>
    </w:p>
    <w:p w:rsidR="004073D6" w:rsidRDefault="00D56780" w:rsidP="00552A2A">
      <w:pPr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Для учащихся</w:t>
      </w:r>
      <w:r w:rsidRPr="00D56780">
        <w:rPr>
          <w:rFonts w:eastAsia="Calibri"/>
          <w:b/>
          <w:sz w:val="28"/>
          <w:szCs w:val="28"/>
        </w:rPr>
        <w:t xml:space="preserve"> и родителей</w:t>
      </w:r>
      <w:r>
        <w:rPr>
          <w:rFonts w:eastAsia="Calibri"/>
          <w:b/>
          <w:sz w:val="28"/>
          <w:szCs w:val="28"/>
        </w:rPr>
        <w:t>:</w:t>
      </w:r>
    </w:p>
    <w:p w:rsidR="00D56780" w:rsidRDefault="00D56780" w:rsidP="00552A2A">
      <w:pPr>
        <w:ind w:firstLine="709"/>
        <w:jc w:val="both"/>
        <w:rPr>
          <w:rFonts w:eastAsia="Calibri"/>
          <w:b/>
          <w:sz w:val="28"/>
          <w:szCs w:val="28"/>
        </w:rPr>
      </w:pPr>
    </w:p>
    <w:p w:rsidR="00D56780" w:rsidRPr="00D56780" w:rsidRDefault="00D56780" w:rsidP="00552A2A">
      <w:pPr>
        <w:ind w:firstLine="709"/>
        <w:jc w:val="both"/>
        <w:rPr>
          <w:rFonts w:eastAsia="Calibri"/>
          <w:sz w:val="28"/>
          <w:szCs w:val="28"/>
        </w:rPr>
      </w:pPr>
      <w:r w:rsidRPr="00D56780">
        <w:rPr>
          <w:rFonts w:eastAsia="Calibri"/>
          <w:sz w:val="28"/>
          <w:szCs w:val="28"/>
        </w:rPr>
        <w:t xml:space="preserve">1.Васильева А.Л. Очерки истории характерного </w:t>
      </w:r>
      <w:proofErr w:type="spellStart"/>
      <w:r w:rsidRPr="00D56780">
        <w:rPr>
          <w:rFonts w:eastAsia="Calibri"/>
          <w:sz w:val="28"/>
          <w:szCs w:val="28"/>
        </w:rPr>
        <w:t>танца</w:t>
      </w:r>
      <w:proofErr w:type="gramStart"/>
      <w:r w:rsidRPr="00D56780">
        <w:rPr>
          <w:rFonts w:eastAsia="Calibri"/>
          <w:sz w:val="28"/>
          <w:szCs w:val="28"/>
        </w:rPr>
        <w:t>.И</w:t>
      </w:r>
      <w:proofErr w:type="gramEnd"/>
      <w:r w:rsidRPr="00D56780">
        <w:rPr>
          <w:rFonts w:eastAsia="Calibri"/>
          <w:sz w:val="28"/>
          <w:szCs w:val="28"/>
        </w:rPr>
        <w:t>здательство</w:t>
      </w:r>
      <w:proofErr w:type="spellEnd"/>
      <w:r w:rsidRPr="00D56780">
        <w:rPr>
          <w:rFonts w:eastAsia="Calibri"/>
          <w:sz w:val="28"/>
          <w:szCs w:val="28"/>
        </w:rPr>
        <w:t xml:space="preserve"> «Планета музыки», 2022 г.</w:t>
      </w:r>
    </w:p>
    <w:p w:rsidR="004073D6" w:rsidRPr="00D56780" w:rsidRDefault="004073D6" w:rsidP="00552A2A">
      <w:pPr>
        <w:ind w:firstLine="709"/>
        <w:jc w:val="both"/>
        <w:rPr>
          <w:sz w:val="28"/>
          <w:szCs w:val="28"/>
        </w:rPr>
      </w:pPr>
    </w:p>
    <w:p w:rsidR="004073D6" w:rsidRPr="00552A2A" w:rsidRDefault="00D56780" w:rsidP="00552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73D6" w:rsidRPr="00552A2A">
        <w:rPr>
          <w:sz w:val="28"/>
          <w:szCs w:val="28"/>
        </w:rPr>
        <w:t xml:space="preserve">.    </w:t>
      </w:r>
      <w:proofErr w:type="spellStart"/>
      <w:r w:rsidR="004073D6" w:rsidRPr="00552A2A">
        <w:rPr>
          <w:sz w:val="28"/>
          <w:szCs w:val="28"/>
        </w:rPr>
        <w:t>Рубштейн</w:t>
      </w:r>
      <w:proofErr w:type="spellEnd"/>
      <w:r w:rsidR="004073D6" w:rsidRPr="00552A2A">
        <w:rPr>
          <w:sz w:val="28"/>
          <w:szCs w:val="28"/>
        </w:rPr>
        <w:t xml:space="preserve"> Нина. Закон успешной тренировки.  М., «Один из лучших»,2018.</w:t>
      </w:r>
    </w:p>
    <w:p w:rsidR="005C342E" w:rsidRDefault="00D56780" w:rsidP="00552A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73D6" w:rsidRPr="00552A2A">
        <w:rPr>
          <w:sz w:val="28"/>
          <w:szCs w:val="28"/>
        </w:rPr>
        <w:t xml:space="preserve">.  </w:t>
      </w:r>
      <w:proofErr w:type="spellStart"/>
      <w:r w:rsidR="004073D6" w:rsidRPr="00552A2A">
        <w:rPr>
          <w:sz w:val="28"/>
          <w:szCs w:val="28"/>
        </w:rPr>
        <w:t>Рубштейн</w:t>
      </w:r>
      <w:proofErr w:type="spellEnd"/>
      <w:r w:rsidR="004073D6" w:rsidRPr="00552A2A">
        <w:rPr>
          <w:sz w:val="28"/>
          <w:szCs w:val="28"/>
        </w:rPr>
        <w:t xml:space="preserve"> Нина. Что нужно знать, чтобы стать первым.  М., «Маренго </w:t>
      </w:r>
      <w:proofErr w:type="spellStart"/>
      <w:r w:rsidR="004073D6" w:rsidRPr="00552A2A">
        <w:rPr>
          <w:sz w:val="28"/>
          <w:szCs w:val="28"/>
        </w:rPr>
        <w:t>Интернейшнл</w:t>
      </w:r>
      <w:proofErr w:type="spellEnd"/>
      <w:r w:rsidR="004073D6" w:rsidRPr="00552A2A">
        <w:rPr>
          <w:sz w:val="28"/>
          <w:szCs w:val="28"/>
        </w:rPr>
        <w:t xml:space="preserve"> принт»,2019</w:t>
      </w:r>
      <w:r>
        <w:rPr>
          <w:sz w:val="28"/>
          <w:szCs w:val="28"/>
        </w:rPr>
        <w:t xml:space="preserve"> г</w:t>
      </w:r>
      <w:r w:rsidR="004073D6" w:rsidRPr="00552A2A">
        <w:rPr>
          <w:sz w:val="28"/>
          <w:szCs w:val="28"/>
        </w:rPr>
        <w:t>.</w:t>
      </w:r>
    </w:p>
    <w:p w:rsidR="004073D6" w:rsidRDefault="004073D6" w:rsidP="00552A2A">
      <w:pPr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 </w:t>
      </w:r>
    </w:p>
    <w:p w:rsidR="005C342E" w:rsidRDefault="005C342E" w:rsidP="00552A2A">
      <w:pPr>
        <w:ind w:firstLine="709"/>
        <w:jc w:val="both"/>
        <w:rPr>
          <w:sz w:val="28"/>
          <w:szCs w:val="28"/>
        </w:rPr>
      </w:pPr>
    </w:p>
    <w:p w:rsidR="005C342E" w:rsidRDefault="005C342E" w:rsidP="005C34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 xml:space="preserve">2.2. Оценочные материалы и формы </w:t>
      </w:r>
      <w:r>
        <w:rPr>
          <w:b/>
          <w:sz w:val="28"/>
          <w:szCs w:val="28"/>
          <w:lang w:eastAsia="ru-RU"/>
        </w:rPr>
        <w:t>аттестации:</w:t>
      </w:r>
    </w:p>
    <w:p w:rsidR="005C342E" w:rsidRPr="00552A2A" w:rsidRDefault="005C342E" w:rsidP="005C342E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A25C8">
        <w:rPr>
          <w:sz w:val="28"/>
          <w:szCs w:val="28"/>
          <w:lang w:eastAsia="ru-RU"/>
        </w:rPr>
        <w:t xml:space="preserve">Для отслеживания результативности образовательной деятельности по программе проводятся текущий и промежуточный контроль. Итоговый контроль проводится для учащихся, прошедших весь период </w:t>
      </w:r>
      <w:proofErr w:type="gramStart"/>
      <w:r w:rsidRPr="00AA25C8">
        <w:rPr>
          <w:sz w:val="28"/>
          <w:szCs w:val="28"/>
          <w:lang w:eastAsia="ru-RU"/>
        </w:rPr>
        <w:t>обучения по программе</w:t>
      </w:r>
      <w:proofErr w:type="gramEnd"/>
      <w:r w:rsidRPr="00AA25C8">
        <w:rPr>
          <w:sz w:val="28"/>
          <w:szCs w:val="28"/>
          <w:lang w:eastAsia="ru-RU"/>
        </w:rPr>
        <w:t>.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A25C8">
        <w:rPr>
          <w:b/>
          <w:sz w:val="28"/>
          <w:szCs w:val="28"/>
          <w:lang w:eastAsia="ru-RU"/>
        </w:rPr>
        <w:t>Текущий контроль</w:t>
      </w:r>
      <w:r>
        <w:rPr>
          <w:sz w:val="28"/>
          <w:szCs w:val="28"/>
          <w:lang w:eastAsia="ru-RU"/>
        </w:rPr>
        <w:t xml:space="preserve"> осуществляется в течение всего учебного года. Проводится оценка уровня и качества освоения тем  и разделов программы и личностных качеств обучающихся. Формами текущего контроля являются: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-педагогическое наблюдение, во время которого педагог наблюдает за выполнением </w:t>
      </w:r>
      <w:proofErr w:type="gramStart"/>
      <w:r>
        <w:rPr>
          <w:sz w:val="28"/>
          <w:szCs w:val="28"/>
          <w:lang w:eastAsia="ru-RU"/>
        </w:rPr>
        <w:t>обучающимися</w:t>
      </w:r>
      <w:proofErr w:type="gramEnd"/>
      <w:r>
        <w:rPr>
          <w:sz w:val="28"/>
          <w:szCs w:val="28"/>
          <w:lang w:eastAsia="ru-RU"/>
        </w:rPr>
        <w:t xml:space="preserve"> заданий и упражнений(1.4, 1.5, 1.7)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-анализ педагогом и учащимися качества выполнения заданий проводится в конце каждого занятия, возможны элементы самоанализа;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-устный опрос проводится на каждом занятии, письменный опрос во время контрольных занятий.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A25C8">
        <w:rPr>
          <w:b/>
          <w:sz w:val="28"/>
          <w:szCs w:val="28"/>
          <w:lang w:eastAsia="ru-RU"/>
        </w:rPr>
        <w:t>Промежуточный контроль</w:t>
      </w:r>
      <w:r>
        <w:rPr>
          <w:sz w:val="28"/>
          <w:szCs w:val="28"/>
          <w:lang w:eastAsia="ru-RU"/>
        </w:rPr>
        <w:t xml:space="preserve"> проводится по итогам изучения разделов. Формы контроля: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-контрольные занятия (1-2 разделы);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-тестовые задания, которые помогают проверить знания теории;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-творческие показы, где учащиеся могут продемонстрировать фрагменты танца своим родителям и классным руководителям;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-участие в концертах, которые проводит школа, сельский дом культуры, отдел культуры округа, где учащиеся получают возможность творческой самореализации и навык работы в команде</w:t>
      </w:r>
      <w:proofErr w:type="gramStart"/>
      <w:r>
        <w:rPr>
          <w:sz w:val="28"/>
          <w:szCs w:val="28"/>
          <w:lang w:eastAsia="ru-RU"/>
        </w:rPr>
        <w:t>.</w:t>
      </w:r>
      <w:proofErr w:type="gramEnd"/>
      <w:r>
        <w:rPr>
          <w:sz w:val="28"/>
          <w:szCs w:val="28"/>
          <w:lang w:eastAsia="ru-RU"/>
        </w:rPr>
        <w:t xml:space="preserve">  ( </w:t>
      </w:r>
      <w:proofErr w:type="gramStart"/>
      <w:r>
        <w:rPr>
          <w:sz w:val="28"/>
          <w:szCs w:val="28"/>
          <w:lang w:eastAsia="ru-RU"/>
        </w:rPr>
        <w:t>р</w:t>
      </w:r>
      <w:proofErr w:type="gramEnd"/>
      <w:r>
        <w:rPr>
          <w:sz w:val="28"/>
          <w:szCs w:val="28"/>
          <w:lang w:eastAsia="ru-RU"/>
        </w:rPr>
        <w:t>аздел2)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4B0537">
        <w:rPr>
          <w:b/>
          <w:sz w:val="28"/>
          <w:szCs w:val="28"/>
          <w:lang w:eastAsia="ru-RU"/>
        </w:rPr>
        <w:t>Итоговый контроль</w:t>
      </w:r>
      <w:r>
        <w:rPr>
          <w:sz w:val="28"/>
          <w:szCs w:val="28"/>
          <w:lang w:eastAsia="ru-RU"/>
        </w:rPr>
        <w:t xml:space="preserve"> представлен в формах: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-отчетного концерта, где выпускники показывают свои готовые работы за весь период обучения</w:t>
      </w:r>
      <w:proofErr w:type="gramStart"/>
      <w:r>
        <w:rPr>
          <w:sz w:val="28"/>
          <w:szCs w:val="28"/>
          <w:lang w:eastAsia="ru-RU"/>
        </w:rPr>
        <w:t xml:space="preserve"> ;</w:t>
      </w:r>
      <w:proofErr w:type="gramEnd"/>
    </w:p>
    <w:p w:rsidR="005C342E" w:rsidRPr="00AA25C8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-анкетирования с элементами рефлексии;</w:t>
      </w:r>
    </w:p>
    <w:p w:rsidR="005C342E" w:rsidRPr="00552A2A" w:rsidRDefault="005C342E" w:rsidP="005C342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>Оценочные</w:t>
      </w:r>
      <w:r>
        <w:rPr>
          <w:b/>
          <w:sz w:val="28"/>
          <w:szCs w:val="28"/>
          <w:lang w:eastAsia="ru-RU"/>
        </w:rPr>
        <w:t xml:space="preserve"> </w:t>
      </w:r>
      <w:r w:rsidRPr="00552A2A">
        <w:rPr>
          <w:b/>
          <w:sz w:val="28"/>
          <w:szCs w:val="28"/>
          <w:lang w:eastAsia="ru-RU"/>
        </w:rPr>
        <w:t xml:space="preserve">материалы:  </w:t>
      </w:r>
    </w:p>
    <w:p w:rsidR="005C342E" w:rsidRPr="00552A2A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-тесты, составленные по разделам и темам</w:t>
      </w:r>
      <w:r w:rsidRPr="00552A2A">
        <w:rPr>
          <w:sz w:val="28"/>
          <w:szCs w:val="28"/>
          <w:lang w:eastAsia="ru-RU"/>
        </w:rPr>
        <w:t xml:space="preserve">;  </w:t>
      </w:r>
    </w:p>
    <w:p w:rsidR="005C342E" w:rsidRPr="00552A2A" w:rsidRDefault="005C342E" w:rsidP="005C342E">
      <w:pPr>
        <w:suppressAutoHyphens w:val="0"/>
        <w:ind w:firstLine="709"/>
        <w:jc w:val="both"/>
        <w:rPr>
          <w:color w:val="0070C0"/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-контрольная работа; </w:t>
      </w:r>
    </w:p>
    <w:p w:rsidR="005C342E" w:rsidRPr="00552A2A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анкеты для детей и родителей</w:t>
      </w:r>
      <w:r w:rsidRPr="00552A2A">
        <w:rPr>
          <w:sz w:val="28"/>
          <w:szCs w:val="28"/>
          <w:lang w:eastAsia="ru-RU"/>
        </w:rPr>
        <w:t xml:space="preserve">; </w:t>
      </w:r>
    </w:p>
    <w:p w:rsidR="005C342E" w:rsidRPr="00552A2A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lastRenderedPageBreak/>
        <w:t xml:space="preserve">-  музыкально-хореографические игры с сюжетом; </w:t>
      </w:r>
    </w:p>
    <w:p w:rsidR="005C342E" w:rsidRPr="00552A2A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портфолио обучающихся</w:t>
      </w:r>
      <w:r w:rsidRPr="00552A2A">
        <w:rPr>
          <w:sz w:val="28"/>
          <w:szCs w:val="28"/>
          <w:lang w:eastAsia="ru-RU"/>
        </w:rPr>
        <w:t>.</w:t>
      </w:r>
    </w:p>
    <w:p w:rsidR="005C342E" w:rsidRPr="00E476DC" w:rsidRDefault="005C342E" w:rsidP="005C342E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E476DC">
        <w:rPr>
          <w:b/>
          <w:sz w:val="28"/>
          <w:szCs w:val="28"/>
          <w:lang w:eastAsia="ru-RU"/>
        </w:rPr>
        <w:t>Формы отслеживания и фиксации образовательных результатов: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-карта учета творческих достижений учащихся;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-бланки тестовых занятий по темам программы с протоколами проверки;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-видеозаписи и фотографии коллектива во время фестивалей и концертов;</w:t>
      </w:r>
    </w:p>
    <w:p w:rsidR="005C342E" w:rsidRPr="00552A2A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сертификаты</w:t>
      </w:r>
      <w:proofErr w:type="gramStart"/>
      <w:r>
        <w:rPr>
          <w:sz w:val="28"/>
          <w:szCs w:val="28"/>
          <w:lang w:eastAsia="ru-RU"/>
        </w:rPr>
        <w:t xml:space="preserve"> .</w:t>
      </w:r>
      <w:proofErr w:type="gramEnd"/>
      <w:r>
        <w:rPr>
          <w:sz w:val="28"/>
          <w:szCs w:val="28"/>
          <w:lang w:eastAsia="ru-RU"/>
        </w:rPr>
        <w:t>дипломы.</w:t>
      </w:r>
      <w:r w:rsidRPr="00552A2A">
        <w:rPr>
          <w:sz w:val="28"/>
          <w:szCs w:val="28"/>
          <w:lang w:eastAsia="ru-RU"/>
        </w:rPr>
        <w:t xml:space="preserve"> 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E476DC">
        <w:rPr>
          <w:b/>
          <w:sz w:val="28"/>
          <w:szCs w:val="28"/>
          <w:lang w:eastAsia="ru-RU"/>
        </w:rPr>
        <w:t>Формы предъявления и демонстрации образовательных результатов</w:t>
      </w:r>
      <w:r>
        <w:rPr>
          <w:sz w:val="28"/>
          <w:szCs w:val="28"/>
          <w:lang w:eastAsia="ru-RU"/>
        </w:rPr>
        <w:t xml:space="preserve">: 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постоянные наблюдения на занятиях;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открытые занятия;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-анкетирование;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-конкурсы;</w:t>
      </w:r>
    </w:p>
    <w:p w:rsidR="005C342E" w:rsidRDefault="005C342E" w:rsidP="005C342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-концерты, фестивали.</w:t>
      </w:r>
    </w:p>
    <w:p w:rsidR="005C342E" w:rsidRDefault="005C342E" w:rsidP="005C342E"/>
    <w:p w:rsidR="00A641CD" w:rsidRPr="00552A2A" w:rsidRDefault="009F598A" w:rsidP="00185D7F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>2.3 Методические материалы</w:t>
      </w:r>
    </w:p>
    <w:p w:rsidR="009F598A" w:rsidRPr="00552A2A" w:rsidRDefault="009F598A" w:rsidP="00552A2A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552A2A">
        <w:rPr>
          <w:b/>
          <w:sz w:val="28"/>
          <w:szCs w:val="28"/>
          <w:lang w:eastAsia="ru-RU"/>
        </w:rPr>
        <w:tab/>
      </w:r>
    </w:p>
    <w:p w:rsidR="009F598A" w:rsidRPr="00552A2A" w:rsidRDefault="00A641CD" w:rsidP="00552A2A">
      <w:pPr>
        <w:suppressAutoHyphens w:val="0"/>
        <w:ind w:firstLine="709"/>
        <w:jc w:val="both"/>
        <w:rPr>
          <w:b/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Используемые методы</w:t>
      </w:r>
      <w:r w:rsidR="009F598A" w:rsidRPr="00552A2A">
        <w:rPr>
          <w:sz w:val="28"/>
          <w:szCs w:val="28"/>
          <w:lang w:eastAsia="ru-RU"/>
        </w:rPr>
        <w:t>:</w:t>
      </w:r>
      <w:r w:rsidR="002120CE">
        <w:rPr>
          <w:sz w:val="28"/>
          <w:szCs w:val="28"/>
          <w:lang w:eastAsia="ru-RU"/>
        </w:rPr>
        <w:t xml:space="preserve"> </w:t>
      </w:r>
      <w:r w:rsidR="009F598A" w:rsidRPr="00552A2A">
        <w:rPr>
          <w:sz w:val="28"/>
          <w:szCs w:val="28"/>
          <w:lang w:eastAsia="ru-RU"/>
        </w:rPr>
        <w:t xml:space="preserve">наглядно-слуховой, </w:t>
      </w:r>
      <w:proofErr w:type="gramStart"/>
      <w:r w:rsidR="009F598A" w:rsidRPr="00552A2A">
        <w:rPr>
          <w:sz w:val="28"/>
          <w:szCs w:val="28"/>
          <w:lang w:eastAsia="ru-RU"/>
        </w:rPr>
        <w:t>наглядно-зрительный</w:t>
      </w:r>
      <w:proofErr w:type="gramEnd"/>
      <w:r w:rsidR="009F598A" w:rsidRPr="00552A2A">
        <w:rPr>
          <w:sz w:val="28"/>
          <w:szCs w:val="28"/>
          <w:lang w:eastAsia="ru-RU"/>
        </w:rPr>
        <w:t>, словесный, упражнения - многократного повторения, проблемно-поисковый.</w:t>
      </w:r>
    </w:p>
    <w:p w:rsidR="00801818" w:rsidRPr="00552A2A" w:rsidRDefault="00A641CD" w:rsidP="00552A2A">
      <w:pPr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Используемы</w:t>
      </w:r>
      <w:r w:rsidR="004073D6" w:rsidRPr="00552A2A">
        <w:rPr>
          <w:sz w:val="28"/>
          <w:szCs w:val="28"/>
          <w:lang w:eastAsia="ru-RU"/>
        </w:rPr>
        <w:t xml:space="preserve">е технологии: 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/>
          <w:bCs/>
          <w:sz w:val="28"/>
          <w:szCs w:val="28"/>
        </w:rPr>
        <w:t>-</w:t>
      </w:r>
      <w:r w:rsidRPr="00552A2A">
        <w:rPr>
          <w:bCs/>
          <w:sz w:val="28"/>
          <w:szCs w:val="28"/>
        </w:rPr>
        <w:t>технология индивидуализации обучения;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Cs/>
          <w:sz w:val="28"/>
          <w:szCs w:val="28"/>
        </w:rPr>
        <w:t>-технология группового обучения;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Cs/>
          <w:sz w:val="28"/>
          <w:szCs w:val="28"/>
        </w:rPr>
        <w:t xml:space="preserve">-технологи </w:t>
      </w:r>
      <w:proofErr w:type="gramStart"/>
      <w:r w:rsidRPr="00552A2A">
        <w:rPr>
          <w:bCs/>
          <w:sz w:val="28"/>
          <w:szCs w:val="28"/>
        </w:rPr>
        <w:t>коллективного</w:t>
      </w:r>
      <w:proofErr w:type="gramEnd"/>
      <w:r w:rsidRPr="00552A2A">
        <w:rPr>
          <w:bCs/>
          <w:sz w:val="28"/>
          <w:szCs w:val="28"/>
        </w:rPr>
        <w:t xml:space="preserve"> </w:t>
      </w:r>
      <w:proofErr w:type="spellStart"/>
      <w:r w:rsidRPr="00552A2A">
        <w:rPr>
          <w:bCs/>
          <w:sz w:val="28"/>
          <w:szCs w:val="28"/>
        </w:rPr>
        <w:t>взаимообучения</w:t>
      </w:r>
      <w:proofErr w:type="spellEnd"/>
      <w:r w:rsidRPr="00552A2A">
        <w:rPr>
          <w:bCs/>
          <w:sz w:val="28"/>
          <w:szCs w:val="28"/>
        </w:rPr>
        <w:t>;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Cs/>
          <w:sz w:val="28"/>
          <w:szCs w:val="28"/>
        </w:rPr>
        <w:t>-технология развивающего обучения;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Cs/>
          <w:sz w:val="28"/>
          <w:szCs w:val="28"/>
        </w:rPr>
        <w:t>-технология игровой деятельности;</w:t>
      </w:r>
    </w:p>
    <w:p w:rsidR="004073D6" w:rsidRPr="00552A2A" w:rsidRDefault="004073D6" w:rsidP="00552A2A">
      <w:pPr>
        <w:ind w:firstLine="709"/>
        <w:jc w:val="both"/>
        <w:rPr>
          <w:bCs/>
          <w:sz w:val="28"/>
          <w:szCs w:val="28"/>
        </w:rPr>
      </w:pPr>
      <w:r w:rsidRPr="00552A2A">
        <w:rPr>
          <w:bCs/>
          <w:sz w:val="28"/>
          <w:szCs w:val="28"/>
        </w:rPr>
        <w:t>-технология коллективной творческой деятельности;</w:t>
      </w:r>
    </w:p>
    <w:p w:rsidR="004073D6" w:rsidRPr="00552A2A" w:rsidRDefault="004073D6" w:rsidP="00552A2A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552A2A">
        <w:rPr>
          <w:bCs/>
          <w:sz w:val="28"/>
          <w:szCs w:val="28"/>
        </w:rPr>
        <w:t>-</w:t>
      </w:r>
      <w:proofErr w:type="spellStart"/>
      <w:r w:rsidRPr="00552A2A">
        <w:rPr>
          <w:bCs/>
          <w:sz w:val="28"/>
          <w:szCs w:val="28"/>
        </w:rPr>
        <w:t>здоровьесберегающая</w:t>
      </w:r>
      <w:proofErr w:type="spellEnd"/>
      <w:r w:rsidRPr="00552A2A">
        <w:rPr>
          <w:bCs/>
          <w:sz w:val="28"/>
          <w:szCs w:val="28"/>
        </w:rPr>
        <w:t xml:space="preserve"> технология</w:t>
      </w:r>
    </w:p>
    <w:p w:rsidR="00A641CD" w:rsidRPr="00552A2A" w:rsidRDefault="00A641CD" w:rsidP="008C2D9F">
      <w:pPr>
        <w:suppressAutoHyphens w:val="0"/>
        <w:jc w:val="both"/>
        <w:rPr>
          <w:sz w:val="28"/>
          <w:szCs w:val="28"/>
          <w:lang w:eastAsia="ru-RU"/>
        </w:rPr>
      </w:pPr>
    </w:p>
    <w:p w:rsidR="004073D6" w:rsidRPr="00552A2A" w:rsidRDefault="009F598A" w:rsidP="008C2D9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Формы организации учебного занятия</w:t>
      </w:r>
      <w:r w:rsidR="00A641CD" w:rsidRPr="00552A2A">
        <w:rPr>
          <w:sz w:val="28"/>
          <w:szCs w:val="28"/>
          <w:lang w:eastAsia="ru-RU"/>
        </w:rPr>
        <w:t>:</w:t>
      </w:r>
    </w:p>
    <w:p w:rsidR="004073D6" w:rsidRPr="00552A2A" w:rsidRDefault="00C975CC" w:rsidP="00C975C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4073D6" w:rsidRPr="00552A2A">
        <w:rPr>
          <w:sz w:val="28"/>
          <w:szCs w:val="28"/>
        </w:rPr>
        <w:t xml:space="preserve">индивидуальные, фронтальные, групповые, подгрупповые. Формы </w:t>
      </w:r>
      <w:r w:rsidRPr="00552A2A">
        <w:rPr>
          <w:sz w:val="28"/>
          <w:szCs w:val="28"/>
        </w:rPr>
        <w:t>организации меняются</w:t>
      </w:r>
      <w:r w:rsidR="004073D6" w:rsidRPr="00552A2A">
        <w:rPr>
          <w:sz w:val="28"/>
          <w:szCs w:val="28"/>
        </w:rPr>
        <w:t xml:space="preserve"> в зависимости от поставленных задач:</w:t>
      </w:r>
    </w:p>
    <w:p w:rsidR="009F598A" w:rsidRPr="00552A2A" w:rsidRDefault="008B0F8C" w:rsidP="00C975C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  </w:t>
      </w:r>
      <w:r w:rsidR="00A641CD" w:rsidRPr="00552A2A">
        <w:rPr>
          <w:sz w:val="28"/>
          <w:szCs w:val="28"/>
          <w:lang w:eastAsia="ru-RU"/>
        </w:rPr>
        <w:t>з</w:t>
      </w:r>
      <w:r w:rsidR="009F598A" w:rsidRPr="00552A2A">
        <w:rPr>
          <w:sz w:val="28"/>
          <w:szCs w:val="28"/>
          <w:lang w:eastAsia="ru-RU"/>
        </w:rPr>
        <w:t>анятие-беседа – проводится в начале или в конце изучения курса или раздела;</w:t>
      </w:r>
    </w:p>
    <w:p w:rsidR="009F598A" w:rsidRPr="00552A2A" w:rsidRDefault="008B0F8C" w:rsidP="00C975C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  </w:t>
      </w:r>
      <w:r w:rsidR="009F598A" w:rsidRPr="00552A2A">
        <w:rPr>
          <w:sz w:val="28"/>
          <w:szCs w:val="28"/>
          <w:lang w:eastAsia="ru-RU"/>
        </w:rPr>
        <w:t>комбинированное занятие – проводится по плану, сочетания теории и практики (сообщение новых сведений, просмотр видео роликов с хореографическим коллективом, постановочно-репетиционная работа);</w:t>
      </w:r>
    </w:p>
    <w:p w:rsidR="009F598A" w:rsidRPr="00552A2A" w:rsidRDefault="008B0F8C" w:rsidP="00C975C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  </w:t>
      </w:r>
      <w:r w:rsidR="009F598A" w:rsidRPr="00552A2A">
        <w:rPr>
          <w:sz w:val="28"/>
          <w:szCs w:val="28"/>
          <w:lang w:eastAsia="ru-RU"/>
        </w:rPr>
        <w:t>практические занятия – индивидуальные или групповые формы работы над танцевальным репертуаром, публичные выступления-концерты;</w:t>
      </w:r>
    </w:p>
    <w:p w:rsidR="00C77341" w:rsidRPr="00552A2A" w:rsidRDefault="008B0F8C" w:rsidP="00C975C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 xml:space="preserve">-   </w:t>
      </w:r>
      <w:r w:rsidR="009F598A" w:rsidRPr="00552A2A">
        <w:rPr>
          <w:sz w:val="28"/>
          <w:szCs w:val="28"/>
          <w:lang w:eastAsia="ru-RU"/>
        </w:rPr>
        <w:t xml:space="preserve">коллективная форма работы – основополагающая, представляет собой творческий процесс, в котором избираются разнообразные варианты решения исполнительских задач, связанных с выявлением идейно-художественного содержания хореографического произведения, его творческого воплощения, а </w:t>
      </w:r>
      <w:r w:rsidR="00C975CC" w:rsidRPr="00552A2A">
        <w:rPr>
          <w:sz w:val="28"/>
          <w:szCs w:val="28"/>
          <w:lang w:eastAsia="ru-RU"/>
        </w:rPr>
        <w:t>также</w:t>
      </w:r>
      <w:r w:rsidR="009F598A" w:rsidRPr="00552A2A">
        <w:rPr>
          <w:sz w:val="28"/>
          <w:szCs w:val="28"/>
          <w:lang w:eastAsia="ru-RU"/>
        </w:rPr>
        <w:t xml:space="preserve"> способствует достижению исполнительского мастерства группы в целом.</w:t>
      </w:r>
      <w:r w:rsidR="00CB18F2" w:rsidRPr="00552A2A">
        <w:rPr>
          <w:sz w:val="28"/>
          <w:szCs w:val="28"/>
          <w:lang w:eastAsia="ru-RU"/>
        </w:rPr>
        <w:tab/>
      </w:r>
      <w:r w:rsidR="00F51FDE" w:rsidRPr="00552A2A">
        <w:rPr>
          <w:sz w:val="28"/>
          <w:szCs w:val="28"/>
          <w:lang w:eastAsia="ru-RU"/>
        </w:rPr>
        <w:t xml:space="preserve">Алгоритм учебного </w:t>
      </w:r>
      <w:proofErr w:type="spellStart"/>
      <w:r w:rsidR="00F51FDE" w:rsidRPr="00552A2A">
        <w:rPr>
          <w:sz w:val="28"/>
          <w:szCs w:val="28"/>
          <w:lang w:eastAsia="ru-RU"/>
        </w:rPr>
        <w:t>занятия</w:t>
      </w:r>
      <w:proofErr w:type="gramStart"/>
      <w:r w:rsidR="00F51FDE" w:rsidRPr="00552A2A">
        <w:rPr>
          <w:sz w:val="28"/>
          <w:szCs w:val="28"/>
          <w:lang w:eastAsia="ru-RU"/>
        </w:rPr>
        <w:t>:т</w:t>
      </w:r>
      <w:proofErr w:type="gramEnd"/>
      <w:r w:rsidR="00F51FDE" w:rsidRPr="00552A2A">
        <w:rPr>
          <w:sz w:val="28"/>
          <w:szCs w:val="28"/>
          <w:lang w:eastAsia="ru-RU"/>
        </w:rPr>
        <w:t>ема</w:t>
      </w:r>
      <w:proofErr w:type="spellEnd"/>
      <w:r w:rsidR="00F51FDE" w:rsidRPr="00552A2A">
        <w:rPr>
          <w:sz w:val="28"/>
          <w:szCs w:val="28"/>
          <w:lang w:eastAsia="ru-RU"/>
        </w:rPr>
        <w:t xml:space="preserve">, цель, задачи, материалы, ход урока, </w:t>
      </w:r>
      <w:r w:rsidR="00F51FDE" w:rsidRPr="00552A2A">
        <w:rPr>
          <w:sz w:val="28"/>
          <w:szCs w:val="28"/>
          <w:lang w:eastAsia="ru-RU"/>
        </w:rPr>
        <w:lastRenderedPageBreak/>
        <w:t xml:space="preserve">организационный момент, беседа, практическая часть, техника безопасности, самостоятельная работа, </w:t>
      </w:r>
      <w:proofErr w:type="spellStart"/>
      <w:r w:rsidR="00F51FDE" w:rsidRPr="00552A2A">
        <w:rPr>
          <w:sz w:val="28"/>
          <w:szCs w:val="28"/>
          <w:lang w:eastAsia="ru-RU"/>
        </w:rPr>
        <w:t>физминутка</w:t>
      </w:r>
      <w:proofErr w:type="spellEnd"/>
      <w:r w:rsidR="00F51FDE" w:rsidRPr="00552A2A">
        <w:rPr>
          <w:sz w:val="28"/>
          <w:szCs w:val="28"/>
          <w:lang w:eastAsia="ru-RU"/>
        </w:rPr>
        <w:t>, продолжение самостоятельной работы, игровой момент, итог занятия.</w:t>
      </w:r>
    </w:p>
    <w:p w:rsidR="00C77341" w:rsidRPr="00552A2A" w:rsidRDefault="00CB18F2" w:rsidP="00C975CC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552A2A">
        <w:rPr>
          <w:sz w:val="28"/>
          <w:szCs w:val="28"/>
          <w:lang w:eastAsia="ru-RU"/>
        </w:rPr>
        <w:t>Перечень дидактических материалов:</w:t>
      </w:r>
    </w:p>
    <w:p w:rsidR="006E4C46" w:rsidRPr="00552A2A" w:rsidRDefault="006E4C46" w:rsidP="00C975CC">
      <w:pPr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- Учебные и методические пособия, технологические карты, схемы, образцы элементов;</w:t>
      </w:r>
    </w:p>
    <w:p w:rsidR="006E4C46" w:rsidRPr="00552A2A" w:rsidRDefault="006E4C46" w:rsidP="00C975CC">
      <w:pPr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- Материалы интернет-сайтов;</w:t>
      </w:r>
    </w:p>
    <w:p w:rsidR="006E4C46" w:rsidRDefault="006E4C46" w:rsidP="00C975CC">
      <w:pPr>
        <w:ind w:firstLine="709"/>
        <w:jc w:val="both"/>
        <w:rPr>
          <w:sz w:val="28"/>
          <w:szCs w:val="28"/>
        </w:rPr>
      </w:pPr>
      <w:r w:rsidRPr="00552A2A">
        <w:rPr>
          <w:sz w:val="28"/>
          <w:szCs w:val="28"/>
        </w:rPr>
        <w:t>- Иллюстрирующие материалы (видеоматериалы и фотографии).</w:t>
      </w:r>
    </w:p>
    <w:p w:rsidR="00D05DD1" w:rsidRPr="00552A2A" w:rsidRDefault="00D05DD1" w:rsidP="00C975CC">
      <w:pPr>
        <w:ind w:firstLine="709"/>
        <w:jc w:val="both"/>
        <w:rPr>
          <w:sz w:val="28"/>
          <w:szCs w:val="28"/>
        </w:rPr>
      </w:pPr>
      <w:r w:rsidRPr="00D05DD1">
        <w:rPr>
          <w:color w:val="000000"/>
          <w:sz w:val="28"/>
          <w:szCs w:val="28"/>
        </w:rPr>
        <w:t xml:space="preserve">Программа адаптирована для реализации в режиме дистанционного обучения с использованием </w:t>
      </w:r>
      <w:proofErr w:type="spellStart"/>
      <w:r w:rsidRPr="00D05DD1">
        <w:rPr>
          <w:color w:val="000000"/>
          <w:sz w:val="28"/>
          <w:szCs w:val="28"/>
        </w:rPr>
        <w:t>ресурсов</w:t>
      </w:r>
      <w:proofErr w:type="gramStart"/>
      <w:r w:rsidR="00BC75FB" w:rsidRPr="00BC75FB">
        <w:rPr>
          <w:color w:val="000000"/>
          <w:sz w:val="28"/>
          <w:szCs w:val="28"/>
        </w:rPr>
        <w:t>ZOOM</w:t>
      </w:r>
      <w:proofErr w:type="spellEnd"/>
      <w:proofErr w:type="gramEnd"/>
      <w:r w:rsidR="00BC75FB">
        <w:rPr>
          <w:color w:val="000000"/>
          <w:sz w:val="28"/>
          <w:szCs w:val="28"/>
        </w:rPr>
        <w:t xml:space="preserve">. </w:t>
      </w:r>
      <w:r w:rsidR="00BC75FB" w:rsidRPr="00BC75FB">
        <w:rPr>
          <w:color w:val="000000"/>
          <w:sz w:val="28"/>
          <w:szCs w:val="28"/>
        </w:rPr>
        <w:t>В программе возможно использование других цифровых возможностей и ресурсов, в том числе возможностей социальных сетей</w:t>
      </w:r>
      <w:r w:rsidR="00BC75FB">
        <w:rPr>
          <w:color w:val="000000"/>
          <w:sz w:val="28"/>
          <w:szCs w:val="28"/>
        </w:rPr>
        <w:t>.</w:t>
      </w:r>
    </w:p>
    <w:p w:rsidR="0099704C" w:rsidRDefault="0099704C" w:rsidP="00C975CC">
      <w:pPr>
        <w:suppressAutoHyphens w:val="0"/>
        <w:rPr>
          <w:b/>
          <w:lang w:eastAsia="ru-RU"/>
        </w:rPr>
      </w:pPr>
    </w:p>
    <w:p w:rsidR="0099704C" w:rsidRPr="0099704C" w:rsidRDefault="0099704C" w:rsidP="00947D17">
      <w:pPr>
        <w:suppressAutoHyphens w:val="0"/>
        <w:jc w:val="center"/>
        <w:rPr>
          <w:b/>
          <w:sz w:val="28"/>
          <w:szCs w:val="28"/>
          <w:lang w:eastAsia="ru-RU"/>
        </w:rPr>
      </w:pPr>
      <w:r w:rsidRPr="0099704C">
        <w:rPr>
          <w:b/>
          <w:sz w:val="28"/>
          <w:szCs w:val="28"/>
          <w:lang w:eastAsia="ru-RU"/>
        </w:rPr>
        <w:t>2.4. Календарный учебный график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3969"/>
      </w:tblGrid>
      <w:tr w:rsidR="00EE6F9B" w:rsidRPr="0099704C" w:rsidTr="00EE6F9B">
        <w:tc>
          <w:tcPr>
            <w:tcW w:w="5637" w:type="dxa"/>
            <w:gridSpan w:val="2"/>
          </w:tcPr>
          <w:p w:rsidR="00EE6F9B" w:rsidRPr="0099704C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Участники</w:t>
            </w:r>
            <w:r w:rsidRPr="0099704C">
              <w:rPr>
                <w:sz w:val="28"/>
                <w:szCs w:val="28"/>
                <w:lang w:eastAsia="ru-RU" w:bidi="ru-RU"/>
              </w:rPr>
              <w:t xml:space="preserve"> образовательного процесса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99704C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3 год обучения</w:t>
            </w:r>
          </w:p>
        </w:tc>
      </w:tr>
      <w:tr w:rsidR="00EE6F9B" w:rsidRPr="0099704C" w:rsidTr="00EE6F9B">
        <w:tc>
          <w:tcPr>
            <w:tcW w:w="5637" w:type="dxa"/>
            <w:gridSpan w:val="2"/>
          </w:tcPr>
          <w:p w:rsidR="00EE6F9B" w:rsidRPr="0099704C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99704C">
              <w:rPr>
                <w:sz w:val="28"/>
                <w:szCs w:val="28"/>
                <w:lang w:eastAsia="ru-RU" w:bidi="ru-RU"/>
              </w:rPr>
              <w:t>Продолжительность учебного года, неделя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99704C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99704C">
              <w:rPr>
                <w:sz w:val="28"/>
                <w:szCs w:val="28"/>
                <w:lang w:eastAsia="ru-RU" w:bidi="ru-RU"/>
              </w:rPr>
              <w:t>36</w:t>
            </w:r>
          </w:p>
        </w:tc>
      </w:tr>
      <w:tr w:rsidR="00EE6F9B" w:rsidRPr="0099704C" w:rsidTr="00EE6F9B">
        <w:tc>
          <w:tcPr>
            <w:tcW w:w="5637" w:type="dxa"/>
            <w:gridSpan w:val="2"/>
          </w:tcPr>
          <w:p w:rsidR="00EE6F9B" w:rsidRPr="0099704C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99704C">
              <w:rPr>
                <w:sz w:val="28"/>
                <w:szCs w:val="28"/>
                <w:lang w:eastAsia="ru-RU" w:bidi="ru-RU"/>
              </w:rPr>
              <w:t>Количество учебных дней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99704C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72</w:t>
            </w:r>
          </w:p>
        </w:tc>
      </w:tr>
      <w:tr w:rsidR="00EE6F9B" w:rsidRPr="002120CE" w:rsidTr="00EE6F9B">
        <w:trPr>
          <w:trHeight w:val="158"/>
        </w:trPr>
        <w:tc>
          <w:tcPr>
            <w:tcW w:w="2660" w:type="dxa"/>
            <w:vMerge w:val="restart"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Продолжительность учебных периодов</w:t>
            </w:r>
          </w:p>
        </w:tc>
        <w:tc>
          <w:tcPr>
            <w:tcW w:w="2977" w:type="dxa"/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1 полугодие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26C8F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01</w:t>
            </w:r>
            <w:r w:rsidR="00EE6F9B">
              <w:rPr>
                <w:sz w:val="28"/>
                <w:szCs w:val="28"/>
                <w:lang w:eastAsia="ru-RU" w:bidi="ru-RU"/>
              </w:rPr>
              <w:t>.09.2022</w:t>
            </w:r>
            <w:r w:rsidR="00EE6F9B" w:rsidRPr="002120CE">
              <w:rPr>
                <w:sz w:val="28"/>
                <w:szCs w:val="28"/>
                <w:lang w:eastAsia="ru-RU" w:bidi="ru-RU"/>
              </w:rPr>
              <w:t>- 31.12.202</w:t>
            </w:r>
            <w:r w:rsidR="00EE6F9B">
              <w:rPr>
                <w:sz w:val="28"/>
                <w:szCs w:val="28"/>
                <w:lang w:eastAsia="ru-RU" w:bidi="ru-RU"/>
              </w:rPr>
              <w:t>2</w:t>
            </w:r>
          </w:p>
        </w:tc>
      </w:tr>
      <w:tr w:rsidR="00EE6F9B" w:rsidRPr="002120CE" w:rsidTr="00EE6F9B">
        <w:trPr>
          <w:trHeight w:val="157"/>
        </w:trPr>
        <w:tc>
          <w:tcPr>
            <w:tcW w:w="2660" w:type="dxa"/>
            <w:vMerge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2977" w:type="dxa"/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2 полугодие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12.01.2023</w:t>
            </w:r>
            <w:r w:rsidRPr="002120CE">
              <w:rPr>
                <w:sz w:val="28"/>
                <w:szCs w:val="28"/>
                <w:lang w:eastAsia="ru-RU" w:bidi="ru-RU"/>
              </w:rPr>
              <w:t>- 31.05.202</w:t>
            </w:r>
            <w:r>
              <w:rPr>
                <w:sz w:val="28"/>
                <w:szCs w:val="28"/>
                <w:lang w:eastAsia="ru-RU" w:bidi="ru-RU"/>
              </w:rPr>
              <w:t>3</w:t>
            </w:r>
          </w:p>
        </w:tc>
      </w:tr>
      <w:tr w:rsidR="00EE6F9B" w:rsidRPr="002120CE" w:rsidTr="00EE6F9B">
        <w:tc>
          <w:tcPr>
            <w:tcW w:w="5637" w:type="dxa"/>
            <w:gridSpan w:val="2"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Возраст детей, лет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14-18</w:t>
            </w:r>
          </w:p>
        </w:tc>
      </w:tr>
      <w:tr w:rsidR="00EE6F9B" w:rsidRPr="002120CE" w:rsidTr="00EE6F9B">
        <w:tc>
          <w:tcPr>
            <w:tcW w:w="5637" w:type="dxa"/>
            <w:gridSpan w:val="2"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Продолжительность занятия, час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1</w:t>
            </w:r>
          </w:p>
        </w:tc>
      </w:tr>
      <w:tr w:rsidR="00EE6F9B" w:rsidRPr="002120CE" w:rsidTr="00EE6F9B">
        <w:tc>
          <w:tcPr>
            <w:tcW w:w="5637" w:type="dxa"/>
            <w:gridSpan w:val="2"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Режим занятия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2</w:t>
            </w:r>
            <w:r w:rsidRPr="002120CE">
              <w:rPr>
                <w:sz w:val="28"/>
                <w:szCs w:val="28"/>
                <w:lang w:eastAsia="ru-RU" w:bidi="ru-RU"/>
              </w:rPr>
              <w:t xml:space="preserve"> раза/</w:t>
            </w:r>
            <w:proofErr w:type="spellStart"/>
            <w:r w:rsidRPr="002120CE">
              <w:rPr>
                <w:sz w:val="28"/>
                <w:szCs w:val="28"/>
                <w:lang w:eastAsia="ru-RU" w:bidi="ru-RU"/>
              </w:rPr>
              <w:t>нед</w:t>
            </w:r>
            <w:proofErr w:type="spellEnd"/>
          </w:p>
        </w:tc>
      </w:tr>
      <w:tr w:rsidR="00EE6F9B" w:rsidRPr="002120CE" w:rsidTr="00EE6F9B">
        <w:tc>
          <w:tcPr>
            <w:tcW w:w="5637" w:type="dxa"/>
            <w:gridSpan w:val="2"/>
          </w:tcPr>
          <w:p w:rsidR="00EE6F9B" w:rsidRPr="002120CE" w:rsidRDefault="00EE6F9B" w:rsidP="0099704C">
            <w:pPr>
              <w:spacing w:after="160"/>
              <w:rPr>
                <w:sz w:val="28"/>
                <w:szCs w:val="28"/>
                <w:lang w:eastAsia="ru-RU" w:bidi="ru-RU"/>
              </w:rPr>
            </w:pPr>
            <w:r w:rsidRPr="002120CE">
              <w:rPr>
                <w:sz w:val="28"/>
                <w:szCs w:val="28"/>
                <w:lang w:eastAsia="ru-RU" w:bidi="ru-RU"/>
              </w:rPr>
              <w:t>Годовая учебная нагрузка, час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EE6F9B" w:rsidRPr="002120CE" w:rsidRDefault="00EE6F9B" w:rsidP="0099704C">
            <w:pPr>
              <w:spacing w:after="160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>72</w:t>
            </w:r>
          </w:p>
        </w:tc>
      </w:tr>
    </w:tbl>
    <w:p w:rsidR="0099704C" w:rsidRPr="002120CE" w:rsidRDefault="0099704C" w:rsidP="0099704C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712609" w:rsidRPr="002120CE" w:rsidRDefault="00712609" w:rsidP="0099704C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E97F70" w:rsidRPr="002120CE" w:rsidRDefault="0099704C" w:rsidP="004F49C6">
      <w:pPr>
        <w:suppressAutoHyphens w:val="0"/>
        <w:jc w:val="center"/>
        <w:rPr>
          <w:b/>
          <w:sz w:val="28"/>
          <w:szCs w:val="28"/>
          <w:lang w:eastAsia="ru-RU"/>
        </w:rPr>
      </w:pPr>
      <w:r w:rsidRPr="002120CE">
        <w:rPr>
          <w:b/>
          <w:sz w:val="28"/>
          <w:szCs w:val="28"/>
          <w:lang w:eastAsia="ru-RU"/>
        </w:rPr>
        <w:t>2.5. Календарный план воспитательной работы</w:t>
      </w:r>
    </w:p>
    <w:tbl>
      <w:tblPr>
        <w:tblStyle w:val="ae"/>
        <w:tblW w:w="10173" w:type="dxa"/>
        <w:tblLook w:val="04A0" w:firstRow="1" w:lastRow="0" w:firstColumn="1" w:lastColumn="0" w:noHBand="0" w:noVBand="1"/>
      </w:tblPr>
      <w:tblGrid>
        <w:gridCol w:w="5920"/>
        <w:gridCol w:w="1591"/>
        <w:gridCol w:w="2662"/>
      </w:tblGrid>
      <w:tr w:rsidR="00DC28F3" w:rsidRPr="002120CE" w:rsidTr="00DC28F3">
        <w:tc>
          <w:tcPr>
            <w:tcW w:w="5920" w:type="dxa"/>
          </w:tcPr>
          <w:p w:rsidR="00DC28F3" w:rsidRPr="002120CE" w:rsidRDefault="00DC28F3" w:rsidP="0099704C">
            <w:pPr>
              <w:suppressAutoHyphens w:val="0"/>
              <w:jc w:val="center"/>
              <w:rPr>
                <w:bCs/>
                <w:sz w:val="28"/>
                <w:lang w:eastAsia="ru-RU"/>
              </w:rPr>
            </w:pPr>
            <w:r w:rsidRPr="002120CE">
              <w:rPr>
                <w:bCs/>
                <w:sz w:val="28"/>
                <w:lang w:eastAsia="ru-RU"/>
              </w:rPr>
              <w:t>Мероприятия</w:t>
            </w:r>
          </w:p>
        </w:tc>
        <w:tc>
          <w:tcPr>
            <w:tcW w:w="1591" w:type="dxa"/>
          </w:tcPr>
          <w:p w:rsidR="00DC28F3" w:rsidRPr="002120CE" w:rsidRDefault="00DC28F3" w:rsidP="0099704C">
            <w:pPr>
              <w:suppressAutoHyphens w:val="0"/>
              <w:jc w:val="center"/>
              <w:rPr>
                <w:bCs/>
                <w:sz w:val="28"/>
                <w:lang w:eastAsia="ru-RU"/>
              </w:rPr>
            </w:pPr>
            <w:r w:rsidRPr="002120CE">
              <w:rPr>
                <w:bCs/>
                <w:sz w:val="28"/>
                <w:lang w:eastAsia="ru-RU"/>
              </w:rPr>
              <w:t xml:space="preserve">Объем </w:t>
            </w:r>
          </w:p>
        </w:tc>
        <w:tc>
          <w:tcPr>
            <w:tcW w:w="2662" w:type="dxa"/>
          </w:tcPr>
          <w:p w:rsidR="00DC28F3" w:rsidRPr="002120CE" w:rsidRDefault="00DC28F3" w:rsidP="0099704C">
            <w:pPr>
              <w:suppressAutoHyphens w:val="0"/>
              <w:jc w:val="center"/>
              <w:rPr>
                <w:bCs/>
                <w:sz w:val="28"/>
                <w:lang w:eastAsia="ru-RU"/>
              </w:rPr>
            </w:pPr>
            <w:r w:rsidRPr="002120CE">
              <w:rPr>
                <w:bCs/>
                <w:sz w:val="28"/>
                <w:lang w:eastAsia="ru-RU"/>
              </w:rPr>
              <w:t>Дата проведения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 xml:space="preserve">Проведение практических учений и инструктажей с </w:t>
            </w:r>
            <w:proofErr w:type="gramStart"/>
            <w:r w:rsidRPr="002120CE">
              <w:rPr>
                <w:sz w:val="28"/>
                <w:lang w:eastAsia="ru-RU"/>
              </w:rPr>
              <w:t>обучающимися</w:t>
            </w:r>
            <w:proofErr w:type="gramEnd"/>
            <w:r w:rsidRPr="002120CE">
              <w:rPr>
                <w:sz w:val="28"/>
                <w:lang w:eastAsia="ru-RU"/>
              </w:rPr>
              <w:t xml:space="preserve">: </w:t>
            </w:r>
          </w:p>
          <w:p w:rsidR="005D43B2" w:rsidRPr="002120CE" w:rsidRDefault="005D43B2" w:rsidP="00DC28F3">
            <w:pPr>
              <w:numPr>
                <w:ilvl w:val="0"/>
                <w:numId w:val="36"/>
              </w:numPr>
              <w:suppressAutoHyphens w:val="0"/>
              <w:spacing w:after="200" w:line="276" w:lineRule="auto"/>
              <w:ind w:left="271" w:hanging="142"/>
              <w:contextualSpacing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«Как вести себя при террористическом акте»;</w:t>
            </w:r>
          </w:p>
          <w:p w:rsidR="005D43B2" w:rsidRPr="002120CE" w:rsidRDefault="005D43B2" w:rsidP="00DC28F3">
            <w:pPr>
              <w:numPr>
                <w:ilvl w:val="0"/>
                <w:numId w:val="36"/>
              </w:numPr>
              <w:suppressAutoHyphens w:val="0"/>
              <w:spacing w:after="200" w:line="276" w:lineRule="auto"/>
              <w:ind w:left="271" w:hanging="142"/>
              <w:contextualSpacing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«Правила пожарной безопасности»;</w:t>
            </w:r>
          </w:p>
          <w:p w:rsidR="005D43B2" w:rsidRPr="002120CE" w:rsidRDefault="005D43B2" w:rsidP="00DC28F3">
            <w:pPr>
              <w:numPr>
                <w:ilvl w:val="0"/>
                <w:numId w:val="36"/>
              </w:numPr>
              <w:suppressAutoHyphens w:val="0"/>
              <w:spacing w:after="200" w:line="276" w:lineRule="auto"/>
              <w:ind w:left="271" w:hanging="142"/>
              <w:contextualSpacing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«Правила техники безопасности»;</w:t>
            </w:r>
          </w:p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«Правила поведения на дорогах»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bCs/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01.09.22. -05.09.22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Муниципальный  праздник «День рождения района»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23.09.22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 xml:space="preserve">Мероприятия, посвящённые Дню Приморского </w:t>
            </w:r>
            <w:r w:rsidRPr="002120CE">
              <w:rPr>
                <w:sz w:val="28"/>
                <w:lang w:eastAsia="ru-RU"/>
              </w:rPr>
              <w:lastRenderedPageBreak/>
              <w:t>края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25.10.22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lastRenderedPageBreak/>
              <w:t>Мероприятия</w:t>
            </w:r>
            <w:proofErr w:type="gramStart"/>
            <w:r w:rsidRPr="002120CE">
              <w:rPr>
                <w:sz w:val="28"/>
                <w:lang w:eastAsia="ru-RU"/>
              </w:rPr>
              <w:t xml:space="preserve"> ,</w:t>
            </w:r>
            <w:proofErr w:type="gramEnd"/>
            <w:r w:rsidRPr="002120CE">
              <w:rPr>
                <w:sz w:val="28"/>
                <w:lang w:eastAsia="ru-RU"/>
              </w:rPr>
              <w:t xml:space="preserve"> посвящённые Дню народного единства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03.11.22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Концерт, посвященный Дню матери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24.11.22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Мероприятия</w:t>
            </w:r>
            <w:proofErr w:type="gramStart"/>
            <w:r w:rsidRPr="002120CE">
              <w:rPr>
                <w:sz w:val="28"/>
                <w:lang w:eastAsia="ru-RU"/>
              </w:rPr>
              <w:t xml:space="preserve"> ,</w:t>
            </w:r>
            <w:proofErr w:type="gramEnd"/>
            <w:r w:rsidRPr="002120CE">
              <w:rPr>
                <w:sz w:val="28"/>
                <w:lang w:eastAsia="ru-RU"/>
              </w:rPr>
              <w:t xml:space="preserve"> посвящённые Дню согласия и примирения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07.11.22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Музыкально-развлекате</w:t>
            </w:r>
            <w:r w:rsidR="006E4C46" w:rsidRPr="002120CE">
              <w:rPr>
                <w:sz w:val="28"/>
                <w:lang w:eastAsia="ru-RU"/>
              </w:rPr>
              <w:t>льные программы</w:t>
            </w:r>
            <w:r w:rsidRPr="002120CE">
              <w:rPr>
                <w:sz w:val="28"/>
                <w:lang w:eastAsia="ru-RU"/>
              </w:rPr>
              <w:t xml:space="preserve"> «Новогодние чудеса»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18</w:t>
            </w:r>
            <w:r w:rsidR="00367A29">
              <w:rPr>
                <w:sz w:val="28"/>
                <w:lang w:eastAsia="ru-RU"/>
              </w:rPr>
              <w:t>.12.22.-25.12.22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5D43B2" w:rsidRPr="002120CE" w:rsidTr="00DC28F3">
        <w:tc>
          <w:tcPr>
            <w:tcW w:w="5920" w:type="dxa"/>
          </w:tcPr>
          <w:p w:rsidR="005D43B2" w:rsidRPr="002120CE" w:rsidRDefault="005D43B2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Мероприятия</w:t>
            </w:r>
            <w:proofErr w:type="gramStart"/>
            <w:r w:rsidRPr="002120CE">
              <w:rPr>
                <w:sz w:val="28"/>
                <w:lang w:eastAsia="ru-RU"/>
              </w:rPr>
              <w:t xml:space="preserve"> ,</w:t>
            </w:r>
            <w:proofErr w:type="gramEnd"/>
            <w:r w:rsidRPr="002120CE">
              <w:rPr>
                <w:sz w:val="28"/>
                <w:lang w:eastAsia="ru-RU"/>
              </w:rPr>
              <w:t xml:space="preserve"> посвящённые Международному Дню прав человека</w:t>
            </w:r>
          </w:p>
        </w:tc>
        <w:tc>
          <w:tcPr>
            <w:tcW w:w="1591" w:type="dxa"/>
          </w:tcPr>
          <w:p w:rsidR="005D43B2" w:rsidRPr="002120CE" w:rsidRDefault="005D43B2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5D43B2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10.12.22</w:t>
            </w:r>
            <w:r w:rsidR="005D43B2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Новогодние утренники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26.12.22.-30.12.22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Военно-патриотический месячник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23.01.23.-23.02.23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Акция против употребления ПАВ «Мы за здоровый образ жизни»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29.01.23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Военно-патриотический месячник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23.01.23. 23.02.23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Мероприятия (концерт, фестиваль), посвящённые  Дню защитника Отечества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23</w:t>
            </w:r>
            <w:r w:rsidR="006E4C46" w:rsidRPr="002120CE">
              <w:rPr>
                <w:sz w:val="28"/>
                <w:lang w:eastAsia="ru-RU"/>
              </w:rPr>
              <w:t>.02.22.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Мероприятия к международному женскому дню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3.03.23.-8.03.23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Участие в районном празднике «День Земли»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21.03.23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Неделя здоровья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01.04.23.-08.04.23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Патриотический месячник «Весенняя неделя добра», посвящённый годовщине Победы над фашистской Германией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15.04.23.-15.05.23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Месячник по профилактике безнадзорности и правонарушений несовершеннолетних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15.04.23.-15.05.23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Месячник, посвящённый международному дню семьи и Международному Дню защиты детей. Организация мероприятий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576235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15.05.23</w:t>
            </w:r>
            <w:r w:rsidR="006E4C46" w:rsidRPr="002120CE">
              <w:rPr>
                <w:sz w:val="28"/>
                <w:lang w:eastAsia="ru-RU"/>
              </w:rPr>
              <w:t>.-</w:t>
            </w:r>
          </w:p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15.06.23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6E4C46" w:rsidRPr="002120CE" w:rsidTr="00DC28F3">
        <w:tc>
          <w:tcPr>
            <w:tcW w:w="5920" w:type="dxa"/>
          </w:tcPr>
          <w:p w:rsidR="006E4C46" w:rsidRPr="002120CE" w:rsidRDefault="006E4C46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Отчетный концерт ДЮЦ</w:t>
            </w:r>
          </w:p>
        </w:tc>
        <w:tc>
          <w:tcPr>
            <w:tcW w:w="1591" w:type="dxa"/>
          </w:tcPr>
          <w:p w:rsidR="006E4C46" w:rsidRPr="002120CE" w:rsidRDefault="006E4C46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6E4C46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22.05.23</w:t>
            </w:r>
            <w:r w:rsidR="006E4C46" w:rsidRPr="002120CE">
              <w:rPr>
                <w:sz w:val="28"/>
                <w:lang w:eastAsia="ru-RU"/>
              </w:rPr>
              <w:t>.</w:t>
            </w:r>
          </w:p>
        </w:tc>
      </w:tr>
      <w:tr w:rsidR="00E15F23" w:rsidRPr="002120CE" w:rsidTr="00DC28F3">
        <w:tc>
          <w:tcPr>
            <w:tcW w:w="5920" w:type="dxa"/>
          </w:tcPr>
          <w:p w:rsidR="00E15F23" w:rsidRPr="002120CE" w:rsidRDefault="00E15F23" w:rsidP="00DC28F3">
            <w:pPr>
              <w:suppressAutoHyphens w:val="0"/>
              <w:rPr>
                <w:sz w:val="28"/>
                <w:lang w:eastAsia="ru-RU"/>
              </w:rPr>
            </w:pPr>
            <w:r w:rsidRPr="002120CE">
              <w:rPr>
                <w:sz w:val="28"/>
                <w:lang w:eastAsia="ru-RU"/>
              </w:rPr>
              <w:t>Праздничная программа, посвящённая Международному дню защиты детей «Праздник детства»</w:t>
            </w:r>
          </w:p>
        </w:tc>
        <w:tc>
          <w:tcPr>
            <w:tcW w:w="1591" w:type="dxa"/>
          </w:tcPr>
          <w:p w:rsidR="00E15F23" w:rsidRPr="002120CE" w:rsidRDefault="00E15F23" w:rsidP="00DC28F3">
            <w:pPr>
              <w:suppressAutoHyphens w:val="0"/>
              <w:rPr>
                <w:bCs/>
                <w:sz w:val="28"/>
                <w:lang w:eastAsia="ru-RU"/>
              </w:rPr>
            </w:pPr>
          </w:p>
        </w:tc>
        <w:tc>
          <w:tcPr>
            <w:tcW w:w="2662" w:type="dxa"/>
          </w:tcPr>
          <w:p w:rsidR="00E15F23" w:rsidRPr="002120CE" w:rsidRDefault="00367A29" w:rsidP="00DC28F3">
            <w:pPr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01.06.23</w:t>
            </w:r>
            <w:r w:rsidR="00E15F23" w:rsidRPr="002120CE">
              <w:rPr>
                <w:sz w:val="28"/>
                <w:lang w:eastAsia="ru-RU"/>
              </w:rPr>
              <w:t>.</w:t>
            </w:r>
          </w:p>
        </w:tc>
      </w:tr>
    </w:tbl>
    <w:p w:rsidR="00044301" w:rsidRPr="002120CE" w:rsidRDefault="00044301" w:rsidP="00576235">
      <w:pPr>
        <w:suppressAutoHyphens w:val="0"/>
        <w:ind w:firstLine="709"/>
        <w:jc w:val="center"/>
        <w:rPr>
          <w:b/>
          <w:sz w:val="28"/>
          <w:szCs w:val="28"/>
          <w:lang w:eastAsia="ru-RU"/>
        </w:rPr>
      </w:pPr>
    </w:p>
    <w:p w:rsidR="0094252C" w:rsidRPr="002120CE" w:rsidRDefault="0099704C" w:rsidP="00576235">
      <w:pPr>
        <w:suppressAutoHyphens w:val="0"/>
        <w:ind w:firstLine="709"/>
        <w:jc w:val="center"/>
        <w:rPr>
          <w:b/>
          <w:szCs w:val="28"/>
          <w:lang w:eastAsia="ru-RU"/>
        </w:rPr>
      </w:pPr>
      <w:r w:rsidRPr="002120CE">
        <w:rPr>
          <w:b/>
          <w:sz w:val="28"/>
          <w:szCs w:val="28"/>
          <w:lang w:eastAsia="ru-RU"/>
        </w:rPr>
        <w:t>СПИСОК ЛИТЕРАТУРЫ</w:t>
      </w:r>
    </w:p>
    <w:p w:rsidR="00576235" w:rsidRPr="00D56780" w:rsidRDefault="00576235" w:rsidP="00576235">
      <w:pPr>
        <w:suppressAutoHyphens w:val="0"/>
        <w:ind w:firstLine="709"/>
        <w:jc w:val="center"/>
        <w:rPr>
          <w:rFonts w:eastAsia="Calibri"/>
          <w:b/>
          <w:color w:val="FF0000"/>
          <w:sz w:val="28"/>
          <w:szCs w:val="28"/>
          <w:lang w:eastAsia="en-US"/>
        </w:rPr>
      </w:pPr>
    </w:p>
    <w:p w:rsidR="00712609" w:rsidRPr="00D56780" w:rsidRDefault="000B2D62" w:rsidP="00712609">
      <w:pPr>
        <w:ind w:left="720"/>
        <w:rPr>
          <w:sz w:val="28"/>
          <w:szCs w:val="28"/>
        </w:rPr>
      </w:pPr>
      <w:r w:rsidRPr="00D56780">
        <w:rPr>
          <w:sz w:val="28"/>
          <w:szCs w:val="28"/>
        </w:rPr>
        <w:t>1.Александрова Н.В. Голубева</w:t>
      </w:r>
      <w:r w:rsidR="00D56780">
        <w:rPr>
          <w:sz w:val="28"/>
          <w:szCs w:val="28"/>
        </w:rPr>
        <w:t xml:space="preserve"> </w:t>
      </w:r>
      <w:proofErr w:type="spellStart"/>
      <w:r w:rsidRPr="00D56780">
        <w:rPr>
          <w:sz w:val="28"/>
          <w:szCs w:val="28"/>
        </w:rPr>
        <w:t>В.А..Танец</w:t>
      </w:r>
      <w:proofErr w:type="spellEnd"/>
      <w:r w:rsidRPr="00D56780">
        <w:rPr>
          <w:sz w:val="28"/>
          <w:szCs w:val="28"/>
        </w:rPr>
        <w:t xml:space="preserve"> Модерн. Пособие для </w:t>
      </w:r>
      <w:proofErr w:type="spellStart"/>
      <w:r w:rsidRPr="00D56780">
        <w:rPr>
          <w:sz w:val="28"/>
          <w:szCs w:val="28"/>
        </w:rPr>
        <w:t>начинающих</w:t>
      </w:r>
      <w:proofErr w:type="gramStart"/>
      <w:r w:rsidRPr="00D56780">
        <w:rPr>
          <w:sz w:val="28"/>
          <w:szCs w:val="28"/>
        </w:rPr>
        <w:t>.И</w:t>
      </w:r>
      <w:proofErr w:type="gramEnd"/>
      <w:r w:rsidRPr="00D56780">
        <w:rPr>
          <w:sz w:val="28"/>
          <w:szCs w:val="28"/>
        </w:rPr>
        <w:t>здательство</w:t>
      </w:r>
      <w:proofErr w:type="spellEnd"/>
      <w:r w:rsidRPr="00D56780">
        <w:rPr>
          <w:sz w:val="28"/>
          <w:szCs w:val="28"/>
        </w:rPr>
        <w:t xml:space="preserve"> «Планета музыки». 2020 г.</w:t>
      </w:r>
    </w:p>
    <w:p w:rsidR="000B2D62" w:rsidRPr="00D56780" w:rsidRDefault="000B2D62" w:rsidP="00712609">
      <w:pPr>
        <w:ind w:left="720"/>
        <w:rPr>
          <w:sz w:val="28"/>
          <w:szCs w:val="28"/>
        </w:rPr>
      </w:pPr>
      <w:r w:rsidRPr="00D56780">
        <w:rPr>
          <w:sz w:val="28"/>
          <w:szCs w:val="28"/>
        </w:rPr>
        <w:t>2.Матвеев В.Ф. Русский народный танец. Издательство «Планета музыки», 2022 г.</w:t>
      </w:r>
    </w:p>
    <w:p w:rsidR="0099704C" w:rsidRPr="00D56780" w:rsidRDefault="000B2D62" w:rsidP="00E26C8F">
      <w:pPr>
        <w:ind w:left="720"/>
        <w:rPr>
          <w:sz w:val="28"/>
          <w:szCs w:val="28"/>
        </w:rPr>
      </w:pPr>
      <w:r w:rsidRPr="00D56780">
        <w:rPr>
          <w:sz w:val="28"/>
          <w:szCs w:val="28"/>
        </w:rPr>
        <w:t xml:space="preserve">3. </w:t>
      </w:r>
      <w:proofErr w:type="spellStart"/>
      <w:r w:rsidRPr="00D56780">
        <w:rPr>
          <w:sz w:val="28"/>
          <w:szCs w:val="28"/>
        </w:rPr>
        <w:t>Меднис</w:t>
      </w:r>
      <w:proofErr w:type="spellEnd"/>
      <w:r w:rsidRPr="00D56780">
        <w:rPr>
          <w:sz w:val="28"/>
          <w:szCs w:val="28"/>
        </w:rPr>
        <w:t xml:space="preserve"> Н.В. Ткаченко С.Г. Введение в классический танец. </w:t>
      </w:r>
      <w:r w:rsidR="00D56780" w:rsidRPr="00D56780">
        <w:rPr>
          <w:sz w:val="28"/>
          <w:szCs w:val="28"/>
        </w:rPr>
        <w:t>Издательство «Планета музыки», 2022г.</w:t>
      </w:r>
    </w:p>
    <w:sectPr w:rsidR="0099704C" w:rsidRPr="00D56780" w:rsidSect="006C35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958" w:right="851" w:bottom="851" w:left="1259" w:header="868" w:footer="113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7F9" w:rsidRDefault="004777F9">
      <w:r>
        <w:separator/>
      </w:r>
    </w:p>
  </w:endnote>
  <w:endnote w:type="continuationSeparator" w:id="0">
    <w:p w:rsidR="004777F9" w:rsidRDefault="0047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B" w:rsidRDefault="00624BE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71504"/>
    </w:sdtPr>
    <w:sdtEndPr/>
    <w:sdtContent>
      <w:p w:rsidR="00624BEB" w:rsidRDefault="00061C1D">
        <w:pPr>
          <w:pStyle w:val="a7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6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24BEB" w:rsidRDefault="00624BEB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B" w:rsidRDefault="00624B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7F9" w:rsidRDefault="004777F9">
      <w:r>
        <w:separator/>
      </w:r>
    </w:p>
  </w:footnote>
  <w:footnote w:type="continuationSeparator" w:id="0">
    <w:p w:rsidR="004777F9" w:rsidRDefault="00477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B" w:rsidRDefault="00624B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B" w:rsidRDefault="00624BE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BEB" w:rsidRDefault="00624B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306"/>
        </w:tabs>
        <w:ind w:left="306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03928D7"/>
    <w:multiLevelType w:val="hybridMultilevel"/>
    <w:tmpl w:val="1A2C7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62B4B3A"/>
    <w:multiLevelType w:val="hybridMultilevel"/>
    <w:tmpl w:val="A47E0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89021D9"/>
    <w:multiLevelType w:val="hybridMultilevel"/>
    <w:tmpl w:val="0CCC6E88"/>
    <w:lvl w:ilvl="0" w:tplc="B73C1ABC">
      <w:start w:val="1"/>
      <w:numFmt w:val="decimal"/>
      <w:lvlText w:val="%1."/>
      <w:lvlJc w:val="left"/>
      <w:pPr>
        <w:ind w:left="1080" w:hanging="360"/>
      </w:pPr>
      <w:rPr>
        <w:rFonts w:ascii="Times New Roman" w:eastAsia="Arial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AF1768F"/>
    <w:multiLevelType w:val="multilevel"/>
    <w:tmpl w:val="960E25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7">
    <w:nsid w:val="0CBA7238"/>
    <w:multiLevelType w:val="hybridMultilevel"/>
    <w:tmpl w:val="5DA4B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B12F70"/>
    <w:multiLevelType w:val="hybridMultilevel"/>
    <w:tmpl w:val="6CD8F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2A42BAD"/>
    <w:multiLevelType w:val="hybridMultilevel"/>
    <w:tmpl w:val="87EAA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2CC2CE0"/>
    <w:multiLevelType w:val="hybridMultilevel"/>
    <w:tmpl w:val="0DCEF97E"/>
    <w:lvl w:ilvl="0" w:tplc="99282C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233319DD"/>
    <w:multiLevelType w:val="hybridMultilevel"/>
    <w:tmpl w:val="57D05D5A"/>
    <w:lvl w:ilvl="0" w:tplc="3506B5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25AD25BB"/>
    <w:multiLevelType w:val="hybridMultilevel"/>
    <w:tmpl w:val="786C4142"/>
    <w:lvl w:ilvl="0" w:tplc="8DE06A68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26AD03FC"/>
    <w:multiLevelType w:val="hybridMultilevel"/>
    <w:tmpl w:val="44B2DF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0B1598"/>
    <w:multiLevelType w:val="multilevel"/>
    <w:tmpl w:val="568223AA"/>
    <w:lvl w:ilvl="0">
      <w:start w:val="1"/>
      <w:numFmt w:val="upperRoman"/>
      <w:lvlText w:val="%1."/>
      <w:lvlJc w:val="left"/>
      <w:pPr>
        <w:ind w:left="341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5">
    <w:nsid w:val="34AD1E27"/>
    <w:multiLevelType w:val="hybridMultilevel"/>
    <w:tmpl w:val="FDF4219C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D173B0"/>
    <w:multiLevelType w:val="hybridMultilevel"/>
    <w:tmpl w:val="BEB490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C0839CE"/>
    <w:multiLevelType w:val="hybridMultilevel"/>
    <w:tmpl w:val="AC4C8F06"/>
    <w:lvl w:ilvl="0" w:tplc="6B96E278">
      <w:start w:val="1"/>
      <w:numFmt w:val="decimal"/>
      <w:lvlText w:val="%1."/>
      <w:lvlJc w:val="left"/>
      <w:pPr>
        <w:ind w:left="12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8">
    <w:nsid w:val="3E713494"/>
    <w:multiLevelType w:val="multilevel"/>
    <w:tmpl w:val="568223AA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9">
    <w:nsid w:val="499F1CE4"/>
    <w:multiLevelType w:val="hybridMultilevel"/>
    <w:tmpl w:val="A9B03100"/>
    <w:lvl w:ilvl="0" w:tplc="A3C0755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093B6D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57262477"/>
    <w:multiLevelType w:val="multilevel"/>
    <w:tmpl w:val="CD6A08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2">
    <w:nsid w:val="5E5C4B35"/>
    <w:multiLevelType w:val="hybridMultilevel"/>
    <w:tmpl w:val="0310FDF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5E761F9D"/>
    <w:multiLevelType w:val="hybridMultilevel"/>
    <w:tmpl w:val="76FC30B8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4F309CE"/>
    <w:multiLevelType w:val="hybridMultilevel"/>
    <w:tmpl w:val="A312964E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A41ECF"/>
    <w:multiLevelType w:val="hybridMultilevel"/>
    <w:tmpl w:val="68C2737A"/>
    <w:lvl w:ilvl="0" w:tplc="000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>
    <w:nsid w:val="6D5B7AF2"/>
    <w:multiLevelType w:val="hybridMultilevel"/>
    <w:tmpl w:val="90E62ED6"/>
    <w:lvl w:ilvl="0" w:tplc="0000000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09692C"/>
    <w:multiLevelType w:val="multilevel"/>
    <w:tmpl w:val="FD3EDB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8">
    <w:nsid w:val="721E342C"/>
    <w:multiLevelType w:val="hybridMultilevel"/>
    <w:tmpl w:val="89727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2C6EBF"/>
    <w:multiLevelType w:val="hybridMultilevel"/>
    <w:tmpl w:val="C756A9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9"/>
  </w:num>
  <w:num w:numId="15">
    <w:abstractNumId w:val="35"/>
  </w:num>
  <w:num w:numId="16">
    <w:abstractNumId w:val="25"/>
  </w:num>
  <w:num w:numId="17">
    <w:abstractNumId w:val="34"/>
  </w:num>
  <w:num w:numId="18">
    <w:abstractNumId w:val="36"/>
  </w:num>
  <w:num w:numId="19">
    <w:abstractNumId w:val="32"/>
  </w:num>
  <w:num w:numId="20">
    <w:abstractNumId w:val="28"/>
  </w:num>
  <w:num w:numId="21">
    <w:abstractNumId w:val="24"/>
  </w:num>
  <w:num w:numId="22">
    <w:abstractNumId w:val="30"/>
  </w:num>
  <w:num w:numId="23">
    <w:abstractNumId w:val="18"/>
  </w:num>
  <w:num w:numId="24">
    <w:abstractNumId w:val="23"/>
  </w:num>
  <w:num w:numId="25">
    <w:abstractNumId w:val="14"/>
  </w:num>
  <w:num w:numId="26">
    <w:abstractNumId w:val="39"/>
  </w:num>
  <w:num w:numId="27">
    <w:abstractNumId w:val="33"/>
  </w:num>
  <w:num w:numId="28">
    <w:abstractNumId w:val="26"/>
  </w:num>
  <w:num w:numId="29">
    <w:abstractNumId w:val="13"/>
  </w:num>
  <w:num w:numId="30">
    <w:abstractNumId w:val="37"/>
  </w:num>
  <w:num w:numId="31">
    <w:abstractNumId w:val="31"/>
  </w:num>
  <w:num w:numId="32">
    <w:abstractNumId w:val="20"/>
  </w:num>
  <w:num w:numId="33">
    <w:abstractNumId w:val="21"/>
  </w:num>
  <w:num w:numId="34">
    <w:abstractNumId w:val="27"/>
  </w:num>
  <w:num w:numId="35">
    <w:abstractNumId w:val="22"/>
  </w:num>
  <w:num w:numId="36">
    <w:abstractNumId w:val="29"/>
  </w:num>
  <w:num w:numId="37">
    <w:abstractNumId w:val="15"/>
  </w:num>
  <w:num w:numId="38">
    <w:abstractNumId w:val="16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A90"/>
    <w:rsid w:val="000004D2"/>
    <w:rsid w:val="00020242"/>
    <w:rsid w:val="00023F0B"/>
    <w:rsid w:val="0002702F"/>
    <w:rsid w:val="000321BD"/>
    <w:rsid w:val="00044301"/>
    <w:rsid w:val="00054217"/>
    <w:rsid w:val="0005508C"/>
    <w:rsid w:val="00061C1D"/>
    <w:rsid w:val="000715A7"/>
    <w:rsid w:val="00074DC8"/>
    <w:rsid w:val="00077B9A"/>
    <w:rsid w:val="00081F42"/>
    <w:rsid w:val="0008322A"/>
    <w:rsid w:val="000832E3"/>
    <w:rsid w:val="000912F1"/>
    <w:rsid w:val="000A7298"/>
    <w:rsid w:val="000B2D62"/>
    <w:rsid w:val="000C04FD"/>
    <w:rsid w:val="000C0B6D"/>
    <w:rsid w:val="000C2C69"/>
    <w:rsid w:val="000C2E95"/>
    <w:rsid w:val="000C6472"/>
    <w:rsid w:val="000C6672"/>
    <w:rsid w:val="000D25F5"/>
    <w:rsid w:val="000D49EE"/>
    <w:rsid w:val="000D52BF"/>
    <w:rsid w:val="000D7780"/>
    <w:rsid w:val="00100BE1"/>
    <w:rsid w:val="00103193"/>
    <w:rsid w:val="00105A5C"/>
    <w:rsid w:val="0011011B"/>
    <w:rsid w:val="0011652B"/>
    <w:rsid w:val="00117747"/>
    <w:rsid w:val="0012508B"/>
    <w:rsid w:val="00131AC8"/>
    <w:rsid w:val="0014084C"/>
    <w:rsid w:val="00141760"/>
    <w:rsid w:val="001448E6"/>
    <w:rsid w:val="001524FD"/>
    <w:rsid w:val="00153FD9"/>
    <w:rsid w:val="0016186B"/>
    <w:rsid w:val="001827AB"/>
    <w:rsid w:val="001854C5"/>
    <w:rsid w:val="001858B8"/>
    <w:rsid w:val="00185D7F"/>
    <w:rsid w:val="00187749"/>
    <w:rsid w:val="00191EF2"/>
    <w:rsid w:val="0019395B"/>
    <w:rsid w:val="001A4E3F"/>
    <w:rsid w:val="001C3DC3"/>
    <w:rsid w:val="001D14BD"/>
    <w:rsid w:val="001E2B25"/>
    <w:rsid w:val="001F5336"/>
    <w:rsid w:val="001F7AA5"/>
    <w:rsid w:val="002045D4"/>
    <w:rsid w:val="00207DDB"/>
    <w:rsid w:val="002120CE"/>
    <w:rsid w:val="00212A99"/>
    <w:rsid w:val="002314C2"/>
    <w:rsid w:val="002475F4"/>
    <w:rsid w:val="00247DA8"/>
    <w:rsid w:val="002505B8"/>
    <w:rsid w:val="00252938"/>
    <w:rsid w:val="0025343F"/>
    <w:rsid w:val="002556ED"/>
    <w:rsid w:val="0025674F"/>
    <w:rsid w:val="00256CD8"/>
    <w:rsid w:val="002706A2"/>
    <w:rsid w:val="00277A3C"/>
    <w:rsid w:val="00277B25"/>
    <w:rsid w:val="00277DAD"/>
    <w:rsid w:val="00280A92"/>
    <w:rsid w:val="00281C0F"/>
    <w:rsid w:val="00281F06"/>
    <w:rsid w:val="00284E11"/>
    <w:rsid w:val="00287513"/>
    <w:rsid w:val="002947A0"/>
    <w:rsid w:val="00295D4A"/>
    <w:rsid w:val="00297BF2"/>
    <w:rsid w:val="002C6BDB"/>
    <w:rsid w:val="002D3E93"/>
    <w:rsid w:val="002D44C6"/>
    <w:rsid w:val="002E53E0"/>
    <w:rsid w:val="002E61B4"/>
    <w:rsid w:val="002F38FF"/>
    <w:rsid w:val="002F4D19"/>
    <w:rsid w:val="00301DFD"/>
    <w:rsid w:val="003069AF"/>
    <w:rsid w:val="00333562"/>
    <w:rsid w:val="00335344"/>
    <w:rsid w:val="00341174"/>
    <w:rsid w:val="003455AA"/>
    <w:rsid w:val="00345BD7"/>
    <w:rsid w:val="00357625"/>
    <w:rsid w:val="00364F6B"/>
    <w:rsid w:val="00367A29"/>
    <w:rsid w:val="00380F2E"/>
    <w:rsid w:val="00381DC1"/>
    <w:rsid w:val="0038305A"/>
    <w:rsid w:val="00386F63"/>
    <w:rsid w:val="003925D8"/>
    <w:rsid w:val="003A1BDB"/>
    <w:rsid w:val="003B192B"/>
    <w:rsid w:val="003C6412"/>
    <w:rsid w:val="003D09FB"/>
    <w:rsid w:val="003E0182"/>
    <w:rsid w:val="003E1CEF"/>
    <w:rsid w:val="003E665D"/>
    <w:rsid w:val="003F5F50"/>
    <w:rsid w:val="00402D7A"/>
    <w:rsid w:val="004032AF"/>
    <w:rsid w:val="004073D6"/>
    <w:rsid w:val="00417BB6"/>
    <w:rsid w:val="0042223F"/>
    <w:rsid w:val="0044302B"/>
    <w:rsid w:val="004474B9"/>
    <w:rsid w:val="00453192"/>
    <w:rsid w:val="00453A61"/>
    <w:rsid w:val="00465F1C"/>
    <w:rsid w:val="0047587B"/>
    <w:rsid w:val="004777F9"/>
    <w:rsid w:val="00483529"/>
    <w:rsid w:val="00486F63"/>
    <w:rsid w:val="00494083"/>
    <w:rsid w:val="004977FE"/>
    <w:rsid w:val="004A0AB7"/>
    <w:rsid w:val="004B0537"/>
    <w:rsid w:val="004C529B"/>
    <w:rsid w:val="004D6D83"/>
    <w:rsid w:val="004E53B2"/>
    <w:rsid w:val="004F49C6"/>
    <w:rsid w:val="004F7CA1"/>
    <w:rsid w:val="005038DD"/>
    <w:rsid w:val="00514613"/>
    <w:rsid w:val="00520ABC"/>
    <w:rsid w:val="00521202"/>
    <w:rsid w:val="00523E76"/>
    <w:rsid w:val="00544DF0"/>
    <w:rsid w:val="00547459"/>
    <w:rsid w:val="00551CD6"/>
    <w:rsid w:val="00552A2A"/>
    <w:rsid w:val="005567AE"/>
    <w:rsid w:val="005619DF"/>
    <w:rsid w:val="0057198D"/>
    <w:rsid w:val="00576235"/>
    <w:rsid w:val="00592FDE"/>
    <w:rsid w:val="00597BA8"/>
    <w:rsid w:val="005A7B91"/>
    <w:rsid w:val="005B630F"/>
    <w:rsid w:val="005C342E"/>
    <w:rsid w:val="005C65F1"/>
    <w:rsid w:val="005D43B2"/>
    <w:rsid w:val="005D64C4"/>
    <w:rsid w:val="005F3B83"/>
    <w:rsid w:val="005F5E18"/>
    <w:rsid w:val="00606AB6"/>
    <w:rsid w:val="00624BEB"/>
    <w:rsid w:val="00642020"/>
    <w:rsid w:val="00644489"/>
    <w:rsid w:val="006444C6"/>
    <w:rsid w:val="00651224"/>
    <w:rsid w:val="00661D35"/>
    <w:rsid w:val="00662F34"/>
    <w:rsid w:val="00670A6C"/>
    <w:rsid w:val="00677DCB"/>
    <w:rsid w:val="00680778"/>
    <w:rsid w:val="00682B21"/>
    <w:rsid w:val="00683713"/>
    <w:rsid w:val="00686B5A"/>
    <w:rsid w:val="006A1BCB"/>
    <w:rsid w:val="006A4EB4"/>
    <w:rsid w:val="006A6FC4"/>
    <w:rsid w:val="006B1838"/>
    <w:rsid w:val="006B6AD7"/>
    <w:rsid w:val="006C299D"/>
    <w:rsid w:val="006C35AE"/>
    <w:rsid w:val="006E344D"/>
    <w:rsid w:val="006E4C46"/>
    <w:rsid w:val="006F366F"/>
    <w:rsid w:val="006F3AB1"/>
    <w:rsid w:val="00700D02"/>
    <w:rsid w:val="007015B2"/>
    <w:rsid w:val="00707B38"/>
    <w:rsid w:val="00711BFC"/>
    <w:rsid w:val="00712609"/>
    <w:rsid w:val="00720E83"/>
    <w:rsid w:val="00734901"/>
    <w:rsid w:val="00734F21"/>
    <w:rsid w:val="00736F6C"/>
    <w:rsid w:val="007458B3"/>
    <w:rsid w:val="00757346"/>
    <w:rsid w:val="00770C66"/>
    <w:rsid w:val="00772AB7"/>
    <w:rsid w:val="00774399"/>
    <w:rsid w:val="00781334"/>
    <w:rsid w:val="00781FD3"/>
    <w:rsid w:val="00785E41"/>
    <w:rsid w:val="0079089A"/>
    <w:rsid w:val="00794E39"/>
    <w:rsid w:val="00796DD6"/>
    <w:rsid w:val="007A1CF5"/>
    <w:rsid w:val="007A6A90"/>
    <w:rsid w:val="007A70B7"/>
    <w:rsid w:val="007C4A54"/>
    <w:rsid w:val="007C76AF"/>
    <w:rsid w:val="007D3915"/>
    <w:rsid w:val="007D4130"/>
    <w:rsid w:val="007E51A1"/>
    <w:rsid w:val="007E6F07"/>
    <w:rsid w:val="007F1A07"/>
    <w:rsid w:val="007F2DE8"/>
    <w:rsid w:val="00801818"/>
    <w:rsid w:val="00811682"/>
    <w:rsid w:val="00815818"/>
    <w:rsid w:val="00817006"/>
    <w:rsid w:val="00822C9F"/>
    <w:rsid w:val="0082340B"/>
    <w:rsid w:val="0082644D"/>
    <w:rsid w:val="00835024"/>
    <w:rsid w:val="00836A4A"/>
    <w:rsid w:val="00837BB8"/>
    <w:rsid w:val="0084267E"/>
    <w:rsid w:val="008449DB"/>
    <w:rsid w:val="00852414"/>
    <w:rsid w:val="0085587D"/>
    <w:rsid w:val="00855A29"/>
    <w:rsid w:val="00860E82"/>
    <w:rsid w:val="00865E42"/>
    <w:rsid w:val="00867921"/>
    <w:rsid w:val="00867E79"/>
    <w:rsid w:val="00882393"/>
    <w:rsid w:val="008863EB"/>
    <w:rsid w:val="00886C43"/>
    <w:rsid w:val="00893423"/>
    <w:rsid w:val="0089620D"/>
    <w:rsid w:val="00897D13"/>
    <w:rsid w:val="008B0F8C"/>
    <w:rsid w:val="008B2D90"/>
    <w:rsid w:val="008B3290"/>
    <w:rsid w:val="008C1CF1"/>
    <w:rsid w:val="008C26AB"/>
    <w:rsid w:val="008C2AD9"/>
    <w:rsid w:val="008C2D9F"/>
    <w:rsid w:val="008E0258"/>
    <w:rsid w:val="008E10B2"/>
    <w:rsid w:val="008E73D2"/>
    <w:rsid w:val="00902157"/>
    <w:rsid w:val="00904B1E"/>
    <w:rsid w:val="00912546"/>
    <w:rsid w:val="0091334D"/>
    <w:rsid w:val="009173ED"/>
    <w:rsid w:val="0093063D"/>
    <w:rsid w:val="009354D5"/>
    <w:rsid w:val="00936FD8"/>
    <w:rsid w:val="0094252C"/>
    <w:rsid w:val="00947D17"/>
    <w:rsid w:val="00952A90"/>
    <w:rsid w:val="00955F34"/>
    <w:rsid w:val="0096266E"/>
    <w:rsid w:val="0098345E"/>
    <w:rsid w:val="009834AF"/>
    <w:rsid w:val="0099348B"/>
    <w:rsid w:val="0099704C"/>
    <w:rsid w:val="009A08E7"/>
    <w:rsid w:val="009A1230"/>
    <w:rsid w:val="009A4CF8"/>
    <w:rsid w:val="009B5508"/>
    <w:rsid w:val="009C73C2"/>
    <w:rsid w:val="009D009C"/>
    <w:rsid w:val="009D6994"/>
    <w:rsid w:val="009E7C17"/>
    <w:rsid w:val="009F598A"/>
    <w:rsid w:val="00A16653"/>
    <w:rsid w:val="00A17EC4"/>
    <w:rsid w:val="00A238FA"/>
    <w:rsid w:val="00A23C14"/>
    <w:rsid w:val="00A270D4"/>
    <w:rsid w:val="00A34D27"/>
    <w:rsid w:val="00A35D28"/>
    <w:rsid w:val="00A3701E"/>
    <w:rsid w:val="00A372DB"/>
    <w:rsid w:val="00A40127"/>
    <w:rsid w:val="00A40331"/>
    <w:rsid w:val="00A40B5C"/>
    <w:rsid w:val="00A4213D"/>
    <w:rsid w:val="00A4778A"/>
    <w:rsid w:val="00A57002"/>
    <w:rsid w:val="00A6185C"/>
    <w:rsid w:val="00A63C63"/>
    <w:rsid w:val="00A641CD"/>
    <w:rsid w:val="00A651AE"/>
    <w:rsid w:val="00A71C43"/>
    <w:rsid w:val="00A73DCC"/>
    <w:rsid w:val="00A760A0"/>
    <w:rsid w:val="00A7776C"/>
    <w:rsid w:val="00A9578C"/>
    <w:rsid w:val="00A9618D"/>
    <w:rsid w:val="00AA1F2A"/>
    <w:rsid w:val="00AA25C8"/>
    <w:rsid w:val="00AB52E6"/>
    <w:rsid w:val="00AC108D"/>
    <w:rsid w:val="00AC43B6"/>
    <w:rsid w:val="00AC6BE8"/>
    <w:rsid w:val="00AE4E7C"/>
    <w:rsid w:val="00AF4B22"/>
    <w:rsid w:val="00B0216D"/>
    <w:rsid w:val="00B34679"/>
    <w:rsid w:val="00B36486"/>
    <w:rsid w:val="00B36FE1"/>
    <w:rsid w:val="00B422F0"/>
    <w:rsid w:val="00B44151"/>
    <w:rsid w:val="00B46350"/>
    <w:rsid w:val="00B47482"/>
    <w:rsid w:val="00B50027"/>
    <w:rsid w:val="00B504A3"/>
    <w:rsid w:val="00B5215A"/>
    <w:rsid w:val="00B52928"/>
    <w:rsid w:val="00B553D6"/>
    <w:rsid w:val="00B554C7"/>
    <w:rsid w:val="00B57FA3"/>
    <w:rsid w:val="00B61718"/>
    <w:rsid w:val="00B63BC7"/>
    <w:rsid w:val="00B67C6B"/>
    <w:rsid w:val="00B718D1"/>
    <w:rsid w:val="00B73D8D"/>
    <w:rsid w:val="00B74845"/>
    <w:rsid w:val="00B87318"/>
    <w:rsid w:val="00BA1E2B"/>
    <w:rsid w:val="00BC6573"/>
    <w:rsid w:val="00BC75FB"/>
    <w:rsid w:val="00BD3357"/>
    <w:rsid w:val="00BD76AD"/>
    <w:rsid w:val="00C06A58"/>
    <w:rsid w:val="00C11529"/>
    <w:rsid w:val="00C14101"/>
    <w:rsid w:val="00C16D4C"/>
    <w:rsid w:val="00C2451D"/>
    <w:rsid w:val="00C31489"/>
    <w:rsid w:val="00C368E2"/>
    <w:rsid w:val="00C542E6"/>
    <w:rsid w:val="00C651C2"/>
    <w:rsid w:val="00C72ACB"/>
    <w:rsid w:val="00C74160"/>
    <w:rsid w:val="00C77341"/>
    <w:rsid w:val="00C864D8"/>
    <w:rsid w:val="00C9066D"/>
    <w:rsid w:val="00C92080"/>
    <w:rsid w:val="00C975CC"/>
    <w:rsid w:val="00CB18F2"/>
    <w:rsid w:val="00CC1976"/>
    <w:rsid w:val="00CD1A8B"/>
    <w:rsid w:val="00CD2326"/>
    <w:rsid w:val="00CD6409"/>
    <w:rsid w:val="00CD7302"/>
    <w:rsid w:val="00CD74D9"/>
    <w:rsid w:val="00CE4F00"/>
    <w:rsid w:val="00CF0871"/>
    <w:rsid w:val="00CF35D6"/>
    <w:rsid w:val="00CF55F8"/>
    <w:rsid w:val="00D05D4A"/>
    <w:rsid w:val="00D05DD1"/>
    <w:rsid w:val="00D113B6"/>
    <w:rsid w:val="00D1220D"/>
    <w:rsid w:val="00D13CFF"/>
    <w:rsid w:val="00D16FFF"/>
    <w:rsid w:val="00D17B5F"/>
    <w:rsid w:val="00D20EC0"/>
    <w:rsid w:val="00D21C66"/>
    <w:rsid w:val="00D27C27"/>
    <w:rsid w:val="00D34D36"/>
    <w:rsid w:val="00D36E25"/>
    <w:rsid w:val="00D37BA7"/>
    <w:rsid w:val="00D45AFE"/>
    <w:rsid w:val="00D47D32"/>
    <w:rsid w:val="00D50469"/>
    <w:rsid w:val="00D56780"/>
    <w:rsid w:val="00D64457"/>
    <w:rsid w:val="00D75EEC"/>
    <w:rsid w:val="00D8011A"/>
    <w:rsid w:val="00D8018E"/>
    <w:rsid w:val="00D8087A"/>
    <w:rsid w:val="00D860B2"/>
    <w:rsid w:val="00D87F03"/>
    <w:rsid w:val="00D9112C"/>
    <w:rsid w:val="00DA5B8B"/>
    <w:rsid w:val="00DB3A55"/>
    <w:rsid w:val="00DC28F3"/>
    <w:rsid w:val="00DC3EAF"/>
    <w:rsid w:val="00DD4A90"/>
    <w:rsid w:val="00DE2C16"/>
    <w:rsid w:val="00DE765C"/>
    <w:rsid w:val="00DE7782"/>
    <w:rsid w:val="00DF3C58"/>
    <w:rsid w:val="00E024A1"/>
    <w:rsid w:val="00E15F23"/>
    <w:rsid w:val="00E17494"/>
    <w:rsid w:val="00E20CB0"/>
    <w:rsid w:val="00E26730"/>
    <w:rsid w:val="00E26C8F"/>
    <w:rsid w:val="00E30DC7"/>
    <w:rsid w:val="00E3314E"/>
    <w:rsid w:val="00E333C4"/>
    <w:rsid w:val="00E33B6E"/>
    <w:rsid w:val="00E476DC"/>
    <w:rsid w:val="00E47B40"/>
    <w:rsid w:val="00E60B04"/>
    <w:rsid w:val="00E6167B"/>
    <w:rsid w:val="00E64461"/>
    <w:rsid w:val="00E658E5"/>
    <w:rsid w:val="00E7272E"/>
    <w:rsid w:val="00E9064F"/>
    <w:rsid w:val="00E90B81"/>
    <w:rsid w:val="00E97A32"/>
    <w:rsid w:val="00E97F70"/>
    <w:rsid w:val="00EA0CB8"/>
    <w:rsid w:val="00EA55AC"/>
    <w:rsid w:val="00EA75A9"/>
    <w:rsid w:val="00EB4D34"/>
    <w:rsid w:val="00EC4673"/>
    <w:rsid w:val="00EC4C37"/>
    <w:rsid w:val="00ED2D58"/>
    <w:rsid w:val="00ED56D6"/>
    <w:rsid w:val="00EE48BC"/>
    <w:rsid w:val="00EE6F9B"/>
    <w:rsid w:val="00EE7DF2"/>
    <w:rsid w:val="00EF22AF"/>
    <w:rsid w:val="00EF3851"/>
    <w:rsid w:val="00EF5389"/>
    <w:rsid w:val="00F011E1"/>
    <w:rsid w:val="00F1118D"/>
    <w:rsid w:val="00F214C5"/>
    <w:rsid w:val="00F228CF"/>
    <w:rsid w:val="00F3072D"/>
    <w:rsid w:val="00F31808"/>
    <w:rsid w:val="00F37665"/>
    <w:rsid w:val="00F47D6F"/>
    <w:rsid w:val="00F51FDE"/>
    <w:rsid w:val="00F52A3E"/>
    <w:rsid w:val="00F56822"/>
    <w:rsid w:val="00F56BB7"/>
    <w:rsid w:val="00F67C5C"/>
    <w:rsid w:val="00F70367"/>
    <w:rsid w:val="00F721BB"/>
    <w:rsid w:val="00F7666C"/>
    <w:rsid w:val="00F86709"/>
    <w:rsid w:val="00F937AB"/>
    <w:rsid w:val="00FA25E8"/>
    <w:rsid w:val="00FB39CF"/>
    <w:rsid w:val="00FD5D14"/>
    <w:rsid w:val="00FD6569"/>
    <w:rsid w:val="00FE31E0"/>
    <w:rsid w:val="00FE4746"/>
    <w:rsid w:val="00FF3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3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86F6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6730"/>
    <w:rPr>
      <w:rFonts w:ascii="Symbol" w:hAnsi="Symbol"/>
    </w:rPr>
  </w:style>
  <w:style w:type="character" w:customStyle="1" w:styleId="WW8Num2z0">
    <w:name w:val="WW8Num2z0"/>
    <w:rsid w:val="00E26730"/>
    <w:rPr>
      <w:rFonts w:ascii="Wingdings" w:hAnsi="Wingdings"/>
    </w:rPr>
  </w:style>
  <w:style w:type="character" w:customStyle="1" w:styleId="WW8Num3z0">
    <w:name w:val="WW8Num3z0"/>
    <w:rsid w:val="00E26730"/>
    <w:rPr>
      <w:rFonts w:ascii="Wingdings" w:hAnsi="Wingdings"/>
    </w:rPr>
  </w:style>
  <w:style w:type="character" w:customStyle="1" w:styleId="WW8Num4z0">
    <w:name w:val="WW8Num4z0"/>
    <w:rsid w:val="00E26730"/>
    <w:rPr>
      <w:rFonts w:ascii="Times New Roman" w:hAnsi="Times New Roman"/>
    </w:rPr>
  </w:style>
  <w:style w:type="character" w:customStyle="1" w:styleId="WW8Num4z3">
    <w:name w:val="WW8Num4z3"/>
    <w:rsid w:val="00E26730"/>
    <w:rPr>
      <w:rFonts w:ascii="Symbol" w:hAnsi="Symbol"/>
    </w:rPr>
  </w:style>
  <w:style w:type="character" w:customStyle="1" w:styleId="WW8Num4z4">
    <w:name w:val="WW8Num4z4"/>
    <w:rsid w:val="00E26730"/>
    <w:rPr>
      <w:rFonts w:ascii="Courier New" w:hAnsi="Courier New" w:cs="Courier New"/>
    </w:rPr>
  </w:style>
  <w:style w:type="character" w:customStyle="1" w:styleId="WW8Num5z0">
    <w:name w:val="WW8Num5z0"/>
    <w:rsid w:val="00E26730"/>
    <w:rPr>
      <w:rFonts w:ascii="Wingdings" w:hAnsi="Wingdings"/>
    </w:rPr>
  </w:style>
  <w:style w:type="character" w:customStyle="1" w:styleId="WW8Num6z0">
    <w:name w:val="WW8Num6z0"/>
    <w:rsid w:val="00E26730"/>
    <w:rPr>
      <w:rFonts w:ascii="Wingdings" w:hAnsi="Wingdings"/>
    </w:rPr>
  </w:style>
  <w:style w:type="character" w:customStyle="1" w:styleId="WW8Num7z0">
    <w:name w:val="WW8Num7z0"/>
    <w:rsid w:val="00E26730"/>
    <w:rPr>
      <w:rFonts w:ascii="Wingdings" w:hAnsi="Wingdings"/>
    </w:rPr>
  </w:style>
  <w:style w:type="character" w:customStyle="1" w:styleId="WW8Num9z0">
    <w:name w:val="WW8Num9z0"/>
    <w:rsid w:val="00E26730"/>
    <w:rPr>
      <w:rFonts w:ascii="Wingdings" w:hAnsi="Wingdings"/>
    </w:rPr>
  </w:style>
  <w:style w:type="character" w:customStyle="1" w:styleId="WW8Num10z0">
    <w:name w:val="WW8Num10z0"/>
    <w:rsid w:val="00E26730"/>
    <w:rPr>
      <w:rFonts w:ascii="Symbol" w:hAnsi="Symbol"/>
    </w:rPr>
  </w:style>
  <w:style w:type="character" w:customStyle="1" w:styleId="WW8Num11z0">
    <w:name w:val="WW8Num11z0"/>
    <w:rsid w:val="00E26730"/>
    <w:rPr>
      <w:rFonts w:ascii="Symbol" w:hAnsi="Symbol"/>
    </w:rPr>
  </w:style>
  <w:style w:type="character" w:customStyle="1" w:styleId="WW8Num12z0">
    <w:name w:val="WW8Num12z0"/>
    <w:rsid w:val="00E26730"/>
    <w:rPr>
      <w:rFonts w:ascii="Symbol" w:hAnsi="Symbol"/>
    </w:rPr>
  </w:style>
  <w:style w:type="character" w:customStyle="1" w:styleId="Absatz-Standardschriftart">
    <w:name w:val="Absatz-Standardschriftart"/>
    <w:rsid w:val="00E26730"/>
  </w:style>
  <w:style w:type="character" w:customStyle="1" w:styleId="WW8Num8z0">
    <w:name w:val="WW8Num8z0"/>
    <w:rsid w:val="00E26730"/>
    <w:rPr>
      <w:rFonts w:ascii="Wingdings" w:hAnsi="Wingdings"/>
    </w:rPr>
  </w:style>
  <w:style w:type="character" w:customStyle="1" w:styleId="WW8Num13z0">
    <w:name w:val="WW8Num13z0"/>
    <w:rsid w:val="00E26730"/>
    <w:rPr>
      <w:rFonts w:ascii="Wingdings" w:hAnsi="Wingdings"/>
    </w:rPr>
  </w:style>
  <w:style w:type="character" w:customStyle="1" w:styleId="WW-Absatz-Standardschriftart">
    <w:name w:val="WW-Absatz-Standardschriftart"/>
    <w:rsid w:val="00E26730"/>
  </w:style>
  <w:style w:type="character" w:customStyle="1" w:styleId="WW8Num1z1">
    <w:name w:val="WW8Num1z1"/>
    <w:rsid w:val="00E26730"/>
    <w:rPr>
      <w:rFonts w:ascii="Courier New" w:hAnsi="Courier New" w:cs="Courier New"/>
    </w:rPr>
  </w:style>
  <w:style w:type="character" w:customStyle="1" w:styleId="WW8Num1z2">
    <w:name w:val="WW8Num1z2"/>
    <w:rsid w:val="00E26730"/>
    <w:rPr>
      <w:rFonts w:ascii="Wingdings" w:hAnsi="Wingdings"/>
    </w:rPr>
  </w:style>
  <w:style w:type="character" w:customStyle="1" w:styleId="WW8Num3z1">
    <w:name w:val="WW8Num3z1"/>
    <w:rsid w:val="00E26730"/>
    <w:rPr>
      <w:rFonts w:ascii="Courier New" w:hAnsi="Courier New" w:cs="Courier New"/>
    </w:rPr>
  </w:style>
  <w:style w:type="character" w:customStyle="1" w:styleId="WW8Num3z3">
    <w:name w:val="WW8Num3z3"/>
    <w:rsid w:val="00E26730"/>
    <w:rPr>
      <w:rFonts w:ascii="Symbol" w:hAnsi="Symbol"/>
    </w:rPr>
  </w:style>
  <w:style w:type="character" w:customStyle="1" w:styleId="WW8Num5z1">
    <w:name w:val="WW8Num5z1"/>
    <w:rsid w:val="00E26730"/>
    <w:rPr>
      <w:rFonts w:ascii="Courier New" w:hAnsi="Courier New" w:cs="Courier New"/>
    </w:rPr>
  </w:style>
  <w:style w:type="character" w:customStyle="1" w:styleId="WW8Num5z3">
    <w:name w:val="WW8Num5z3"/>
    <w:rsid w:val="00E26730"/>
    <w:rPr>
      <w:rFonts w:ascii="Symbol" w:hAnsi="Symbol"/>
    </w:rPr>
  </w:style>
  <w:style w:type="character" w:customStyle="1" w:styleId="WW8Num6z3">
    <w:name w:val="WW8Num6z3"/>
    <w:rsid w:val="00E26730"/>
    <w:rPr>
      <w:rFonts w:ascii="Symbol" w:hAnsi="Symbol"/>
    </w:rPr>
  </w:style>
  <w:style w:type="character" w:customStyle="1" w:styleId="WW8Num6z4">
    <w:name w:val="WW8Num6z4"/>
    <w:rsid w:val="00E26730"/>
    <w:rPr>
      <w:rFonts w:ascii="Courier New" w:hAnsi="Courier New" w:cs="Courier New"/>
    </w:rPr>
  </w:style>
  <w:style w:type="character" w:customStyle="1" w:styleId="WW8Num7z1">
    <w:name w:val="WW8Num7z1"/>
    <w:rsid w:val="00E26730"/>
    <w:rPr>
      <w:rFonts w:ascii="Courier New" w:hAnsi="Courier New" w:cs="Courier New"/>
    </w:rPr>
  </w:style>
  <w:style w:type="character" w:customStyle="1" w:styleId="WW8Num7z3">
    <w:name w:val="WW8Num7z3"/>
    <w:rsid w:val="00E26730"/>
    <w:rPr>
      <w:rFonts w:ascii="Symbol" w:hAnsi="Symbol"/>
    </w:rPr>
  </w:style>
  <w:style w:type="character" w:customStyle="1" w:styleId="WW8Num8z1">
    <w:name w:val="WW8Num8z1"/>
    <w:rsid w:val="00E26730"/>
    <w:rPr>
      <w:rFonts w:ascii="Courier New" w:hAnsi="Courier New" w:cs="Courier New"/>
    </w:rPr>
  </w:style>
  <w:style w:type="character" w:customStyle="1" w:styleId="WW8Num8z3">
    <w:name w:val="WW8Num8z3"/>
    <w:rsid w:val="00E26730"/>
    <w:rPr>
      <w:rFonts w:ascii="Symbol" w:hAnsi="Symbol"/>
    </w:rPr>
  </w:style>
  <w:style w:type="character" w:customStyle="1" w:styleId="WW8Num9z1">
    <w:name w:val="WW8Num9z1"/>
    <w:rsid w:val="00E26730"/>
    <w:rPr>
      <w:rFonts w:ascii="Courier New" w:hAnsi="Courier New" w:cs="Courier New"/>
    </w:rPr>
  </w:style>
  <w:style w:type="character" w:customStyle="1" w:styleId="WW8Num9z3">
    <w:name w:val="WW8Num9z3"/>
    <w:rsid w:val="00E26730"/>
    <w:rPr>
      <w:rFonts w:ascii="Symbol" w:hAnsi="Symbol"/>
    </w:rPr>
  </w:style>
  <w:style w:type="character" w:customStyle="1" w:styleId="WW8Num10z1">
    <w:name w:val="WW8Num10z1"/>
    <w:rsid w:val="00E26730"/>
    <w:rPr>
      <w:rFonts w:ascii="Courier New" w:hAnsi="Courier New" w:cs="Courier New"/>
    </w:rPr>
  </w:style>
  <w:style w:type="character" w:customStyle="1" w:styleId="WW8Num10z2">
    <w:name w:val="WW8Num10z2"/>
    <w:rsid w:val="00E26730"/>
    <w:rPr>
      <w:rFonts w:ascii="Wingdings" w:hAnsi="Wingdings"/>
    </w:rPr>
  </w:style>
  <w:style w:type="character" w:customStyle="1" w:styleId="WW8Num11z1">
    <w:name w:val="WW8Num11z1"/>
    <w:rsid w:val="00E26730"/>
    <w:rPr>
      <w:rFonts w:ascii="Courier New" w:hAnsi="Courier New" w:cs="Courier New"/>
    </w:rPr>
  </w:style>
  <w:style w:type="character" w:customStyle="1" w:styleId="WW8Num11z2">
    <w:name w:val="WW8Num11z2"/>
    <w:rsid w:val="00E26730"/>
    <w:rPr>
      <w:rFonts w:ascii="Wingdings" w:hAnsi="Wingdings"/>
    </w:rPr>
  </w:style>
  <w:style w:type="character" w:customStyle="1" w:styleId="WW8Num12z1">
    <w:name w:val="WW8Num12z1"/>
    <w:rsid w:val="00E26730"/>
    <w:rPr>
      <w:rFonts w:ascii="Courier New" w:hAnsi="Courier New" w:cs="Courier New"/>
    </w:rPr>
  </w:style>
  <w:style w:type="character" w:customStyle="1" w:styleId="WW8Num12z2">
    <w:name w:val="WW8Num12z2"/>
    <w:rsid w:val="00E26730"/>
    <w:rPr>
      <w:rFonts w:ascii="Wingdings" w:hAnsi="Wingdings"/>
    </w:rPr>
  </w:style>
  <w:style w:type="character" w:customStyle="1" w:styleId="WW8Num13z1">
    <w:name w:val="WW8Num13z1"/>
    <w:rsid w:val="00E26730"/>
    <w:rPr>
      <w:rFonts w:ascii="Courier New" w:hAnsi="Courier New" w:cs="Courier New"/>
    </w:rPr>
  </w:style>
  <w:style w:type="character" w:customStyle="1" w:styleId="WW8Num13z3">
    <w:name w:val="WW8Num13z3"/>
    <w:rsid w:val="00E26730"/>
    <w:rPr>
      <w:rFonts w:ascii="Symbol" w:hAnsi="Symbol"/>
    </w:rPr>
  </w:style>
  <w:style w:type="character" w:customStyle="1" w:styleId="WW8Num14z0">
    <w:name w:val="WW8Num14z0"/>
    <w:rsid w:val="00E26730"/>
    <w:rPr>
      <w:rFonts w:ascii="Wingdings" w:hAnsi="Wingdings"/>
    </w:rPr>
  </w:style>
  <w:style w:type="character" w:customStyle="1" w:styleId="WW8Num14z1">
    <w:name w:val="WW8Num14z1"/>
    <w:rsid w:val="00E26730"/>
    <w:rPr>
      <w:rFonts w:ascii="Courier New" w:hAnsi="Courier New" w:cs="Courier New"/>
    </w:rPr>
  </w:style>
  <w:style w:type="character" w:customStyle="1" w:styleId="WW8Num14z3">
    <w:name w:val="WW8Num14z3"/>
    <w:rsid w:val="00E26730"/>
    <w:rPr>
      <w:rFonts w:ascii="Symbol" w:hAnsi="Symbol"/>
    </w:rPr>
  </w:style>
  <w:style w:type="character" w:customStyle="1" w:styleId="WW8Num15z0">
    <w:name w:val="WW8Num15z0"/>
    <w:rsid w:val="00E26730"/>
    <w:rPr>
      <w:rFonts w:ascii="Wingdings" w:hAnsi="Wingdings"/>
    </w:rPr>
  </w:style>
  <w:style w:type="character" w:customStyle="1" w:styleId="WW8Num15z1">
    <w:name w:val="WW8Num15z1"/>
    <w:rsid w:val="00E26730"/>
    <w:rPr>
      <w:rFonts w:ascii="Courier New" w:hAnsi="Courier New" w:cs="Courier New"/>
    </w:rPr>
  </w:style>
  <w:style w:type="character" w:customStyle="1" w:styleId="WW8Num15z3">
    <w:name w:val="WW8Num15z3"/>
    <w:rsid w:val="00E26730"/>
    <w:rPr>
      <w:rFonts w:ascii="Symbol" w:hAnsi="Symbol"/>
    </w:rPr>
  </w:style>
  <w:style w:type="character" w:customStyle="1" w:styleId="WW8Num16z0">
    <w:name w:val="WW8Num16z0"/>
    <w:rsid w:val="00E26730"/>
    <w:rPr>
      <w:rFonts w:ascii="Wingdings" w:hAnsi="Wingdings"/>
    </w:rPr>
  </w:style>
  <w:style w:type="character" w:customStyle="1" w:styleId="WW8Num16z1">
    <w:name w:val="WW8Num16z1"/>
    <w:rsid w:val="00E26730"/>
    <w:rPr>
      <w:rFonts w:ascii="Courier New" w:hAnsi="Courier New" w:cs="Courier New"/>
    </w:rPr>
  </w:style>
  <w:style w:type="character" w:customStyle="1" w:styleId="WW8Num16z3">
    <w:name w:val="WW8Num16z3"/>
    <w:rsid w:val="00E26730"/>
    <w:rPr>
      <w:rFonts w:ascii="Symbol" w:hAnsi="Symbol"/>
    </w:rPr>
  </w:style>
  <w:style w:type="character" w:customStyle="1" w:styleId="WW8Num17z0">
    <w:name w:val="WW8Num17z0"/>
    <w:rsid w:val="00E26730"/>
    <w:rPr>
      <w:rFonts w:ascii="Wingdings" w:hAnsi="Wingdings"/>
    </w:rPr>
  </w:style>
  <w:style w:type="character" w:customStyle="1" w:styleId="WW8Num17z1">
    <w:name w:val="WW8Num17z1"/>
    <w:rsid w:val="00E26730"/>
    <w:rPr>
      <w:rFonts w:ascii="Courier New" w:hAnsi="Courier New" w:cs="Courier New"/>
    </w:rPr>
  </w:style>
  <w:style w:type="character" w:customStyle="1" w:styleId="WW8Num17z3">
    <w:name w:val="WW8Num17z3"/>
    <w:rsid w:val="00E26730"/>
    <w:rPr>
      <w:rFonts w:ascii="Symbol" w:hAnsi="Symbol"/>
    </w:rPr>
  </w:style>
  <w:style w:type="character" w:customStyle="1" w:styleId="WW8Num18z0">
    <w:name w:val="WW8Num18z0"/>
    <w:rsid w:val="00E26730"/>
    <w:rPr>
      <w:rFonts w:ascii="Wingdings" w:hAnsi="Wingdings"/>
    </w:rPr>
  </w:style>
  <w:style w:type="character" w:customStyle="1" w:styleId="WW8Num18z1">
    <w:name w:val="WW8Num18z1"/>
    <w:rsid w:val="00E26730"/>
    <w:rPr>
      <w:rFonts w:ascii="Courier New" w:hAnsi="Courier New" w:cs="Courier New"/>
    </w:rPr>
  </w:style>
  <w:style w:type="character" w:customStyle="1" w:styleId="WW8Num18z3">
    <w:name w:val="WW8Num18z3"/>
    <w:rsid w:val="00E26730"/>
    <w:rPr>
      <w:rFonts w:ascii="Symbol" w:hAnsi="Symbol"/>
    </w:rPr>
  </w:style>
  <w:style w:type="character" w:customStyle="1" w:styleId="WW8Num20z0">
    <w:name w:val="WW8Num20z0"/>
    <w:rsid w:val="00E26730"/>
    <w:rPr>
      <w:rFonts w:ascii="Wingdings" w:hAnsi="Wingdings"/>
    </w:rPr>
  </w:style>
  <w:style w:type="character" w:customStyle="1" w:styleId="WW8Num20z1">
    <w:name w:val="WW8Num20z1"/>
    <w:rsid w:val="00E26730"/>
    <w:rPr>
      <w:rFonts w:ascii="Courier New" w:hAnsi="Courier New" w:cs="Courier New"/>
    </w:rPr>
  </w:style>
  <w:style w:type="character" w:customStyle="1" w:styleId="WW8Num20z3">
    <w:name w:val="WW8Num20z3"/>
    <w:rsid w:val="00E26730"/>
    <w:rPr>
      <w:rFonts w:ascii="Symbol" w:hAnsi="Symbol"/>
    </w:rPr>
  </w:style>
  <w:style w:type="character" w:customStyle="1" w:styleId="WW8Num21z0">
    <w:name w:val="WW8Num21z0"/>
    <w:rsid w:val="00E26730"/>
    <w:rPr>
      <w:rFonts w:ascii="Times New Roman" w:hAnsi="Times New Roman"/>
    </w:rPr>
  </w:style>
  <w:style w:type="character" w:customStyle="1" w:styleId="WW8Num22z0">
    <w:name w:val="WW8Num22z0"/>
    <w:rsid w:val="00E26730"/>
    <w:rPr>
      <w:rFonts w:ascii="Symbol" w:hAnsi="Symbol"/>
    </w:rPr>
  </w:style>
  <w:style w:type="character" w:customStyle="1" w:styleId="WW8Num22z1">
    <w:name w:val="WW8Num22z1"/>
    <w:rsid w:val="00E26730"/>
    <w:rPr>
      <w:rFonts w:ascii="Courier New" w:hAnsi="Courier New" w:cs="Courier New"/>
    </w:rPr>
  </w:style>
  <w:style w:type="character" w:customStyle="1" w:styleId="WW8Num22z2">
    <w:name w:val="WW8Num22z2"/>
    <w:rsid w:val="00E26730"/>
    <w:rPr>
      <w:rFonts w:ascii="Wingdings" w:hAnsi="Wingdings"/>
    </w:rPr>
  </w:style>
  <w:style w:type="character" w:customStyle="1" w:styleId="WW8Num23z0">
    <w:name w:val="WW8Num23z0"/>
    <w:rsid w:val="00E26730"/>
    <w:rPr>
      <w:rFonts w:ascii="Wingdings" w:hAnsi="Wingdings"/>
    </w:rPr>
  </w:style>
  <w:style w:type="character" w:customStyle="1" w:styleId="WW8Num23z1">
    <w:name w:val="WW8Num23z1"/>
    <w:rsid w:val="00E26730"/>
    <w:rPr>
      <w:rFonts w:ascii="Courier New" w:hAnsi="Courier New" w:cs="Courier New"/>
    </w:rPr>
  </w:style>
  <w:style w:type="character" w:customStyle="1" w:styleId="WW8Num23z3">
    <w:name w:val="WW8Num23z3"/>
    <w:rsid w:val="00E26730"/>
    <w:rPr>
      <w:rFonts w:ascii="Symbol" w:hAnsi="Symbol"/>
    </w:rPr>
  </w:style>
  <w:style w:type="character" w:customStyle="1" w:styleId="WW8Num24z0">
    <w:name w:val="WW8Num24z0"/>
    <w:rsid w:val="00E26730"/>
    <w:rPr>
      <w:rFonts w:ascii="Wingdings" w:hAnsi="Wingdings"/>
    </w:rPr>
  </w:style>
  <w:style w:type="character" w:customStyle="1" w:styleId="WW8Num24z1">
    <w:name w:val="WW8Num24z1"/>
    <w:rsid w:val="00E26730"/>
    <w:rPr>
      <w:rFonts w:ascii="Courier New" w:hAnsi="Courier New" w:cs="Courier New"/>
    </w:rPr>
  </w:style>
  <w:style w:type="character" w:customStyle="1" w:styleId="WW8Num24z3">
    <w:name w:val="WW8Num24z3"/>
    <w:rsid w:val="00E26730"/>
    <w:rPr>
      <w:rFonts w:ascii="Symbol" w:hAnsi="Symbol"/>
    </w:rPr>
  </w:style>
  <w:style w:type="character" w:customStyle="1" w:styleId="WW8Num25z0">
    <w:name w:val="WW8Num25z0"/>
    <w:rsid w:val="00E26730"/>
    <w:rPr>
      <w:rFonts w:ascii="Wingdings" w:hAnsi="Wingdings"/>
    </w:rPr>
  </w:style>
  <w:style w:type="character" w:customStyle="1" w:styleId="WW8Num25z1">
    <w:name w:val="WW8Num25z1"/>
    <w:rsid w:val="00E26730"/>
    <w:rPr>
      <w:rFonts w:ascii="Courier New" w:hAnsi="Courier New" w:cs="Courier New"/>
    </w:rPr>
  </w:style>
  <w:style w:type="character" w:customStyle="1" w:styleId="WW8Num25z3">
    <w:name w:val="WW8Num25z3"/>
    <w:rsid w:val="00E26730"/>
    <w:rPr>
      <w:rFonts w:ascii="Symbol" w:hAnsi="Symbol"/>
    </w:rPr>
  </w:style>
  <w:style w:type="character" w:customStyle="1" w:styleId="WW8Num26z0">
    <w:name w:val="WW8Num26z0"/>
    <w:rsid w:val="00E26730"/>
    <w:rPr>
      <w:rFonts w:ascii="Wingdings" w:hAnsi="Wingdings"/>
    </w:rPr>
  </w:style>
  <w:style w:type="character" w:customStyle="1" w:styleId="WW8Num26z1">
    <w:name w:val="WW8Num26z1"/>
    <w:rsid w:val="00E26730"/>
    <w:rPr>
      <w:rFonts w:ascii="Courier New" w:hAnsi="Courier New" w:cs="Courier New"/>
    </w:rPr>
  </w:style>
  <w:style w:type="character" w:customStyle="1" w:styleId="WW8Num26z3">
    <w:name w:val="WW8Num26z3"/>
    <w:rsid w:val="00E26730"/>
    <w:rPr>
      <w:rFonts w:ascii="Symbol" w:hAnsi="Symbol"/>
    </w:rPr>
  </w:style>
  <w:style w:type="character" w:customStyle="1" w:styleId="WW8Num27z0">
    <w:name w:val="WW8Num27z0"/>
    <w:rsid w:val="00E26730"/>
    <w:rPr>
      <w:rFonts w:ascii="Wingdings" w:hAnsi="Wingdings"/>
    </w:rPr>
  </w:style>
  <w:style w:type="character" w:customStyle="1" w:styleId="WW8Num27z1">
    <w:name w:val="WW8Num27z1"/>
    <w:rsid w:val="00E26730"/>
    <w:rPr>
      <w:rFonts w:ascii="Courier New" w:hAnsi="Courier New" w:cs="Courier New"/>
    </w:rPr>
  </w:style>
  <w:style w:type="character" w:customStyle="1" w:styleId="WW8Num27z3">
    <w:name w:val="WW8Num27z3"/>
    <w:rsid w:val="00E26730"/>
    <w:rPr>
      <w:rFonts w:ascii="Symbol" w:hAnsi="Symbol"/>
    </w:rPr>
  </w:style>
  <w:style w:type="character" w:customStyle="1" w:styleId="WW8Num28z0">
    <w:name w:val="WW8Num28z0"/>
    <w:rsid w:val="00E26730"/>
    <w:rPr>
      <w:rFonts w:ascii="Wingdings" w:hAnsi="Wingdings"/>
    </w:rPr>
  </w:style>
  <w:style w:type="character" w:customStyle="1" w:styleId="WW8Num28z1">
    <w:name w:val="WW8Num28z1"/>
    <w:rsid w:val="00E26730"/>
    <w:rPr>
      <w:rFonts w:ascii="Courier New" w:hAnsi="Courier New" w:cs="Courier New"/>
    </w:rPr>
  </w:style>
  <w:style w:type="character" w:customStyle="1" w:styleId="WW8Num28z3">
    <w:name w:val="WW8Num28z3"/>
    <w:rsid w:val="00E26730"/>
    <w:rPr>
      <w:rFonts w:ascii="Symbol" w:hAnsi="Symbol"/>
    </w:rPr>
  </w:style>
  <w:style w:type="character" w:customStyle="1" w:styleId="WW8Num29z0">
    <w:name w:val="WW8Num29z0"/>
    <w:rsid w:val="00E26730"/>
    <w:rPr>
      <w:rFonts w:ascii="Wingdings" w:hAnsi="Wingdings"/>
    </w:rPr>
  </w:style>
  <w:style w:type="character" w:customStyle="1" w:styleId="WW8Num29z1">
    <w:name w:val="WW8Num29z1"/>
    <w:rsid w:val="00E26730"/>
    <w:rPr>
      <w:rFonts w:ascii="Courier New" w:hAnsi="Courier New" w:cs="Courier New"/>
    </w:rPr>
  </w:style>
  <w:style w:type="character" w:customStyle="1" w:styleId="WW8Num29z3">
    <w:name w:val="WW8Num29z3"/>
    <w:rsid w:val="00E26730"/>
    <w:rPr>
      <w:rFonts w:ascii="Symbol" w:hAnsi="Symbol"/>
    </w:rPr>
  </w:style>
  <w:style w:type="character" w:customStyle="1" w:styleId="WW8Num30z0">
    <w:name w:val="WW8Num30z0"/>
    <w:rsid w:val="00E26730"/>
    <w:rPr>
      <w:rFonts w:ascii="Wingdings" w:hAnsi="Wingdings"/>
    </w:rPr>
  </w:style>
  <w:style w:type="character" w:customStyle="1" w:styleId="WW8Num30z1">
    <w:name w:val="WW8Num30z1"/>
    <w:rsid w:val="00E26730"/>
    <w:rPr>
      <w:rFonts w:ascii="Courier New" w:hAnsi="Courier New" w:cs="Courier New"/>
    </w:rPr>
  </w:style>
  <w:style w:type="character" w:customStyle="1" w:styleId="WW8Num30z3">
    <w:name w:val="WW8Num30z3"/>
    <w:rsid w:val="00E26730"/>
    <w:rPr>
      <w:rFonts w:ascii="Symbol" w:hAnsi="Symbol"/>
    </w:rPr>
  </w:style>
  <w:style w:type="character" w:customStyle="1" w:styleId="11">
    <w:name w:val="Основной шрифт абзаца1"/>
    <w:rsid w:val="00E26730"/>
  </w:style>
  <w:style w:type="character" w:styleId="a3">
    <w:name w:val="page number"/>
    <w:basedOn w:val="11"/>
    <w:rsid w:val="00E26730"/>
  </w:style>
  <w:style w:type="paragraph" w:customStyle="1" w:styleId="12">
    <w:name w:val="Заголовок1"/>
    <w:basedOn w:val="a"/>
    <w:next w:val="a4"/>
    <w:rsid w:val="00E26730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26730"/>
    <w:pPr>
      <w:spacing w:after="120"/>
    </w:pPr>
  </w:style>
  <w:style w:type="paragraph" w:styleId="a5">
    <w:name w:val="List"/>
    <w:basedOn w:val="a4"/>
    <w:rsid w:val="00E26730"/>
    <w:rPr>
      <w:rFonts w:cs="Mangal"/>
    </w:rPr>
  </w:style>
  <w:style w:type="paragraph" w:customStyle="1" w:styleId="13">
    <w:name w:val="Название1"/>
    <w:basedOn w:val="a"/>
    <w:rsid w:val="00E26730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E26730"/>
    <w:pPr>
      <w:suppressLineNumbers/>
    </w:pPr>
    <w:rPr>
      <w:rFonts w:cs="Mangal"/>
    </w:rPr>
  </w:style>
  <w:style w:type="paragraph" w:styleId="a6">
    <w:name w:val="header"/>
    <w:basedOn w:val="a"/>
    <w:rsid w:val="00E26730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E26730"/>
    <w:pPr>
      <w:tabs>
        <w:tab w:val="center" w:pos="4677"/>
        <w:tab w:val="right" w:pos="9355"/>
      </w:tabs>
    </w:pPr>
  </w:style>
  <w:style w:type="paragraph" w:customStyle="1" w:styleId="15">
    <w:name w:val="Обычный1"/>
    <w:rsid w:val="00E26730"/>
    <w:pPr>
      <w:widowControl w:val="0"/>
      <w:suppressAutoHyphens/>
    </w:pPr>
    <w:rPr>
      <w:rFonts w:eastAsia="Arial"/>
      <w:lang w:eastAsia="ar-SA"/>
    </w:rPr>
  </w:style>
  <w:style w:type="paragraph" w:customStyle="1" w:styleId="a9">
    <w:name w:val="Содержимое таблицы"/>
    <w:basedOn w:val="a"/>
    <w:rsid w:val="00E26730"/>
    <w:pPr>
      <w:suppressLineNumbers/>
    </w:pPr>
  </w:style>
  <w:style w:type="paragraph" w:customStyle="1" w:styleId="aa">
    <w:name w:val="Заголовок таблицы"/>
    <w:basedOn w:val="a9"/>
    <w:rsid w:val="00E26730"/>
    <w:pPr>
      <w:jc w:val="center"/>
    </w:pPr>
    <w:rPr>
      <w:b/>
      <w:bCs/>
    </w:rPr>
  </w:style>
  <w:style w:type="paragraph" w:customStyle="1" w:styleId="ab">
    <w:name w:val="Содержимое врезки"/>
    <w:basedOn w:val="a4"/>
    <w:rsid w:val="00E26730"/>
  </w:style>
  <w:style w:type="character" w:customStyle="1" w:styleId="10">
    <w:name w:val="Заголовок 1 Знак"/>
    <w:link w:val="1"/>
    <w:uiPriority w:val="9"/>
    <w:rsid w:val="00386F6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386F63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link w:val="ac"/>
    <w:uiPriority w:val="11"/>
    <w:rsid w:val="00386F63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-11">
    <w:name w:val="Цветной список - Акцент 11"/>
    <w:basedOn w:val="a"/>
    <w:uiPriority w:val="34"/>
    <w:qFormat/>
    <w:rsid w:val="00D8018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e">
    <w:name w:val="Table Grid"/>
    <w:basedOn w:val="a1"/>
    <w:uiPriority w:val="59"/>
    <w:rsid w:val="00E024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9834AF"/>
    <w:pPr>
      <w:suppressAutoHyphens w:val="0"/>
      <w:spacing w:before="100" w:beforeAutospacing="1" w:after="100" w:afterAutospacing="1"/>
    </w:pPr>
    <w:rPr>
      <w:lang w:eastAsia="ru-RU"/>
    </w:rPr>
  </w:style>
  <w:style w:type="table" w:customStyle="1" w:styleId="16">
    <w:name w:val="Сетка таблицы1"/>
    <w:basedOn w:val="a1"/>
    <w:next w:val="ae"/>
    <w:uiPriority w:val="39"/>
    <w:rsid w:val="00F56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520ABC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51461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EC4C3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C4C37"/>
    <w:rPr>
      <w:rFonts w:ascii="Tahoma" w:hAnsi="Tahoma" w:cs="Tahoma"/>
      <w:sz w:val="16"/>
      <w:szCs w:val="16"/>
      <w:lang w:eastAsia="ar-SA"/>
    </w:rPr>
  </w:style>
  <w:style w:type="character" w:customStyle="1" w:styleId="af4">
    <w:name w:val="Без интервала Знак"/>
    <w:basedOn w:val="a0"/>
    <w:link w:val="af5"/>
    <w:uiPriority w:val="1"/>
    <w:locked/>
    <w:rsid w:val="00A71C43"/>
  </w:style>
  <w:style w:type="paragraph" w:styleId="af5">
    <w:name w:val="No Spacing"/>
    <w:link w:val="af4"/>
    <w:uiPriority w:val="1"/>
    <w:qFormat/>
    <w:rsid w:val="00A71C43"/>
  </w:style>
  <w:style w:type="character" w:customStyle="1" w:styleId="a8">
    <w:name w:val="Нижний колонтитул Знак"/>
    <w:basedOn w:val="a0"/>
    <w:link w:val="a7"/>
    <w:uiPriority w:val="99"/>
    <w:rsid w:val="003A1BDB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oderndanc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horeogpaf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letmusic/ru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ciassik-musik/ru/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1391A-672A-4269-BE33-CB5547F2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1</Pages>
  <Words>3150</Words>
  <Characters>17956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 записка</vt:lpstr>
    </vt:vector>
  </TitlesOfParts>
  <Company>Metod</Company>
  <LinksUpToDate>false</LinksUpToDate>
  <CharactersWithSpaces>21064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 записка</dc:title>
  <dc:creator>User</dc:creator>
  <cp:lastModifiedBy>Админ</cp:lastModifiedBy>
  <cp:revision>78</cp:revision>
  <cp:lastPrinted>2010-11-17T07:49:00Z</cp:lastPrinted>
  <dcterms:created xsi:type="dcterms:W3CDTF">2021-06-05T08:34:00Z</dcterms:created>
  <dcterms:modified xsi:type="dcterms:W3CDTF">2022-10-14T07:11:00Z</dcterms:modified>
</cp:coreProperties>
</file>