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F9" w:rsidRDefault="00FD1BF9" w:rsidP="00F234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810" cy="8988022"/>
            <wp:effectExtent l="0" t="0" r="0" b="3810"/>
            <wp:docPr id="1" name="Рисунок 1" descr="C:\Users\Админ\Desktop\Роботостро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оботостроение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8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F9" w:rsidRDefault="00FD1BF9" w:rsidP="00F234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27A4" w:rsidRPr="00D42D8D" w:rsidRDefault="007527A4" w:rsidP="00F234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2D8D">
        <w:rPr>
          <w:rFonts w:ascii="Times New Roman" w:hAnsi="Times New Roman" w:cs="Times New Roman"/>
          <w:b/>
          <w:sz w:val="24"/>
          <w:szCs w:val="24"/>
        </w:rPr>
        <w:lastRenderedPageBreak/>
        <w:t>Раздел № 1. ОСНОВНЫЕ ХАРАКТЕРИСТИКИ ПРОГРАММЫ</w:t>
      </w:r>
    </w:p>
    <w:p w:rsidR="007527A4" w:rsidRPr="00D42D8D" w:rsidRDefault="007527A4" w:rsidP="006C6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42D8D" w:rsidRPr="00D42D8D" w:rsidRDefault="00D42D8D" w:rsidP="00D42D8D">
      <w:pPr>
        <w:pStyle w:val="22"/>
        <w:shd w:val="clear" w:color="auto" w:fill="auto"/>
        <w:spacing w:before="0" w:line="240" w:lineRule="auto"/>
        <w:ind w:firstLine="760"/>
        <w:rPr>
          <w:sz w:val="24"/>
          <w:szCs w:val="24"/>
        </w:rPr>
      </w:pPr>
      <w:r w:rsidRPr="00D42D8D">
        <w:rPr>
          <w:rStyle w:val="23"/>
          <w:sz w:val="24"/>
          <w:szCs w:val="24"/>
        </w:rPr>
        <w:t xml:space="preserve">Актуальность программы: </w:t>
      </w:r>
      <w:r w:rsidRPr="00D42D8D">
        <w:rPr>
          <w:sz w:val="24"/>
          <w:szCs w:val="24"/>
        </w:rPr>
        <w:t>программа востребована в настоящее время детьми и их родителями. Полученные на занятиях знания становятся для учащихся необходимой теоретической и практической основой для дальнейшего обучения в технической направленности при выборе будущей профессии, в определении жизненного пути.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Направленность программы: </w:t>
      </w:r>
      <w:r w:rsidRPr="00D42D8D">
        <w:rPr>
          <w:rFonts w:ascii="Times New Roman" w:eastAsia="Times New Roman" w:hAnsi="Times New Roman" w:cs="Times New Roman"/>
          <w:bCs/>
          <w:sz w:val="24"/>
          <w:szCs w:val="24"/>
        </w:rPr>
        <w:t>техническая.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освоения: </w:t>
      </w:r>
      <w:r w:rsidRPr="00D42D8D">
        <w:rPr>
          <w:rFonts w:ascii="Times New Roman" w:eastAsia="Times New Roman" w:hAnsi="Times New Roman" w:cs="Times New Roman"/>
          <w:bCs/>
          <w:sz w:val="24"/>
          <w:szCs w:val="24"/>
        </w:rPr>
        <w:t>базовый</w:t>
      </w:r>
    </w:p>
    <w:p w:rsidR="00D42D8D" w:rsidRPr="00D42D8D" w:rsidRDefault="00D42D8D" w:rsidP="00D42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Отличительные особенности</w:t>
      </w:r>
      <w:r w:rsidRPr="00D42D8D">
        <w:rPr>
          <w:rFonts w:ascii="Times New Roman" w:hAnsi="Times New Roman" w:cs="Times New Roman"/>
          <w:sz w:val="24"/>
          <w:szCs w:val="24"/>
        </w:rPr>
        <w:t xml:space="preserve"> Данная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:rsidR="00D42D8D" w:rsidRPr="00D42D8D" w:rsidRDefault="00D42D8D" w:rsidP="00D42D8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Адресат программы</w:t>
      </w:r>
      <w:r w:rsidRPr="00D42D8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D42D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программа рассчитана на годичный курс обучения. Для учащихся школы с 12 до 17 лет.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8D">
        <w:rPr>
          <w:rFonts w:ascii="Times New Roman" w:eastAsia="Times New Roman" w:hAnsi="Times New Roman" w:cs="Times New Roman"/>
          <w:bCs/>
          <w:sz w:val="24"/>
          <w:szCs w:val="24"/>
        </w:rPr>
        <w:t>Набор учащихся в кружок свободный, без особых требований.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42D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Недельная нагрузка – 1 часа в неделю. 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2D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Наполняемость группы-10-20 человек.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42D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Занятия проводятся один раз в неделю по 1 академическому часу. </w:t>
      </w:r>
    </w:p>
    <w:p w:rsidR="00D42D8D" w:rsidRPr="00D42D8D" w:rsidRDefault="00D42D8D" w:rsidP="00D42D8D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42D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 год обучения –34 часа</w:t>
      </w:r>
    </w:p>
    <w:p w:rsidR="00D42D8D" w:rsidRPr="00D42D8D" w:rsidRDefault="00D42D8D" w:rsidP="00D42D8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При определении режима занятий учтены требования СанПиН к учреждениям дополнительного образования, смена различных видов деятельности во время проведения занятий. </w:t>
      </w:r>
    </w:p>
    <w:p w:rsidR="007527A4" w:rsidRPr="00D42D8D" w:rsidRDefault="007527A4" w:rsidP="006C6C6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1.2 Цель и задачи программы</w:t>
      </w:r>
    </w:p>
    <w:p w:rsidR="007527A4" w:rsidRPr="00D42D8D" w:rsidRDefault="007527A4" w:rsidP="006C6C6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Цель программы: </w:t>
      </w:r>
    </w:p>
    <w:p w:rsidR="000B4758" w:rsidRPr="00D42D8D" w:rsidRDefault="000B4758" w:rsidP="006C6C69">
      <w:pPr>
        <w:pStyle w:val="ab"/>
        <w:ind w:right="19" w:firstLine="567"/>
        <w:jc w:val="both"/>
        <w:rPr>
          <w:rFonts w:ascii="Times New Roman" w:hAnsi="Times New Roman" w:cs="Times New Roman"/>
          <w:color w:val="003300"/>
          <w:lang w:eastAsia="he-IL" w:bidi="he-IL"/>
        </w:rPr>
      </w:pPr>
      <w:r w:rsidRPr="00D42D8D">
        <w:rPr>
          <w:rFonts w:ascii="Times New Roman" w:hAnsi="Times New Roman" w:cs="Times New Roman"/>
          <w:color w:val="003300"/>
          <w:lang w:eastAsia="he-IL" w:bidi="he-IL"/>
        </w:rPr>
        <w:t>о</w:t>
      </w:r>
      <w:r w:rsidRPr="00D42D8D">
        <w:rPr>
          <w:rFonts w:ascii="Times New Roman" w:hAnsi="Times New Roman" w:cs="Times New Roman"/>
          <w:color w:val="003300"/>
        </w:rPr>
        <w:t>бучение детей конструированию, робототехнике как основы формирования специальных компетентностей обучающихся в техническом творчестве.</w:t>
      </w:r>
    </w:p>
    <w:p w:rsidR="000B4758" w:rsidRPr="00D42D8D" w:rsidRDefault="000B4758" w:rsidP="006C6C69">
      <w:pPr>
        <w:pStyle w:val="ab"/>
        <w:ind w:right="19" w:firstLine="567"/>
        <w:jc w:val="both"/>
        <w:rPr>
          <w:rFonts w:ascii="Times New Roman" w:hAnsi="Times New Roman" w:cs="Times New Roman"/>
          <w:b/>
          <w:lang w:eastAsia="he-IL" w:bidi="he-IL"/>
        </w:rPr>
      </w:pPr>
      <w:r w:rsidRPr="00D42D8D">
        <w:rPr>
          <w:rFonts w:ascii="Times New Roman" w:hAnsi="Times New Roman" w:cs="Times New Roman"/>
        </w:rPr>
        <w:t xml:space="preserve">Для этого решаются следующие </w:t>
      </w:r>
      <w:r w:rsidRPr="00D42D8D">
        <w:rPr>
          <w:rFonts w:ascii="Times New Roman" w:hAnsi="Times New Roman" w:cs="Times New Roman"/>
          <w:b/>
        </w:rPr>
        <w:t>з</w:t>
      </w:r>
      <w:r w:rsidRPr="00D42D8D">
        <w:rPr>
          <w:rFonts w:ascii="Times New Roman" w:hAnsi="Times New Roman" w:cs="Times New Roman"/>
          <w:b/>
          <w:lang w:eastAsia="he-IL" w:bidi="he-IL"/>
        </w:rPr>
        <w:t>адачи:</w:t>
      </w:r>
    </w:p>
    <w:p w:rsidR="007527A4" w:rsidRPr="00D42D8D" w:rsidRDefault="007527A4" w:rsidP="006C6C6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Задачи программы:</w:t>
      </w:r>
    </w:p>
    <w:p w:rsidR="007527A4" w:rsidRPr="00D42D8D" w:rsidRDefault="007527A4" w:rsidP="006C6C6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Воспитательные:</w:t>
      </w:r>
    </w:p>
    <w:p w:rsidR="006C6C69" w:rsidRPr="00D42D8D" w:rsidRDefault="006C6C69" w:rsidP="006C6C69">
      <w:pPr>
        <w:pStyle w:val="ab"/>
        <w:tabs>
          <w:tab w:val="left" w:pos="327"/>
        </w:tabs>
        <w:ind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овладение навыками индивидуальной и групповой деятельности в разработке и реализации проектов;</w:t>
      </w:r>
    </w:p>
    <w:p w:rsidR="006C6C69" w:rsidRPr="00D42D8D" w:rsidRDefault="006C6C69" w:rsidP="006C6C69">
      <w:pPr>
        <w:pStyle w:val="ab"/>
        <w:tabs>
          <w:tab w:val="left" w:pos="327"/>
        </w:tabs>
        <w:ind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повышение качества образования по предметам естественно-математического цикла.</w:t>
      </w:r>
    </w:p>
    <w:p w:rsidR="007527A4" w:rsidRPr="00D42D8D" w:rsidRDefault="007527A4" w:rsidP="006C6C6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Развивающие:</w:t>
      </w:r>
    </w:p>
    <w:p w:rsidR="006C6C69" w:rsidRPr="00D42D8D" w:rsidRDefault="006C6C69" w:rsidP="006C6C69">
      <w:pPr>
        <w:pStyle w:val="ab"/>
        <w:numPr>
          <w:ilvl w:val="0"/>
          <w:numId w:val="4"/>
        </w:numPr>
        <w:tabs>
          <w:tab w:val="left" w:pos="327"/>
        </w:tabs>
        <w:ind w:left="0"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развитие мотивации обучающихся к изучению наук естественно-математического цикла: физике, математике, информатике (программирование и автоматизированные системы управления);</w:t>
      </w:r>
    </w:p>
    <w:p w:rsidR="007527A4" w:rsidRPr="00D42D8D" w:rsidRDefault="007527A4" w:rsidP="006C6C6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Обучающие:</w:t>
      </w:r>
    </w:p>
    <w:p w:rsidR="006C6C69" w:rsidRPr="00D42D8D" w:rsidRDefault="006C6C69" w:rsidP="00CD237A">
      <w:pPr>
        <w:pStyle w:val="ab"/>
        <w:numPr>
          <w:ilvl w:val="0"/>
          <w:numId w:val="3"/>
        </w:numPr>
        <w:tabs>
          <w:tab w:val="left" w:pos="327"/>
        </w:tabs>
        <w:ind w:left="0"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 овладение практическими навыками работы с визуальным языком программирования  LEGO MINDSTORMS </w:t>
      </w:r>
      <w:r w:rsidRPr="00D42D8D">
        <w:rPr>
          <w:rFonts w:ascii="Times New Roman" w:hAnsi="Times New Roman" w:cs="Times New Roman"/>
          <w:lang w:val="en-US"/>
        </w:rPr>
        <w:t>EV</w:t>
      </w:r>
      <w:r w:rsidRPr="00D42D8D">
        <w:rPr>
          <w:rFonts w:ascii="Times New Roman" w:hAnsi="Times New Roman" w:cs="Times New Roman"/>
        </w:rPr>
        <w:t>3;</w:t>
      </w:r>
    </w:p>
    <w:p w:rsidR="006C6C69" w:rsidRPr="00D42D8D" w:rsidRDefault="006C6C69" w:rsidP="00F2172F">
      <w:pPr>
        <w:pStyle w:val="ab"/>
        <w:numPr>
          <w:ilvl w:val="0"/>
          <w:numId w:val="3"/>
        </w:numPr>
        <w:tabs>
          <w:tab w:val="left" w:pos="327"/>
        </w:tabs>
        <w:ind w:left="0"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ознакомление с основными принципами механики;</w:t>
      </w:r>
    </w:p>
    <w:p w:rsidR="006C6C69" w:rsidRPr="00D42D8D" w:rsidRDefault="006C6C69" w:rsidP="00D42D8D">
      <w:pPr>
        <w:pStyle w:val="ab"/>
        <w:numPr>
          <w:ilvl w:val="0"/>
          <w:numId w:val="3"/>
        </w:numPr>
        <w:tabs>
          <w:tab w:val="left" w:pos="327"/>
        </w:tabs>
        <w:ind w:left="0"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обучение выработке мотивированной постановки задачи, ее творческого осмысления и выбор оптимального алгоритма решения; </w:t>
      </w:r>
    </w:p>
    <w:p w:rsidR="007527A4" w:rsidRPr="00D42D8D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1.3 Содержание программы</w:t>
      </w:r>
    </w:p>
    <w:p w:rsidR="007527A4" w:rsidRPr="00D42D8D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Учебный план</w:t>
      </w:r>
      <w:r w:rsidR="000D37C9" w:rsidRPr="00D42D8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</w:p>
    <w:p w:rsidR="000D37C9" w:rsidRPr="00D42D8D" w:rsidRDefault="000D37C9" w:rsidP="000D37C9">
      <w:pPr>
        <w:pStyle w:val="ab"/>
        <w:tabs>
          <w:tab w:val="left" w:pos="327"/>
        </w:tabs>
        <w:ind w:right="19" w:firstLine="709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  <w:i/>
        </w:rPr>
        <w:t xml:space="preserve">Программа первого года </w:t>
      </w:r>
      <w:r w:rsidRPr="00D42D8D">
        <w:rPr>
          <w:rFonts w:ascii="Times New Roman" w:hAnsi="Times New Roman" w:cs="Times New Roman"/>
          <w:color w:val="003300"/>
        </w:rPr>
        <w:t>обучения</w:t>
      </w:r>
      <w:r w:rsidRPr="00D42D8D">
        <w:rPr>
          <w:rFonts w:ascii="Times New Roman" w:hAnsi="Times New Roman" w:cs="Times New Roman"/>
        </w:rPr>
        <w:t xml:space="preserve"> предусматривает освоение начальных знаний физики, основ программирования. Обучающиеся знакомятся с принципом конструирования и программирования несложных моделей.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874"/>
        <w:gridCol w:w="1134"/>
        <w:gridCol w:w="1275"/>
        <w:gridCol w:w="851"/>
        <w:gridCol w:w="1417"/>
      </w:tblGrid>
      <w:tr w:rsidR="00635B86" w:rsidRPr="00D42D8D" w:rsidTr="000D37C9">
        <w:tc>
          <w:tcPr>
            <w:tcW w:w="650" w:type="dxa"/>
            <w:vMerge w:val="restart"/>
            <w:vAlign w:val="center"/>
          </w:tcPr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74" w:type="dxa"/>
            <w:vMerge w:val="restart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260" w:type="dxa"/>
            <w:gridSpan w:val="3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635B86" w:rsidRPr="00D42D8D" w:rsidTr="000D37C9">
        <w:tc>
          <w:tcPr>
            <w:tcW w:w="650" w:type="dxa"/>
            <w:vMerge/>
            <w:vAlign w:val="center"/>
          </w:tcPr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  <w:vAlign w:val="center"/>
          </w:tcPr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D42D8D" w:rsidTr="000D37C9">
        <w:tc>
          <w:tcPr>
            <w:tcW w:w="650" w:type="dxa"/>
            <w:vAlign w:val="center"/>
          </w:tcPr>
          <w:p w:rsidR="00635B86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4" w:type="dxa"/>
            <w:vAlign w:val="center"/>
          </w:tcPr>
          <w:p w:rsidR="00635B86" w:rsidRPr="00D42D8D" w:rsidRDefault="00D35804" w:rsidP="00D35804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42D8D">
              <w:rPr>
                <w:rFonts w:ascii="Times New Roman" w:hAnsi="Times New Roman" w:cs="Times New Roman"/>
                <w:color w:val="000000"/>
              </w:rPr>
              <w:t xml:space="preserve">Введение в Робототехнику. Безопасная работа в компьютерном классе. </w:t>
            </w:r>
          </w:p>
        </w:tc>
        <w:tc>
          <w:tcPr>
            <w:tcW w:w="1134" w:type="dxa"/>
            <w:vAlign w:val="center"/>
          </w:tcPr>
          <w:p w:rsidR="00635B86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35B86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86" w:rsidRPr="00D42D8D" w:rsidRDefault="00635B86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D42D8D" w:rsidTr="000D37C9">
        <w:tc>
          <w:tcPr>
            <w:tcW w:w="650" w:type="dxa"/>
            <w:vAlign w:val="center"/>
          </w:tcPr>
          <w:p w:rsidR="00635B86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4" w:type="dxa"/>
            <w:vAlign w:val="center"/>
          </w:tcPr>
          <w:p w:rsidR="00635B86" w:rsidRPr="00D42D8D" w:rsidRDefault="00D35804" w:rsidP="00D35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Знакомимся с набором LegoMindstorms</w:t>
            </w:r>
            <w:r w:rsidRPr="00D42D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</w:t>
            </w:r>
            <w:r w:rsidRPr="00D42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8D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35B86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35B86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35B86" w:rsidRPr="00D42D8D" w:rsidRDefault="00635B86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B86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D35804" w:rsidRPr="00D42D8D" w:rsidTr="000D37C9">
        <w:tc>
          <w:tcPr>
            <w:tcW w:w="650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4" w:type="dxa"/>
            <w:vAlign w:val="center"/>
          </w:tcPr>
          <w:p w:rsidR="00D35804" w:rsidRPr="00D42D8D" w:rsidRDefault="00D35804" w:rsidP="00D35804">
            <w:pPr>
              <w:pStyle w:val="ab"/>
              <w:rPr>
                <w:rFonts w:ascii="Times New Roman" w:hAnsi="Times New Roman" w:cs="Times New Roman"/>
              </w:rPr>
            </w:pPr>
            <w:r w:rsidRPr="00D42D8D">
              <w:rPr>
                <w:rFonts w:ascii="Times New Roman" w:hAnsi="Times New Roman" w:cs="Times New Roman"/>
                <w:color w:val="000000"/>
              </w:rPr>
              <w:t xml:space="preserve">Понятие алгоритма. Свойства алгоритмов. Исполнитель алгоритма. Знакомство со средой программирования LEGO MINDSTORMS </w:t>
            </w:r>
            <w:r w:rsidRPr="00D42D8D">
              <w:rPr>
                <w:rFonts w:ascii="Times New Roman" w:hAnsi="Times New Roman" w:cs="Times New Roman"/>
                <w:color w:val="000000"/>
                <w:lang w:val="en-US"/>
              </w:rPr>
              <w:t>EV</w:t>
            </w:r>
            <w:r w:rsidRPr="00D42D8D">
              <w:rPr>
                <w:rFonts w:ascii="Times New Roman" w:hAnsi="Times New Roman" w:cs="Times New Roman"/>
                <w:color w:val="000000"/>
              </w:rPr>
              <w:t>3.Алгоритмы линейной структуры.</w:t>
            </w:r>
            <w:r w:rsidRPr="00D42D8D">
              <w:rPr>
                <w:rFonts w:ascii="Times New Roman" w:hAnsi="Times New Roman" w:cs="Times New Roman"/>
                <w:color w:val="0033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04" w:rsidRPr="00D42D8D" w:rsidRDefault="00D35804" w:rsidP="00D3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35804" w:rsidRPr="00D42D8D" w:rsidTr="000D37C9">
        <w:trPr>
          <w:trHeight w:val="295"/>
        </w:trPr>
        <w:tc>
          <w:tcPr>
            <w:tcW w:w="650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4" w:type="dxa"/>
            <w:vAlign w:val="center"/>
          </w:tcPr>
          <w:p w:rsidR="00D35804" w:rsidRPr="00D42D8D" w:rsidRDefault="00D35804" w:rsidP="00D35804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D42D8D">
              <w:rPr>
                <w:rFonts w:ascii="Times New Roman" w:hAnsi="Times New Roman" w:cs="Times New Roman"/>
              </w:rPr>
              <w:t xml:space="preserve">Алгоритмы разветвляющейся структуры. </w:t>
            </w:r>
          </w:p>
        </w:tc>
        <w:tc>
          <w:tcPr>
            <w:tcW w:w="1134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04" w:rsidRPr="00D42D8D" w:rsidRDefault="00D35804" w:rsidP="00D3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35804" w:rsidRPr="00D42D8D" w:rsidTr="000D37C9">
        <w:tc>
          <w:tcPr>
            <w:tcW w:w="650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4" w:type="dxa"/>
            <w:vAlign w:val="center"/>
          </w:tcPr>
          <w:p w:rsidR="00D35804" w:rsidRPr="00D42D8D" w:rsidRDefault="00D35804" w:rsidP="00D35804">
            <w:pPr>
              <w:pStyle w:val="ab"/>
              <w:rPr>
                <w:rFonts w:ascii="Times New Roman" w:hAnsi="Times New Roman" w:cs="Times New Roman"/>
              </w:rPr>
            </w:pPr>
            <w:r w:rsidRPr="00D42D8D">
              <w:rPr>
                <w:rFonts w:ascii="Times New Roman" w:hAnsi="Times New Roman" w:cs="Times New Roman"/>
              </w:rPr>
              <w:t>Алгоритмы циклической структуры.</w:t>
            </w:r>
          </w:p>
        </w:tc>
        <w:tc>
          <w:tcPr>
            <w:tcW w:w="1134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04" w:rsidRPr="00D42D8D" w:rsidRDefault="00D35804" w:rsidP="00D3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35804" w:rsidRPr="00D42D8D" w:rsidTr="000D37C9">
        <w:tc>
          <w:tcPr>
            <w:tcW w:w="650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4" w:type="dxa"/>
            <w:vAlign w:val="center"/>
          </w:tcPr>
          <w:p w:rsidR="00D35804" w:rsidRPr="00D42D8D" w:rsidRDefault="00D35804" w:rsidP="00D35804">
            <w:pPr>
              <w:pStyle w:val="ab"/>
              <w:rPr>
                <w:rFonts w:ascii="Times New Roman" w:hAnsi="Times New Roman" w:cs="Times New Roman"/>
              </w:rPr>
            </w:pPr>
            <w:r w:rsidRPr="00D42D8D">
              <w:rPr>
                <w:rFonts w:ascii="Times New Roman" w:hAnsi="Times New Roman" w:cs="Times New Roman"/>
              </w:rPr>
              <w:t>Решение задач с повторениями.</w:t>
            </w:r>
          </w:p>
        </w:tc>
        <w:tc>
          <w:tcPr>
            <w:tcW w:w="1134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804" w:rsidRPr="00D42D8D" w:rsidRDefault="00D35804" w:rsidP="00D3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D35804" w:rsidRPr="00D42D8D" w:rsidTr="000D37C9">
        <w:tc>
          <w:tcPr>
            <w:tcW w:w="650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4" w:type="dxa"/>
            <w:vAlign w:val="center"/>
          </w:tcPr>
          <w:p w:rsidR="00D35804" w:rsidRPr="00D42D8D" w:rsidRDefault="00D35804" w:rsidP="00D35804">
            <w:pPr>
              <w:pStyle w:val="ab"/>
              <w:rPr>
                <w:rFonts w:ascii="Times New Roman" w:hAnsi="Times New Roman" w:cs="Times New Roman"/>
              </w:rPr>
            </w:pPr>
            <w:r w:rsidRPr="00D42D8D">
              <w:rPr>
                <w:rFonts w:ascii="Times New Roman" w:hAnsi="Times New Roman" w:cs="Times New Roman"/>
                <w:iCs/>
              </w:rPr>
              <w:t>Разработка творческих проектов.</w:t>
            </w:r>
          </w:p>
        </w:tc>
        <w:tc>
          <w:tcPr>
            <w:tcW w:w="1134" w:type="dxa"/>
            <w:vAlign w:val="center"/>
          </w:tcPr>
          <w:p w:rsidR="00D35804" w:rsidRPr="00D42D8D" w:rsidRDefault="00F2340C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D35804" w:rsidRPr="00D42D8D" w:rsidRDefault="00D35804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35804" w:rsidRPr="00D42D8D" w:rsidRDefault="00F2340C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804" w:rsidRPr="00D42D8D" w:rsidRDefault="00D35804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7E58AD" w:rsidRPr="00D42D8D" w:rsidTr="000D37C9">
        <w:tc>
          <w:tcPr>
            <w:tcW w:w="650" w:type="dxa"/>
            <w:vAlign w:val="center"/>
          </w:tcPr>
          <w:p w:rsidR="007E58AD" w:rsidRPr="00D42D8D" w:rsidRDefault="007E58AD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 w:rsidR="007E58AD" w:rsidRPr="00D42D8D" w:rsidRDefault="007E58AD" w:rsidP="007E58AD">
            <w:pPr>
              <w:pStyle w:val="ab"/>
              <w:jc w:val="center"/>
              <w:rPr>
                <w:rFonts w:ascii="Times New Roman" w:hAnsi="Times New Roman" w:cs="Times New Roman"/>
                <w:iCs/>
              </w:rPr>
            </w:pPr>
            <w:r w:rsidRPr="00D42D8D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1134" w:type="dxa"/>
            <w:vAlign w:val="center"/>
          </w:tcPr>
          <w:p w:rsidR="007E58AD" w:rsidRPr="00D42D8D" w:rsidRDefault="007E58AD" w:rsidP="00F2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40C" w:rsidRPr="00D4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E58AD" w:rsidRPr="00D42D8D" w:rsidRDefault="007E58AD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E58AD" w:rsidRPr="00D42D8D" w:rsidRDefault="00F2340C" w:rsidP="00D35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8AD" w:rsidRPr="00D42D8D" w:rsidRDefault="007E58AD" w:rsidP="00D35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7A4" w:rsidRPr="00D42D8D" w:rsidRDefault="007527A4" w:rsidP="007E58A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плана</w:t>
      </w:r>
      <w:r w:rsidR="003558DA" w:rsidRPr="00D42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37C9" w:rsidRPr="00D42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3558DA" w:rsidRPr="00D42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обучения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D42D8D">
        <w:rPr>
          <w:rFonts w:ascii="Times New Roman" w:hAnsi="Times New Roman" w:cs="Times New Roman"/>
          <w:i/>
          <w:color w:val="000000"/>
        </w:rPr>
        <w:t xml:space="preserve">1. Введение в Робототехнику. Безопасная работа в компьютерном классе. </w:t>
      </w:r>
      <w:r w:rsidRPr="00D42D8D">
        <w:rPr>
          <w:rFonts w:ascii="Times New Roman" w:hAnsi="Times New Roman" w:cs="Times New Roman"/>
          <w:i/>
          <w:color w:val="003300"/>
        </w:rPr>
        <w:t>(1ч.)</w:t>
      </w:r>
    </w:p>
    <w:p w:rsidR="007E58AD" w:rsidRPr="00D42D8D" w:rsidRDefault="007E58AD" w:rsidP="007E5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Цели и задачи курса. Что такое роботы. Ролики, фотографии и мультимедиа. Рассказ о соревнованиях роботов: Евробот, фестиваль мобильных роботов, олимпиады роботов. Спортивная робототехника. Конструкторы и «самодельные» роботы.</w:t>
      </w:r>
    </w:p>
    <w:p w:rsidR="007E58AD" w:rsidRPr="00D42D8D" w:rsidRDefault="007E58AD" w:rsidP="007E58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Видео о роботах 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LEGOMINDSTORMSEV</w:t>
      </w:r>
      <w:r w:rsidRPr="00D42D8D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7E58AD" w:rsidRPr="00D42D8D" w:rsidRDefault="007E58AD" w:rsidP="007E58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D8D">
        <w:rPr>
          <w:rFonts w:ascii="Times New Roman" w:hAnsi="Times New Roman" w:cs="Times New Roman"/>
          <w:bCs/>
          <w:i/>
          <w:sz w:val="24"/>
          <w:szCs w:val="24"/>
        </w:rPr>
        <w:t xml:space="preserve">2. </w:t>
      </w:r>
      <w:r w:rsidRPr="00D42D8D">
        <w:rPr>
          <w:rFonts w:ascii="Times New Roman" w:hAnsi="Times New Roman" w:cs="Times New Roman"/>
          <w:i/>
          <w:color w:val="000000"/>
          <w:sz w:val="24"/>
          <w:szCs w:val="24"/>
        </w:rPr>
        <w:t>Знакомимся с набором LegoMindstorms</w:t>
      </w:r>
      <w:r w:rsidRPr="00D42D8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EV</w:t>
      </w:r>
      <w:r w:rsidRPr="00D42D8D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D42D8D">
        <w:rPr>
          <w:rFonts w:ascii="Times New Roman" w:hAnsi="Times New Roman" w:cs="Times New Roman"/>
          <w:i/>
          <w:sz w:val="24"/>
          <w:szCs w:val="24"/>
        </w:rPr>
        <w:t>.</w:t>
      </w:r>
      <w:r w:rsidRPr="00D42D8D">
        <w:rPr>
          <w:rFonts w:ascii="Times New Roman" w:hAnsi="Times New Roman" w:cs="Times New Roman"/>
          <w:i/>
          <w:color w:val="003300"/>
          <w:sz w:val="24"/>
          <w:szCs w:val="24"/>
        </w:rPr>
        <w:t xml:space="preserve"> (1ч.)</w:t>
      </w:r>
    </w:p>
    <w:p w:rsidR="007E58AD" w:rsidRPr="00D42D8D" w:rsidRDefault="007E58AD" w:rsidP="007E58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Основные свойства конструкции при ее построении. Ознакомление с принципами описания конструкции. Условные обозначения деталей конструктора. Выбор наиболее рационального способа описания.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i/>
          <w:color w:val="000000"/>
        </w:rPr>
      </w:pPr>
      <w:r w:rsidRPr="00D42D8D">
        <w:rPr>
          <w:rFonts w:ascii="Times New Roman" w:hAnsi="Times New Roman" w:cs="Times New Roman"/>
          <w:i/>
          <w:color w:val="000000"/>
        </w:rPr>
        <w:t xml:space="preserve">3. Понятие алгоритма. Свойства алгоритмов. Исполнитель алгоритма. Знакомство со средой программирования LEGO MINDSTORMS </w:t>
      </w:r>
      <w:r w:rsidRPr="00D42D8D">
        <w:rPr>
          <w:rFonts w:ascii="Times New Roman" w:hAnsi="Times New Roman" w:cs="Times New Roman"/>
          <w:i/>
          <w:color w:val="000000"/>
          <w:lang w:val="en-US"/>
        </w:rPr>
        <w:t>EV</w:t>
      </w:r>
      <w:r w:rsidRPr="00D42D8D">
        <w:rPr>
          <w:rFonts w:ascii="Times New Roman" w:hAnsi="Times New Roman" w:cs="Times New Roman"/>
          <w:i/>
          <w:color w:val="000000"/>
        </w:rPr>
        <w:t>3.Алгоритмы линейной структуры.</w:t>
      </w:r>
      <w:r w:rsidRPr="00D42D8D">
        <w:rPr>
          <w:rFonts w:ascii="Times New Roman" w:hAnsi="Times New Roman" w:cs="Times New Roman"/>
          <w:i/>
          <w:color w:val="003300"/>
        </w:rPr>
        <w:t xml:space="preserve"> (2 ч.)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Понятие алгоритма.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Примеры алгоритмов.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Свойства алгоритма.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Примеры выполнения свойств алгоритмов.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Понятие исполнителя.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Системы команд исполнителя.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Среда функционирования исполнителя.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Общий обзор технологии EV3.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Главное меню EV3.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Интерфейс пользователя программного обеспечения.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Создание алгоритма решения задачи и запись его словесным способом.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Палитра программирования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Блок звука. Параметры звука. Добавление звуковых эффектов в программу.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Блок движения. Движение вперед, назад и по кривой. Регулирование уровня мощности, направления вращения моторов.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Блок цветовой подцветки. Включение, выключение, регулирование уровня мощности лампочки.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Блок отображения. Вывод текста, картинки или посторенние фигур на дисплее </w:t>
      </w:r>
      <w:r w:rsidRPr="00D42D8D">
        <w:rPr>
          <w:rFonts w:ascii="Times New Roman" w:hAnsi="Times New Roman" w:cs="Times New Roman"/>
          <w:lang w:val="en-US"/>
        </w:rPr>
        <w:t>EV</w:t>
      </w:r>
      <w:r w:rsidRPr="00D42D8D">
        <w:rPr>
          <w:rFonts w:ascii="Times New Roman" w:hAnsi="Times New Roman" w:cs="Times New Roman"/>
        </w:rPr>
        <w:t>3.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Блок остановки действия.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Передача программы. Запуск программы.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Отработка составления простейшей программы по шаблону, передачи и запуска программы.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lastRenderedPageBreak/>
        <w:t>Создание линейной алгоритма решения задачи и его запись в среде программирования LEGO MINDSTORMS EV3.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Программирование движения робота «Пятиминутка».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Программирование движения робота «Линейный ползун».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i/>
        </w:rPr>
      </w:pPr>
      <w:r w:rsidRPr="00D42D8D">
        <w:rPr>
          <w:rFonts w:ascii="Times New Roman" w:hAnsi="Times New Roman" w:cs="Times New Roman"/>
          <w:i/>
        </w:rPr>
        <w:t xml:space="preserve">4. Алгоритмы разветвляющейся структуры. </w:t>
      </w:r>
      <w:r w:rsidRPr="00D42D8D">
        <w:rPr>
          <w:rFonts w:ascii="Times New Roman" w:hAnsi="Times New Roman" w:cs="Times New Roman"/>
          <w:i/>
          <w:color w:val="003300"/>
        </w:rPr>
        <w:t>(7 ч.)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Блок паузы.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Блок решения.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Программирование работы сенсоров цвета, света, нажатия, вращения, ультразвукового сенсора.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Создание алгоритма решения задачи разветвленной структуры и его запись в среде программирования LEGO MINDSTORMS EV3.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Программирование движения «Трёхколёсного бота».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i/>
        </w:rPr>
      </w:pPr>
      <w:r w:rsidRPr="00D42D8D">
        <w:rPr>
          <w:rFonts w:ascii="Times New Roman" w:hAnsi="Times New Roman" w:cs="Times New Roman"/>
          <w:i/>
        </w:rPr>
        <w:t xml:space="preserve">5.Алгоритмы циклической структуры. </w:t>
      </w:r>
      <w:r w:rsidRPr="00D42D8D">
        <w:rPr>
          <w:rFonts w:ascii="Times New Roman" w:hAnsi="Times New Roman" w:cs="Times New Roman"/>
          <w:i/>
          <w:color w:val="003300"/>
        </w:rPr>
        <w:t>(7 ч.)</w:t>
      </w:r>
    </w:p>
    <w:p w:rsidR="007E58AD" w:rsidRPr="00D42D8D" w:rsidRDefault="007E58AD" w:rsidP="007E58AD">
      <w:pPr>
        <w:pStyle w:val="western"/>
        <w:ind w:right="173" w:firstLine="567"/>
        <w:jc w:val="both"/>
        <w:rPr>
          <w:rFonts w:cs="Times New Roman"/>
          <w:bCs/>
          <w:iCs/>
          <w:color w:val="000000"/>
        </w:rPr>
      </w:pPr>
      <w:r w:rsidRPr="00D42D8D">
        <w:rPr>
          <w:rFonts w:cs="Times New Roman"/>
          <w:bCs/>
          <w:iCs/>
          <w:color w:val="000000"/>
        </w:rPr>
        <w:t xml:space="preserve">Блок зацикливания. Организация цикла.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i/>
          <w:color w:val="000000"/>
        </w:rPr>
      </w:pPr>
      <w:r w:rsidRPr="00D42D8D">
        <w:rPr>
          <w:rFonts w:ascii="Times New Roman" w:hAnsi="Times New Roman" w:cs="Times New Roman"/>
        </w:rPr>
        <w:t xml:space="preserve">Создание алгоритма решения задачи циклической структуры и его запись в </w:t>
      </w:r>
      <w:r w:rsidRPr="00D42D8D">
        <w:rPr>
          <w:rFonts w:ascii="Times New Roman" w:hAnsi="Times New Roman" w:cs="Times New Roman"/>
          <w:i/>
          <w:color w:val="000000"/>
        </w:rPr>
        <w:t>среде программирования LEGO MINDSTORMS EV3.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D42D8D">
        <w:rPr>
          <w:rFonts w:ascii="Times New Roman" w:hAnsi="Times New Roman" w:cs="Times New Roman"/>
          <w:color w:val="000000"/>
        </w:rPr>
        <w:t xml:space="preserve">Программирование </w:t>
      </w:r>
      <w:r w:rsidRPr="00D42D8D">
        <w:rPr>
          <w:rFonts w:ascii="Times New Roman" w:hAnsi="Times New Roman" w:cs="Times New Roman"/>
        </w:rPr>
        <w:t xml:space="preserve">движения </w:t>
      </w:r>
      <w:r w:rsidRPr="00D42D8D">
        <w:rPr>
          <w:rFonts w:ascii="Times New Roman" w:hAnsi="Times New Roman" w:cs="Times New Roman"/>
          <w:color w:val="000000"/>
        </w:rPr>
        <w:t>«Быстроробот».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i/>
        </w:rPr>
      </w:pPr>
      <w:r w:rsidRPr="00D42D8D">
        <w:rPr>
          <w:rFonts w:ascii="Times New Roman" w:hAnsi="Times New Roman" w:cs="Times New Roman"/>
          <w:i/>
        </w:rPr>
        <w:t xml:space="preserve">6. Решение задач с повторениями. </w:t>
      </w:r>
      <w:r w:rsidRPr="00D42D8D">
        <w:rPr>
          <w:rFonts w:ascii="Times New Roman" w:hAnsi="Times New Roman" w:cs="Times New Roman"/>
          <w:i/>
          <w:color w:val="003300"/>
        </w:rPr>
        <w:t>(7 ч.)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Создание алгоритма решения задачи с использованием цикла и ветвления по датчикам 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D42D8D">
        <w:rPr>
          <w:rFonts w:ascii="Times New Roman" w:hAnsi="Times New Roman" w:cs="Times New Roman"/>
        </w:rPr>
        <w:t xml:space="preserve">его запись в </w:t>
      </w:r>
      <w:r w:rsidRPr="00D42D8D">
        <w:rPr>
          <w:rFonts w:ascii="Times New Roman" w:hAnsi="Times New Roman" w:cs="Times New Roman"/>
          <w:color w:val="000000"/>
        </w:rPr>
        <w:t>среде программирования LEGO MINDSTORMS EV3.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D42D8D">
        <w:rPr>
          <w:rFonts w:ascii="Times New Roman" w:hAnsi="Times New Roman" w:cs="Times New Roman"/>
          <w:color w:val="000000"/>
        </w:rPr>
        <w:t xml:space="preserve">Программирование </w:t>
      </w:r>
      <w:r w:rsidRPr="00D42D8D">
        <w:rPr>
          <w:rFonts w:ascii="Times New Roman" w:hAnsi="Times New Roman" w:cs="Times New Roman"/>
        </w:rPr>
        <w:t>движения</w:t>
      </w:r>
      <w:r w:rsidRPr="00D42D8D">
        <w:rPr>
          <w:rFonts w:ascii="Times New Roman" w:hAnsi="Times New Roman" w:cs="Times New Roman"/>
          <w:color w:val="000000"/>
        </w:rPr>
        <w:t xml:space="preserve"> «Робота исследователя».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color w:val="000000"/>
        </w:rPr>
      </w:pPr>
      <w:r w:rsidRPr="00D42D8D">
        <w:rPr>
          <w:rFonts w:ascii="Times New Roman" w:hAnsi="Times New Roman" w:cs="Times New Roman"/>
          <w:color w:val="000000"/>
        </w:rPr>
        <w:t xml:space="preserve">Программирование </w:t>
      </w:r>
      <w:r w:rsidRPr="00D42D8D">
        <w:rPr>
          <w:rFonts w:ascii="Times New Roman" w:hAnsi="Times New Roman" w:cs="Times New Roman"/>
        </w:rPr>
        <w:t>движения</w:t>
      </w:r>
      <w:r w:rsidRPr="00D42D8D">
        <w:rPr>
          <w:rFonts w:ascii="Times New Roman" w:hAnsi="Times New Roman" w:cs="Times New Roman"/>
          <w:color w:val="000000"/>
        </w:rPr>
        <w:t xml:space="preserve"> собаку-робота МАНТИ.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  <w:i/>
          <w:iCs/>
        </w:rPr>
      </w:pPr>
      <w:r w:rsidRPr="00D42D8D">
        <w:rPr>
          <w:rFonts w:ascii="Times New Roman" w:hAnsi="Times New Roman" w:cs="Times New Roman"/>
          <w:bCs/>
          <w:i/>
        </w:rPr>
        <w:t xml:space="preserve">7.  </w:t>
      </w:r>
      <w:r w:rsidRPr="00D42D8D">
        <w:rPr>
          <w:rFonts w:ascii="Times New Roman" w:hAnsi="Times New Roman" w:cs="Times New Roman"/>
          <w:i/>
          <w:iCs/>
        </w:rPr>
        <w:t>Разработка творческих проектов.</w:t>
      </w:r>
      <w:r w:rsidRPr="00D42D8D">
        <w:rPr>
          <w:rFonts w:ascii="Times New Roman" w:hAnsi="Times New Roman" w:cs="Times New Roman"/>
          <w:i/>
          <w:color w:val="003300"/>
        </w:rPr>
        <w:t xml:space="preserve"> (</w:t>
      </w:r>
      <w:r w:rsidR="00F2340C" w:rsidRPr="00D42D8D">
        <w:rPr>
          <w:rFonts w:ascii="Times New Roman" w:hAnsi="Times New Roman" w:cs="Times New Roman"/>
          <w:i/>
          <w:color w:val="003300"/>
        </w:rPr>
        <w:t>9</w:t>
      </w:r>
      <w:r w:rsidRPr="00D42D8D">
        <w:rPr>
          <w:rFonts w:ascii="Times New Roman" w:hAnsi="Times New Roman" w:cs="Times New Roman"/>
          <w:i/>
          <w:color w:val="003300"/>
        </w:rPr>
        <w:t xml:space="preserve"> ч.)</w:t>
      </w:r>
    </w:p>
    <w:p w:rsidR="007E58AD" w:rsidRPr="00D42D8D" w:rsidRDefault="007E58AD" w:rsidP="007E58AD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>Программирование собственных моделей.</w:t>
      </w:r>
    </w:p>
    <w:p w:rsidR="007E58AD" w:rsidRPr="00D42D8D" w:rsidRDefault="007E58AD" w:rsidP="00F2340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D42D8D" w:rsidRDefault="007527A4" w:rsidP="000D37C9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результаты</w:t>
      </w:r>
    </w:p>
    <w:p w:rsidR="000D37C9" w:rsidRPr="00D42D8D" w:rsidRDefault="000D37C9" w:rsidP="000D3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D42D8D">
        <w:rPr>
          <w:rFonts w:ascii="Times New Roman" w:hAnsi="Times New Roman" w:cs="Times New Roman"/>
          <w:sz w:val="24"/>
          <w:szCs w:val="24"/>
        </w:rPr>
        <w:t xml:space="preserve"> результаты изучения курса внеурочной деятельности являются формированием следующих умений:</w:t>
      </w:r>
    </w:p>
    <w:p w:rsidR="000D37C9" w:rsidRPr="00D42D8D" w:rsidRDefault="000D37C9" w:rsidP="000D37C9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0D37C9" w:rsidRPr="00D42D8D" w:rsidRDefault="000D37C9" w:rsidP="000D37C9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самостоятельная и творческая реализация собственных замыслов;</w:t>
      </w:r>
    </w:p>
    <w:p w:rsidR="000D37C9" w:rsidRPr="00D42D8D" w:rsidRDefault="000D37C9" w:rsidP="000D37C9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оценка жизненных ситуаций (поступков, явлений, событий) с точки зрения собственных ощущений; объяснение своего отношения к поступкам с позиции общечеловеческих нравственных ценностей.</w:t>
      </w:r>
    </w:p>
    <w:p w:rsidR="000D37C9" w:rsidRPr="00D42D8D" w:rsidRDefault="000D37C9" w:rsidP="000D3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i/>
          <w:sz w:val="24"/>
          <w:szCs w:val="24"/>
        </w:rPr>
        <w:t>Метапредметными</w:t>
      </w:r>
      <w:r w:rsidRPr="00D42D8D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внеурочной деятельности является формирование следующих универсальных учебных действий (УУД):</w:t>
      </w:r>
    </w:p>
    <w:p w:rsidR="000D37C9" w:rsidRPr="00D42D8D" w:rsidRDefault="000D37C9" w:rsidP="000D37C9">
      <w:pPr>
        <w:pStyle w:val="a4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0D37C9" w:rsidRPr="00D42D8D" w:rsidRDefault="000D37C9" w:rsidP="000D37C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определять, различать и называть детали конструктора;</w:t>
      </w:r>
    </w:p>
    <w:p w:rsidR="000D37C9" w:rsidRPr="00D42D8D" w:rsidRDefault="000D37C9" w:rsidP="000D37C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конструировать по условиям, заданным инструктором, но образцу, чертежу, схеме и самостоятельно строить схему;</w:t>
      </w:r>
    </w:p>
    <w:p w:rsidR="000D37C9" w:rsidRPr="00D42D8D" w:rsidRDefault="000D37C9" w:rsidP="000D37C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программировать по условиям, заданным инструктором, по образцу, чертежу, схеме и самостоятельно;</w:t>
      </w:r>
    </w:p>
    <w:p w:rsidR="000D37C9" w:rsidRPr="00D42D8D" w:rsidRDefault="000D37C9" w:rsidP="000D37C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отличать новое от известного;</w:t>
      </w:r>
    </w:p>
    <w:p w:rsidR="000D37C9" w:rsidRPr="00D42D8D" w:rsidRDefault="000D37C9" w:rsidP="000D37C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группы, сравнить и группировать предметы и их образы.</w:t>
      </w:r>
    </w:p>
    <w:p w:rsidR="000D37C9" w:rsidRPr="00D42D8D" w:rsidRDefault="000D37C9" w:rsidP="000D37C9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0D37C9" w:rsidRPr="00D42D8D" w:rsidRDefault="000D37C9" w:rsidP="000D37C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работать по предложенным инструкциям;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излагать мысли в чёткой логической последовательности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определять и формировать цель деятельности на занятии с помощью учителя.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10"/>
        </w:numPr>
        <w:tabs>
          <w:tab w:val="left" w:pos="851"/>
          <w:tab w:val="left" w:pos="1134"/>
        </w:tabs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Коммуникативные У УД: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lastRenderedPageBreak/>
        <w:t>работать в паре и коллективе; уметь рассказывать о постройке;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 xml:space="preserve">работать над проектом в команде, эффективно </w:t>
      </w:r>
      <w:r w:rsidRPr="00D42D8D">
        <w:rPr>
          <w:rStyle w:val="ad"/>
          <w:rFonts w:ascii="Times New Roman" w:hAnsi="Times New Roman" w:cs="Times New Roman"/>
          <w:sz w:val="24"/>
          <w:szCs w:val="24"/>
          <w:lang w:val="ru-RU"/>
        </w:rPr>
        <w:t xml:space="preserve">распределять </w:t>
      </w:r>
      <w:r w:rsidRPr="00D42D8D">
        <w:rPr>
          <w:rFonts w:ascii="Times New Roman" w:hAnsi="Times New Roman"/>
          <w:sz w:val="24"/>
          <w:szCs w:val="24"/>
        </w:rPr>
        <w:t>обязанности.</w:t>
      </w:r>
    </w:p>
    <w:p w:rsidR="000D37C9" w:rsidRPr="00D42D8D" w:rsidRDefault="000D37C9" w:rsidP="000D37C9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i/>
          <w:sz w:val="24"/>
          <w:szCs w:val="24"/>
        </w:rPr>
        <w:t>Предметные</w:t>
      </w:r>
      <w:r w:rsidRPr="00D42D8D">
        <w:rPr>
          <w:rFonts w:ascii="Times New Roman" w:hAnsi="Times New Roman"/>
          <w:sz w:val="24"/>
          <w:szCs w:val="24"/>
        </w:rPr>
        <w:t xml:space="preserve"> результаты изучения курса внеурочной деятельности: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знание простейших основ механики;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виды конструкций, соединение деталей;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последовательность изготовления конструкций;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целостное представление о мире техники;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последовательное создание алгоритмических действий;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начальное программирование;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умение реализовать творческий замысел;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знание техники безопасности при работе в кабинете робототехники.</w:t>
      </w:r>
    </w:p>
    <w:p w:rsidR="000D37C9" w:rsidRPr="00D42D8D" w:rsidRDefault="000D37C9" w:rsidP="000D37C9">
      <w:pPr>
        <w:pStyle w:val="ac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42D8D">
        <w:rPr>
          <w:rFonts w:ascii="Times New Roman" w:hAnsi="Times New Roman"/>
          <w:i/>
          <w:sz w:val="24"/>
          <w:szCs w:val="24"/>
        </w:rPr>
        <w:t>Иметь представление: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о базовых конструкциях;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о правильности и прочности создания конструкции;</w:t>
      </w:r>
    </w:p>
    <w:p w:rsidR="000D37C9" w:rsidRPr="00D42D8D" w:rsidRDefault="000D37C9" w:rsidP="000D37C9">
      <w:pPr>
        <w:pStyle w:val="ac"/>
        <w:widowControl w:val="0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2D8D">
        <w:rPr>
          <w:rFonts w:ascii="Times New Roman" w:hAnsi="Times New Roman"/>
          <w:sz w:val="24"/>
          <w:szCs w:val="24"/>
        </w:rPr>
        <w:t>о техническом оснащении конструкции.</w:t>
      </w:r>
    </w:p>
    <w:p w:rsidR="000D37C9" w:rsidRPr="00D42D8D" w:rsidRDefault="000D37C9" w:rsidP="000D37C9">
      <w:pPr>
        <w:pStyle w:val="ab"/>
        <w:tabs>
          <w:tab w:val="left" w:pos="327"/>
        </w:tabs>
        <w:ind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Уровень усвоения </w:t>
      </w:r>
      <w:r w:rsidRPr="00D42D8D">
        <w:rPr>
          <w:rFonts w:ascii="Times New Roman" w:hAnsi="Times New Roman" w:cs="Times New Roman"/>
          <w:i/>
        </w:rPr>
        <w:t>общекультурный</w:t>
      </w:r>
      <w:r w:rsidRPr="00D42D8D">
        <w:rPr>
          <w:rFonts w:ascii="Times New Roman" w:hAnsi="Times New Roman" w:cs="Times New Roman"/>
        </w:rPr>
        <w:t xml:space="preserve"> предполагает удовлетворение познавательного интереса обучающегося, расширение его информированности в данной образовательной области, обогащение навыками общения и приобретение умений совместной деятельности в освоении программы.</w:t>
      </w:r>
    </w:p>
    <w:p w:rsidR="000D37C9" w:rsidRPr="00D42D8D" w:rsidRDefault="000D37C9" w:rsidP="000D37C9">
      <w:pPr>
        <w:pStyle w:val="ab"/>
        <w:tabs>
          <w:tab w:val="left" w:pos="327"/>
        </w:tabs>
        <w:ind w:right="19" w:firstLine="567"/>
        <w:jc w:val="both"/>
        <w:rPr>
          <w:rFonts w:ascii="Times New Roman" w:hAnsi="Times New Roman" w:cs="Times New Roman"/>
        </w:rPr>
      </w:pPr>
      <w:r w:rsidRPr="00D42D8D">
        <w:rPr>
          <w:rFonts w:ascii="Times New Roman" w:hAnsi="Times New Roman" w:cs="Times New Roman"/>
        </w:rPr>
        <w:t xml:space="preserve">Программа построена с учетом возрастных и индивидуальных особенностей, обучающихся </w:t>
      </w:r>
      <w:r w:rsidRPr="00D42D8D">
        <w:rPr>
          <w:rFonts w:ascii="Times New Roman" w:hAnsi="Times New Roman" w:cs="Times New Roman"/>
          <w:color w:val="003300"/>
        </w:rPr>
        <w:t>5-6 классов</w:t>
      </w:r>
      <w:r w:rsidRPr="00D42D8D">
        <w:rPr>
          <w:rFonts w:ascii="Times New Roman" w:hAnsi="Times New Roman" w:cs="Times New Roman"/>
        </w:rPr>
        <w:t>, их потенциальных возможностей. Дети этого возраста любознательны, пытаются анализировать свою работу, для них характерно развитие абстрактного мышления, индивидуальной манеры самовыражения. Программа рассчитана на высокую творческую, познавательно-исследовательскую, самостоятельную деятельность воспитанников.</w:t>
      </w:r>
    </w:p>
    <w:p w:rsidR="00BE79BE" w:rsidRPr="00D42D8D" w:rsidRDefault="00BE79BE" w:rsidP="00F2340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527A4" w:rsidRPr="00D42D8D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РАЗДЕЛ № 2. ОРГАНИЗАЦИОННО-ПЕДАГОГИЧЕСКИЕ УСЛОВИЯ</w:t>
      </w:r>
    </w:p>
    <w:p w:rsidR="007527A4" w:rsidRPr="00D42D8D" w:rsidRDefault="007527A4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2.1 Условия реализации программы</w:t>
      </w:r>
    </w:p>
    <w:p w:rsidR="007527A4" w:rsidRPr="00D42D8D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D8D">
        <w:rPr>
          <w:rFonts w:ascii="Times New Roman" w:hAnsi="Times New Roman" w:cs="Times New Roman"/>
          <w:sz w:val="24"/>
          <w:szCs w:val="24"/>
          <w:shd w:val="clear" w:color="auto" w:fill="FFFFFF"/>
        </w:rPr>
        <w:t>1. Материально-техническое обеспечение: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color w:val="000000"/>
          <w:sz w:val="24"/>
          <w:szCs w:val="24"/>
        </w:rPr>
        <w:t>Аппаратные средства</w:t>
      </w:r>
    </w:p>
    <w:p w:rsidR="0058022D" w:rsidRPr="00D42D8D" w:rsidRDefault="0058022D" w:rsidP="005802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</w:p>
    <w:p w:rsidR="0058022D" w:rsidRPr="00D42D8D" w:rsidRDefault="0058022D" w:rsidP="005802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</w:p>
    <w:p w:rsidR="0058022D" w:rsidRPr="00D42D8D" w:rsidRDefault="0058022D" w:rsidP="005802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Принтер</w:t>
      </w:r>
    </w:p>
    <w:p w:rsidR="0058022D" w:rsidRPr="00D42D8D" w:rsidRDefault="0058022D" w:rsidP="005802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Модем</w:t>
      </w:r>
    </w:p>
    <w:p w:rsidR="0058022D" w:rsidRPr="00D42D8D" w:rsidRDefault="0058022D" w:rsidP="005802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58022D" w:rsidRPr="00D42D8D" w:rsidRDefault="0058022D" w:rsidP="0058022D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Наборы</w:t>
      </w:r>
      <w:r w:rsidRPr="00D42D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LEGO Education Mindstorms EV3 - 2 </w:t>
      </w:r>
      <w:r w:rsidRPr="00D42D8D">
        <w:rPr>
          <w:rFonts w:ascii="Times New Roman" w:hAnsi="Times New Roman" w:cs="Times New Roman"/>
          <w:color w:val="000000"/>
          <w:sz w:val="24"/>
          <w:szCs w:val="24"/>
        </w:rPr>
        <w:t>шт</w:t>
      </w:r>
      <w:r w:rsidRPr="00D42D8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8022D" w:rsidRPr="00D42D8D" w:rsidRDefault="0058022D" w:rsidP="005802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Программные средства</w:t>
      </w:r>
    </w:p>
    <w:p w:rsidR="0058022D" w:rsidRPr="00D42D8D" w:rsidRDefault="0058022D" w:rsidP="005802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Операционная система – семейства Windows.</w:t>
      </w:r>
    </w:p>
    <w:p w:rsidR="0058022D" w:rsidRPr="00D42D8D" w:rsidRDefault="0058022D" w:rsidP="005802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Файловый менеджер (в составе операционной системы или др.).</w:t>
      </w:r>
    </w:p>
    <w:p w:rsidR="0058022D" w:rsidRPr="00D42D8D" w:rsidRDefault="0058022D" w:rsidP="005802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Антивирусная программа.</w:t>
      </w:r>
    </w:p>
    <w:p w:rsidR="0058022D" w:rsidRPr="00D42D8D" w:rsidRDefault="0058022D" w:rsidP="005802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color w:val="000000"/>
          <w:sz w:val="24"/>
          <w:szCs w:val="24"/>
        </w:rPr>
        <w:t>Программа-архиватор.</w:t>
      </w:r>
    </w:p>
    <w:p w:rsidR="0058022D" w:rsidRPr="00D42D8D" w:rsidRDefault="0058022D" w:rsidP="005802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58022D" w:rsidRPr="00D42D8D" w:rsidRDefault="0058022D" w:rsidP="0058022D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Мультимедиа проигрыватель (входит в состав операционных систем или др.). Среда программирования LEGO EducationMindstorms EV3.</w:t>
      </w:r>
    </w:p>
    <w:p w:rsidR="0058022D" w:rsidRPr="00D42D8D" w:rsidRDefault="0058022D" w:rsidP="005802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27A4" w:rsidRPr="00D42D8D" w:rsidRDefault="007527A4" w:rsidP="005802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D8D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Учебно-методическое и информационное обеспечение:</w:t>
      </w:r>
    </w:p>
    <w:p w:rsidR="0058022D" w:rsidRPr="00D42D8D" w:rsidRDefault="0058022D" w:rsidP="0058022D">
      <w:pPr>
        <w:pStyle w:val="21"/>
        <w:tabs>
          <w:tab w:val="left" w:pos="142"/>
        </w:tabs>
        <w:spacing w:after="0" w:line="240" w:lineRule="auto"/>
        <w:ind w:left="0"/>
        <w:jc w:val="both"/>
        <w:rPr>
          <w:rFonts w:cs="Times New Roman"/>
          <w:b/>
          <w:bCs/>
        </w:rPr>
      </w:pPr>
      <w:r w:rsidRPr="00D42D8D">
        <w:rPr>
          <w:rFonts w:cs="Times New Roman"/>
          <w:b/>
          <w:bCs/>
        </w:rPr>
        <w:t xml:space="preserve">для обучающихся 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lastRenderedPageBreak/>
        <w:t>100 заданий на смекалку. Под.ред. Деркач О. М.:  «АСТ-ПРЕСС»,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1000 заданий для умников и умниц. Под.ред. Деревянко Т.- М.: «АСТ-ПРЕСС»,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365 задач на смекалку.  Под.ред. Деревянко Т.- М.: «АСТ-ПРЕСС»,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Дорога в будущее. Самоучитель для начинающих профессиональный путь. Под. Ред. Н.М. Юрьевой., О.Э. Контонистова. – С-Пб, 2000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Игры и развлечения для детей. Под.ред. Каргина В. С-Пб.: АСТ, 2007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Сборник Профессиограм. Под.ред. Л.А. Плехановой. -  Лабытнанги, 2003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Супер IQ Тесты Айзенк Ганс, Эскимо, 2008</w:t>
      </w:r>
    </w:p>
    <w:p w:rsidR="0058022D" w:rsidRPr="00D42D8D" w:rsidRDefault="0058022D" w:rsidP="005802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D8D">
        <w:rPr>
          <w:rFonts w:ascii="Times New Roman" w:hAnsi="Times New Roman" w:cs="Times New Roman"/>
          <w:b/>
          <w:bCs/>
          <w:sz w:val="24"/>
          <w:szCs w:val="24"/>
        </w:rPr>
        <w:t xml:space="preserve">для педагога 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Андреева Е.В. Методика обучения основам программирования на уроках информатики (лекция 1-8). М.: Педагогический университет «Первое сентября»,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Богомолова О.Б. 2006 Логические задачи. М.: БИНОМ Лаборатория знаний,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Кошелев М.В. Итоговые тесты информатике.  М.: «Экзамен», 2007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Кузнецов А. Тестовые задания. М.: БИНОМ. Лаборатория знаний,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Окулов С. Основы программирования. М.: БИНОМ, Лаборатория знаний,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Окулов С. Программирование в алгоритмах. М.: БИНОМ Лаборатория </w:t>
      </w:r>
      <w:r w:rsidRPr="00D42D8D">
        <w:rPr>
          <w:rFonts w:ascii="Times New Roman" w:hAnsi="Times New Roman" w:cs="Times New Roman"/>
          <w:sz w:val="24"/>
          <w:szCs w:val="24"/>
        </w:rPr>
        <w:br/>
        <w:t>знаний, 2006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Семакина И., Шеина Т. Преподавание базового курса информатики в средней школе. М.: Лаборатория Базовых знаний, 2000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Соловьева Л.Ф. Информатика и ИКТ. Методическое пособие для </w:t>
      </w:r>
      <w:r w:rsidRPr="00D42D8D">
        <w:rPr>
          <w:rFonts w:ascii="Times New Roman" w:hAnsi="Times New Roman" w:cs="Times New Roman"/>
          <w:sz w:val="24"/>
          <w:szCs w:val="24"/>
        </w:rPr>
        <w:br/>
        <w:t>учителей. С-Пб. 2007</w:t>
      </w:r>
    </w:p>
    <w:p w:rsidR="0058022D" w:rsidRPr="00D42D8D" w:rsidRDefault="0058022D" w:rsidP="00580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Сухарев М. TurboPascal Теория и практика программирования. С-Пб.: </w:t>
      </w:r>
      <w:r w:rsidRPr="00D42D8D">
        <w:rPr>
          <w:rFonts w:ascii="Times New Roman" w:hAnsi="Times New Roman" w:cs="Times New Roman"/>
          <w:sz w:val="24"/>
          <w:szCs w:val="24"/>
        </w:rPr>
        <w:br/>
        <w:t>Наука и техника,  2007</w:t>
      </w:r>
    </w:p>
    <w:p w:rsidR="0058022D" w:rsidRPr="00D42D8D" w:rsidRDefault="0058022D" w:rsidP="0058022D">
      <w:pPr>
        <w:pStyle w:val="21"/>
        <w:spacing w:after="0" w:line="240" w:lineRule="auto"/>
        <w:ind w:firstLine="437"/>
        <w:jc w:val="both"/>
        <w:rPr>
          <w:rFonts w:cs="Times New Roman"/>
        </w:rPr>
      </w:pPr>
      <w:r w:rsidRPr="00D42D8D">
        <w:rPr>
          <w:rFonts w:cs="Times New Roman"/>
          <w:lang w:val="en-US"/>
        </w:rPr>
        <w:t>LEGOMINDSTORMS</w:t>
      </w:r>
      <w:r w:rsidRPr="00D42D8D">
        <w:rPr>
          <w:rFonts w:cs="Times New Roman"/>
        </w:rPr>
        <w:t xml:space="preserve"> Руководство пользователя</w:t>
      </w:r>
    </w:p>
    <w:p w:rsidR="0058022D" w:rsidRPr="00D42D8D" w:rsidRDefault="0058022D" w:rsidP="0058022D">
      <w:pPr>
        <w:pStyle w:val="ab"/>
        <w:ind w:right="19"/>
        <w:rPr>
          <w:rFonts w:ascii="Times New Roman" w:hAnsi="Times New Roman" w:cs="Times New Roman"/>
          <w:b/>
          <w:lang w:eastAsia="he-IL" w:bidi="he-IL"/>
        </w:rPr>
      </w:pPr>
      <w:r w:rsidRPr="00D42D8D">
        <w:rPr>
          <w:rFonts w:ascii="Times New Roman" w:hAnsi="Times New Roman" w:cs="Times New Roman"/>
          <w:b/>
          <w:lang w:eastAsia="he-IL" w:bidi="he-IL"/>
        </w:rPr>
        <w:t>Интернет-ресурсы</w:t>
      </w:r>
    </w:p>
    <w:p w:rsidR="0058022D" w:rsidRPr="00D42D8D" w:rsidRDefault="0058022D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http://www.prorobot.ru</w:t>
      </w:r>
    </w:p>
    <w:p w:rsidR="0058022D" w:rsidRPr="00D42D8D" w:rsidRDefault="003A2D1E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8022D" w:rsidRPr="00D42D8D">
          <w:rPr>
            <w:rStyle w:val="a9"/>
            <w:rFonts w:ascii="Times New Roman" w:hAnsi="Times New Roman" w:cs="Times New Roman"/>
            <w:sz w:val="24"/>
            <w:szCs w:val="24"/>
          </w:rPr>
          <w:t>http://www.int-edu.ru/object.php?m1=1035&amp;m2=2&amp;id=934</w:t>
        </w:r>
      </w:hyperlink>
    </w:p>
    <w:p w:rsidR="0058022D" w:rsidRPr="00D42D8D" w:rsidRDefault="003A2D1E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8022D" w:rsidRPr="00D42D8D">
          <w:rPr>
            <w:rStyle w:val="a9"/>
            <w:rFonts w:ascii="Times New Roman" w:hAnsi="Times New Roman" w:cs="Times New Roman"/>
            <w:sz w:val="24"/>
            <w:szCs w:val="24"/>
          </w:rPr>
          <w:t>http://robotclubchel.blogspot.com/</w:t>
        </w:r>
      </w:hyperlink>
    </w:p>
    <w:p w:rsidR="0058022D" w:rsidRPr="00D42D8D" w:rsidRDefault="003A2D1E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8022D" w:rsidRPr="00D42D8D">
          <w:rPr>
            <w:rStyle w:val="a9"/>
            <w:rFonts w:ascii="Times New Roman" w:hAnsi="Times New Roman" w:cs="Times New Roman"/>
            <w:sz w:val="24"/>
            <w:szCs w:val="24"/>
          </w:rPr>
          <w:t>http://schaburovo-school.narod.ru/p49aa1.html</w:t>
        </w:r>
      </w:hyperlink>
    </w:p>
    <w:p w:rsidR="0058022D" w:rsidRPr="00D42D8D" w:rsidRDefault="003A2D1E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8022D" w:rsidRPr="00D42D8D">
          <w:rPr>
            <w:rStyle w:val="a9"/>
            <w:rFonts w:ascii="Times New Roman" w:hAnsi="Times New Roman" w:cs="Times New Roman"/>
            <w:sz w:val="24"/>
            <w:szCs w:val="24"/>
          </w:rPr>
          <w:t>http://lego.sch67.ru/Constructor/LDD/index.php</w:t>
        </w:r>
      </w:hyperlink>
    </w:p>
    <w:p w:rsidR="0058022D" w:rsidRPr="00D42D8D" w:rsidRDefault="003A2D1E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8022D" w:rsidRPr="00D42D8D">
          <w:rPr>
            <w:rStyle w:val="a9"/>
            <w:rFonts w:ascii="Times New Roman" w:hAnsi="Times New Roman" w:cs="Times New Roman"/>
            <w:sz w:val="24"/>
            <w:szCs w:val="24"/>
          </w:rPr>
          <w:t>http://zltschool1.ucoz.ru/index/lego_konstruirovanie/0-93</w:t>
        </w:r>
      </w:hyperlink>
    </w:p>
    <w:p w:rsidR="0058022D" w:rsidRPr="00D42D8D" w:rsidRDefault="003A2D1E" w:rsidP="0058022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8022D" w:rsidRPr="00D42D8D">
          <w:rPr>
            <w:rStyle w:val="a9"/>
            <w:rFonts w:ascii="Times New Roman" w:hAnsi="Times New Roman" w:cs="Times New Roman"/>
            <w:sz w:val="24"/>
            <w:szCs w:val="24"/>
          </w:rPr>
          <w:t>http://www.robolive.ru/projects/</w:t>
        </w:r>
      </w:hyperlink>
    </w:p>
    <w:p w:rsidR="0058022D" w:rsidRPr="00D42D8D" w:rsidRDefault="0058022D" w:rsidP="0058022D">
      <w:pPr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42D8D">
        <w:rPr>
          <w:rFonts w:ascii="Times New Roman" w:hAnsi="Times New Roman" w:cs="Times New Roman"/>
          <w:sz w:val="24"/>
          <w:szCs w:val="24"/>
        </w:rPr>
        <w:t>://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42D8D">
        <w:rPr>
          <w:rFonts w:ascii="Times New Roman" w:hAnsi="Times New Roman" w:cs="Times New Roman"/>
          <w:sz w:val="24"/>
          <w:szCs w:val="24"/>
        </w:rPr>
        <w:t>.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maksakov</w:t>
      </w:r>
      <w:r w:rsidRPr="00D42D8D">
        <w:rPr>
          <w:rFonts w:ascii="Times New Roman" w:hAnsi="Times New Roman" w:cs="Times New Roman"/>
          <w:sz w:val="24"/>
          <w:szCs w:val="24"/>
        </w:rPr>
        <w:t>-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D42D8D">
        <w:rPr>
          <w:rFonts w:ascii="Times New Roman" w:hAnsi="Times New Roman" w:cs="Times New Roman"/>
          <w:sz w:val="24"/>
          <w:szCs w:val="24"/>
        </w:rPr>
        <w:t>.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42D8D">
        <w:rPr>
          <w:rFonts w:ascii="Times New Roman" w:hAnsi="Times New Roman" w:cs="Times New Roman"/>
          <w:sz w:val="24"/>
          <w:szCs w:val="24"/>
        </w:rPr>
        <w:t>/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TehProgram</w:t>
      </w:r>
      <w:r w:rsidRPr="00D42D8D">
        <w:rPr>
          <w:rFonts w:ascii="Times New Roman" w:hAnsi="Times New Roman" w:cs="Times New Roman"/>
          <w:sz w:val="24"/>
          <w:szCs w:val="24"/>
        </w:rPr>
        <w:t>/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D42D8D">
        <w:rPr>
          <w:rFonts w:ascii="Times New Roman" w:hAnsi="Times New Roman" w:cs="Times New Roman"/>
          <w:sz w:val="24"/>
          <w:szCs w:val="24"/>
        </w:rPr>
        <w:t>.</w:t>
      </w:r>
      <w:r w:rsidRPr="00D42D8D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7527A4" w:rsidRPr="00D42D8D" w:rsidRDefault="007527A4" w:rsidP="0058022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2.2</w:t>
      </w:r>
      <w:r w:rsidR="0058022D"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 </w:t>
      </w: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Оценочные материалы и формы аттестации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Критерии оценки результатов в ходе реализации программы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5 класс: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sz w:val="24"/>
          <w:szCs w:val="24"/>
        </w:rPr>
        <w:t>начальный этап: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пользоваться конструктором;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аккуратность в выполнении работы;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навыки самостоятельности в практической работе;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соблюдение правил по технике безопасности.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владение специальной терминологией;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чтение технической документации;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собирать по инструкции простейшие роботехнические устройства.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6 класс: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sz w:val="24"/>
          <w:szCs w:val="24"/>
        </w:rPr>
        <w:t>стартовый: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собирать по инструкции простейшие роботехнические устройства;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знание свойств различных деталей и их назначение;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находить ошибки в конструкции робота и устранять их.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проектировать процесс конструирования роботов;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lastRenderedPageBreak/>
        <w:t>знание роли и места робототехники в жизни современного общества;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назначение, особенности проектирования и программирования роботов различных классов;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навыки работы с обучающими информационными CD дисками;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знание природы механических и электрических явлений;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навыки самоанализа, самооценки, самоконтроля;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D8D">
        <w:rPr>
          <w:rFonts w:ascii="Times New Roman" w:hAnsi="Times New Roman" w:cs="Times New Roman"/>
          <w:b/>
          <w:i/>
          <w:sz w:val="24"/>
          <w:szCs w:val="24"/>
        </w:rPr>
        <w:t>итоговая аттестация: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владение информационной культурой;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самостоятельно собирать по готовым инструкциям с частичным усовершенствованием отдельных блоков;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умение проектировать простейших роботов.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работа с популярными программными пакетами робото-моделирования;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самостоятельное проектирование и сборка из готовых деталей манипуляторов и роботов различного назначения.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D8D">
        <w:rPr>
          <w:rFonts w:ascii="Times New Roman" w:hAnsi="Times New Roman" w:cs="Times New Roman"/>
          <w:i/>
          <w:sz w:val="24"/>
          <w:szCs w:val="24"/>
        </w:rPr>
        <w:t>Механизм оценки результатов, полученных в ходе реализации программы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Для определения успешности и эффективности освоения программ проводится контроль знаний, умений, навыков обучающихся.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практические контрольные занятия;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конкурсы-соревнования;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защита проектов</w:t>
      </w:r>
      <w:r w:rsidR="006028BA" w:rsidRPr="00D42D8D">
        <w:rPr>
          <w:rFonts w:ascii="Times New Roman" w:hAnsi="Times New Roman" w:cs="Times New Roman"/>
          <w:sz w:val="24"/>
          <w:szCs w:val="24"/>
        </w:rPr>
        <w:t xml:space="preserve"> </w:t>
      </w:r>
      <w:r w:rsidRPr="00D42D8D">
        <w:rPr>
          <w:rFonts w:ascii="Times New Roman" w:hAnsi="Times New Roman" w:cs="Times New Roman"/>
          <w:sz w:val="24"/>
          <w:szCs w:val="24"/>
        </w:rPr>
        <w:t>выставки.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Контроль знаний, умений и навыков обучающихся проводится два paза в год.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5 класс: начальный контроль знаний умений и навыков обучающихся - с 1 по 10 октября промежуточная аттестация - с 20 по 30 апреля.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6 класс: стартовый контроль знаний умений и навыков - с 1 по 10 октября; итоговая аттестация с 12 по 19 мая.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Текущий контроль осуществляется на практических занятиях внеурочной деятельности.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Форма занятий: самостоятельная работа, практическая работа с творческим заданием, конкурс-соревнование, выставка, интеллектуальный марафон.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Контроль знаний, умений и навыков осуществляется по следующим критериям: усвоение теоретического материала, владение практическими умениями и навыками, владение специальной терминологией, креативность выполнения практических заданий, владение информационной культурой.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Для контроля знаний умений и навыков используются следующие методы: наблюдение, опрос, собеседование, тестирование, контрольные задания и упражнения, лабораторная работа, мини-исследования, эксперимент, анкетирование.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Итоговая аттестация проводится по завершению полного курса обучения по образовательной программе в следующих формах: тестирование, защита творческих работ и проектов, защита портфолио.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по окончанию каждого года обучения по дополнительной образовательной программе в следующих формах: итоговое занятие, конкурс-соревнование, выставочный проект, теститирование, научно-исследовательская конференция, защита творческого проекта.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Мониторинг результатов обучения по основным разделам учебно-тематического плана проводится по окончании текущего учебного года. 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Мониторинг личностной и поведенческой сферы обучающихся проводится два раза в год в начале и конце учебного года. На основе всех данных на каждого обучающегося составляется индивидуальная карта учёта результатов обучения и динамики личностного развития в процессе освоения образовательной программы.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Формой подведения итогов реализации программы является защита итогового проекта. 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 xml:space="preserve">Контроль знаний, умений и </w:t>
      </w:r>
      <w:r w:rsidR="006028BA" w:rsidRPr="00D42D8D">
        <w:rPr>
          <w:rFonts w:ascii="Times New Roman" w:hAnsi="Times New Roman" w:cs="Times New Roman"/>
          <w:sz w:val="24"/>
          <w:szCs w:val="24"/>
        </w:rPr>
        <w:t>навыков,</w:t>
      </w:r>
      <w:r w:rsidRPr="00D42D8D">
        <w:rPr>
          <w:rFonts w:ascii="Times New Roman" w:hAnsi="Times New Roman" w:cs="Times New Roman"/>
          <w:sz w:val="24"/>
          <w:szCs w:val="24"/>
        </w:rPr>
        <w:t xml:space="preserve"> обучающихся осуществляем по следующим критериям:</w:t>
      </w:r>
    </w:p>
    <w:p w:rsidR="0058022D" w:rsidRPr="00D42D8D" w:rsidRDefault="0058022D" w:rsidP="00580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lastRenderedPageBreak/>
        <w:t>знание основ программирования и основ робототехники, знание терминологии и условных обозначений. Умение самостоятельно конструировать, моделировать и программировать робототехнические устройства и модели, соблюдение правил техники безопасности на практике.</w:t>
      </w:r>
    </w:p>
    <w:p w:rsidR="007527A4" w:rsidRPr="00D42D8D" w:rsidRDefault="007527A4" w:rsidP="006028B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4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2.3 Методические материалы</w:t>
      </w:r>
    </w:p>
    <w:p w:rsidR="00D42D8D" w:rsidRPr="00D42D8D" w:rsidRDefault="00D42D8D" w:rsidP="00D42D8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Используемые методы:</w:t>
      </w:r>
      <w:r w:rsidRPr="00D42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D8D">
        <w:rPr>
          <w:rFonts w:ascii="Times New Roman" w:hAnsi="Times New Roman" w:cs="Times New Roman"/>
          <w:sz w:val="24"/>
          <w:szCs w:val="24"/>
        </w:rPr>
        <w:t>наглядно-слуховой, наглядно-зрительный, словесный, упражнения - многократного повторения, проблемно-поисковый.</w:t>
      </w:r>
    </w:p>
    <w:p w:rsidR="00D42D8D" w:rsidRPr="00D42D8D" w:rsidRDefault="00D42D8D" w:rsidP="00D42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2.4. Календарный учебный график</w:t>
      </w:r>
    </w:p>
    <w:p w:rsidR="00D42D8D" w:rsidRPr="00D42D8D" w:rsidRDefault="00D42D8D" w:rsidP="00D42D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686"/>
      </w:tblGrid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года, неделя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42D8D" w:rsidRPr="00D42D8D" w:rsidTr="008E6A58">
        <w:trPr>
          <w:trHeight w:val="158"/>
        </w:trPr>
        <w:tc>
          <w:tcPr>
            <w:tcW w:w="2660" w:type="dxa"/>
            <w:vMerge w:val="restart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периодов</w:t>
            </w:r>
          </w:p>
        </w:tc>
        <w:tc>
          <w:tcPr>
            <w:tcW w:w="3685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686" w:type="dxa"/>
          </w:tcPr>
          <w:p w:rsidR="00D42D8D" w:rsidRPr="00D42D8D" w:rsidRDefault="00D42D8D" w:rsidP="00D4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01.09.2022- 31.12.2022</w:t>
            </w:r>
          </w:p>
        </w:tc>
      </w:tr>
      <w:tr w:rsidR="00D42D8D" w:rsidRPr="00D42D8D" w:rsidTr="008E6A58">
        <w:trPr>
          <w:trHeight w:val="157"/>
        </w:trPr>
        <w:tc>
          <w:tcPr>
            <w:tcW w:w="2660" w:type="dxa"/>
            <w:vMerge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686" w:type="dxa"/>
          </w:tcPr>
          <w:p w:rsidR="00D42D8D" w:rsidRPr="00D42D8D" w:rsidRDefault="00D42D8D" w:rsidP="00D4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12.01.2023- 31.05.2023</w:t>
            </w:r>
          </w:p>
        </w:tc>
      </w:tr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Возраст детей, лет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</w:tr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занятия, час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Режим занятия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1 раза/нед</w:t>
            </w:r>
          </w:p>
        </w:tc>
      </w:tr>
      <w:tr w:rsidR="00D42D8D" w:rsidRPr="00D42D8D" w:rsidTr="008E6A58">
        <w:tc>
          <w:tcPr>
            <w:tcW w:w="6345" w:type="dxa"/>
            <w:gridSpan w:val="2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Годовая учебная нагрузка, час</w:t>
            </w:r>
          </w:p>
        </w:tc>
        <w:tc>
          <w:tcPr>
            <w:tcW w:w="3686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2D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42D8D" w:rsidRPr="00D42D8D" w:rsidRDefault="00D42D8D" w:rsidP="00D42D8D">
      <w:pPr>
        <w:rPr>
          <w:rFonts w:ascii="Times New Roman" w:hAnsi="Times New Roman" w:cs="Times New Roman"/>
          <w:b/>
          <w:sz w:val="24"/>
          <w:szCs w:val="24"/>
        </w:rPr>
      </w:pPr>
    </w:p>
    <w:p w:rsidR="00D42D8D" w:rsidRPr="00D42D8D" w:rsidRDefault="00D42D8D" w:rsidP="00D42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2.5. Календарный план воспитательной работы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920"/>
        <w:gridCol w:w="1591"/>
        <w:gridCol w:w="2520"/>
      </w:tblGrid>
      <w:tr w:rsidR="00D42D8D" w:rsidRPr="00D42D8D" w:rsidTr="008E6A58">
        <w:tc>
          <w:tcPr>
            <w:tcW w:w="5920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91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</w:p>
        </w:tc>
        <w:tc>
          <w:tcPr>
            <w:tcW w:w="2520" w:type="dxa"/>
          </w:tcPr>
          <w:p w:rsidR="00D42D8D" w:rsidRPr="00D42D8D" w:rsidRDefault="00D42D8D" w:rsidP="008E6A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</w:tr>
      <w:tr w:rsidR="00D42D8D" w:rsidRPr="00D42D8D" w:rsidTr="008E6A58">
        <w:tc>
          <w:tcPr>
            <w:tcW w:w="5920" w:type="dxa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bCs/>
                <w:sz w:val="24"/>
                <w:szCs w:val="24"/>
              </w:rPr>
              <w:t>Показ возможностей роботов</w:t>
            </w:r>
          </w:p>
        </w:tc>
        <w:tc>
          <w:tcPr>
            <w:tcW w:w="1591" w:type="dxa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D8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D42D8D" w:rsidRPr="00D42D8D" w:rsidRDefault="00D42D8D" w:rsidP="008E6A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42D8D" w:rsidRPr="00D42D8D" w:rsidRDefault="00D42D8D" w:rsidP="00D42D8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7A4" w:rsidRPr="00D42D8D" w:rsidRDefault="007527A4" w:rsidP="006028BA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Для обучающихся: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Наука. Энциклопедия. – М., «РОСМЭН», 2001. – 125 с.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Энциклопедический словарь юного техника. – М., «Педагогика», 1988. – 463 с.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ВитезславГоушка «Дайте мне точку опоры…», - «Альбатрос», Изд-во литературы  для детей и юношества, Прага, 1971. – 191 с.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Для педагога: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ЛЕГО-лаборатория (ControlLab):Справочное пособие, - М., ИНТ, 1998. –150 стр.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ЛЕГО-лаборатория (ControlLab).Эксперименты с моделью вентилятора: Учебно-методическое пособие, - М., ИНТ, 1998. - 46 с.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Рыкова Е. А. LEGO-Лаборатория (LEGOControlLab). Учебно-методическое пособие. – СПб, 2001,  - 59 с.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D8D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http://www.prorobot.ru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http://ru.wikipedia.org/wiki/Червячная_передача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http://www.liveinternet.ru/users/timemechanic/rubric/1198273/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t>http://www.mindstorms.ru/sdelaite-vash-sobstvennyi-soedinitelnyi-shtepsel--EV3.php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2D8D">
        <w:rPr>
          <w:rFonts w:ascii="Times New Roman" w:hAnsi="Times New Roman" w:cs="Times New Roman"/>
          <w:sz w:val="24"/>
          <w:szCs w:val="24"/>
        </w:rPr>
        <w:lastRenderedPageBreak/>
        <w:t>http://nEV3.blogspot.com/2011_04_01_archive.html</w:t>
      </w:r>
    </w:p>
    <w:p w:rsidR="006028BA" w:rsidRPr="00D42D8D" w:rsidRDefault="006028BA" w:rsidP="008E5F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28BA" w:rsidRPr="00D42D8D" w:rsidRDefault="006028BA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028BA" w:rsidRPr="00D42D8D" w:rsidSect="008E5FC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1E" w:rsidRDefault="003A2D1E" w:rsidP="00635B86">
      <w:pPr>
        <w:spacing w:after="0" w:line="240" w:lineRule="auto"/>
      </w:pPr>
      <w:r>
        <w:separator/>
      </w:r>
    </w:p>
  </w:endnote>
  <w:endnote w:type="continuationSeparator" w:id="0">
    <w:p w:rsidR="003A2D1E" w:rsidRDefault="003A2D1E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1E" w:rsidRDefault="003A2D1E" w:rsidP="00635B86">
      <w:pPr>
        <w:spacing w:after="0" w:line="240" w:lineRule="auto"/>
      </w:pPr>
      <w:r>
        <w:separator/>
      </w:r>
    </w:p>
  </w:footnote>
  <w:footnote w:type="continuationSeparator" w:id="0">
    <w:p w:rsidR="003A2D1E" w:rsidRDefault="003A2D1E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14A06D98"/>
    <w:multiLevelType w:val="hybridMultilevel"/>
    <w:tmpl w:val="3BB84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0658F"/>
    <w:multiLevelType w:val="hybridMultilevel"/>
    <w:tmpl w:val="D096B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>
    <w:nsid w:val="1EEC7A1C"/>
    <w:multiLevelType w:val="hybridMultilevel"/>
    <w:tmpl w:val="93161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26012"/>
    <w:multiLevelType w:val="multilevel"/>
    <w:tmpl w:val="665AFE3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4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>
    <w:nsid w:val="2F481B2D"/>
    <w:multiLevelType w:val="hybridMultilevel"/>
    <w:tmpl w:val="88E4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3863C8"/>
    <w:multiLevelType w:val="hybridMultilevel"/>
    <w:tmpl w:val="659ECC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06A45"/>
    <w:multiLevelType w:val="hybridMultilevel"/>
    <w:tmpl w:val="56821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A252DE"/>
    <w:multiLevelType w:val="hybridMultilevel"/>
    <w:tmpl w:val="7862AD26"/>
    <w:lvl w:ilvl="0" w:tplc="3018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B60A97"/>
    <w:multiLevelType w:val="hybridMultilevel"/>
    <w:tmpl w:val="14F8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C541A"/>
    <w:multiLevelType w:val="hybridMultilevel"/>
    <w:tmpl w:val="81ECA884"/>
    <w:lvl w:ilvl="0" w:tplc="0419000D">
      <w:start w:val="1"/>
      <w:numFmt w:val="bullet"/>
      <w:lvlText w:val=""/>
      <w:lvlJc w:val="left"/>
      <w:pPr>
        <w:ind w:left="1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3">
    <w:nsid w:val="52ED0311"/>
    <w:multiLevelType w:val="hybridMultilevel"/>
    <w:tmpl w:val="B7780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D42933"/>
    <w:multiLevelType w:val="hybridMultilevel"/>
    <w:tmpl w:val="6930B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BE3382"/>
    <w:multiLevelType w:val="hybridMultilevel"/>
    <w:tmpl w:val="94F4F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52B19"/>
    <w:multiLevelType w:val="hybridMultilevel"/>
    <w:tmpl w:val="20B89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A33E0F"/>
    <w:multiLevelType w:val="hybridMultilevel"/>
    <w:tmpl w:val="F2C89F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10676B"/>
    <w:multiLevelType w:val="hybridMultilevel"/>
    <w:tmpl w:val="65527CF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63C300A1"/>
    <w:multiLevelType w:val="hybridMultilevel"/>
    <w:tmpl w:val="B350A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F3464"/>
    <w:multiLevelType w:val="hybridMultilevel"/>
    <w:tmpl w:val="41F6D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90345A"/>
    <w:multiLevelType w:val="hybridMultilevel"/>
    <w:tmpl w:val="5B486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BE7F4A"/>
    <w:multiLevelType w:val="multilevel"/>
    <w:tmpl w:val="2FFC2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6"/>
  </w:num>
  <w:num w:numId="5">
    <w:abstractNumId w:val="14"/>
  </w:num>
  <w:num w:numId="6">
    <w:abstractNumId w:val="16"/>
  </w:num>
  <w:num w:numId="7">
    <w:abstractNumId w:val="7"/>
  </w:num>
  <w:num w:numId="8">
    <w:abstractNumId w:val="20"/>
  </w:num>
  <w:num w:numId="9">
    <w:abstractNumId w:val="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"/>
  </w:num>
  <w:num w:numId="15">
    <w:abstractNumId w:val="15"/>
  </w:num>
  <w:num w:numId="16">
    <w:abstractNumId w:val="5"/>
  </w:num>
  <w:num w:numId="17">
    <w:abstractNumId w:val="3"/>
  </w:num>
  <w:num w:numId="18">
    <w:abstractNumId w:val="17"/>
  </w:num>
  <w:num w:numId="19">
    <w:abstractNumId w:val="19"/>
  </w:num>
  <w:num w:numId="20">
    <w:abstractNumId w:val="0"/>
  </w:num>
  <w:num w:numId="21">
    <w:abstractNumId w:val="2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310BC"/>
    <w:rsid w:val="00047960"/>
    <w:rsid w:val="00086ABB"/>
    <w:rsid w:val="000A479B"/>
    <w:rsid w:val="000B364C"/>
    <w:rsid w:val="000B4758"/>
    <w:rsid w:val="000C492B"/>
    <w:rsid w:val="000D37C9"/>
    <w:rsid w:val="000F2C3F"/>
    <w:rsid w:val="0010439E"/>
    <w:rsid w:val="00143E7E"/>
    <w:rsid w:val="00162D27"/>
    <w:rsid w:val="00196721"/>
    <w:rsid w:val="001C7ABC"/>
    <w:rsid w:val="001F6463"/>
    <w:rsid w:val="002107DC"/>
    <w:rsid w:val="002221E7"/>
    <w:rsid w:val="00241A12"/>
    <w:rsid w:val="002B5B4F"/>
    <w:rsid w:val="002E7327"/>
    <w:rsid w:val="00337A04"/>
    <w:rsid w:val="00344FE4"/>
    <w:rsid w:val="003558DA"/>
    <w:rsid w:val="003A2D1E"/>
    <w:rsid w:val="0040441D"/>
    <w:rsid w:val="004119BE"/>
    <w:rsid w:val="00431CBC"/>
    <w:rsid w:val="00445391"/>
    <w:rsid w:val="004B0ACB"/>
    <w:rsid w:val="004C2F9F"/>
    <w:rsid w:val="004E39DA"/>
    <w:rsid w:val="00523E57"/>
    <w:rsid w:val="005677A0"/>
    <w:rsid w:val="0058022D"/>
    <w:rsid w:val="006028BA"/>
    <w:rsid w:val="00635B86"/>
    <w:rsid w:val="00673227"/>
    <w:rsid w:val="006C6C69"/>
    <w:rsid w:val="006E227F"/>
    <w:rsid w:val="00700950"/>
    <w:rsid w:val="00733FEF"/>
    <w:rsid w:val="007527A4"/>
    <w:rsid w:val="00760190"/>
    <w:rsid w:val="00783BF9"/>
    <w:rsid w:val="007E58AD"/>
    <w:rsid w:val="007F3DAA"/>
    <w:rsid w:val="008B76C9"/>
    <w:rsid w:val="008E5FC4"/>
    <w:rsid w:val="008F189D"/>
    <w:rsid w:val="00906298"/>
    <w:rsid w:val="00917D2C"/>
    <w:rsid w:val="00927023"/>
    <w:rsid w:val="00936CD5"/>
    <w:rsid w:val="00937276"/>
    <w:rsid w:val="009505A0"/>
    <w:rsid w:val="009614DF"/>
    <w:rsid w:val="0098079A"/>
    <w:rsid w:val="00992862"/>
    <w:rsid w:val="00996940"/>
    <w:rsid w:val="009A5395"/>
    <w:rsid w:val="00A8109F"/>
    <w:rsid w:val="00A873CC"/>
    <w:rsid w:val="00B61292"/>
    <w:rsid w:val="00B6167B"/>
    <w:rsid w:val="00B9720F"/>
    <w:rsid w:val="00BC2190"/>
    <w:rsid w:val="00BC7EDF"/>
    <w:rsid w:val="00BE79BE"/>
    <w:rsid w:val="00BF44DA"/>
    <w:rsid w:val="00C13995"/>
    <w:rsid w:val="00C54D12"/>
    <w:rsid w:val="00D07E1A"/>
    <w:rsid w:val="00D33446"/>
    <w:rsid w:val="00D35804"/>
    <w:rsid w:val="00D42D8D"/>
    <w:rsid w:val="00D8341E"/>
    <w:rsid w:val="00D91155"/>
    <w:rsid w:val="00D91D78"/>
    <w:rsid w:val="00DA3A19"/>
    <w:rsid w:val="00DF735F"/>
    <w:rsid w:val="00E35D5F"/>
    <w:rsid w:val="00E92DC8"/>
    <w:rsid w:val="00EE1B31"/>
    <w:rsid w:val="00F2340C"/>
    <w:rsid w:val="00FC1C39"/>
    <w:rsid w:val="00FC66F6"/>
    <w:rsid w:val="00FD1BF9"/>
    <w:rsid w:val="00FF0D0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635B86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a">
    <w:name w:val="Emphasis"/>
    <w:basedOn w:val="a0"/>
    <w:uiPriority w:val="20"/>
    <w:qFormat/>
    <w:rsid w:val="00EE1B31"/>
    <w:rPr>
      <w:i/>
      <w:iCs/>
    </w:rPr>
  </w:style>
  <w:style w:type="paragraph" w:customStyle="1" w:styleId="ab">
    <w:name w:val="Стиль"/>
    <w:uiPriority w:val="99"/>
    <w:rsid w:val="000B4758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western">
    <w:name w:val="western"/>
    <w:basedOn w:val="a"/>
    <w:rsid w:val="007E58AD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0D37C9"/>
  </w:style>
  <w:style w:type="paragraph" w:styleId="ac">
    <w:name w:val="No Spacing"/>
    <w:uiPriority w:val="1"/>
    <w:qFormat/>
    <w:rsid w:val="000D37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+ Малые прописные"/>
    <w:rsid w:val="000D37C9"/>
    <w:rPr>
      <w:rFonts w:ascii="Corbel" w:eastAsia="Corbel" w:hAnsi="Corbel" w:cs="Corbe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1">
    <w:name w:val="Основной текст с отступом 21"/>
    <w:basedOn w:val="a"/>
    <w:rsid w:val="0058022D"/>
    <w:pPr>
      <w:suppressAutoHyphens/>
      <w:spacing w:after="120" w:line="480" w:lineRule="auto"/>
      <w:ind w:left="283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a0"/>
    <w:link w:val="22"/>
    <w:rsid w:val="00D42D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0"/>
    <w:rsid w:val="00D42D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42D8D"/>
    <w:pPr>
      <w:widowControl w:val="0"/>
      <w:shd w:val="clear" w:color="auto" w:fill="FFFFFF"/>
      <w:spacing w:before="18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FD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1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635B86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a">
    <w:name w:val="Emphasis"/>
    <w:basedOn w:val="a0"/>
    <w:uiPriority w:val="20"/>
    <w:qFormat/>
    <w:rsid w:val="00EE1B31"/>
    <w:rPr>
      <w:i/>
      <w:iCs/>
    </w:rPr>
  </w:style>
  <w:style w:type="paragraph" w:customStyle="1" w:styleId="ab">
    <w:name w:val="Стиль"/>
    <w:uiPriority w:val="99"/>
    <w:rsid w:val="000B4758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western">
    <w:name w:val="western"/>
    <w:basedOn w:val="a"/>
    <w:rsid w:val="007E58AD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5">
    <w:name w:val="Абзац списка Знак"/>
    <w:link w:val="a4"/>
    <w:uiPriority w:val="34"/>
    <w:locked/>
    <w:rsid w:val="000D37C9"/>
  </w:style>
  <w:style w:type="paragraph" w:styleId="ac">
    <w:name w:val="No Spacing"/>
    <w:uiPriority w:val="1"/>
    <w:qFormat/>
    <w:rsid w:val="000D37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+ Малые прописные"/>
    <w:rsid w:val="000D37C9"/>
    <w:rPr>
      <w:rFonts w:ascii="Corbel" w:eastAsia="Corbel" w:hAnsi="Corbel" w:cs="Corbe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1">
    <w:name w:val="Основной текст с отступом 21"/>
    <w:basedOn w:val="a"/>
    <w:rsid w:val="0058022D"/>
    <w:pPr>
      <w:suppressAutoHyphens/>
      <w:spacing w:after="120" w:line="480" w:lineRule="auto"/>
      <w:ind w:left="283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a0"/>
    <w:link w:val="22"/>
    <w:rsid w:val="00D42D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0"/>
    <w:rsid w:val="00D42D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0"/>
    <w:rsid w:val="00D42D8D"/>
    <w:pPr>
      <w:widowControl w:val="0"/>
      <w:shd w:val="clear" w:color="auto" w:fill="FFFFFF"/>
      <w:spacing w:before="18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FD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1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go.sch67.ru/Constructor/LDD/index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aburovo-school.narod.ru/p49aa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obotclubchel.blogspo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bolive.ru/projects/" TargetMode="External"/><Relationship Id="rId10" Type="http://schemas.openxmlformats.org/officeDocument/2006/relationships/hyperlink" Target="http://www.int-edu.ru/object.php?m1=1035&amp;m2=2&amp;id=9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zltschool1.ucoz.ru/index/lego_konstruirovanie/0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25EE0-BF34-4748-B420-ADE463BB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13</cp:revision>
  <dcterms:created xsi:type="dcterms:W3CDTF">2022-09-04T10:03:00Z</dcterms:created>
  <dcterms:modified xsi:type="dcterms:W3CDTF">2022-10-14T08:06:00Z</dcterms:modified>
</cp:coreProperties>
</file>