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FBD" w:rsidRPr="006F30B2" w:rsidRDefault="004F4FBD" w:rsidP="004F4FBD">
      <w:pPr>
        <w:spacing w:after="0"/>
        <w:ind w:left="120"/>
        <w:rPr>
          <w:rFonts w:ascii="Times New Roman" w:hAnsi="Times New Roman" w:cs="Times New Roman"/>
          <w:sz w:val="24"/>
          <w:szCs w:val="24"/>
          <w:lang w:val="ru-RU"/>
        </w:rPr>
      </w:pPr>
      <w:bookmarkStart w:id="0" w:name="block-23128569"/>
      <w:bookmarkStart w:id="1" w:name="block-4044380"/>
    </w:p>
    <w:bookmarkEnd w:id="0"/>
    <w:p w:rsidR="009F56B1" w:rsidRDefault="0017511D" w:rsidP="004F4FBD">
      <w:pPr>
        <w:spacing w:before="62"/>
        <w:ind w:left="901"/>
        <w:rPr>
          <w:rFonts w:ascii="Times New Roman" w:hAnsi="Times New Roman" w:cs="Times New Roman"/>
          <w:b/>
          <w:sz w:val="28"/>
          <w:lang w:val="ru-RU"/>
        </w:rPr>
      </w:pPr>
      <w:r w:rsidRPr="0017511D">
        <w:rPr>
          <w:noProof/>
          <w:lang w:val="ru-RU" w:eastAsia="ru-RU"/>
        </w:rPr>
        <w:drawing>
          <wp:inline distT="0" distB="0" distL="0" distR="0">
            <wp:extent cx="5940425" cy="8168084"/>
            <wp:effectExtent l="0" t="0" r="0" b="0"/>
            <wp:docPr id="1" name="Рисунок 1" descr="C:\Users\home\Desktop\сканы\Рисунок (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сканы\Рисунок (6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9F56B1" w:rsidRDefault="009F56B1" w:rsidP="004F4FBD">
      <w:pPr>
        <w:spacing w:before="62"/>
        <w:ind w:left="901"/>
        <w:rPr>
          <w:rFonts w:ascii="Times New Roman" w:hAnsi="Times New Roman" w:cs="Times New Roman"/>
          <w:b/>
          <w:sz w:val="28"/>
          <w:lang w:val="ru-RU"/>
        </w:rPr>
      </w:pPr>
    </w:p>
    <w:p w:rsidR="00442303" w:rsidRPr="00442303" w:rsidRDefault="00442303" w:rsidP="00442303">
      <w:pPr>
        <w:rPr>
          <w:rFonts w:ascii="Times New Roman" w:hAnsi="Times New Roman" w:cs="Times New Roman"/>
          <w:b/>
          <w:bCs/>
          <w:iCs/>
          <w:sz w:val="24"/>
          <w:szCs w:val="24"/>
          <w:lang w:val="ru-RU"/>
        </w:rPr>
      </w:pPr>
      <w:bookmarkStart w:id="2" w:name="_GoBack"/>
      <w:bookmarkEnd w:id="2"/>
      <w:r w:rsidRPr="00442303">
        <w:rPr>
          <w:rFonts w:ascii="Times New Roman" w:hAnsi="Times New Roman" w:cs="Times New Roman"/>
          <w:b/>
          <w:bCs/>
          <w:iCs/>
          <w:sz w:val="24"/>
          <w:szCs w:val="24"/>
          <w:lang w:val="ru-RU"/>
        </w:rPr>
        <w:lastRenderedPageBreak/>
        <w:t>ПОЯСНИТЕЛЬНАЯ ЗАПИСКА</w:t>
      </w:r>
    </w:p>
    <w:p w:rsidR="00442303" w:rsidRPr="00442303" w:rsidRDefault="00442303" w:rsidP="00442303">
      <w:pPr>
        <w:rPr>
          <w:rFonts w:ascii="Times New Roman" w:hAnsi="Times New Roman" w:cs="Times New Roman"/>
          <w:bCs/>
          <w:iCs/>
          <w:sz w:val="24"/>
          <w:szCs w:val="24"/>
          <w:lang w:val="ru-RU"/>
        </w:rPr>
      </w:pPr>
      <w:r w:rsidRPr="00442303">
        <w:rPr>
          <w:rFonts w:ascii="Times New Roman" w:hAnsi="Times New Roman" w:cs="Times New Roman"/>
          <w:bCs/>
          <w:iCs/>
          <w:sz w:val="24"/>
          <w:szCs w:val="24"/>
          <w:lang w:val="ru-RU"/>
        </w:rPr>
        <w:t>Программа по биологии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Учебного плана МБОУ Киселевской СОШ им. Н.В. Попова на 2024-2025 учебный год;</w:t>
      </w:r>
    </w:p>
    <w:p w:rsidR="00442303" w:rsidRPr="00442303" w:rsidRDefault="00442303" w:rsidP="00442303">
      <w:pPr>
        <w:rPr>
          <w:rFonts w:ascii="Times New Roman" w:hAnsi="Times New Roman" w:cs="Times New Roman"/>
          <w:iCs/>
          <w:sz w:val="24"/>
          <w:szCs w:val="24"/>
          <w:lang w:val="ru-RU"/>
        </w:rPr>
      </w:pPr>
      <w:r w:rsidRPr="00442303">
        <w:rPr>
          <w:rFonts w:ascii="Times New Roman" w:hAnsi="Times New Roman" w:cs="Times New Roman"/>
          <w:iCs/>
          <w:sz w:val="24"/>
          <w:szCs w:val="24"/>
          <w:lang w:val="ru-RU"/>
        </w:rPr>
        <w:t xml:space="preserve">Учебник: Биология. Общая биология. 11 </w:t>
      </w:r>
      <w:proofErr w:type="spellStart"/>
      <w:r w:rsidRPr="00442303">
        <w:rPr>
          <w:rFonts w:ascii="Times New Roman" w:hAnsi="Times New Roman" w:cs="Times New Roman"/>
          <w:iCs/>
          <w:sz w:val="24"/>
          <w:szCs w:val="24"/>
          <w:lang w:val="ru-RU"/>
        </w:rPr>
        <w:t>кл</w:t>
      </w:r>
      <w:proofErr w:type="spellEnd"/>
      <w:r w:rsidRPr="00442303">
        <w:rPr>
          <w:rFonts w:ascii="Times New Roman" w:hAnsi="Times New Roman" w:cs="Times New Roman"/>
          <w:iCs/>
          <w:sz w:val="24"/>
          <w:szCs w:val="24"/>
          <w:lang w:val="ru-RU"/>
        </w:rPr>
        <w:t xml:space="preserve">.: учебник для общеобразовательных учреждений / </w:t>
      </w:r>
      <w:proofErr w:type="spellStart"/>
      <w:r w:rsidRPr="00442303">
        <w:rPr>
          <w:rFonts w:ascii="Times New Roman" w:hAnsi="Times New Roman" w:cs="Times New Roman"/>
          <w:iCs/>
          <w:sz w:val="24"/>
          <w:szCs w:val="24"/>
          <w:lang w:val="ru-RU"/>
        </w:rPr>
        <w:t>А.А.Каменский</w:t>
      </w:r>
      <w:proofErr w:type="spellEnd"/>
      <w:r w:rsidRPr="00442303">
        <w:rPr>
          <w:rFonts w:ascii="Times New Roman" w:hAnsi="Times New Roman" w:cs="Times New Roman"/>
          <w:iCs/>
          <w:sz w:val="24"/>
          <w:szCs w:val="24"/>
          <w:lang w:val="ru-RU"/>
        </w:rPr>
        <w:t xml:space="preserve">, </w:t>
      </w:r>
      <w:proofErr w:type="spellStart"/>
      <w:r w:rsidRPr="00442303">
        <w:rPr>
          <w:rFonts w:ascii="Times New Roman" w:hAnsi="Times New Roman" w:cs="Times New Roman"/>
          <w:bCs/>
          <w:iCs/>
          <w:sz w:val="24"/>
          <w:szCs w:val="24"/>
          <w:lang w:val="ru-RU"/>
        </w:rPr>
        <w:t>В.В.Пасечник</w:t>
      </w:r>
      <w:proofErr w:type="spellEnd"/>
      <w:r w:rsidRPr="00442303">
        <w:rPr>
          <w:rFonts w:ascii="Times New Roman" w:hAnsi="Times New Roman" w:cs="Times New Roman"/>
          <w:bCs/>
          <w:iCs/>
          <w:sz w:val="24"/>
          <w:szCs w:val="24"/>
          <w:lang w:val="ru-RU"/>
        </w:rPr>
        <w:t xml:space="preserve">, </w:t>
      </w:r>
      <w:proofErr w:type="spellStart"/>
      <w:r w:rsidRPr="00442303">
        <w:rPr>
          <w:rFonts w:ascii="Times New Roman" w:hAnsi="Times New Roman" w:cs="Times New Roman"/>
          <w:bCs/>
          <w:iCs/>
          <w:sz w:val="24"/>
          <w:szCs w:val="24"/>
          <w:lang w:val="ru-RU"/>
        </w:rPr>
        <w:t>А.М.Рубцов</w:t>
      </w:r>
      <w:proofErr w:type="spellEnd"/>
      <w:r w:rsidRPr="00442303">
        <w:rPr>
          <w:rFonts w:ascii="Times New Roman" w:hAnsi="Times New Roman" w:cs="Times New Roman"/>
          <w:iCs/>
          <w:sz w:val="24"/>
          <w:szCs w:val="24"/>
          <w:lang w:val="ru-RU"/>
        </w:rPr>
        <w:t xml:space="preserve">:  - М., Просвещение. </w:t>
      </w:r>
      <w:proofErr w:type="gramStart"/>
      <w:r w:rsidRPr="00442303">
        <w:rPr>
          <w:rFonts w:ascii="Times New Roman" w:hAnsi="Times New Roman" w:cs="Times New Roman"/>
          <w:iCs/>
          <w:sz w:val="24"/>
          <w:szCs w:val="24"/>
          <w:lang w:val="ru-RU"/>
        </w:rPr>
        <w:t>2024.</w:t>
      </w:r>
      <w:r w:rsidRPr="00442303">
        <w:rPr>
          <w:rFonts w:ascii="Times New Roman" w:hAnsi="Times New Roman" w:cs="Times New Roman"/>
          <w:sz w:val="24"/>
          <w:szCs w:val="24"/>
          <w:lang w:val="ru-RU"/>
        </w:rPr>
        <w:t>г</w:t>
      </w:r>
      <w:r w:rsidRPr="00442303">
        <w:rPr>
          <w:rFonts w:ascii="Times New Roman" w:hAnsi="Times New Roman" w:cs="Times New Roman"/>
          <w:iCs/>
          <w:sz w:val="24"/>
          <w:szCs w:val="24"/>
          <w:lang w:val="ru-RU"/>
        </w:rPr>
        <w:t>.для</w:t>
      </w:r>
      <w:proofErr w:type="gramEnd"/>
      <w:r w:rsidRPr="00442303">
        <w:rPr>
          <w:rFonts w:ascii="Times New Roman" w:hAnsi="Times New Roman" w:cs="Times New Roman"/>
          <w:iCs/>
          <w:sz w:val="24"/>
          <w:szCs w:val="24"/>
          <w:lang w:val="ru-RU"/>
        </w:rPr>
        <w:t xml:space="preserve"> </w:t>
      </w:r>
      <w:r w:rsidRPr="00442303">
        <w:rPr>
          <w:rFonts w:ascii="Times New Roman" w:hAnsi="Times New Roman" w:cs="Times New Roman"/>
          <w:sz w:val="24"/>
          <w:szCs w:val="24"/>
          <w:lang w:val="ru-RU"/>
        </w:rPr>
        <w:t xml:space="preserve">общеобразовательных учреждений на 2024-2025 учебный год   (Приказ Министерства образования и науки РФ от31.03.2014 г. №253);  рекомендованного (допущенного) Министерством просвещения РФ к использованию в образовательном процессе в  2023- 2024 г.                                                                                                                                                     </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w:t>
      </w:r>
      <w:proofErr w:type="gramStart"/>
      <w:r w:rsidRPr="00442303">
        <w:rPr>
          <w:rFonts w:ascii="Times New Roman" w:hAnsi="Times New Roman" w:cs="Times New Roman"/>
          <w:sz w:val="24"/>
          <w:szCs w:val="24"/>
          <w:lang w:val="ru-RU"/>
        </w:rPr>
        <w:t xml:space="preserve">образовательных,   </w:t>
      </w:r>
      <w:proofErr w:type="gramEnd"/>
      <w:r w:rsidRPr="00442303">
        <w:rPr>
          <w:rFonts w:ascii="Times New Roman" w:hAnsi="Times New Roman" w:cs="Times New Roman"/>
          <w:sz w:val="24"/>
          <w:szCs w:val="24"/>
          <w:lang w:val="ru-RU"/>
        </w:rPr>
        <w:t xml:space="preserve">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На базе центра </w:t>
      </w:r>
      <w:r w:rsidRPr="00442303">
        <w:rPr>
          <w:rFonts w:ascii="Times New Roman" w:hAnsi="Times New Roman" w:cs="Times New Roman"/>
          <w:b/>
          <w:sz w:val="24"/>
          <w:szCs w:val="24"/>
          <w:lang w:val="ru-RU"/>
        </w:rPr>
        <w:t xml:space="preserve">"Точка роста" </w:t>
      </w:r>
      <w:r w:rsidRPr="00442303">
        <w:rPr>
          <w:rFonts w:ascii="Times New Roman" w:hAnsi="Times New Roman" w:cs="Times New Roman"/>
          <w:sz w:val="24"/>
          <w:szCs w:val="24"/>
          <w:lang w:val="ru-RU"/>
        </w:rPr>
        <w:t xml:space="preserve">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учебного предмета "Биология". Рабочая программа позволяет интегрировать реализуемые здесь подходы, структуру и содержание при организации учебного предмета "Биология" </w:t>
      </w:r>
      <w:r w:rsidRPr="00442303">
        <w:rPr>
          <w:rFonts w:ascii="Times New Roman" w:hAnsi="Times New Roman" w:cs="Times New Roman"/>
          <w:b/>
          <w:sz w:val="24"/>
          <w:szCs w:val="24"/>
          <w:lang w:val="ru-RU"/>
        </w:rPr>
        <w:t xml:space="preserve">11класс (углубленный уровень). </w:t>
      </w:r>
      <w:r w:rsidRPr="00442303">
        <w:rPr>
          <w:rFonts w:ascii="Times New Roman" w:hAnsi="Times New Roman" w:cs="Times New Roman"/>
          <w:sz w:val="24"/>
          <w:szCs w:val="24"/>
          <w:lang w:val="ru-RU"/>
        </w:rPr>
        <w:t>Использование оборудования центра</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w:t>
      </w:r>
      <w:r w:rsidRPr="00442303">
        <w:rPr>
          <w:rFonts w:ascii="Times New Roman" w:hAnsi="Times New Roman" w:cs="Times New Roman"/>
          <w:b/>
          <w:sz w:val="24"/>
          <w:szCs w:val="24"/>
          <w:lang w:val="ru-RU"/>
        </w:rPr>
        <w:t xml:space="preserve">Точка роста» </w:t>
      </w:r>
      <w:r w:rsidRPr="00442303">
        <w:rPr>
          <w:rFonts w:ascii="Times New Roman" w:hAnsi="Times New Roman" w:cs="Times New Roman"/>
          <w:sz w:val="24"/>
          <w:szCs w:val="24"/>
          <w:lang w:val="ru-RU"/>
        </w:rPr>
        <w:t>позволяет создать условия: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для расширения содержания школьного биологического образования;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для повышения познавательной активности обучающихся в естественнонаучной области;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для развития личности школьников в процессе обучения биологии, его способностей, формирования и удовлетворения социально значимых интересов и потребностей;</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для работы с одаренными школьниками, организации их развития</w:t>
      </w:r>
      <w:r w:rsidRPr="00442303">
        <w:rPr>
          <w:rFonts w:ascii="Times New Roman" w:hAnsi="Times New Roman" w:cs="Times New Roman"/>
          <w:sz w:val="24"/>
          <w:szCs w:val="24"/>
          <w:lang w:val="ru-RU"/>
        </w:rPr>
        <w:tab/>
        <w:t>в различных областях образовательной, творческой деятельности.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lastRenderedPageBreak/>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442303">
        <w:rPr>
          <w:rFonts w:ascii="Times New Roman" w:hAnsi="Times New Roman" w:cs="Times New Roman"/>
          <w:sz w:val="24"/>
          <w:szCs w:val="24"/>
          <w:lang w:val="ru-RU"/>
        </w:rPr>
        <w:t>межпредметных</w:t>
      </w:r>
      <w:proofErr w:type="spellEnd"/>
      <w:r w:rsidRPr="00442303">
        <w:rPr>
          <w:rFonts w:ascii="Times New Roman" w:hAnsi="Times New Roman" w:cs="Times New Roman"/>
          <w:sz w:val="24"/>
          <w:szCs w:val="24"/>
          <w:lang w:val="ru-RU"/>
        </w:rPr>
        <w:t xml:space="preserve"> и </w:t>
      </w:r>
      <w:proofErr w:type="spellStart"/>
      <w:r w:rsidRPr="00442303">
        <w:rPr>
          <w:rFonts w:ascii="Times New Roman" w:hAnsi="Times New Roman" w:cs="Times New Roman"/>
          <w:sz w:val="24"/>
          <w:szCs w:val="24"/>
          <w:lang w:val="ru-RU"/>
        </w:rPr>
        <w:t>внутрипредметных</w:t>
      </w:r>
      <w:proofErr w:type="spellEnd"/>
      <w:r w:rsidRPr="00442303">
        <w:rPr>
          <w:rFonts w:ascii="Times New Roman" w:hAnsi="Times New Roman" w:cs="Times New Roman"/>
          <w:sz w:val="24"/>
          <w:szCs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442303">
        <w:rPr>
          <w:rFonts w:ascii="Times New Roman" w:hAnsi="Times New Roman" w:cs="Times New Roman"/>
          <w:sz w:val="24"/>
          <w:szCs w:val="24"/>
          <w:lang w:val="ru-RU"/>
        </w:rPr>
        <w:t>метапредметным</w:t>
      </w:r>
      <w:proofErr w:type="spellEnd"/>
      <w:r w:rsidRPr="00442303">
        <w:rPr>
          <w:rFonts w:ascii="Times New Roman" w:hAnsi="Times New Roman" w:cs="Times New Roman"/>
          <w:sz w:val="24"/>
          <w:szCs w:val="24"/>
          <w:lang w:val="ru-RU"/>
        </w:rPr>
        <w:t xml:space="preserve"> и предметным результатам обучения и в формировании </w:t>
      </w:r>
      <w:proofErr w:type="gramStart"/>
      <w:r w:rsidRPr="00442303">
        <w:rPr>
          <w:rFonts w:ascii="Times New Roman" w:hAnsi="Times New Roman" w:cs="Times New Roman"/>
          <w:sz w:val="24"/>
          <w:szCs w:val="24"/>
          <w:lang w:val="ru-RU"/>
        </w:rPr>
        <w:t>основных видов учебно-познавательной деятельности</w:t>
      </w:r>
      <w:proofErr w:type="gramEnd"/>
      <w:r w:rsidRPr="00442303">
        <w:rPr>
          <w:rFonts w:ascii="Times New Roman" w:hAnsi="Times New Roman" w:cs="Times New Roman"/>
          <w:sz w:val="24"/>
          <w:szCs w:val="24"/>
          <w:lang w:val="ru-RU"/>
        </w:rPr>
        <w:t xml:space="preserve"> обучающихся по освоению содержания биологического образования на уровне среднего общего образования.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Программа по биологии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442303">
        <w:rPr>
          <w:rFonts w:ascii="Times New Roman" w:hAnsi="Times New Roman" w:cs="Times New Roman"/>
          <w:sz w:val="24"/>
          <w:szCs w:val="24"/>
          <w:lang w:val="ru-RU"/>
        </w:rPr>
        <w:t>межпредметных</w:t>
      </w:r>
      <w:proofErr w:type="spellEnd"/>
      <w:r w:rsidRPr="00442303">
        <w:rPr>
          <w:rFonts w:ascii="Times New Roman" w:hAnsi="Times New Roman" w:cs="Times New Roman"/>
          <w:sz w:val="24"/>
          <w:szCs w:val="24"/>
          <w:lang w:val="ru-RU"/>
        </w:rPr>
        <w:t xml:space="preserve"> и </w:t>
      </w:r>
      <w:proofErr w:type="spellStart"/>
      <w:r w:rsidRPr="00442303">
        <w:rPr>
          <w:rFonts w:ascii="Times New Roman" w:hAnsi="Times New Roman" w:cs="Times New Roman"/>
          <w:sz w:val="24"/>
          <w:szCs w:val="24"/>
          <w:lang w:val="ru-RU"/>
        </w:rPr>
        <w:t>внутрипредметных</w:t>
      </w:r>
      <w:proofErr w:type="spellEnd"/>
      <w:r w:rsidRPr="00442303">
        <w:rPr>
          <w:rFonts w:ascii="Times New Roman" w:hAnsi="Times New Roman" w:cs="Times New Roman"/>
          <w:sz w:val="24"/>
          <w:szCs w:val="24"/>
          <w:lang w:val="ru-RU"/>
        </w:rPr>
        <w:t xml:space="preserve"> связей, логики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учебного   </w:t>
      </w:r>
      <w:proofErr w:type="gramStart"/>
      <w:r w:rsidRPr="00442303">
        <w:rPr>
          <w:rFonts w:ascii="Times New Roman" w:hAnsi="Times New Roman" w:cs="Times New Roman"/>
          <w:sz w:val="24"/>
          <w:szCs w:val="24"/>
          <w:lang w:val="ru-RU"/>
        </w:rPr>
        <w:t xml:space="preserve">процесса,   </w:t>
      </w:r>
      <w:proofErr w:type="gramEnd"/>
      <w:r w:rsidRPr="00442303">
        <w:rPr>
          <w:rFonts w:ascii="Times New Roman" w:hAnsi="Times New Roman" w:cs="Times New Roman"/>
          <w:sz w:val="24"/>
          <w:szCs w:val="24"/>
          <w:lang w:val="ru-RU"/>
        </w:rPr>
        <w:t xml:space="preserve">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442303">
        <w:rPr>
          <w:rFonts w:ascii="Times New Roman" w:hAnsi="Times New Roman" w:cs="Times New Roman"/>
          <w:sz w:val="24"/>
          <w:szCs w:val="24"/>
          <w:lang w:val="ru-RU"/>
        </w:rPr>
        <w:t>метапредметным</w:t>
      </w:r>
      <w:proofErr w:type="spellEnd"/>
      <w:r w:rsidRPr="00442303">
        <w:rPr>
          <w:rFonts w:ascii="Times New Roman" w:hAnsi="Times New Roman" w:cs="Times New Roman"/>
          <w:sz w:val="24"/>
          <w:szCs w:val="24"/>
          <w:lang w:val="ru-RU"/>
        </w:rPr>
        <w:t xml:space="preserve"> и предметным результатам обучения и в формировании </w:t>
      </w:r>
      <w:proofErr w:type="gramStart"/>
      <w:r w:rsidRPr="00442303">
        <w:rPr>
          <w:rFonts w:ascii="Times New Roman" w:hAnsi="Times New Roman" w:cs="Times New Roman"/>
          <w:sz w:val="24"/>
          <w:szCs w:val="24"/>
          <w:lang w:val="ru-RU"/>
        </w:rPr>
        <w:t>основных видов учебно- познавательной деятельности</w:t>
      </w:r>
      <w:proofErr w:type="gramEnd"/>
      <w:r w:rsidRPr="00442303">
        <w:rPr>
          <w:rFonts w:ascii="Times New Roman" w:hAnsi="Times New Roman" w:cs="Times New Roman"/>
          <w:sz w:val="24"/>
          <w:szCs w:val="24"/>
          <w:lang w:val="ru-RU"/>
        </w:rPr>
        <w:t xml:space="preserve"> обучающихся по освоению содержания биологического образования на уровне среднего общего образования.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442303">
        <w:rPr>
          <w:rFonts w:ascii="Times New Roman" w:hAnsi="Times New Roman" w:cs="Times New Roman"/>
          <w:sz w:val="24"/>
          <w:szCs w:val="24"/>
          <w:lang w:val="ru-RU"/>
        </w:rPr>
        <w:t>знаний</w:t>
      </w:r>
      <w:proofErr w:type="gramEnd"/>
      <w:r w:rsidRPr="00442303">
        <w:rPr>
          <w:rFonts w:ascii="Times New Roman" w:hAnsi="Times New Roman" w:cs="Times New Roman"/>
          <w:sz w:val="24"/>
          <w:szCs w:val="24"/>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w:t>
      </w:r>
      <w:r w:rsidRPr="00442303">
        <w:rPr>
          <w:rFonts w:ascii="Times New Roman" w:hAnsi="Times New Roman" w:cs="Times New Roman"/>
          <w:sz w:val="24"/>
          <w:szCs w:val="24"/>
          <w:lang w:val="ru-RU"/>
        </w:rPr>
        <w:lastRenderedPageBreak/>
        <w:t>образования, в 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Структура программы по биологии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11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Учебный предмет «Биология» призвана обеспечить освоение обучающимися биологических теорий и законов, идей, принципов и правил, лежащих в </w:t>
      </w:r>
      <w:proofErr w:type="spellStart"/>
      <w:r w:rsidRPr="00442303">
        <w:rPr>
          <w:rFonts w:ascii="Times New Roman" w:hAnsi="Times New Roman" w:cs="Times New Roman"/>
          <w:sz w:val="24"/>
          <w:szCs w:val="24"/>
          <w:lang w:val="ru-RU"/>
        </w:rPr>
        <w:t>осно</w:t>
      </w:r>
      <w:proofErr w:type="spellEnd"/>
      <w:r w:rsidRPr="00442303">
        <w:rPr>
          <w:rFonts w:ascii="Times New Roman" w:hAnsi="Times New Roman" w:cs="Times New Roman"/>
          <w:sz w:val="24"/>
          <w:szCs w:val="24"/>
          <w:lang w:val="ru-RU"/>
        </w:rPr>
        <w:t xml:space="preserve">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w:t>
      </w:r>
      <w:proofErr w:type="gramStart"/>
      <w:r w:rsidRPr="00442303">
        <w:rPr>
          <w:rFonts w:ascii="Times New Roman" w:hAnsi="Times New Roman" w:cs="Times New Roman"/>
          <w:sz w:val="24"/>
          <w:szCs w:val="24"/>
          <w:lang w:val="ru-RU"/>
        </w:rPr>
        <w:t xml:space="preserve">биологией,   </w:t>
      </w:r>
      <w:proofErr w:type="gramEnd"/>
      <w:r w:rsidRPr="00442303">
        <w:rPr>
          <w:rFonts w:ascii="Times New Roman" w:hAnsi="Times New Roman" w:cs="Times New Roman"/>
          <w:sz w:val="24"/>
          <w:szCs w:val="24"/>
          <w:lang w:val="ru-RU"/>
        </w:rPr>
        <w:t>или   к   выбору   учебного   заведения для продолжения биологического образования.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Достижение цели изучения учебного предмета «Биология» на углублённом уровне обеспечивается решением следующих задач:</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освоение обучающимися системы биологических знаний: об основных биологических теориях, концепциях, гипотезах, законах, закономерностях и </w:t>
      </w:r>
      <w:proofErr w:type="gramStart"/>
      <w:r w:rsidRPr="00442303">
        <w:rPr>
          <w:rFonts w:ascii="Times New Roman" w:hAnsi="Times New Roman" w:cs="Times New Roman"/>
          <w:sz w:val="24"/>
          <w:szCs w:val="24"/>
          <w:lang w:val="ru-RU"/>
        </w:rPr>
        <w:t xml:space="preserve">правилах,   </w:t>
      </w:r>
      <w:proofErr w:type="gramEnd"/>
      <w:r w:rsidRPr="00442303">
        <w:rPr>
          <w:rFonts w:ascii="Times New Roman" w:hAnsi="Times New Roman" w:cs="Times New Roman"/>
          <w:sz w:val="24"/>
          <w:szCs w:val="24"/>
          <w:lang w:val="ru-RU"/>
        </w:rPr>
        <w:t>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w:t>
      </w:r>
      <w:r w:rsidRPr="00442303">
        <w:rPr>
          <w:rFonts w:ascii="Times New Roman" w:hAnsi="Times New Roman" w:cs="Times New Roman"/>
          <w:sz w:val="24"/>
          <w:szCs w:val="24"/>
          <w:lang w:val="ru-RU"/>
        </w:rPr>
        <w:lastRenderedPageBreak/>
        <w:t>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развитие   у обучающихся   интеллектуальных и   творческих способностей в процессе знакомства с выдающимися открытиями и современными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 xml:space="preserve">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w:t>
      </w:r>
      <w:proofErr w:type="gramStart"/>
      <w:r w:rsidRPr="00442303">
        <w:rPr>
          <w:rFonts w:ascii="Times New Roman" w:hAnsi="Times New Roman" w:cs="Times New Roman"/>
          <w:sz w:val="24"/>
          <w:szCs w:val="24"/>
          <w:lang w:val="ru-RU"/>
        </w:rPr>
        <w:t xml:space="preserve">характера)   </w:t>
      </w:r>
      <w:proofErr w:type="gramEnd"/>
      <w:r w:rsidRPr="00442303">
        <w:rPr>
          <w:rFonts w:ascii="Times New Roman" w:hAnsi="Times New Roman" w:cs="Times New Roman"/>
          <w:sz w:val="24"/>
          <w:szCs w:val="24"/>
          <w:lang w:val="ru-RU"/>
        </w:rPr>
        <w:t>на    основе    использования    биологических    знаний    и    умений в повседневной жизни;</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создание условий для осознанного выбора обучающимися индивидуальной образовательной</w:t>
      </w:r>
      <w:r w:rsidRPr="00442303">
        <w:rPr>
          <w:rFonts w:ascii="Times New Roman" w:hAnsi="Times New Roman" w:cs="Times New Roman"/>
          <w:sz w:val="24"/>
          <w:szCs w:val="24"/>
          <w:lang w:val="ru-RU"/>
        </w:rPr>
        <w:tab/>
        <w:t>траектории,</w:t>
      </w:r>
      <w:r w:rsidRPr="00442303">
        <w:rPr>
          <w:rFonts w:ascii="Times New Roman" w:hAnsi="Times New Roman" w:cs="Times New Roman"/>
          <w:sz w:val="24"/>
          <w:szCs w:val="24"/>
          <w:lang w:val="ru-RU"/>
        </w:rPr>
        <w:tab/>
        <w:t>способствующей</w:t>
      </w:r>
      <w:r w:rsidRPr="00442303">
        <w:rPr>
          <w:rFonts w:ascii="Times New Roman" w:hAnsi="Times New Roman" w:cs="Times New Roman"/>
          <w:sz w:val="24"/>
          <w:szCs w:val="24"/>
          <w:lang w:val="ru-RU"/>
        </w:rPr>
        <w:tab/>
        <w:t>последующему профессиональному самоопределению, в соответствии с индивидуальными интересами и потребностями региона.</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Общее число часов, рекомендованных для изучения биологии на углубленном уровне, в 11 классе – 102 часа (3 часа в неделю).</w:t>
      </w:r>
    </w:p>
    <w:p w:rsidR="00442303" w:rsidRPr="00442303" w:rsidRDefault="00442303" w:rsidP="00442303">
      <w:pPr>
        <w:rPr>
          <w:rFonts w:ascii="Times New Roman" w:hAnsi="Times New Roman" w:cs="Times New Roman"/>
          <w:sz w:val="24"/>
          <w:szCs w:val="24"/>
          <w:lang w:val="x-none"/>
        </w:rPr>
      </w:pPr>
      <w:r w:rsidRPr="00442303">
        <w:rPr>
          <w:rFonts w:ascii="Times New Roman" w:hAnsi="Times New Roman" w:cs="Times New Roman"/>
          <w:sz w:val="24"/>
          <w:szCs w:val="24"/>
          <w:lang w:val="x-none"/>
        </w:rPr>
        <w:t>Рабочая</w:t>
      </w:r>
      <w:r w:rsidRPr="00442303">
        <w:rPr>
          <w:rFonts w:ascii="Times New Roman" w:hAnsi="Times New Roman" w:cs="Times New Roman"/>
          <w:sz w:val="24"/>
          <w:szCs w:val="24"/>
          <w:lang w:val="x-none"/>
        </w:rPr>
        <w:tab/>
        <w:t>программа</w:t>
      </w:r>
      <w:r w:rsidRPr="00442303">
        <w:rPr>
          <w:rFonts w:ascii="Times New Roman" w:hAnsi="Times New Roman" w:cs="Times New Roman"/>
          <w:sz w:val="24"/>
          <w:szCs w:val="24"/>
          <w:lang w:val="x-none"/>
        </w:rPr>
        <w:tab/>
        <w:t>ориентирована</w:t>
      </w:r>
      <w:r w:rsidRPr="00442303">
        <w:rPr>
          <w:rFonts w:ascii="Times New Roman" w:hAnsi="Times New Roman" w:cs="Times New Roman"/>
          <w:sz w:val="24"/>
          <w:szCs w:val="24"/>
          <w:lang w:val="x-none"/>
        </w:rPr>
        <w:tab/>
        <w:t>на</w:t>
      </w:r>
      <w:r w:rsidRPr="00442303">
        <w:rPr>
          <w:rFonts w:ascii="Times New Roman" w:hAnsi="Times New Roman" w:cs="Times New Roman"/>
          <w:sz w:val="24"/>
          <w:szCs w:val="24"/>
          <w:lang w:val="x-none"/>
        </w:rPr>
        <w:tab/>
        <w:t>использование</w:t>
      </w:r>
      <w:r w:rsidRPr="00442303">
        <w:rPr>
          <w:rFonts w:ascii="Times New Roman" w:hAnsi="Times New Roman" w:cs="Times New Roman"/>
          <w:sz w:val="24"/>
          <w:szCs w:val="24"/>
          <w:lang w:val="x-none"/>
        </w:rPr>
        <w:tab/>
        <w:t>учебно-методического комплекса:</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iCs/>
          <w:sz w:val="24"/>
          <w:szCs w:val="24"/>
          <w:lang w:val="ru-RU"/>
        </w:rPr>
        <w:lastRenderedPageBreak/>
        <w:t xml:space="preserve">Биология. Общая биология. 11 </w:t>
      </w:r>
      <w:proofErr w:type="spellStart"/>
      <w:r w:rsidRPr="00442303">
        <w:rPr>
          <w:rFonts w:ascii="Times New Roman" w:hAnsi="Times New Roman" w:cs="Times New Roman"/>
          <w:iCs/>
          <w:sz w:val="24"/>
          <w:szCs w:val="24"/>
          <w:lang w:val="ru-RU"/>
        </w:rPr>
        <w:t>кл</w:t>
      </w:r>
      <w:proofErr w:type="spellEnd"/>
      <w:r w:rsidRPr="00442303">
        <w:rPr>
          <w:rFonts w:ascii="Times New Roman" w:hAnsi="Times New Roman" w:cs="Times New Roman"/>
          <w:iCs/>
          <w:sz w:val="24"/>
          <w:szCs w:val="24"/>
          <w:lang w:val="ru-RU"/>
        </w:rPr>
        <w:t xml:space="preserve">.: учебник для общеобразовательных учреждений / </w:t>
      </w:r>
      <w:proofErr w:type="spellStart"/>
      <w:r w:rsidRPr="00442303">
        <w:rPr>
          <w:rFonts w:ascii="Times New Roman" w:hAnsi="Times New Roman" w:cs="Times New Roman"/>
          <w:iCs/>
          <w:sz w:val="24"/>
          <w:szCs w:val="24"/>
          <w:lang w:val="ru-RU"/>
        </w:rPr>
        <w:t>А.А.Каменский</w:t>
      </w:r>
      <w:proofErr w:type="spellEnd"/>
      <w:r w:rsidRPr="00442303">
        <w:rPr>
          <w:rFonts w:ascii="Times New Roman" w:hAnsi="Times New Roman" w:cs="Times New Roman"/>
          <w:iCs/>
          <w:sz w:val="24"/>
          <w:szCs w:val="24"/>
          <w:lang w:val="ru-RU"/>
        </w:rPr>
        <w:t xml:space="preserve">, </w:t>
      </w:r>
      <w:proofErr w:type="spellStart"/>
      <w:r w:rsidRPr="00442303">
        <w:rPr>
          <w:rFonts w:ascii="Times New Roman" w:hAnsi="Times New Roman" w:cs="Times New Roman"/>
          <w:bCs/>
          <w:iCs/>
          <w:sz w:val="24"/>
          <w:szCs w:val="24"/>
          <w:lang w:val="ru-RU"/>
        </w:rPr>
        <w:t>В.В.Пасечник</w:t>
      </w:r>
      <w:proofErr w:type="spellEnd"/>
      <w:r w:rsidRPr="00442303">
        <w:rPr>
          <w:rFonts w:ascii="Times New Roman" w:hAnsi="Times New Roman" w:cs="Times New Roman"/>
          <w:bCs/>
          <w:iCs/>
          <w:sz w:val="24"/>
          <w:szCs w:val="24"/>
          <w:lang w:val="ru-RU"/>
        </w:rPr>
        <w:t xml:space="preserve">, </w:t>
      </w:r>
      <w:proofErr w:type="spellStart"/>
      <w:r w:rsidRPr="00442303">
        <w:rPr>
          <w:rFonts w:ascii="Times New Roman" w:hAnsi="Times New Roman" w:cs="Times New Roman"/>
          <w:bCs/>
          <w:iCs/>
          <w:sz w:val="24"/>
          <w:szCs w:val="24"/>
          <w:lang w:val="ru-RU"/>
        </w:rPr>
        <w:t>А.М.Рубцов</w:t>
      </w:r>
      <w:proofErr w:type="spellEnd"/>
      <w:r w:rsidRPr="00442303">
        <w:rPr>
          <w:rFonts w:ascii="Times New Roman" w:hAnsi="Times New Roman" w:cs="Times New Roman"/>
          <w:iCs/>
          <w:sz w:val="24"/>
          <w:szCs w:val="24"/>
          <w:lang w:val="ru-RU"/>
        </w:rPr>
        <w:t>:  - М., Просвещение. 2024.</w:t>
      </w:r>
      <w:r w:rsidRPr="00442303">
        <w:rPr>
          <w:rFonts w:ascii="Times New Roman" w:hAnsi="Times New Roman" w:cs="Times New Roman"/>
          <w:sz w:val="24"/>
          <w:szCs w:val="24"/>
          <w:lang w:val="ru-RU"/>
        </w:rPr>
        <w:t>г</w:t>
      </w:r>
      <w:r w:rsidRPr="00442303">
        <w:rPr>
          <w:rFonts w:ascii="Times New Roman" w:hAnsi="Times New Roman" w:cs="Times New Roman"/>
          <w:iCs/>
          <w:sz w:val="24"/>
          <w:szCs w:val="24"/>
          <w:lang w:val="ru-RU"/>
        </w:rPr>
        <w:t>.(углубленный)</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442303" w:rsidRPr="00442303" w:rsidRDefault="00442303" w:rsidP="00442303">
      <w:pPr>
        <w:rPr>
          <w:rFonts w:ascii="Times New Roman" w:hAnsi="Times New Roman" w:cs="Times New Roman"/>
          <w:sz w:val="24"/>
          <w:szCs w:val="24"/>
          <w:lang w:val="ru-RU"/>
        </w:rPr>
      </w:pPr>
      <w:r w:rsidRPr="00442303">
        <w:rPr>
          <w:rFonts w:ascii="Times New Roman" w:hAnsi="Times New Roman" w:cs="Times New Roman"/>
          <w:sz w:val="24"/>
          <w:szCs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 технических ресурсов и местных природных условий.</w:t>
      </w:r>
    </w:p>
    <w:p w:rsidR="0025726D" w:rsidRPr="004F4FBD" w:rsidRDefault="0025726D">
      <w:pPr>
        <w:rPr>
          <w:rFonts w:ascii="Times New Roman" w:hAnsi="Times New Roman" w:cs="Times New Roman"/>
          <w:sz w:val="24"/>
          <w:szCs w:val="24"/>
          <w:lang w:val="ru-RU"/>
        </w:rPr>
        <w:sectPr w:rsidR="0025726D" w:rsidRPr="004F4FBD">
          <w:pgSz w:w="11906" w:h="16383"/>
          <w:pgMar w:top="1134" w:right="850" w:bottom="1134" w:left="1701" w:header="720" w:footer="720" w:gutter="0"/>
          <w:cols w:space="720"/>
        </w:sectPr>
      </w:pPr>
    </w:p>
    <w:p w:rsidR="0025726D" w:rsidRPr="004F4FBD" w:rsidRDefault="00D820D8">
      <w:pPr>
        <w:spacing w:after="0" w:line="264" w:lineRule="auto"/>
        <w:ind w:left="120"/>
        <w:jc w:val="both"/>
        <w:rPr>
          <w:rFonts w:ascii="Times New Roman" w:hAnsi="Times New Roman" w:cs="Times New Roman"/>
          <w:sz w:val="24"/>
          <w:szCs w:val="24"/>
          <w:lang w:val="ru-RU"/>
        </w:rPr>
      </w:pPr>
      <w:bookmarkStart w:id="3" w:name="block-4044381"/>
      <w:bookmarkEnd w:id="1"/>
      <w:r w:rsidRPr="004F4FBD">
        <w:rPr>
          <w:rFonts w:ascii="Times New Roman" w:hAnsi="Times New Roman" w:cs="Times New Roman"/>
          <w:color w:val="000000"/>
          <w:sz w:val="24"/>
          <w:szCs w:val="24"/>
          <w:lang w:val="ru-RU"/>
        </w:rPr>
        <w:lastRenderedPageBreak/>
        <w:t>​</w:t>
      </w:r>
      <w:r w:rsidR="00442303">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СОДЕРЖАНИЕ ОБУЧЕНИЯ</w:t>
      </w:r>
    </w:p>
    <w:p w:rsidR="0025726D" w:rsidRPr="004F4FBD" w:rsidRDefault="00D820D8" w:rsidP="00442303">
      <w:pPr>
        <w:spacing w:after="0" w:line="264" w:lineRule="auto"/>
        <w:ind w:left="12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w:t>
      </w:r>
    </w:p>
    <w:p w:rsidR="0025726D" w:rsidRPr="004F4FBD" w:rsidRDefault="00D820D8">
      <w:pPr>
        <w:spacing w:after="0" w:line="264" w:lineRule="auto"/>
        <w:ind w:left="12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11 КЛАСС</w:t>
      </w:r>
    </w:p>
    <w:p w:rsidR="0025726D" w:rsidRPr="004F4FBD" w:rsidRDefault="0025726D">
      <w:pPr>
        <w:spacing w:after="0" w:line="264" w:lineRule="auto"/>
        <w:ind w:left="120"/>
        <w:jc w:val="both"/>
        <w:rPr>
          <w:rFonts w:ascii="Times New Roman" w:hAnsi="Times New Roman" w:cs="Times New Roman"/>
          <w:sz w:val="24"/>
          <w:szCs w:val="24"/>
          <w:lang w:val="ru-RU"/>
        </w:rPr>
      </w:pP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1.</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Зарождение и развитие эволюционных представлений в биологии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Эволюционная теория Ч. Дарвина. Предпосылки возникновения дарвинизма. Жизнь и научная деятельность Ч. Дарвина.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Портреты: Аристотель, К. Линней, Ж. Б. Ламарк, Э. Ж. </w:t>
      </w:r>
      <w:proofErr w:type="spellStart"/>
      <w:r w:rsidRPr="004F4FBD">
        <w:rPr>
          <w:rFonts w:ascii="Times New Roman" w:hAnsi="Times New Roman" w:cs="Times New Roman"/>
          <w:color w:val="000000"/>
          <w:sz w:val="24"/>
          <w:szCs w:val="24"/>
          <w:lang w:val="ru-RU"/>
        </w:rPr>
        <w:t>Сент-Илер</w:t>
      </w:r>
      <w:proofErr w:type="spellEnd"/>
      <w:r w:rsidRPr="004F4FBD">
        <w:rPr>
          <w:rFonts w:ascii="Times New Roman" w:hAnsi="Times New Roman" w:cs="Times New Roman"/>
          <w:color w:val="000000"/>
          <w:sz w:val="24"/>
          <w:szCs w:val="24"/>
          <w:lang w:val="ru-RU"/>
        </w:rPr>
        <w:t xml:space="preserve">, Ж. Кювье, Ч. Дарвин, С. С. Четвериков, И. И. Шмальгаузен, Дж. </w:t>
      </w:r>
      <w:proofErr w:type="spellStart"/>
      <w:r w:rsidRPr="004F4FBD">
        <w:rPr>
          <w:rFonts w:ascii="Times New Roman" w:hAnsi="Times New Roman" w:cs="Times New Roman"/>
          <w:color w:val="000000"/>
          <w:sz w:val="24"/>
          <w:szCs w:val="24"/>
          <w:lang w:val="ru-RU"/>
        </w:rPr>
        <w:t>Холдейн</w:t>
      </w:r>
      <w:proofErr w:type="spellEnd"/>
      <w:r w:rsidRPr="004F4FBD">
        <w:rPr>
          <w:rFonts w:ascii="Times New Roman" w:hAnsi="Times New Roman" w:cs="Times New Roman"/>
          <w:color w:val="000000"/>
          <w:sz w:val="24"/>
          <w:szCs w:val="24"/>
          <w:lang w:val="ru-RU"/>
        </w:rPr>
        <w:t>, Д. К. Беляев.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 xml:space="preserve">Тема 2. </w:t>
      </w:r>
      <w:proofErr w:type="spellStart"/>
      <w:r w:rsidRPr="004F4FBD">
        <w:rPr>
          <w:rFonts w:ascii="Times New Roman" w:hAnsi="Times New Roman" w:cs="Times New Roman"/>
          <w:b/>
          <w:color w:val="000000"/>
          <w:sz w:val="24"/>
          <w:szCs w:val="24"/>
          <w:lang w:val="ru-RU"/>
        </w:rPr>
        <w:t>Микроэволюция</w:t>
      </w:r>
      <w:proofErr w:type="spellEnd"/>
      <w:r w:rsidRPr="004F4FBD">
        <w:rPr>
          <w:rFonts w:ascii="Times New Roman" w:hAnsi="Times New Roman" w:cs="Times New Roman"/>
          <w:b/>
          <w:color w:val="000000"/>
          <w:sz w:val="24"/>
          <w:szCs w:val="24"/>
          <w:lang w:val="ru-RU"/>
        </w:rPr>
        <w:t xml:space="preserve"> и её результаты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4F4FBD">
        <w:rPr>
          <w:rFonts w:ascii="Times New Roman" w:hAnsi="Times New Roman" w:cs="Times New Roman"/>
          <w:color w:val="000000"/>
          <w:sz w:val="24"/>
          <w:szCs w:val="24"/>
          <w:lang w:val="ru-RU"/>
        </w:rPr>
        <w:t>Вайнберга</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4F4FBD">
        <w:rPr>
          <w:rFonts w:ascii="Times New Roman" w:hAnsi="Times New Roman" w:cs="Times New Roman"/>
          <w:i/>
          <w:color w:val="000000"/>
          <w:sz w:val="24"/>
          <w:szCs w:val="24"/>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4F4FBD">
        <w:rPr>
          <w:rFonts w:ascii="Times New Roman" w:hAnsi="Times New Roman" w:cs="Times New Roman"/>
          <w:color w:val="000000"/>
          <w:sz w:val="24"/>
          <w:szCs w:val="24"/>
          <w:lang w:val="ru-RU"/>
        </w:rPr>
        <w:t xml:space="preserve"> Миграции. Изоляция популяций: географическая (пространственная), биологическая (репродуктивная).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4F4FBD">
        <w:rPr>
          <w:rFonts w:ascii="Times New Roman" w:hAnsi="Times New Roman" w:cs="Times New Roman"/>
          <w:color w:val="000000"/>
          <w:sz w:val="24"/>
          <w:szCs w:val="24"/>
          <w:lang w:val="ru-RU"/>
        </w:rPr>
        <w:t>дизруптивный</w:t>
      </w:r>
      <w:proofErr w:type="spellEnd"/>
      <w:r w:rsidRPr="004F4FBD">
        <w:rPr>
          <w:rFonts w:ascii="Times New Roman" w:hAnsi="Times New Roman" w:cs="Times New Roman"/>
          <w:color w:val="000000"/>
          <w:sz w:val="24"/>
          <w:szCs w:val="24"/>
          <w:lang w:val="ru-RU"/>
        </w:rPr>
        <w:t>). Половой отбор. Возникновение и эволюция социального поведения животных.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Приспособленность организмов как результат </w:t>
      </w:r>
      <w:proofErr w:type="spellStart"/>
      <w:r w:rsidRPr="004F4FBD">
        <w:rPr>
          <w:rFonts w:ascii="Times New Roman" w:hAnsi="Times New Roman" w:cs="Times New Roman"/>
          <w:color w:val="000000"/>
          <w:sz w:val="24"/>
          <w:szCs w:val="24"/>
          <w:lang w:val="ru-RU"/>
        </w:rPr>
        <w:t>микроэволюции</w:t>
      </w:r>
      <w:proofErr w:type="spellEnd"/>
      <w:r w:rsidRPr="004F4FBD">
        <w:rPr>
          <w:rFonts w:ascii="Times New Roman" w:hAnsi="Times New Roman" w:cs="Times New Roman"/>
          <w:color w:val="000000"/>
          <w:sz w:val="24"/>
          <w:szCs w:val="24"/>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Вид, его критерии и структура. Видообразование как результат </w:t>
      </w:r>
      <w:proofErr w:type="spellStart"/>
      <w:r w:rsidRPr="004F4FBD">
        <w:rPr>
          <w:rFonts w:ascii="Times New Roman" w:hAnsi="Times New Roman" w:cs="Times New Roman"/>
          <w:color w:val="000000"/>
          <w:sz w:val="24"/>
          <w:szCs w:val="24"/>
          <w:lang w:val="ru-RU"/>
        </w:rPr>
        <w:t>микроэволюции</w:t>
      </w:r>
      <w:proofErr w:type="spellEnd"/>
      <w:r w:rsidRPr="004F4FBD">
        <w:rPr>
          <w:rFonts w:ascii="Times New Roman" w:hAnsi="Times New Roman" w:cs="Times New Roman"/>
          <w:color w:val="000000"/>
          <w:sz w:val="24"/>
          <w:szCs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4F4FBD">
        <w:rPr>
          <w:rFonts w:ascii="Times New Roman" w:hAnsi="Times New Roman" w:cs="Times New Roman"/>
          <w:color w:val="000000"/>
          <w:sz w:val="24"/>
          <w:szCs w:val="24"/>
          <w:lang w:val="ru-RU"/>
        </w:rPr>
        <w:t>симпатрическое</w:t>
      </w:r>
      <w:proofErr w:type="spellEnd"/>
      <w:r w:rsidRPr="004F4FBD">
        <w:rPr>
          <w:rFonts w:ascii="Times New Roman" w:hAnsi="Times New Roman" w:cs="Times New Roman"/>
          <w:color w:val="000000"/>
          <w:sz w:val="24"/>
          <w:szCs w:val="24"/>
          <w:lang w:val="ru-RU"/>
        </w:rPr>
        <w:t xml:space="preserve"> (экологическое), «мгновенное» (</w:t>
      </w:r>
      <w:proofErr w:type="spellStart"/>
      <w:r w:rsidRPr="004F4FBD">
        <w:rPr>
          <w:rFonts w:ascii="Times New Roman" w:hAnsi="Times New Roman" w:cs="Times New Roman"/>
          <w:color w:val="000000"/>
          <w:sz w:val="24"/>
          <w:szCs w:val="24"/>
          <w:lang w:val="ru-RU"/>
        </w:rPr>
        <w:t>полиплоидизация</w:t>
      </w:r>
      <w:proofErr w:type="spellEnd"/>
      <w:r w:rsidRPr="004F4FBD">
        <w:rPr>
          <w:rFonts w:ascii="Times New Roman" w:hAnsi="Times New Roman" w:cs="Times New Roman"/>
          <w:color w:val="000000"/>
          <w:sz w:val="24"/>
          <w:szCs w:val="24"/>
          <w:lang w:val="ru-RU"/>
        </w:rPr>
        <w:t>, гибридизация). Длительность эволюционных процессов.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Механизмы формирования биологического разнообразия.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 xml:space="preserve">Роль эволюционной биологии в разработке научных методов сохранения биоразнообразия. </w:t>
      </w:r>
      <w:proofErr w:type="spellStart"/>
      <w:r w:rsidRPr="004F4FBD">
        <w:rPr>
          <w:rFonts w:ascii="Times New Roman" w:hAnsi="Times New Roman" w:cs="Times New Roman"/>
          <w:color w:val="000000"/>
          <w:sz w:val="24"/>
          <w:szCs w:val="24"/>
          <w:lang w:val="ru-RU"/>
        </w:rPr>
        <w:t>Микроэволюция</w:t>
      </w:r>
      <w:proofErr w:type="spellEnd"/>
      <w:r w:rsidRPr="004F4FBD">
        <w:rPr>
          <w:rFonts w:ascii="Times New Roman" w:hAnsi="Times New Roman" w:cs="Times New Roman"/>
          <w:color w:val="000000"/>
          <w:sz w:val="24"/>
          <w:szCs w:val="24"/>
          <w:lang w:val="ru-RU"/>
        </w:rPr>
        <w:t xml:space="preserve"> и </w:t>
      </w:r>
      <w:proofErr w:type="spellStart"/>
      <w:r w:rsidRPr="004F4FBD">
        <w:rPr>
          <w:rFonts w:ascii="Times New Roman" w:hAnsi="Times New Roman" w:cs="Times New Roman"/>
          <w:color w:val="000000"/>
          <w:sz w:val="24"/>
          <w:szCs w:val="24"/>
          <w:lang w:val="ru-RU"/>
        </w:rPr>
        <w:t>коэволюция</w:t>
      </w:r>
      <w:proofErr w:type="spellEnd"/>
      <w:r w:rsidRPr="004F4FBD">
        <w:rPr>
          <w:rFonts w:ascii="Times New Roman" w:hAnsi="Times New Roman" w:cs="Times New Roman"/>
          <w:color w:val="000000"/>
          <w:sz w:val="24"/>
          <w:szCs w:val="24"/>
          <w:lang w:val="ru-RU"/>
        </w:rPr>
        <w:t xml:space="preserve"> паразитов и их хозяев. Механизмы формирования устойчивости к антибиотикам и способы борьбы с ней.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Портреты: С. С. Четвериков, Э. </w:t>
      </w:r>
      <w:proofErr w:type="spellStart"/>
      <w:r w:rsidRPr="004F4FBD">
        <w:rPr>
          <w:rFonts w:ascii="Times New Roman" w:hAnsi="Times New Roman" w:cs="Times New Roman"/>
          <w:color w:val="000000"/>
          <w:sz w:val="24"/>
          <w:szCs w:val="24"/>
          <w:lang w:val="ru-RU"/>
        </w:rPr>
        <w:t>Майр</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«Мутационная изменчивость», «Популяционная структура вида», «Схема проявления закона Харди–</w:t>
      </w:r>
      <w:proofErr w:type="spellStart"/>
      <w:r w:rsidRPr="004F4FBD">
        <w:rPr>
          <w:rFonts w:ascii="Times New Roman" w:hAnsi="Times New Roman" w:cs="Times New Roman"/>
          <w:color w:val="000000"/>
          <w:sz w:val="24"/>
          <w:szCs w:val="24"/>
          <w:lang w:val="ru-RU"/>
        </w:rPr>
        <w:t>Вайнберга</w:t>
      </w:r>
      <w:proofErr w:type="spellEnd"/>
      <w:r w:rsidRPr="004F4FBD">
        <w:rPr>
          <w:rFonts w:ascii="Times New Roman" w:hAnsi="Times New Roman" w:cs="Times New Roman"/>
          <w:color w:val="000000"/>
          <w:sz w:val="24"/>
          <w:szCs w:val="24"/>
          <w:lang w:val="ru-RU"/>
        </w:rPr>
        <w:t xml:space="preserve">», «Движущие силы эволюции», «Экологическая изоляция популяций </w:t>
      </w:r>
      <w:proofErr w:type="spellStart"/>
      <w:r w:rsidRPr="004F4FBD">
        <w:rPr>
          <w:rFonts w:ascii="Times New Roman" w:hAnsi="Times New Roman" w:cs="Times New Roman"/>
          <w:color w:val="000000"/>
          <w:sz w:val="24"/>
          <w:szCs w:val="24"/>
          <w:lang w:val="ru-RU"/>
        </w:rPr>
        <w:t>севанской</w:t>
      </w:r>
      <w:proofErr w:type="spellEnd"/>
      <w:r w:rsidRPr="004F4FBD">
        <w:rPr>
          <w:rFonts w:ascii="Times New Roman" w:hAnsi="Times New Roman" w:cs="Times New Roman"/>
          <w:color w:val="000000"/>
          <w:sz w:val="24"/>
          <w:szCs w:val="24"/>
          <w:lang w:val="ru-RU"/>
        </w:rPr>
        <w:t xml:space="preserve"> форели», «Географическая изоляция лиственницы сибирской и лиственницы </w:t>
      </w:r>
      <w:proofErr w:type="spellStart"/>
      <w:r w:rsidRPr="004F4FBD">
        <w:rPr>
          <w:rFonts w:ascii="Times New Roman" w:hAnsi="Times New Roman" w:cs="Times New Roman"/>
          <w:color w:val="000000"/>
          <w:sz w:val="24"/>
          <w:szCs w:val="24"/>
          <w:lang w:val="ru-RU"/>
        </w:rPr>
        <w:t>даурской</w:t>
      </w:r>
      <w:proofErr w:type="spellEnd"/>
      <w:r w:rsidRPr="004F4FBD">
        <w:rPr>
          <w:rFonts w:ascii="Times New Roman" w:hAnsi="Times New Roman" w:cs="Times New Roman"/>
          <w:color w:val="000000"/>
          <w:sz w:val="24"/>
          <w:szCs w:val="24"/>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4F4FBD">
        <w:rPr>
          <w:rFonts w:ascii="Times New Roman" w:hAnsi="Times New Roman" w:cs="Times New Roman"/>
          <w:color w:val="000000"/>
          <w:sz w:val="24"/>
          <w:szCs w:val="24"/>
          <w:lang w:val="ru-RU"/>
        </w:rPr>
        <w:t>меланизм</w:t>
      </w:r>
      <w:proofErr w:type="spellEnd"/>
      <w:r w:rsidRPr="004F4FBD">
        <w:rPr>
          <w:rFonts w:ascii="Times New Roman" w:hAnsi="Times New Roman" w:cs="Times New Roman"/>
          <w:color w:val="000000"/>
          <w:sz w:val="24"/>
          <w:szCs w:val="24"/>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4F4FBD">
        <w:rPr>
          <w:rFonts w:ascii="Times New Roman" w:hAnsi="Times New Roman" w:cs="Times New Roman"/>
          <w:color w:val="000000"/>
          <w:sz w:val="24"/>
          <w:szCs w:val="24"/>
          <w:lang w:val="ru-RU"/>
        </w:rPr>
        <w:t>Полиплоиды</w:t>
      </w:r>
      <w:proofErr w:type="spellEnd"/>
      <w:r w:rsidRPr="004F4FBD">
        <w:rPr>
          <w:rFonts w:ascii="Times New Roman" w:hAnsi="Times New Roman" w:cs="Times New Roman"/>
          <w:color w:val="000000"/>
          <w:sz w:val="24"/>
          <w:szCs w:val="24"/>
          <w:lang w:val="ru-RU"/>
        </w:rPr>
        <w:t xml:space="preserve"> растений», «Капустно-редечный гибрид».</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«Выявление изменчивости у особей одного вида».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«Приспособления организмов и их относительная целесообразность».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«Сравнение видов по морфологическому критерию».</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3. Макроэволюция и её результаты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Хромосомные мутации и эволюция геномов.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Общие закономерности (правила) эволюции. </w:t>
      </w:r>
      <w:r w:rsidRPr="004F4FBD">
        <w:rPr>
          <w:rFonts w:ascii="Times New Roman" w:hAnsi="Times New Roman" w:cs="Times New Roman"/>
          <w:i/>
          <w:color w:val="000000"/>
          <w:sz w:val="24"/>
          <w:szCs w:val="24"/>
          <w:lang w:val="ru-RU"/>
        </w:rPr>
        <w:t>Принцип смены функций</w:t>
      </w:r>
      <w:r w:rsidRPr="004F4FBD">
        <w:rPr>
          <w:rFonts w:ascii="Times New Roman" w:hAnsi="Times New Roman" w:cs="Times New Roman"/>
          <w:color w:val="000000"/>
          <w:sz w:val="24"/>
          <w:szCs w:val="24"/>
          <w:lang w:val="ru-RU"/>
        </w:rPr>
        <w:t>. Необратимость эволюции. Адаптивная радиация. Неравномерность темпов эволюции.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Портреты: К. М. Бэр, А. О. Ковалевский, Ф. Мюллер, Э. Геккель.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«Филогенетический ряд лошади», «Археоптерикс», «Зверозубые ящеры», «Стегоцефалы», «</w:t>
      </w:r>
      <w:proofErr w:type="spellStart"/>
      <w:r w:rsidRPr="004F4FBD">
        <w:rPr>
          <w:rFonts w:ascii="Times New Roman" w:hAnsi="Times New Roman" w:cs="Times New Roman"/>
          <w:color w:val="000000"/>
          <w:sz w:val="24"/>
          <w:szCs w:val="24"/>
          <w:lang w:val="ru-RU"/>
        </w:rPr>
        <w:t>Риниофиты</w:t>
      </w:r>
      <w:proofErr w:type="spellEnd"/>
      <w:r w:rsidRPr="004F4FBD">
        <w:rPr>
          <w:rFonts w:ascii="Times New Roman" w:hAnsi="Times New Roman" w:cs="Times New Roman"/>
          <w:color w:val="000000"/>
          <w:sz w:val="24"/>
          <w:szCs w:val="24"/>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4. Происхождение и развитие жизни на Земле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4F4FBD">
        <w:rPr>
          <w:rFonts w:ascii="Times New Roman" w:hAnsi="Times New Roman" w:cs="Times New Roman"/>
          <w:color w:val="000000"/>
          <w:sz w:val="24"/>
          <w:szCs w:val="24"/>
          <w:lang w:val="ru-RU"/>
        </w:rPr>
        <w:t>Реди</w:t>
      </w:r>
      <w:proofErr w:type="spellEnd"/>
      <w:r w:rsidRPr="004F4FBD">
        <w:rPr>
          <w:rFonts w:ascii="Times New Roman" w:hAnsi="Times New Roman" w:cs="Times New Roman"/>
          <w:color w:val="000000"/>
          <w:sz w:val="24"/>
          <w:szCs w:val="24"/>
          <w:lang w:val="ru-RU"/>
        </w:rPr>
        <w:t xml:space="preserve">, Л. </w:t>
      </w:r>
      <w:proofErr w:type="spellStart"/>
      <w:r w:rsidRPr="004F4FBD">
        <w:rPr>
          <w:rFonts w:ascii="Times New Roman" w:hAnsi="Times New Roman" w:cs="Times New Roman"/>
          <w:color w:val="000000"/>
          <w:sz w:val="24"/>
          <w:szCs w:val="24"/>
          <w:lang w:val="ru-RU"/>
        </w:rPr>
        <w:t>Спалланцани</w:t>
      </w:r>
      <w:proofErr w:type="spellEnd"/>
      <w:r w:rsidRPr="004F4FBD">
        <w:rPr>
          <w:rFonts w:ascii="Times New Roman" w:hAnsi="Times New Roman" w:cs="Times New Roman"/>
          <w:color w:val="000000"/>
          <w:sz w:val="24"/>
          <w:szCs w:val="24"/>
          <w:lang w:val="ru-RU"/>
        </w:rPr>
        <w:t>, Л. Пастера. Происхождение жизни и астробиология.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4F4FBD">
        <w:rPr>
          <w:rFonts w:ascii="Times New Roman" w:hAnsi="Times New Roman" w:cs="Times New Roman"/>
          <w:color w:val="000000"/>
          <w:sz w:val="24"/>
          <w:szCs w:val="24"/>
          <w:lang w:val="ru-RU"/>
        </w:rPr>
        <w:t>Юри</w:t>
      </w:r>
      <w:proofErr w:type="spellEnd"/>
      <w:r w:rsidRPr="004F4FBD">
        <w:rPr>
          <w:rFonts w:ascii="Times New Roman" w:hAnsi="Times New Roman" w:cs="Times New Roman"/>
          <w:color w:val="000000"/>
          <w:sz w:val="24"/>
          <w:szCs w:val="24"/>
          <w:lang w:val="ru-RU"/>
        </w:rPr>
        <w:t xml:space="preserve">. Образование полимеров из мономеров. </w:t>
      </w:r>
      <w:proofErr w:type="spellStart"/>
      <w:r w:rsidRPr="004F4FBD">
        <w:rPr>
          <w:rFonts w:ascii="Times New Roman" w:hAnsi="Times New Roman" w:cs="Times New Roman"/>
          <w:color w:val="000000"/>
          <w:sz w:val="24"/>
          <w:szCs w:val="24"/>
          <w:lang w:val="ru-RU"/>
        </w:rPr>
        <w:t>Коацерватная</w:t>
      </w:r>
      <w:proofErr w:type="spellEnd"/>
      <w:r w:rsidRPr="004F4FBD">
        <w:rPr>
          <w:rFonts w:ascii="Times New Roman" w:hAnsi="Times New Roman" w:cs="Times New Roman"/>
          <w:color w:val="000000"/>
          <w:sz w:val="24"/>
          <w:szCs w:val="24"/>
          <w:lang w:val="ru-RU"/>
        </w:rPr>
        <w:t xml:space="preserve"> гипотеза А. И. Опарина, гипотеза первичного бульона Дж. </w:t>
      </w:r>
      <w:proofErr w:type="spellStart"/>
      <w:r w:rsidRPr="004F4FBD">
        <w:rPr>
          <w:rFonts w:ascii="Times New Roman" w:hAnsi="Times New Roman" w:cs="Times New Roman"/>
          <w:color w:val="000000"/>
          <w:sz w:val="24"/>
          <w:szCs w:val="24"/>
          <w:lang w:val="ru-RU"/>
        </w:rPr>
        <w:t>Холдейна</w:t>
      </w:r>
      <w:proofErr w:type="spellEnd"/>
      <w:r w:rsidRPr="004F4FBD">
        <w:rPr>
          <w:rFonts w:ascii="Times New Roman" w:hAnsi="Times New Roman" w:cs="Times New Roman"/>
          <w:color w:val="000000"/>
          <w:sz w:val="24"/>
          <w:szCs w:val="24"/>
          <w:lang w:val="ru-RU"/>
        </w:rPr>
        <w:t xml:space="preserve">, генетическая гипотеза Г. </w:t>
      </w:r>
      <w:proofErr w:type="spellStart"/>
      <w:r w:rsidRPr="004F4FBD">
        <w:rPr>
          <w:rFonts w:ascii="Times New Roman" w:hAnsi="Times New Roman" w:cs="Times New Roman"/>
          <w:color w:val="000000"/>
          <w:sz w:val="24"/>
          <w:szCs w:val="24"/>
          <w:lang w:val="ru-RU"/>
        </w:rPr>
        <w:t>Мёллера</w:t>
      </w:r>
      <w:proofErr w:type="spellEnd"/>
      <w:r w:rsidRPr="004F4FBD">
        <w:rPr>
          <w:rFonts w:ascii="Times New Roman" w:hAnsi="Times New Roman" w:cs="Times New Roman"/>
          <w:color w:val="000000"/>
          <w:sz w:val="24"/>
          <w:szCs w:val="24"/>
          <w:lang w:val="ru-RU"/>
        </w:rPr>
        <w:t xml:space="preserve">. </w:t>
      </w:r>
      <w:proofErr w:type="spellStart"/>
      <w:r w:rsidRPr="004F4FBD">
        <w:rPr>
          <w:rFonts w:ascii="Times New Roman" w:hAnsi="Times New Roman" w:cs="Times New Roman"/>
          <w:color w:val="000000"/>
          <w:sz w:val="24"/>
          <w:szCs w:val="24"/>
          <w:lang w:val="ru-RU"/>
        </w:rPr>
        <w:t>Рибозимы</w:t>
      </w:r>
      <w:proofErr w:type="spellEnd"/>
      <w:r w:rsidRPr="004F4FBD">
        <w:rPr>
          <w:rFonts w:ascii="Times New Roman" w:hAnsi="Times New Roman" w:cs="Times New Roman"/>
          <w:color w:val="000000"/>
          <w:sz w:val="24"/>
          <w:szCs w:val="24"/>
          <w:lang w:val="ru-RU"/>
        </w:rPr>
        <w:t xml:space="preserve"> (Т. Чек) и гипотеза «мира РНК» У. Гилберта. Формирование мембран и возникновение </w:t>
      </w:r>
      <w:proofErr w:type="spellStart"/>
      <w:r w:rsidRPr="004F4FBD">
        <w:rPr>
          <w:rFonts w:ascii="Times New Roman" w:hAnsi="Times New Roman" w:cs="Times New Roman"/>
          <w:color w:val="000000"/>
          <w:sz w:val="24"/>
          <w:szCs w:val="24"/>
          <w:lang w:val="ru-RU"/>
        </w:rPr>
        <w:t>протоклетки</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Происхождение эукариот (</w:t>
      </w:r>
      <w:proofErr w:type="spellStart"/>
      <w:r w:rsidRPr="004F4FBD">
        <w:rPr>
          <w:rFonts w:ascii="Times New Roman" w:hAnsi="Times New Roman" w:cs="Times New Roman"/>
          <w:color w:val="000000"/>
          <w:sz w:val="24"/>
          <w:szCs w:val="24"/>
          <w:lang w:val="ru-RU"/>
        </w:rPr>
        <w:t>симбиогенез</w:t>
      </w:r>
      <w:proofErr w:type="spellEnd"/>
      <w:r w:rsidRPr="004F4FBD">
        <w:rPr>
          <w:rFonts w:ascii="Times New Roman" w:hAnsi="Times New Roman" w:cs="Times New Roman"/>
          <w:color w:val="000000"/>
          <w:sz w:val="24"/>
          <w:szCs w:val="24"/>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Современная система органического мира. Принципы классификации организмов. Основные систематические группы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Портреты: Ф. </w:t>
      </w:r>
      <w:proofErr w:type="spellStart"/>
      <w:r w:rsidRPr="004F4FBD">
        <w:rPr>
          <w:rFonts w:ascii="Times New Roman" w:hAnsi="Times New Roman" w:cs="Times New Roman"/>
          <w:color w:val="000000"/>
          <w:sz w:val="24"/>
          <w:szCs w:val="24"/>
          <w:lang w:val="ru-RU"/>
        </w:rPr>
        <w:t>Реди</w:t>
      </w:r>
      <w:proofErr w:type="spellEnd"/>
      <w:r w:rsidRPr="004F4FBD">
        <w:rPr>
          <w:rFonts w:ascii="Times New Roman" w:hAnsi="Times New Roman" w:cs="Times New Roman"/>
          <w:color w:val="000000"/>
          <w:sz w:val="24"/>
          <w:szCs w:val="24"/>
          <w:lang w:val="ru-RU"/>
        </w:rPr>
        <w:t xml:space="preserve">, Л. </w:t>
      </w:r>
      <w:proofErr w:type="spellStart"/>
      <w:r w:rsidRPr="004F4FBD">
        <w:rPr>
          <w:rFonts w:ascii="Times New Roman" w:hAnsi="Times New Roman" w:cs="Times New Roman"/>
          <w:color w:val="000000"/>
          <w:sz w:val="24"/>
          <w:szCs w:val="24"/>
          <w:lang w:val="ru-RU"/>
        </w:rPr>
        <w:t>Спалланцани</w:t>
      </w:r>
      <w:proofErr w:type="spellEnd"/>
      <w:r w:rsidRPr="004F4FBD">
        <w:rPr>
          <w:rFonts w:ascii="Times New Roman" w:hAnsi="Times New Roman" w:cs="Times New Roman"/>
          <w:color w:val="000000"/>
          <w:sz w:val="24"/>
          <w:szCs w:val="24"/>
          <w:lang w:val="ru-RU"/>
        </w:rPr>
        <w:t xml:space="preserve">, Л. Пастер, И. И. Мечников, А. И. Опарин, Дж. </w:t>
      </w:r>
      <w:proofErr w:type="spellStart"/>
      <w:r w:rsidRPr="004F4FBD">
        <w:rPr>
          <w:rFonts w:ascii="Times New Roman" w:hAnsi="Times New Roman" w:cs="Times New Roman"/>
          <w:color w:val="000000"/>
          <w:sz w:val="24"/>
          <w:szCs w:val="24"/>
          <w:lang w:val="ru-RU"/>
        </w:rPr>
        <w:t>Холдейн</w:t>
      </w:r>
      <w:proofErr w:type="spellEnd"/>
      <w:r w:rsidRPr="004F4FBD">
        <w:rPr>
          <w:rFonts w:ascii="Times New Roman" w:hAnsi="Times New Roman" w:cs="Times New Roman"/>
          <w:color w:val="000000"/>
          <w:sz w:val="24"/>
          <w:szCs w:val="24"/>
          <w:lang w:val="ru-RU"/>
        </w:rPr>
        <w:t xml:space="preserve">, Г. </w:t>
      </w:r>
      <w:proofErr w:type="spellStart"/>
      <w:r w:rsidRPr="004F4FBD">
        <w:rPr>
          <w:rFonts w:ascii="Times New Roman" w:hAnsi="Times New Roman" w:cs="Times New Roman"/>
          <w:color w:val="000000"/>
          <w:sz w:val="24"/>
          <w:szCs w:val="24"/>
          <w:lang w:val="ru-RU"/>
        </w:rPr>
        <w:t>Мёллер</w:t>
      </w:r>
      <w:proofErr w:type="spellEnd"/>
      <w:r w:rsidRPr="004F4FBD">
        <w:rPr>
          <w:rFonts w:ascii="Times New Roman" w:hAnsi="Times New Roman" w:cs="Times New Roman"/>
          <w:color w:val="000000"/>
          <w:sz w:val="24"/>
          <w:szCs w:val="24"/>
          <w:lang w:val="ru-RU"/>
        </w:rPr>
        <w:t xml:space="preserve">, С. Миллер, Г. </w:t>
      </w:r>
      <w:proofErr w:type="spellStart"/>
      <w:r w:rsidRPr="004F4FBD">
        <w:rPr>
          <w:rFonts w:ascii="Times New Roman" w:hAnsi="Times New Roman" w:cs="Times New Roman"/>
          <w:color w:val="000000"/>
          <w:sz w:val="24"/>
          <w:szCs w:val="24"/>
          <w:lang w:val="ru-RU"/>
        </w:rPr>
        <w:t>Юри</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Таблицы и схемы: «Схема опыта Ф. </w:t>
      </w:r>
      <w:proofErr w:type="spellStart"/>
      <w:r w:rsidRPr="004F4FBD">
        <w:rPr>
          <w:rFonts w:ascii="Times New Roman" w:hAnsi="Times New Roman" w:cs="Times New Roman"/>
          <w:color w:val="000000"/>
          <w:sz w:val="24"/>
          <w:szCs w:val="24"/>
          <w:lang w:val="ru-RU"/>
        </w:rPr>
        <w:t>Реди</w:t>
      </w:r>
      <w:proofErr w:type="spellEnd"/>
      <w:r w:rsidRPr="004F4FBD">
        <w:rPr>
          <w:rFonts w:ascii="Times New Roman" w:hAnsi="Times New Roman" w:cs="Times New Roman"/>
          <w:color w:val="000000"/>
          <w:sz w:val="24"/>
          <w:szCs w:val="24"/>
          <w:lang w:val="ru-RU"/>
        </w:rPr>
        <w:t xml:space="preserve">», «Схема опыта Л. Пастера по изучению самозарождения жизни», «Схема опыта С. Миллера, Г. </w:t>
      </w:r>
      <w:proofErr w:type="spellStart"/>
      <w:r w:rsidRPr="004F4FBD">
        <w:rPr>
          <w:rFonts w:ascii="Times New Roman" w:hAnsi="Times New Roman" w:cs="Times New Roman"/>
          <w:color w:val="000000"/>
          <w:sz w:val="24"/>
          <w:szCs w:val="24"/>
          <w:lang w:val="ru-RU"/>
        </w:rPr>
        <w:t>Юри</w:t>
      </w:r>
      <w:proofErr w:type="spellEnd"/>
      <w:r w:rsidRPr="004F4FBD">
        <w:rPr>
          <w:rFonts w:ascii="Times New Roman" w:hAnsi="Times New Roman" w:cs="Times New Roman"/>
          <w:color w:val="000000"/>
          <w:sz w:val="24"/>
          <w:szCs w:val="24"/>
          <w:lang w:val="ru-RU"/>
        </w:rPr>
        <w:t xml:space="preserve">», «Этапы неорганической </w:t>
      </w:r>
      <w:r w:rsidRPr="004F4FBD">
        <w:rPr>
          <w:rFonts w:ascii="Times New Roman" w:hAnsi="Times New Roman" w:cs="Times New Roman"/>
          <w:color w:val="000000"/>
          <w:sz w:val="24"/>
          <w:szCs w:val="24"/>
          <w:lang w:val="ru-RU"/>
        </w:rPr>
        <w:lastRenderedPageBreak/>
        <w:t xml:space="preserve">эволюции», «Геохронологическая шкала», «Начальные этапы органической эволюции», «Схема образования эукариот путём </w:t>
      </w:r>
      <w:proofErr w:type="spellStart"/>
      <w:r w:rsidRPr="004F4FBD">
        <w:rPr>
          <w:rFonts w:ascii="Times New Roman" w:hAnsi="Times New Roman" w:cs="Times New Roman"/>
          <w:color w:val="000000"/>
          <w:sz w:val="24"/>
          <w:szCs w:val="24"/>
          <w:lang w:val="ru-RU"/>
        </w:rPr>
        <w:t>симбиогенеза</w:t>
      </w:r>
      <w:proofErr w:type="spellEnd"/>
      <w:r w:rsidRPr="004F4FBD">
        <w:rPr>
          <w:rFonts w:ascii="Times New Roman" w:hAnsi="Times New Roman" w:cs="Times New Roman"/>
          <w:color w:val="000000"/>
          <w:sz w:val="24"/>
          <w:szCs w:val="24"/>
          <w:lang w:val="ru-RU"/>
        </w:rPr>
        <w:t>», «Система живой природы», «Строение вируса», «Ароморфозы растений», «</w:t>
      </w:r>
      <w:proofErr w:type="spellStart"/>
      <w:r w:rsidRPr="004F4FBD">
        <w:rPr>
          <w:rFonts w:ascii="Times New Roman" w:hAnsi="Times New Roman" w:cs="Times New Roman"/>
          <w:color w:val="000000"/>
          <w:sz w:val="24"/>
          <w:szCs w:val="24"/>
          <w:lang w:val="ru-RU"/>
        </w:rPr>
        <w:t>Риниофиты</w:t>
      </w:r>
      <w:proofErr w:type="spellEnd"/>
      <w:r w:rsidRPr="004F4FBD">
        <w:rPr>
          <w:rFonts w:ascii="Times New Roman" w:hAnsi="Times New Roman" w:cs="Times New Roman"/>
          <w:color w:val="000000"/>
          <w:sz w:val="24"/>
          <w:szCs w:val="24"/>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Виртуальная лабораторная работа</w:t>
      </w:r>
      <w:r w:rsidRPr="004F4FBD">
        <w:rPr>
          <w:rFonts w:ascii="Times New Roman" w:hAnsi="Times New Roman" w:cs="Times New Roman"/>
          <w:color w:val="000000"/>
          <w:sz w:val="24"/>
          <w:szCs w:val="24"/>
          <w:lang w:val="ru-RU"/>
        </w:rPr>
        <w:t xml:space="preserve"> «Моделирование опытов Миллера–</w:t>
      </w:r>
      <w:proofErr w:type="spellStart"/>
      <w:r w:rsidRPr="004F4FBD">
        <w:rPr>
          <w:rFonts w:ascii="Times New Roman" w:hAnsi="Times New Roman" w:cs="Times New Roman"/>
          <w:color w:val="000000"/>
          <w:sz w:val="24"/>
          <w:szCs w:val="24"/>
          <w:lang w:val="ru-RU"/>
        </w:rPr>
        <w:t>Юри</w:t>
      </w:r>
      <w:proofErr w:type="spellEnd"/>
      <w:r w:rsidRPr="004F4FBD">
        <w:rPr>
          <w:rFonts w:ascii="Times New Roman" w:hAnsi="Times New Roman" w:cs="Times New Roman"/>
          <w:color w:val="000000"/>
          <w:sz w:val="24"/>
          <w:szCs w:val="24"/>
          <w:lang w:val="ru-RU"/>
        </w:rPr>
        <w:t xml:space="preserve"> по изучению абиогенного синтеза органических соединений в первичной атмосфере».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«Изучение и описание ископаемых остатков древних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Практическая работа</w:t>
      </w:r>
      <w:r w:rsidRPr="004F4FBD">
        <w:rPr>
          <w:rFonts w:ascii="Times New Roman" w:hAnsi="Times New Roman" w:cs="Times New Roman"/>
          <w:color w:val="000000"/>
          <w:sz w:val="24"/>
          <w:szCs w:val="24"/>
          <w:lang w:val="ru-RU"/>
        </w:rPr>
        <w:t xml:space="preserve"> «Изучение особенностей строения растений разных отделов».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Практическая работа</w:t>
      </w:r>
      <w:r w:rsidRPr="004F4FBD">
        <w:rPr>
          <w:rFonts w:ascii="Times New Roman" w:hAnsi="Times New Roman" w:cs="Times New Roman"/>
          <w:color w:val="000000"/>
          <w:sz w:val="24"/>
          <w:szCs w:val="24"/>
          <w:lang w:val="ru-RU"/>
        </w:rPr>
        <w:t xml:space="preserve"> «Изучение особенностей строения позвоночных животных».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5. Происхождение человека – антропогенез</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Разделы и задачи антропологии. Методы антропологии.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Становление представлений о происхождении человека. Религиозные воззрения. Современные научные теории.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4F4FBD">
        <w:rPr>
          <w:rFonts w:ascii="Times New Roman" w:hAnsi="Times New Roman" w:cs="Times New Roman"/>
          <w:color w:val="000000"/>
          <w:sz w:val="24"/>
          <w:szCs w:val="24"/>
          <w:lang w:val="ru-RU"/>
        </w:rPr>
        <w:t>Прямохождение</w:t>
      </w:r>
      <w:proofErr w:type="spellEnd"/>
      <w:r w:rsidRPr="004F4FBD">
        <w:rPr>
          <w:rFonts w:ascii="Times New Roman" w:hAnsi="Times New Roman" w:cs="Times New Roman"/>
          <w:color w:val="000000"/>
          <w:sz w:val="24"/>
          <w:szCs w:val="24"/>
          <w:lang w:val="ru-RU"/>
        </w:rPr>
        <w:t xml:space="preserve"> и комплекс связанных с ним признаков. Развитие головного мозга и второй сигнальной системы.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4F4FBD">
        <w:rPr>
          <w:rFonts w:ascii="Times New Roman" w:hAnsi="Times New Roman" w:cs="Times New Roman"/>
          <w:color w:val="000000"/>
          <w:sz w:val="24"/>
          <w:szCs w:val="24"/>
          <w:lang w:val="ru-RU"/>
        </w:rPr>
        <w:t>гейдельбергский</w:t>
      </w:r>
      <w:proofErr w:type="spellEnd"/>
      <w:r w:rsidRPr="004F4FBD">
        <w:rPr>
          <w:rFonts w:ascii="Times New Roman" w:hAnsi="Times New Roman" w:cs="Times New Roman"/>
          <w:color w:val="000000"/>
          <w:sz w:val="24"/>
          <w:szCs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4F4FBD">
        <w:rPr>
          <w:rFonts w:ascii="Times New Roman" w:hAnsi="Times New Roman" w:cs="Times New Roman"/>
          <w:color w:val="000000"/>
          <w:sz w:val="24"/>
          <w:szCs w:val="24"/>
          <w:lang w:val="ru-RU"/>
        </w:rPr>
        <w:t>денисовский</w:t>
      </w:r>
      <w:proofErr w:type="spellEnd"/>
      <w:r w:rsidRPr="004F4FBD">
        <w:rPr>
          <w:rFonts w:ascii="Times New Roman" w:hAnsi="Times New Roman" w:cs="Times New Roman"/>
          <w:color w:val="000000"/>
          <w:sz w:val="24"/>
          <w:szCs w:val="24"/>
          <w:lang w:val="ru-RU"/>
        </w:rPr>
        <w:t xml:space="preserve"> человек, освоение континентов за пределами Африки. </w:t>
      </w:r>
      <w:proofErr w:type="spellStart"/>
      <w:r w:rsidRPr="004F4FBD">
        <w:rPr>
          <w:rFonts w:ascii="Times New Roman" w:hAnsi="Times New Roman" w:cs="Times New Roman"/>
          <w:color w:val="000000"/>
          <w:sz w:val="24"/>
          <w:szCs w:val="24"/>
          <w:lang w:val="ru-RU"/>
        </w:rPr>
        <w:t>Палеогенетика</w:t>
      </w:r>
      <w:proofErr w:type="spellEnd"/>
      <w:r w:rsidRPr="004F4FBD">
        <w:rPr>
          <w:rFonts w:ascii="Times New Roman" w:hAnsi="Times New Roman" w:cs="Times New Roman"/>
          <w:color w:val="000000"/>
          <w:sz w:val="24"/>
          <w:szCs w:val="24"/>
          <w:lang w:val="ru-RU"/>
        </w:rPr>
        <w:t xml:space="preserve"> и </w:t>
      </w:r>
      <w:proofErr w:type="spellStart"/>
      <w:r w:rsidRPr="004F4FBD">
        <w:rPr>
          <w:rFonts w:ascii="Times New Roman" w:hAnsi="Times New Roman" w:cs="Times New Roman"/>
          <w:color w:val="000000"/>
          <w:sz w:val="24"/>
          <w:szCs w:val="24"/>
          <w:lang w:val="ru-RU"/>
        </w:rPr>
        <w:t>палеогеномика</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w:t>
      </w:r>
      <w:r w:rsidRPr="004F4FBD">
        <w:rPr>
          <w:rFonts w:ascii="Times New Roman" w:hAnsi="Times New Roman" w:cs="Times New Roman"/>
          <w:color w:val="000000"/>
          <w:sz w:val="24"/>
          <w:szCs w:val="24"/>
          <w:lang w:val="ru-RU"/>
        </w:rPr>
        <w:lastRenderedPageBreak/>
        <w:t>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4F4FBD">
        <w:rPr>
          <w:rFonts w:ascii="Times New Roman" w:hAnsi="Times New Roman" w:cs="Times New Roman"/>
          <w:color w:val="000000"/>
          <w:sz w:val="24"/>
          <w:szCs w:val="24"/>
          <w:lang w:val="ru-RU"/>
        </w:rPr>
        <w:t>коэволюции</w:t>
      </w:r>
      <w:proofErr w:type="spellEnd"/>
      <w:r w:rsidRPr="004F4FBD">
        <w:rPr>
          <w:rFonts w:ascii="Times New Roman" w:hAnsi="Times New Roman" w:cs="Times New Roman"/>
          <w:color w:val="000000"/>
          <w:sz w:val="24"/>
          <w:szCs w:val="24"/>
          <w:lang w:val="ru-RU"/>
        </w:rPr>
        <w:t xml:space="preserve"> биологического и социального в человеке.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Портреты: Ч. Дарвин, Л. Лики, Я. Я. Рогинский, М. М. Герасимов.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4F4FBD">
        <w:rPr>
          <w:rFonts w:ascii="Times New Roman" w:hAnsi="Times New Roman" w:cs="Times New Roman"/>
          <w:color w:val="000000"/>
          <w:sz w:val="24"/>
          <w:szCs w:val="24"/>
          <w:lang w:val="ru-RU"/>
        </w:rPr>
        <w:t>Денисовский</w:t>
      </w:r>
      <w:proofErr w:type="spellEnd"/>
      <w:r w:rsidRPr="004F4FBD">
        <w:rPr>
          <w:rFonts w:ascii="Times New Roman" w:hAnsi="Times New Roman" w:cs="Times New Roman"/>
          <w:color w:val="000000"/>
          <w:sz w:val="24"/>
          <w:szCs w:val="24"/>
          <w:lang w:val="ru-RU"/>
        </w:rPr>
        <w:t xml:space="preserve"> человек» «Неандертальцы», «Кроманьонцы», «Предки человека», «Этапы эволюции человека», «Расы человека».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«Изучение особенностей строения скелета человека, связанных с </w:t>
      </w:r>
      <w:proofErr w:type="spellStart"/>
      <w:r w:rsidRPr="004F4FBD">
        <w:rPr>
          <w:rFonts w:ascii="Times New Roman" w:hAnsi="Times New Roman" w:cs="Times New Roman"/>
          <w:color w:val="000000"/>
          <w:sz w:val="24"/>
          <w:szCs w:val="24"/>
          <w:lang w:val="ru-RU"/>
        </w:rPr>
        <w:t>прямохождением</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Практическая работа</w:t>
      </w:r>
      <w:r w:rsidRPr="004F4FBD">
        <w:rPr>
          <w:rFonts w:ascii="Times New Roman" w:hAnsi="Times New Roman" w:cs="Times New Roman"/>
          <w:color w:val="000000"/>
          <w:sz w:val="24"/>
          <w:szCs w:val="24"/>
          <w:lang w:val="ru-RU"/>
        </w:rPr>
        <w:t xml:space="preserve"> «Изучение экологических адаптаций человека».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 xml:space="preserve">Тема 6. Экология – наука о взаимоотношениях организмов и </w:t>
      </w:r>
      <w:proofErr w:type="spellStart"/>
      <w:r w:rsidRPr="004F4FBD">
        <w:rPr>
          <w:rFonts w:ascii="Times New Roman" w:hAnsi="Times New Roman" w:cs="Times New Roman"/>
          <w:b/>
          <w:color w:val="000000"/>
          <w:sz w:val="24"/>
          <w:szCs w:val="24"/>
          <w:lang w:val="ru-RU"/>
        </w:rPr>
        <w:t>надорганизменных</w:t>
      </w:r>
      <w:proofErr w:type="spellEnd"/>
      <w:r w:rsidRPr="004F4FBD">
        <w:rPr>
          <w:rFonts w:ascii="Times New Roman" w:hAnsi="Times New Roman" w:cs="Times New Roman"/>
          <w:b/>
          <w:color w:val="000000"/>
          <w:sz w:val="24"/>
          <w:szCs w:val="24"/>
          <w:lang w:val="ru-RU"/>
        </w:rPr>
        <w:t xml:space="preserve"> систем с окружающей средой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Зарождение и развитие экологии в трудах А. Гумбольдта, К. Ф. </w:t>
      </w:r>
      <w:proofErr w:type="spellStart"/>
      <w:r w:rsidRPr="004F4FBD">
        <w:rPr>
          <w:rFonts w:ascii="Times New Roman" w:hAnsi="Times New Roman" w:cs="Times New Roman"/>
          <w:color w:val="000000"/>
          <w:sz w:val="24"/>
          <w:szCs w:val="24"/>
          <w:lang w:val="ru-RU"/>
        </w:rPr>
        <w:t>Рулье</w:t>
      </w:r>
      <w:proofErr w:type="spellEnd"/>
      <w:r w:rsidRPr="004F4FBD">
        <w:rPr>
          <w:rFonts w:ascii="Times New Roman" w:hAnsi="Times New Roman" w:cs="Times New Roman"/>
          <w:color w:val="000000"/>
          <w:sz w:val="24"/>
          <w:szCs w:val="24"/>
          <w:lang w:val="ru-RU"/>
        </w:rPr>
        <w:t xml:space="preserve">, Н. А. </w:t>
      </w:r>
      <w:proofErr w:type="spellStart"/>
      <w:r w:rsidRPr="004F4FBD">
        <w:rPr>
          <w:rFonts w:ascii="Times New Roman" w:hAnsi="Times New Roman" w:cs="Times New Roman"/>
          <w:color w:val="000000"/>
          <w:sz w:val="24"/>
          <w:szCs w:val="24"/>
          <w:lang w:val="ru-RU"/>
        </w:rPr>
        <w:t>Северцова</w:t>
      </w:r>
      <w:proofErr w:type="spellEnd"/>
      <w:r w:rsidRPr="004F4FBD">
        <w:rPr>
          <w:rFonts w:ascii="Times New Roman" w:hAnsi="Times New Roman" w:cs="Times New Roman"/>
          <w:color w:val="000000"/>
          <w:sz w:val="24"/>
          <w:szCs w:val="24"/>
          <w:lang w:val="ru-RU"/>
        </w:rPr>
        <w:t xml:space="preserve">, Э. Геккеля, А. </w:t>
      </w:r>
      <w:proofErr w:type="spellStart"/>
      <w:r w:rsidRPr="004F4FBD">
        <w:rPr>
          <w:rFonts w:ascii="Times New Roman" w:hAnsi="Times New Roman" w:cs="Times New Roman"/>
          <w:color w:val="000000"/>
          <w:sz w:val="24"/>
          <w:szCs w:val="24"/>
          <w:lang w:val="ru-RU"/>
        </w:rPr>
        <w:t>Тенсли</w:t>
      </w:r>
      <w:proofErr w:type="spellEnd"/>
      <w:r w:rsidRPr="004F4FBD">
        <w:rPr>
          <w:rFonts w:ascii="Times New Roman" w:hAnsi="Times New Roman" w:cs="Times New Roman"/>
          <w:color w:val="000000"/>
          <w:sz w:val="24"/>
          <w:szCs w:val="24"/>
          <w:lang w:val="ru-RU"/>
        </w:rPr>
        <w:t xml:space="preserve">, В. Н. </w:t>
      </w:r>
      <w:proofErr w:type="spellStart"/>
      <w:r w:rsidRPr="004F4FBD">
        <w:rPr>
          <w:rFonts w:ascii="Times New Roman" w:hAnsi="Times New Roman" w:cs="Times New Roman"/>
          <w:color w:val="000000"/>
          <w:sz w:val="24"/>
          <w:szCs w:val="24"/>
          <w:lang w:val="ru-RU"/>
        </w:rPr>
        <w:t>Сукачёва</w:t>
      </w:r>
      <w:proofErr w:type="spellEnd"/>
      <w:r w:rsidRPr="004F4FBD">
        <w:rPr>
          <w:rFonts w:ascii="Times New Roman" w:hAnsi="Times New Roman" w:cs="Times New Roman"/>
          <w:color w:val="000000"/>
          <w:sz w:val="24"/>
          <w:szCs w:val="24"/>
          <w:lang w:val="ru-RU"/>
        </w:rPr>
        <w:t>. Разделы и задачи экологии. Связь экологии с другими науками.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Портреты: А. Гумбольдт, К. Ф. </w:t>
      </w:r>
      <w:proofErr w:type="spellStart"/>
      <w:r w:rsidRPr="004F4FBD">
        <w:rPr>
          <w:rFonts w:ascii="Times New Roman" w:hAnsi="Times New Roman" w:cs="Times New Roman"/>
          <w:color w:val="000000"/>
          <w:sz w:val="24"/>
          <w:szCs w:val="24"/>
          <w:lang w:val="ru-RU"/>
        </w:rPr>
        <w:t>Рулье</w:t>
      </w:r>
      <w:proofErr w:type="spellEnd"/>
      <w:r w:rsidRPr="004F4FBD">
        <w:rPr>
          <w:rFonts w:ascii="Times New Roman" w:hAnsi="Times New Roman" w:cs="Times New Roman"/>
          <w:color w:val="000000"/>
          <w:sz w:val="24"/>
          <w:szCs w:val="24"/>
          <w:lang w:val="ru-RU"/>
        </w:rPr>
        <w:t xml:space="preserve">, Н. А. </w:t>
      </w:r>
      <w:proofErr w:type="spellStart"/>
      <w:r w:rsidRPr="004F4FBD">
        <w:rPr>
          <w:rFonts w:ascii="Times New Roman" w:hAnsi="Times New Roman" w:cs="Times New Roman"/>
          <w:color w:val="000000"/>
          <w:sz w:val="24"/>
          <w:szCs w:val="24"/>
          <w:lang w:val="ru-RU"/>
        </w:rPr>
        <w:t>Северцов</w:t>
      </w:r>
      <w:proofErr w:type="spellEnd"/>
      <w:r w:rsidRPr="004F4FBD">
        <w:rPr>
          <w:rFonts w:ascii="Times New Roman" w:hAnsi="Times New Roman" w:cs="Times New Roman"/>
          <w:color w:val="000000"/>
          <w:sz w:val="24"/>
          <w:szCs w:val="24"/>
          <w:lang w:val="ru-RU"/>
        </w:rPr>
        <w:t xml:space="preserve">, Э. Геккель, А. </w:t>
      </w:r>
      <w:proofErr w:type="spellStart"/>
      <w:r w:rsidRPr="004F4FBD">
        <w:rPr>
          <w:rFonts w:ascii="Times New Roman" w:hAnsi="Times New Roman" w:cs="Times New Roman"/>
          <w:color w:val="000000"/>
          <w:sz w:val="24"/>
          <w:szCs w:val="24"/>
          <w:lang w:val="ru-RU"/>
        </w:rPr>
        <w:t>Тенсли</w:t>
      </w:r>
      <w:proofErr w:type="spellEnd"/>
      <w:r w:rsidRPr="004F4FBD">
        <w:rPr>
          <w:rFonts w:ascii="Times New Roman" w:hAnsi="Times New Roman" w:cs="Times New Roman"/>
          <w:color w:val="000000"/>
          <w:sz w:val="24"/>
          <w:szCs w:val="24"/>
          <w:lang w:val="ru-RU"/>
        </w:rPr>
        <w:t xml:space="preserve">, В. Н. </w:t>
      </w:r>
      <w:proofErr w:type="spellStart"/>
      <w:r w:rsidRPr="004F4FBD">
        <w:rPr>
          <w:rFonts w:ascii="Times New Roman" w:hAnsi="Times New Roman" w:cs="Times New Roman"/>
          <w:color w:val="000000"/>
          <w:sz w:val="24"/>
          <w:szCs w:val="24"/>
          <w:lang w:val="ru-RU"/>
        </w:rPr>
        <w:t>Сукачёв</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«Разделы экологии», «Методы экологии», «Схема мониторинга окружающей среды».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«Изучение методов экологических исследований».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7. Организмы и среда обитания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Среды обитания организмов: водная, наземно-воздушная, почвенная, глубинная подпочвенная, </w:t>
      </w:r>
      <w:proofErr w:type="spellStart"/>
      <w:r w:rsidRPr="004F4FBD">
        <w:rPr>
          <w:rFonts w:ascii="Times New Roman" w:hAnsi="Times New Roman" w:cs="Times New Roman"/>
          <w:color w:val="000000"/>
          <w:sz w:val="24"/>
          <w:szCs w:val="24"/>
          <w:lang w:val="ru-RU"/>
        </w:rPr>
        <w:t>внутриорганизменная</w:t>
      </w:r>
      <w:proofErr w:type="spellEnd"/>
      <w:r w:rsidRPr="004F4FBD">
        <w:rPr>
          <w:rFonts w:ascii="Times New Roman" w:hAnsi="Times New Roman" w:cs="Times New Roman"/>
          <w:color w:val="000000"/>
          <w:sz w:val="24"/>
          <w:szCs w:val="24"/>
          <w:lang w:val="ru-RU"/>
        </w:rPr>
        <w:t>. Физико-химические особенности сред обитания организмов. Приспособления организмов к жизни в разных средах.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4F4FBD">
        <w:rPr>
          <w:rFonts w:ascii="Times New Roman" w:hAnsi="Times New Roman" w:cs="Times New Roman"/>
          <w:color w:val="000000"/>
          <w:sz w:val="24"/>
          <w:szCs w:val="24"/>
          <w:lang w:val="ru-RU"/>
        </w:rPr>
        <w:t>геобионты</w:t>
      </w:r>
      <w:proofErr w:type="spellEnd"/>
      <w:r w:rsidRPr="004F4FBD">
        <w:rPr>
          <w:rFonts w:ascii="Times New Roman" w:hAnsi="Times New Roman" w:cs="Times New Roman"/>
          <w:color w:val="000000"/>
          <w:sz w:val="24"/>
          <w:szCs w:val="24"/>
          <w:lang w:val="ru-RU"/>
        </w:rPr>
        <w:t>, аэробионты. Особенности строения и образа жизни.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F4FBD">
        <w:rPr>
          <w:rFonts w:ascii="Times New Roman" w:hAnsi="Times New Roman" w:cs="Times New Roman"/>
          <w:color w:val="000000"/>
          <w:sz w:val="24"/>
          <w:szCs w:val="24"/>
          <w:lang w:val="ru-RU"/>
        </w:rPr>
        <w:t>квартирантство</w:t>
      </w:r>
      <w:proofErr w:type="spellEnd"/>
      <w:r w:rsidRPr="004F4FBD">
        <w:rPr>
          <w:rFonts w:ascii="Times New Roman" w:hAnsi="Times New Roman" w:cs="Times New Roman"/>
          <w:color w:val="000000"/>
          <w:sz w:val="24"/>
          <w:szCs w:val="24"/>
          <w:lang w:val="ru-RU"/>
        </w:rPr>
        <w:t xml:space="preserve">, нахлебничество). </w:t>
      </w:r>
      <w:proofErr w:type="spellStart"/>
      <w:r w:rsidRPr="004F4FBD">
        <w:rPr>
          <w:rFonts w:ascii="Times New Roman" w:hAnsi="Times New Roman" w:cs="Times New Roman"/>
          <w:color w:val="000000"/>
          <w:sz w:val="24"/>
          <w:szCs w:val="24"/>
          <w:lang w:val="ru-RU"/>
        </w:rPr>
        <w:t>Нетрофические</w:t>
      </w:r>
      <w:proofErr w:type="spellEnd"/>
      <w:r w:rsidRPr="004F4FBD">
        <w:rPr>
          <w:rFonts w:ascii="Times New Roman" w:hAnsi="Times New Roman" w:cs="Times New Roman"/>
          <w:color w:val="000000"/>
          <w:sz w:val="24"/>
          <w:szCs w:val="24"/>
          <w:lang w:val="ru-RU"/>
        </w:rPr>
        <w:t xml:space="preserve"> взаимодействия (топические, </w:t>
      </w:r>
      <w:proofErr w:type="spellStart"/>
      <w:r w:rsidRPr="004F4FBD">
        <w:rPr>
          <w:rFonts w:ascii="Times New Roman" w:hAnsi="Times New Roman" w:cs="Times New Roman"/>
          <w:color w:val="000000"/>
          <w:sz w:val="24"/>
          <w:szCs w:val="24"/>
          <w:lang w:val="ru-RU"/>
        </w:rPr>
        <w:t>форические</w:t>
      </w:r>
      <w:proofErr w:type="spellEnd"/>
      <w:r w:rsidRPr="004F4FBD">
        <w:rPr>
          <w:rFonts w:ascii="Times New Roman" w:hAnsi="Times New Roman" w:cs="Times New Roman"/>
          <w:color w:val="000000"/>
          <w:sz w:val="24"/>
          <w:szCs w:val="24"/>
          <w:lang w:val="ru-RU"/>
        </w:rPr>
        <w:t xml:space="preserve">, </w:t>
      </w:r>
      <w:proofErr w:type="spellStart"/>
      <w:r w:rsidRPr="004F4FBD">
        <w:rPr>
          <w:rFonts w:ascii="Times New Roman" w:hAnsi="Times New Roman" w:cs="Times New Roman"/>
          <w:color w:val="000000"/>
          <w:sz w:val="24"/>
          <w:szCs w:val="24"/>
          <w:lang w:val="ru-RU"/>
        </w:rPr>
        <w:t>фабрические</w:t>
      </w:r>
      <w:proofErr w:type="spellEnd"/>
      <w:r w:rsidRPr="004F4FBD">
        <w:rPr>
          <w:rFonts w:ascii="Times New Roman" w:hAnsi="Times New Roman" w:cs="Times New Roman"/>
          <w:color w:val="000000"/>
          <w:sz w:val="24"/>
          <w:szCs w:val="24"/>
          <w:lang w:val="ru-RU"/>
        </w:rPr>
        <w:t>). Значение биотических взаимодействий для существования организмов в среде обитания. Принцип конкурентного исключения.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«Выявление приспособлений организмов к влиянию света».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«Выявление приспособлений организмов к влиянию температуры».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«Анатомические особенности растений из разных мест обитания».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8. Экология видов и популяций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sidRPr="004F4FBD">
        <w:rPr>
          <w:rFonts w:ascii="Times New Roman" w:hAnsi="Times New Roman" w:cs="Times New Roman"/>
          <w:color w:val="000000"/>
          <w:sz w:val="24"/>
          <w:szCs w:val="24"/>
        </w:rPr>
        <w:t>r</w:t>
      </w:r>
      <w:r w:rsidRPr="004F4FBD">
        <w:rPr>
          <w:rFonts w:ascii="Times New Roman" w:hAnsi="Times New Roman" w:cs="Times New Roman"/>
          <w:color w:val="000000"/>
          <w:sz w:val="24"/>
          <w:szCs w:val="24"/>
          <w:lang w:val="ru-RU"/>
        </w:rPr>
        <w:t xml:space="preserve">- и </w:t>
      </w:r>
      <w:r w:rsidRPr="004F4FBD">
        <w:rPr>
          <w:rFonts w:ascii="Times New Roman" w:hAnsi="Times New Roman" w:cs="Times New Roman"/>
          <w:color w:val="000000"/>
          <w:sz w:val="24"/>
          <w:szCs w:val="24"/>
        </w:rPr>
        <w:t>K</w:t>
      </w:r>
      <w:r w:rsidRPr="004F4FBD">
        <w:rPr>
          <w:rFonts w:ascii="Times New Roman" w:hAnsi="Times New Roman" w:cs="Times New Roman"/>
          <w:color w:val="000000"/>
          <w:sz w:val="24"/>
          <w:szCs w:val="24"/>
          <w:lang w:val="ru-RU"/>
        </w:rPr>
        <w:t>-стратегии).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Понятие об экологической нише вида. Местообитание. Многомерная модель экологической ниши </w:t>
      </w:r>
      <w:proofErr w:type="spellStart"/>
      <w:r w:rsidRPr="004F4FBD">
        <w:rPr>
          <w:rFonts w:ascii="Times New Roman" w:hAnsi="Times New Roman" w:cs="Times New Roman"/>
          <w:color w:val="000000"/>
          <w:sz w:val="24"/>
          <w:szCs w:val="24"/>
          <w:lang w:val="ru-RU"/>
        </w:rPr>
        <w:t>Дж.И</w:t>
      </w:r>
      <w:proofErr w:type="spellEnd"/>
      <w:r w:rsidRPr="004F4FBD">
        <w:rPr>
          <w:rFonts w:ascii="Times New Roman" w:hAnsi="Times New Roman" w:cs="Times New Roman"/>
          <w:color w:val="000000"/>
          <w:sz w:val="24"/>
          <w:szCs w:val="24"/>
          <w:lang w:val="ru-RU"/>
        </w:rPr>
        <w:t>. Хатчинсона. Размеры экологической ниши. Потенциальная и реализованная ниши.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Вид как система популяций. Ареалы видов. Виды и их жизненные стратегии. Экологические эквиваленты.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Закономерности поведения и миграций животных. Биологические инвазии чужеродных видов.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Портрет: Дж. И. Хатчинсон.</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гербарии растений, коллекции животных.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«Приспособления семян растений к расселению».</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9. Экология сообществ. Экологические системы.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Сообщества организмов. Биоценоз и его структура. Связи между организмами в биоценозе.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Экосистема как открытая система (А. Дж. </w:t>
      </w:r>
      <w:proofErr w:type="spellStart"/>
      <w:r w:rsidRPr="004F4FBD">
        <w:rPr>
          <w:rFonts w:ascii="Times New Roman" w:hAnsi="Times New Roman" w:cs="Times New Roman"/>
          <w:color w:val="000000"/>
          <w:sz w:val="24"/>
          <w:szCs w:val="24"/>
          <w:lang w:val="ru-RU"/>
        </w:rPr>
        <w:t>Тенсли</w:t>
      </w:r>
      <w:proofErr w:type="spellEnd"/>
      <w:r w:rsidRPr="004F4FBD">
        <w:rPr>
          <w:rFonts w:ascii="Times New Roman" w:hAnsi="Times New Roman" w:cs="Times New Roman"/>
          <w:color w:val="000000"/>
          <w:sz w:val="24"/>
          <w:szCs w:val="24"/>
          <w:lang w:val="ru-RU"/>
        </w:rPr>
        <w:t xml:space="preserve">). Функциональные блоки организмов в экосистеме: продуценты, </w:t>
      </w:r>
      <w:proofErr w:type="spellStart"/>
      <w:r w:rsidRPr="004F4FBD">
        <w:rPr>
          <w:rFonts w:ascii="Times New Roman" w:hAnsi="Times New Roman" w:cs="Times New Roman"/>
          <w:color w:val="000000"/>
          <w:sz w:val="24"/>
          <w:szCs w:val="24"/>
          <w:lang w:val="ru-RU"/>
        </w:rPr>
        <w:t>консументы</w:t>
      </w:r>
      <w:proofErr w:type="spellEnd"/>
      <w:r w:rsidRPr="004F4FBD">
        <w:rPr>
          <w:rFonts w:ascii="Times New Roman" w:hAnsi="Times New Roman" w:cs="Times New Roman"/>
          <w:color w:val="000000"/>
          <w:sz w:val="24"/>
          <w:szCs w:val="24"/>
          <w:lang w:val="ru-RU"/>
        </w:rPr>
        <w:t xml:space="preserve">, </w:t>
      </w:r>
      <w:proofErr w:type="spellStart"/>
      <w:r w:rsidRPr="004F4FBD">
        <w:rPr>
          <w:rFonts w:ascii="Times New Roman" w:hAnsi="Times New Roman" w:cs="Times New Roman"/>
          <w:color w:val="000000"/>
          <w:sz w:val="24"/>
          <w:szCs w:val="24"/>
          <w:lang w:val="ru-RU"/>
        </w:rPr>
        <w:t>редуценты</w:t>
      </w:r>
      <w:proofErr w:type="spellEnd"/>
      <w:r w:rsidRPr="004F4FBD">
        <w:rPr>
          <w:rFonts w:ascii="Times New Roman" w:hAnsi="Times New Roman" w:cs="Times New Roman"/>
          <w:color w:val="000000"/>
          <w:sz w:val="24"/>
          <w:szCs w:val="24"/>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Основные показатели экосистемы. Биомасса и продукция. Экологические пирамиды чисел, биомассы и энергии.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i/>
          <w:color w:val="000000"/>
          <w:sz w:val="24"/>
          <w:szCs w:val="24"/>
          <w:lang w:val="ru-RU"/>
        </w:rPr>
        <w:t>Динамика экосистем. Катастрофические перестройки. Флуктуации.</w:t>
      </w:r>
      <w:r w:rsidRPr="004F4FBD">
        <w:rPr>
          <w:rFonts w:ascii="Times New Roman" w:hAnsi="Times New Roman" w:cs="Times New Roman"/>
          <w:color w:val="000000"/>
          <w:sz w:val="24"/>
          <w:szCs w:val="24"/>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4F4FBD">
        <w:rPr>
          <w:rFonts w:ascii="Times New Roman" w:hAnsi="Times New Roman" w:cs="Times New Roman"/>
          <w:color w:val="000000"/>
          <w:sz w:val="24"/>
          <w:szCs w:val="24"/>
          <w:lang w:val="ru-RU"/>
        </w:rPr>
        <w:t>Климаксное</w:t>
      </w:r>
      <w:proofErr w:type="spellEnd"/>
      <w:r w:rsidRPr="004F4FBD">
        <w:rPr>
          <w:rFonts w:ascii="Times New Roman" w:hAnsi="Times New Roman" w:cs="Times New Roman"/>
          <w:color w:val="000000"/>
          <w:sz w:val="24"/>
          <w:szCs w:val="24"/>
          <w:lang w:val="ru-RU"/>
        </w:rPr>
        <w:t xml:space="preserve"> сообщество. Биоразнообразие и полнота круговорота веществ – основа устойчивости сообществ.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Природные экосистемы. </w:t>
      </w:r>
      <w:r w:rsidRPr="004F4FBD">
        <w:rPr>
          <w:rFonts w:ascii="Times New Roman" w:hAnsi="Times New Roman" w:cs="Times New Roman"/>
          <w:i/>
          <w:color w:val="000000"/>
          <w:sz w:val="24"/>
          <w:szCs w:val="24"/>
          <w:lang w:val="ru-RU"/>
        </w:rPr>
        <w:t>Экосистемы озёр и рек. Экосистемы морей и океанов. Экосистемы тундр, лесов, степей, пустынь.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Антропогенные экосистемы. </w:t>
      </w:r>
      <w:proofErr w:type="spellStart"/>
      <w:r w:rsidRPr="004F4FBD">
        <w:rPr>
          <w:rFonts w:ascii="Times New Roman" w:hAnsi="Times New Roman" w:cs="Times New Roman"/>
          <w:color w:val="000000"/>
          <w:sz w:val="24"/>
          <w:szCs w:val="24"/>
          <w:lang w:val="ru-RU"/>
        </w:rPr>
        <w:t>Агроэкосистема</w:t>
      </w:r>
      <w:proofErr w:type="spellEnd"/>
      <w:r w:rsidRPr="004F4FBD">
        <w:rPr>
          <w:rFonts w:ascii="Times New Roman" w:hAnsi="Times New Roman" w:cs="Times New Roman"/>
          <w:color w:val="000000"/>
          <w:sz w:val="24"/>
          <w:szCs w:val="24"/>
          <w:lang w:val="ru-RU"/>
        </w:rPr>
        <w:t xml:space="preserve">. </w:t>
      </w:r>
      <w:proofErr w:type="spellStart"/>
      <w:r w:rsidRPr="004F4FBD">
        <w:rPr>
          <w:rFonts w:ascii="Times New Roman" w:hAnsi="Times New Roman" w:cs="Times New Roman"/>
          <w:color w:val="000000"/>
          <w:sz w:val="24"/>
          <w:szCs w:val="24"/>
          <w:lang w:val="ru-RU"/>
        </w:rPr>
        <w:t>Агроценоз</w:t>
      </w:r>
      <w:proofErr w:type="spellEnd"/>
      <w:r w:rsidRPr="004F4FBD">
        <w:rPr>
          <w:rFonts w:ascii="Times New Roman" w:hAnsi="Times New Roman" w:cs="Times New Roman"/>
          <w:color w:val="000000"/>
          <w:sz w:val="24"/>
          <w:szCs w:val="24"/>
          <w:lang w:val="ru-RU"/>
        </w:rPr>
        <w:t>. Различия между антропогенными и природными экосистемами.</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Урбоэкосистемы</w:t>
      </w:r>
      <w:proofErr w:type="spellEnd"/>
      <w:r w:rsidRPr="004F4FBD">
        <w:rPr>
          <w:rFonts w:ascii="Times New Roman" w:hAnsi="Times New Roman" w:cs="Times New Roman"/>
          <w:color w:val="000000"/>
          <w:sz w:val="24"/>
          <w:szCs w:val="24"/>
          <w:lang w:val="ru-RU"/>
        </w:rPr>
        <w:t xml:space="preserve">. Основные компоненты </w:t>
      </w:r>
      <w:proofErr w:type="spellStart"/>
      <w:r w:rsidRPr="004F4FBD">
        <w:rPr>
          <w:rFonts w:ascii="Times New Roman" w:hAnsi="Times New Roman" w:cs="Times New Roman"/>
          <w:color w:val="000000"/>
          <w:sz w:val="24"/>
          <w:szCs w:val="24"/>
          <w:lang w:val="ru-RU"/>
        </w:rPr>
        <w:t>урбоэкосистем</w:t>
      </w:r>
      <w:proofErr w:type="spellEnd"/>
      <w:r w:rsidRPr="004F4FBD">
        <w:rPr>
          <w:rFonts w:ascii="Times New Roman" w:hAnsi="Times New Roman" w:cs="Times New Roman"/>
          <w:color w:val="000000"/>
          <w:sz w:val="24"/>
          <w:szCs w:val="24"/>
          <w:lang w:val="ru-RU"/>
        </w:rPr>
        <w:t xml:space="preserve">. Городская флора и фауна. </w:t>
      </w:r>
      <w:proofErr w:type="spellStart"/>
      <w:r w:rsidRPr="004F4FBD">
        <w:rPr>
          <w:rFonts w:ascii="Times New Roman" w:hAnsi="Times New Roman" w:cs="Times New Roman"/>
          <w:color w:val="000000"/>
          <w:sz w:val="24"/>
          <w:szCs w:val="24"/>
          <w:lang w:val="ru-RU"/>
        </w:rPr>
        <w:t>Синантропизация</w:t>
      </w:r>
      <w:proofErr w:type="spellEnd"/>
      <w:r w:rsidRPr="004F4FBD">
        <w:rPr>
          <w:rFonts w:ascii="Times New Roman" w:hAnsi="Times New Roman" w:cs="Times New Roman"/>
          <w:color w:val="000000"/>
          <w:sz w:val="24"/>
          <w:szCs w:val="24"/>
          <w:lang w:val="ru-RU"/>
        </w:rPr>
        <w:t xml:space="preserve"> городской фауны. Биологическое и хозяйственное значение </w:t>
      </w:r>
      <w:proofErr w:type="spellStart"/>
      <w:r w:rsidRPr="004F4FBD">
        <w:rPr>
          <w:rFonts w:ascii="Times New Roman" w:hAnsi="Times New Roman" w:cs="Times New Roman"/>
          <w:color w:val="000000"/>
          <w:sz w:val="24"/>
          <w:szCs w:val="24"/>
          <w:lang w:val="ru-RU"/>
        </w:rPr>
        <w:t>агроэкосистем</w:t>
      </w:r>
      <w:proofErr w:type="spellEnd"/>
      <w:r w:rsidRPr="004F4FBD">
        <w:rPr>
          <w:rFonts w:ascii="Times New Roman" w:hAnsi="Times New Roman" w:cs="Times New Roman"/>
          <w:color w:val="000000"/>
          <w:sz w:val="24"/>
          <w:szCs w:val="24"/>
          <w:lang w:val="ru-RU"/>
        </w:rPr>
        <w:t xml:space="preserve"> и </w:t>
      </w:r>
      <w:proofErr w:type="spellStart"/>
      <w:r w:rsidRPr="004F4FBD">
        <w:rPr>
          <w:rFonts w:ascii="Times New Roman" w:hAnsi="Times New Roman" w:cs="Times New Roman"/>
          <w:color w:val="000000"/>
          <w:sz w:val="24"/>
          <w:szCs w:val="24"/>
          <w:lang w:val="ru-RU"/>
        </w:rPr>
        <w:t>урбоэкосистем</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 xml:space="preserve">Закономерности формирования основных взаимодействий организмов в экосистемах. </w:t>
      </w:r>
      <w:r w:rsidRPr="004F4FBD">
        <w:rPr>
          <w:rFonts w:ascii="Times New Roman" w:hAnsi="Times New Roman" w:cs="Times New Roman"/>
          <w:i/>
          <w:color w:val="000000"/>
          <w:sz w:val="24"/>
          <w:szCs w:val="24"/>
          <w:lang w:val="ru-RU"/>
        </w:rPr>
        <w:t>Роль каскадного эффекта и видов-</w:t>
      </w:r>
      <w:proofErr w:type="spellStart"/>
      <w:r w:rsidRPr="004F4FBD">
        <w:rPr>
          <w:rFonts w:ascii="Times New Roman" w:hAnsi="Times New Roman" w:cs="Times New Roman"/>
          <w:i/>
          <w:color w:val="000000"/>
          <w:sz w:val="24"/>
          <w:szCs w:val="24"/>
          <w:lang w:val="ru-RU"/>
        </w:rPr>
        <w:t>эдификаторов</w:t>
      </w:r>
      <w:proofErr w:type="spellEnd"/>
      <w:r w:rsidRPr="004F4FBD">
        <w:rPr>
          <w:rFonts w:ascii="Times New Roman" w:hAnsi="Times New Roman" w:cs="Times New Roman"/>
          <w:i/>
          <w:color w:val="000000"/>
          <w:sz w:val="24"/>
          <w:szCs w:val="24"/>
          <w:lang w:val="ru-RU"/>
        </w:rPr>
        <w:t xml:space="preserve"> (ключевых видов) в функционировании экосистем</w:t>
      </w:r>
      <w:r w:rsidRPr="004F4FBD">
        <w:rPr>
          <w:rFonts w:ascii="Times New Roman" w:hAnsi="Times New Roman" w:cs="Times New Roman"/>
          <w:color w:val="000000"/>
          <w:sz w:val="24"/>
          <w:szCs w:val="24"/>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i/>
          <w:color w:val="000000"/>
          <w:sz w:val="24"/>
          <w:szCs w:val="24"/>
          <w:lang w:val="ru-RU"/>
        </w:rPr>
        <w:t xml:space="preserve">Механизмы воздействия загрязнений разных типов на </w:t>
      </w:r>
      <w:proofErr w:type="spellStart"/>
      <w:r w:rsidRPr="004F4FBD">
        <w:rPr>
          <w:rFonts w:ascii="Times New Roman" w:hAnsi="Times New Roman" w:cs="Times New Roman"/>
          <w:i/>
          <w:color w:val="000000"/>
          <w:sz w:val="24"/>
          <w:szCs w:val="24"/>
          <w:lang w:val="ru-RU"/>
        </w:rPr>
        <w:t>суборганизменном</w:t>
      </w:r>
      <w:proofErr w:type="spellEnd"/>
      <w:r w:rsidRPr="004F4FBD">
        <w:rPr>
          <w:rFonts w:ascii="Times New Roman" w:hAnsi="Times New Roman" w:cs="Times New Roman"/>
          <w:i/>
          <w:color w:val="000000"/>
          <w:sz w:val="24"/>
          <w:szCs w:val="24"/>
          <w:lang w:val="ru-RU"/>
        </w:rPr>
        <w:t xml:space="preserve">, организменном, популяционном и </w:t>
      </w:r>
      <w:proofErr w:type="spellStart"/>
      <w:r w:rsidRPr="004F4FBD">
        <w:rPr>
          <w:rFonts w:ascii="Times New Roman" w:hAnsi="Times New Roman" w:cs="Times New Roman"/>
          <w:i/>
          <w:color w:val="000000"/>
          <w:sz w:val="24"/>
          <w:szCs w:val="24"/>
          <w:lang w:val="ru-RU"/>
        </w:rPr>
        <w:t>экосистемном</w:t>
      </w:r>
      <w:proofErr w:type="spellEnd"/>
      <w:r w:rsidRPr="004F4FBD">
        <w:rPr>
          <w:rFonts w:ascii="Times New Roman" w:hAnsi="Times New Roman" w:cs="Times New Roman"/>
          <w:i/>
          <w:color w:val="000000"/>
          <w:sz w:val="24"/>
          <w:szCs w:val="24"/>
          <w:lang w:val="ru-RU"/>
        </w:rPr>
        <w:t xml:space="preserve"> уровнях, основы экологического нормирования антропогенного воздействия</w:t>
      </w:r>
      <w:r w:rsidRPr="004F4FBD">
        <w:rPr>
          <w:rFonts w:ascii="Times New Roman" w:hAnsi="Times New Roman" w:cs="Times New Roman"/>
          <w:color w:val="000000"/>
          <w:sz w:val="24"/>
          <w:szCs w:val="24"/>
          <w:lang w:val="ru-RU"/>
        </w:rPr>
        <w:t>. Методология мониторинга естественных и антропогенных экосистем.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Портрет: А. Дж. </w:t>
      </w:r>
      <w:proofErr w:type="spellStart"/>
      <w:r w:rsidRPr="004F4FBD">
        <w:rPr>
          <w:rFonts w:ascii="Times New Roman" w:hAnsi="Times New Roman" w:cs="Times New Roman"/>
          <w:color w:val="000000"/>
          <w:sz w:val="24"/>
          <w:szCs w:val="24"/>
          <w:lang w:val="ru-RU"/>
        </w:rPr>
        <w:t>Тенсли</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4F4FBD">
        <w:rPr>
          <w:rFonts w:ascii="Times New Roman" w:hAnsi="Times New Roman" w:cs="Times New Roman"/>
          <w:color w:val="000000"/>
          <w:sz w:val="24"/>
          <w:szCs w:val="24"/>
          <w:lang w:val="ru-RU"/>
        </w:rPr>
        <w:t>детритная</w:t>
      </w:r>
      <w:proofErr w:type="spellEnd"/>
      <w:r w:rsidRPr="004F4FBD">
        <w:rPr>
          <w:rFonts w:ascii="Times New Roman" w:hAnsi="Times New Roman" w:cs="Times New Roman"/>
          <w:color w:val="000000"/>
          <w:sz w:val="24"/>
          <w:szCs w:val="24"/>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4F4FBD">
        <w:rPr>
          <w:rFonts w:ascii="Times New Roman" w:hAnsi="Times New Roman" w:cs="Times New Roman"/>
          <w:color w:val="000000"/>
          <w:sz w:val="24"/>
          <w:szCs w:val="24"/>
          <w:lang w:val="ru-RU"/>
        </w:rPr>
        <w:t>Агроценоз</w:t>
      </w:r>
      <w:proofErr w:type="spellEnd"/>
      <w:r w:rsidRPr="004F4FBD">
        <w:rPr>
          <w:rFonts w:ascii="Times New Roman" w:hAnsi="Times New Roman" w:cs="Times New Roman"/>
          <w:color w:val="000000"/>
          <w:sz w:val="24"/>
          <w:szCs w:val="24"/>
          <w:lang w:val="ru-RU"/>
        </w:rPr>
        <w:t xml:space="preserve">», «Круговорот веществ и поток энергии в </w:t>
      </w:r>
      <w:proofErr w:type="spellStart"/>
      <w:r w:rsidRPr="004F4FBD">
        <w:rPr>
          <w:rFonts w:ascii="Times New Roman" w:hAnsi="Times New Roman" w:cs="Times New Roman"/>
          <w:color w:val="000000"/>
          <w:sz w:val="24"/>
          <w:szCs w:val="24"/>
          <w:lang w:val="ru-RU"/>
        </w:rPr>
        <w:t>агроценозе</w:t>
      </w:r>
      <w:proofErr w:type="spellEnd"/>
      <w:r w:rsidRPr="004F4FBD">
        <w:rPr>
          <w:rFonts w:ascii="Times New Roman" w:hAnsi="Times New Roman" w:cs="Times New Roman"/>
          <w:color w:val="000000"/>
          <w:sz w:val="24"/>
          <w:szCs w:val="24"/>
          <w:lang w:val="ru-RU"/>
        </w:rPr>
        <w:t xml:space="preserve">», «Примеры </w:t>
      </w:r>
      <w:proofErr w:type="spellStart"/>
      <w:r w:rsidRPr="004F4FBD">
        <w:rPr>
          <w:rFonts w:ascii="Times New Roman" w:hAnsi="Times New Roman" w:cs="Times New Roman"/>
          <w:color w:val="000000"/>
          <w:sz w:val="24"/>
          <w:szCs w:val="24"/>
          <w:lang w:val="ru-RU"/>
        </w:rPr>
        <w:t>урбоэкосистем</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Практическая работа</w:t>
      </w:r>
      <w:r w:rsidRPr="004F4FBD">
        <w:rPr>
          <w:rFonts w:ascii="Times New Roman" w:hAnsi="Times New Roman" w:cs="Times New Roman"/>
          <w:color w:val="000000"/>
          <w:sz w:val="24"/>
          <w:szCs w:val="24"/>
          <w:lang w:val="ru-RU"/>
        </w:rPr>
        <w:t xml:space="preserve"> «Изучение и описание </w:t>
      </w:r>
      <w:proofErr w:type="spellStart"/>
      <w:r w:rsidRPr="004F4FBD">
        <w:rPr>
          <w:rFonts w:ascii="Times New Roman" w:hAnsi="Times New Roman" w:cs="Times New Roman"/>
          <w:color w:val="000000"/>
          <w:sz w:val="24"/>
          <w:szCs w:val="24"/>
          <w:lang w:val="ru-RU"/>
        </w:rPr>
        <w:t>урбоэкосистемы</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Лабораторная работа</w:t>
      </w:r>
      <w:r w:rsidRPr="004F4FBD">
        <w:rPr>
          <w:rFonts w:ascii="Times New Roman" w:hAnsi="Times New Roman" w:cs="Times New Roman"/>
          <w:color w:val="000000"/>
          <w:sz w:val="24"/>
          <w:szCs w:val="24"/>
          <w:lang w:val="ru-RU"/>
        </w:rPr>
        <w:t xml:space="preserve"> «Изучение разнообразия мелких почвенных членистоногих в разных экосистемах».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 xml:space="preserve">Экскурсия </w:t>
      </w:r>
      <w:r w:rsidRPr="004F4FBD">
        <w:rPr>
          <w:rFonts w:ascii="Times New Roman" w:hAnsi="Times New Roman" w:cs="Times New Roman"/>
          <w:color w:val="000000"/>
          <w:sz w:val="24"/>
          <w:szCs w:val="24"/>
          <w:lang w:val="ru-RU"/>
        </w:rPr>
        <w:t>«Экскурсия в типичный биогеоценоз (в дубраву, березняк, ельник, на суходольный или пойменный луг, озеро, болото)».</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 xml:space="preserve">Экскурсия </w:t>
      </w:r>
      <w:r w:rsidRPr="004F4FBD">
        <w:rPr>
          <w:rFonts w:ascii="Times New Roman" w:hAnsi="Times New Roman" w:cs="Times New Roman"/>
          <w:color w:val="000000"/>
          <w:sz w:val="24"/>
          <w:szCs w:val="24"/>
          <w:lang w:val="ru-RU"/>
        </w:rPr>
        <w:t xml:space="preserve">«Экскурсия в </w:t>
      </w:r>
      <w:proofErr w:type="spellStart"/>
      <w:r w:rsidRPr="004F4FBD">
        <w:rPr>
          <w:rFonts w:ascii="Times New Roman" w:hAnsi="Times New Roman" w:cs="Times New Roman"/>
          <w:color w:val="000000"/>
          <w:sz w:val="24"/>
          <w:szCs w:val="24"/>
          <w:lang w:val="ru-RU"/>
        </w:rPr>
        <w:t>агроэкосистему</w:t>
      </w:r>
      <w:proofErr w:type="spellEnd"/>
      <w:r w:rsidRPr="004F4FBD">
        <w:rPr>
          <w:rFonts w:ascii="Times New Roman" w:hAnsi="Times New Roman" w:cs="Times New Roman"/>
          <w:color w:val="000000"/>
          <w:sz w:val="24"/>
          <w:szCs w:val="24"/>
          <w:lang w:val="ru-RU"/>
        </w:rPr>
        <w:t xml:space="preserve"> (на поле или в тепличное хозяйство)».</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Тема 10. Биосфера – глобальная экосистема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Структура и функция живых систем, оценка их ресурсного потенциала и биосферных функций.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Портреты: В. И. Вернадский, Э. Зюсс.</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гербарии растений разных биомов, коллекции животных.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lastRenderedPageBreak/>
        <w:t>Тема 11. Человек и окружающая среда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Развитие методов мониторинга развития опасных техногенных процессов. </w:t>
      </w:r>
      <w:r w:rsidRPr="004F4FBD">
        <w:rPr>
          <w:rFonts w:ascii="Times New Roman" w:hAnsi="Times New Roman" w:cs="Times New Roman"/>
          <w:i/>
          <w:color w:val="000000"/>
          <w:sz w:val="24"/>
          <w:szCs w:val="24"/>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4F4FBD">
        <w:rPr>
          <w:rFonts w:ascii="Times New Roman" w:hAnsi="Times New Roman" w:cs="Times New Roman"/>
          <w:i/>
          <w:color w:val="000000"/>
          <w:sz w:val="24"/>
          <w:szCs w:val="24"/>
          <w:lang w:val="ru-RU"/>
        </w:rPr>
        <w:t>экореабилитации</w:t>
      </w:r>
      <w:proofErr w:type="spellEnd"/>
      <w:r w:rsidRPr="004F4FBD">
        <w:rPr>
          <w:rFonts w:ascii="Times New Roman" w:hAnsi="Times New Roman" w:cs="Times New Roman"/>
          <w:i/>
          <w:color w:val="000000"/>
          <w:sz w:val="24"/>
          <w:szCs w:val="24"/>
          <w:lang w:val="ru-RU"/>
        </w:rPr>
        <w:t xml:space="preserve"> экосистем и способов борьбы с биоповреждениями. Реконструкция морских и наземных экосистем.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Демонстрации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25726D" w:rsidRPr="004F4FBD" w:rsidRDefault="00D820D8">
      <w:pPr>
        <w:spacing w:after="0" w:line="264" w:lineRule="auto"/>
        <w:ind w:left="12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Оборудование: фотографии охраняемых растений и животных Красной книги Российской Федерации, Красной книги региона.</w:t>
      </w:r>
    </w:p>
    <w:p w:rsidR="0025726D" w:rsidRPr="004F4FBD" w:rsidRDefault="0025726D">
      <w:pPr>
        <w:rPr>
          <w:rFonts w:ascii="Times New Roman" w:hAnsi="Times New Roman" w:cs="Times New Roman"/>
          <w:sz w:val="24"/>
          <w:szCs w:val="24"/>
          <w:lang w:val="ru-RU"/>
        </w:rPr>
        <w:sectPr w:rsidR="0025726D" w:rsidRPr="004F4FBD">
          <w:pgSz w:w="11906" w:h="16383"/>
          <w:pgMar w:top="1134" w:right="850" w:bottom="1134" w:left="1701" w:header="720" w:footer="720" w:gutter="0"/>
          <w:cols w:space="720"/>
        </w:sectPr>
      </w:pPr>
    </w:p>
    <w:p w:rsidR="0025726D" w:rsidRPr="004F4FBD" w:rsidRDefault="00D820D8">
      <w:pPr>
        <w:spacing w:after="0" w:line="264" w:lineRule="auto"/>
        <w:ind w:left="120"/>
        <w:rPr>
          <w:rFonts w:ascii="Times New Roman" w:hAnsi="Times New Roman" w:cs="Times New Roman"/>
          <w:sz w:val="24"/>
          <w:szCs w:val="24"/>
          <w:lang w:val="ru-RU"/>
        </w:rPr>
      </w:pPr>
      <w:bookmarkStart w:id="4" w:name="block-4044382"/>
      <w:bookmarkEnd w:id="3"/>
      <w:r w:rsidRPr="004F4FBD">
        <w:rPr>
          <w:rFonts w:ascii="Times New Roman" w:hAnsi="Times New Roman" w:cs="Times New Roman"/>
          <w:color w:val="000000"/>
          <w:sz w:val="24"/>
          <w:szCs w:val="24"/>
          <w:lang w:val="ru-RU"/>
        </w:rPr>
        <w:lastRenderedPageBreak/>
        <w:t>​</w:t>
      </w:r>
      <w:r w:rsidRPr="004F4FBD">
        <w:rPr>
          <w:rFonts w:ascii="Times New Roman" w:hAnsi="Times New Roman" w:cs="Times New Roman"/>
          <w:b/>
          <w:color w:val="000000"/>
          <w:sz w:val="24"/>
          <w:szCs w:val="24"/>
          <w:lang w:val="ru-RU"/>
        </w:rPr>
        <w:t>ПЛАНИРУЕМЫЕ РЕЗУЛЬТАТЫ ОСВОЕНИЯ ПРОГРАММЫ ПО БИОЛОГИИ НА УРОВНЕ СРЕДНЕГО ОБЩЕГО ОБРАЗОВАНИЯ</w:t>
      </w:r>
    </w:p>
    <w:p w:rsidR="0025726D" w:rsidRPr="004F4FBD" w:rsidRDefault="0025726D">
      <w:pPr>
        <w:spacing w:after="0" w:line="264" w:lineRule="auto"/>
        <w:ind w:left="120"/>
        <w:rPr>
          <w:rFonts w:ascii="Times New Roman" w:hAnsi="Times New Roman" w:cs="Times New Roman"/>
          <w:sz w:val="24"/>
          <w:szCs w:val="24"/>
          <w:lang w:val="ru-RU"/>
        </w:rPr>
      </w:pPr>
    </w:p>
    <w:p w:rsidR="0025726D" w:rsidRPr="004F4FBD" w:rsidRDefault="00D820D8">
      <w:pPr>
        <w:spacing w:after="0" w:line="264" w:lineRule="auto"/>
        <w:ind w:left="120"/>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ЛИЧНОСТНЫЕ РЕЗУЛЬТАТЫ</w:t>
      </w:r>
    </w:p>
    <w:p w:rsidR="0025726D" w:rsidRPr="004F4FBD" w:rsidRDefault="0025726D">
      <w:pPr>
        <w:spacing w:after="0" w:line="264" w:lineRule="auto"/>
        <w:ind w:left="120"/>
        <w:rPr>
          <w:rFonts w:ascii="Times New Roman" w:hAnsi="Times New Roman" w:cs="Times New Roman"/>
          <w:sz w:val="24"/>
          <w:szCs w:val="24"/>
          <w:lang w:val="ru-RU"/>
        </w:rPr>
      </w:pP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4F4FBD">
        <w:rPr>
          <w:rFonts w:ascii="Times New Roman" w:hAnsi="Times New Roman" w:cs="Times New Roman"/>
          <w:color w:val="000000"/>
          <w:sz w:val="24"/>
          <w:szCs w:val="24"/>
          <w:lang w:val="ru-RU"/>
        </w:rPr>
        <w:t>метапредметные</w:t>
      </w:r>
      <w:proofErr w:type="spellEnd"/>
      <w:r w:rsidRPr="004F4FBD">
        <w:rPr>
          <w:rFonts w:ascii="Times New Roman" w:hAnsi="Times New Roman" w:cs="Times New Roman"/>
          <w:color w:val="000000"/>
          <w:sz w:val="24"/>
          <w:szCs w:val="24"/>
          <w:lang w:val="ru-RU"/>
        </w:rPr>
        <w:t xml:space="preserve"> и предметные.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4F4FBD">
        <w:rPr>
          <w:rFonts w:ascii="Times New Roman" w:hAnsi="Times New Roman" w:cs="Times New Roman"/>
          <w:i/>
          <w:color w:val="000000"/>
          <w:sz w:val="24"/>
          <w:szCs w:val="24"/>
          <w:lang w:val="ru-RU"/>
        </w:rPr>
        <w:t>наличие мотивации</w:t>
      </w:r>
      <w:r w:rsidRPr="004F4FBD">
        <w:rPr>
          <w:rFonts w:ascii="Times New Roman" w:hAnsi="Times New Roman" w:cs="Times New Roman"/>
          <w:color w:val="000000"/>
          <w:sz w:val="24"/>
          <w:szCs w:val="24"/>
          <w:lang w:val="ru-RU"/>
        </w:rPr>
        <w:t xml:space="preserve"> к обучению биологии, </w:t>
      </w:r>
      <w:r w:rsidRPr="004F4FBD">
        <w:rPr>
          <w:rFonts w:ascii="Times New Roman" w:hAnsi="Times New Roman" w:cs="Times New Roman"/>
          <w:i/>
          <w:color w:val="000000"/>
          <w:sz w:val="24"/>
          <w:szCs w:val="24"/>
          <w:lang w:val="ru-RU"/>
        </w:rPr>
        <w:t>целенаправленное развитие</w:t>
      </w:r>
      <w:r w:rsidRPr="004F4FBD">
        <w:rPr>
          <w:rFonts w:ascii="Times New Roman" w:hAnsi="Times New Roman" w:cs="Times New Roman"/>
          <w:color w:val="000000"/>
          <w:sz w:val="24"/>
          <w:szCs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4F4FBD">
        <w:rPr>
          <w:rFonts w:ascii="Times New Roman" w:hAnsi="Times New Roman" w:cs="Times New Roman"/>
          <w:i/>
          <w:color w:val="000000"/>
          <w:sz w:val="24"/>
          <w:szCs w:val="24"/>
          <w:lang w:val="ru-RU"/>
        </w:rPr>
        <w:t xml:space="preserve">готовность и способность </w:t>
      </w:r>
      <w:r w:rsidRPr="004F4FBD">
        <w:rPr>
          <w:rFonts w:ascii="Times New Roman" w:hAnsi="Times New Roman" w:cs="Times New Roman"/>
          <w:color w:val="000000"/>
          <w:sz w:val="24"/>
          <w:szCs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4F4FBD">
        <w:rPr>
          <w:rFonts w:ascii="Times New Roman" w:hAnsi="Times New Roman" w:cs="Times New Roman"/>
          <w:i/>
          <w:color w:val="000000"/>
          <w:sz w:val="24"/>
          <w:szCs w:val="24"/>
          <w:lang w:val="ru-RU"/>
        </w:rPr>
        <w:t>наличие правосознания</w:t>
      </w:r>
      <w:r w:rsidRPr="004F4FBD">
        <w:rPr>
          <w:rFonts w:ascii="Times New Roman" w:hAnsi="Times New Roman" w:cs="Times New Roman"/>
          <w:color w:val="000000"/>
          <w:sz w:val="24"/>
          <w:szCs w:val="24"/>
          <w:lang w:val="ru-RU"/>
        </w:rPr>
        <w:t xml:space="preserve"> экологической культуры, </w:t>
      </w:r>
      <w:r w:rsidRPr="004F4FBD">
        <w:rPr>
          <w:rFonts w:ascii="Times New Roman" w:hAnsi="Times New Roman" w:cs="Times New Roman"/>
          <w:i/>
          <w:color w:val="000000"/>
          <w:sz w:val="24"/>
          <w:szCs w:val="24"/>
          <w:lang w:val="ru-RU"/>
        </w:rPr>
        <w:t>способности ставить</w:t>
      </w:r>
      <w:r w:rsidRPr="004F4FBD">
        <w:rPr>
          <w:rFonts w:ascii="Times New Roman" w:hAnsi="Times New Roman" w:cs="Times New Roman"/>
          <w:color w:val="000000"/>
          <w:sz w:val="24"/>
          <w:szCs w:val="24"/>
          <w:lang w:val="ru-RU"/>
        </w:rPr>
        <w:t xml:space="preserve"> цели и строить жизненные планы.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1)</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гражданского воспитания: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сформированность</w:t>
      </w:r>
      <w:proofErr w:type="spellEnd"/>
      <w:r w:rsidRPr="004F4FBD">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к гуманитарной и волонтёрской деятельности;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lastRenderedPageBreak/>
        <w:t>2) патриотического воспитания: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сформированность</w:t>
      </w:r>
      <w:proofErr w:type="spellEnd"/>
      <w:r w:rsidRPr="004F4FBD">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3) духовно-нравственного воспитания: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осознание духовных ценностей российского народа;</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сформированность</w:t>
      </w:r>
      <w:proofErr w:type="spellEnd"/>
      <w:r w:rsidRPr="004F4FBD">
        <w:rPr>
          <w:rFonts w:ascii="Times New Roman" w:hAnsi="Times New Roman" w:cs="Times New Roman"/>
          <w:color w:val="000000"/>
          <w:sz w:val="24"/>
          <w:szCs w:val="24"/>
          <w:lang w:val="ru-RU"/>
        </w:rPr>
        <w:t xml:space="preserve"> нравственного сознания, этического поведения;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осознание личного вклада в построение устойчивого будущего;</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4) эстетического воспитания: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6) трудового воспитания: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к труду, осознание ценности мастерства, трудолюбие;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7) экологического воспитания: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8) ценности научного познания:</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сформированность</w:t>
      </w:r>
      <w:proofErr w:type="spellEnd"/>
      <w:r w:rsidRPr="004F4FBD">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5726D" w:rsidRPr="004F4FBD" w:rsidRDefault="0025726D">
      <w:pPr>
        <w:spacing w:after="0"/>
        <w:ind w:left="120"/>
        <w:rPr>
          <w:rFonts w:ascii="Times New Roman" w:hAnsi="Times New Roman" w:cs="Times New Roman"/>
          <w:sz w:val="24"/>
          <w:szCs w:val="24"/>
          <w:lang w:val="ru-RU"/>
        </w:rPr>
      </w:pPr>
    </w:p>
    <w:p w:rsidR="0025726D" w:rsidRPr="004F4FBD" w:rsidRDefault="00D820D8">
      <w:pPr>
        <w:spacing w:after="0"/>
        <w:ind w:left="120"/>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МЕТАПРЕДМЕТНЫЕ РЕЗУЛЬТАТЫ</w:t>
      </w:r>
    </w:p>
    <w:p w:rsidR="0025726D" w:rsidRPr="004F4FBD" w:rsidRDefault="0025726D">
      <w:pPr>
        <w:spacing w:after="0"/>
        <w:ind w:left="120"/>
        <w:rPr>
          <w:rFonts w:ascii="Times New Roman" w:hAnsi="Times New Roman" w:cs="Times New Roman"/>
          <w:sz w:val="24"/>
          <w:szCs w:val="24"/>
          <w:lang w:val="ru-RU"/>
        </w:rPr>
      </w:pP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Метапредметные</w:t>
      </w:r>
      <w:proofErr w:type="spellEnd"/>
      <w:r w:rsidRPr="004F4FBD">
        <w:rPr>
          <w:rFonts w:ascii="Times New Roman" w:hAnsi="Times New Roman" w:cs="Times New Roman"/>
          <w:color w:val="000000"/>
          <w:sz w:val="24"/>
          <w:szCs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4F4FBD">
        <w:rPr>
          <w:rFonts w:ascii="Times New Roman" w:hAnsi="Times New Roman" w:cs="Times New Roman"/>
          <w:color w:val="000000"/>
          <w:sz w:val="24"/>
          <w:szCs w:val="24"/>
          <w:lang w:val="ru-RU"/>
        </w:rPr>
        <w:t>межпредметные</w:t>
      </w:r>
      <w:proofErr w:type="spellEnd"/>
      <w:r w:rsidRPr="004F4FBD">
        <w:rPr>
          <w:rFonts w:ascii="Times New Roman" w:hAnsi="Times New Roman" w:cs="Times New Roman"/>
          <w:color w:val="000000"/>
          <w:sz w:val="24"/>
          <w:szCs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Метапредметные</w:t>
      </w:r>
      <w:proofErr w:type="spellEnd"/>
      <w:r w:rsidRPr="004F4FBD">
        <w:rPr>
          <w:rFonts w:ascii="Times New Roman" w:hAnsi="Times New Roman" w:cs="Times New Roman"/>
          <w:color w:val="000000"/>
          <w:sz w:val="24"/>
          <w:szCs w:val="24"/>
          <w:lang w:val="ru-RU"/>
        </w:rPr>
        <w:t xml:space="preserve"> результаты освоения программы среднего общего образования должны отражать: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1)</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базовые логические действия: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развивать креативное мышление при решении жизненных проблем.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2)</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базовые исследовательские действия: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давать оценку новым ситуациям, оценивать приобретённый опыт;</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уметь интегрировать знания из разных предметных областей;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3) работа с информацией: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Овладение универсальными коммуникативными действиями: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1)</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общение: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2)</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совместная деятельность: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Овладение универсальными регулятивными действиями: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1)</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самоорганизация: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давать оценку новым ситуациям;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оценивать приобретённый опыт;</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2)</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самоконтроль:</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3)</w:t>
      </w:r>
      <w:r w:rsidRPr="004F4FBD">
        <w:rPr>
          <w:rFonts w:ascii="Times New Roman" w:hAnsi="Times New Roman" w:cs="Times New Roman"/>
          <w:color w:val="000000"/>
          <w:sz w:val="24"/>
          <w:szCs w:val="24"/>
          <w:lang w:val="ru-RU"/>
        </w:rPr>
        <w:t xml:space="preserve"> </w:t>
      </w:r>
      <w:r w:rsidRPr="004F4FBD">
        <w:rPr>
          <w:rFonts w:ascii="Times New Roman" w:hAnsi="Times New Roman" w:cs="Times New Roman"/>
          <w:b/>
          <w:color w:val="000000"/>
          <w:sz w:val="24"/>
          <w:szCs w:val="24"/>
          <w:lang w:val="ru-RU"/>
        </w:rPr>
        <w:t>принятие себя и других: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принимать себя, понимая свои недостатки и достоинства;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признавать своё право и право других на ошибки;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развивать способность понимать мир с позиции другого человека.</w:t>
      </w:r>
    </w:p>
    <w:p w:rsidR="0025726D" w:rsidRPr="004F4FBD" w:rsidRDefault="00D820D8">
      <w:pPr>
        <w:spacing w:after="0"/>
        <w:ind w:left="120"/>
        <w:rPr>
          <w:rFonts w:ascii="Times New Roman" w:hAnsi="Times New Roman" w:cs="Times New Roman"/>
          <w:sz w:val="24"/>
          <w:szCs w:val="24"/>
          <w:lang w:val="ru-RU"/>
        </w:rPr>
      </w:pPr>
      <w:r w:rsidRPr="004F4FBD">
        <w:rPr>
          <w:rFonts w:ascii="Times New Roman" w:hAnsi="Times New Roman" w:cs="Times New Roman"/>
          <w:b/>
          <w:color w:val="000000"/>
          <w:sz w:val="24"/>
          <w:szCs w:val="24"/>
          <w:lang w:val="ru-RU"/>
        </w:rPr>
        <w:t>ПРЕДМЕТНЫЕ РЕЗУЛЬТАТЫ</w:t>
      </w:r>
    </w:p>
    <w:p w:rsidR="0025726D" w:rsidRPr="004F4FBD" w:rsidRDefault="0025726D">
      <w:pPr>
        <w:spacing w:after="0"/>
        <w:ind w:left="120"/>
        <w:rPr>
          <w:rFonts w:ascii="Times New Roman" w:hAnsi="Times New Roman" w:cs="Times New Roman"/>
          <w:sz w:val="24"/>
          <w:szCs w:val="24"/>
          <w:lang w:val="ru-RU"/>
        </w:rPr>
      </w:pP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Предметные результаты освоения учебного предмета «Биология» в </w:t>
      </w:r>
      <w:r w:rsidRPr="004F4FBD">
        <w:rPr>
          <w:rFonts w:ascii="Times New Roman" w:hAnsi="Times New Roman" w:cs="Times New Roman"/>
          <w:b/>
          <w:i/>
          <w:color w:val="000000"/>
          <w:sz w:val="24"/>
          <w:szCs w:val="24"/>
          <w:lang w:val="ru-RU"/>
        </w:rPr>
        <w:t>10 классе</w:t>
      </w:r>
      <w:r w:rsidRPr="004F4FBD">
        <w:rPr>
          <w:rFonts w:ascii="Times New Roman" w:hAnsi="Times New Roman" w:cs="Times New Roman"/>
          <w:color w:val="000000"/>
          <w:sz w:val="24"/>
          <w:szCs w:val="24"/>
          <w:lang w:val="ru-RU"/>
        </w:rPr>
        <w:t xml:space="preserve"> должны отражать:</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сформированность</w:t>
      </w:r>
      <w:proofErr w:type="spellEnd"/>
      <w:r w:rsidRPr="004F4FBD">
        <w:rPr>
          <w:rFonts w:ascii="Times New Roman" w:hAnsi="Times New Roman" w:cs="Times New Roman"/>
          <w:color w:val="000000"/>
          <w:sz w:val="24"/>
          <w:szCs w:val="24"/>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4F4FBD">
        <w:rPr>
          <w:rFonts w:ascii="Times New Roman" w:hAnsi="Times New Roman" w:cs="Times New Roman"/>
          <w:color w:val="000000"/>
          <w:sz w:val="24"/>
          <w:szCs w:val="24"/>
          <w:lang w:val="ru-RU"/>
        </w:rPr>
        <w:t>саморегуляция</w:t>
      </w:r>
      <w:proofErr w:type="spellEnd"/>
      <w:r w:rsidRPr="004F4FBD">
        <w:rPr>
          <w:rFonts w:ascii="Times New Roman" w:hAnsi="Times New Roman" w:cs="Times New Roman"/>
          <w:color w:val="000000"/>
          <w:sz w:val="24"/>
          <w:szCs w:val="24"/>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4F4FBD">
        <w:rPr>
          <w:rFonts w:ascii="Times New Roman" w:hAnsi="Times New Roman" w:cs="Times New Roman"/>
          <w:color w:val="000000"/>
          <w:sz w:val="24"/>
          <w:szCs w:val="24"/>
          <w:lang w:val="ru-RU"/>
        </w:rPr>
        <w:t>Шлейдена</w:t>
      </w:r>
      <w:proofErr w:type="spellEnd"/>
      <w:r w:rsidRPr="004F4FBD">
        <w:rPr>
          <w:rFonts w:ascii="Times New Roman" w:hAnsi="Times New Roman" w:cs="Times New Roman"/>
          <w:color w:val="000000"/>
          <w:sz w:val="24"/>
          <w:szCs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4F4FBD">
        <w:rPr>
          <w:rFonts w:ascii="Times New Roman" w:hAnsi="Times New Roman" w:cs="Times New Roman"/>
          <w:color w:val="000000"/>
          <w:sz w:val="24"/>
          <w:szCs w:val="24"/>
          <w:lang w:val="ru-RU"/>
        </w:rPr>
        <w:t>комплементарности</w:t>
      </w:r>
      <w:proofErr w:type="spellEnd"/>
      <w:r w:rsidRPr="004F4FBD">
        <w:rPr>
          <w:rFonts w:ascii="Times New Roman" w:hAnsi="Times New Roman" w:cs="Times New Roman"/>
          <w:color w:val="000000"/>
          <w:sz w:val="24"/>
          <w:szCs w:val="24"/>
          <w:lang w:val="ru-RU"/>
        </w:rPr>
        <w:t>);</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выявлять отличительные признаки живых систем, в том числе растений, животных и человека;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4F4FBD">
        <w:rPr>
          <w:rFonts w:ascii="Times New Roman" w:hAnsi="Times New Roman" w:cs="Times New Roman"/>
          <w:color w:val="000000"/>
          <w:sz w:val="24"/>
          <w:szCs w:val="24"/>
          <w:lang w:val="ru-RU"/>
        </w:rPr>
        <w:t>трансгенных</w:t>
      </w:r>
      <w:proofErr w:type="spellEnd"/>
      <w:r w:rsidRPr="004F4FBD">
        <w:rPr>
          <w:rFonts w:ascii="Times New Roman" w:hAnsi="Times New Roman" w:cs="Times New Roman"/>
          <w:color w:val="000000"/>
          <w:sz w:val="24"/>
          <w:szCs w:val="24"/>
          <w:lang w:val="ru-RU"/>
        </w:rPr>
        <w:t xml:space="preserve">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Предметные результаты освоения учебного предмета «Биология» в </w:t>
      </w:r>
      <w:r w:rsidRPr="004F4FBD">
        <w:rPr>
          <w:rFonts w:ascii="Times New Roman" w:hAnsi="Times New Roman" w:cs="Times New Roman"/>
          <w:b/>
          <w:i/>
          <w:color w:val="000000"/>
          <w:sz w:val="24"/>
          <w:szCs w:val="24"/>
          <w:lang w:val="ru-RU"/>
        </w:rPr>
        <w:t>11 классе</w:t>
      </w:r>
      <w:r w:rsidRPr="004F4FBD">
        <w:rPr>
          <w:rFonts w:ascii="Times New Roman" w:hAnsi="Times New Roman" w:cs="Times New Roman"/>
          <w:color w:val="000000"/>
          <w:sz w:val="24"/>
          <w:szCs w:val="24"/>
          <w:lang w:val="ru-RU"/>
        </w:rPr>
        <w:t xml:space="preserve"> должны отражать:</w:t>
      </w:r>
    </w:p>
    <w:p w:rsidR="0025726D" w:rsidRPr="004F4FBD" w:rsidRDefault="00D820D8">
      <w:pPr>
        <w:spacing w:after="0" w:line="264" w:lineRule="auto"/>
        <w:ind w:firstLine="600"/>
        <w:jc w:val="both"/>
        <w:rPr>
          <w:rFonts w:ascii="Times New Roman" w:hAnsi="Times New Roman" w:cs="Times New Roman"/>
          <w:sz w:val="24"/>
          <w:szCs w:val="24"/>
          <w:lang w:val="ru-RU"/>
        </w:rPr>
      </w:pPr>
      <w:proofErr w:type="spellStart"/>
      <w:r w:rsidRPr="004F4FBD">
        <w:rPr>
          <w:rFonts w:ascii="Times New Roman" w:hAnsi="Times New Roman" w:cs="Times New Roman"/>
          <w:color w:val="000000"/>
          <w:sz w:val="24"/>
          <w:szCs w:val="24"/>
          <w:lang w:val="ru-RU"/>
        </w:rPr>
        <w:t>сформированность</w:t>
      </w:r>
      <w:proofErr w:type="spellEnd"/>
      <w:r w:rsidRPr="004F4FBD">
        <w:rPr>
          <w:rFonts w:ascii="Times New Roman" w:hAnsi="Times New Roman" w:cs="Times New Roman"/>
          <w:color w:val="000000"/>
          <w:sz w:val="24"/>
          <w:szCs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4F4FBD">
        <w:rPr>
          <w:rFonts w:ascii="Times New Roman" w:hAnsi="Times New Roman" w:cs="Times New Roman"/>
          <w:color w:val="000000"/>
          <w:sz w:val="24"/>
          <w:szCs w:val="24"/>
          <w:lang w:val="ru-RU"/>
        </w:rPr>
        <w:t>Северцова</w:t>
      </w:r>
      <w:proofErr w:type="spellEnd"/>
      <w:r w:rsidRPr="004F4FBD">
        <w:rPr>
          <w:rFonts w:ascii="Times New Roman" w:hAnsi="Times New Roman" w:cs="Times New Roman"/>
          <w:color w:val="000000"/>
          <w:sz w:val="24"/>
          <w:szCs w:val="24"/>
          <w:lang w:val="ru-RU"/>
        </w:rPr>
        <w:t xml:space="preserve"> – о путях и направлениях эволюции, В.И. Вернадского – о биосфере), законы (генетического равновесия Дж. Харди и В. </w:t>
      </w:r>
      <w:proofErr w:type="spellStart"/>
      <w:r w:rsidRPr="004F4FBD">
        <w:rPr>
          <w:rFonts w:ascii="Times New Roman" w:hAnsi="Times New Roman" w:cs="Times New Roman"/>
          <w:color w:val="000000"/>
          <w:sz w:val="24"/>
          <w:szCs w:val="24"/>
          <w:lang w:val="ru-RU"/>
        </w:rPr>
        <w:t>Вайнберга</w:t>
      </w:r>
      <w:proofErr w:type="spellEnd"/>
      <w:r w:rsidRPr="004F4FBD">
        <w:rPr>
          <w:rFonts w:ascii="Times New Roman" w:hAnsi="Times New Roman" w:cs="Times New Roman"/>
          <w:color w:val="000000"/>
          <w:sz w:val="24"/>
          <w:szCs w:val="24"/>
          <w:lang w:val="ru-RU"/>
        </w:rPr>
        <w:t>, зародышевого сходства К. М. Бэра), правила (минимума Ю. Либиха, экологической пирамиды энергии), гипотезы (гипотеза «мира РНК» У. Гилберта);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умение владеть основными методами научного познания, используемыми в биологических исследованиях живых объектов и экосистем (описание, измерение, </w:t>
      </w:r>
      <w:r w:rsidRPr="004F4FBD">
        <w:rPr>
          <w:rFonts w:ascii="Times New Roman" w:hAnsi="Times New Roman" w:cs="Times New Roman"/>
          <w:color w:val="000000"/>
          <w:sz w:val="24"/>
          <w:szCs w:val="24"/>
          <w:lang w:val="ru-RU"/>
        </w:rPr>
        <w:lastRenderedPageBreak/>
        <w:t>наблюдение, эксперимент), способами выявления и оценки антропогенных изменений в природе;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4F4FBD">
        <w:rPr>
          <w:rFonts w:ascii="Times New Roman" w:hAnsi="Times New Roman" w:cs="Times New Roman"/>
          <w:color w:val="000000"/>
          <w:sz w:val="24"/>
          <w:szCs w:val="24"/>
          <w:lang w:val="ru-RU"/>
        </w:rPr>
        <w:t>симпатрического</w:t>
      </w:r>
      <w:proofErr w:type="spellEnd"/>
      <w:r w:rsidRPr="004F4FBD">
        <w:rPr>
          <w:rFonts w:ascii="Times New Roman" w:hAnsi="Times New Roman" w:cs="Times New Roman"/>
          <w:color w:val="000000"/>
          <w:sz w:val="24"/>
          <w:szCs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25726D" w:rsidRPr="004F4FBD" w:rsidRDefault="00D820D8">
      <w:pPr>
        <w:spacing w:after="0" w:line="264" w:lineRule="auto"/>
        <w:ind w:firstLine="600"/>
        <w:jc w:val="both"/>
        <w:rPr>
          <w:rFonts w:ascii="Times New Roman" w:hAnsi="Times New Roman" w:cs="Times New Roman"/>
          <w:sz w:val="24"/>
          <w:szCs w:val="24"/>
          <w:lang w:val="ru-RU"/>
        </w:rPr>
      </w:pPr>
      <w:r w:rsidRPr="004F4FBD">
        <w:rPr>
          <w:rFonts w:ascii="Times New Roman" w:hAnsi="Times New Roman" w:cs="Times New Roman"/>
          <w:color w:val="000000"/>
          <w:sz w:val="24"/>
          <w:szCs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25726D" w:rsidRPr="004F4FBD" w:rsidRDefault="0025726D">
      <w:pPr>
        <w:rPr>
          <w:lang w:val="ru-RU"/>
        </w:rPr>
        <w:sectPr w:rsidR="0025726D" w:rsidRPr="004F4FBD">
          <w:pgSz w:w="11906" w:h="16383"/>
          <w:pgMar w:top="1134" w:right="850" w:bottom="1134" w:left="1701" w:header="720" w:footer="720" w:gutter="0"/>
          <w:cols w:space="720"/>
        </w:sectPr>
      </w:pPr>
    </w:p>
    <w:p w:rsidR="0025726D" w:rsidRDefault="00D820D8">
      <w:pPr>
        <w:spacing w:after="0"/>
        <w:ind w:left="120"/>
      </w:pPr>
      <w:bookmarkStart w:id="5" w:name="block-4044383"/>
      <w:bookmarkEnd w:id="4"/>
      <w:r w:rsidRPr="004F4FB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726D" w:rsidRDefault="00D820D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522"/>
        <w:gridCol w:w="1428"/>
        <w:gridCol w:w="1841"/>
        <w:gridCol w:w="1910"/>
        <w:gridCol w:w="3263"/>
      </w:tblGrid>
      <w:tr w:rsidR="0025726D" w:rsidTr="0009101A">
        <w:trPr>
          <w:trHeight w:val="144"/>
          <w:tblCellSpacing w:w="20" w:type="nil"/>
        </w:trPr>
        <w:tc>
          <w:tcPr>
            <w:tcW w:w="1067" w:type="dxa"/>
            <w:vMerge w:val="restart"/>
            <w:tcMar>
              <w:top w:w="50" w:type="dxa"/>
              <w:left w:w="100" w:type="dxa"/>
            </w:tcMar>
            <w:vAlign w:val="center"/>
          </w:tcPr>
          <w:p w:rsidR="0025726D" w:rsidRDefault="00D820D8">
            <w:pPr>
              <w:spacing w:after="0"/>
              <w:ind w:left="135"/>
            </w:pPr>
            <w:r>
              <w:rPr>
                <w:rFonts w:ascii="Times New Roman" w:hAnsi="Times New Roman"/>
                <w:b/>
                <w:color w:val="000000"/>
                <w:sz w:val="24"/>
              </w:rPr>
              <w:t xml:space="preserve">№ п/п </w:t>
            </w:r>
          </w:p>
          <w:p w:rsidR="0025726D" w:rsidRDefault="0025726D">
            <w:pPr>
              <w:spacing w:after="0"/>
              <w:ind w:left="135"/>
            </w:pPr>
          </w:p>
        </w:tc>
        <w:tc>
          <w:tcPr>
            <w:tcW w:w="4511"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726D" w:rsidRDefault="0025726D">
            <w:pPr>
              <w:spacing w:after="0"/>
              <w:ind w:left="135"/>
            </w:pPr>
          </w:p>
        </w:tc>
        <w:tc>
          <w:tcPr>
            <w:tcW w:w="0" w:type="auto"/>
            <w:gridSpan w:val="3"/>
            <w:tcMar>
              <w:top w:w="50" w:type="dxa"/>
              <w:left w:w="100" w:type="dxa"/>
            </w:tcMar>
            <w:vAlign w:val="center"/>
          </w:tcPr>
          <w:p w:rsidR="0025726D" w:rsidRDefault="00D820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63"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726D" w:rsidRDefault="0025726D">
            <w:pPr>
              <w:spacing w:after="0"/>
              <w:ind w:left="135"/>
            </w:pPr>
          </w:p>
        </w:tc>
      </w:tr>
      <w:tr w:rsidR="0025726D" w:rsidTr="0009101A">
        <w:trPr>
          <w:trHeight w:val="144"/>
          <w:tblCellSpacing w:w="20" w:type="nil"/>
        </w:trPr>
        <w:tc>
          <w:tcPr>
            <w:tcW w:w="0" w:type="auto"/>
            <w:vMerge/>
            <w:tcBorders>
              <w:top w:val="nil"/>
            </w:tcBorders>
            <w:tcMar>
              <w:top w:w="50" w:type="dxa"/>
              <w:left w:w="100" w:type="dxa"/>
            </w:tcMar>
          </w:tcPr>
          <w:p w:rsidR="0025726D" w:rsidRDefault="0025726D"/>
        </w:tc>
        <w:tc>
          <w:tcPr>
            <w:tcW w:w="0" w:type="auto"/>
            <w:vMerge/>
            <w:tcBorders>
              <w:top w:val="nil"/>
            </w:tcBorders>
            <w:tcMar>
              <w:top w:w="50" w:type="dxa"/>
              <w:left w:w="100" w:type="dxa"/>
            </w:tcMar>
          </w:tcPr>
          <w:p w:rsidR="0025726D" w:rsidRDefault="0025726D"/>
        </w:tc>
        <w:tc>
          <w:tcPr>
            <w:tcW w:w="1448"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726D" w:rsidRDefault="0025726D">
            <w:pPr>
              <w:spacing w:after="0"/>
              <w:ind w:left="135"/>
            </w:pPr>
          </w:p>
        </w:tc>
        <w:tc>
          <w:tcPr>
            <w:tcW w:w="1841"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26D" w:rsidRDefault="0025726D">
            <w:pPr>
              <w:spacing w:after="0"/>
              <w:ind w:left="135"/>
            </w:pPr>
          </w:p>
        </w:tc>
        <w:tc>
          <w:tcPr>
            <w:tcW w:w="1910"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26D" w:rsidRDefault="0025726D">
            <w:pPr>
              <w:spacing w:after="0"/>
              <w:ind w:left="135"/>
            </w:pPr>
          </w:p>
        </w:tc>
        <w:tc>
          <w:tcPr>
            <w:tcW w:w="0" w:type="auto"/>
            <w:vMerge/>
            <w:tcBorders>
              <w:top w:val="nil"/>
            </w:tcBorders>
            <w:tcMar>
              <w:top w:w="50" w:type="dxa"/>
              <w:left w:w="100" w:type="dxa"/>
            </w:tcMar>
          </w:tcPr>
          <w:p w:rsidR="0025726D" w:rsidRDefault="0025726D"/>
        </w:tc>
      </w:tr>
      <w:tr w:rsidR="0025726D" w:rsidTr="0009101A">
        <w:trPr>
          <w:trHeight w:val="144"/>
          <w:tblCellSpacing w:w="20" w:type="nil"/>
        </w:trPr>
        <w:tc>
          <w:tcPr>
            <w:tcW w:w="1067" w:type="dxa"/>
            <w:tcMar>
              <w:top w:w="50" w:type="dxa"/>
              <w:left w:w="100" w:type="dxa"/>
            </w:tcMar>
            <w:vAlign w:val="center"/>
          </w:tcPr>
          <w:p w:rsidR="0025726D" w:rsidRDefault="00D820D8">
            <w:pPr>
              <w:spacing w:after="0"/>
            </w:pPr>
            <w:r>
              <w:rPr>
                <w:rFonts w:ascii="Times New Roman" w:hAnsi="Times New Roman"/>
                <w:color w:val="000000"/>
                <w:sz w:val="24"/>
              </w:rPr>
              <w:t>1</w:t>
            </w:r>
          </w:p>
        </w:tc>
        <w:tc>
          <w:tcPr>
            <w:tcW w:w="4511" w:type="dxa"/>
            <w:tcMar>
              <w:top w:w="50" w:type="dxa"/>
              <w:left w:w="100" w:type="dxa"/>
            </w:tcMar>
            <w:vAlign w:val="center"/>
          </w:tcPr>
          <w:p w:rsidR="0025726D" w:rsidRDefault="00D820D8">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448"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5726D" w:rsidRDefault="0025726D">
            <w:pPr>
              <w:spacing w:after="0"/>
              <w:ind w:left="135"/>
              <w:jc w:val="center"/>
            </w:pPr>
          </w:p>
        </w:tc>
        <w:tc>
          <w:tcPr>
            <w:tcW w:w="1910" w:type="dxa"/>
            <w:tcMar>
              <w:top w:w="50" w:type="dxa"/>
              <w:left w:w="100" w:type="dxa"/>
            </w:tcMar>
            <w:vAlign w:val="center"/>
          </w:tcPr>
          <w:p w:rsidR="0025726D" w:rsidRDefault="0025726D">
            <w:pPr>
              <w:spacing w:after="0"/>
              <w:ind w:left="135"/>
              <w:jc w:val="center"/>
            </w:pPr>
          </w:p>
        </w:tc>
        <w:tc>
          <w:tcPr>
            <w:tcW w:w="3263" w:type="dxa"/>
            <w:tcMar>
              <w:top w:w="50" w:type="dxa"/>
              <w:left w:w="100" w:type="dxa"/>
            </w:tcMar>
            <w:vAlign w:val="center"/>
          </w:tcPr>
          <w:p w:rsidR="0025726D" w:rsidRDefault="0009101A">
            <w:pPr>
              <w:spacing w:after="0"/>
              <w:ind w:left="135"/>
            </w:pPr>
            <w:r w:rsidRPr="0009101A">
              <w:rPr>
                <w:rFonts w:ascii="Times New Roman" w:hAnsi="Times New Roman"/>
                <w:color w:val="333333"/>
                <w:sz w:val="24"/>
                <w:szCs w:val="24"/>
              </w:rPr>
              <w:t>‌</w:t>
            </w:r>
            <w:r w:rsidRPr="007E178D">
              <w:rPr>
                <w:rFonts w:ascii="Times New Roman" w:hAnsi="Times New Roman"/>
                <w:color w:val="000000"/>
                <w:sz w:val="24"/>
                <w:szCs w:val="24"/>
              </w:rPr>
              <w:t>https</w:t>
            </w:r>
            <w:r w:rsidRPr="0009101A">
              <w:rPr>
                <w:rFonts w:ascii="Times New Roman" w:hAnsi="Times New Roman"/>
                <w:color w:val="000000"/>
                <w:sz w:val="24"/>
                <w:szCs w:val="24"/>
              </w:rPr>
              <w:t>://</w:t>
            </w:r>
            <w:r w:rsidRPr="007E178D">
              <w:rPr>
                <w:rFonts w:ascii="Times New Roman" w:hAnsi="Times New Roman"/>
                <w:color w:val="000000"/>
                <w:sz w:val="24"/>
                <w:szCs w:val="24"/>
              </w:rPr>
              <w:t>resh</w:t>
            </w:r>
            <w:r w:rsidRPr="0009101A">
              <w:rPr>
                <w:rFonts w:ascii="Times New Roman" w:hAnsi="Times New Roman"/>
                <w:color w:val="000000"/>
                <w:sz w:val="24"/>
                <w:szCs w:val="24"/>
              </w:rPr>
              <w:t>.</w:t>
            </w:r>
            <w:r w:rsidRPr="007E178D">
              <w:rPr>
                <w:rFonts w:ascii="Times New Roman" w:hAnsi="Times New Roman"/>
                <w:color w:val="000000"/>
                <w:sz w:val="24"/>
                <w:szCs w:val="24"/>
              </w:rPr>
              <w:t>edu</w:t>
            </w:r>
            <w:r w:rsidRPr="0009101A">
              <w:rPr>
                <w:rFonts w:ascii="Times New Roman" w:hAnsi="Times New Roman"/>
                <w:color w:val="000000"/>
                <w:sz w:val="24"/>
                <w:szCs w:val="24"/>
              </w:rPr>
              <w:t>.</w:t>
            </w:r>
            <w:r w:rsidRPr="007E178D">
              <w:rPr>
                <w:rFonts w:ascii="Times New Roman" w:hAnsi="Times New Roman"/>
                <w:color w:val="000000"/>
                <w:sz w:val="24"/>
                <w:szCs w:val="24"/>
              </w:rPr>
              <w:t>ru</w:t>
            </w:r>
            <w:r w:rsidRPr="0009101A">
              <w:rPr>
                <w:rFonts w:ascii="Times New Roman" w:hAnsi="Times New Roman"/>
                <w:color w:val="000000"/>
                <w:sz w:val="24"/>
                <w:szCs w:val="24"/>
              </w:rPr>
              <w:t>/</w:t>
            </w:r>
            <w:r w:rsidRPr="007E178D">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7E178D">
              <w:rPr>
                <w:rFonts w:ascii="Times New Roman" w:hAnsi="Times New Roman"/>
                <w:color w:val="000000"/>
                <w:sz w:val="24"/>
                <w:szCs w:val="24"/>
              </w:rPr>
              <w:t>http</w:t>
            </w:r>
            <w:r w:rsidRPr="0009101A">
              <w:rPr>
                <w:rFonts w:ascii="Times New Roman" w:hAnsi="Times New Roman"/>
                <w:color w:val="000000"/>
                <w:sz w:val="24"/>
                <w:szCs w:val="24"/>
              </w:rPr>
              <w:t>://</w:t>
            </w:r>
            <w:r w:rsidRPr="007E178D">
              <w:rPr>
                <w:rFonts w:ascii="Times New Roman" w:hAnsi="Times New Roman"/>
                <w:color w:val="000000"/>
                <w:sz w:val="24"/>
                <w:szCs w:val="24"/>
              </w:rPr>
              <w:t>www</w:t>
            </w:r>
            <w:r w:rsidRPr="0009101A">
              <w:rPr>
                <w:rFonts w:ascii="Times New Roman" w:hAnsi="Times New Roman"/>
                <w:color w:val="000000"/>
                <w:sz w:val="24"/>
                <w:szCs w:val="24"/>
              </w:rPr>
              <w:t>.</w:t>
            </w:r>
            <w:r w:rsidRPr="007E178D">
              <w:rPr>
                <w:rFonts w:ascii="Times New Roman" w:hAnsi="Times New Roman"/>
                <w:color w:val="000000"/>
                <w:sz w:val="24"/>
                <w:szCs w:val="24"/>
              </w:rPr>
              <w:t>en</w:t>
            </w:r>
            <w:r w:rsidRPr="0009101A">
              <w:rPr>
                <w:rFonts w:ascii="Times New Roman" w:hAnsi="Times New Roman"/>
                <w:color w:val="000000"/>
                <w:sz w:val="24"/>
                <w:szCs w:val="24"/>
              </w:rPr>
              <w:t>.</w:t>
            </w:r>
            <w:r w:rsidRPr="007E178D">
              <w:rPr>
                <w:rFonts w:ascii="Times New Roman" w:hAnsi="Times New Roman"/>
                <w:color w:val="000000"/>
                <w:sz w:val="24"/>
                <w:szCs w:val="24"/>
              </w:rPr>
              <w:t>edu</w:t>
            </w:r>
            <w:r w:rsidRPr="0009101A">
              <w:rPr>
                <w:rFonts w:ascii="Times New Roman" w:hAnsi="Times New Roman"/>
                <w:color w:val="000000"/>
                <w:sz w:val="24"/>
                <w:szCs w:val="24"/>
              </w:rPr>
              <w:t>.</w:t>
            </w:r>
            <w:r w:rsidRPr="007E178D">
              <w:rPr>
                <w:rFonts w:ascii="Times New Roman" w:hAnsi="Times New Roman"/>
                <w:color w:val="000000"/>
                <w:sz w:val="24"/>
                <w:szCs w:val="24"/>
              </w:rPr>
              <w:t>ru</w:t>
            </w:r>
            <w:r w:rsidRPr="0009101A">
              <w:rPr>
                <w:sz w:val="24"/>
                <w:szCs w:val="24"/>
              </w:rPr>
              <w:br/>
            </w:r>
          </w:p>
        </w:tc>
      </w:tr>
      <w:tr w:rsidR="0025726D" w:rsidTr="0009101A">
        <w:trPr>
          <w:trHeight w:val="144"/>
          <w:tblCellSpacing w:w="20" w:type="nil"/>
        </w:trPr>
        <w:tc>
          <w:tcPr>
            <w:tcW w:w="1067" w:type="dxa"/>
            <w:tcMar>
              <w:top w:w="50" w:type="dxa"/>
              <w:left w:w="100" w:type="dxa"/>
            </w:tcMar>
            <w:vAlign w:val="center"/>
          </w:tcPr>
          <w:p w:rsidR="0025726D" w:rsidRDefault="00D820D8">
            <w:pPr>
              <w:spacing w:after="0"/>
            </w:pPr>
            <w:r>
              <w:rPr>
                <w:rFonts w:ascii="Times New Roman" w:hAnsi="Times New Roman"/>
                <w:color w:val="000000"/>
                <w:sz w:val="24"/>
              </w:rPr>
              <w:t>2</w:t>
            </w:r>
          </w:p>
        </w:tc>
        <w:tc>
          <w:tcPr>
            <w:tcW w:w="4511" w:type="dxa"/>
            <w:tcMar>
              <w:top w:w="50" w:type="dxa"/>
              <w:left w:w="100" w:type="dxa"/>
            </w:tcMar>
            <w:vAlign w:val="center"/>
          </w:tcPr>
          <w:p w:rsidR="0025726D" w:rsidRPr="004F4FBD" w:rsidRDefault="00D820D8">
            <w:pPr>
              <w:spacing w:after="0"/>
              <w:ind w:left="135"/>
              <w:rPr>
                <w:lang w:val="ru-RU"/>
              </w:rPr>
            </w:pPr>
            <w:r w:rsidRPr="004F4FBD">
              <w:rPr>
                <w:rFonts w:ascii="Times New Roman" w:hAnsi="Times New Roman"/>
                <w:color w:val="000000"/>
                <w:sz w:val="24"/>
                <w:lang w:val="ru-RU"/>
              </w:rPr>
              <w:t>Живые системы и их изучение</w:t>
            </w:r>
          </w:p>
        </w:tc>
        <w:tc>
          <w:tcPr>
            <w:tcW w:w="1448" w:type="dxa"/>
            <w:tcMar>
              <w:top w:w="50" w:type="dxa"/>
              <w:left w:w="100" w:type="dxa"/>
            </w:tcMar>
            <w:vAlign w:val="center"/>
          </w:tcPr>
          <w:p w:rsidR="0025726D" w:rsidRDefault="00D820D8">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5726D" w:rsidRDefault="0025726D">
            <w:pPr>
              <w:spacing w:after="0"/>
              <w:ind w:left="135"/>
              <w:jc w:val="center"/>
            </w:pPr>
          </w:p>
        </w:tc>
        <w:tc>
          <w:tcPr>
            <w:tcW w:w="1910" w:type="dxa"/>
            <w:tcMar>
              <w:top w:w="50" w:type="dxa"/>
              <w:left w:w="100" w:type="dxa"/>
            </w:tcMar>
            <w:vAlign w:val="center"/>
          </w:tcPr>
          <w:p w:rsidR="0025726D" w:rsidRDefault="0025726D">
            <w:pPr>
              <w:spacing w:after="0"/>
              <w:ind w:left="135"/>
              <w:jc w:val="center"/>
            </w:pPr>
          </w:p>
        </w:tc>
        <w:tc>
          <w:tcPr>
            <w:tcW w:w="3263" w:type="dxa"/>
            <w:tcMar>
              <w:top w:w="50" w:type="dxa"/>
              <w:left w:w="100" w:type="dxa"/>
            </w:tcMar>
            <w:vAlign w:val="center"/>
          </w:tcPr>
          <w:p w:rsidR="0025726D" w:rsidRDefault="0009101A">
            <w:pPr>
              <w:spacing w:after="0"/>
              <w:ind w:left="135"/>
            </w:pPr>
            <w:r w:rsidRPr="0009101A">
              <w:rPr>
                <w:rFonts w:ascii="Times New Roman" w:hAnsi="Times New Roman"/>
                <w:color w:val="333333"/>
                <w:sz w:val="24"/>
                <w:szCs w:val="24"/>
              </w:rPr>
              <w:t>‌</w:t>
            </w:r>
            <w:r w:rsidRPr="007E178D">
              <w:rPr>
                <w:rFonts w:ascii="Times New Roman" w:hAnsi="Times New Roman"/>
                <w:color w:val="000000"/>
                <w:sz w:val="24"/>
                <w:szCs w:val="24"/>
              </w:rPr>
              <w:t>https</w:t>
            </w:r>
            <w:r w:rsidRPr="0009101A">
              <w:rPr>
                <w:rFonts w:ascii="Times New Roman" w:hAnsi="Times New Roman"/>
                <w:color w:val="000000"/>
                <w:sz w:val="24"/>
                <w:szCs w:val="24"/>
              </w:rPr>
              <w:t>://</w:t>
            </w:r>
            <w:r w:rsidRPr="007E178D">
              <w:rPr>
                <w:rFonts w:ascii="Times New Roman" w:hAnsi="Times New Roman"/>
                <w:color w:val="000000"/>
                <w:sz w:val="24"/>
                <w:szCs w:val="24"/>
              </w:rPr>
              <w:t>resh</w:t>
            </w:r>
            <w:r w:rsidRPr="0009101A">
              <w:rPr>
                <w:rFonts w:ascii="Times New Roman" w:hAnsi="Times New Roman"/>
                <w:color w:val="000000"/>
                <w:sz w:val="24"/>
                <w:szCs w:val="24"/>
              </w:rPr>
              <w:t>.</w:t>
            </w:r>
            <w:r w:rsidRPr="007E178D">
              <w:rPr>
                <w:rFonts w:ascii="Times New Roman" w:hAnsi="Times New Roman"/>
                <w:color w:val="000000"/>
                <w:sz w:val="24"/>
                <w:szCs w:val="24"/>
              </w:rPr>
              <w:t>edu</w:t>
            </w:r>
            <w:r w:rsidRPr="0009101A">
              <w:rPr>
                <w:rFonts w:ascii="Times New Roman" w:hAnsi="Times New Roman"/>
                <w:color w:val="000000"/>
                <w:sz w:val="24"/>
                <w:szCs w:val="24"/>
              </w:rPr>
              <w:t>.</w:t>
            </w:r>
            <w:r w:rsidRPr="007E178D">
              <w:rPr>
                <w:rFonts w:ascii="Times New Roman" w:hAnsi="Times New Roman"/>
                <w:color w:val="000000"/>
                <w:sz w:val="24"/>
                <w:szCs w:val="24"/>
              </w:rPr>
              <w:t>ru</w:t>
            </w:r>
            <w:r w:rsidRPr="0009101A">
              <w:rPr>
                <w:rFonts w:ascii="Times New Roman" w:hAnsi="Times New Roman"/>
                <w:color w:val="000000"/>
                <w:sz w:val="24"/>
                <w:szCs w:val="24"/>
              </w:rPr>
              <w:t>/</w:t>
            </w:r>
            <w:r w:rsidRPr="007E178D">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7E178D">
              <w:rPr>
                <w:rFonts w:ascii="Times New Roman" w:hAnsi="Times New Roman"/>
                <w:color w:val="000000"/>
                <w:sz w:val="24"/>
                <w:szCs w:val="24"/>
              </w:rPr>
              <w:t>http</w:t>
            </w:r>
            <w:r w:rsidRPr="0009101A">
              <w:rPr>
                <w:rFonts w:ascii="Times New Roman" w:hAnsi="Times New Roman"/>
                <w:color w:val="000000"/>
                <w:sz w:val="24"/>
                <w:szCs w:val="24"/>
              </w:rPr>
              <w:t>://</w:t>
            </w:r>
            <w:r w:rsidRPr="007E178D">
              <w:rPr>
                <w:rFonts w:ascii="Times New Roman" w:hAnsi="Times New Roman"/>
                <w:color w:val="000000"/>
                <w:sz w:val="24"/>
                <w:szCs w:val="24"/>
              </w:rPr>
              <w:t>www</w:t>
            </w:r>
            <w:r w:rsidRPr="0009101A">
              <w:rPr>
                <w:rFonts w:ascii="Times New Roman" w:hAnsi="Times New Roman"/>
                <w:color w:val="000000"/>
                <w:sz w:val="24"/>
                <w:szCs w:val="24"/>
              </w:rPr>
              <w:t>.</w:t>
            </w:r>
            <w:r w:rsidRPr="007E178D">
              <w:rPr>
                <w:rFonts w:ascii="Times New Roman" w:hAnsi="Times New Roman"/>
                <w:color w:val="000000"/>
                <w:sz w:val="24"/>
                <w:szCs w:val="24"/>
              </w:rPr>
              <w:t>en</w:t>
            </w:r>
            <w:r w:rsidRPr="0009101A">
              <w:rPr>
                <w:rFonts w:ascii="Times New Roman" w:hAnsi="Times New Roman"/>
                <w:color w:val="000000"/>
                <w:sz w:val="24"/>
                <w:szCs w:val="24"/>
              </w:rPr>
              <w:t>.</w:t>
            </w:r>
            <w:r w:rsidRPr="007E178D">
              <w:rPr>
                <w:rFonts w:ascii="Times New Roman" w:hAnsi="Times New Roman"/>
                <w:color w:val="000000"/>
                <w:sz w:val="24"/>
                <w:szCs w:val="24"/>
              </w:rPr>
              <w:t>edu</w:t>
            </w:r>
            <w:r w:rsidRPr="0009101A">
              <w:rPr>
                <w:rFonts w:ascii="Times New Roman" w:hAnsi="Times New Roman"/>
                <w:color w:val="000000"/>
                <w:sz w:val="24"/>
                <w:szCs w:val="24"/>
              </w:rPr>
              <w:t>.</w:t>
            </w:r>
            <w:r w:rsidRPr="007E178D">
              <w:rPr>
                <w:rFonts w:ascii="Times New Roman" w:hAnsi="Times New Roman"/>
                <w:color w:val="000000"/>
                <w:sz w:val="24"/>
                <w:szCs w:val="24"/>
              </w:rPr>
              <w:t>ru</w:t>
            </w:r>
            <w:r w:rsidRPr="0009101A">
              <w:rPr>
                <w:sz w:val="24"/>
                <w:szCs w:val="24"/>
              </w:rPr>
              <w:br/>
            </w:r>
          </w:p>
        </w:tc>
      </w:tr>
      <w:tr w:rsidR="0025726D" w:rsidTr="0009101A">
        <w:trPr>
          <w:trHeight w:val="144"/>
          <w:tblCellSpacing w:w="20" w:type="nil"/>
        </w:trPr>
        <w:tc>
          <w:tcPr>
            <w:tcW w:w="1067" w:type="dxa"/>
            <w:tcMar>
              <w:top w:w="50" w:type="dxa"/>
              <w:left w:w="100" w:type="dxa"/>
            </w:tcMar>
            <w:vAlign w:val="center"/>
          </w:tcPr>
          <w:p w:rsidR="0025726D" w:rsidRDefault="00D820D8">
            <w:pPr>
              <w:spacing w:after="0"/>
            </w:pPr>
            <w:r>
              <w:rPr>
                <w:rFonts w:ascii="Times New Roman" w:hAnsi="Times New Roman"/>
                <w:color w:val="000000"/>
                <w:sz w:val="24"/>
              </w:rPr>
              <w:t>3</w:t>
            </w:r>
          </w:p>
        </w:tc>
        <w:tc>
          <w:tcPr>
            <w:tcW w:w="4511" w:type="dxa"/>
            <w:tcMar>
              <w:top w:w="50" w:type="dxa"/>
              <w:left w:w="100" w:type="dxa"/>
            </w:tcMar>
            <w:vAlign w:val="center"/>
          </w:tcPr>
          <w:p w:rsidR="0025726D" w:rsidRDefault="00D820D8">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48"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5726D" w:rsidRDefault="0025726D">
            <w:pPr>
              <w:spacing w:after="0"/>
              <w:ind w:left="135"/>
              <w:jc w:val="center"/>
            </w:pPr>
          </w:p>
        </w:tc>
        <w:tc>
          <w:tcPr>
            <w:tcW w:w="1910"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0.5 </w:t>
            </w:r>
          </w:p>
        </w:tc>
        <w:tc>
          <w:tcPr>
            <w:tcW w:w="3263" w:type="dxa"/>
            <w:tcMar>
              <w:top w:w="50" w:type="dxa"/>
              <w:left w:w="100" w:type="dxa"/>
            </w:tcMar>
            <w:vAlign w:val="center"/>
          </w:tcPr>
          <w:p w:rsidR="0025726D" w:rsidRDefault="0009101A">
            <w:pPr>
              <w:spacing w:after="0"/>
              <w:ind w:left="135"/>
            </w:pPr>
            <w:r w:rsidRPr="0009101A">
              <w:rPr>
                <w:rFonts w:ascii="Times New Roman" w:hAnsi="Times New Roman"/>
                <w:color w:val="333333"/>
                <w:sz w:val="24"/>
                <w:szCs w:val="24"/>
              </w:rPr>
              <w:t>‌</w:t>
            </w:r>
            <w:r w:rsidRPr="007E178D">
              <w:rPr>
                <w:rFonts w:ascii="Times New Roman" w:hAnsi="Times New Roman"/>
                <w:color w:val="000000"/>
                <w:sz w:val="24"/>
                <w:szCs w:val="24"/>
              </w:rPr>
              <w:t>https</w:t>
            </w:r>
            <w:r w:rsidRPr="0009101A">
              <w:rPr>
                <w:rFonts w:ascii="Times New Roman" w:hAnsi="Times New Roman"/>
                <w:color w:val="000000"/>
                <w:sz w:val="24"/>
                <w:szCs w:val="24"/>
              </w:rPr>
              <w:t>://</w:t>
            </w:r>
            <w:r w:rsidRPr="007E178D">
              <w:rPr>
                <w:rFonts w:ascii="Times New Roman" w:hAnsi="Times New Roman"/>
                <w:color w:val="000000"/>
                <w:sz w:val="24"/>
                <w:szCs w:val="24"/>
              </w:rPr>
              <w:t>resh</w:t>
            </w:r>
            <w:r w:rsidRPr="0009101A">
              <w:rPr>
                <w:rFonts w:ascii="Times New Roman" w:hAnsi="Times New Roman"/>
                <w:color w:val="000000"/>
                <w:sz w:val="24"/>
                <w:szCs w:val="24"/>
              </w:rPr>
              <w:t>.</w:t>
            </w:r>
            <w:r w:rsidRPr="007E178D">
              <w:rPr>
                <w:rFonts w:ascii="Times New Roman" w:hAnsi="Times New Roman"/>
                <w:color w:val="000000"/>
                <w:sz w:val="24"/>
                <w:szCs w:val="24"/>
              </w:rPr>
              <w:t>edu</w:t>
            </w:r>
            <w:r w:rsidRPr="0009101A">
              <w:rPr>
                <w:rFonts w:ascii="Times New Roman" w:hAnsi="Times New Roman"/>
                <w:color w:val="000000"/>
                <w:sz w:val="24"/>
                <w:szCs w:val="24"/>
              </w:rPr>
              <w:t>.</w:t>
            </w:r>
            <w:r w:rsidRPr="007E178D">
              <w:rPr>
                <w:rFonts w:ascii="Times New Roman" w:hAnsi="Times New Roman"/>
                <w:color w:val="000000"/>
                <w:sz w:val="24"/>
                <w:szCs w:val="24"/>
              </w:rPr>
              <w:t>ru</w:t>
            </w:r>
            <w:r w:rsidRPr="0009101A">
              <w:rPr>
                <w:rFonts w:ascii="Times New Roman" w:hAnsi="Times New Roman"/>
                <w:color w:val="000000"/>
                <w:sz w:val="24"/>
                <w:szCs w:val="24"/>
              </w:rPr>
              <w:t>/</w:t>
            </w:r>
            <w:r w:rsidRPr="007E178D">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7E178D">
              <w:rPr>
                <w:rFonts w:ascii="Times New Roman" w:hAnsi="Times New Roman"/>
                <w:color w:val="000000"/>
                <w:sz w:val="24"/>
                <w:szCs w:val="24"/>
              </w:rPr>
              <w:t>http</w:t>
            </w:r>
            <w:r w:rsidRPr="0009101A">
              <w:rPr>
                <w:rFonts w:ascii="Times New Roman" w:hAnsi="Times New Roman"/>
                <w:color w:val="000000"/>
                <w:sz w:val="24"/>
                <w:szCs w:val="24"/>
              </w:rPr>
              <w:t>://</w:t>
            </w:r>
            <w:r w:rsidRPr="007E178D">
              <w:rPr>
                <w:rFonts w:ascii="Times New Roman" w:hAnsi="Times New Roman"/>
                <w:color w:val="000000"/>
                <w:sz w:val="24"/>
                <w:szCs w:val="24"/>
              </w:rPr>
              <w:t>www</w:t>
            </w:r>
            <w:r w:rsidRPr="0009101A">
              <w:rPr>
                <w:rFonts w:ascii="Times New Roman" w:hAnsi="Times New Roman"/>
                <w:color w:val="000000"/>
                <w:sz w:val="24"/>
                <w:szCs w:val="24"/>
              </w:rPr>
              <w:t>.</w:t>
            </w:r>
            <w:r w:rsidRPr="007E178D">
              <w:rPr>
                <w:rFonts w:ascii="Times New Roman" w:hAnsi="Times New Roman"/>
                <w:color w:val="000000"/>
                <w:sz w:val="24"/>
                <w:szCs w:val="24"/>
              </w:rPr>
              <w:t>en</w:t>
            </w:r>
            <w:r w:rsidRPr="0009101A">
              <w:rPr>
                <w:rFonts w:ascii="Times New Roman" w:hAnsi="Times New Roman"/>
                <w:color w:val="000000"/>
                <w:sz w:val="24"/>
                <w:szCs w:val="24"/>
              </w:rPr>
              <w:t>.</w:t>
            </w:r>
            <w:r w:rsidRPr="007E178D">
              <w:rPr>
                <w:rFonts w:ascii="Times New Roman" w:hAnsi="Times New Roman"/>
                <w:color w:val="000000"/>
                <w:sz w:val="24"/>
                <w:szCs w:val="24"/>
              </w:rPr>
              <w:t>edu</w:t>
            </w:r>
            <w:r w:rsidRPr="0009101A">
              <w:rPr>
                <w:rFonts w:ascii="Times New Roman" w:hAnsi="Times New Roman"/>
                <w:color w:val="000000"/>
                <w:sz w:val="24"/>
                <w:szCs w:val="24"/>
              </w:rPr>
              <w:t>.</w:t>
            </w:r>
            <w:r w:rsidRPr="007E178D">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4</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3D63D6">
              <w:rPr>
                <w:rFonts w:ascii="Times New Roman" w:hAnsi="Times New Roman"/>
                <w:color w:val="000000"/>
                <w:sz w:val="24"/>
                <w:szCs w:val="24"/>
              </w:rPr>
              <w:t>https</w:t>
            </w:r>
            <w:r w:rsidRPr="0009101A">
              <w:rPr>
                <w:rFonts w:ascii="Times New Roman" w:hAnsi="Times New Roman"/>
                <w:color w:val="000000"/>
                <w:sz w:val="24"/>
                <w:szCs w:val="24"/>
              </w:rPr>
              <w:t>://</w:t>
            </w:r>
            <w:r w:rsidRPr="003D63D6">
              <w:rPr>
                <w:rFonts w:ascii="Times New Roman" w:hAnsi="Times New Roman"/>
                <w:color w:val="000000"/>
                <w:sz w:val="24"/>
                <w:szCs w:val="24"/>
              </w:rPr>
              <w:t>resh</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rFonts w:ascii="Times New Roman" w:hAnsi="Times New Roman"/>
                <w:color w:val="000000"/>
                <w:sz w:val="24"/>
                <w:szCs w:val="24"/>
              </w:rPr>
              <w:t>/</w:t>
            </w:r>
            <w:r w:rsidRPr="003D63D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3D63D6">
              <w:rPr>
                <w:rFonts w:ascii="Times New Roman" w:hAnsi="Times New Roman"/>
                <w:color w:val="000000"/>
                <w:sz w:val="24"/>
                <w:szCs w:val="24"/>
              </w:rPr>
              <w:t>http</w:t>
            </w:r>
            <w:r w:rsidRPr="0009101A">
              <w:rPr>
                <w:rFonts w:ascii="Times New Roman" w:hAnsi="Times New Roman"/>
                <w:color w:val="000000"/>
                <w:sz w:val="24"/>
                <w:szCs w:val="24"/>
              </w:rPr>
              <w:t>://</w:t>
            </w:r>
            <w:r w:rsidRPr="003D63D6">
              <w:rPr>
                <w:rFonts w:ascii="Times New Roman" w:hAnsi="Times New Roman"/>
                <w:color w:val="000000"/>
                <w:sz w:val="24"/>
                <w:szCs w:val="24"/>
              </w:rPr>
              <w:t>www</w:t>
            </w:r>
            <w:r w:rsidRPr="0009101A">
              <w:rPr>
                <w:rFonts w:ascii="Times New Roman" w:hAnsi="Times New Roman"/>
                <w:color w:val="000000"/>
                <w:sz w:val="24"/>
                <w:szCs w:val="24"/>
              </w:rPr>
              <w:t>.</w:t>
            </w:r>
            <w:r w:rsidRPr="003D63D6">
              <w:rPr>
                <w:rFonts w:ascii="Times New Roman" w:hAnsi="Times New Roman"/>
                <w:color w:val="000000"/>
                <w:sz w:val="24"/>
                <w:szCs w:val="24"/>
              </w:rPr>
              <w:t>en</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5</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2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3D63D6">
              <w:rPr>
                <w:rFonts w:ascii="Times New Roman" w:hAnsi="Times New Roman"/>
                <w:color w:val="000000"/>
                <w:sz w:val="24"/>
                <w:szCs w:val="24"/>
              </w:rPr>
              <w:t>https</w:t>
            </w:r>
            <w:r w:rsidRPr="0009101A">
              <w:rPr>
                <w:rFonts w:ascii="Times New Roman" w:hAnsi="Times New Roman"/>
                <w:color w:val="000000"/>
                <w:sz w:val="24"/>
                <w:szCs w:val="24"/>
              </w:rPr>
              <w:t>://</w:t>
            </w:r>
            <w:r w:rsidRPr="003D63D6">
              <w:rPr>
                <w:rFonts w:ascii="Times New Roman" w:hAnsi="Times New Roman"/>
                <w:color w:val="000000"/>
                <w:sz w:val="24"/>
                <w:szCs w:val="24"/>
              </w:rPr>
              <w:t>resh</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rFonts w:ascii="Times New Roman" w:hAnsi="Times New Roman"/>
                <w:color w:val="000000"/>
                <w:sz w:val="24"/>
                <w:szCs w:val="24"/>
              </w:rPr>
              <w:t>/</w:t>
            </w:r>
            <w:r w:rsidRPr="003D63D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3D63D6">
              <w:rPr>
                <w:rFonts w:ascii="Times New Roman" w:hAnsi="Times New Roman"/>
                <w:color w:val="000000"/>
                <w:sz w:val="24"/>
                <w:szCs w:val="24"/>
              </w:rPr>
              <w:t>http</w:t>
            </w:r>
            <w:r w:rsidRPr="0009101A">
              <w:rPr>
                <w:rFonts w:ascii="Times New Roman" w:hAnsi="Times New Roman"/>
                <w:color w:val="000000"/>
                <w:sz w:val="24"/>
                <w:szCs w:val="24"/>
              </w:rPr>
              <w:t>://</w:t>
            </w:r>
            <w:r w:rsidRPr="003D63D6">
              <w:rPr>
                <w:rFonts w:ascii="Times New Roman" w:hAnsi="Times New Roman"/>
                <w:color w:val="000000"/>
                <w:sz w:val="24"/>
                <w:szCs w:val="24"/>
              </w:rPr>
              <w:t>www</w:t>
            </w:r>
            <w:r w:rsidRPr="0009101A">
              <w:rPr>
                <w:rFonts w:ascii="Times New Roman" w:hAnsi="Times New Roman"/>
                <w:color w:val="000000"/>
                <w:sz w:val="24"/>
                <w:szCs w:val="24"/>
              </w:rPr>
              <w:t>.</w:t>
            </w:r>
            <w:r w:rsidRPr="003D63D6">
              <w:rPr>
                <w:rFonts w:ascii="Times New Roman" w:hAnsi="Times New Roman"/>
                <w:color w:val="000000"/>
                <w:sz w:val="24"/>
                <w:szCs w:val="24"/>
              </w:rPr>
              <w:t>en</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6</w:t>
            </w:r>
          </w:p>
        </w:tc>
        <w:tc>
          <w:tcPr>
            <w:tcW w:w="4511" w:type="dxa"/>
            <w:tcMar>
              <w:top w:w="50" w:type="dxa"/>
              <w:left w:w="100" w:type="dxa"/>
            </w:tcMar>
            <w:vAlign w:val="center"/>
          </w:tcPr>
          <w:p w:rsidR="0009101A" w:rsidRPr="004F4FBD" w:rsidRDefault="0009101A">
            <w:pPr>
              <w:spacing w:after="0"/>
              <w:ind w:left="135"/>
              <w:rPr>
                <w:lang w:val="ru-RU"/>
              </w:rPr>
            </w:pPr>
            <w:r w:rsidRPr="004F4FBD">
              <w:rPr>
                <w:rFonts w:ascii="Times New Roman" w:hAnsi="Times New Roman"/>
                <w:color w:val="000000"/>
                <w:sz w:val="24"/>
                <w:lang w:val="ru-RU"/>
              </w:rPr>
              <w:t>Обмен веществ и превращение энергии в клетке</w:t>
            </w:r>
          </w:p>
        </w:tc>
        <w:tc>
          <w:tcPr>
            <w:tcW w:w="1448" w:type="dxa"/>
            <w:tcMar>
              <w:top w:w="50" w:type="dxa"/>
              <w:left w:w="100" w:type="dxa"/>
            </w:tcMar>
            <w:vAlign w:val="center"/>
          </w:tcPr>
          <w:p w:rsidR="0009101A" w:rsidRDefault="0009101A">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3D63D6">
              <w:rPr>
                <w:rFonts w:ascii="Times New Roman" w:hAnsi="Times New Roman"/>
                <w:color w:val="000000"/>
                <w:sz w:val="24"/>
                <w:szCs w:val="24"/>
              </w:rPr>
              <w:t>https</w:t>
            </w:r>
            <w:r w:rsidRPr="0009101A">
              <w:rPr>
                <w:rFonts w:ascii="Times New Roman" w:hAnsi="Times New Roman"/>
                <w:color w:val="000000"/>
                <w:sz w:val="24"/>
                <w:szCs w:val="24"/>
              </w:rPr>
              <w:t>://</w:t>
            </w:r>
            <w:r w:rsidRPr="003D63D6">
              <w:rPr>
                <w:rFonts w:ascii="Times New Roman" w:hAnsi="Times New Roman"/>
                <w:color w:val="000000"/>
                <w:sz w:val="24"/>
                <w:szCs w:val="24"/>
              </w:rPr>
              <w:t>resh</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rFonts w:ascii="Times New Roman" w:hAnsi="Times New Roman"/>
                <w:color w:val="000000"/>
                <w:sz w:val="24"/>
                <w:szCs w:val="24"/>
              </w:rPr>
              <w:t>/</w:t>
            </w:r>
            <w:r w:rsidRPr="003D63D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3D63D6">
              <w:rPr>
                <w:rFonts w:ascii="Times New Roman" w:hAnsi="Times New Roman"/>
                <w:color w:val="000000"/>
                <w:sz w:val="24"/>
                <w:szCs w:val="24"/>
              </w:rPr>
              <w:t>http</w:t>
            </w:r>
            <w:r w:rsidRPr="0009101A">
              <w:rPr>
                <w:rFonts w:ascii="Times New Roman" w:hAnsi="Times New Roman"/>
                <w:color w:val="000000"/>
                <w:sz w:val="24"/>
                <w:szCs w:val="24"/>
              </w:rPr>
              <w:t>://</w:t>
            </w:r>
            <w:r w:rsidRPr="003D63D6">
              <w:rPr>
                <w:rFonts w:ascii="Times New Roman" w:hAnsi="Times New Roman"/>
                <w:color w:val="000000"/>
                <w:sz w:val="24"/>
                <w:szCs w:val="24"/>
              </w:rPr>
              <w:t>www</w:t>
            </w:r>
            <w:r w:rsidRPr="0009101A">
              <w:rPr>
                <w:rFonts w:ascii="Times New Roman" w:hAnsi="Times New Roman"/>
                <w:color w:val="000000"/>
                <w:sz w:val="24"/>
                <w:szCs w:val="24"/>
              </w:rPr>
              <w:t>.</w:t>
            </w:r>
            <w:r w:rsidRPr="003D63D6">
              <w:rPr>
                <w:rFonts w:ascii="Times New Roman" w:hAnsi="Times New Roman"/>
                <w:color w:val="000000"/>
                <w:sz w:val="24"/>
                <w:szCs w:val="24"/>
              </w:rPr>
              <w:t>en</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7</w:t>
            </w:r>
          </w:p>
        </w:tc>
        <w:tc>
          <w:tcPr>
            <w:tcW w:w="4511" w:type="dxa"/>
            <w:tcMar>
              <w:top w:w="50" w:type="dxa"/>
              <w:left w:w="100" w:type="dxa"/>
            </w:tcMar>
            <w:vAlign w:val="center"/>
          </w:tcPr>
          <w:p w:rsidR="0009101A" w:rsidRPr="004F4FBD" w:rsidRDefault="0009101A">
            <w:pPr>
              <w:spacing w:after="0"/>
              <w:ind w:left="135"/>
              <w:rPr>
                <w:lang w:val="ru-RU"/>
              </w:rPr>
            </w:pPr>
            <w:r w:rsidRPr="004F4FBD">
              <w:rPr>
                <w:rFonts w:ascii="Times New Roman" w:hAnsi="Times New Roman"/>
                <w:color w:val="000000"/>
                <w:sz w:val="24"/>
                <w:lang w:val="ru-RU"/>
              </w:rPr>
              <w:t>Наследственная информация и реализация её в клетке</w:t>
            </w:r>
          </w:p>
        </w:tc>
        <w:tc>
          <w:tcPr>
            <w:tcW w:w="1448" w:type="dxa"/>
            <w:tcMar>
              <w:top w:w="50" w:type="dxa"/>
              <w:left w:w="100" w:type="dxa"/>
            </w:tcMar>
            <w:vAlign w:val="center"/>
          </w:tcPr>
          <w:p w:rsidR="0009101A" w:rsidRDefault="0009101A">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0.5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3D63D6">
              <w:rPr>
                <w:rFonts w:ascii="Times New Roman" w:hAnsi="Times New Roman"/>
                <w:color w:val="000000"/>
                <w:sz w:val="24"/>
                <w:szCs w:val="24"/>
              </w:rPr>
              <w:t>https</w:t>
            </w:r>
            <w:r w:rsidRPr="0009101A">
              <w:rPr>
                <w:rFonts w:ascii="Times New Roman" w:hAnsi="Times New Roman"/>
                <w:color w:val="000000"/>
                <w:sz w:val="24"/>
                <w:szCs w:val="24"/>
              </w:rPr>
              <w:t>://</w:t>
            </w:r>
            <w:r w:rsidRPr="003D63D6">
              <w:rPr>
                <w:rFonts w:ascii="Times New Roman" w:hAnsi="Times New Roman"/>
                <w:color w:val="000000"/>
                <w:sz w:val="24"/>
                <w:szCs w:val="24"/>
              </w:rPr>
              <w:t>resh</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rFonts w:ascii="Times New Roman" w:hAnsi="Times New Roman"/>
                <w:color w:val="000000"/>
                <w:sz w:val="24"/>
                <w:szCs w:val="24"/>
              </w:rPr>
              <w:t>/</w:t>
            </w:r>
            <w:r w:rsidRPr="003D63D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3D63D6">
              <w:rPr>
                <w:rFonts w:ascii="Times New Roman" w:hAnsi="Times New Roman"/>
                <w:color w:val="000000"/>
                <w:sz w:val="24"/>
                <w:szCs w:val="24"/>
              </w:rPr>
              <w:t>http</w:t>
            </w:r>
            <w:r w:rsidRPr="0009101A">
              <w:rPr>
                <w:rFonts w:ascii="Times New Roman" w:hAnsi="Times New Roman"/>
                <w:color w:val="000000"/>
                <w:sz w:val="24"/>
                <w:szCs w:val="24"/>
              </w:rPr>
              <w:t>://</w:t>
            </w:r>
            <w:r w:rsidRPr="003D63D6">
              <w:rPr>
                <w:rFonts w:ascii="Times New Roman" w:hAnsi="Times New Roman"/>
                <w:color w:val="000000"/>
                <w:sz w:val="24"/>
                <w:szCs w:val="24"/>
              </w:rPr>
              <w:t>www</w:t>
            </w:r>
            <w:r w:rsidRPr="0009101A">
              <w:rPr>
                <w:rFonts w:ascii="Times New Roman" w:hAnsi="Times New Roman"/>
                <w:color w:val="000000"/>
                <w:sz w:val="24"/>
                <w:szCs w:val="24"/>
              </w:rPr>
              <w:t>.</w:t>
            </w:r>
            <w:r w:rsidRPr="003D63D6">
              <w:rPr>
                <w:rFonts w:ascii="Times New Roman" w:hAnsi="Times New Roman"/>
                <w:color w:val="000000"/>
                <w:sz w:val="24"/>
                <w:szCs w:val="24"/>
              </w:rPr>
              <w:t>en</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lastRenderedPageBreak/>
              <w:t>8</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3D63D6">
              <w:rPr>
                <w:rFonts w:ascii="Times New Roman" w:hAnsi="Times New Roman"/>
                <w:color w:val="000000"/>
                <w:sz w:val="24"/>
                <w:szCs w:val="24"/>
              </w:rPr>
              <w:t>https</w:t>
            </w:r>
            <w:r w:rsidRPr="0009101A">
              <w:rPr>
                <w:rFonts w:ascii="Times New Roman" w:hAnsi="Times New Roman"/>
                <w:color w:val="000000"/>
                <w:sz w:val="24"/>
                <w:szCs w:val="24"/>
              </w:rPr>
              <w:t>://</w:t>
            </w:r>
            <w:r w:rsidRPr="003D63D6">
              <w:rPr>
                <w:rFonts w:ascii="Times New Roman" w:hAnsi="Times New Roman"/>
                <w:color w:val="000000"/>
                <w:sz w:val="24"/>
                <w:szCs w:val="24"/>
              </w:rPr>
              <w:t>resh</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rFonts w:ascii="Times New Roman" w:hAnsi="Times New Roman"/>
                <w:color w:val="000000"/>
                <w:sz w:val="24"/>
                <w:szCs w:val="24"/>
              </w:rPr>
              <w:t>/</w:t>
            </w:r>
            <w:r w:rsidRPr="003D63D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3D63D6">
              <w:rPr>
                <w:rFonts w:ascii="Times New Roman" w:hAnsi="Times New Roman"/>
                <w:color w:val="000000"/>
                <w:sz w:val="24"/>
                <w:szCs w:val="24"/>
              </w:rPr>
              <w:t>http</w:t>
            </w:r>
            <w:r w:rsidRPr="0009101A">
              <w:rPr>
                <w:rFonts w:ascii="Times New Roman" w:hAnsi="Times New Roman"/>
                <w:color w:val="000000"/>
                <w:sz w:val="24"/>
                <w:szCs w:val="24"/>
              </w:rPr>
              <w:t>://</w:t>
            </w:r>
            <w:r w:rsidRPr="003D63D6">
              <w:rPr>
                <w:rFonts w:ascii="Times New Roman" w:hAnsi="Times New Roman"/>
                <w:color w:val="000000"/>
                <w:sz w:val="24"/>
                <w:szCs w:val="24"/>
              </w:rPr>
              <w:t>www</w:t>
            </w:r>
            <w:r w:rsidRPr="0009101A">
              <w:rPr>
                <w:rFonts w:ascii="Times New Roman" w:hAnsi="Times New Roman"/>
                <w:color w:val="000000"/>
                <w:sz w:val="24"/>
                <w:szCs w:val="24"/>
              </w:rPr>
              <w:t>.</w:t>
            </w:r>
            <w:r w:rsidRPr="003D63D6">
              <w:rPr>
                <w:rFonts w:ascii="Times New Roman" w:hAnsi="Times New Roman"/>
                <w:color w:val="000000"/>
                <w:sz w:val="24"/>
                <w:szCs w:val="24"/>
              </w:rPr>
              <w:t>en</w:t>
            </w:r>
            <w:r w:rsidRPr="0009101A">
              <w:rPr>
                <w:rFonts w:ascii="Times New Roman" w:hAnsi="Times New Roman"/>
                <w:color w:val="000000"/>
                <w:sz w:val="24"/>
                <w:szCs w:val="24"/>
              </w:rPr>
              <w:t>.</w:t>
            </w:r>
            <w:r w:rsidRPr="003D63D6">
              <w:rPr>
                <w:rFonts w:ascii="Times New Roman" w:hAnsi="Times New Roman"/>
                <w:color w:val="000000"/>
                <w:sz w:val="24"/>
                <w:szCs w:val="24"/>
              </w:rPr>
              <w:t>edu</w:t>
            </w:r>
            <w:r w:rsidRPr="0009101A">
              <w:rPr>
                <w:rFonts w:ascii="Times New Roman" w:hAnsi="Times New Roman"/>
                <w:color w:val="000000"/>
                <w:sz w:val="24"/>
                <w:szCs w:val="24"/>
              </w:rPr>
              <w:t>.</w:t>
            </w:r>
            <w:r w:rsidRPr="003D63D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9</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29099B">
              <w:rPr>
                <w:rFonts w:ascii="Times New Roman" w:hAnsi="Times New Roman"/>
                <w:color w:val="000000"/>
                <w:sz w:val="24"/>
                <w:szCs w:val="24"/>
              </w:rPr>
              <w:t>https</w:t>
            </w:r>
            <w:r w:rsidRPr="0009101A">
              <w:rPr>
                <w:rFonts w:ascii="Times New Roman" w:hAnsi="Times New Roman"/>
                <w:color w:val="000000"/>
                <w:sz w:val="24"/>
                <w:szCs w:val="24"/>
              </w:rPr>
              <w:t>://</w:t>
            </w:r>
            <w:r w:rsidRPr="0029099B">
              <w:rPr>
                <w:rFonts w:ascii="Times New Roman" w:hAnsi="Times New Roman"/>
                <w:color w:val="000000"/>
                <w:sz w:val="24"/>
                <w:szCs w:val="24"/>
              </w:rPr>
              <w:t>resh</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rFonts w:ascii="Times New Roman" w:hAnsi="Times New Roman"/>
                <w:color w:val="000000"/>
                <w:sz w:val="24"/>
                <w:szCs w:val="24"/>
              </w:rPr>
              <w:t>/</w:t>
            </w:r>
            <w:r w:rsidRPr="0029099B">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29099B">
              <w:rPr>
                <w:rFonts w:ascii="Times New Roman" w:hAnsi="Times New Roman"/>
                <w:color w:val="000000"/>
                <w:sz w:val="24"/>
                <w:szCs w:val="24"/>
              </w:rPr>
              <w:t>http</w:t>
            </w:r>
            <w:r w:rsidRPr="0009101A">
              <w:rPr>
                <w:rFonts w:ascii="Times New Roman" w:hAnsi="Times New Roman"/>
                <w:color w:val="000000"/>
                <w:sz w:val="24"/>
                <w:szCs w:val="24"/>
              </w:rPr>
              <w:t>://</w:t>
            </w:r>
            <w:r w:rsidRPr="0029099B">
              <w:rPr>
                <w:rFonts w:ascii="Times New Roman" w:hAnsi="Times New Roman"/>
                <w:color w:val="000000"/>
                <w:sz w:val="24"/>
                <w:szCs w:val="24"/>
              </w:rPr>
              <w:t>www</w:t>
            </w:r>
            <w:r w:rsidRPr="0009101A">
              <w:rPr>
                <w:rFonts w:ascii="Times New Roman" w:hAnsi="Times New Roman"/>
                <w:color w:val="000000"/>
                <w:sz w:val="24"/>
                <w:szCs w:val="24"/>
              </w:rPr>
              <w:t>.</w:t>
            </w:r>
            <w:r w:rsidRPr="0029099B">
              <w:rPr>
                <w:rFonts w:ascii="Times New Roman" w:hAnsi="Times New Roman"/>
                <w:color w:val="000000"/>
                <w:sz w:val="24"/>
                <w:szCs w:val="24"/>
              </w:rPr>
              <w:t>en</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10</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29099B">
              <w:rPr>
                <w:rFonts w:ascii="Times New Roman" w:hAnsi="Times New Roman"/>
                <w:color w:val="000000"/>
                <w:sz w:val="24"/>
                <w:szCs w:val="24"/>
              </w:rPr>
              <w:t>https</w:t>
            </w:r>
            <w:r w:rsidRPr="0009101A">
              <w:rPr>
                <w:rFonts w:ascii="Times New Roman" w:hAnsi="Times New Roman"/>
                <w:color w:val="000000"/>
                <w:sz w:val="24"/>
                <w:szCs w:val="24"/>
              </w:rPr>
              <w:t>://</w:t>
            </w:r>
            <w:r w:rsidRPr="0029099B">
              <w:rPr>
                <w:rFonts w:ascii="Times New Roman" w:hAnsi="Times New Roman"/>
                <w:color w:val="000000"/>
                <w:sz w:val="24"/>
                <w:szCs w:val="24"/>
              </w:rPr>
              <w:t>resh</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rFonts w:ascii="Times New Roman" w:hAnsi="Times New Roman"/>
                <w:color w:val="000000"/>
                <w:sz w:val="24"/>
                <w:szCs w:val="24"/>
              </w:rPr>
              <w:t>/</w:t>
            </w:r>
            <w:r w:rsidRPr="0029099B">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29099B">
              <w:rPr>
                <w:rFonts w:ascii="Times New Roman" w:hAnsi="Times New Roman"/>
                <w:color w:val="000000"/>
                <w:sz w:val="24"/>
                <w:szCs w:val="24"/>
              </w:rPr>
              <w:t>http</w:t>
            </w:r>
            <w:r w:rsidRPr="0009101A">
              <w:rPr>
                <w:rFonts w:ascii="Times New Roman" w:hAnsi="Times New Roman"/>
                <w:color w:val="000000"/>
                <w:sz w:val="24"/>
                <w:szCs w:val="24"/>
              </w:rPr>
              <w:t>://</w:t>
            </w:r>
            <w:r w:rsidRPr="0029099B">
              <w:rPr>
                <w:rFonts w:ascii="Times New Roman" w:hAnsi="Times New Roman"/>
                <w:color w:val="000000"/>
                <w:sz w:val="24"/>
                <w:szCs w:val="24"/>
              </w:rPr>
              <w:t>www</w:t>
            </w:r>
            <w:r w:rsidRPr="0009101A">
              <w:rPr>
                <w:rFonts w:ascii="Times New Roman" w:hAnsi="Times New Roman"/>
                <w:color w:val="000000"/>
                <w:sz w:val="24"/>
                <w:szCs w:val="24"/>
              </w:rPr>
              <w:t>.</w:t>
            </w:r>
            <w:r w:rsidRPr="0029099B">
              <w:rPr>
                <w:rFonts w:ascii="Times New Roman" w:hAnsi="Times New Roman"/>
                <w:color w:val="000000"/>
                <w:sz w:val="24"/>
                <w:szCs w:val="24"/>
              </w:rPr>
              <w:t>en</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11</w:t>
            </w:r>
          </w:p>
        </w:tc>
        <w:tc>
          <w:tcPr>
            <w:tcW w:w="4511" w:type="dxa"/>
            <w:tcMar>
              <w:top w:w="50" w:type="dxa"/>
              <w:left w:w="100" w:type="dxa"/>
            </w:tcMar>
            <w:vAlign w:val="center"/>
          </w:tcPr>
          <w:p w:rsidR="0009101A" w:rsidRPr="004F4FBD" w:rsidRDefault="0009101A">
            <w:pPr>
              <w:spacing w:after="0"/>
              <w:ind w:left="135"/>
              <w:rPr>
                <w:lang w:val="ru-RU"/>
              </w:rPr>
            </w:pPr>
            <w:r w:rsidRPr="004F4FBD">
              <w:rPr>
                <w:rFonts w:ascii="Times New Roman" w:hAnsi="Times New Roman"/>
                <w:color w:val="000000"/>
                <w:sz w:val="24"/>
                <w:lang w:val="ru-RU"/>
              </w:rPr>
              <w:t>Генетика – наука о наследственности и изменчивости организмов</w:t>
            </w:r>
          </w:p>
        </w:tc>
        <w:tc>
          <w:tcPr>
            <w:tcW w:w="1448" w:type="dxa"/>
            <w:tcMar>
              <w:top w:w="50" w:type="dxa"/>
              <w:left w:w="100" w:type="dxa"/>
            </w:tcMar>
            <w:vAlign w:val="center"/>
          </w:tcPr>
          <w:p w:rsidR="0009101A" w:rsidRDefault="0009101A">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0.5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29099B">
              <w:rPr>
                <w:rFonts w:ascii="Times New Roman" w:hAnsi="Times New Roman"/>
                <w:color w:val="000000"/>
                <w:sz w:val="24"/>
                <w:szCs w:val="24"/>
              </w:rPr>
              <w:t>https</w:t>
            </w:r>
            <w:r w:rsidRPr="0009101A">
              <w:rPr>
                <w:rFonts w:ascii="Times New Roman" w:hAnsi="Times New Roman"/>
                <w:color w:val="000000"/>
                <w:sz w:val="24"/>
                <w:szCs w:val="24"/>
              </w:rPr>
              <w:t>://</w:t>
            </w:r>
            <w:r w:rsidRPr="0029099B">
              <w:rPr>
                <w:rFonts w:ascii="Times New Roman" w:hAnsi="Times New Roman"/>
                <w:color w:val="000000"/>
                <w:sz w:val="24"/>
                <w:szCs w:val="24"/>
              </w:rPr>
              <w:t>resh</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rFonts w:ascii="Times New Roman" w:hAnsi="Times New Roman"/>
                <w:color w:val="000000"/>
                <w:sz w:val="24"/>
                <w:szCs w:val="24"/>
              </w:rPr>
              <w:t>/</w:t>
            </w:r>
            <w:r w:rsidRPr="0029099B">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29099B">
              <w:rPr>
                <w:rFonts w:ascii="Times New Roman" w:hAnsi="Times New Roman"/>
                <w:color w:val="000000"/>
                <w:sz w:val="24"/>
                <w:szCs w:val="24"/>
              </w:rPr>
              <w:t>http</w:t>
            </w:r>
            <w:r w:rsidRPr="0009101A">
              <w:rPr>
                <w:rFonts w:ascii="Times New Roman" w:hAnsi="Times New Roman"/>
                <w:color w:val="000000"/>
                <w:sz w:val="24"/>
                <w:szCs w:val="24"/>
              </w:rPr>
              <w:t>://</w:t>
            </w:r>
            <w:r w:rsidRPr="0029099B">
              <w:rPr>
                <w:rFonts w:ascii="Times New Roman" w:hAnsi="Times New Roman"/>
                <w:color w:val="000000"/>
                <w:sz w:val="24"/>
                <w:szCs w:val="24"/>
              </w:rPr>
              <w:t>www</w:t>
            </w:r>
            <w:r w:rsidRPr="0009101A">
              <w:rPr>
                <w:rFonts w:ascii="Times New Roman" w:hAnsi="Times New Roman"/>
                <w:color w:val="000000"/>
                <w:sz w:val="24"/>
                <w:szCs w:val="24"/>
              </w:rPr>
              <w:t>.</w:t>
            </w:r>
            <w:r w:rsidRPr="0029099B">
              <w:rPr>
                <w:rFonts w:ascii="Times New Roman" w:hAnsi="Times New Roman"/>
                <w:color w:val="000000"/>
                <w:sz w:val="24"/>
                <w:szCs w:val="24"/>
              </w:rPr>
              <w:t>en</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12</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29099B">
              <w:rPr>
                <w:rFonts w:ascii="Times New Roman" w:hAnsi="Times New Roman"/>
                <w:color w:val="000000"/>
                <w:sz w:val="24"/>
                <w:szCs w:val="24"/>
              </w:rPr>
              <w:t>https</w:t>
            </w:r>
            <w:r w:rsidRPr="0009101A">
              <w:rPr>
                <w:rFonts w:ascii="Times New Roman" w:hAnsi="Times New Roman"/>
                <w:color w:val="000000"/>
                <w:sz w:val="24"/>
                <w:szCs w:val="24"/>
              </w:rPr>
              <w:t>://</w:t>
            </w:r>
            <w:r w:rsidRPr="0029099B">
              <w:rPr>
                <w:rFonts w:ascii="Times New Roman" w:hAnsi="Times New Roman"/>
                <w:color w:val="000000"/>
                <w:sz w:val="24"/>
                <w:szCs w:val="24"/>
              </w:rPr>
              <w:t>resh</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rFonts w:ascii="Times New Roman" w:hAnsi="Times New Roman"/>
                <w:color w:val="000000"/>
                <w:sz w:val="24"/>
                <w:szCs w:val="24"/>
              </w:rPr>
              <w:t>/</w:t>
            </w:r>
            <w:r w:rsidRPr="0029099B">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29099B">
              <w:rPr>
                <w:rFonts w:ascii="Times New Roman" w:hAnsi="Times New Roman"/>
                <w:color w:val="000000"/>
                <w:sz w:val="24"/>
                <w:szCs w:val="24"/>
              </w:rPr>
              <w:t>http</w:t>
            </w:r>
            <w:r w:rsidRPr="0009101A">
              <w:rPr>
                <w:rFonts w:ascii="Times New Roman" w:hAnsi="Times New Roman"/>
                <w:color w:val="000000"/>
                <w:sz w:val="24"/>
                <w:szCs w:val="24"/>
              </w:rPr>
              <w:t>://</w:t>
            </w:r>
            <w:r w:rsidRPr="0029099B">
              <w:rPr>
                <w:rFonts w:ascii="Times New Roman" w:hAnsi="Times New Roman"/>
                <w:color w:val="000000"/>
                <w:sz w:val="24"/>
                <w:szCs w:val="24"/>
              </w:rPr>
              <w:t>www</w:t>
            </w:r>
            <w:r w:rsidRPr="0009101A">
              <w:rPr>
                <w:rFonts w:ascii="Times New Roman" w:hAnsi="Times New Roman"/>
                <w:color w:val="000000"/>
                <w:sz w:val="24"/>
                <w:szCs w:val="24"/>
              </w:rPr>
              <w:t>.</w:t>
            </w:r>
            <w:r w:rsidRPr="0029099B">
              <w:rPr>
                <w:rFonts w:ascii="Times New Roman" w:hAnsi="Times New Roman"/>
                <w:color w:val="000000"/>
                <w:sz w:val="24"/>
                <w:szCs w:val="24"/>
              </w:rPr>
              <w:t>en</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13</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29099B">
              <w:rPr>
                <w:rFonts w:ascii="Times New Roman" w:hAnsi="Times New Roman"/>
                <w:color w:val="000000"/>
                <w:sz w:val="24"/>
                <w:szCs w:val="24"/>
              </w:rPr>
              <w:t>https</w:t>
            </w:r>
            <w:r w:rsidRPr="0009101A">
              <w:rPr>
                <w:rFonts w:ascii="Times New Roman" w:hAnsi="Times New Roman"/>
                <w:color w:val="000000"/>
                <w:sz w:val="24"/>
                <w:szCs w:val="24"/>
              </w:rPr>
              <w:t>://</w:t>
            </w:r>
            <w:r w:rsidRPr="0029099B">
              <w:rPr>
                <w:rFonts w:ascii="Times New Roman" w:hAnsi="Times New Roman"/>
                <w:color w:val="000000"/>
                <w:sz w:val="24"/>
                <w:szCs w:val="24"/>
              </w:rPr>
              <w:t>resh</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rFonts w:ascii="Times New Roman" w:hAnsi="Times New Roman"/>
                <w:color w:val="000000"/>
                <w:sz w:val="24"/>
                <w:szCs w:val="24"/>
              </w:rPr>
              <w:t>/</w:t>
            </w:r>
            <w:r w:rsidRPr="0029099B">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29099B">
              <w:rPr>
                <w:rFonts w:ascii="Times New Roman" w:hAnsi="Times New Roman"/>
                <w:color w:val="000000"/>
                <w:sz w:val="24"/>
                <w:szCs w:val="24"/>
              </w:rPr>
              <w:t>http</w:t>
            </w:r>
            <w:r w:rsidRPr="0009101A">
              <w:rPr>
                <w:rFonts w:ascii="Times New Roman" w:hAnsi="Times New Roman"/>
                <w:color w:val="000000"/>
                <w:sz w:val="24"/>
                <w:szCs w:val="24"/>
              </w:rPr>
              <w:t>://</w:t>
            </w:r>
            <w:r w:rsidRPr="0029099B">
              <w:rPr>
                <w:rFonts w:ascii="Times New Roman" w:hAnsi="Times New Roman"/>
                <w:color w:val="000000"/>
                <w:sz w:val="24"/>
                <w:szCs w:val="24"/>
              </w:rPr>
              <w:t>www</w:t>
            </w:r>
            <w:r w:rsidRPr="0009101A">
              <w:rPr>
                <w:rFonts w:ascii="Times New Roman" w:hAnsi="Times New Roman"/>
                <w:color w:val="000000"/>
                <w:sz w:val="24"/>
                <w:szCs w:val="24"/>
              </w:rPr>
              <w:t>.</w:t>
            </w:r>
            <w:r w:rsidRPr="0029099B">
              <w:rPr>
                <w:rFonts w:ascii="Times New Roman" w:hAnsi="Times New Roman"/>
                <w:color w:val="000000"/>
                <w:sz w:val="24"/>
                <w:szCs w:val="24"/>
              </w:rPr>
              <w:t>en</w:t>
            </w:r>
            <w:r w:rsidRPr="0009101A">
              <w:rPr>
                <w:rFonts w:ascii="Times New Roman" w:hAnsi="Times New Roman"/>
                <w:color w:val="000000"/>
                <w:sz w:val="24"/>
                <w:szCs w:val="24"/>
              </w:rPr>
              <w:t>.</w:t>
            </w:r>
            <w:r w:rsidRPr="0029099B">
              <w:rPr>
                <w:rFonts w:ascii="Times New Roman" w:hAnsi="Times New Roman"/>
                <w:color w:val="000000"/>
                <w:sz w:val="24"/>
                <w:szCs w:val="24"/>
              </w:rPr>
              <w:t>edu</w:t>
            </w:r>
            <w:r w:rsidRPr="0009101A">
              <w:rPr>
                <w:rFonts w:ascii="Times New Roman" w:hAnsi="Times New Roman"/>
                <w:color w:val="000000"/>
                <w:sz w:val="24"/>
                <w:szCs w:val="24"/>
              </w:rPr>
              <w:t>.</w:t>
            </w:r>
            <w:r w:rsidRPr="0029099B">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14</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0.5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CF71F6">
              <w:rPr>
                <w:rFonts w:ascii="Times New Roman" w:hAnsi="Times New Roman"/>
                <w:color w:val="000000"/>
                <w:sz w:val="24"/>
                <w:szCs w:val="24"/>
              </w:rPr>
              <w:t>https</w:t>
            </w:r>
            <w:r w:rsidRPr="0009101A">
              <w:rPr>
                <w:rFonts w:ascii="Times New Roman" w:hAnsi="Times New Roman"/>
                <w:color w:val="000000"/>
                <w:sz w:val="24"/>
                <w:szCs w:val="24"/>
              </w:rPr>
              <w:t>://</w:t>
            </w:r>
            <w:r w:rsidRPr="00CF71F6">
              <w:rPr>
                <w:rFonts w:ascii="Times New Roman" w:hAnsi="Times New Roman"/>
                <w:color w:val="000000"/>
                <w:sz w:val="24"/>
                <w:szCs w:val="24"/>
              </w:rPr>
              <w:t>resh</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rFonts w:ascii="Times New Roman" w:hAnsi="Times New Roman"/>
                <w:color w:val="000000"/>
                <w:sz w:val="24"/>
                <w:szCs w:val="24"/>
              </w:rPr>
              <w:t>/</w:t>
            </w:r>
            <w:r w:rsidRPr="00CF71F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CF71F6">
              <w:rPr>
                <w:rFonts w:ascii="Times New Roman" w:hAnsi="Times New Roman"/>
                <w:color w:val="000000"/>
                <w:sz w:val="24"/>
                <w:szCs w:val="24"/>
              </w:rPr>
              <w:t>http</w:t>
            </w:r>
            <w:r w:rsidRPr="0009101A">
              <w:rPr>
                <w:rFonts w:ascii="Times New Roman" w:hAnsi="Times New Roman"/>
                <w:color w:val="000000"/>
                <w:sz w:val="24"/>
                <w:szCs w:val="24"/>
              </w:rPr>
              <w:t>://</w:t>
            </w:r>
            <w:r w:rsidRPr="00CF71F6">
              <w:rPr>
                <w:rFonts w:ascii="Times New Roman" w:hAnsi="Times New Roman"/>
                <w:color w:val="000000"/>
                <w:sz w:val="24"/>
                <w:szCs w:val="24"/>
              </w:rPr>
              <w:t>www</w:t>
            </w:r>
            <w:r w:rsidRPr="0009101A">
              <w:rPr>
                <w:rFonts w:ascii="Times New Roman" w:hAnsi="Times New Roman"/>
                <w:color w:val="000000"/>
                <w:sz w:val="24"/>
                <w:szCs w:val="24"/>
              </w:rPr>
              <w:t>.</w:t>
            </w:r>
            <w:r w:rsidRPr="00CF71F6">
              <w:rPr>
                <w:rFonts w:ascii="Times New Roman" w:hAnsi="Times New Roman"/>
                <w:color w:val="000000"/>
                <w:sz w:val="24"/>
                <w:szCs w:val="24"/>
              </w:rPr>
              <w:t>en</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15</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CF71F6">
              <w:rPr>
                <w:rFonts w:ascii="Times New Roman" w:hAnsi="Times New Roman"/>
                <w:color w:val="000000"/>
                <w:sz w:val="24"/>
                <w:szCs w:val="24"/>
              </w:rPr>
              <w:t>https</w:t>
            </w:r>
            <w:r w:rsidRPr="0009101A">
              <w:rPr>
                <w:rFonts w:ascii="Times New Roman" w:hAnsi="Times New Roman"/>
                <w:color w:val="000000"/>
                <w:sz w:val="24"/>
                <w:szCs w:val="24"/>
              </w:rPr>
              <w:t>://</w:t>
            </w:r>
            <w:r w:rsidRPr="00CF71F6">
              <w:rPr>
                <w:rFonts w:ascii="Times New Roman" w:hAnsi="Times New Roman"/>
                <w:color w:val="000000"/>
                <w:sz w:val="24"/>
                <w:szCs w:val="24"/>
              </w:rPr>
              <w:t>resh</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rFonts w:ascii="Times New Roman" w:hAnsi="Times New Roman"/>
                <w:color w:val="000000"/>
                <w:sz w:val="24"/>
                <w:szCs w:val="24"/>
              </w:rPr>
              <w:t>/</w:t>
            </w:r>
            <w:r w:rsidRPr="00CF71F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CF71F6">
              <w:rPr>
                <w:rFonts w:ascii="Times New Roman" w:hAnsi="Times New Roman"/>
                <w:color w:val="000000"/>
                <w:sz w:val="24"/>
                <w:szCs w:val="24"/>
              </w:rPr>
              <w:t>http</w:t>
            </w:r>
            <w:r w:rsidRPr="0009101A">
              <w:rPr>
                <w:rFonts w:ascii="Times New Roman" w:hAnsi="Times New Roman"/>
                <w:color w:val="000000"/>
                <w:sz w:val="24"/>
                <w:szCs w:val="24"/>
              </w:rPr>
              <w:t>://</w:t>
            </w:r>
            <w:r w:rsidRPr="00CF71F6">
              <w:rPr>
                <w:rFonts w:ascii="Times New Roman" w:hAnsi="Times New Roman"/>
                <w:color w:val="000000"/>
                <w:sz w:val="24"/>
                <w:szCs w:val="24"/>
              </w:rPr>
              <w:t>www</w:t>
            </w:r>
            <w:r w:rsidRPr="0009101A">
              <w:rPr>
                <w:rFonts w:ascii="Times New Roman" w:hAnsi="Times New Roman"/>
                <w:color w:val="000000"/>
                <w:sz w:val="24"/>
                <w:szCs w:val="24"/>
              </w:rPr>
              <w:t>.</w:t>
            </w:r>
            <w:r w:rsidRPr="00CF71F6">
              <w:rPr>
                <w:rFonts w:ascii="Times New Roman" w:hAnsi="Times New Roman"/>
                <w:color w:val="000000"/>
                <w:sz w:val="24"/>
                <w:szCs w:val="24"/>
              </w:rPr>
              <w:t>en</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lastRenderedPageBreak/>
              <w:t>16</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CF71F6">
              <w:rPr>
                <w:rFonts w:ascii="Times New Roman" w:hAnsi="Times New Roman"/>
                <w:color w:val="000000"/>
                <w:sz w:val="24"/>
                <w:szCs w:val="24"/>
              </w:rPr>
              <w:t>https</w:t>
            </w:r>
            <w:r w:rsidRPr="0009101A">
              <w:rPr>
                <w:rFonts w:ascii="Times New Roman" w:hAnsi="Times New Roman"/>
                <w:color w:val="000000"/>
                <w:sz w:val="24"/>
                <w:szCs w:val="24"/>
              </w:rPr>
              <w:t>://</w:t>
            </w:r>
            <w:r w:rsidRPr="00CF71F6">
              <w:rPr>
                <w:rFonts w:ascii="Times New Roman" w:hAnsi="Times New Roman"/>
                <w:color w:val="000000"/>
                <w:sz w:val="24"/>
                <w:szCs w:val="24"/>
              </w:rPr>
              <w:t>resh</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rFonts w:ascii="Times New Roman" w:hAnsi="Times New Roman"/>
                <w:color w:val="000000"/>
                <w:sz w:val="24"/>
                <w:szCs w:val="24"/>
              </w:rPr>
              <w:t>/</w:t>
            </w:r>
            <w:r w:rsidRPr="00CF71F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CF71F6">
              <w:rPr>
                <w:rFonts w:ascii="Times New Roman" w:hAnsi="Times New Roman"/>
                <w:color w:val="000000"/>
                <w:sz w:val="24"/>
                <w:szCs w:val="24"/>
              </w:rPr>
              <w:t>http</w:t>
            </w:r>
            <w:r w:rsidRPr="0009101A">
              <w:rPr>
                <w:rFonts w:ascii="Times New Roman" w:hAnsi="Times New Roman"/>
                <w:color w:val="000000"/>
                <w:sz w:val="24"/>
                <w:szCs w:val="24"/>
              </w:rPr>
              <w:t>://</w:t>
            </w:r>
            <w:r w:rsidRPr="00CF71F6">
              <w:rPr>
                <w:rFonts w:ascii="Times New Roman" w:hAnsi="Times New Roman"/>
                <w:color w:val="000000"/>
                <w:sz w:val="24"/>
                <w:szCs w:val="24"/>
              </w:rPr>
              <w:t>www</w:t>
            </w:r>
            <w:r w:rsidRPr="0009101A">
              <w:rPr>
                <w:rFonts w:ascii="Times New Roman" w:hAnsi="Times New Roman"/>
                <w:color w:val="000000"/>
                <w:sz w:val="24"/>
                <w:szCs w:val="24"/>
              </w:rPr>
              <w:t>.</w:t>
            </w:r>
            <w:r w:rsidRPr="00CF71F6">
              <w:rPr>
                <w:rFonts w:ascii="Times New Roman" w:hAnsi="Times New Roman"/>
                <w:color w:val="000000"/>
                <w:sz w:val="24"/>
                <w:szCs w:val="24"/>
              </w:rPr>
              <w:t>en</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67" w:type="dxa"/>
            <w:tcMar>
              <w:top w:w="50" w:type="dxa"/>
              <w:left w:w="100" w:type="dxa"/>
            </w:tcMar>
            <w:vAlign w:val="center"/>
          </w:tcPr>
          <w:p w:rsidR="0009101A" w:rsidRDefault="0009101A">
            <w:pPr>
              <w:spacing w:after="0"/>
            </w:pPr>
            <w:r>
              <w:rPr>
                <w:rFonts w:ascii="Times New Roman" w:hAnsi="Times New Roman"/>
                <w:color w:val="000000"/>
                <w:sz w:val="24"/>
              </w:rPr>
              <w:t>17</w:t>
            </w:r>
          </w:p>
        </w:tc>
        <w:tc>
          <w:tcPr>
            <w:tcW w:w="4511"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48"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CF71F6">
              <w:rPr>
                <w:rFonts w:ascii="Times New Roman" w:hAnsi="Times New Roman"/>
                <w:color w:val="000000"/>
                <w:sz w:val="24"/>
                <w:szCs w:val="24"/>
              </w:rPr>
              <w:t>https</w:t>
            </w:r>
            <w:r w:rsidRPr="0009101A">
              <w:rPr>
                <w:rFonts w:ascii="Times New Roman" w:hAnsi="Times New Roman"/>
                <w:color w:val="000000"/>
                <w:sz w:val="24"/>
                <w:szCs w:val="24"/>
              </w:rPr>
              <w:t>://</w:t>
            </w:r>
            <w:r w:rsidRPr="00CF71F6">
              <w:rPr>
                <w:rFonts w:ascii="Times New Roman" w:hAnsi="Times New Roman"/>
                <w:color w:val="000000"/>
                <w:sz w:val="24"/>
                <w:szCs w:val="24"/>
              </w:rPr>
              <w:t>resh</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rFonts w:ascii="Times New Roman" w:hAnsi="Times New Roman"/>
                <w:color w:val="000000"/>
                <w:sz w:val="24"/>
                <w:szCs w:val="24"/>
              </w:rPr>
              <w:t>/</w:t>
            </w:r>
            <w:r w:rsidRPr="00CF71F6">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CF71F6">
              <w:rPr>
                <w:rFonts w:ascii="Times New Roman" w:hAnsi="Times New Roman"/>
                <w:color w:val="000000"/>
                <w:sz w:val="24"/>
                <w:szCs w:val="24"/>
              </w:rPr>
              <w:t>http</w:t>
            </w:r>
            <w:r w:rsidRPr="0009101A">
              <w:rPr>
                <w:rFonts w:ascii="Times New Roman" w:hAnsi="Times New Roman"/>
                <w:color w:val="000000"/>
                <w:sz w:val="24"/>
                <w:szCs w:val="24"/>
              </w:rPr>
              <w:t>://</w:t>
            </w:r>
            <w:r w:rsidRPr="00CF71F6">
              <w:rPr>
                <w:rFonts w:ascii="Times New Roman" w:hAnsi="Times New Roman"/>
                <w:color w:val="000000"/>
                <w:sz w:val="24"/>
                <w:szCs w:val="24"/>
              </w:rPr>
              <w:t>www</w:t>
            </w:r>
            <w:r w:rsidRPr="0009101A">
              <w:rPr>
                <w:rFonts w:ascii="Times New Roman" w:hAnsi="Times New Roman"/>
                <w:color w:val="000000"/>
                <w:sz w:val="24"/>
                <w:szCs w:val="24"/>
              </w:rPr>
              <w:t>.</w:t>
            </w:r>
            <w:r w:rsidRPr="00CF71F6">
              <w:rPr>
                <w:rFonts w:ascii="Times New Roman" w:hAnsi="Times New Roman"/>
                <w:color w:val="000000"/>
                <w:sz w:val="24"/>
                <w:szCs w:val="24"/>
              </w:rPr>
              <w:t>en</w:t>
            </w:r>
            <w:r w:rsidRPr="0009101A">
              <w:rPr>
                <w:rFonts w:ascii="Times New Roman" w:hAnsi="Times New Roman"/>
                <w:color w:val="000000"/>
                <w:sz w:val="24"/>
                <w:szCs w:val="24"/>
              </w:rPr>
              <w:t>.</w:t>
            </w:r>
            <w:r w:rsidRPr="00CF71F6">
              <w:rPr>
                <w:rFonts w:ascii="Times New Roman" w:hAnsi="Times New Roman"/>
                <w:color w:val="000000"/>
                <w:sz w:val="24"/>
                <w:szCs w:val="24"/>
              </w:rPr>
              <w:t>edu</w:t>
            </w:r>
            <w:r w:rsidRPr="0009101A">
              <w:rPr>
                <w:rFonts w:ascii="Times New Roman" w:hAnsi="Times New Roman"/>
                <w:color w:val="000000"/>
                <w:sz w:val="24"/>
                <w:szCs w:val="24"/>
              </w:rPr>
              <w:t>.</w:t>
            </w:r>
            <w:r w:rsidRPr="00CF71F6">
              <w:rPr>
                <w:rFonts w:ascii="Times New Roman" w:hAnsi="Times New Roman"/>
                <w:color w:val="000000"/>
                <w:sz w:val="24"/>
                <w:szCs w:val="24"/>
              </w:rPr>
              <w:t>ru</w:t>
            </w:r>
            <w:r w:rsidRPr="0009101A">
              <w:rPr>
                <w:sz w:val="24"/>
                <w:szCs w:val="24"/>
              </w:rPr>
              <w:br/>
            </w:r>
          </w:p>
        </w:tc>
      </w:tr>
      <w:tr w:rsidR="0025726D" w:rsidTr="0009101A">
        <w:trPr>
          <w:trHeight w:val="144"/>
          <w:tblCellSpacing w:w="20" w:type="nil"/>
        </w:trPr>
        <w:tc>
          <w:tcPr>
            <w:tcW w:w="0" w:type="auto"/>
            <w:gridSpan w:val="2"/>
            <w:tcMar>
              <w:top w:w="50" w:type="dxa"/>
              <w:left w:w="100" w:type="dxa"/>
            </w:tcMar>
            <w:vAlign w:val="center"/>
          </w:tcPr>
          <w:p w:rsidR="0025726D" w:rsidRPr="004F4FBD" w:rsidRDefault="00D820D8">
            <w:pPr>
              <w:spacing w:after="0"/>
              <w:ind w:left="135"/>
              <w:rPr>
                <w:lang w:val="ru-RU"/>
              </w:rPr>
            </w:pPr>
            <w:r w:rsidRPr="004F4FBD">
              <w:rPr>
                <w:rFonts w:ascii="Times New Roman" w:hAnsi="Times New Roman"/>
                <w:color w:val="000000"/>
                <w:sz w:val="24"/>
                <w:lang w:val="ru-RU"/>
              </w:rPr>
              <w:t>ОБЩЕЕ КОЛИЧЕСТВО ЧАСОВ ПО ПРОГРАММЕ</w:t>
            </w:r>
          </w:p>
        </w:tc>
        <w:tc>
          <w:tcPr>
            <w:tcW w:w="1448" w:type="dxa"/>
            <w:tcMar>
              <w:top w:w="50" w:type="dxa"/>
              <w:left w:w="100" w:type="dxa"/>
            </w:tcMar>
            <w:vAlign w:val="center"/>
          </w:tcPr>
          <w:p w:rsidR="0025726D" w:rsidRDefault="00D820D8">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13 </w:t>
            </w:r>
          </w:p>
        </w:tc>
        <w:tc>
          <w:tcPr>
            <w:tcW w:w="3263" w:type="dxa"/>
            <w:tcMar>
              <w:top w:w="50" w:type="dxa"/>
              <w:left w:w="100" w:type="dxa"/>
            </w:tcMar>
            <w:vAlign w:val="center"/>
          </w:tcPr>
          <w:p w:rsidR="0025726D" w:rsidRDefault="0025726D"/>
        </w:tc>
      </w:tr>
    </w:tbl>
    <w:p w:rsidR="0025726D" w:rsidRDefault="0025726D">
      <w:pPr>
        <w:sectPr w:rsidR="0025726D">
          <w:pgSz w:w="16383" w:h="11906" w:orient="landscape"/>
          <w:pgMar w:top="1134" w:right="850" w:bottom="1134" w:left="1701" w:header="720" w:footer="720" w:gutter="0"/>
          <w:cols w:space="720"/>
        </w:sectPr>
      </w:pPr>
    </w:p>
    <w:p w:rsidR="0025726D" w:rsidRPr="00C90A6E" w:rsidRDefault="00D820D8">
      <w:pPr>
        <w:spacing w:after="0"/>
        <w:ind w:left="120"/>
        <w:rPr>
          <w:lang w:val="ru-RU"/>
        </w:rPr>
      </w:pPr>
      <w:r>
        <w:rPr>
          <w:rFonts w:ascii="Times New Roman" w:hAnsi="Times New Roman"/>
          <w:b/>
          <w:color w:val="000000"/>
          <w:sz w:val="28"/>
        </w:rPr>
        <w:lastRenderedPageBreak/>
        <w:t xml:space="preserve"> 11 КЛАСС </w:t>
      </w:r>
      <w:r w:rsidR="00C90A6E">
        <w:rPr>
          <w:rFonts w:ascii="Times New Roman" w:hAnsi="Times New Roman"/>
          <w:b/>
          <w:color w:val="000000"/>
          <w:sz w:val="28"/>
          <w:lang w:val="ru-RU"/>
        </w:rPr>
        <w:t>Тематическое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2"/>
        <w:gridCol w:w="4509"/>
        <w:gridCol w:w="1472"/>
        <w:gridCol w:w="1841"/>
        <w:gridCol w:w="1910"/>
        <w:gridCol w:w="3256"/>
      </w:tblGrid>
      <w:tr w:rsidR="0025726D" w:rsidTr="0009101A">
        <w:trPr>
          <w:trHeight w:val="144"/>
          <w:tblCellSpacing w:w="20" w:type="nil"/>
        </w:trPr>
        <w:tc>
          <w:tcPr>
            <w:tcW w:w="1039" w:type="dxa"/>
            <w:vMerge w:val="restart"/>
            <w:tcMar>
              <w:top w:w="50" w:type="dxa"/>
              <w:left w:w="100" w:type="dxa"/>
            </w:tcMar>
            <w:vAlign w:val="center"/>
          </w:tcPr>
          <w:p w:rsidR="0025726D" w:rsidRDefault="00D820D8">
            <w:pPr>
              <w:spacing w:after="0"/>
              <w:ind w:left="135"/>
            </w:pPr>
            <w:r>
              <w:rPr>
                <w:rFonts w:ascii="Times New Roman" w:hAnsi="Times New Roman"/>
                <w:b/>
                <w:color w:val="000000"/>
                <w:sz w:val="24"/>
              </w:rPr>
              <w:t xml:space="preserve">№ п/п </w:t>
            </w:r>
          </w:p>
          <w:p w:rsidR="0025726D" w:rsidRDefault="0025726D">
            <w:pPr>
              <w:spacing w:after="0"/>
              <w:ind w:left="135"/>
            </w:pPr>
          </w:p>
        </w:tc>
        <w:tc>
          <w:tcPr>
            <w:tcW w:w="4484"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726D" w:rsidRDefault="0025726D">
            <w:pPr>
              <w:spacing w:after="0"/>
              <w:ind w:left="135"/>
            </w:pPr>
          </w:p>
        </w:tc>
        <w:tc>
          <w:tcPr>
            <w:tcW w:w="0" w:type="auto"/>
            <w:gridSpan w:val="3"/>
            <w:tcMar>
              <w:top w:w="50" w:type="dxa"/>
              <w:left w:w="100" w:type="dxa"/>
            </w:tcMar>
            <w:vAlign w:val="center"/>
          </w:tcPr>
          <w:p w:rsidR="0025726D" w:rsidRDefault="00D820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63"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726D" w:rsidRDefault="0025726D">
            <w:pPr>
              <w:spacing w:after="0"/>
              <w:ind w:left="135"/>
            </w:pPr>
          </w:p>
        </w:tc>
      </w:tr>
      <w:tr w:rsidR="0025726D" w:rsidTr="0009101A">
        <w:trPr>
          <w:trHeight w:val="144"/>
          <w:tblCellSpacing w:w="20" w:type="nil"/>
        </w:trPr>
        <w:tc>
          <w:tcPr>
            <w:tcW w:w="0" w:type="auto"/>
            <w:vMerge/>
            <w:tcBorders>
              <w:top w:val="nil"/>
            </w:tcBorders>
            <w:tcMar>
              <w:top w:w="50" w:type="dxa"/>
              <w:left w:w="100" w:type="dxa"/>
            </w:tcMar>
          </w:tcPr>
          <w:p w:rsidR="0025726D" w:rsidRDefault="0025726D"/>
        </w:tc>
        <w:tc>
          <w:tcPr>
            <w:tcW w:w="0" w:type="auto"/>
            <w:vMerge/>
            <w:tcBorders>
              <w:top w:val="nil"/>
            </w:tcBorders>
            <w:tcMar>
              <w:top w:w="50" w:type="dxa"/>
              <w:left w:w="100" w:type="dxa"/>
            </w:tcMar>
          </w:tcPr>
          <w:p w:rsidR="0025726D" w:rsidRDefault="0025726D"/>
        </w:tc>
        <w:tc>
          <w:tcPr>
            <w:tcW w:w="1503"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726D" w:rsidRDefault="0025726D">
            <w:pPr>
              <w:spacing w:after="0"/>
              <w:ind w:left="135"/>
            </w:pPr>
          </w:p>
        </w:tc>
        <w:tc>
          <w:tcPr>
            <w:tcW w:w="1841"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26D" w:rsidRDefault="0025726D">
            <w:pPr>
              <w:spacing w:after="0"/>
              <w:ind w:left="135"/>
            </w:pPr>
          </w:p>
        </w:tc>
        <w:tc>
          <w:tcPr>
            <w:tcW w:w="1910"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26D" w:rsidRDefault="0025726D">
            <w:pPr>
              <w:spacing w:after="0"/>
              <w:ind w:left="135"/>
            </w:pPr>
          </w:p>
        </w:tc>
        <w:tc>
          <w:tcPr>
            <w:tcW w:w="0" w:type="auto"/>
            <w:vMerge/>
            <w:tcBorders>
              <w:top w:val="nil"/>
            </w:tcBorders>
            <w:tcMar>
              <w:top w:w="50" w:type="dxa"/>
              <w:left w:w="100" w:type="dxa"/>
            </w:tcMar>
          </w:tcPr>
          <w:p w:rsidR="0025726D" w:rsidRDefault="0025726D"/>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1</w:t>
            </w:r>
          </w:p>
        </w:tc>
        <w:tc>
          <w:tcPr>
            <w:tcW w:w="4484" w:type="dxa"/>
            <w:tcMar>
              <w:top w:w="50" w:type="dxa"/>
              <w:left w:w="100" w:type="dxa"/>
            </w:tcMar>
            <w:vAlign w:val="center"/>
          </w:tcPr>
          <w:p w:rsidR="0009101A" w:rsidRPr="004F4FBD" w:rsidRDefault="0009101A">
            <w:pPr>
              <w:spacing w:after="0"/>
              <w:ind w:left="135"/>
              <w:rPr>
                <w:lang w:val="ru-RU"/>
              </w:rPr>
            </w:pPr>
            <w:r w:rsidRPr="004F4FBD">
              <w:rPr>
                <w:rFonts w:ascii="Times New Roman" w:hAnsi="Times New Roman"/>
                <w:color w:val="000000"/>
                <w:sz w:val="24"/>
                <w:lang w:val="ru-RU"/>
              </w:rPr>
              <w:t>Зарождение и развитие эволюционных представлений в биологии</w:t>
            </w:r>
          </w:p>
        </w:tc>
        <w:tc>
          <w:tcPr>
            <w:tcW w:w="1503" w:type="dxa"/>
            <w:tcMar>
              <w:top w:w="50" w:type="dxa"/>
              <w:left w:w="100" w:type="dxa"/>
            </w:tcMar>
            <w:vAlign w:val="center"/>
          </w:tcPr>
          <w:p w:rsidR="0009101A" w:rsidRDefault="0009101A">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A14FF9">
              <w:rPr>
                <w:rFonts w:ascii="Times New Roman" w:hAnsi="Times New Roman"/>
                <w:color w:val="000000"/>
                <w:sz w:val="24"/>
                <w:szCs w:val="24"/>
              </w:rPr>
              <w:t>https</w:t>
            </w:r>
            <w:r w:rsidRPr="0009101A">
              <w:rPr>
                <w:rFonts w:ascii="Times New Roman" w:hAnsi="Times New Roman"/>
                <w:color w:val="000000"/>
                <w:sz w:val="24"/>
                <w:szCs w:val="24"/>
              </w:rPr>
              <w:t>://</w:t>
            </w:r>
            <w:r w:rsidRPr="00A14FF9">
              <w:rPr>
                <w:rFonts w:ascii="Times New Roman" w:hAnsi="Times New Roman"/>
                <w:color w:val="000000"/>
                <w:sz w:val="24"/>
                <w:szCs w:val="24"/>
              </w:rPr>
              <w:t>resh</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rFonts w:ascii="Times New Roman" w:hAnsi="Times New Roman"/>
                <w:color w:val="000000"/>
                <w:sz w:val="24"/>
                <w:szCs w:val="24"/>
              </w:rPr>
              <w:t>/</w:t>
            </w:r>
            <w:r w:rsidRPr="00A14FF9">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A14FF9">
              <w:rPr>
                <w:rFonts w:ascii="Times New Roman" w:hAnsi="Times New Roman"/>
                <w:color w:val="000000"/>
                <w:sz w:val="24"/>
                <w:szCs w:val="24"/>
              </w:rPr>
              <w:t>http</w:t>
            </w:r>
            <w:r w:rsidRPr="0009101A">
              <w:rPr>
                <w:rFonts w:ascii="Times New Roman" w:hAnsi="Times New Roman"/>
                <w:color w:val="000000"/>
                <w:sz w:val="24"/>
                <w:szCs w:val="24"/>
              </w:rPr>
              <w:t>://</w:t>
            </w:r>
            <w:r w:rsidRPr="00A14FF9">
              <w:rPr>
                <w:rFonts w:ascii="Times New Roman" w:hAnsi="Times New Roman"/>
                <w:color w:val="000000"/>
                <w:sz w:val="24"/>
                <w:szCs w:val="24"/>
              </w:rPr>
              <w:t>www</w:t>
            </w:r>
            <w:r w:rsidRPr="0009101A">
              <w:rPr>
                <w:rFonts w:ascii="Times New Roman" w:hAnsi="Times New Roman"/>
                <w:color w:val="000000"/>
                <w:sz w:val="24"/>
                <w:szCs w:val="24"/>
              </w:rPr>
              <w:t>.</w:t>
            </w:r>
            <w:r w:rsidRPr="00A14FF9">
              <w:rPr>
                <w:rFonts w:ascii="Times New Roman" w:hAnsi="Times New Roman"/>
                <w:color w:val="000000"/>
                <w:sz w:val="24"/>
                <w:szCs w:val="24"/>
              </w:rPr>
              <w:t>en</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2</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2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A14FF9">
              <w:rPr>
                <w:rFonts w:ascii="Times New Roman" w:hAnsi="Times New Roman"/>
                <w:color w:val="000000"/>
                <w:sz w:val="24"/>
                <w:szCs w:val="24"/>
              </w:rPr>
              <w:t>https</w:t>
            </w:r>
            <w:r w:rsidRPr="0009101A">
              <w:rPr>
                <w:rFonts w:ascii="Times New Roman" w:hAnsi="Times New Roman"/>
                <w:color w:val="000000"/>
                <w:sz w:val="24"/>
                <w:szCs w:val="24"/>
              </w:rPr>
              <w:t>://</w:t>
            </w:r>
            <w:r w:rsidRPr="00A14FF9">
              <w:rPr>
                <w:rFonts w:ascii="Times New Roman" w:hAnsi="Times New Roman"/>
                <w:color w:val="000000"/>
                <w:sz w:val="24"/>
                <w:szCs w:val="24"/>
              </w:rPr>
              <w:t>resh</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rFonts w:ascii="Times New Roman" w:hAnsi="Times New Roman"/>
                <w:color w:val="000000"/>
                <w:sz w:val="24"/>
                <w:szCs w:val="24"/>
              </w:rPr>
              <w:t>/</w:t>
            </w:r>
            <w:r w:rsidRPr="00A14FF9">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A14FF9">
              <w:rPr>
                <w:rFonts w:ascii="Times New Roman" w:hAnsi="Times New Roman"/>
                <w:color w:val="000000"/>
                <w:sz w:val="24"/>
                <w:szCs w:val="24"/>
              </w:rPr>
              <w:t>http</w:t>
            </w:r>
            <w:r w:rsidRPr="0009101A">
              <w:rPr>
                <w:rFonts w:ascii="Times New Roman" w:hAnsi="Times New Roman"/>
                <w:color w:val="000000"/>
                <w:sz w:val="24"/>
                <w:szCs w:val="24"/>
              </w:rPr>
              <w:t>://</w:t>
            </w:r>
            <w:r w:rsidRPr="00A14FF9">
              <w:rPr>
                <w:rFonts w:ascii="Times New Roman" w:hAnsi="Times New Roman"/>
                <w:color w:val="000000"/>
                <w:sz w:val="24"/>
                <w:szCs w:val="24"/>
              </w:rPr>
              <w:t>www</w:t>
            </w:r>
            <w:r w:rsidRPr="0009101A">
              <w:rPr>
                <w:rFonts w:ascii="Times New Roman" w:hAnsi="Times New Roman"/>
                <w:color w:val="000000"/>
                <w:sz w:val="24"/>
                <w:szCs w:val="24"/>
              </w:rPr>
              <w:t>.</w:t>
            </w:r>
            <w:r w:rsidRPr="00A14FF9">
              <w:rPr>
                <w:rFonts w:ascii="Times New Roman" w:hAnsi="Times New Roman"/>
                <w:color w:val="000000"/>
                <w:sz w:val="24"/>
                <w:szCs w:val="24"/>
              </w:rPr>
              <w:t>en</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3</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A14FF9">
              <w:rPr>
                <w:rFonts w:ascii="Times New Roman" w:hAnsi="Times New Roman"/>
                <w:color w:val="000000"/>
                <w:sz w:val="24"/>
                <w:szCs w:val="24"/>
              </w:rPr>
              <w:t>https</w:t>
            </w:r>
            <w:r w:rsidRPr="0009101A">
              <w:rPr>
                <w:rFonts w:ascii="Times New Roman" w:hAnsi="Times New Roman"/>
                <w:color w:val="000000"/>
                <w:sz w:val="24"/>
                <w:szCs w:val="24"/>
              </w:rPr>
              <w:t>://</w:t>
            </w:r>
            <w:r w:rsidRPr="00A14FF9">
              <w:rPr>
                <w:rFonts w:ascii="Times New Roman" w:hAnsi="Times New Roman"/>
                <w:color w:val="000000"/>
                <w:sz w:val="24"/>
                <w:szCs w:val="24"/>
              </w:rPr>
              <w:t>resh</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rFonts w:ascii="Times New Roman" w:hAnsi="Times New Roman"/>
                <w:color w:val="000000"/>
                <w:sz w:val="24"/>
                <w:szCs w:val="24"/>
              </w:rPr>
              <w:t>/</w:t>
            </w:r>
            <w:r w:rsidRPr="00A14FF9">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A14FF9">
              <w:rPr>
                <w:rFonts w:ascii="Times New Roman" w:hAnsi="Times New Roman"/>
                <w:color w:val="000000"/>
                <w:sz w:val="24"/>
                <w:szCs w:val="24"/>
              </w:rPr>
              <w:t>http</w:t>
            </w:r>
            <w:r w:rsidRPr="0009101A">
              <w:rPr>
                <w:rFonts w:ascii="Times New Roman" w:hAnsi="Times New Roman"/>
                <w:color w:val="000000"/>
                <w:sz w:val="24"/>
                <w:szCs w:val="24"/>
              </w:rPr>
              <w:t>://</w:t>
            </w:r>
            <w:r w:rsidRPr="00A14FF9">
              <w:rPr>
                <w:rFonts w:ascii="Times New Roman" w:hAnsi="Times New Roman"/>
                <w:color w:val="000000"/>
                <w:sz w:val="24"/>
                <w:szCs w:val="24"/>
              </w:rPr>
              <w:t>www</w:t>
            </w:r>
            <w:r w:rsidRPr="0009101A">
              <w:rPr>
                <w:rFonts w:ascii="Times New Roman" w:hAnsi="Times New Roman"/>
                <w:color w:val="000000"/>
                <w:sz w:val="24"/>
                <w:szCs w:val="24"/>
              </w:rPr>
              <w:t>.</w:t>
            </w:r>
            <w:r w:rsidRPr="00A14FF9">
              <w:rPr>
                <w:rFonts w:ascii="Times New Roman" w:hAnsi="Times New Roman"/>
                <w:color w:val="000000"/>
                <w:sz w:val="24"/>
                <w:szCs w:val="24"/>
              </w:rPr>
              <w:t>en</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4</w:t>
            </w:r>
          </w:p>
        </w:tc>
        <w:tc>
          <w:tcPr>
            <w:tcW w:w="4484" w:type="dxa"/>
            <w:tcMar>
              <w:top w:w="50" w:type="dxa"/>
              <w:left w:w="100" w:type="dxa"/>
            </w:tcMar>
            <w:vAlign w:val="center"/>
          </w:tcPr>
          <w:p w:rsidR="0009101A" w:rsidRPr="004F4FBD" w:rsidRDefault="0009101A">
            <w:pPr>
              <w:spacing w:after="0"/>
              <w:ind w:left="135"/>
              <w:rPr>
                <w:lang w:val="ru-RU"/>
              </w:rPr>
            </w:pPr>
            <w:r w:rsidRPr="004F4FBD">
              <w:rPr>
                <w:rFonts w:ascii="Times New Roman" w:hAnsi="Times New Roman"/>
                <w:color w:val="000000"/>
                <w:sz w:val="24"/>
                <w:lang w:val="ru-RU"/>
              </w:rPr>
              <w:t>Происхождение и развитие жизни на Земле</w:t>
            </w:r>
          </w:p>
        </w:tc>
        <w:tc>
          <w:tcPr>
            <w:tcW w:w="1503" w:type="dxa"/>
            <w:tcMar>
              <w:top w:w="50" w:type="dxa"/>
              <w:left w:w="100" w:type="dxa"/>
            </w:tcMar>
            <w:vAlign w:val="center"/>
          </w:tcPr>
          <w:p w:rsidR="0009101A" w:rsidRDefault="0009101A">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A14FF9">
              <w:rPr>
                <w:rFonts w:ascii="Times New Roman" w:hAnsi="Times New Roman"/>
                <w:color w:val="000000"/>
                <w:sz w:val="24"/>
                <w:szCs w:val="24"/>
              </w:rPr>
              <w:t>https</w:t>
            </w:r>
            <w:r w:rsidRPr="0009101A">
              <w:rPr>
                <w:rFonts w:ascii="Times New Roman" w:hAnsi="Times New Roman"/>
                <w:color w:val="000000"/>
                <w:sz w:val="24"/>
                <w:szCs w:val="24"/>
              </w:rPr>
              <w:t>://</w:t>
            </w:r>
            <w:r w:rsidRPr="00A14FF9">
              <w:rPr>
                <w:rFonts w:ascii="Times New Roman" w:hAnsi="Times New Roman"/>
                <w:color w:val="000000"/>
                <w:sz w:val="24"/>
                <w:szCs w:val="24"/>
              </w:rPr>
              <w:t>resh</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rFonts w:ascii="Times New Roman" w:hAnsi="Times New Roman"/>
                <w:color w:val="000000"/>
                <w:sz w:val="24"/>
                <w:szCs w:val="24"/>
              </w:rPr>
              <w:t>/</w:t>
            </w:r>
            <w:r w:rsidRPr="00A14FF9">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A14FF9">
              <w:rPr>
                <w:rFonts w:ascii="Times New Roman" w:hAnsi="Times New Roman"/>
                <w:color w:val="000000"/>
                <w:sz w:val="24"/>
                <w:szCs w:val="24"/>
              </w:rPr>
              <w:t>http</w:t>
            </w:r>
            <w:r w:rsidRPr="0009101A">
              <w:rPr>
                <w:rFonts w:ascii="Times New Roman" w:hAnsi="Times New Roman"/>
                <w:color w:val="000000"/>
                <w:sz w:val="24"/>
                <w:szCs w:val="24"/>
              </w:rPr>
              <w:t>://</w:t>
            </w:r>
            <w:r w:rsidRPr="00A14FF9">
              <w:rPr>
                <w:rFonts w:ascii="Times New Roman" w:hAnsi="Times New Roman"/>
                <w:color w:val="000000"/>
                <w:sz w:val="24"/>
                <w:szCs w:val="24"/>
              </w:rPr>
              <w:t>www</w:t>
            </w:r>
            <w:r w:rsidRPr="0009101A">
              <w:rPr>
                <w:rFonts w:ascii="Times New Roman" w:hAnsi="Times New Roman"/>
                <w:color w:val="000000"/>
                <w:sz w:val="24"/>
                <w:szCs w:val="24"/>
              </w:rPr>
              <w:t>.</w:t>
            </w:r>
            <w:r w:rsidRPr="00A14FF9">
              <w:rPr>
                <w:rFonts w:ascii="Times New Roman" w:hAnsi="Times New Roman"/>
                <w:color w:val="000000"/>
                <w:sz w:val="24"/>
                <w:szCs w:val="24"/>
              </w:rPr>
              <w:t>en</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5</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A14FF9">
              <w:rPr>
                <w:rFonts w:ascii="Times New Roman" w:hAnsi="Times New Roman"/>
                <w:color w:val="000000"/>
                <w:sz w:val="24"/>
                <w:szCs w:val="24"/>
              </w:rPr>
              <w:t>https</w:t>
            </w:r>
            <w:r w:rsidRPr="0009101A">
              <w:rPr>
                <w:rFonts w:ascii="Times New Roman" w:hAnsi="Times New Roman"/>
                <w:color w:val="000000"/>
                <w:sz w:val="24"/>
                <w:szCs w:val="24"/>
              </w:rPr>
              <w:t>://</w:t>
            </w:r>
            <w:r w:rsidRPr="00A14FF9">
              <w:rPr>
                <w:rFonts w:ascii="Times New Roman" w:hAnsi="Times New Roman"/>
                <w:color w:val="000000"/>
                <w:sz w:val="24"/>
                <w:szCs w:val="24"/>
              </w:rPr>
              <w:t>resh</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rFonts w:ascii="Times New Roman" w:hAnsi="Times New Roman"/>
                <w:color w:val="000000"/>
                <w:sz w:val="24"/>
                <w:szCs w:val="24"/>
              </w:rPr>
              <w:t>/</w:t>
            </w:r>
            <w:r w:rsidRPr="00A14FF9">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A14FF9">
              <w:rPr>
                <w:rFonts w:ascii="Times New Roman" w:hAnsi="Times New Roman"/>
                <w:color w:val="000000"/>
                <w:sz w:val="24"/>
                <w:szCs w:val="24"/>
              </w:rPr>
              <w:t>http</w:t>
            </w:r>
            <w:r w:rsidRPr="0009101A">
              <w:rPr>
                <w:rFonts w:ascii="Times New Roman" w:hAnsi="Times New Roman"/>
                <w:color w:val="000000"/>
                <w:sz w:val="24"/>
                <w:szCs w:val="24"/>
              </w:rPr>
              <w:t>://</w:t>
            </w:r>
            <w:r w:rsidRPr="00A14FF9">
              <w:rPr>
                <w:rFonts w:ascii="Times New Roman" w:hAnsi="Times New Roman"/>
                <w:color w:val="000000"/>
                <w:sz w:val="24"/>
                <w:szCs w:val="24"/>
              </w:rPr>
              <w:t>www</w:t>
            </w:r>
            <w:r w:rsidRPr="0009101A">
              <w:rPr>
                <w:rFonts w:ascii="Times New Roman" w:hAnsi="Times New Roman"/>
                <w:color w:val="000000"/>
                <w:sz w:val="24"/>
                <w:szCs w:val="24"/>
              </w:rPr>
              <w:t>.</w:t>
            </w:r>
            <w:r w:rsidRPr="00A14FF9">
              <w:rPr>
                <w:rFonts w:ascii="Times New Roman" w:hAnsi="Times New Roman"/>
                <w:color w:val="000000"/>
                <w:sz w:val="24"/>
                <w:szCs w:val="24"/>
              </w:rPr>
              <w:t>en</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6</w:t>
            </w:r>
          </w:p>
        </w:tc>
        <w:tc>
          <w:tcPr>
            <w:tcW w:w="4484" w:type="dxa"/>
            <w:tcMar>
              <w:top w:w="50" w:type="dxa"/>
              <w:left w:w="100" w:type="dxa"/>
            </w:tcMar>
            <w:vAlign w:val="center"/>
          </w:tcPr>
          <w:p w:rsidR="0009101A" w:rsidRPr="004F4FBD" w:rsidRDefault="0009101A">
            <w:pPr>
              <w:spacing w:after="0"/>
              <w:ind w:left="135"/>
              <w:rPr>
                <w:lang w:val="ru-RU"/>
              </w:rPr>
            </w:pPr>
            <w:r w:rsidRPr="004F4FBD">
              <w:rPr>
                <w:rFonts w:ascii="Times New Roman" w:hAnsi="Times New Roman"/>
                <w:color w:val="000000"/>
                <w:sz w:val="24"/>
                <w:lang w:val="ru-RU"/>
              </w:rPr>
              <w:t xml:space="preserve">Экология — наука о взаимоотношениях организмов и </w:t>
            </w:r>
            <w:proofErr w:type="spellStart"/>
            <w:r w:rsidRPr="004F4FBD">
              <w:rPr>
                <w:rFonts w:ascii="Times New Roman" w:hAnsi="Times New Roman"/>
                <w:color w:val="000000"/>
                <w:sz w:val="24"/>
                <w:lang w:val="ru-RU"/>
              </w:rPr>
              <w:t>надорганизменных</w:t>
            </w:r>
            <w:proofErr w:type="spellEnd"/>
            <w:r w:rsidRPr="004F4FBD">
              <w:rPr>
                <w:rFonts w:ascii="Times New Roman" w:hAnsi="Times New Roman"/>
                <w:color w:val="000000"/>
                <w:sz w:val="24"/>
                <w:lang w:val="ru-RU"/>
              </w:rPr>
              <w:t xml:space="preserve"> систем с окружающей средой</w:t>
            </w:r>
          </w:p>
        </w:tc>
        <w:tc>
          <w:tcPr>
            <w:tcW w:w="1503" w:type="dxa"/>
            <w:tcMar>
              <w:top w:w="50" w:type="dxa"/>
              <w:left w:w="100" w:type="dxa"/>
            </w:tcMar>
            <w:vAlign w:val="center"/>
          </w:tcPr>
          <w:p w:rsidR="0009101A" w:rsidRDefault="0009101A">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0.5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A14FF9">
              <w:rPr>
                <w:rFonts w:ascii="Times New Roman" w:hAnsi="Times New Roman"/>
                <w:color w:val="000000"/>
                <w:sz w:val="24"/>
                <w:szCs w:val="24"/>
              </w:rPr>
              <w:t>https</w:t>
            </w:r>
            <w:r w:rsidRPr="0009101A">
              <w:rPr>
                <w:rFonts w:ascii="Times New Roman" w:hAnsi="Times New Roman"/>
                <w:color w:val="000000"/>
                <w:sz w:val="24"/>
                <w:szCs w:val="24"/>
              </w:rPr>
              <w:t>://</w:t>
            </w:r>
            <w:r w:rsidRPr="00A14FF9">
              <w:rPr>
                <w:rFonts w:ascii="Times New Roman" w:hAnsi="Times New Roman"/>
                <w:color w:val="000000"/>
                <w:sz w:val="24"/>
                <w:szCs w:val="24"/>
              </w:rPr>
              <w:t>resh</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rFonts w:ascii="Times New Roman" w:hAnsi="Times New Roman"/>
                <w:color w:val="000000"/>
                <w:sz w:val="24"/>
                <w:szCs w:val="24"/>
              </w:rPr>
              <w:t>/</w:t>
            </w:r>
            <w:r w:rsidRPr="00A14FF9">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A14FF9">
              <w:rPr>
                <w:rFonts w:ascii="Times New Roman" w:hAnsi="Times New Roman"/>
                <w:color w:val="000000"/>
                <w:sz w:val="24"/>
                <w:szCs w:val="24"/>
              </w:rPr>
              <w:t>http</w:t>
            </w:r>
            <w:r w:rsidRPr="0009101A">
              <w:rPr>
                <w:rFonts w:ascii="Times New Roman" w:hAnsi="Times New Roman"/>
                <w:color w:val="000000"/>
                <w:sz w:val="24"/>
                <w:szCs w:val="24"/>
              </w:rPr>
              <w:t>://</w:t>
            </w:r>
            <w:r w:rsidRPr="00A14FF9">
              <w:rPr>
                <w:rFonts w:ascii="Times New Roman" w:hAnsi="Times New Roman"/>
                <w:color w:val="000000"/>
                <w:sz w:val="24"/>
                <w:szCs w:val="24"/>
              </w:rPr>
              <w:t>www</w:t>
            </w:r>
            <w:r w:rsidRPr="0009101A">
              <w:rPr>
                <w:rFonts w:ascii="Times New Roman" w:hAnsi="Times New Roman"/>
                <w:color w:val="000000"/>
                <w:sz w:val="24"/>
                <w:szCs w:val="24"/>
              </w:rPr>
              <w:t>.</w:t>
            </w:r>
            <w:r w:rsidRPr="00A14FF9">
              <w:rPr>
                <w:rFonts w:ascii="Times New Roman" w:hAnsi="Times New Roman"/>
                <w:color w:val="000000"/>
                <w:sz w:val="24"/>
                <w:szCs w:val="24"/>
              </w:rPr>
              <w:t>en</w:t>
            </w:r>
            <w:r w:rsidRPr="0009101A">
              <w:rPr>
                <w:rFonts w:ascii="Times New Roman" w:hAnsi="Times New Roman"/>
                <w:color w:val="000000"/>
                <w:sz w:val="24"/>
                <w:szCs w:val="24"/>
              </w:rPr>
              <w:t>.</w:t>
            </w:r>
            <w:r w:rsidRPr="00A14FF9">
              <w:rPr>
                <w:rFonts w:ascii="Times New Roman" w:hAnsi="Times New Roman"/>
                <w:color w:val="000000"/>
                <w:sz w:val="24"/>
                <w:szCs w:val="24"/>
              </w:rPr>
              <w:t>edu</w:t>
            </w:r>
            <w:r w:rsidRPr="0009101A">
              <w:rPr>
                <w:rFonts w:ascii="Times New Roman" w:hAnsi="Times New Roman"/>
                <w:color w:val="000000"/>
                <w:sz w:val="24"/>
                <w:szCs w:val="24"/>
              </w:rPr>
              <w:t>.</w:t>
            </w:r>
            <w:r w:rsidRPr="00A14FF9">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7</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9C33B3">
              <w:rPr>
                <w:rFonts w:ascii="Times New Roman" w:hAnsi="Times New Roman"/>
                <w:color w:val="000000"/>
                <w:sz w:val="24"/>
                <w:szCs w:val="24"/>
              </w:rPr>
              <w:t>https</w:t>
            </w:r>
            <w:r w:rsidRPr="0009101A">
              <w:rPr>
                <w:rFonts w:ascii="Times New Roman" w:hAnsi="Times New Roman"/>
                <w:color w:val="000000"/>
                <w:sz w:val="24"/>
                <w:szCs w:val="24"/>
              </w:rPr>
              <w:t>://</w:t>
            </w:r>
            <w:r w:rsidRPr="009C33B3">
              <w:rPr>
                <w:rFonts w:ascii="Times New Roman" w:hAnsi="Times New Roman"/>
                <w:color w:val="000000"/>
                <w:sz w:val="24"/>
                <w:szCs w:val="24"/>
              </w:rPr>
              <w:t>resh</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rFonts w:ascii="Times New Roman" w:hAnsi="Times New Roman"/>
                <w:color w:val="000000"/>
                <w:sz w:val="24"/>
                <w:szCs w:val="24"/>
              </w:rPr>
              <w:t>/</w:t>
            </w:r>
            <w:r w:rsidRPr="009C33B3">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9C33B3">
              <w:rPr>
                <w:rFonts w:ascii="Times New Roman" w:hAnsi="Times New Roman"/>
                <w:color w:val="000000"/>
                <w:sz w:val="24"/>
                <w:szCs w:val="24"/>
              </w:rPr>
              <w:t>http</w:t>
            </w:r>
            <w:r w:rsidRPr="0009101A">
              <w:rPr>
                <w:rFonts w:ascii="Times New Roman" w:hAnsi="Times New Roman"/>
                <w:color w:val="000000"/>
                <w:sz w:val="24"/>
                <w:szCs w:val="24"/>
              </w:rPr>
              <w:t>://</w:t>
            </w:r>
            <w:r w:rsidRPr="009C33B3">
              <w:rPr>
                <w:rFonts w:ascii="Times New Roman" w:hAnsi="Times New Roman"/>
                <w:color w:val="000000"/>
                <w:sz w:val="24"/>
                <w:szCs w:val="24"/>
              </w:rPr>
              <w:t>www</w:t>
            </w:r>
            <w:r w:rsidRPr="0009101A">
              <w:rPr>
                <w:rFonts w:ascii="Times New Roman" w:hAnsi="Times New Roman"/>
                <w:color w:val="000000"/>
                <w:sz w:val="24"/>
                <w:szCs w:val="24"/>
              </w:rPr>
              <w:t>.</w:t>
            </w:r>
            <w:r w:rsidRPr="009C33B3">
              <w:rPr>
                <w:rFonts w:ascii="Times New Roman" w:hAnsi="Times New Roman"/>
                <w:color w:val="000000"/>
                <w:sz w:val="24"/>
                <w:szCs w:val="24"/>
              </w:rPr>
              <w:t>en</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lastRenderedPageBreak/>
              <w:t>8</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0.5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9C33B3">
              <w:rPr>
                <w:rFonts w:ascii="Times New Roman" w:hAnsi="Times New Roman"/>
                <w:color w:val="000000"/>
                <w:sz w:val="24"/>
                <w:szCs w:val="24"/>
              </w:rPr>
              <w:t>https</w:t>
            </w:r>
            <w:r w:rsidRPr="0009101A">
              <w:rPr>
                <w:rFonts w:ascii="Times New Roman" w:hAnsi="Times New Roman"/>
                <w:color w:val="000000"/>
                <w:sz w:val="24"/>
                <w:szCs w:val="24"/>
              </w:rPr>
              <w:t>://</w:t>
            </w:r>
            <w:r w:rsidRPr="009C33B3">
              <w:rPr>
                <w:rFonts w:ascii="Times New Roman" w:hAnsi="Times New Roman"/>
                <w:color w:val="000000"/>
                <w:sz w:val="24"/>
                <w:szCs w:val="24"/>
              </w:rPr>
              <w:t>resh</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rFonts w:ascii="Times New Roman" w:hAnsi="Times New Roman"/>
                <w:color w:val="000000"/>
                <w:sz w:val="24"/>
                <w:szCs w:val="24"/>
              </w:rPr>
              <w:t>/</w:t>
            </w:r>
            <w:r w:rsidRPr="009C33B3">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9C33B3">
              <w:rPr>
                <w:rFonts w:ascii="Times New Roman" w:hAnsi="Times New Roman"/>
                <w:color w:val="000000"/>
                <w:sz w:val="24"/>
                <w:szCs w:val="24"/>
              </w:rPr>
              <w:t>http</w:t>
            </w:r>
            <w:r w:rsidRPr="0009101A">
              <w:rPr>
                <w:rFonts w:ascii="Times New Roman" w:hAnsi="Times New Roman"/>
                <w:color w:val="000000"/>
                <w:sz w:val="24"/>
                <w:szCs w:val="24"/>
              </w:rPr>
              <w:t>://</w:t>
            </w:r>
            <w:r w:rsidRPr="009C33B3">
              <w:rPr>
                <w:rFonts w:ascii="Times New Roman" w:hAnsi="Times New Roman"/>
                <w:color w:val="000000"/>
                <w:sz w:val="24"/>
                <w:szCs w:val="24"/>
              </w:rPr>
              <w:t>www</w:t>
            </w:r>
            <w:r w:rsidRPr="0009101A">
              <w:rPr>
                <w:rFonts w:ascii="Times New Roman" w:hAnsi="Times New Roman"/>
                <w:color w:val="000000"/>
                <w:sz w:val="24"/>
                <w:szCs w:val="24"/>
              </w:rPr>
              <w:t>.</w:t>
            </w:r>
            <w:r w:rsidRPr="009C33B3">
              <w:rPr>
                <w:rFonts w:ascii="Times New Roman" w:hAnsi="Times New Roman"/>
                <w:color w:val="000000"/>
                <w:sz w:val="24"/>
                <w:szCs w:val="24"/>
              </w:rPr>
              <w:t>en</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9</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0.5 </w:t>
            </w: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9C33B3">
              <w:rPr>
                <w:rFonts w:ascii="Times New Roman" w:hAnsi="Times New Roman"/>
                <w:color w:val="000000"/>
                <w:sz w:val="24"/>
                <w:szCs w:val="24"/>
              </w:rPr>
              <w:t>https</w:t>
            </w:r>
            <w:r w:rsidRPr="0009101A">
              <w:rPr>
                <w:rFonts w:ascii="Times New Roman" w:hAnsi="Times New Roman"/>
                <w:color w:val="000000"/>
                <w:sz w:val="24"/>
                <w:szCs w:val="24"/>
              </w:rPr>
              <w:t>://</w:t>
            </w:r>
            <w:r w:rsidRPr="009C33B3">
              <w:rPr>
                <w:rFonts w:ascii="Times New Roman" w:hAnsi="Times New Roman"/>
                <w:color w:val="000000"/>
                <w:sz w:val="24"/>
                <w:szCs w:val="24"/>
              </w:rPr>
              <w:t>resh</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rFonts w:ascii="Times New Roman" w:hAnsi="Times New Roman"/>
                <w:color w:val="000000"/>
                <w:sz w:val="24"/>
                <w:szCs w:val="24"/>
              </w:rPr>
              <w:t>/</w:t>
            </w:r>
            <w:r w:rsidRPr="009C33B3">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9C33B3">
              <w:rPr>
                <w:rFonts w:ascii="Times New Roman" w:hAnsi="Times New Roman"/>
                <w:color w:val="000000"/>
                <w:sz w:val="24"/>
                <w:szCs w:val="24"/>
              </w:rPr>
              <w:t>http</w:t>
            </w:r>
            <w:r w:rsidRPr="0009101A">
              <w:rPr>
                <w:rFonts w:ascii="Times New Roman" w:hAnsi="Times New Roman"/>
                <w:color w:val="000000"/>
                <w:sz w:val="24"/>
                <w:szCs w:val="24"/>
              </w:rPr>
              <w:t>://</w:t>
            </w:r>
            <w:r w:rsidRPr="009C33B3">
              <w:rPr>
                <w:rFonts w:ascii="Times New Roman" w:hAnsi="Times New Roman"/>
                <w:color w:val="000000"/>
                <w:sz w:val="24"/>
                <w:szCs w:val="24"/>
              </w:rPr>
              <w:t>www</w:t>
            </w:r>
            <w:r w:rsidRPr="0009101A">
              <w:rPr>
                <w:rFonts w:ascii="Times New Roman" w:hAnsi="Times New Roman"/>
                <w:color w:val="000000"/>
                <w:sz w:val="24"/>
                <w:szCs w:val="24"/>
              </w:rPr>
              <w:t>.</w:t>
            </w:r>
            <w:r w:rsidRPr="009C33B3">
              <w:rPr>
                <w:rFonts w:ascii="Times New Roman" w:hAnsi="Times New Roman"/>
                <w:color w:val="000000"/>
                <w:sz w:val="24"/>
                <w:szCs w:val="24"/>
              </w:rPr>
              <w:t>en</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10</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9C33B3">
              <w:rPr>
                <w:rFonts w:ascii="Times New Roman" w:hAnsi="Times New Roman"/>
                <w:color w:val="000000"/>
                <w:sz w:val="24"/>
                <w:szCs w:val="24"/>
              </w:rPr>
              <w:t>https</w:t>
            </w:r>
            <w:r w:rsidRPr="0009101A">
              <w:rPr>
                <w:rFonts w:ascii="Times New Roman" w:hAnsi="Times New Roman"/>
                <w:color w:val="000000"/>
                <w:sz w:val="24"/>
                <w:szCs w:val="24"/>
              </w:rPr>
              <w:t>://</w:t>
            </w:r>
            <w:r w:rsidRPr="009C33B3">
              <w:rPr>
                <w:rFonts w:ascii="Times New Roman" w:hAnsi="Times New Roman"/>
                <w:color w:val="000000"/>
                <w:sz w:val="24"/>
                <w:szCs w:val="24"/>
              </w:rPr>
              <w:t>resh</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rFonts w:ascii="Times New Roman" w:hAnsi="Times New Roman"/>
                <w:color w:val="000000"/>
                <w:sz w:val="24"/>
                <w:szCs w:val="24"/>
              </w:rPr>
              <w:t>/</w:t>
            </w:r>
            <w:r w:rsidRPr="009C33B3">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9C33B3">
              <w:rPr>
                <w:rFonts w:ascii="Times New Roman" w:hAnsi="Times New Roman"/>
                <w:color w:val="000000"/>
                <w:sz w:val="24"/>
                <w:szCs w:val="24"/>
              </w:rPr>
              <w:t>http</w:t>
            </w:r>
            <w:r w:rsidRPr="0009101A">
              <w:rPr>
                <w:rFonts w:ascii="Times New Roman" w:hAnsi="Times New Roman"/>
                <w:color w:val="000000"/>
                <w:sz w:val="24"/>
                <w:szCs w:val="24"/>
              </w:rPr>
              <w:t>://</w:t>
            </w:r>
            <w:r w:rsidRPr="009C33B3">
              <w:rPr>
                <w:rFonts w:ascii="Times New Roman" w:hAnsi="Times New Roman"/>
                <w:color w:val="000000"/>
                <w:sz w:val="24"/>
                <w:szCs w:val="24"/>
              </w:rPr>
              <w:t>www</w:t>
            </w:r>
            <w:r w:rsidRPr="0009101A">
              <w:rPr>
                <w:rFonts w:ascii="Times New Roman" w:hAnsi="Times New Roman"/>
                <w:color w:val="000000"/>
                <w:sz w:val="24"/>
                <w:szCs w:val="24"/>
              </w:rPr>
              <w:t>.</w:t>
            </w:r>
            <w:r w:rsidRPr="009C33B3">
              <w:rPr>
                <w:rFonts w:ascii="Times New Roman" w:hAnsi="Times New Roman"/>
                <w:color w:val="000000"/>
                <w:sz w:val="24"/>
                <w:szCs w:val="24"/>
              </w:rPr>
              <w:t>en</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sz w:val="24"/>
                <w:szCs w:val="24"/>
              </w:rPr>
              <w:br/>
            </w:r>
          </w:p>
        </w:tc>
      </w:tr>
      <w:tr w:rsidR="0009101A" w:rsidTr="0009101A">
        <w:trPr>
          <w:trHeight w:val="144"/>
          <w:tblCellSpacing w:w="20" w:type="nil"/>
        </w:trPr>
        <w:tc>
          <w:tcPr>
            <w:tcW w:w="1039" w:type="dxa"/>
            <w:tcMar>
              <w:top w:w="50" w:type="dxa"/>
              <w:left w:w="100" w:type="dxa"/>
            </w:tcMar>
            <w:vAlign w:val="center"/>
          </w:tcPr>
          <w:p w:rsidR="0009101A" w:rsidRDefault="0009101A">
            <w:pPr>
              <w:spacing w:after="0"/>
            </w:pPr>
            <w:r>
              <w:rPr>
                <w:rFonts w:ascii="Times New Roman" w:hAnsi="Times New Roman"/>
                <w:color w:val="000000"/>
                <w:sz w:val="24"/>
              </w:rPr>
              <w:t>11</w:t>
            </w:r>
          </w:p>
        </w:tc>
        <w:tc>
          <w:tcPr>
            <w:tcW w:w="4484" w:type="dxa"/>
            <w:tcMar>
              <w:top w:w="50" w:type="dxa"/>
              <w:left w:w="100" w:type="dxa"/>
            </w:tcMar>
            <w:vAlign w:val="center"/>
          </w:tcPr>
          <w:p w:rsidR="0009101A" w:rsidRDefault="0009101A">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503" w:type="dxa"/>
            <w:tcMar>
              <w:top w:w="50" w:type="dxa"/>
              <w:left w:w="100" w:type="dxa"/>
            </w:tcMar>
            <w:vAlign w:val="center"/>
          </w:tcPr>
          <w:p w:rsidR="0009101A" w:rsidRDefault="0009101A">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9101A" w:rsidRDefault="0009101A">
            <w:pPr>
              <w:spacing w:after="0"/>
              <w:ind w:left="135"/>
              <w:jc w:val="center"/>
            </w:pPr>
          </w:p>
        </w:tc>
        <w:tc>
          <w:tcPr>
            <w:tcW w:w="1910" w:type="dxa"/>
            <w:tcMar>
              <w:top w:w="50" w:type="dxa"/>
              <w:left w:w="100" w:type="dxa"/>
            </w:tcMar>
            <w:vAlign w:val="center"/>
          </w:tcPr>
          <w:p w:rsidR="0009101A" w:rsidRDefault="0009101A">
            <w:pPr>
              <w:spacing w:after="0"/>
              <w:ind w:left="135"/>
              <w:jc w:val="center"/>
            </w:pPr>
          </w:p>
        </w:tc>
        <w:tc>
          <w:tcPr>
            <w:tcW w:w="3263" w:type="dxa"/>
            <w:tcMar>
              <w:top w:w="50" w:type="dxa"/>
              <w:left w:w="100" w:type="dxa"/>
            </w:tcMar>
          </w:tcPr>
          <w:p w:rsidR="0009101A" w:rsidRDefault="0009101A">
            <w:r w:rsidRPr="0009101A">
              <w:rPr>
                <w:rFonts w:ascii="Times New Roman" w:hAnsi="Times New Roman"/>
                <w:color w:val="333333"/>
                <w:sz w:val="24"/>
                <w:szCs w:val="24"/>
              </w:rPr>
              <w:t>‌</w:t>
            </w:r>
            <w:r w:rsidRPr="009C33B3">
              <w:rPr>
                <w:rFonts w:ascii="Times New Roman" w:hAnsi="Times New Roman"/>
                <w:color w:val="000000"/>
                <w:sz w:val="24"/>
                <w:szCs w:val="24"/>
              </w:rPr>
              <w:t>https</w:t>
            </w:r>
            <w:r w:rsidRPr="0009101A">
              <w:rPr>
                <w:rFonts w:ascii="Times New Roman" w:hAnsi="Times New Roman"/>
                <w:color w:val="000000"/>
                <w:sz w:val="24"/>
                <w:szCs w:val="24"/>
              </w:rPr>
              <w:t>://</w:t>
            </w:r>
            <w:r w:rsidRPr="009C33B3">
              <w:rPr>
                <w:rFonts w:ascii="Times New Roman" w:hAnsi="Times New Roman"/>
                <w:color w:val="000000"/>
                <w:sz w:val="24"/>
                <w:szCs w:val="24"/>
              </w:rPr>
              <w:t>resh</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rFonts w:ascii="Times New Roman" w:hAnsi="Times New Roman"/>
                <w:color w:val="000000"/>
                <w:sz w:val="24"/>
                <w:szCs w:val="24"/>
              </w:rPr>
              <w:t>/</w:t>
            </w:r>
            <w:r w:rsidRPr="009C33B3">
              <w:rPr>
                <w:rFonts w:ascii="Times New Roman" w:hAnsi="Times New Roman"/>
                <w:color w:val="000000"/>
                <w:sz w:val="24"/>
                <w:szCs w:val="24"/>
              </w:rPr>
              <w:t>subject</w:t>
            </w:r>
            <w:r w:rsidRPr="0009101A">
              <w:rPr>
                <w:rFonts w:ascii="Times New Roman" w:hAnsi="Times New Roman"/>
                <w:color w:val="000000"/>
                <w:sz w:val="24"/>
                <w:szCs w:val="24"/>
              </w:rPr>
              <w:t>/5/5/</w:t>
            </w:r>
            <w:r w:rsidRPr="0009101A">
              <w:rPr>
                <w:sz w:val="24"/>
                <w:szCs w:val="24"/>
              </w:rPr>
              <w:br/>
            </w:r>
            <w:r w:rsidRPr="0009101A">
              <w:rPr>
                <w:rFonts w:ascii="Times New Roman" w:hAnsi="Times New Roman"/>
                <w:color w:val="000000"/>
                <w:sz w:val="24"/>
                <w:szCs w:val="24"/>
              </w:rPr>
              <w:t xml:space="preserve"> </w:t>
            </w:r>
            <w:r w:rsidRPr="009C33B3">
              <w:rPr>
                <w:rFonts w:ascii="Times New Roman" w:hAnsi="Times New Roman"/>
                <w:color w:val="000000"/>
                <w:sz w:val="24"/>
                <w:szCs w:val="24"/>
              </w:rPr>
              <w:t>http</w:t>
            </w:r>
            <w:r w:rsidRPr="0009101A">
              <w:rPr>
                <w:rFonts w:ascii="Times New Roman" w:hAnsi="Times New Roman"/>
                <w:color w:val="000000"/>
                <w:sz w:val="24"/>
                <w:szCs w:val="24"/>
              </w:rPr>
              <w:t>://</w:t>
            </w:r>
            <w:r w:rsidRPr="009C33B3">
              <w:rPr>
                <w:rFonts w:ascii="Times New Roman" w:hAnsi="Times New Roman"/>
                <w:color w:val="000000"/>
                <w:sz w:val="24"/>
                <w:szCs w:val="24"/>
              </w:rPr>
              <w:t>www</w:t>
            </w:r>
            <w:r w:rsidRPr="0009101A">
              <w:rPr>
                <w:rFonts w:ascii="Times New Roman" w:hAnsi="Times New Roman"/>
                <w:color w:val="000000"/>
                <w:sz w:val="24"/>
                <w:szCs w:val="24"/>
              </w:rPr>
              <w:t>.</w:t>
            </w:r>
            <w:r w:rsidRPr="009C33B3">
              <w:rPr>
                <w:rFonts w:ascii="Times New Roman" w:hAnsi="Times New Roman"/>
                <w:color w:val="000000"/>
                <w:sz w:val="24"/>
                <w:szCs w:val="24"/>
              </w:rPr>
              <w:t>en</w:t>
            </w:r>
            <w:r w:rsidRPr="0009101A">
              <w:rPr>
                <w:rFonts w:ascii="Times New Roman" w:hAnsi="Times New Roman"/>
                <w:color w:val="000000"/>
                <w:sz w:val="24"/>
                <w:szCs w:val="24"/>
              </w:rPr>
              <w:t>.</w:t>
            </w:r>
            <w:r w:rsidRPr="009C33B3">
              <w:rPr>
                <w:rFonts w:ascii="Times New Roman" w:hAnsi="Times New Roman"/>
                <w:color w:val="000000"/>
                <w:sz w:val="24"/>
                <w:szCs w:val="24"/>
              </w:rPr>
              <w:t>edu</w:t>
            </w:r>
            <w:r w:rsidRPr="0009101A">
              <w:rPr>
                <w:rFonts w:ascii="Times New Roman" w:hAnsi="Times New Roman"/>
                <w:color w:val="000000"/>
                <w:sz w:val="24"/>
                <w:szCs w:val="24"/>
              </w:rPr>
              <w:t>.</w:t>
            </w:r>
            <w:r w:rsidRPr="009C33B3">
              <w:rPr>
                <w:rFonts w:ascii="Times New Roman" w:hAnsi="Times New Roman"/>
                <w:color w:val="000000"/>
                <w:sz w:val="24"/>
                <w:szCs w:val="24"/>
              </w:rPr>
              <w:t>ru</w:t>
            </w:r>
            <w:r w:rsidRPr="0009101A">
              <w:rPr>
                <w:sz w:val="24"/>
                <w:szCs w:val="24"/>
              </w:rPr>
              <w:br/>
            </w:r>
          </w:p>
        </w:tc>
      </w:tr>
      <w:tr w:rsidR="0025726D" w:rsidTr="0009101A">
        <w:trPr>
          <w:trHeight w:val="144"/>
          <w:tblCellSpacing w:w="20" w:type="nil"/>
        </w:trPr>
        <w:tc>
          <w:tcPr>
            <w:tcW w:w="1039" w:type="dxa"/>
            <w:tcMar>
              <w:top w:w="50" w:type="dxa"/>
              <w:left w:w="100" w:type="dxa"/>
            </w:tcMar>
            <w:vAlign w:val="center"/>
          </w:tcPr>
          <w:p w:rsidR="0025726D" w:rsidRDefault="00D820D8">
            <w:pPr>
              <w:spacing w:after="0"/>
            </w:pPr>
            <w:r>
              <w:rPr>
                <w:rFonts w:ascii="Times New Roman" w:hAnsi="Times New Roman"/>
                <w:color w:val="000000"/>
                <w:sz w:val="24"/>
              </w:rPr>
              <w:t>12</w:t>
            </w:r>
          </w:p>
        </w:tc>
        <w:tc>
          <w:tcPr>
            <w:tcW w:w="4484" w:type="dxa"/>
            <w:tcMar>
              <w:top w:w="50" w:type="dxa"/>
              <w:left w:w="100" w:type="dxa"/>
            </w:tcMar>
            <w:vAlign w:val="center"/>
          </w:tcPr>
          <w:p w:rsidR="0025726D" w:rsidRDefault="00D820D8">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3"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5726D" w:rsidRDefault="0025726D">
            <w:pPr>
              <w:spacing w:after="0"/>
              <w:ind w:left="135"/>
              <w:jc w:val="center"/>
            </w:pPr>
          </w:p>
        </w:tc>
        <w:tc>
          <w:tcPr>
            <w:tcW w:w="1910" w:type="dxa"/>
            <w:tcMar>
              <w:top w:w="50" w:type="dxa"/>
              <w:left w:w="100" w:type="dxa"/>
            </w:tcMar>
            <w:vAlign w:val="center"/>
          </w:tcPr>
          <w:p w:rsidR="0025726D" w:rsidRDefault="0025726D">
            <w:pPr>
              <w:spacing w:after="0"/>
              <w:ind w:left="135"/>
              <w:jc w:val="center"/>
            </w:pPr>
          </w:p>
        </w:tc>
        <w:tc>
          <w:tcPr>
            <w:tcW w:w="3263" w:type="dxa"/>
            <w:tcMar>
              <w:top w:w="50" w:type="dxa"/>
              <w:left w:w="100" w:type="dxa"/>
            </w:tcMar>
            <w:vAlign w:val="center"/>
          </w:tcPr>
          <w:p w:rsidR="0025726D" w:rsidRDefault="0025726D">
            <w:pPr>
              <w:spacing w:after="0"/>
              <w:ind w:left="135"/>
            </w:pPr>
          </w:p>
        </w:tc>
      </w:tr>
      <w:tr w:rsidR="0025726D" w:rsidTr="0009101A">
        <w:trPr>
          <w:trHeight w:val="144"/>
          <w:tblCellSpacing w:w="20" w:type="nil"/>
        </w:trPr>
        <w:tc>
          <w:tcPr>
            <w:tcW w:w="0" w:type="auto"/>
            <w:gridSpan w:val="2"/>
            <w:tcMar>
              <w:top w:w="50" w:type="dxa"/>
              <w:left w:w="100" w:type="dxa"/>
            </w:tcMar>
            <w:vAlign w:val="center"/>
          </w:tcPr>
          <w:p w:rsidR="0025726D" w:rsidRPr="004F4FBD" w:rsidRDefault="00D820D8">
            <w:pPr>
              <w:spacing w:after="0"/>
              <w:ind w:left="135"/>
              <w:rPr>
                <w:lang w:val="ru-RU"/>
              </w:rPr>
            </w:pPr>
            <w:r w:rsidRPr="004F4FBD">
              <w:rPr>
                <w:rFonts w:ascii="Times New Roman" w:hAnsi="Times New Roman"/>
                <w:color w:val="000000"/>
                <w:sz w:val="24"/>
                <w:lang w:val="ru-RU"/>
              </w:rPr>
              <w:t>ОБЩЕЕ КОЛИЧЕСТВО ЧАСОВ ПО ПРОГРАММЕ</w:t>
            </w:r>
          </w:p>
        </w:tc>
        <w:tc>
          <w:tcPr>
            <w:tcW w:w="1503" w:type="dxa"/>
            <w:tcMar>
              <w:top w:w="50" w:type="dxa"/>
              <w:left w:w="100" w:type="dxa"/>
            </w:tcMar>
            <w:vAlign w:val="center"/>
          </w:tcPr>
          <w:p w:rsidR="0025726D" w:rsidRDefault="00D820D8">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7.5 </w:t>
            </w:r>
          </w:p>
        </w:tc>
        <w:tc>
          <w:tcPr>
            <w:tcW w:w="3263" w:type="dxa"/>
            <w:tcMar>
              <w:top w:w="50" w:type="dxa"/>
              <w:left w:w="100" w:type="dxa"/>
            </w:tcMar>
            <w:vAlign w:val="center"/>
          </w:tcPr>
          <w:p w:rsidR="0025726D" w:rsidRDefault="0025726D"/>
        </w:tc>
      </w:tr>
    </w:tbl>
    <w:p w:rsidR="0025726D" w:rsidRDefault="0025726D">
      <w:pPr>
        <w:sectPr w:rsidR="0025726D">
          <w:pgSz w:w="16383" w:h="11906" w:orient="landscape"/>
          <w:pgMar w:top="1134" w:right="850" w:bottom="1134" w:left="1701" w:header="720" w:footer="720" w:gutter="0"/>
          <w:cols w:space="720"/>
        </w:sectPr>
      </w:pPr>
    </w:p>
    <w:p w:rsidR="0025726D" w:rsidRDefault="0025726D">
      <w:pPr>
        <w:sectPr w:rsidR="0025726D">
          <w:pgSz w:w="16383" w:h="11906" w:orient="landscape"/>
          <w:pgMar w:top="1134" w:right="850" w:bottom="1134" w:left="1701" w:header="720" w:footer="720" w:gutter="0"/>
          <w:cols w:space="720"/>
        </w:sectPr>
      </w:pPr>
      <w:bookmarkStart w:id="6" w:name="block-4044378"/>
      <w:bookmarkEnd w:id="5"/>
    </w:p>
    <w:p w:rsidR="0025726D" w:rsidRDefault="00D820D8">
      <w:pPr>
        <w:spacing w:after="0"/>
        <w:ind w:left="120"/>
      </w:pPr>
      <w:r>
        <w:rPr>
          <w:rFonts w:ascii="Times New Roman" w:hAnsi="Times New Roman"/>
          <w:b/>
          <w:color w:val="000000"/>
          <w:sz w:val="28"/>
        </w:rPr>
        <w:lastRenderedPageBreak/>
        <w:t xml:space="preserve"> </w:t>
      </w:r>
      <w:r w:rsidR="00C90A6E">
        <w:rPr>
          <w:rFonts w:ascii="Times New Roman" w:hAnsi="Times New Roman"/>
          <w:b/>
          <w:color w:val="000000"/>
          <w:sz w:val="28"/>
          <w:lang w:val="ru-RU"/>
        </w:rPr>
        <w:t xml:space="preserve">                                                                                              Поурочное планирование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3863"/>
        <w:gridCol w:w="972"/>
        <w:gridCol w:w="1841"/>
        <w:gridCol w:w="1910"/>
        <w:gridCol w:w="1347"/>
        <w:gridCol w:w="3128"/>
      </w:tblGrid>
      <w:tr w:rsidR="0025726D" w:rsidTr="007359FE">
        <w:trPr>
          <w:trHeight w:val="144"/>
          <w:tblCellSpacing w:w="20" w:type="nil"/>
        </w:trPr>
        <w:tc>
          <w:tcPr>
            <w:tcW w:w="962" w:type="dxa"/>
            <w:vMerge w:val="restart"/>
            <w:tcMar>
              <w:top w:w="50" w:type="dxa"/>
              <w:left w:w="100" w:type="dxa"/>
            </w:tcMar>
            <w:vAlign w:val="center"/>
          </w:tcPr>
          <w:p w:rsidR="0025726D" w:rsidRDefault="00D820D8">
            <w:pPr>
              <w:spacing w:after="0"/>
              <w:ind w:left="135"/>
            </w:pPr>
            <w:r>
              <w:rPr>
                <w:rFonts w:ascii="Times New Roman" w:hAnsi="Times New Roman"/>
                <w:b/>
                <w:color w:val="000000"/>
                <w:sz w:val="24"/>
              </w:rPr>
              <w:t xml:space="preserve">№ п/п </w:t>
            </w:r>
          </w:p>
          <w:p w:rsidR="0025726D" w:rsidRDefault="0025726D">
            <w:pPr>
              <w:spacing w:after="0"/>
              <w:ind w:left="135"/>
            </w:pPr>
          </w:p>
        </w:tc>
        <w:tc>
          <w:tcPr>
            <w:tcW w:w="3865"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726D" w:rsidRDefault="0025726D">
            <w:pPr>
              <w:spacing w:after="0"/>
              <w:ind w:left="135"/>
            </w:pPr>
          </w:p>
        </w:tc>
        <w:tc>
          <w:tcPr>
            <w:tcW w:w="0" w:type="auto"/>
            <w:gridSpan w:val="3"/>
            <w:tcMar>
              <w:top w:w="50" w:type="dxa"/>
              <w:left w:w="100" w:type="dxa"/>
            </w:tcMar>
            <w:vAlign w:val="center"/>
          </w:tcPr>
          <w:p w:rsidR="0025726D" w:rsidRDefault="00D820D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726D" w:rsidRDefault="0025726D">
            <w:pPr>
              <w:spacing w:after="0"/>
              <w:ind w:left="135"/>
            </w:pPr>
          </w:p>
        </w:tc>
        <w:tc>
          <w:tcPr>
            <w:tcW w:w="3128" w:type="dxa"/>
            <w:vMerge w:val="restart"/>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726D" w:rsidRDefault="0025726D">
            <w:pPr>
              <w:spacing w:after="0"/>
              <w:ind w:left="135"/>
            </w:pPr>
          </w:p>
        </w:tc>
      </w:tr>
      <w:tr w:rsidR="0025726D" w:rsidTr="007359FE">
        <w:trPr>
          <w:trHeight w:val="144"/>
          <w:tblCellSpacing w:w="20" w:type="nil"/>
        </w:trPr>
        <w:tc>
          <w:tcPr>
            <w:tcW w:w="0" w:type="auto"/>
            <w:vMerge/>
            <w:tcBorders>
              <w:top w:val="nil"/>
            </w:tcBorders>
            <w:tcMar>
              <w:top w:w="50" w:type="dxa"/>
              <w:left w:w="100" w:type="dxa"/>
            </w:tcMar>
          </w:tcPr>
          <w:p w:rsidR="0025726D" w:rsidRDefault="0025726D"/>
        </w:tc>
        <w:tc>
          <w:tcPr>
            <w:tcW w:w="0" w:type="auto"/>
            <w:vMerge/>
            <w:tcBorders>
              <w:top w:val="nil"/>
            </w:tcBorders>
            <w:tcMar>
              <w:top w:w="50" w:type="dxa"/>
              <w:left w:w="100" w:type="dxa"/>
            </w:tcMar>
          </w:tcPr>
          <w:p w:rsidR="0025726D" w:rsidRDefault="0025726D"/>
        </w:tc>
        <w:tc>
          <w:tcPr>
            <w:tcW w:w="987"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726D" w:rsidRDefault="0025726D">
            <w:pPr>
              <w:spacing w:after="0"/>
              <w:ind w:left="135"/>
            </w:pPr>
          </w:p>
        </w:tc>
        <w:tc>
          <w:tcPr>
            <w:tcW w:w="1841"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26D" w:rsidRDefault="0025726D">
            <w:pPr>
              <w:spacing w:after="0"/>
              <w:ind w:left="135"/>
            </w:pPr>
          </w:p>
        </w:tc>
        <w:tc>
          <w:tcPr>
            <w:tcW w:w="1910" w:type="dxa"/>
            <w:tcMar>
              <w:top w:w="50" w:type="dxa"/>
              <w:left w:w="100" w:type="dxa"/>
            </w:tcMar>
            <w:vAlign w:val="center"/>
          </w:tcPr>
          <w:p w:rsidR="0025726D" w:rsidRDefault="00D820D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726D" w:rsidRDefault="0025726D">
            <w:pPr>
              <w:spacing w:after="0"/>
              <w:ind w:left="135"/>
            </w:pPr>
          </w:p>
        </w:tc>
        <w:tc>
          <w:tcPr>
            <w:tcW w:w="0" w:type="auto"/>
            <w:vMerge/>
            <w:tcBorders>
              <w:top w:val="nil"/>
            </w:tcBorders>
            <w:tcMar>
              <w:top w:w="50" w:type="dxa"/>
              <w:left w:w="100" w:type="dxa"/>
            </w:tcMar>
          </w:tcPr>
          <w:p w:rsidR="0025726D" w:rsidRDefault="0025726D"/>
        </w:tc>
        <w:tc>
          <w:tcPr>
            <w:tcW w:w="0" w:type="auto"/>
            <w:vMerge/>
            <w:tcBorders>
              <w:top w:val="nil"/>
            </w:tcBorders>
            <w:tcMar>
              <w:top w:w="50" w:type="dxa"/>
              <w:left w:w="100" w:type="dxa"/>
            </w:tcMar>
          </w:tcPr>
          <w:p w:rsidR="0025726D" w:rsidRDefault="0025726D"/>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Движущие силы эволюции видов по Ч. Дарвину</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Борьба за существование, естественный и искусственный отбор</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Этапы эволюционного процесса: </w:t>
            </w:r>
            <w:proofErr w:type="spellStart"/>
            <w:r w:rsidRPr="004F4FBD">
              <w:rPr>
                <w:rFonts w:ascii="Times New Roman" w:hAnsi="Times New Roman"/>
                <w:color w:val="000000"/>
                <w:sz w:val="24"/>
                <w:lang w:val="ru-RU"/>
              </w:rPr>
              <w:t>микроэволюция</w:t>
            </w:r>
            <w:proofErr w:type="spellEnd"/>
            <w:r w:rsidRPr="004F4FBD">
              <w:rPr>
                <w:rFonts w:ascii="Times New Roman" w:hAnsi="Times New Roman"/>
                <w:color w:val="000000"/>
                <w:sz w:val="24"/>
                <w:lang w:val="ru-RU"/>
              </w:rPr>
              <w:t xml:space="preserve"> и макроэволюция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Закон генетического равновесия Дж. Харди, В. </w:t>
            </w:r>
            <w:proofErr w:type="spellStart"/>
            <w:r w:rsidRPr="004F4FBD">
              <w:rPr>
                <w:rFonts w:ascii="Times New Roman" w:hAnsi="Times New Roman"/>
                <w:color w:val="000000"/>
                <w:sz w:val="24"/>
                <w:lang w:val="ru-RU"/>
              </w:rPr>
              <w:t>Вайнберга</w:t>
            </w:r>
            <w:proofErr w:type="spellEnd"/>
            <w:r w:rsidRPr="004F4FBD">
              <w:rPr>
                <w:rFonts w:ascii="Times New Roman" w:hAnsi="Times New Roman"/>
                <w:color w:val="000000"/>
                <w:sz w:val="24"/>
                <w:lang w:val="ru-RU"/>
              </w:rPr>
              <w:t xml:space="preserve">. </w:t>
            </w:r>
            <w:r w:rsidRPr="004F4FBD">
              <w:rPr>
                <w:rFonts w:ascii="Times New Roman" w:hAnsi="Times New Roman"/>
                <w:color w:val="000000"/>
                <w:sz w:val="24"/>
                <w:lang w:val="ru-RU"/>
              </w:rPr>
              <w:lastRenderedPageBreak/>
              <w:t>Лабораторная работа «Выявление изменчивости у особей одного вида»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9F4864">
              <w:rPr>
                <w:rFonts w:ascii="Times New Roman" w:hAnsi="Times New Roman"/>
                <w:color w:val="000000"/>
                <w:sz w:val="24"/>
                <w:szCs w:val="24"/>
              </w:rPr>
              <w:t>https</w:t>
            </w:r>
            <w:r w:rsidRPr="007359FE">
              <w:rPr>
                <w:rFonts w:ascii="Times New Roman" w:hAnsi="Times New Roman"/>
                <w:color w:val="000000"/>
                <w:sz w:val="24"/>
                <w:szCs w:val="24"/>
              </w:rPr>
              <w:t>://</w:t>
            </w:r>
            <w:r w:rsidRPr="009F4864">
              <w:rPr>
                <w:rFonts w:ascii="Times New Roman" w:hAnsi="Times New Roman"/>
                <w:color w:val="000000"/>
                <w:sz w:val="24"/>
                <w:szCs w:val="24"/>
              </w:rPr>
              <w:t>resh</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rFonts w:ascii="Times New Roman" w:hAnsi="Times New Roman"/>
                <w:color w:val="000000"/>
                <w:sz w:val="24"/>
                <w:szCs w:val="24"/>
              </w:rPr>
              <w:t>/</w:t>
            </w:r>
            <w:r w:rsidRPr="009F4864">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9F4864">
              <w:rPr>
                <w:rFonts w:ascii="Times New Roman" w:hAnsi="Times New Roman"/>
                <w:color w:val="000000"/>
                <w:sz w:val="24"/>
                <w:szCs w:val="24"/>
              </w:rPr>
              <w:t>http</w:t>
            </w:r>
            <w:r w:rsidRPr="007359FE">
              <w:rPr>
                <w:rFonts w:ascii="Times New Roman" w:hAnsi="Times New Roman"/>
                <w:color w:val="000000"/>
                <w:sz w:val="24"/>
                <w:szCs w:val="24"/>
              </w:rPr>
              <w:t>://</w:t>
            </w:r>
            <w:r w:rsidRPr="009F4864">
              <w:rPr>
                <w:rFonts w:ascii="Times New Roman" w:hAnsi="Times New Roman"/>
                <w:color w:val="000000"/>
                <w:sz w:val="24"/>
                <w:szCs w:val="24"/>
              </w:rPr>
              <w:t>www</w:t>
            </w:r>
            <w:r w:rsidRPr="007359FE">
              <w:rPr>
                <w:rFonts w:ascii="Times New Roman" w:hAnsi="Times New Roman"/>
                <w:color w:val="000000"/>
                <w:sz w:val="24"/>
                <w:szCs w:val="24"/>
              </w:rPr>
              <w:t>.</w:t>
            </w:r>
            <w:r w:rsidRPr="009F4864">
              <w:rPr>
                <w:rFonts w:ascii="Times New Roman" w:hAnsi="Times New Roman"/>
                <w:color w:val="000000"/>
                <w:sz w:val="24"/>
                <w:szCs w:val="24"/>
              </w:rPr>
              <w:t>en</w:t>
            </w:r>
            <w:r w:rsidRPr="007359FE">
              <w:rPr>
                <w:rFonts w:ascii="Times New Roman" w:hAnsi="Times New Roman"/>
                <w:color w:val="000000"/>
                <w:sz w:val="24"/>
                <w:szCs w:val="24"/>
              </w:rPr>
              <w:t>.</w:t>
            </w:r>
            <w:r w:rsidRPr="009F4864">
              <w:rPr>
                <w:rFonts w:ascii="Times New Roman" w:hAnsi="Times New Roman"/>
                <w:color w:val="000000"/>
                <w:sz w:val="24"/>
                <w:szCs w:val="24"/>
              </w:rPr>
              <w:t>edu</w:t>
            </w:r>
            <w:r w:rsidRPr="007359FE">
              <w:rPr>
                <w:rFonts w:ascii="Times New Roman" w:hAnsi="Times New Roman"/>
                <w:color w:val="000000"/>
                <w:sz w:val="24"/>
                <w:szCs w:val="24"/>
              </w:rPr>
              <w:t>.</w:t>
            </w:r>
            <w:r w:rsidRPr="009F4864">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8</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Эффект основателя. Эффект бутылочного горлышка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10</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Миграции. Изоляции популяций: географическая, биологическая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Естественный отбор — направляющий фактор эволюции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12</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13</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Приспособленность организмов как результат </w:t>
            </w:r>
            <w:proofErr w:type="spellStart"/>
            <w:r w:rsidRPr="004F4FBD">
              <w:rPr>
                <w:rFonts w:ascii="Times New Roman" w:hAnsi="Times New Roman"/>
                <w:color w:val="000000"/>
                <w:sz w:val="24"/>
                <w:lang w:val="ru-RU"/>
              </w:rPr>
              <w:t>микроэволюции</w:t>
            </w:r>
            <w:proofErr w:type="spellEnd"/>
            <w:r w:rsidRPr="004F4FBD">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14</w:t>
            </w:r>
          </w:p>
        </w:tc>
        <w:tc>
          <w:tcPr>
            <w:tcW w:w="3865" w:type="dxa"/>
            <w:tcMar>
              <w:top w:w="50" w:type="dxa"/>
              <w:left w:w="100" w:type="dxa"/>
            </w:tcMar>
            <w:vAlign w:val="center"/>
          </w:tcPr>
          <w:p w:rsidR="007359FE" w:rsidRDefault="007359FE">
            <w:pPr>
              <w:spacing w:after="0"/>
              <w:ind w:left="135"/>
            </w:pPr>
            <w:r w:rsidRPr="004F4FBD">
              <w:rPr>
                <w:rFonts w:ascii="Times New Roman" w:hAnsi="Times New Roman"/>
                <w:color w:val="000000"/>
                <w:sz w:val="24"/>
                <w:lang w:val="ru-RU"/>
              </w:rPr>
              <w:t xml:space="preserve">Примеры приспособлений у организмов: морфологические, физиологические, </w:t>
            </w:r>
            <w:r w:rsidRPr="004F4FBD">
              <w:rPr>
                <w:rFonts w:ascii="Times New Roman" w:hAnsi="Times New Roman"/>
                <w:color w:val="000000"/>
                <w:sz w:val="24"/>
                <w:lang w:val="ru-RU"/>
              </w:rPr>
              <w:lastRenderedPageBreak/>
              <w:t xml:space="preserve">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8E4A50">
              <w:rPr>
                <w:rFonts w:ascii="Times New Roman" w:hAnsi="Times New Roman"/>
                <w:color w:val="000000"/>
                <w:sz w:val="24"/>
                <w:szCs w:val="24"/>
              </w:rPr>
              <w:t>https</w:t>
            </w:r>
            <w:r w:rsidRPr="007359FE">
              <w:rPr>
                <w:rFonts w:ascii="Times New Roman" w:hAnsi="Times New Roman"/>
                <w:color w:val="000000"/>
                <w:sz w:val="24"/>
                <w:szCs w:val="24"/>
              </w:rPr>
              <w:t>://</w:t>
            </w:r>
            <w:r w:rsidRPr="008E4A50">
              <w:rPr>
                <w:rFonts w:ascii="Times New Roman" w:hAnsi="Times New Roman"/>
                <w:color w:val="000000"/>
                <w:sz w:val="24"/>
                <w:szCs w:val="24"/>
              </w:rPr>
              <w:t>resh</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rFonts w:ascii="Times New Roman" w:hAnsi="Times New Roman"/>
                <w:color w:val="000000"/>
                <w:sz w:val="24"/>
                <w:szCs w:val="24"/>
              </w:rPr>
              <w:t>/</w:t>
            </w:r>
            <w:r w:rsidRPr="008E4A50">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8E4A50">
              <w:rPr>
                <w:rFonts w:ascii="Times New Roman" w:hAnsi="Times New Roman"/>
                <w:color w:val="000000"/>
                <w:sz w:val="24"/>
                <w:szCs w:val="24"/>
              </w:rPr>
              <w:t>http</w:t>
            </w:r>
            <w:r w:rsidRPr="007359FE">
              <w:rPr>
                <w:rFonts w:ascii="Times New Roman" w:hAnsi="Times New Roman"/>
                <w:color w:val="000000"/>
                <w:sz w:val="24"/>
                <w:szCs w:val="24"/>
              </w:rPr>
              <w:t>://</w:t>
            </w:r>
            <w:r w:rsidRPr="008E4A50">
              <w:rPr>
                <w:rFonts w:ascii="Times New Roman" w:hAnsi="Times New Roman"/>
                <w:color w:val="000000"/>
                <w:sz w:val="24"/>
                <w:szCs w:val="24"/>
              </w:rPr>
              <w:t>www</w:t>
            </w:r>
            <w:r w:rsidRPr="007359FE">
              <w:rPr>
                <w:rFonts w:ascii="Times New Roman" w:hAnsi="Times New Roman"/>
                <w:color w:val="000000"/>
                <w:sz w:val="24"/>
                <w:szCs w:val="24"/>
              </w:rPr>
              <w:t>.</w:t>
            </w:r>
            <w:r w:rsidRPr="008E4A50">
              <w:rPr>
                <w:rFonts w:ascii="Times New Roman" w:hAnsi="Times New Roman"/>
                <w:color w:val="000000"/>
                <w:sz w:val="24"/>
                <w:szCs w:val="24"/>
              </w:rPr>
              <w:t>en</w:t>
            </w:r>
            <w:r w:rsidRPr="007359FE">
              <w:rPr>
                <w:rFonts w:ascii="Times New Roman" w:hAnsi="Times New Roman"/>
                <w:color w:val="000000"/>
                <w:sz w:val="24"/>
                <w:szCs w:val="24"/>
              </w:rPr>
              <w:t>.</w:t>
            </w:r>
            <w:r w:rsidRPr="008E4A50">
              <w:rPr>
                <w:rFonts w:ascii="Times New Roman" w:hAnsi="Times New Roman"/>
                <w:color w:val="000000"/>
                <w:sz w:val="24"/>
                <w:szCs w:val="24"/>
              </w:rPr>
              <w:t>edu</w:t>
            </w:r>
            <w:r w:rsidRPr="007359FE">
              <w:rPr>
                <w:rFonts w:ascii="Times New Roman" w:hAnsi="Times New Roman"/>
                <w:color w:val="000000"/>
                <w:sz w:val="24"/>
                <w:szCs w:val="24"/>
              </w:rPr>
              <w:t>.</w:t>
            </w:r>
            <w:r w:rsidRPr="008E4A50">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15</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16</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17</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18</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19</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Макроэволюция. Палеонтологические методы изучения эволюции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20</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Эмбриологические и сравнительно-морфологические </w:t>
            </w:r>
            <w:r w:rsidRPr="004F4FBD">
              <w:rPr>
                <w:rFonts w:ascii="Times New Roman" w:hAnsi="Times New Roman"/>
                <w:color w:val="000000"/>
                <w:sz w:val="24"/>
                <w:lang w:val="ru-RU"/>
              </w:rPr>
              <w:lastRenderedPageBreak/>
              <w:t>методы изучения эволюции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22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23</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Адаптивная радиация. Неравномерность темпов эволюции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25</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Научные гипотезы происхождения жизни на Земле</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26</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Донаучные представления о зарождении жизни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27</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28</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29</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История Земли и методы её изучения. Лабораторная работа </w:t>
            </w:r>
            <w:r w:rsidRPr="004F4FBD">
              <w:rPr>
                <w:rFonts w:ascii="Times New Roman" w:hAnsi="Times New Roman"/>
                <w:color w:val="000000"/>
                <w:sz w:val="24"/>
                <w:lang w:val="ru-RU"/>
              </w:rPr>
              <w:lastRenderedPageBreak/>
              <w:t>«Изучение и описание ископаемых остатков древних организмов»</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30</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31</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33</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Основные этапы эволюции животного мира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35</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Развитие жизни на Земле по эрам и периодам</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36</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Массовые вымирания — экологические кризисы прошлого</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37</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Современный экологический кризис, его особенности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38</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39</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40</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Развитие представлений о происхождении человека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4F4FBD">
              <w:rPr>
                <w:rFonts w:ascii="Times New Roman" w:hAnsi="Times New Roman"/>
                <w:color w:val="000000"/>
                <w:sz w:val="24"/>
                <w:lang w:val="ru-RU"/>
              </w:rPr>
              <w:t>прямохождением</w:t>
            </w:r>
            <w:proofErr w:type="spellEnd"/>
            <w:r w:rsidRPr="004F4FBD">
              <w:rPr>
                <w:rFonts w:ascii="Times New Roman" w:hAnsi="Times New Roman"/>
                <w:color w:val="000000"/>
                <w:sz w:val="24"/>
                <w:lang w:val="ru-RU"/>
              </w:rPr>
              <w:t>»</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43</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44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Соотношение биологических и социальных факторов в антропогенезе</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45</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46</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47</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48</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49</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50</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Методы экологии. Лабораторная работа «Изучение методов </w:t>
            </w:r>
            <w:r w:rsidRPr="004F4FBD">
              <w:rPr>
                <w:rFonts w:ascii="Times New Roman" w:hAnsi="Times New Roman"/>
                <w:color w:val="000000"/>
                <w:sz w:val="24"/>
                <w:lang w:val="ru-RU"/>
              </w:rPr>
              <w:lastRenderedPageBreak/>
              <w:t>экологических исследований»</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52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Значение экологических знаний для человека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53</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55</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56</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57</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58</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59</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60</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62</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63</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65</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lastRenderedPageBreak/>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66</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Динамика популяции и её регуляция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67</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Кривые роста численности популяции. Кривые выживания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68</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69</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70</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Закономерности поведения и миграций животных</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71</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72</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73</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Круговорот веществ и поток энергии в экосистеме</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74</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75</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76</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77</w:t>
            </w:r>
          </w:p>
        </w:tc>
        <w:tc>
          <w:tcPr>
            <w:tcW w:w="3865" w:type="dxa"/>
            <w:tcMar>
              <w:top w:w="50" w:type="dxa"/>
              <w:left w:w="100" w:type="dxa"/>
            </w:tcMar>
            <w:vAlign w:val="center"/>
          </w:tcPr>
          <w:p w:rsidR="007359FE" w:rsidRDefault="007359FE">
            <w:pPr>
              <w:spacing w:after="0"/>
              <w:ind w:left="135"/>
            </w:pPr>
            <w:r w:rsidRPr="004F4FBD">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78</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Природные экосистемы. Экосистемы тундр, лесов, степей, пустынь</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79</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80</w:t>
            </w:r>
          </w:p>
        </w:tc>
        <w:tc>
          <w:tcPr>
            <w:tcW w:w="3865" w:type="dxa"/>
            <w:tcMar>
              <w:top w:w="50" w:type="dxa"/>
              <w:left w:w="100" w:type="dxa"/>
            </w:tcMar>
            <w:vAlign w:val="center"/>
          </w:tcPr>
          <w:p w:rsidR="007359FE" w:rsidRPr="004F4FBD" w:rsidRDefault="007359FE">
            <w:pPr>
              <w:spacing w:after="0"/>
              <w:ind w:left="135"/>
              <w:rPr>
                <w:lang w:val="ru-RU"/>
              </w:rPr>
            </w:pPr>
            <w:proofErr w:type="spellStart"/>
            <w:r w:rsidRPr="004F4FBD">
              <w:rPr>
                <w:rFonts w:ascii="Times New Roman" w:hAnsi="Times New Roman"/>
                <w:color w:val="000000"/>
                <w:sz w:val="24"/>
                <w:lang w:val="ru-RU"/>
              </w:rPr>
              <w:t>Урбоэкосистемы</w:t>
            </w:r>
            <w:proofErr w:type="spellEnd"/>
            <w:r w:rsidRPr="004F4FBD">
              <w:rPr>
                <w:rFonts w:ascii="Times New Roman" w:hAnsi="Times New Roman"/>
                <w:color w:val="000000"/>
                <w:sz w:val="24"/>
                <w:lang w:val="ru-RU"/>
              </w:rPr>
              <w:t xml:space="preserve">. Практическая работа «Изучение и описание </w:t>
            </w:r>
            <w:proofErr w:type="spellStart"/>
            <w:r w:rsidRPr="004F4FBD">
              <w:rPr>
                <w:rFonts w:ascii="Times New Roman" w:hAnsi="Times New Roman"/>
                <w:color w:val="000000"/>
                <w:sz w:val="24"/>
                <w:lang w:val="ru-RU"/>
              </w:rPr>
              <w:t>урбоэкосистемы</w:t>
            </w:r>
            <w:proofErr w:type="spellEnd"/>
            <w:r w:rsidRPr="004F4FBD">
              <w:rPr>
                <w:rFonts w:ascii="Times New Roman" w:hAnsi="Times New Roman"/>
                <w:color w:val="000000"/>
                <w:sz w:val="24"/>
                <w:lang w:val="ru-RU"/>
              </w:rPr>
              <w:t>»</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81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Механизмы воздействия загрязнений разных типов на </w:t>
            </w:r>
            <w:proofErr w:type="spellStart"/>
            <w:r w:rsidRPr="004F4FBD">
              <w:rPr>
                <w:rFonts w:ascii="Times New Roman" w:hAnsi="Times New Roman"/>
                <w:color w:val="000000"/>
                <w:sz w:val="24"/>
                <w:lang w:val="ru-RU"/>
              </w:rPr>
              <w:t>суборганизменном</w:t>
            </w:r>
            <w:proofErr w:type="spellEnd"/>
            <w:r w:rsidRPr="004F4FBD">
              <w:rPr>
                <w:rFonts w:ascii="Times New Roman" w:hAnsi="Times New Roman"/>
                <w:color w:val="000000"/>
                <w:sz w:val="24"/>
                <w:lang w:val="ru-RU"/>
              </w:rPr>
              <w:t xml:space="preserve">, организменном, популяционном и </w:t>
            </w:r>
            <w:proofErr w:type="spellStart"/>
            <w:r w:rsidRPr="004F4FBD">
              <w:rPr>
                <w:rFonts w:ascii="Times New Roman" w:hAnsi="Times New Roman"/>
                <w:color w:val="000000"/>
                <w:sz w:val="24"/>
                <w:lang w:val="ru-RU"/>
              </w:rPr>
              <w:t>экосистемном</w:t>
            </w:r>
            <w:proofErr w:type="spellEnd"/>
            <w:r w:rsidRPr="004F4FBD">
              <w:rPr>
                <w:rFonts w:ascii="Times New Roman" w:hAnsi="Times New Roman"/>
                <w:color w:val="000000"/>
                <w:sz w:val="24"/>
                <w:lang w:val="ru-RU"/>
              </w:rPr>
              <w:t xml:space="preserve"> уровнях</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83</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Учение В. И. Вернадского о биосфере</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85</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86</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Круговороты веществ и биогеохимические циклы</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87</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Зональность биосферы. Основные биомы суши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88</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89</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Экологические кризисы и их причины</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90</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Антропогенное воздействие на растительный и животный мир</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92</w:t>
            </w:r>
          </w:p>
        </w:tc>
        <w:tc>
          <w:tcPr>
            <w:tcW w:w="3865" w:type="dxa"/>
            <w:tcMar>
              <w:top w:w="50" w:type="dxa"/>
              <w:left w:w="100" w:type="dxa"/>
            </w:tcMar>
            <w:vAlign w:val="center"/>
          </w:tcPr>
          <w:p w:rsidR="007359FE" w:rsidRDefault="007359FE">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987" w:type="dxa"/>
            <w:tcMar>
              <w:top w:w="50" w:type="dxa"/>
              <w:left w:w="100" w:type="dxa"/>
            </w:tcMar>
            <w:vAlign w:val="center"/>
          </w:tcPr>
          <w:p w:rsidR="007359FE" w:rsidRDefault="0073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564651">
              <w:rPr>
                <w:rFonts w:ascii="Times New Roman" w:hAnsi="Times New Roman"/>
                <w:color w:val="000000"/>
                <w:sz w:val="24"/>
                <w:szCs w:val="24"/>
              </w:rPr>
              <w:t>https</w:t>
            </w:r>
            <w:r w:rsidRPr="007359FE">
              <w:rPr>
                <w:rFonts w:ascii="Times New Roman" w:hAnsi="Times New Roman"/>
                <w:color w:val="000000"/>
                <w:sz w:val="24"/>
                <w:szCs w:val="24"/>
              </w:rPr>
              <w:t>://</w:t>
            </w:r>
            <w:r w:rsidRPr="00564651">
              <w:rPr>
                <w:rFonts w:ascii="Times New Roman" w:hAnsi="Times New Roman"/>
                <w:color w:val="000000"/>
                <w:sz w:val="24"/>
                <w:szCs w:val="24"/>
              </w:rPr>
              <w:t>resh</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rFonts w:ascii="Times New Roman" w:hAnsi="Times New Roman"/>
                <w:color w:val="000000"/>
                <w:sz w:val="24"/>
                <w:szCs w:val="24"/>
              </w:rPr>
              <w:t>/</w:t>
            </w:r>
            <w:r w:rsidRPr="00564651">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564651">
              <w:rPr>
                <w:rFonts w:ascii="Times New Roman" w:hAnsi="Times New Roman"/>
                <w:color w:val="000000"/>
                <w:sz w:val="24"/>
                <w:szCs w:val="24"/>
              </w:rPr>
              <w:t>http</w:t>
            </w:r>
            <w:r w:rsidRPr="007359FE">
              <w:rPr>
                <w:rFonts w:ascii="Times New Roman" w:hAnsi="Times New Roman"/>
                <w:color w:val="000000"/>
                <w:sz w:val="24"/>
                <w:szCs w:val="24"/>
              </w:rPr>
              <w:t>://</w:t>
            </w:r>
            <w:r w:rsidRPr="00564651">
              <w:rPr>
                <w:rFonts w:ascii="Times New Roman" w:hAnsi="Times New Roman"/>
                <w:color w:val="000000"/>
                <w:sz w:val="24"/>
                <w:szCs w:val="24"/>
              </w:rPr>
              <w:t>www</w:t>
            </w:r>
            <w:r w:rsidRPr="007359FE">
              <w:rPr>
                <w:rFonts w:ascii="Times New Roman" w:hAnsi="Times New Roman"/>
                <w:color w:val="000000"/>
                <w:sz w:val="24"/>
                <w:szCs w:val="24"/>
              </w:rPr>
              <w:t>.</w:t>
            </w:r>
            <w:r w:rsidRPr="00564651">
              <w:rPr>
                <w:rFonts w:ascii="Times New Roman" w:hAnsi="Times New Roman"/>
                <w:color w:val="000000"/>
                <w:sz w:val="24"/>
                <w:szCs w:val="24"/>
              </w:rPr>
              <w:t>en</w:t>
            </w:r>
            <w:r w:rsidRPr="007359FE">
              <w:rPr>
                <w:rFonts w:ascii="Times New Roman" w:hAnsi="Times New Roman"/>
                <w:color w:val="000000"/>
                <w:sz w:val="24"/>
                <w:szCs w:val="24"/>
              </w:rPr>
              <w:t>.</w:t>
            </w:r>
            <w:r w:rsidRPr="00564651">
              <w:rPr>
                <w:rFonts w:ascii="Times New Roman" w:hAnsi="Times New Roman"/>
                <w:color w:val="000000"/>
                <w:sz w:val="24"/>
                <w:szCs w:val="24"/>
              </w:rPr>
              <w:t>edu</w:t>
            </w:r>
            <w:r w:rsidRPr="007359FE">
              <w:rPr>
                <w:rFonts w:ascii="Times New Roman" w:hAnsi="Times New Roman"/>
                <w:color w:val="000000"/>
                <w:sz w:val="24"/>
                <w:szCs w:val="24"/>
              </w:rPr>
              <w:t>.</w:t>
            </w:r>
            <w:r w:rsidRPr="00564651">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93</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Основные принципы устойчивого развития человечества и природы</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FF0B9B">
              <w:rPr>
                <w:rFonts w:ascii="Times New Roman" w:hAnsi="Times New Roman"/>
                <w:color w:val="000000"/>
                <w:sz w:val="24"/>
                <w:szCs w:val="24"/>
              </w:rPr>
              <w:t>https</w:t>
            </w:r>
            <w:r w:rsidRPr="007359FE">
              <w:rPr>
                <w:rFonts w:ascii="Times New Roman" w:hAnsi="Times New Roman"/>
                <w:color w:val="000000"/>
                <w:sz w:val="24"/>
                <w:szCs w:val="24"/>
              </w:rPr>
              <w:t>://</w:t>
            </w:r>
            <w:r w:rsidRPr="00FF0B9B">
              <w:rPr>
                <w:rFonts w:ascii="Times New Roman" w:hAnsi="Times New Roman"/>
                <w:color w:val="000000"/>
                <w:sz w:val="24"/>
                <w:szCs w:val="24"/>
              </w:rPr>
              <w:t>resh</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rFonts w:ascii="Times New Roman" w:hAnsi="Times New Roman"/>
                <w:color w:val="000000"/>
                <w:sz w:val="24"/>
                <w:szCs w:val="24"/>
              </w:rPr>
              <w:t>/</w:t>
            </w:r>
            <w:r w:rsidRPr="00FF0B9B">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FF0B9B">
              <w:rPr>
                <w:rFonts w:ascii="Times New Roman" w:hAnsi="Times New Roman"/>
                <w:color w:val="000000"/>
                <w:sz w:val="24"/>
                <w:szCs w:val="24"/>
              </w:rPr>
              <w:t>http</w:t>
            </w:r>
            <w:r w:rsidRPr="007359FE">
              <w:rPr>
                <w:rFonts w:ascii="Times New Roman" w:hAnsi="Times New Roman"/>
                <w:color w:val="000000"/>
                <w:sz w:val="24"/>
                <w:szCs w:val="24"/>
              </w:rPr>
              <w:t>://</w:t>
            </w:r>
            <w:r w:rsidRPr="00FF0B9B">
              <w:rPr>
                <w:rFonts w:ascii="Times New Roman" w:hAnsi="Times New Roman"/>
                <w:color w:val="000000"/>
                <w:sz w:val="24"/>
                <w:szCs w:val="24"/>
              </w:rPr>
              <w:t>www</w:t>
            </w:r>
            <w:r w:rsidRPr="007359FE">
              <w:rPr>
                <w:rFonts w:ascii="Times New Roman" w:hAnsi="Times New Roman"/>
                <w:color w:val="000000"/>
                <w:sz w:val="24"/>
                <w:szCs w:val="24"/>
              </w:rPr>
              <w:t>.</w:t>
            </w:r>
            <w:r w:rsidRPr="00FF0B9B">
              <w:rPr>
                <w:rFonts w:ascii="Times New Roman" w:hAnsi="Times New Roman"/>
                <w:color w:val="000000"/>
                <w:sz w:val="24"/>
                <w:szCs w:val="24"/>
              </w:rPr>
              <w:t>en</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94</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FF0B9B">
              <w:rPr>
                <w:rFonts w:ascii="Times New Roman" w:hAnsi="Times New Roman"/>
                <w:color w:val="000000"/>
                <w:sz w:val="24"/>
                <w:szCs w:val="24"/>
              </w:rPr>
              <w:t>https</w:t>
            </w:r>
            <w:r w:rsidRPr="007359FE">
              <w:rPr>
                <w:rFonts w:ascii="Times New Roman" w:hAnsi="Times New Roman"/>
                <w:color w:val="000000"/>
                <w:sz w:val="24"/>
                <w:szCs w:val="24"/>
              </w:rPr>
              <w:t>://</w:t>
            </w:r>
            <w:r w:rsidRPr="00FF0B9B">
              <w:rPr>
                <w:rFonts w:ascii="Times New Roman" w:hAnsi="Times New Roman"/>
                <w:color w:val="000000"/>
                <w:sz w:val="24"/>
                <w:szCs w:val="24"/>
              </w:rPr>
              <w:t>resh</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rFonts w:ascii="Times New Roman" w:hAnsi="Times New Roman"/>
                <w:color w:val="000000"/>
                <w:sz w:val="24"/>
                <w:szCs w:val="24"/>
              </w:rPr>
              <w:t>/</w:t>
            </w:r>
            <w:r w:rsidRPr="00FF0B9B">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FF0B9B">
              <w:rPr>
                <w:rFonts w:ascii="Times New Roman" w:hAnsi="Times New Roman"/>
                <w:color w:val="000000"/>
                <w:sz w:val="24"/>
                <w:szCs w:val="24"/>
              </w:rPr>
              <w:t>http</w:t>
            </w:r>
            <w:r w:rsidRPr="007359FE">
              <w:rPr>
                <w:rFonts w:ascii="Times New Roman" w:hAnsi="Times New Roman"/>
                <w:color w:val="000000"/>
                <w:sz w:val="24"/>
                <w:szCs w:val="24"/>
              </w:rPr>
              <w:t>://</w:t>
            </w:r>
            <w:r w:rsidRPr="00FF0B9B">
              <w:rPr>
                <w:rFonts w:ascii="Times New Roman" w:hAnsi="Times New Roman"/>
                <w:color w:val="000000"/>
                <w:sz w:val="24"/>
                <w:szCs w:val="24"/>
              </w:rPr>
              <w:t>www</w:t>
            </w:r>
            <w:r w:rsidRPr="007359FE">
              <w:rPr>
                <w:rFonts w:ascii="Times New Roman" w:hAnsi="Times New Roman"/>
                <w:color w:val="000000"/>
                <w:sz w:val="24"/>
                <w:szCs w:val="24"/>
              </w:rPr>
              <w:t>.</w:t>
            </w:r>
            <w:r w:rsidRPr="00FF0B9B">
              <w:rPr>
                <w:rFonts w:ascii="Times New Roman" w:hAnsi="Times New Roman"/>
                <w:color w:val="000000"/>
                <w:sz w:val="24"/>
                <w:szCs w:val="24"/>
              </w:rPr>
              <w:t>en</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95</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w:t>
            </w:r>
            <w:proofErr w:type="spellStart"/>
            <w:r w:rsidRPr="004F4FBD">
              <w:rPr>
                <w:rFonts w:ascii="Times New Roman" w:hAnsi="Times New Roman"/>
                <w:color w:val="000000"/>
                <w:sz w:val="24"/>
                <w:lang w:val="ru-RU"/>
              </w:rPr>
              <w:t>Микроэволюция</w:t>
            </w:r>
            <w:proofErr w:type="spellEnd"/>
            <w:r w:rsidRPr="004F4FBD">
              <w:rPr>
                <w:rFonts w:ascii="Times New Roman" w:hAnsi="Times New Roman"/>
                <w:color w:val="000000"/>
                <w:sz w:val="24"/>
                <w:lang w:val="ru-RU"/>
              </w:rPr>
              <w:t xml:space="preserve"> и её результаты»</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FF0B9B">
              <w:rPr>
                <w:rFonts w:ascii="Times New Roman" w:hAnsi="Times New Roman"/>
                <w:color w:val="000000"/>
                <w:sz w:val="24"/>
                <w:szCs w:val="24"/>
              </w:rPr>
              <w:t>https</w:t>
            </w:r>
            <w:r w:rsidRPr="007359FE">
              <w:rPr>
                <w:rFonts w:ascii="Times New Roman" w:hAnsi="Times New Roman"/>
                <w:color w:val="000000"/>
                <w:sz w:val="24"/>
                <w:szCs w:val="24"/>
              </w:rPr>
              <w:t>://</w:t>
            </w:r>
            <w:r w:rsidRPr="00FF0B9B">
              <w:rPr>
                <w:rFonts w:ascii="Times New Roman" w:hAnsi="Times New Roman"/>
                <w:color w:val="000000"/>
                <w:sz w:val="24"/>
                <w:szCs w:val="24"/>
              </w:rPr>
              <w:t>resh</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rFonts w:ascii="Times New Roman" w:hAnsi="Times New Roman"/>
                <w:color w:val="000000"/>
                <w:sz w:val="24"/>
                <w:szCs w:val="24"/>
              </w:rPr>
              <w:t>/</w:t>
            </w:r>
            <w:r w:rsidRPr="00FF0B9B">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FF0B9B">
              <w:rPr>
                <w:rFonts w:ascii="Times New Roman" w:hAnsi="Times New Roman"/>
                <w:color w:val="000000"/>
                <w:sz w:val="24"/>
                <w:szCs w:val="24"/>
              </w:rPr>
              <w:t>http</w:t>
            </w:r>
            <w:r w:rsidRPr="007359FE">
              <w:rPr>
                <w:rFonts w:ascii="Times New Roman" w:hAnsi="Times New Roman"/>
                <w:color w:val="000000"/>
                <w:sz w:val="24"/>
                <w:szCs w:val="24"/>
              </w:rPr>
              <w:t>://</w:t>
            </w:r>
            <w:r w:rsidRPr="00FF0B9B">
              <w:rPr>
                <w:rFonts w:ascii="Times New Roman" w:hAnsi="Times New Roman"/>
                <w:color w:val="000000"/>
                <w:sz w:val="24"/>
                <w:szCs w:val="24"/>
              </w:rPr>
              <w:t>www</w:t>
            </w:r>
            <w:r w:rsidRPr="007359FE">
              <w:rPr>
                <w:rFonts w:ascii="Times New Roman" w:hAnsi="Times New Roman"/>
                <w:color w:val="000000"/>
                <w:sz w:val="24"/>
                <w:szCs w:val="24"/>
              </w:rPr>
              <w:t>.</w:t>
            </w:r>
            <w:r w:rsidRPr="00FF0B9B">
              <w:rPr>
                <w:rFonts w:ascii="Times New Roman" w:hAnsi="Times New Roman"/>
                <w:color w:val="000000"/>
                <w:sz w:val="24"/>
                <w:szCs w:val="24"/>
              </w:rPr>
              <w:t>en</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96</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 xml:space="preserve">Обобщение по теме </w:t>
            </w:r>
            <w:r w:rsidRPr="004F4FBD">
              <w:rPr>
                <w:rFonts w:ascii="Times New Roman" w:hAnsi="Times New Roman"/>
                <w:color w:val="000000"/>
                <w:sz w:val="24"/>
                <w:lang w:val="ru-RU"/>
              </w:rPr>
              <w:lastRenderedPageBreak/>
              <w:t>«Макроэволюция и её результаты»</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FF0B9B">
              <w:rPr>
                <w:rFonts w:ascii="Times New Roman" w:hAnsi="Times New Roman"/>
                <w:color w:val="000000"/>
                <w:sz w:val="24"/>
                <w:szCs w:val="24"/>
              </w:rPr>
              <w:t>https</w:t>
            </w:r>
            <w:r w:rsidRPr="007359FE">
              <w:rPr>
                <w:rFonts w:ascii="Times New Roman" w:hAnsi="Times New Roman"/>
                <w:color w:val="000000"/>
                <w:sz w:val="24"/>
                <w:szCs w:val="24"/>
              </w:rPr>
              <w:t>://</w:t>
            </w:r>
            <w:r w:rsidRPr="00FF0B9B">
              <w:rPr>
                <w:rFonts w:ascii="Times New Roman" w:hAnsi="Times New Roman"/>
                <w:color w:val="000000"/>
                <w:sz w:val="24"/>
                <w:szCs w:val="24"/>
              </w:rPr>
              <w:t>resh</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rFonts w:ascii="Times New Roman" w:hAnsi="Times New Roman"/>
                <w:color w:val="000000"/>
                <w:sz w:val="24"/>
                <w:szCs w:val="24"/>
              </w:rPr>
              <w:t>/</w:t>
            </w:r>
            <w:r w:rsidRPr="00FF0B9B">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lastRenderedPageBreak/>
              <w:t xml:space="preserve"> </w:t>
            </w:r>
            <w:r w:rsidRPr="00FF0B9B">
              <w:rPr>
                <w:rFonts w:ascii="Times New Roman" w:hAnsi="Times New Roman"/>
                <w:color w:val="000000"/>
                <w:sz w:val="24"/>
                <w:szCs w:val="24"/>
              </w:rPr>
              <w:t>http</w:t>
            </w:r>
            <w:r w:rsidRPr="007359FE">
              <w:rPr>
                <w:rFonts w:ascii="Times New Roman" w:hAnsi="Times New Roman"/>
                <w:color w:val="000000"/>
                <w:sz w:val="24"/>
                <w:szCs w:val="24"/>
              </w:rPr>
              <w:t>://</w:t>
            </w:r>
            <w:r w:rsidRPr="00FF0B9B">
              <w:rPr>
                <w:rFonts w:ascii="Times New Roman" w:hAnsi="Times New Roman"/>
                <w:color w:val="000000"/>
                <w:sz w:val="24"/>
                <w:szCs w:val="24"/>
              </w:rPr>
              <w:t>www</w:t>
            </w:r>
            <w:r w:rsidRPr="007359FE">
              <w:rPr>
                <w:rFonts w:ascii="Times New Roman" w:hAnsi="Times New Roman"/>
                <w:color w:val="000000"/>
                <w:sz w:val="24"/>
                <w:szCs w:val="24"/>
              </w:rPr>
              <w:t>.</w:t>
            </w:r>
            <w:r w:rsidRPr="00FF0B9B">
              <w:rPr>
                <w:rFonts w:ascii="Times New Roman" w:hAnsi="Times New Roman"/>
                <w:color w:val="000000"/>
                <w:sz w:val="24"/>
                <w:szCs w:val="24"/>
              </w:rPr>
              <w:t>en</w:t>
            </w:r>
            <w:r w:rsidRPr="007359FE">
              <w:rPr>
                <w:rFonts w:ascii="Times New Roman" w:hAnsi="Times New Roman"/>
                <w:color w:val="000000"/>
                <w:sz w:val="24"/>
                <w:szCs w:val="24"/>
              </w:rPr>
              <w:t>.</w:t>
            </w:r>
            <w:r w:rsidRPr="00FF0B9B">
              <w:rPr>
                <w:rFonts w:ascii="Times New Roman" w:hAnsi="Times New Roman"/>
                <w:color w:val="000000"/>
                <w:sz w:val="24"/>
                <w:szCs w:val="24"/>
              </w:rPr>
              <w:t>edu</w:t>
            </w:r>
            <w:r w:rsidRPr="007359FE">
              <w:rPr>
                <w:rFonts w:ascii="Times New Roman" w:hAnsi="Times New Roman"/>
                <w:color w:val="000000"/>
                <w:sz w:val="24"/>
                <w:szCs w:val="24"/>
              </w:rPr>
              <w:t>.</w:t>
            </w:r>
            <w:r w:rsidRPr="00FF0B9B">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lastRenderedPageBreak/>
              <w:t>97</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«Происхождение и развитие жизни на Земле»</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6336B2">
              <w:rPr>
                <w:rFonts w:ascii="Times New Roman" w:hAnsi="Times New Roman"/>
                <w:color w:val="000000"/>
                <w:sz w:val="24"/>
                <w:szCs w:val="24"/>
              </w:rPr>
              <w:t>https</w:t>
            </w:r>
            <w:r w:rsidRPr="007359FE">
              <w:rPr>
                <w:rFonts w:ascii="Times New Roman" w:hAnsi="Times New Roman"/>
                <w:color w:val="000000"/>
                <w:sz w:val="24"/>
                <w:szCs w:val="24"/>
              </w:rPr>
              <w:t>://</w:t>
            </w:r>
            <w:r w:rsidRPr="006336B2">
              <w:rPr>
                <w:rFonts w:ascii="Times New Roman" w:hAnsi="Times New Roman"/>
                <w:color w:val="000000"/>
                <w:sz w:val="24"/>
                <w:szCs w:val="24"/>
              </w:rPr>
              <w:t>resh</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rFonts w:ascii="Times New Roman" w:hAnsi="Times New Roman"/>
                <w:color w:val="000000"/>
                <w:sz w:val="24"/>
                <w:szCs w:val="24"/>
              </w:rPr>
              <w:t>/</w:t>
            </w:r>
            <w:r w:rsidRPr="006336B2">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6336B2">
              <w:rPr>
                <w:rFonts w:ascii="Times New Roman" w:hAnsi="Times New Roman"/>
                <w:color w:val="000000"/>
                <w:sz w:val="24"/>
                <w:szCs w:val="24"/>
              </w:rPr>
              <w:t>http</w:t>
            </w:r>
            <w:r w:rsidRPr="007359FE">
              <w:rPr>
                <w:rFonts w:ascii="Times New Roman" w:hAnsi="Times New Roman"/>
                <w:color w:val="000000"/>
                <w:sz w:val="24"/>
                <w:szCs w:val="24"/>
              </w:rPr>
              <w:t>://</w:t>
            </w:r>
            <w:r w:rsidRPr="006336B2">
              <w:rPr>
                <w:rFonts w:ascii="Times New Roman" w:hAnsi="Times New Roman"/>
                <w:color w:val="000000"/>
                <w:sz w:val="24"/>
                <w:szCs w:val="24"/>
              </w:rPr>
              <w:t>www</w:t>
            </w:r>
            <w:r w:rsidRPr="007359FE">
              <w:rPr>
                <w:rFonts w:ascii="Times New Roman" w:hAnsi="Times New Roman"/>
                <w:color w:val="000000"/>
                <w:sz w:val="24"/>
                <w:szCs w:val="24"/>
              </w:rPr>
              <w:t>.</w:t>
            </w:r>
            <w:r w:rsidRPr="006336B2">
              <w:rPr>
                <w:rFonts w:ascii="Times New Roman" w:hAnsi="Times New Roman"/>
                <w:color w:val="000000"/>
                <w:sz w:val="24"/>
                <w:szCs w:val="24"/>
              </w:rPr>
              <w:t>en</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98</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«Происхождение человека – антропогенез»</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6336B2">
              <w:rPr>
                <w:rFonts w:ascii="Times New Roman" w:hAnsi="Times New Roman"/>
                <w:color w:val="000000"/>
                <w:sz w:val="24"/>
                <w:szCs w:val="24"/>
              </w:rPr>
              <w:t>https</w:t>
            </w:r>
            <w:r w:rsidRPr="007359FE">
              <w:rPr>
                <w:rFonts w:ascii="Times New Roman" w:hAnsi="Times New Roman"/>
                <w:color w:val="000000"/>
                <w:sz w:val="24"/>
                <w:szCs w:val="24"/>
              </w:rPr>
              <w:t>://</w:t>
            </w:r>
            <w:r w:rsidRPr="006336B2">
              <w:rPr>
                <w:rFonts w:ascii="Times New Roman" w:hAnsi="Times New Roman"/>
                <w:color w:val="000000"/>
                <w:sz w:val="24"/>
                <w:szCs w:val="24"/>
              </w:rPr>
              <w:t>resh</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rFonts w:ascii="Times New Roman" w:hAnsi="Times New Roman"/>
                <w:color w:val="000000"/>
                <w:sz w:val="24"/>
                <w:szCs w:val="24"/>
              </w:rPr>
              <w:t>/</w:t>
            </w:r>
            <w:r w:rsidRPr="006336B2">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6336B2">
              <w:rPr>
                <w:rFonts w:ascii="Times New Roman" w:hAnsi="Times New Roman"/>
                <w:color w:val="000000"/>
                <w:sz w:val="24"/>
                <w:szCs w:val="24"/>
              </w:rPr>
              <w:t>http</w:t>
            </w:r>
            <w:r w:rsidRPr="007359FE">
              <w:rPr>
                <w:rFonts w:ascii="Times New Roman" w:hAnsi="Times New Roman"/>
                <w:color w:val="000000"/>
                <w:sz w:val="24"/>
                <w:szCs w:val="24"/>
              </w:rPr>
              <w:t>://</w:t>
            </w:r>
            <w:r w:rsidRPr="006336B2">
              <w:rPr>
                <w:rFonts w:ascii="Times New Roman" w:hAnsi="Times New Roman"/>
                <w:color w:val="000000"/>
                <w:sz w:val="24"/>
                <w:szCs w:val="24"/>
              </w:rPr>
              <w:t>www</w:t>
            </w:r>
            <w:r w:rsidRPr="007359FE">
              <w:rPr>
                <w:rFonts w:ascii="Times New Roman" w:hAnsi="Times New Roman"/>
                <w:color w:val="000000"/>
                <w:sz w:val="24"/>
                <w:szCs w:val="24"/>
              </w:rPr>
              <w:t>.</w:t>
            </w:r>
            <w:r w:rsidRPr="006336B2">
              <w:rPr>
                <w:rFonts w:ascii="Times New Roman" w:hAnsi="Times New Roman"/>
                <w:color w:val="000000"/>
                <w:sz w:val="24"/>
                <w:szCs w:val="24"/>
              </w:rPr>
              <w:t>en</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99</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«Экология – наука о взаимоотношениях организмов»</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6336B2">
              <w:rPr>
                <w:rFonts w:ascii="Times New Roman" w:hAnsi="Times New Roman"/>
                <w:color w:val="000000"/>
                <w:sz w:val="24"/>
                <w:szCs w:val="24"/>
              </w:rPr>
              <w:t>https</w:t>
            </w:r>
            <w:r w:rsidRPr="007359FE">
              <w:rPr>
                <w:rFonts w:ascii="Times New Roman" w:hAnsi="Times New Roman"/>
                <w:color w:val="000000"/>
                <w:sz w:val="24"/>
                <w:szCs w:val="24"/>
              </w:rPr>
              <w:t>://</w:t>
            </w:r>
            <w:r w:rsidRPr="006336B2">
              <w:rPr>
                <w:rFonts w:ascii="Times New Roman" w:hAnsi="Times New Roman"/>
                <w:color w:val="000000"/>
                <w:sz w:val="24"/>
                <w:szCs w:val="24"/>
              </w:rPr>
              <w:t>resh</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rFonts w:ascii="Times New Roman" w:hAnsi="Times New Roman"/>
                <w:color w:val="000000"/>
                <w:sz w:val="24"/>
                <w:szCs w:val="24"/>
              </w:rPr>
              <w:t>/</w:t>
            </w:r>
            <w:r w:rsidRPr="006336B2">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6336B2">
              <w:rPr>
                <w:rFonts w:ascii="Times New Roman" w:hAnsi="Times New Roman"/>
                <w:color w:val="000000"/>
                <w:sz w:val="24"/>
                <w:szCs w:val="24"/>
              </w:rPr>
              <w:t>http</w:t>
            </w:r>
            <w:r w:rsidRPr="007359FE">
              <w:rPr>
                <w:rFonts w:ascii="Times New Roman" w:hAnsi="Times New Roman"/>
                <w:color w:val="000000"/>
                <w:sz w:val="24"/>
                <w:szCs w:val="24"/>
              </w:rPr>
              <w:t>://</w:t>
            </w:r>
            <w:r w:rsidRPr="006336B2">
              <w:rPr>
                <w:rFonts w:ascii="Times New Roman" w:hAnsi="Times New Roman"/>
                <w:color w:val="000000"/>
                <w:sz w:val="24"/>
                <w:szCs w:val="24"/>
              </w:rPr>
              <w:t>www</w:t>
            </w:r>
            <w:r w:rsidRPr="007359FE">
              <w:rPr>
                <w:rFonts w:ascii="Times New Roman" w:hAnsi="Times New Roman"/>
                <w:color w:val="000000"/>
                <w:sz w:val="24"/>
                <w:szCs w:val="24"/>
              </w:rPr>
              <w:t>.</w:t>
            </w:r>
            <w:r w:rsidRPr="006336B2">
              <w:rPr>
                <w:rFonts w:ascii="Times New Roman" w:hAnsi="Times New Roman"/>
                <w:color w:val="000000"/>
                <w:sz w:val="24"/>
                <w:szCs w:val="24"/>
              </w:rPr>
              <w:t>en</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100</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«Организмы и среда обитания»</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6336B2">
              <w:rPr>
                <w:rFonts w:ascii="Times New Roman" w:hAnsi="Times New Roman"/>
                <w:color w:val="000000"/>
                <w:sz w:val="24"/>
                <w:szCs w:val="24"/>
              </w:rPr>
              <w:t>https</w:t>
            </w:r>
            <w:r w:rsidRPr="007359FE">
              <w:rPr>
                <w:rFonts w:ascii="Times New Roman" w:hAnsi="Times New Roman"/>
                <w:color w:val="000000"/>
                <w:sz w:val="24"/>
                <w:szCs w:val="24"/>
              </w:rPr>
              <w:t>://</w:t>
            </w:r>
            <w:r w:rsidRPr="006336B2">
              <w:rPr>
                <w:rFonts w:ascii="Times New Roman" w:hAnsi="Times New Roman"/>
                <w:color w:val="000000"/>
                <w:sz w:val="24"/>
                <w:szCs w:val="24"/>
              </w:rPr>
              <w:t>resh</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rFonts w:ascii="Times New Roman" w:hAnsi="Times New Roman"/>
                <w:color w:val="000000"/>
                <w:sz w:val="24"/>
                <w:szCs w:val="24"/>
              </w:rPr>
              <w:t>/</w:t>
            </w:r>
            <w:r w:rsidRPr="006336B2">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6336B2">
              <w:rPr>
                <w:rFonts w:ascii="Times New Roman" w:hAnsi="Times New Roman"/>
                <w:color w:val="000000"/>
                <w:sz w:val="24"/>
                <w:szCs w:val="24"/>
              </w:rPr>
              <w:t>http</w:t>
            </w:r>
            <w:r w:rsidRPr="007359FE">
              <w:rPr>
                <w:rFonts w:ascii="Times New Roman" w:hAnsi="Times New Roman"/>
                <w:color w:val="000000"/>
                <w:sz w:val="24"/>
                <w:szCs w:val="24"/>
              </w:rPr>
              <w:t>://</w:t>
            </w:r>
            <w:r w:rsidRPr="006336B2">
              <w:rPr>
                <w:rFonts w:ascii="Times New Roman" w:hAnsi="Times New Roman"/>
                <w:color w:val="000000"/>
                <w:sz w:val="24"/>
                <w:szCs w:val="24"/>
              </w:rPr>
              <w:t>www</w:t>
            </w:r>
            <w:r w:rsidRPr="007359FE">
              <w:rPr>
                <w:rFonts w:ascii="Times New Roman" w:hAnsi="Times New Roman"/>
                <w:color w:val="000000"/>
                <w:sz w:val="24"/>
                <w:szCs w:val="24"/>
              </w:rPr>
              <w:t>.</w:t>
            </w:r>
            <w:r w:rsidRPr="006336B2">
              <w:rPr>
                <w:rFonts w:ascii="Times New Roman" w:hAnsi="Times New Roman"/>
                <w:color w:val="000000"/>
                <w:sz w:val="24"/>
                <w:szCs w:val="24"/>
              </w:rPr>
              <w:t>en</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101</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«Экология видов и популяций»</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6336B2">
              <w:rPr>
                <w:rFonts w:ascii="Times New Roman" w:hAnsi="Times New Roman"/>
                <w:color w:val="000000"/>
                <w:sz w:val="24"/>
                <w:szCs w:val="24"/>
              </w:rPr>
              <w:t>https</w:t>
            </w:r>
            <w:r w:rsidRPr="007359FE">
              <w:rPr>
                <w:rFonts w:ascii="Times New Roman" w:hAnsi="Times New Roman"/>
                <w:color w:val="000000"/>
                <w:sz w:val="24"/>
                <w:szCs w:val="24"/>
              </w:rPr>
              <w:t>://</w:t>
            </w:r>
            <w:r w:rsidRPr="006336B2">
              <w:rPr>
                <w:rFonts w:ascii="Times New Roman" w:hAnsi="Times New Roman"/>
                <w:color w:val="000000"/>
                <w:sz w:val="24"/>
                <w:szCs w:val="24"/>
              </w:rPr>
              <w:t>resh</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rFonts w:ascii="Times New Roman" w:hAnsi="Times New Roman"/>
                <w:color w:val="000000"/>
                <w:sz w:val="24"/>
                <w:szCs w:val="24"/>
              </w:rPr>
              <w:t>/</w:t>
            </w:r>
            <w:r w:rsidRPr="006336B2">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6336B2">
              <w:rPr>
                <w:rFonts w:ascii="Times New Roman" w:hAnsi="Times New Roman"/>
                <w:color w:val="000000"/>
                <w:sz w:val="24"/>
                <w:szCs w:val="24"/>
              </w:rPr>
              <w:t>http</w:t>
            </w:r>
            <w:r w:rsidRPr="007359FE">
              <w:rPr>
                <w:rFonts w:ascii="Times New Roman" w:hAnsi="Times New Roman"/>
                <w:color w:val="000000"/>
                <w:sz w:val="24"/>
                <w:szCs w:val="24"/>
              </w:rPr>
              <w:t>://</w:t>
            </w:r>
            <w:r w:rsidRPr="006336B2">
              <w:rPr>
                <w:rFonts w:ascii="Times New Roman" w:hAnsi="Times New Roman"/>
                <w:color w:val="000000"/>
                <w:sz w:val="24"/>
                <w:szCs w:val="24"/>
              </w:rPr>
              <w:t>www</w:t>
            </w:r>
            <w:r w:rsidRPr="007359FE">
              <w:rPr>
                <w:rFonts w:ascii="Times New Roman" w:hAnsi="Times New Roman"/>
                <w:color w:val="000000"/>
                <w:sz w:val="24"/>
                <w:szCs w:val="24"/>
              </w:rPr>
              <w:t>.</w:t>
            </w:r>
            <w:r w:rsidRPr="006336B2">
              <w:rPr>
                <w:rFonts w:ascii="Times New Roman" w:hAnsi="Times New Roman"/>
                <w:color w:val="000000"/>
                <w:sz w:val="24"/>
                <w:szCs w:val="24"/>
              </w:rPr>
              <w:t>en</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sz w:val="24"/>
                <w:szCs w:val="24"/>
              </w:rPr>
              <w:br/>
            </w:r>
          </w:p>
        </w:tc>
      </w:tr>
      <w:tr w:rsidR="007359FE" w:rsidTr="007359FE">
        <w:trPr>
          <w:trHeight w:val="144"/>
          <w:tblCellSpacing w:w="20" w:type="nil"/>
        </w:trPr>
        <w:tc>
          <w:tcPr>
            <w:tcW w:w="962" w:type="dxa"/>
            <w:tcMar>
              <w:top w:w="50" w:type="dxa"/>
              <w:left w:w="100" w:type="dxa"/>
            </w:tcMar>
            <w:vAlign w:val="center"/>
          </w:tcPr>
          <w:p w:rsidR="007359FE" w:rsidRDefault="007359FE">
            <w:pPr>
              <w:spacing w:after="0"/>
            </w:pPr>
            <w:r>
              <w:rPr>
                <w:rFonts w:ascii="Times New Roman" w:hAnsi="Times New Roman"/>
                <w:color w:val="000000"/>
                <w:sz w:val="24"/>
              </w:rPr>
              <w:t>102</w:t>
            </w:r>
          </w:p>
        </w:tc>
        <w:tc>
          <w:tcPr>
            <w:tcW w:w="3865" w:type="dxa"/>
            <w:tcMar>
              <w:top w:w="50" w:type="dxa"/>
              <w:left w:w="100" w:type="dxa"/>
            </w:tcMar>
            <w:vAlign w:val="center"/>
          </w:tcPr>
          <w:p w:rsidR="007359FE" w:rsidRPr="004F4FBD" w:rsidRDefault="007359FE">
            <w:pPr>
              <w:spacing w:after="0"/>
              <w:ind w:left="135"/>
              <w:rPr>
                <w:lang w:val="ru-RU"/>
              </w:rPr>
            </w:pPr>
            <w:r w:rsidRPr="004F4FBD">
              <w:rPr>
                <w:rFonts w:ascii="Times New Roman" w:hAnsi="Times New Roman"/>
                <w:color w:val="000000"/>
                <w:sz w:val="24"/>
                <w:lang w:val="ru-RU"/>
              </w:rPr>
              <w:t>Обобщение по теме «Биосфера – глобальная экосистема»</w:t>
            </w:r>
          </w:p>
        </w:tc>
        <w:tc>
          <w:tcPr>
            <w:tcW w:w="987" w:type="dxa"/>
            <w:tcMar>
              <w:top w:w="50" w:type="dxa"/>
              <w:left w:w="100" w:type="dxa"/>
            </w:tcMar>
            <w:vAlign w:val="center"/>
          </w:tcPr>
          <w:p w:rsidR="007359FE" w:rsidRDefault="007359FE">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59FE" w:rsidRDefault="007359FE">
            <w:pPr>
              <w:spacing w:after="0"/>
              <w:ind w:left="135"/>
              <w:jc w:val="center"/>
            </w:pPr>
          </w:p>
        </w:tc>
        <w:tc>
          <w:tcPr>
            <w:tcW w:w="1910" w:type="dxa"/>
            <w:tcMar>
              <w:top w:w="50" w:type="dxa"/>
              <w:left w:w="100" w:type="dxa"/>
            </w:tcMar>
            <w:vAlign w:val="center"/>
          </w:tcPr>
          <w:p w:rsidR="007359FE" w:rsidRDefault="007359FE">
            <w:pPr>
              <w:spacing w:after="0"/>
              <w:ind w:left="135"/>
              <w:jc w:val="center"/>
            </w:pPr>
          </w:p>
        </w:tc>
        <w:tc>
          <w:tcPr>
            <w:tcW w:w="1347" w:type="dxa"/>
            <w:tcMar>
              <w:top w:w="50" w:type="dxa"/>
              <w:left w:w="100" w:type="dxa"/>
            </w:tcMar>
            <w:vAlign w:val="center"/>
          </w:tcPr>
          <w:p w:rsidR="007359FE" w:rsidRDefault="007359FE">
            <w:pPr>
              <w:spacing w:after="0"/>
              <w:ind w:left="135"/>
            </w:pPr>
          </w:p>
        </w:tc>
        <w:tc>
          <w:tcPr>
            <w:tcW w:w="3128" w:type="dxa"/>
            <w:tcMar>
              <w:top w:w="50" w:type="dxa"/>
              <w:left w:w="100" w:type="dxa"/>
            </w:tcMar>
          </w:tcPr>
          <w:p w:rsidR="007359FE" w:rsidRDefault="007359FE">
            <w:r w:rsidRPr="007359FE">
              <w:rPr>
                <w:rFonts w:ascii="Times New Roman" w:hAnsi="Times New Roman"/>
                <w:color w:val="333333"/>
                <w:sz w:val="24"/>
                <w:szCs w:val="24"/>
              </w:rPr>
              <w:t>‌</w:t>
            </w:r>
            <w:r w:rsidRPr="006336B2">
              <w:rPr>
                <w:rFonts w:ascii="Times New Roman" w:hAnsi="Times New Roman"/>
                <w:color w:val="000000"/>
                <w:sz w:val="24"/>
                <w:szCs w:val="24"/>
              </w:rPr>
              <w:t>https</w:t>
            </w:r>
            <w:r w:rsidRPr="007359FE">
              <w:rPr>
                <w:rFonts w:ascii="Times New Roman" w:hAnsi="Times New Roman"/>
                <w:color w:val="000000"/>
                <w:sz w:val="24"/>
                <w:szCs w:val="24"/>
              </w:rPr>
              <w:t>://</w:t>
            </w:r>
            <w:r w:rsidRPr="006336B2">
              <w:rPr>
                <w:rFonts w:ascii="Times New Roman" w:hAnsi="Times New Roman"/>
                <w:color w:val="000000"/>
                <w:sz w:val="24"/>
                <w:szCs w:val="24"/>
              </w:rPr>
              <w:t>resh</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rFonts w:ascii="Times New Roman" w:hAnsi="Times New Roman"/>
                <w:color w:val="000000"/>
                <w:sz w:val="24"/>
                <w:szCs w:val="24"/>
              </w:rPr>
              <w:t>/</w:t>
            </w:r>
            <w:r w:rsidRPr="006336B2">
              <w:rPr>
                <w:rFonts w:ascii="Times New Roman" w:hAnsi="Times New Roman"/>
                <w:color w:val="000000"/>
                <w:sz w:val="24"/>
                <w:szCs w:val="24"/>
              </w:rPr>
              <w:t>subject</w:t>
            </w:r>
            <w:r w:rsidRPr="007359FE">
              <w:rPr>
                <w:rFonts w:ascii="Times New Roman" w:hAnsi="Times New Roman"/>
                <w:color w:val="000000"/>
                <w:sz w:val="24"/>
                <w:szCs w:val="24"/>
              </w:rPr>
              <w:t>/5/5/</w:t>
            </w:r>
            <w:r w:rsidRPr="007359FE">
              <w:rPr>
                <w:sz w:val="24"/>
                <w:szCs w:val="24"/>
              </w:rPr>
              <w:br/>
            </w:r>
            <w:r w:rsidRPr="007359FE">
              <w:rPr>
                <w:rFonts w:ascii="Times New Roman" w:hAnsi="Times New Roman"/>
                <w:color w:val="000000"/>
                <w:sz w:val="24"/>
                <w:szCs w:val="24"/>
              </w:rPr>
              <w:t xml:space="preserve"> </w:t>
            </w:r>
            <w:r w:rsidRPr="006336B2">
              <w:rPr>
                <w:rFonts w:ascii="Times New Roman" w:hAnsi="Times New Roman"/>
                <w:color w:val="000000"/>
                <w:sz w:val="24"/>
                <w:szCs w:val="24"/>
              </w:rPr>
              <w:t>http</w:t>
            </w:r>
            <w:r w:rsidRPr="007359FE">
              <w:rPr>
                <w:rFonts w:ascii="Times New Roman" w:hAnsi="Times New Roman"/>
                <w:color w:val="000000"/>
                <w:sz w:val="24"/>
                <w:szCs w:val="24"/>
              </w:rPr>
              <w:t>://</w:t>
            </w:r>
            <w:r w:rsidRPr="006336B2">
              <w:rPr>
                <w:rFonts w:ascii="Times New Roman" w:hAnsi="Times New Roman"/>
                <w:color w:val="000000"/>
                <w:sz w:val="24"/>
                <w:szCs w:val="24"/>
              </w:rPr>
              <w:t>www</w:t>
            </w:r>
            <w:r w:rsidRPr="007359FE">
              <w:rPr>
                <w:rFonts w:ascii="Times New Roman" w:hAnsi="Times New Roman"/>
                <w:color w:val="000000"/>
                <w:sz w:val="24"/>
                <w:szCs w:val="24"/>
              </w:rPr>
              <w:t>.</w:t>
            </w:r>
            <w:r w:rsidRPr="006336B2">
              <w:rPr>
                <w:rFonts w:ascii="Times New Roman" w:hAnsi="Times New Roman"/>
                <w:color w:val="000000"/>
                <w:sz w:val="24"/>
                <w:szCs w:val="24"/>
              </w:rPr>
              <w:t>en</w:t>
            </w:r>
            <w:r w:rsidRPr="007359FE">
              <w:rPr>
                <w:rFonts w:ascii="Times New Roman" w:hAnsi="Times New Roman"/>
                <w:color w:val="000000"/>
                <w:sz w:val="24"/>
                <w:szCs w:val="24"/>
              </w:rPr>
              <w:t>.</w:t>
            </w:r>
            <w:r w:rsidRPr="006336B2">
              <w:rPr>
                <w:rFonts w:ascii="Times New Roman" w:hAnsi="Times New Roman"/>
                <w:color w:val="000000"/>
                <w:sz w:val="24"/>
                <w:szCs w:val="24"/>
              </w:rPr>
              <w:t>edu</w:t>
            </w:r>
            <w:r w:rsidRPr="007359FE">
              <w:rPr>
                <w:rFonts w:ascii="Times New Roman" w:hAnsi="Times New Roman"/>
                <w:color w:val="000000"/>
                <w:sz w:val="24"/>
                <w:szCs w:val="24"/>
              </w:rPr>
              <w:t>.</w:t>
            </w:r>
            <w:r w:rsidRPr="006336B2">
              <w:rPr>
                <w:rFonts w:ascii="Times New Roman" w:hAnsi="Times New Roman"/>
                <w:color w:val="000000"/>
                <w:sz w:val="24"/>
                <w:szCs w:val="24"/>
              </w:rPr>
              <w:t>ru</w:t>
            </w:r>
            <w:r w:rsidRPr="007359FE">
              <w:rPr>
                <w:sz w:val="24"/>
                <w:szCs w:val="24"/>
              </w:rPr>
              <w:br/>
            </w:r>
          </w:p>
        </w:tc>
      </w:tr>
      <w:tr w:rsidR="0025726D" w:rsidTr="007359FE">
        <w:trPr>
          <w:trHeight w:val="144"/>
          <w:tblCellSpacing w:w="20" w:type="nil"/>
        </w:trPr>
        <w:tc>
          <w:tcPr>
            <w:tcW w:w="0" w:type="auto"/>
            <w:gridSpan w:val="2"/>
            <w:tcMar>
              <w:top w:w="50" w:type="dxa"/>
              <w:left w:w="100" w:type="dxa"/>
            </w:tcMar>
            <w:vAlign w:val="center"/>
          </w:tcPr>
          <w:p w:rsidR="0025726D" w:rsidRPr="004F4FBD" w:rsidRDefault="00D820D8">
            <w:pPr>
              <w:spacing w:after="0"/>
              <w:ind w:left="135"/>
              <w:rPr>
                <w:lang w:val="ru-RU"/>
              </w:rPr>
            </w:pPr>
            <w:r w:rsidRPr="004F4FBD">
              <w:rPr>
                <w:rFonts w:ascii="Times New Roman" w:hAnsi="Times New Roman"/>
                <w:color w:val="000000"/>
                <w:sz w:val="24"/>
                <w:lang w:val="ru-RU"/>
              </w:rPr>
              <w:t>ОБЩЕЕ КОЛИЧЕСТВО ЧАСОВ ПО ПРОГРАММЕ</w:t>
            </w:r>
          </w:p>
        </w:tc>
        <w:tc>
          <w:tcPr>
            <w:tcW w:w="987" w:type="dxa"/>
            <w:tcMar>
              <w:top w:w="50" w:type="dxa"/>
              <w:left w:w="100" w:type="dxa"/>
            </w:tcMar>
            <w:vAlign w:val="center"/>
          </w:tcPr>
          <w:p w:rsidR="0025726D" w:rsidRDefault="00D820D8">
            <w:pPr>
              <w:spacing w:after="0"/>
              <w:ind w:left="135"/>
              <w:jc w:val="center"/>
            </w:pPr>
            <w:r w:rsidRPr="004F4F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5726D" w:rsidRDefault="00D820D8">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25726D" w:rsidRDefault="0025726D"/>
        </w:tc>
      </w:tr>
    </w:tbl>
    <w:p w:rsidR="0025726D" w:rsidRPr="007359FE" w:rsidRDefault="0025726D">
      <w:pPr>
        <w:rPr>
          <w:lang w:val="ru-RU"/>
        </w:rPr>
        <w:sectPr w:rsidR="0025726D" w:rsidRPr="007359FE">
          <w:pgSz w:w="16383" w:h="11906" w:orient="landscape"/>
          <w:pgMar w:top="1134" w:right="850" w:bottom="1134" w:left="1701" w:header="720" w:footer="720" w:gutter="0"/>
          <w:cols w:space="720"/>
        </w:sectPr>
      </w:pPr>
    </w:p>
    <w:p w:rsidR="006A7CAA" w:rsidRPr="007E178D" w:rsidRDefault="006A7CAA" w:rsidP="006A7CAA">
      <w:pPr>
        <w:spacing w:after="0" w:line="240" w:lineRule="auto"/>
        <w:ind w:left="119"/>
        <w:rPr>
          <w:sz w:val="24"/>
          <w:szCs w:val="24"/>
          <w:lang w:val="ru-RU"/>
        </w:rPr>
      </w:pPr>
      <w:bookmarkStart w:id="7" w:name="block-4044384"/>
      <w:bookmarkEnd w:id="6"/>
      <w:r w:rsidRPr="007E178D">
        <w:rPr>
          <w:rFonts w:ascii="Times New Roman" w:hAnsi="Times New Roman"/>
          <w:b/>
          <w:color w:val="000000"/>
          <w:sz w:val="24"/>
          <w:szCs w:val="24"/>
          <w:lang w:val="ru-RU"/>
        </w:rPr>
        <w:lastRenderedPageBreak/>
        <w:t>УЧЕБНО-МЕТОДИЧЕСКОЕ ОБЕСПЕЧЕНИЕ ОБРАЗОВАТЕЛЬНОГО ПРОЦЕССА</w:t>
      </w:r>
    </w:p>
    <w:p w:rsidR="006A7CAA" w:rsidRPr="007359FE" w:rsidRDefault="006A7CAA" w:rsidP="006A7CAA">
      <w:pPr>
        <w:spacing w:after="0" w:line="240" w:lineRule="auto"/>
        <w:ind w:left="119"/>
        <w:rPr>
          <w:sz w:val="24"/>
          <w:szCs w:val="24"/>
          <w:lang w:val="ru-RU"/>
        </w:rPr>
      </w:pPr>
      <w:r w:rsidRPr="007359FE">
        <w:rPr>
          <w:rFonts w:ascii="Times New Roman" w:hAnsi="Times New Roman"/>
          <w:b/>
          <w:color w:val="000000"/>
          <w:sz w:val="24"/>
          <w:szCs w:val="24"/>
          <w:lang w:val="ru-RU"/>
        </w:rPr>
        <w:t>ОБЯЗАТЕЛЬНЫЕ УЧЕБНЫЕ МАТЕРИАЛЫ ДЛЯ УЧЕНИКА</w:t>
      </w:r>
    </w:p>
    <w:p w:rsidR="006A7CAA" w:rsidRPr="007E178D" w:rsidRDefault="006A7CAA" w:rsidP="006A7CAA">
      <w:pPr>
        <w:spacing w:after="0" w:line="240" w:lineRule="auto"/>
        <w:ind w:left="119"/>
        <w:rPr>
          <w:sz w:val="24"/>
          <w:szCs w:val="24"/>
          <w:lang w:val="ru-RU"/>
        </w:rPr>
      </w:pPr>
      <w:r w:rsidRPr="007E178D">
        <w:rPr>
          <w:rFonts w:ascii="Times New Roman" w:hAnsi="Times New Roman"/>
          <w:color w:val="000000"/>
          <w:sz w:val="24"/>
          <w:szCs w:val="24"/>
          <w:lang w:val="ru-RU"/>
        </w:rPr>
        <w:t xml:space="preserve">​‌• Биология / Пасечник В.В., Каменский А.А., Рубцов </w:t>
      </w:r>
      <w:r w:rsidRPr="007E178D">
        <w:rPr>
          <w:rFonts w:ascii="Times New Roman" w:hAnsi="Times New Roman"/>
          <w:color w:val="000000"/>
          <w:sz w:val="24"/>
          <w:szCs w:val="24"/>
        </w:rPr>
        <w:t>A</w:t>
      </w:r>
      <w:r w:rsidRPr="007E178D">
        <w:rPr>
          <w:rFonts w:ascii="Times New Roman" w:hAnsi="Times New Roman"/>
          <w:color w:val="000000"/>
          <w:sz w:val="24"/>
          <w:szCs w:val="24"/>
          <w:lang w:val="ru-RU"/>
        </w:rPr>
        <w:t>.</w:t>
      </w:r>
      <w:r w:rsidRPr="007E178D">
        <w:rPr>
          <w:rFonts w:ascii="Times New Roman" w:hAnsi="Times New Roman"/>
          <w:color w:val="000000"/>
          <w:sz w:val="24"/>
          <w:szCs w:val="24"/>
        </w:rPr>
        <w:t>M</w:t>
      </w:r>
      <w:r w:rsidRPr="007E178D">
        <w:rPr>
          <w:rFonts w:ascii="Times New Roman" w:hAnsi="Times New Roman"/>
          <w:color w:val="000000"/>
          <w:sz w:val="24"/>
          <w:szCs w:val="24"/>
          <w:lang w:val="ru-RU"/>
        </w:rPr>
        <w:t>. и другие /Под ред. Пасечника В.В., Акционерное общество «Издательство «Просвещение»</w:t>
      </w:r>
      <w:r w:rsidRPr="007E178D">
        <w:rPr>
          <w:sz w:val="24"/>
          <w:szCs w:val="24"/>
          <w:lang w:val="ru-RU"/>
        </w:rPr>
        <w:br/>
      </w:r>
      <w:bookmarkStart w:id="8" w:name="1afc3992-2479-4825-97e8-55faa1aba9ed"/>
      <w:r w:rsidRPr="007E178D">
        <w:rPr>
          <w:rFonts w:ascii="Times New Roman" w:hAnsi="Times New Roman"/>
          <w:color w:val="000000"/>
          <w:sz w:val="24"/>
          <w:szCs w:val="24"/>
          <w:lang w:val="ru-RU"/>
        </w:rPr>
        <w:t xml:space="preserve"> • Биология, 11 класс/ Пасечник В.В., Каменский А.А., Рубцов </w:t>
      </w:r>
      <w:r w:rsidRPr="007E178D">
        <w:rPr>
          <w:rFonts w:ascii="Times New Roman" w:hAnsi="Times New Roman"/>
          <w:color w:val="000000"/>
          <w:sz w:val="24"/>
          <w:szCs w:val="24"/>
        </w:rPr>
        <w:t>A</w:t>
      </w:r>
      <w:r w:rsidRPr="007E178D">
        <w:rPr>
          <w:rFonts w:ascii="Times New Roman" w:hAnsi="Times New Roman"/>
          <w:color w:val="000000"/>
          <w:sz w:val="24"/>
          <w:szCs w:val="24"/>
          <w:lang w:val="ru-RU"/>
        </w:rPr>
        <w:t>.</w:t>
      </w:r>
      <w:r w:rsidRPr="007E178D">
        <w:rPr>
          <w:rFonts w:ascii="Times New Roman" w:hAnsi="Times New Roman"/>
          <w:color w:val="000000"/>
          <w:sz w:val="24"/>
          <w:szCs w:val="24"/>
        </w:rPr>
        <w:t>M</w:t>
      </w:r>
      <w:r w:rsidRPr="007E178D">
        <w:rPr>
          <w:rFonts w:ascii="Times New Roman" w:hAnsi="Times New Roman"/>
          <w:color w:val="000000"/>
          <w:sz w:val="24"/>
          <w:szCs w:val="24"/>
          <w:lang w:val="ru-RU"/>
        </w:rPr>
        <w:t>. и другие /Под ред. Пасечника В.В., Акционерное общество «Издательство «Просвещение»</w:t>
      </w:r>
      <w:bookmarkEnd w:id="8"/>
      <w:r w:rsidRPr="007E178D">
        <w:rPr>
          <w:rFonts w:ascii="Times New Roman" w:hAnsi="Times New Roman"/>
          <w:color w:val="000000"/>
          <w:sz w:val="24"/>
          <w:szCs w:val="24"/>
          <w:lang w:val="ru-RU"/>
        </w:rPr>
        <w:t>‌​</w:t>
      </w:r>
    </w:p>
    <w:p w:rsidR="006A7CAA" w:rsidRPr="007E178D" w:rsidRDefault="006A7CAA" w:rsidP="006A7CAA">
      <w:pPr>
        <w:spacing w:after="0" w:line="240" w:lineRule="auto"/>
        <w:ind w:left="119"/>
        <w:rPr>
          <w:sz w:val="24"/>
          <w:szCs w:val="24"/>
          <w:lang w:val="ru-RU"/>
        </w:rPr>
      </w:pPr>
      <w:r w:rsidRPr="007E178D">
        <w:rPr>
          <w:rFonts w:ascii="Times New Roman" w:hAnsi="Times New Roman"/>
          <w:color w:val="000000"/>
          <w:sz w:val="24"/>
          <w:szCs w:val="24"/>
          <w:lang w:val="ru-RU"/>
        </w:rPr>
        <w:t>​‌‌</w:t>
      </w:r>
    </w:p>
    <w:p w:rsidR="006A7CAA" w:rsidRPr="007E178D" w:rsidRDefault="006A7CAA" w:rsidP="006A7CAA">
      <w:pPr>
        <w:spacing w:after="0" w:line="240" w:lineRule="auto"/>
        <w:ind w:left="119"/>
        <w:rPr>
          <w:sz w:val="24"/>
          <w:szCs w:val="24"/>
          <w:lang w:val="ru-RU"/>
        </w:rPr>
      </w:pPr>
      <w:r w:rsidRPr="007E178D">
        <w:rPr>
          <w:rFonts w:ascii="Times New Roman" w:hAnsi="Times New Roman"/>
          <w:color w:val="000000"/>
          <w:sz w:val="24"/>
          <w:szCs w:val="24"/>
          <w:lang w:val="ru-RU"/>
        </w:rPr>
        <w:t>​</w:t>
      </w:r>
    </w:p>
    <w:p w:rsidR="006A7CAA" w:rsidRPr="007E178D" w:rsidRDefault="006A7CAA" w:rsidP="006A7CAA">
      <w:pPr>
        <w:spacing w:after="0" w:line="240" w:lineRule="auto"/>
        <w:ind w:left="119"/>
        <w:rPr>
          <w:sz w:val="24"/>
          <w:szCs w:val="24"/>
          <w:lang w:val="ru-RU"/>
        </w:rPr>
      </w:pPr>
      <w:r w:rsidRPr="007E178D">
        <w:rPr>
          <w:rFonts w:ascii="Times New Roman" w:hAnsi="Times New Roman"/>
          <w:b/>
          <w:color w:val="000000"/>
          <w:sz w:val="24"/>
          <w:szCs w:val="24"/>
          <w:lang w:val="ru-RU"/>
        </w:rPr>
        <w:t>МЕТОДИЧЕСКИЕ МАТЕРИАЛЫ ДЛЯ УЧИТЕЛЯ</w:t>
      </w:r>
    </w:p>
    <w:p w:rsidR="006A7CAA" w:rsidRPr="007E178D" w:rsidRDefault="006A7CAA" w:rsidP="006A7CAA">
      <w:pPr>
        <w:spacing w:after="0" w:line="240" w:lineRule="auto"/>
        <w:ind w:left="119"/>
        <w:rPr>
          <w:sz w:val="24"/>
          <w:szCs w:val="24"/>
          <w:lang w:val="ru-RU"/>
        </w:rPr>
      </w:pPr>
      <w:r w:rsidRPr="007E178D">
        <w:rPr>
          <w:rFonts w:ascii="Times New Roman" w:hAnsi="Times New Roman"/>
          <w:color w:val="000000"/>
          <w:sz w:val="24"/>
          <w:szCs w:val="24"/>
          <w:lang w:val="ru-RU"/>
        </w:rPr>
        <w:t>​‌</w:t>
      </w:r>
      <w:bookmarkStart w:id="9" w:name="067ab85e-d001-4ef1-a68a-3a188c1c3fcd"/>
      <w:r w:rsidRPr="007E178D">
        <w:rPr>
          <w:rFonts w:ascii="Times New Roman" w:hAnsi="Times New Roman"/>
          <w:color w:val="000000"/>
          <w:sz w:val="24"/>
          <w:szCs w:val="24"/>
          <w:lang w:val="ru-RU"/>
        </w:rPr>
        <w:t>Методическое пособие/Пасечник В.В., Акционерное общество издательство "Просвещение".</w:t>
      </w:r>
      <w:bookmarkEnd w:id="9"/>
      <w:r w:rsidRPr="007E178D">
        <w:rPr>
          <w:rFonts w:ascii="Times New Roman" w:hAnsi="Times New Roman"/>
          <w:color w:val="000000"/>
          <w:sz w:val="24"/>
          <w:szCs w:val="24"/>
          <w:lang w:val="ru-RU"/>
        </w:rPr>
        <w:t>‌​</w:t>
      </w:r>
    </w:p>
    <w:p w:rsidR="006A7CAA" w:rsidRPr="007E178D" w:rsidRDefault="006A7CAA" w:rsidP="006A7CAA">
      <w:pPr>
        <w:spacing w:after="0" w:line="240" w:lineRule="auto"/>
        <w:ind w:left="119"/>
        <w:rPr>
          <w:sz w:val="24"/>
          <w:szCs w:val="24"/>
          <w:lang w:val="ru-RU"/>
        </w:rPr>
      </w:pPr>
    </w:p>
    <w:p w:rsidR="006A7CAA" w:rsidRPr="007E178D" w:rsidRDefault="006A7CAA" w:rsidP="006A7CAA">
      <w:pPr>
        <w:spacing w:after="0" w:line="240" w:lineRule="auto"/>
        <w:ind w:left="119"/>
        <w:rPr>
          <w:sz w:val="24"/>
          <w:szCs w:val="24"/>
          <w:lang w:val="ru-RU"/>
        </w:rPr>
      </w:pPr>
      <w:r w:rsidRPr="007E178D">
        <w:rPr>
          <w:rFonts w:ascii="Times New Roman" w:hAnsi="Times New Roman"/>
          <w:b/>
          <w:color w:val="000000"/>
          <w:sz w:val="24"/>
          <w:szCs w:val="24"/>
          <w:lang w:val="ru-RU"/>
        </w:rPr>
        <w:t>ЦИФРОВЫЕ ОБРАЗОВАТЕЛЬНЫЕ РЕСУРСЫ И РЕСУРСЫ СЕТИ ИНТЕРНЕТ</w:t>
      </w:r>
    </w:p>
    <w:p w:rsidR="006A7CAA" w:rsidRPr="007E178D" w:rsidRDefault="006A7CAA" w:rsidP="006A7CAA">
      <w:pPr>
        <w:spacing w:after="0" w:line="240" w:lineRule="auto"/>
        <w:ind w:left="119"/>
        <w:rPr>
          <w:sz w:val="24"/>
          <w:szCs w:val="24"/>
          <w:lang w:val="ru-RU"/>
        </w:rPr>
      </w:pPr>
      <w:r w:rsidRPr="007E178D">
        <w:rPr>
          <w:rFonts w:ascii="Times New Roman" w:hAnsi="Times New Roman"/>
          <w:color w:val="000000"/>
          <w:sz w:val="24"/>
          <w:szCs w:val="24"/>
          <w:lang w:val="ru-RU"/>
        </w:rPr>
        <w:t>​</w:t>
      </w:r>
      <w:r w:rsidRPr="007E178D">
        <w:rPr>
          <w:rFonts w:ascii="Times New Roman" w:hAnsi="Times New Roman"/>
          <w:color w:val="333333"/>
          <w:sz w:val="24"/>
          <w:szCs w:val="24"/>
          <w:lang w:val="ru-RU"/>
        </w:rPr>
        <w:t>​‌</w:t>
      </w:r>
      <w:r w:rsidRPr="007E178D">
        <w:rPr>
          <w:rFonts w:ascii="Times New Roman" w:hAnsi="Times New Roman"/>
          <w:color w:val="000000"/>
          <w:sz w:val="24"/>
          <w:szCs w:val="24"/>
        </w:rPr>
        <w:t>https</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resh</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edu</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rFonts w:ascii="Times New Roman" w:hAnsi="Times New Roman"/>
          <w:color w:val="000000"/>
          <w:sz w:val="24"/>
          <w:szCs w:val="24"/>
          <w:lang w:val="ru-RU"/>
        </w:rPr>
        <w:t>/</w:t>
      </w:r>
      <w:r w:rsidRPr="007E178D">
        <w:rPr>
          <w:rFonts w:ascii="Times New Roman" w:hAnsi="Times New Roman"/>
          <w:color w:val="000000"/>
          <w:sz w:val="24"/>
          <w:szCs w:val="24"/>
        </w:rPr>
        <w:t>subject</w:t>
      </w:r>
      <w:r w:rsidRPr="007E178D">
        <w:rPr>
          <w:rFonts w:ascii="Times New Roman" w:hAnsi="Times New Roman"/>
          <w:color w:val="000000"/>
          <w:sz w:val="24"/>
          <w:szCs w:val="24"/>
          <w:lang w:val="ru-RU"/>
        </w:rPr>
        <w:t>/5/5/</w:t>
      </w:r>
      <w:r w:rsidRPr="007E178D">
        <w:rPr>
          <w:sz w:val="24"/>
          <w:szCs w:val="24"/>
          <w:lang w:val="ru-RU"/>
        </w:rPr>
        <w:br/>
      </w:r>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w:t>
      </w:r>
      <w:r w:rsidRPr="007E178D">
        <w:rPr>
          <w:rFonts w:ascii="Times New Roman" w:hAnsi="Times New Roman"/>
          <w:color w:val="000000"/>
          <w:sz w:val="24"/>
          <w:szCs w:val="24"/>
          <w:lang w:val="ru-RU"/>
        </w:rPr>
        <w:t>://</w:t>
      </w:r>
      <w:r w:rsidRPr="007E178D">
        <w:rPr>
          <w:rFonts w:ascii="Times New Roman" w:hAnsi="Times New Roman"/>
          <w:color w:val="000000"/>
          <w:sz w:val="24"/>
          <w:szCs w:val="24"/>
        </w:rPr>
        <w:t>www</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en</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edu</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sz w:val="24"/>
          <w:szCs w:val="24"/>
          <w:lang w:val="ru-RU"/>
        </w:rPr>
        <w:br/>
      </w:r>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https</w:t>
      </w:r>
      <w:r w:rsidRPr="007E178D">
        <w:rPr>
          <w:rFonts w:ascii="Times New Roman" w:hAnsi="Times New Roman"/>
          <w:color w:val="000000"/>
          <w:sz w:val="24"/>
          <w:szCs w:val="24"/>
          <w:lang w:val="ru-RU"/>
        </w:rPr>
        <w:t>://</w:t>
      </w:r>
      <w:r w:rsidRPr="007E178D">
        <w:rPr>
          <w:rFonts w:ascii="Times New Roman" w:hAnsi="Times New Roman"/>
          <w:color w:val="000000"/>
          <w:sz w:val="24"/>
          <w:szCs w:val="24"/>
        </w:rPr>
        <w:t>content</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edsoo</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rFonts w:ascii="Times New Roman" w:hAnsi="Times New Roman"/>
          <w:color w:val="000000"/>
          <w:sz w:val="24"/>
          <w:szCs w:val="24"/>
          <w:lang w:val="ru-RU"/>
        </w:rPr>
        <w:t>/</w:t>
      </w:r>
      <w:r w:rsidRPr="007E178D">
        <w:rPr>
          <w:rFonts w:ascii="Times New Roman" w:hAnsi="Times New Roman"/>
          <w:color w:val="000000"/>
          <w:sz w:val="24"/>
          <w:szCs w:val="24"/>
        </w:rPr>
        <w:t>lab</w:t>
      </w:r>
      <w:r w:rsidRPr="007E178D">
        <w:rPr>
          <w:rFonts w:ascii="Times New Roman" w:hAnsi="Times New Roman"/>
          <w:color w:val="000000"/>
          <w:sz w:val="24"/>
          <w:szCs w:val="24"/>
          <w:lang w:val="ru-RU"/>
        </w:rPr>
        <w:t>/</w:t>
      </w:r>
      <w:r w:rsidRPr="007E178D">
        <w:rPr>
          <w:sz w:val="24"/>
          <w:szCs w:val="24"/>
          <w:lang w:val="ru-RU"/>
        </w:rPr>
        <w:br/>
      </w:r>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w:t>
      </w:r>
      <w:r w:rsidRPr="007E178D">
        <w:rPr>
          <w:rFonts w:ascii="Times New Roman" w:hAnsi="Times New Roman"/>
          <w:color w:val="000000"/>
          <w:sz w:val="24"/>
          <w:szCs w:val="24"/>
          <w:lang w:val="ru-RU"/>
        </w:rPr>
        <w:t>://</w:t>
      </w:r>
      <w:r w:rsidRPr="007E178D">
        <w:rPr>
          <w:rFonts w:ascii="Times New Roman" w:hAnsi="Times New Roman"/>
          <w:color w:val="000000"/>
          <w:sz w:val="24"/>
          <w:szCs w:val="24"/>
        </w:rPr>
        <w:t>www</w:t>
      </w:r>
      <w:r w:rsidRPr="007E178D">
        <w:rPr>
          <w:rFonts w:ascii="Times New Roman" w:hAnsi="Times New Roman"/>
          <w:color w:val="000000"/>
          <w:sz w:val="24"/>
          <w:szCs w:val="24"/>
          <w:lang w:val="ru-RU"/>
        </w:rPr>
        <w:t>.</w:t>
      </w:r>
      <w:r w:rsidRPr="007E178D">
        <w:rPr>
          <w:rFonts w:ascii="Times New Roman" w:hAnsi="Times New Roman"/>
          <w:color w:val="000000"/>
          <w:sz w:val="24"/>
          <w:szCs w:val="24"/>
        </w:rPr>
        <w:t>school</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edu</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sz w:val="24"/>
          <w:szCs w:val="24"/>
          <w:lang w:val="ru-RU"/>
        </w:rPr>
        <w:br/>
      </w:r>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w:t>
      </w:r>
      <w:r w:rsidRPr="007E178D">
        <w:rPr>
          <w:rFonts w:ascii="Times New Roman" w:hAnsi="Times New Roman"/>
          <w:color w:val="000000"/>
          <w:sz w:val="24"/>
          <w:szCs w:val="24"/>
          <w:lang w:val="ru-RU"/>
        </w:rPr>
        <w:t>://</w:t>
      </w:r>
      <w:r w:rsidRPr="007E178D">
        <w:rPr>
          <w:rFonts w:ascii="Times New Roman" w:hAnsi="Times New Roman"/>
          <w:color w:val="000000"/>
          <w:sz w:val="24"/>
          <w:szCs w:val="24"/>
        </w:rPr>
        <w:t>www</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fipi</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rFonts w:ascii="Times New Roman" w:hAnsi="Times New Roman"/>
          <w:color w:val="000000"/>
          <w:sz w:val="24"/>
          <w:szCs w:val="24"/>
          <w:lang w:val="ru-RU"/>
        </w:rPr>
        <w:t>/</w:t>
      </w:r>
      <w:r w:rsidRPr="007E178D">
        <w:rPr>
          <w:sz w:val="24"/>
          <w:szCs w:val="24"/>
          <w:lang w:val="ru-RU"/>
        </w:rPr>
        <w:br/>
      </w:r>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w:t>
      </w:r>
      <w:r w:rsidRPr="007E178D">
        <w:rPr>
          <w:rFonts w:ascii="Times New Roman" w:hAnsi="Times New Roman"/>
          <w:color w:val="000000"/>
          <w:sz w:val="24"/>
          <w:szCs w:val="24"/>
          <w:lang w:val="ru-RU"/>
        </w:rPr>
        <w:t>://</w:t>
      </w:r>
      <w:r w:rsidRPr="007E178D">
        <w:rPr>
          <w:rFonts w:ascii="Times New Roman" w:hAnsi="Times New Roman"/>
          <w:color w:val="000000"/>
          <w:sz w:val="24"/>
          <w:szCs w:val="24"/>
        </w:rPr>
        <w:t>www</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rustest</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rFonts w:ascii="Times New Roman" w:hAnsi="Times New Roman"/>
          <w:color w:val="000000"/>
          <w:sz w:val="24"/>
          <w:szCs w:val="24"/>
          <w:lang w:val="ru-RU"/>
        </w:rPr>
        <w:t>/</w:t>
      </w:r>
      <w:r w:rsidRPr="007E178D">
        <w:rPr>
          <w:sz w:val="24"/>
          <w:szCs w:val="24"/>
          <w:lang w:val="ru-RU"/>
        </w:rPr>
        <w:br/>
      </w:r>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w:t>
      </w:r>
      <w:r w:rsidRPr="007E178D">
        <w:rPr>
          <w:rFonts w:ascii="Times New Roman" w:hAnsi="Times New Roman"/>
          <w:color w:val="000000"/>
          <w:sz w:val="24"/>
          <w:szCs w:val="24"/>
          <w:lang w:val="ru-RU"/>
        </w:rPr>
        <w:t>://</w:t>
      </w:r>
      <w:r w:rsidRPr="007E178D">
        <w:rPr>
          <w:rFonts w:ascii="Times New Roman" w:hAnsi="Times New Roman"/>
          <w:color w:val="000000"/>
          <w:sz w:val="24"/>
          <w:szCs w:val="24"/>
        </w:rPr>
        <w:t>school</w:t>
      </w:r>
      <w:r w:rsidRPr="007E178D">
        <w:rPr>
          <w:rFonts w:ascii="Times New Roman" w:hAnsi="Times New Roman"/>
          <w:color w:val="000000"/>
          <w:sz w:val="24"/>
          <w:szCs w:val="24"/>
          <w:lang w:val="ru-RU"/>
        </w:rPr>
        <w:t>-</w:t>
      </w:r>
      <w:r w:rsidRPr="007E178D">
        <w:rPr>
          <w:rFonts w:ascii="Times New Roman" w:hAnsi="Times New Roman"/>
          <w:color w:val="000000"/>
          <w:sz w:val="24"/>
          <w:szCs w:val="24"/>
        </w:rPr>
        <w:t>collection</w:t>
      </w:r>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edu</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rFonts w:ascii="Times New Roman" w:hAnsi="Times New Roman"/>
          <w:color w:val="000000"/>
          <w:sz w:val="24"/>
          <w:szCs w:val="24"/>
          <w:lang w:val="ru-RU"/>
        </w:rPr>
        <w:t>/</w:t>
      </w:r>
      <w:r w:rsidRPr="007E178D">
        <w:rPr>
          <w:sz w:val="24"/>
          <w:szCs w:val="24"/>
          <w:lang w:val="ru-RU"/>
        </w:rPr>
        <w:br/>
      </w:r>
      <w:bookmarkStart w:id="10" w:name="f609a0d8-1d02-442e-8076-df34c8584109"/>
      <w:r w:rsidRPr="007E178D">
        <w:rPr>
          <w:rFonts w:ascii="Times New Roman" w:hAnsi="Times New Roman"/>
          <w:color w:val="000000"/>
          <w:sz w:val="24"/>
          <w:szCs w:val="24"/>
          <w:lang w:val="ru-RU"/>
        </w:rPr>
        <w:t xml:space="preserve"> </w:t>
      </w:r>
      <w:r w:rsidRPr="007E178D">
        <w:rPr>
          <w:rFonts w:ascii="Times New Roman" w:hAnsi="Times New Roman"/>
          <w:color w:val="000000"/>
          <w:sz w:val="24"/>
          <w:szCs w:val="24"/>
        </w:rPr>
        <w:t>https</w:t>
      </w:r>
      <w:r w:rsidRPr="007E178D">
        <w:rPr>
          <w:rFonts w:ascii="Times New Roman" w:hAnsi="Times New Roman"/>
          <w:color w:val="000000"/>
          <w:sz w:val="24"/>
          <w:szCs w:val="24"/>
          <w:lang w:val="ru-RU"/>
        </w:rPr>
        <w:t>://</w:t>
      </w:r>
      <w:r w:rsidRPr="007E178D">
        <w:rPr>
          <w:rFonts w:ascii="Times New Roman" w:hAnsi="Times New Roman"/>
          <w:color w:val="000000"/>
          <w:sz w:val="24"/>
          <w:szCs w:val="24"/>
        </w:rPr>
        <w:t>bio</w:t>
      </w:r>
      <w:r w:rsidRPr="007E178D">
        <w:rPr>
          <w:rFonts w:ascii="Times New Roman" w:hAnsi="Times New Roman"/>
          <w:color w:val="000000"/>
          <w:sz w:val="24"/>
          <w:szCs w:val="24"/>
          <w:lang w:val="ru-RU"/>
        </w:rPr>
        <w:t>11-</w:t>
      </w:r>
      <w:proofErr w:type="spellStart"/>
      <w:r w:rsidRPr="007E178D">
        <w:rPr>
          <w:rFonts w:ascii="Times New Roman" w:hAnsi="Times New Roman"/>
          <w:color w:val="000000"/>
          <w:sz w:val="24"/>
          <w:szCs w:val="24"/>
        </w:rPr>
        <w:t>vpr</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sdamgia</w:t>
      </w:r>
      <w:proofErr w:type="spellEnd"/>
      <w:r w:rsidRPr="007E178D">
        <w:rPr>
          <w:rFonts w:ascii="Times New Roman" w:hAnsi="Times New Roman"/>
          <w:color w:val="000000"/>
          <w:sz w:val="24"/>
          <w:szCs w:val="24"/>
          <w:lang w:val="ru-RU"/>
        </w:rPr>
        <w:t>.</w:t>
      </w:r>
      <w:proofErr w:type="spellStart"/>
      <w:r w:rsidRPr="007E178D">
        <w:rPr>
          <w:rFonts w:ascii="Times New Roman" w:hAnsi="Times New Roman"/>
          <w:color w:val="000000"/>
          <w:sz w:val="24"/>
          <w:szCs w:val="24"/>
        </w:rPr>
        <w:t>ru</w:t>
      </w:r>
      <w:proofErr w:type="spellEnd"/>
      <w:r w:rsidRPr="007E178D">
        <w:rPr>
          <w:rFonts w:ascii="Times New Roman" w:hAnsi="Times New Roman"/>
          <w:color w:val="000000"/>
          <w:sz w:val="24"/>
          <w:szCs w:val="24"/>
          <w:lang w:val="ru-RU"/>
        </w:rPr>
        <w:t>/</w:t>
      </w:r>
      <w:bookmarkEnd w:id="10"/>
      <w:r w:rsidRPr="007E178D">
        <w:rPr>
          <w:rFonts w:ascii="Times New Roman" w:hAnsi="Times New Roman"/>
          <w:color w:val="333333"/>
          <w:sz w:val="24"/>
          <w:szCs w:val="24"/>
          <w:lang w:val="ru-RU"/>
        </w:rPr>
        <w:t>‌</w:t>
      </w:r>
      <w:r w:rsidRPr="007E178D">
        <w:rPr>
          <w:rFonts w:ascii="Times New Roman" w:hAnsi="Times New Roman"/>
          <w:color w:val="000000"/>
          <w:sz w:val="24"/>
          <w:szCs w:val="24"/>
          <w:lang w:val="ru-RU"/>
        </w:rPr>
        <w:t>​</w:t>
      </w:r>
    </w:p>
    <w:p w:rsidR="0025726D" w:rsidRPr="006A7CAA" w:rsidRDefault="0025726D">
      <w:pPr>
        <w:rPr>
          <w:lang w:val="ru-RU"/>
        </w:rPr>
        <w:sectPr w:rsidR="0025726D" w:rsidRPr="006A7CAA">
          <w:pgSz w:w="11906" w:h="16383"/>
          <w:pgMar w:top="1134" w:right="850" w:bottom="1134" w:left="1701" w:header="720" w:footer="720" w:gutter="0"/>
          <w:cols w:space="720"/>
        </w:sectPr>
      </w:pPr>
    </w:p>
    <w:bookmarkEnd w:id="7"/>
    <w:p w:rsidR="00D820D8" w:rsidRPr="006A7CAA" w:rsidRDefault="00D820D8" w:rsidP="00852706">
      <w:pPr>
        <w:rPr>
          <w:lang w:val="ru-RU"/>
        </w:rPr>
      </w:pPr>
    </w:p>
    <w:sectPr w:rsidR="00D820D8" w:rsidRPr="006A7CAA" w:rsidSect="002572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lang w:eastAsia="ru-RU"/>
      </w:rPr>
    </w:lvl>
  </w:abstractNum>
  <w:abstractNum w:abstractNumId="2"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8"/>
    <w:lvl w:ilvl="0">
      <w:start w:val="65535"/>
      <w:numFmt w:val="bullet"/>
      <w:lvlText w:val="-"/>
      <w:lvlJc w:val="left"/>
      <w:pPr>
        <w:tabs>
          <w:tab w:val="num" w:pos="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9"/>
    <w:lvl w:ilvl="0">
      <w:start w:val="65535"/>
      <w:numFmt w:val="bullet"/>
      <w:lvlText w:val="-"/>
      <w:lvlJc w:val="left"/>
      <w:pPr>
        <w:tabs>
          <w:tab w:val="num" w:pos="0"/>
        </w:tabs>
        <w:ind w:left="720" w:hanging="360"/>
      </w:pPr>
      <w:rPr>
        <w:rFonts w:ascii="Times New Roman" w:hAnsi="Times New Roman" w:cs="Times New Roman" w:hint="default"/>
      </w:rPr>
    </w:lvl>
  </w:abstractNum>
  <w:abstractNum w:abstractNumId="5" w15:restartNumberingAfterBreak="0">
    <w:nsid w:val="00000006"/>
    <w:multiLevelType w:val="singleLevel"/>
    <w:tmpl w:val="00000006"/>
    <w:name w:val="WW8Num15"/>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7"/>
    <w:multiLevelType w:val="singleLevel"/>
    <w:tmpl w:val="00000007"/>
    <w:name w:val="WW8Num16"/>
    <w:lvl w:ilvl="0">
      <w:start w:val="1"/>
      <w:numFmt w:val="decimal"/>
      <w:lvlText w:val="%1."/>
      <w:lvlJc w:val="left"/>
      <w:pPr>
        <w:tabs>
          <w:tab w:val="num" w:pos="225"/>
        </w:tabs>
        <w:ind w:left="0" w:firstLine="0"/>
      </w:pPr>
      <w:rPr>
        <w:rFonts w:ascii="Times New Roman" w:hAnsi="Times New Roman" w:cs="Times New Roman" w:hint="default"/>
        <w:b/>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720" w:hanging="360"/>
      </w:pPr>
      <w:rPr>
        <w:rFonts w:ascii="Times New Roman" w:hAnsi="Times New Roman" w:cs="Times New Roman" w:hint="default"/>
        <w:b w:val="0"/>
        <w:sz w:val="24"/>
        <w:szCs w:val="24"/>
      </w:rPr>
    </w:lvl>
  </w:abstractNum>
  <w:abstractNum w:abstractNumId="8" w15:restartNumberingAfterBreak="0">
    <w:nsid w:val="00000009"/>
    <w:multiLevelType w:val="singleLevel"/>
    <w:tmpl w:val="00000009"/>
    <w:name w:val="WW8Num21"/>
    <w:lvl w:ilvl="0">
      <w:start w:val="65535"/>
      <w:numFmt w:val="bullet"/>
      <w:lvlText w:val="-"/>
      <w:lvlJc w:val="left"/>
      <w:pPr>
        <w:tabs>
          <w:tab w:val="num" w:pos="708"/>
        </w:tabs>
        <w:ind w:left="360" w:hanging="360"/>
      </w:pPr>
      <w:rPr>
        <w:rFonts w:ascii="Times New Roman" w:hAnsi="Times New Roman" w:cs="Times New Roman" w:hint="default"/>
        <w:b w:val="0"/>
      </w:rPr>
    </w:lvl>
  </w:abstractNum>
  <w:abstractNum w:abstractNumId="9" w15:restartNumberingAfterBreak="0">
    <w:nsid w:val="0000000A"/>
    <w:multiLevelType w:val="singleLevel"/>
    <w:tmpl w:val="0000000A"/>
    <w:name w:val="WW8Num23"/>
    <w:lvl w:ilvl="0">
      <w:start w:val="65535"/>
      <w:numFmt w:val="bullet"/>
      <w:lvlText w:val="-"/>
      <w:lvlJc w:val="left"/>
      <w:pPr>
        <w:tabs>
          <w:tab w:val="num" w:pos="0"/>
        </w:tabs>
        <w:ind w:left="720" w:hanging="360"/>
      </w:pPr>
      <w:rPr>
        <w:rFonts w:ascii="Times New Roman" w:hAnsi="Times New Roman" w:cs="Times New Roman" w:hint="default"/>
      </w:rPr>
    </w:lvl>
  </w:abstractNum>
  <w:abstractNum w:abstractNumId="10" w15:restartNumberingAfterBreak="0">
    <w:nsid w:val="0000000B"/>
    <w:multiLevelType w:val="singleLevel"/>
    <w:tmpl w:val="0000000B"/>
    <w:name w:val="WW8Num24"/>
    <w:lvl w:ilvl="0">
      <w:start w:val="6"/>
      <w:numFmt w:val="decimal"/>
      <w:lvlText w:val="%1."/>
      <w:lvlJc w:val="left"/>
      <w:pPr>
        <w:tabs>
          <w:tab w:val="num" w:pos="207"/>
        </w:tabs>
        <w:ind w:left="0" w:firstLine="0"/>
      </w:pPr>
      <w:rPr>
        <w:rFonts w:ascii="Times New Roman" w:hAnsi="Times New Roman" w:cs="Times New Roman" w:hint="default"/>
        <w:b/>
        <w:i/>
      </w:rPr>
    </w:lvl>
  </w:abstractNum>
  <w:abstractNum w:abstractNumId="11" w15:restartNumberingAfterBreak="0">
    <w:nsid w:val="0000000C"/>
    <w:multiLevelType w:val="singleLevel"/>
    <w:tmpl w:val="0000000C"/>
    <w:name w:val="WW8Num26"/>
    <w:lvl w:ilvl="0">
      <w:start w:val="1"/>
      <w:numFmt w:val="decimal"/>
      <w:lvlText w:val="%1."/>
      <w:lvlJc w:val="left"/>
      <w:pPr>
        <w:tabs>
          <w:tab w:val="num" w:pos="644"/>
        </w:tabs>
        <w:ind w:left="644" w:hanging="360"/>
      </w:pPr>
      <w:rPr>
        <w:rFonts w:hint="default"/>
      </w:rPr>
    </w:lvl>
  </w:abstractNum>
  <w:abstractNum w:abstractNumId="12" w15:restartNumberingAfterBreak="0">
    <w:nsid w:val="0000000D"/>
    <w:multiLevelType w:val="singleLevel"/>
    <w:tmpl w:val="0000000D"/>
    <w:lvl w:ilvl="0">
      <w:start w:val="65535"/>
      <w:numFmt w:val="bullet"/>
      <w:lvlText w:val="-"/>
      <w:lvlJc w:val="left"/>
      <w:pPr>
        <w:tabs>
          <w:tab w:val="num" w:pos="708"/>
        </w:tabs>
        <w:ind w:left="360" w:hanging="360"/>
      </w:pPr>
      <w:rPr>
        <w:rFonts w:ascii="Times New Roman" w:hAnsi="Times New Roman" w:cs="Times New Roman" w:hint="default"/>
        <w:b w:val="0"/>
      </w:rPr>
    </w:lvl>
  </w:abstractNum>
  <w:abstractNum w:abstractNumId="13" w15:restartNumberingAfterBreak="0">
    <w:nsid w:val="0000000E"/>
    <w:multiLevelType w:val="multilevel"/>
    <w:tmpl w:val="0000000E"/>
    <w:lvl w:ilvl="0">
      <w:start w:val="1"/>
      <w:numFmt w:val="decimal"/>
      <w:lvlText w:val="%1."/>
      <w:lvlJc w:val="left"/>
      <w:pPr>
        <w:tabs>
          <w:tab w:val="num" w:pos="225"/>
        </w:tabs>
        <w:ind w:left="0" w:firstLine="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6"/>
      <w:numFmt w:val="decimal"/>
      <w:lvlText w:val="%1."/>
      <w:lvlJc w:val="left"/>
      <w:pPr>
        <w:tabs>
          <w:tab w:val="num" w:pos="207"/>
        </w:tabs>
        <w:ind w:left="0" w:firstLine="0"/>
      </w:pPr>
      <w:rPr>
        <w:rFonts w:ascii="Times New Roman" w:hAnsi="Times New Roman" w:cs="Times New Roman" w:hint="default"/>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3491B1D"/>
    <w:multiLevelType w:val="hybridMultilevel"/>
    <w:tmpl w:val="9586DFF8"/>
    <w:lvl w:ilvl="0" w:tplc="AF362F62">
      <w:numFmt w:val="bullet"/>
      <w:lvlText w:val=""/>
      <w:lvlJc w:val="left"/>
      <w:pPr>
        <w:ind w:left="473" w:hanging="360"/>
      </w:pPr>
      <w:rPr>
        <w:rFonts w:ascii="Symbol" w:eastAsia="Symbol" w:hAnsi="Symbol" w:cs="Symbol" w:hint="default"/>
        <w:w w:val="100"/>
        <w:sz w:val="20"/>
        <w:szCs w:val="20"/>
        <w:lang w:val="ru-RU" w:eastAsia="en-US" w:bidi="ar-SA"/>
      </w:rPr>
    </w:lvl>
    <w:lvl w:ilvl="1" w:tplc="519EB570">
      <w:numFmt w:val="bullet"/>
      <w:lvlText w:val="•"/>
      <w:lvlJc w:val="left"/>
      <w:pPr>
        <w:ind w:left="1484" w:hanging="360"/>
      </w:pPr>
      <w:rPr>
        <w:rFonts w:hint="default"/>
        <w:lang w:val="ru-RU" w:eastAsia="en-US" w:bidi="ar-SA"/>
      </w:rPr>
    </w:lvl>
    <w:lvl w:ilvl="2" w:tplc="1920296C">
      <w:numFmt w:val="bullet"/>
      <w:lvlText w:val="•"/>
      <w:lvlJc w:val="left"/>
      <w:pPr>
        <w:ind w:left="2488" w:hanging="360"/>
      </w:pPr>
      <w:rPr>
        <w:rFonts w:hint="default"/>
        <w:lang w:val="ru-RU" w:eastAsia="en-US" w:bidi="ar-SA"/>
      </w:rPr>
    </w:lvl>
    <w:lvl w:ilvl="3" w:tplc="755CADA4">
      <w:numFmt w:val="bullet"/>
      <w:lvlText w:val="•"/>
      <w:lvlJc w:val="left"/>
      <w:pPr>
        <w:ind w:left="3493" w:hanging="360"/>
      </w:pPr>
      <w:rPr>
        <w:rFonts w:hint="default"/>
        <w:lang w:val="ru-RU" w:eastAsia="en-US" w:bidi="ar-SA"/>
      </w:rPr>
    </w:lvl>
    <w:lvl w:ilvl="4" w:tplc="0F5C9C56">
      <w:numFmt w:val="bullet"/>
      <w:lvlText w:val="•"/>
      <w:lvlJc w:val="left"/>
      <w:pPr>
        <w:ind w:left="4497" w:hanging="360"/>
      </w:pPr>
      <w:rPr>
        <w:rFonts w:hint="default"/>
        <w:lang w:val="ru-RU" w:eastAsia="en-US" w:bidi="ar-SA"/>
      </w:rPr>
    </w:lvl>
    <w:lvl w:ilvl="5" w:tplc="1040A8EC">
      <w:numFmt w:val="bullet"/>
      <w:lvlText w:val="•"/>
      <w:lvlJc w:val="left"/>
      <w:pPr>
        <w:ind w:left="5502" w:hanging="360"/>
      </w:pPr>
      <w:rPr>
        <w:rFonts w:hint="default"/>
        <w:lang w:val="ru-RU" w:eastAsia="en-US" w:bidi="ar-SA"/>
      </w:rPr>
    </w:lvl>
    <w:lvl w:ilvl="6" w:tplc="DFAEB6C2">
      <w:numFmt w:val="bullet"/>
      <w:lvlText w:val="•"/>
      <w:lvlJc w:val="left"/>
      <w:pPr>
        <w:ind w:left="6506" w:hanging="360"/>
      </w:pPr>
      <w:rPr>
        <w:rFonts w:hint="default"/>
        <w:lang w:val="ru-RU" w:eastAsia="en-US" w:bidi="ar-SA"/>
      </w:rPr>
    </w:lvl>
    <w:lvl w:ilvl="7" w:tplc="A3F2EE1C">
      <w:numFmt w:val="bullet"/>
      <w:lvlText w:val="•"/>
      <w:lvlJc w:val="left"/>
      <w:pPr>
        <w:ind w:left="7510" w:hanging="360"/>
      </w:pPr>
      <w:rPr>
        <w:rFonts w:hint="default"/>
        <w:lang w:val="ru-RU" w:eastAsia="en-US" w:bidi="ar-SA"/>
      </w:rPr>
    </w:lvl>
    <w:lvl w:ilvl="8" w:tplc="41A48AAA">
      <w:numFmt w:val="bullet"/>
      <w:lvlText w:val="•"/>
      <w:lvlJc w:val="left"/>
      <w:pPr>
        <w:ind w:left="8515" w:hanging="360"/>
      </w:pPr>
      <w:rPr>
        <w:rFonts w:hint="default"/>
        <w:lang w:val="ru-RU" w:eastAsia="en-US" w:bidi="ar-SA"/>
      </w:rPr>
    </w:lvl>
  </w:abstractNum>
  <w:abstractNum w:abstractNumId="16" w15:restartNumberingAfterBreak="0">
    <w:nsid w:val="13BC4EA7"/>
    <w:multiLevelType w:val="hybridMultilevel"/>
    <w:tmpl w:val="36B41C62"/>
    <w:lvl w:ilvl="0" w:tplc="5958ECF8">
      <w:start w:val="1"/>
      <w:numFmt w:val="decimal"/>
      <w:lvlText w:val="%1)"/>
      <w:lvlJc w:val="left"/>
      <w:pPr>
        <w:ind w:left="473" w:hanging="250"/>
      </w:pPr>
      <w:rPr>
        <w:rFonts w:ascii="Times New Roman" w:eastAsia="Times New Roman" w:hAnsi="Times New Roman" w:cs="Times New Roman" w:hint="default"/>
        <w:w w:val="100"/>
        <w:sz w:val="23"/>
        <w:szCs w:val="23"/>
        <w:lang w:val="ru-RU" w:eastAsia="en-US" w:bidi="ar-SA"/>
      </w:rPr>
    </w:lvl>
    <w:lvl w:ilvl="1" w:tplc="8E5E113A">
      <w:numFmt w:val="bullet"/>
      <w:lvlText w:val="•"/>
      <w:lvlJc w:val="left"/>
      <w:pPr>
        <w:ind w:left="1484" w:hanging="250"/>
      </w:pPr>
      <w:rPr>
        <w:rFonts w:hint="default"/>
        <w:lang w:val="ru-RU" w:eastAsia="en-US" w:bidi="ar-SA"/>
      </w:rPr>
    </w:lvl>
    <w:lvl w:ilvl="2" w:tplc="5FD257D8">
      <w:numFmt w:val="bullet"/>
      <w:lvlText w:val="•"/>
      <w:lvlJc w:val="left"/>
      <w:pPr>
        <w:ind w:left="2488" w:hanging="250"/>
      </w:pPr>
      <w:rPr>
        <w:rFonts w:hint="default"/>
        <w:lang w:val="ru-RU" w:eastAsia="en-US" w:bidi="ar-SA"/>
      </w:rPr>
    </w:lvl>
    <w:lvl w:ilvl="3" w:tplc="5A8AE692">
      <w:numFmt w:val="bullet"/>
      <w:lvlText w:val="•"/>
      <w:lvlJc w:val="left"/>
      <w:pPr>
        <w:ind w:left="3493" w:hanging="250"/>
      </w:pPr>
      <w:rPr>
        <w:rFonts w:hint="default"/>
        <w:lang w:val="ru-RU" w:eastAsia="en-US" w:bidi="ar-SA"/>
      </w:rPr>
    </w:lvl>
    <w:lvl w:ilvl="4" w:tplc="01B022B0">
      <w:numFmt w:val="bullet"/>
      <w:lvlText w:val="•"/>
      <w:lvlJc w:val="left"/>
      <w:pPr>
        <w:ind w:left="4497" w:hanging="250"/>
      </w:pPr>
      <w:rPr>
        <w:rFonts w:hint="default"/>
        <w:lang w:val="ru-RU" w:eastAsia="en-US" w:bidi="ar-SA"/>
      </w:rPr>
    </w:lvl>
    <w:lvl w:ilvl="5" w:tplc="18642C60">
      <w:numFmt w:val="bullet"/>
      <w:lvlText w:val="•"/>
      <w:lvlJc w:val="left"/>
      <w:pPr>
        <w:ind w:left="5502" w:hanging="250"/>
      </w:pPr>
      <w:rPr>
        <w:rFonts w:hint="default"/>
        <w:lang w:val="ru-RU" w:eastAsia="en-US" w:bidi="ar-SA"/>
      </w:rPr>
    </w:lvl>
    <w:lvl w:ilvl="6" w:tplc="E44028CC">
      <w:numFmt w:val="bullet"/>
      <w:lvlText w:val="•"/>
      <w:lvlJc w:val="left"/>
      <w:pPr>
        <w:ind w:left="6506" w:hanging="250"/>
      </w:pPr>
      <w:rPr>
        <w:rFonts w:hint="default"/>
        <w:lang w:val="ru-RU" w:eastAsia="en-US" w:bidi="ar-SA"/>
      </w:rPr>
    </w:lvl>
    <w:lvl w:ilvl="7" w:tplc="6972AC24">
      <w:numFmt w:val="bullet"/>
      <w:lvlText w:val="•"/>
      <w:lvlJc w:val="left"/>
      <w:pPr>
        <w:ind w:left="7510" w:hanging="250"/>
      </w:pPr>
      <w:rPr>
        <w:rFonts w:hint="default"/>
        <w:lang w:val="ru-RU" w:eastAsia="en-US" w:bidi="ar-SA"/>
      </w:rPr>
    </w:lvl>
    <w:lvl w:ilvl="8" w:tplc="7B6A22A6">
      <w:numFmt w:val="bullet"/>
      <w:lvlText w:val="•"/>
      <w:lvlJc w:val="left"/>
      <w:pPr>
        <w:ind w:left="8515" w:hanging="250"/>
      </w:pPr>
      <w:rPr>
        <w:rFonts w:hint="default"/>
        <w:lang w:val="ru-RU" w:eastAsia="en-US" w:bidi="ar-SA"/>
      </w:rPr>
    </w:lvl>
  </w:abstractNum>
  <w:abstractNum w:abstractNumId="17" w15:restartNumberingAfterBreak="0">
    <w:nsid w:val="13DA38E8"/>
    <w:multiLevelType w:val="hybridMultilevel"/>
    <w:tmpl w:val="C674DF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736BED"/>
    <w:multiLevelType w:val="hybridMultilevel"/>
    <w:tmpl w:val="7DACB5BE"/>
    <w:lvl w:ilvl="0" w:tplc="F2B489C2">
      <w:numFmt w:val="bullet"/>
      <w:lvlText w:val="—"/>
      <w:lvlJc w:val="left"/>
      <w:pPr>
        <w:ind w:left="473" w:hanging="293"/>
      </w:pPr>
      <w:rPr>
        <w:rFonts w:ascii="Times New Roman" w:eastAsia="Times New Roman" w:hAnsi="Times New Roman" w:cs="Times New Roman" w:hint="default"/>
        <w:w w:val="100"/>
        <w:sz w:val="23"/>
        <w:szCs w:val="23"/>
        <w:lang w:val="ru-RU" w:eastAsia="en-US" w:bidi="ar-SA"/>
      </w:rPr>
    </w:lvl>
    <w:lvl w:ilvl="1" w:tplc="54AA6A6C">
      <w:numFmt w:val="bullet"/>
      <w:lvlText w:val="•"/>
      <w:lvlJc w:val="left"/>
      <w:pPr>
        <w:ind w:left="1484" w:hanging="293"/>
      </w:pPr>
      <w:rPr>
        <w:rFonts w:hint="default"/>
        <w:lang w:val="ru-RU" w:eastAsia="en-US" w:bidi="ar-SA"/>
      </w:rPr>
    </w:lvl>
    <w:lvl w:ilvl="2" w:tplc="4B60F598">
      <w:numFmt w:val="bullet"/>
      <w:lvlText w:val="•"/>
      <w:lvlJc w:val="left"/>
      <w:pPr>
        <w:ind w:left="2488" w:hanging="293"/>
      </w:pPr>
      <w:rPr>
        <w:rFonts w:hint="default"/>
        <w:lang w:val="ru-RU" w:eastAsia="en-US" w:bidi="ar-SA"/>
      </w:rPr>
    </w:lvl>
    <w:lvl w:ilvl="3" w:tplc="50E83ADA">
      <w:numFmt w:val="bullet"/>
      <w:lvlText w:val="•"/>
      <w:lvlJc w:val="left"/>
      <w:pPr>
        <w:ind w:left="3493" w:hanging="293"/>
      </w:pPr>
      <w:rPr>
        <w:rFonts w:hint="default"/>
        <w:lang w:val="ru-RU" w:eastAsia="en-US" w:bidi="ar-SA"/>
      </w:rPr>
    </w:lvl>
    <w:lvl w:ilvl="4" w:tplc="087E3E18">
      <w:numFmt w:val="bullet"/>
      <w:lvlText w:val="•"/>
      <w:lvlJc w:val="left"/>
      <w:pPr>
        <w:ind w:left="4497" w:hanging="293"/>
      </w:pPr>
      <w:rPr>
        <w:rFonts w:hint="default"/>
        <w:lang w:val="ru-RU" w:eastAsia="en-US" w:bidi="ar-SA"/>
      </w:rPr>
    </w:lvl>
    <w:lvl w:ilvl="5" w:tplc="9EB02BF2">
      <w:numFmt w:val="bullet"/>
      <w:lvlText w:val="•"/>
      <w:lvlJc w:val="left"/>
      <w:pPr>
        <w:ind w:left="5502" w:hanging="293"/>
      </w:pPr>
      <w:rPr>
        <w:rFonts w:hint="default"/>
        <w:lang w:val="ru-RU" w:eastAsia="en-US" w:bidi="ar-SA"/>
      </w:rPr>
    </w:lvl>
    <w:lvl w:ilvl="6" w:tplc="35BE0FD6">
      <w:numFmt w:val="bullet"/>
      <w:lvlText w:val="•"/>
      <w:lvlJc w:val="left"/>
      <w:pPr>
        <w:ind w:left="6506" w:hanging="293"/>
      </w:pPr>
      <w:rPr>
        <w:rFonts w:hint="default"/>
        <w:lang w:val="ru-RU" w:eastAsia="en-US" w:bidi="ar-SA"/>
      </w:rPr>
    </w:lvl>
    <w:lvl w:ilvl="7" w:tplc="D110EC7C">
      <w:numFmt w:val="bullet"/>
      <w:lvlText w:val="•"/>
      <w:lvlJc w:val="left"/>
      <w:pPr>
        <w:ind w:left="7510" w:hanging="293"/>
      </w:pPr>
      <w:rPr>
        <w:rFonts w:hint="default"/>
        <w:lang w:val="ru-RU" w:eastAsia="en-US" w:bidi="ar-SA"/>
      </w:rPr>
    </w:lvl>
    <w:lvl w:ilvl="8" w:tplc="E85CB04A">
      <w:numFmt w:val="bullet"/>
      <w:lvlText w:val="•"/>
      <w:lvlJc w:val="left"/>
      <w:pPr>
        <w:ind w:left="8515" w:hanging="293"/>
      </w:pPr>
      <w:rPr>
        <w:rFonts w:hint="default"/>
        <w:lang w:val="ru-RU" w:eastAsia="en-US" w:bidi="ar-SA"/>
      </w:rPr>
    </w:lvl>
  </w:abstractNum>
  <w:abstractNum w:abstractNumId="19" w15:restartNumberingAfterBreak="0">
    <w:nsid w:val="28237EF1"/>
    <w:multiLevelType w:val="hybridMultilevel"/>
    <w:tmpl w:val="7988E16C"/>
    <w:lvl w:ilvl="0" w:tplc="9C2AA2AA">
      <w:start w:val="1"/>
      <w:numFmt w:val="decimal"/>
      <w:lvlText w:val="%1."/>
      <w:lvlJc w:val="left"/>
      <w:pPr>
        <w:ind w:left="703" w:hanging="231"/>
      </w:pPr>
      <w:rPr>
        <w:rFonts w:ascii="Times New Roman" w:eastAsia="Times New Roman" w:hAnsi="Times New Roman" w:cs="Times New Roman" w:hint="default"/>
        <w:w w:val="100"/>
        <w:sz w:val="23"/>
        <w:szCs w:val="23"/>
        <w:lang w:val="ru-RU" w:eastAsia="en-US" w:bidi="ar-SA"/>
      </w:rPr>
    </w:lvl>
    <w:lvl w:ilvl="1" w:tplc="D118172A">
      <w:numFmt w:val="bullet"/>
      <w:lvlText w:val="•"/>
      <w:lvlJc w:val="left"/>
      <w:pPr>
        <w:ind w:left="1682" w:hanging="231"/>
      </w:pPr>
      <w:rPr>
        <w:rFonts w:hint="default"/>
        <w:lang w:val="ru-RU" w:eastAsia="en-US" w:bidi="ar-SA"/>
      </w:rPr>
    </w:lvl>
    <w:lvl w:ilvl="2" w:tplc="072677BE">
      <w:numFmt w:val="bullet"/>
      <w:lvlText w:val="•"/>
      <w:lvlJc w:val="left"/>
      <w:pPr>
        <w:ind w:left="2664" w:hanging="231"/>
      </w:pPr>
      <w:rPr>
        <w:rFonts w:hint="default"/>
        <w:lang w:val="ru-RU" w:eastAsia="en-US" w:bidi="ar-SA"/>
      </w:rPr>
    </w:lvl>
    <w:lvl w:ilvl="3" w:tplc="185CEBD0">
      <w:numFmt w:val="bullet"/>
      <w:lvlText w:val="•"/>
      <w:lvlJc w:val="left"/>
      <w:pPr>
        <w:ind w:left="3647" w:hanging="231"/>
      </w:pPr>
      <w:rPr>
        <w:rFonts w:hint="default"/>
        <w:lang w:val="ru-RU" w:eastAsia="en-US" w:bidi="ar-SA"/>
      </w:rPr>
    </w:lvl>
    <w:lvl w:ilvl="4" w:tplc="16AE87D8">
      <w:numFmt w:val="bullet"/>
      <w:lvlText w:val="•"/>
      <w:lvlJc w:val="left"/>
      <w:pPr>
        <w:ind w:left="4629" w:hanging="231"/>
      </w:pPr>
      <w:rPr>
        <w:rFonts w:hint="default"/>
        <w:lang w:val="ru-RU" w:eastAsia="en-US" w:bidi="ar-SA"/>
      </w:rPr>
    </w:lvl>
    <w:lvl w:ilvl="5" w:tplc="DF100F2A">
      <w:numFmt w:val="bullet"/>
      <w:lvlText w:val="•"/>
      <w:lvlJc w:val="left"/>
      <w:pPr>
        <w:ind w:left="5612" w:hanging="231"/>
      </w:pPr>
      <w:rPr>
        <w:rFonts w:hint="default"/>
        <w:lang w:val="ru-RU" w:eastAsia="en-US" w:bidi="ar-SA"/>
      </w:rPr>
    </w:lvl>
    <w:lvl w:ilvl="6" w:tplc="1E76E328">
      <w:numFmt w:val="bullet"/>
      <w:lvlText w:val="•"/>
      <w:lvlJc w:val="left"/>
      <w:pPr>
        <w:ind w:left="6594" w:hanging="231"/>
      </w:pPr>
      <w:rPr>
        <w:rFonts w:hint="default"/>
        <w:lang w:val="ru-RU" w:eastAsia="en-US" w:bidi="ar-SA"/>
      </w:rPr>
    </w:lvl>
    <w:lvl w:ilvl="7" w:tplc="F2F8A65E">
      <w:numFmt w:val="bullet"/>
      <w:lvlText w:val="•"/>
      <w:lvlJc w:val="left"/>
      <w:pPr>
        <w:ind w:left="7576" w:hanging="231"/>
      </w:pPr>
      <w:rPr>
        <w:rFonts w:hint="default"/>
        <w:lang w:val="ru-RU" w:eastAsia="en-US" w:bidi="ar-SA"/>
      </w:rPr>
    </w:lvl>
    <w:lvl w:ilvl="8" w:tplc="0B8411F4">
      <w:numFmt w:val="bullet"/>
      <w:lvlText w:val="•"/>
      <w:lvlJc w:val="left"/>
      <w:pPr>
        <w:ind w:left="8559" w:hanging="231"/>
      </w:pPr>
      <w:rPr>
        <w:rFonts w:hint="default"/>
        <w:lang w:val="ru-RU" w:eastAsia="en-US" w:bidi="ar-SA"/>
      </w:rPr>
    </w:lvl>
  </w:abstractNum>
  <w:abstractNum w:abstractNumId="20" w15:restartNumberingAfterBreak="0">
    <w:nsid w:val="29073D91"/>
    <w:multiLevelType w:val="hybridMultilevel"/>
    <w:tmpl w:val="39B65208"/>
    <w:lvl w:ilvl="0" w:tplc="2AA8F320">
      <w:start w:val="1"/>
      <w:numFmt w:val="decimal"/>
      <w:lvlText w:val="%1)"/>
      <w:lvlJc w:val="left"/>
      <w:pPr>
        <w:ind w:left="420" w:hanging="311"/>
      </w:pPr>
      <w:rPr>
        <w:rFonts w:ascii="Times New Roman" w:eastAsia="Times New Roman" w:hAnsi="Times New Roman" w:cs="Times New Roman" w:hint="default"/>
        <w:b/>
        <w:bCs/>
        <w:spacing w:val="0"/>
        <w:w w:val="100"/>
        <w:sz w:val="28"/>
        <w:szCs w:val="28"/>
        <w:lang w:val="ru-RU" w:eastAsia="en-US" w:bidi="ar-SA"/>
      </w:rPr>
    </w:lvl>
    <w:lvl w:ilvl="1" w:tplc="A73ADEF0">
      <w:numFmt w:val="bullet"/>
      <w:lvlText w:val="•"/>
      <w:lvlJc w:val="left"/>
      <w:pPr>
        <w:ind w:left="1394" w:hanging="311"/>
      </w:pPr>
      <w:rPr>
        <w:rFonts w:hint="default"/>
        <w:lang w:val="ru-RU" w:eastAsia="en-US" w:bidi="ar-SA"/>
      </w:rPr>
    </w:lvl>
    <w:lvl w:ilvl="2" w:tplc="461E7B32">
      <w:numFmt w:val="bullet"/>
      <w:lvlText w:val="•"/>
      <w:lvlJc w:val="left"/>
      <w:pPr>
        <w:ind w:left="2369" w:hanging="311"/>
      </w:pPr>
      <w:rPr>
        <w:rFonts w:hint="default"/>
        <w:lang w:val="ru-RU" w:eastAsia="en-US" w:bidi="ar-SA"/>
      </w:rPr>
    </w:lvl>
    <w:lvl w:ilvl="3" w:tplc="C8E20DF6">
      <w:numFmt w:val="bullet"/>
      <w:lvlText w:val="•"/>
      <w:lvlJc w:val="left"/>
      <w:pPr>
        <w:ind w:left="3344" w:hanging="311"/>
      </w:pPr>
      <w:rPr>
        <w:rFonts w:hint="default"/>
        <w:lang w:val="ru-RU" w:eastAsia="en-US" w:bidi="ar-SA"/>
      </w:rPr>
    </w:lvl>
    <w:lvl w:ilvl="4" w:tplc="0FCA2C6E">
      <w:numFmt w:val="bullet"/>
      <w:lvlText w:val="•"/>
      <w:lvlJc w:val="left"/>
      <w:pPr>
        <w:ind w:left="4319" w:hanging="311"/>
      </w:pPr>
      <w:rPr>
        <w:rFonts w:hint="default"/>
        <w:lang w:val="ru-RU" w:eastAsia="en-US" w:bidi="ar-SA"/>
      </w:rPr>
    </w:lvl>
    <w:lvl w:ilvl="5" w:tplc="BCD822D0">
      <w:numFmt w:val="bullet"/>
      <w:lvlText w:val="•"/>
      <w:lvlJc w:val="left"/>
      <w:pPr>
        <w:ind w:left="5294" w:hanging="311"/>
      </w:pPr>
      <w:rPr>
        <w:rFonts w:hint="default"/>
        <w:lang w:val="ru-RU" w:eastAsia="en-US" w:bidi="ar-SA"/>
      </w:rPr>
    </w:lvl>
    <w:lvl w:ilvl="6" w:tplc="C84810F4">
      <w:numFmt w:val="bullet"/>
      <w:lvlText w:val="•"/>
      <w:lvlJc w:val="left"/>
      <w:pPr>
        <w:ind w:left="6269" w:hanging="311"/>
      </w:pPr>
      <w:rPr>
        <w:rFonts w:hint="default"/>
        <w:lang w:val="ru-RU" w:eastAsia="en-US" w:bidi="ar-SA"/>
      </w:rPr>
    </w:lvl>
    <w:lvl w:ilvl="7" w:tplc="A2447D70">
      <w:numFmt w:val="bullet"/>
      <w:lvlText w:val="•"/>
      <w:lvlJc w:val="left"/>
      <w:pPr>
        <w:ind w:left="7244" w:hanging="311"/>
      </w:pPr>
      <w:rPr>
        <w:rFonts w:hint="default"/>
        <w:lang w:val="ru-RU" w:eastAsia="en-US" w:bidi="ar-SA"/>
      </w:rPr>
    </w:lvl>
    <w:lvl w:ilvl="8" w:tplc="90802778">
      <w:numFmt w:val="bullet"/>
      <w:lvlText w:val="•"/>
      <w:lvlJc w:val="left"/>
      <w:pPr>
        <w:ind w:left="8219" w:hanging="311"/>
      </w:pPr>
      <w:rPr>
        <w:rFonts w:hint="default"/>
        <w:lang w:val="ru-RU" w:eastAsia="en-US" w:bidi="ar-SA"/>
      </w:rPr>
    </w:lvl>
  </w:abstractNum>
  <w:abstractNum w:abstractNumId="21" w15:restartNumberingAfterBreak="0">
    <w:nsid w:val="293D4663"/>
    <w:multiLevelType w:val="hybridMultilevel"/>
    <w:tmpl w:val="F836D4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30765A07"/>
    <w:multiLevelType w:val="hybridMultilevel"/>
    <w:tmpl w:val="1B72510E"/>
    <w:lvl w:ilvl="0" w:tplc="1A6E32FC">
      <w:start w:val="1"/>
      <w:numFmt w:val="decimal"/>
      <w:lvlText w:val="%1)"/>
      <w:lvlJc w:val="left"/>
      <w:pPr>
        <w:ind w:left="473" w:hanging="255"/>
      </w:pPr>
      <w:rPr>
        <w:rFonts w:ascii="Times New Roman" w:eastAsia="Times New Roman" w:hAnsi="Times New Roman" w:cs="Times New Roman" w:hint="default"/>
        <w:w w:val="100"/>
        <w:sz w:val="23"/>
        <w:szCs w:val="23"/>
        <w:lang w:val="ru-RU" w:eastAsia="en-US" w:bidi="ar-SA"/>
      </w:rPr>
    </w:lvl>
    <w:lvl w:ilvl="1" w:tplc="5158FDF0">
      <w:numFmt w:val="bullet"/>
      <w:lvlText w:val="•"/>
      <w:lvlJc w:val="left"/>
      <w:pPr>
        <w:ind w:left="1484" w:hanging="255"/>
      </w:pPr>
      <w:rPr>
        <w:rFonts w:hint="default"/>
        <w:lang w:val="ru-RU" w:eastAsia="en-US" w:bidi="ar-SA"/>
      </w:rPr>
    </w:lvl>
    <w:lvl w:ilvl="2" w:tplc="66FC3874">
      <w:numFmt w:val="bullet"/>
      <w:lvlText w:val="•"/>
      <w:lvlJc w:val="left"/>
      <w:pPr>
        <w:ind w:left="2488" w:hanging="255"/>
      </w:pPr>
      <w:rPr>
        <w:rFonts w:hint="default"/>
        <w:lang w:val="ru-RU" w:eastAsia="en-US" w:bidi="ar-SA"/>
      </w:rPr>
    </w:lvl>
    <w:lvl w:ilvl="3" w:tplc="4D08C092">
      <w:numFmt w:val="bullet"/>
      <w:lvlText w:val="•"/>
      <w:lvlJc w:val="left"/>
      <w:pPr>
        <w:ind w:left="3493" w:hanging="255"/>
      </w:pPr>
      <w:rPr>
        <w:rFonts w:hint="default"/>
        <w:lang w:val="ru-RU" w:eastAsia="en-US" w:bidi="ar-SA"/>
      </w:rPr>
    </w:lvl>
    <w:lvl w:ilvl="4" w:tplc="47781A82">
      <w:numFmt w:val="bullet"/>
      <w:lvlText w:val="•"/>
      <w:lvlJc w:val="left"/>
      <w:pPr>
        <w:ind w:left="4497" w:hanging="255"/>
      </w:pPr>
      <w:rPr>
        <w:rFonts w:hint="default"/>
        <w:lang w:val="ru-RU" w:eastAsia="en-US" w:bidi="ar-SA"/>
      </w:rPr>
    </w:lvl>
    <w:lvl w:ilvl="5" w:tplc="6CB4BD1E">
      <w:numFmt w:val="bullet"/>
      <w:lvlText w:val="•"/>
      <w:lvlJc w:val="left"/>
      <w:pPr>
        <w:ind w:left="5502" w:hanging="255"/>
      </w:pPr>
      <w:rPr>
        <w:rFonts w:hint="default"/>
        <w:lang w:val="ru-RU" w:eastAsia="en-US" w:bidi="ar-SA"/>
      </w:rPr>
    </w:lvl>
    <w:lvl w:ilvl="6" w:tplc="C5D63EB6">
      <w:numFmt w:val="bullet"/>
      <w:lvlText w:val="•"/>
      <w:lvlJc w:val="left"/>
      <w:pPr>
        <w:ind w:left="6506" w:hanging="255"/>
      </w:pPr>
      <w:rPr>
        <w:rFonts w:hint="default"/>
        <w:lang w:val="ru-RU" w:eastAsia="en-US" w:bidi="ar-SA"/>
      </w:rPr>
    </w:lvl>
    <w:lvl w:ilvl="7" w:tplc="4E5C872A">
      <w:numFmt w:val="bullet"/>
      <w:lvlText w:val="•"/>
      <w:lvlJc w:val="left"/>
      <w:pPr>
        <w:ind w:left="7510" w:hanging="255"/>
      </w:pPr>
      <w:rPr>
        <w:rFonts w:hint="default"/>
        <w:lang w:val="ru-RU" w:eastAsia="en-US" w:bidi="ar-SA"/>
      </w:rPr>
    </w:lvl>
    <w:lvl w:ilvl="8" w:tplc="B824DEDC">
      <w:numFmt w:val="bullet"/>
      <w:lvlText w:val="•"/>
      <w:lvlJc w:val="left"/>
      <w:pPr>
        <w:ind w:left="8515" w:hanging="255"/>
      </w:pPr>
      <w:rPr>
        <w:rFonts w:hint="default"/>
        <w:lang w:val="ru-RU" w:eastAsia="en-US" w:bidi="ar-SA"/>
      </w:rPr>
    </w:lvl>
  </w:abstractNum>
  <w:abstractNum w:abstractNumId="23" w15:restartNumberingAfterBreak="0">
    <w:nsid w:val="31460B04"/>
    <w:multiLevelType w:val="hybridMultilevel"/>
    <w:tmpl w:val="9C7E02D6"/>
    <w:lvl w:ilvl="0" w:tplc="0DEED686">
      <w:start w:val="1"/>
      <w:numFmt w:val="decimal"/>
      <w:lvlText w:val="%1)"/>
      <w:lvlJc w:val="left"/>
      <w:pPr>
        <w:ind w:left="473" w:hanging="283"/>
      </w:pPr>
      <w:rPr>
        <w:rFonts w:ascii="Times New Roman" w:eastAsia="Times New Roman" w:hAnsi="Times New Roman" w:cs="Times New Roman" w:hint="default"/>
        <w:w w:val="100"/>
        <w:sz w:val="23"/>
        <w:szCs w:val="23"/>
        <w:lang w:val="ru-RU" w:eastAsia="en-US" w:bidi="ar-SA"/>
      </w:rPr>
    </w:lvl>
    <w:lvl w:ilvl="1" w:tplc="55A05CFE">
      <w:numFmt w:val="bullet"/>
      <w:lvlText w:val="•"/>
      <w:lvlJc w:val="left"/>
      <w:pPr>
        <w:ind w:left="1484" w:hanging="283"/>
      </w:pPr>
      <w:rPr>
        <w:rFonts w:hint="default"/>
        <w:lang w:val="ru-RU" w:eastAsia="en-US" w:bidi="ar-SA"/>
      </w:rPr>
    </w:lvl>
    <w:lvl w:ilvl="2" w:tplc="FBB86BCE">
      <w:numFmt w:val="bullet"/>
      <w:lvlText w:val="•"/>
      <w:lvlJc w:val="left"/>
      <w:pPr>
        <w:ind w:left="2488" w:hanging="283"/>
      </w:pPr>
      <w:rPr>
        <w:rFonts w:hint="default"/>
        <w:lang w:val="ru-RU" w:eastAsia="en-US" w:bidi="ar-SA"/>
      </w:rPr>
    </w:lvl>
    <w:lvl w:ilvl="3" w:tplc="52DE8EF0">
      <w:numFmt w:val="bullet"/>
      <w:lvlText w:val="•"/>
      <w:lvlJc w:val="left"/>
      <w:pPr>
        <w:ind w:left="3493" w:hanging="283"/>
      </w:pPr>
      <w:rPr>
        <w:rFonts w:hint="default"/>
        <w:lang w:val="ru-RU" w:eastAsia="en-US" w:bidi="ar-SA"/>
      </w:rPr>
    </w:lvl>
    <w:lvl w:ilvl="4" w:tplc="0668076C">
      <w:numFmt w:val="bullet"/>
      <w:lvlText w:val="•"/>
      <w:lvlJc w:val="left"/>
      <w:pPr>
        <w:ind w:left="4497" w:hanging="283"/>
      </w:pPr>
      <w:rPr>
        <w:rFonts w:hint="default"/>
        <w:lang w:val="ru-RU" w:eastAsia="en-US" w:bidi="ar-SA"/>
      </w:rPr>
    </w:lvl>
    <w:lvl w:ilvl="5" w:tplc="19309CAE">
      <w:numFmt w:val="bullet"/>
      <w:lvlText w:val="•"/>
      <w:lvlJc w:val="left"/>
      <w:pPr>
        <w:ind w:left="5502" w:hanging="283"/>
      </w:pPr>
      <w:rPr>
        <w:rFonts w:hint="default"/>
        <w:lang w:val="ru-RU" w:eastAsia="en-US" w:bidi="ar-SA"/>
      </w:rPr>
    </w:lvl>
    <w:lvl w:ilvl="6" w:tplc="2EDC07A2">
      <w:numFmt w:val="bullet"/>
      <w:lvlText w:val="•"/>
      <w:lvlJc w:val="left"/>
      <w:pPr>
        <w:ind w:left="6506" w:hanging="283"/>
      </w:pPr>
      <w:rPr>
        <w:rFonts w:hint="default"/>
        <w:lang w:val="ru-RU" w:eastAsia="en-US" w:bidi="ar-SA"/>
      </w:rPr>
    </w:lvl>
    <w:lvl w:ilvl="7" w:tplc="34B691A4">
      <w:numFmt w:val="bullet"/>
      <w:lvlText w:val="•"/>
      <w:lvlJc w:val="left"/>
      <w:pPr>
        <w:ind w:left="7510" w:hanging="283"/>
      </w:pPr>
      <w:rPr>
        <w:rFonts w:hint="default"/>
        <w:lang w:val="ru-RU" w:eastAsia="en-US" w:bidi="ar-SA"/>
      </w:rPr>
    </w:lvl>
    <w:lvl w:ilvl="8" w:tplc="EB941FD4">
      <w:numFmt w:val="bullet"/>
      <w:lvlText w:val="•"/>
      <w:lvlJc w:val="left"/>
      <w:pPr>
        <w:ind w:left="8515" w:hanging="283"/>
      </w:pPr>
      <w:rPr>
        <w:rFonts w:hint="default"/>
        <w:lang w:val="ru-RU" w:eastAsia="en-US" w:bidi="ar-SA"/>
      </w:rPr>
    </w:lvl>
  </w:abstractNum>
  <w:abstractNum w:abstractNumId="24" w15:restartNumberingAfterBreak="0">
    <w:nsid w:val="3FEC0A87"/>
    <w:multiLevelType w:val="hybridMultilevel"/>
    <w:tmpl w:val="D404224E"/>
    <w:lvl w:ilvl="0" w:tplc="6E7E5DF6">
      <w:start w:val="1"/>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pStyle w:val="6"/>
      <w:lvlText w:val="%6."/>
      <w:lvlJc w:val="left"/>
      <w:pPr>
        <w:tabs>
          <w:tab w:val="num" w:pos="4320"/>
        </w:tabs>
        <w:ind w:left="4320" w:hanging="360"/>
      </w:pPr>
    </w:lvl>
    <w:lvl w:ilvl="6" w:tplc="0419000F">
      <w:start w:val="1"/>
      <w:numFmt w:val="decimal"/>
      <w:pStyle w:val="7"/>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pStyle w:val="9"/>
      <w:lvlText w:val="%9."/>
      <w:lvlJc w:val="left"/>
      <w:pPr>
        <w:tabs>
          <w:tab w:val="num" w:pos="6480"/>
        </w:tabs>
        <w:ind w:left="6480" w:hanging="360"/>
      </w:pPr>
    </w:lvl>
  </w:abstractNum>
  <w:abstractNum w:abstractNumId="25" w15:restartNumberingAfterBreak="0">
    <w:nsid w:val="41C6054B"/>
    <w:multiLevelType w:val="hybridMultilevel"/>
    <w:tmpl w:val="5CF0D9E2"/>
    <w:lvl w:ilvl="0" w:tplc="4E3CA1BC">
      <w:start w:val="10"/>
      <w:numFmt w:val="decimal"/>
      <w:lvlText w:val="%1"/>
      <w:lvlJc w:val="left"/>
      <w:pPr>
        <w:ind w:left="686" w:hanging="353"/>
      </w:pPr>
      <w:rPr>
        <w:rFonts w:ascii="Times New Roman" w:eastAsia="Times New Roman" w:hAnsi="Times New Roman" w:cs="Times New Roman" w:hint="default"/>
        <w:spacing w:val="0"/>
        <w:w w:val="100"/>
        <w:sz w:val="28"/>
        <w:szCs w:val="28"/>
        <w:lang w:val="ru-RU" w:eastAsia="en-US" w:bidi="ar-SA"/>
      </w:rPr>
    </w:lvl>
    <w:lvl w:ilvl="1" w:tplc="5C800CF8">
      <w:numFmt w:val="bullet"/>
      <w:lvlText w:val="•"/>
      <w:lvlJc w:val="left"/>
      <w:pPr>
        <w:ind w:left="1628" w:hanging="353"/>
      </w:pPr>
      <w:rPr>
        <w:rFonts w:hint="default"/>
        <w:lang w:val="ru-RU" w:eastAsia="en-US" w:bidi="ar-SA"/>
      </w:rPr>
    </w:lvl>
    <w:lvl w:ilvl="2" w:tplc="E3D641AA">
      <w:numFmt w:val="bullet"/>
      <w:lvlText w:val="•"/>
      <w:lvlJc w:val="left"/>
      <w:pPr>
        <w:ind w:left="2577" w:hanging="353"/>
      </w:pPr>
      <w:rPr>
        <w:rFonts w:hint="default"/>
        <w:lang w:val="ru-RU" w:eastAsia="en-US" w:bidi="ar-SA"/>
      </w:rPr>
    </w:lvl>
    <w:lvl w:ilvl="3" w:tplc="674E892E">
      <w:numFmt w:val="bullet"/>
      <w:lvlText w:val="•"/>
      <w:lvlJc w:val="left"/>
      <w:pPr>
        <w:ind w:left="3526" w:hanging="353"/>
      </w:pPr>
      <w:rPr>
        <w:rFonts w:hint="default"/>
        <w:lang w:val="ru-RU" w:eastAsia="en-US" w:bidi="ar-SA"/>
      </w:rPr>
    </w:lvl>
    <w:lvl w:ilvl="4" w:tplc="22267CE6">
      <w:numFmt w:val="bullet"/>
      <w:lvlText w:val="•"/>
      <w:lvlJc w:val="left"/>
      <w:pPr>
        <w:ind w:left="4475" w:hanging="353"/>
      </w:pPr>
      <w:rPr>
        <w:rFonts w:hint="default"/>
        <w:lang w:val="ru-RU" w:eastAsia="en-US" w:bidi="ar-SA"/>
      </w:rPr>
    </w:lvl>
    <w:lvl w:ilvl="5" w:tplc="E86AA920">
      <w:numFmt w:val="bullet"/>
      <w:lvlText w:val="•"/>
      <w:lvlJc w:val="left"/>
      <w:pPr>
        <w:ind w:left="5424" w:hanging="353"/>
      </w:pPr>
      <w:rPr>
        <w:rFonts w:hint="default"/>
        <w:lang w:val="ru-RU" w:eastAsia="en-US" w:bidi="ar-SA"/>
      </w:rPr>
    </w:lvl>
    <w:lvl w:ilvl="6" w:tplc="D2164980">
      <w:numFmt w:val="bullet"/>
      <w:lvlText w:val="•"/>
      <w:lvlJc w:val="left"/>
      <w:pPr>
        <w:ind w:left="6373" w:hanging="353"/>
      </w:pPr>
      <w:rPr>
        <w:rFonts w:hint="default"/>
        <w:lang w:val="ru-RU" w:eastAsia="en-US" w:bidi="ar-SA"/>
      </w:rPr>
    </w:lvl>
    <w:lvl w:ilvl="7" w:tplc="42E81EBC">
      <w:numFmt w:val="bullet"/>
      <w:lvlText w:val="•"/>
      <w:lvlJc w:val="left"/>
      <w:pPr>
        <w:ind w:left="7322" w:hanging="353"/>
      </w:pPr>
      <w:rPr>
        <w:rFonts w:hint="default"/>
        <w:lang w:val="ru-RU" w:eastAsia="en-US" w:bidi="ar-SA"/>
      </w:rPr>
    </w:lvl>
    <w:lvl w:ilvl="8" w:tplc="732C00DE">
      <w:numFmt w:val="bullet"/>
      <w:lvlText w:val="•"/>
      <w:lvlJc w:val="left"/>
      <w:pPr>
        <w:ind w:left="8271" w:hanging="353"/>
      </w:pPr>
      <w:rPr>
        <w:rFonts w:hint="default"/>
        <w:lang w:val="ru-RU" w:eastAsia="en-US" w:bidi="ar-SA"/>
      </w:rPr>
    </w:lvl>
  </w:abstractNum>
  <w:abstractNum w:abstractNumId="26" w15:restartNumberingAfterBreak="0">
    <w:nsid w:val="47967A21"/>
    <w:multiLevelType w:val="hybridMultilevel"/>
    <w:tmpl w:val="0A1AD15C"/>
    <w:lvl w:ilvl="0" w:tplc="4CF48E6C">
      <w:start w:val="1"/>
      <w:numFmt w:val="decimal"/>
      <w:lvlText w:val="%1)"/>
      <w:lvlJc w:val="left"/>
      <w:pPr>
        <w:ind w:left="473" w:hanging="269"/>
      </w:pPr>
      <w:rPr>
        <w:rFonts w:ascii="Times New Roman" w:eastAsia="Times New Roman" w:hAnsi="Times New Roman" w:cs="Times New Roman" w:hint="default"/>
        <w:w w:val="100"/>
        <w:sz w:val="23"/>
        <w:szCs w:val="23"/>
        <w:lang w:val="ru-RU" w:eastAsia="en-US" w:bidi="ar-SA"/>
      </w:rPr>
    </w:lvl>
    <w:lvl w:ilvl="1" w:tplc="71DC8096">
      <w:numFmt w:val="bullet"/>
      <w:lvlText w:val="•"/>
      <w:lvlJc w:val="left"/>
      <w:pPr>
        <w:ind w:left="1484" w:hanging="269"/>
      </w:pPr>
      <w:rPr>
        <w:rFonts w:hint="default"/>
        <w:lang w:val="ru-RU" w:eastAsia="en-US" w:bidi="ar-SA"/>
      </w:rPr>
    </w:lvl>
    <w:lvl w:ilvl="2" w:tplc="5E78A9AA">
      <w:numFmt w:val="bullet"/>
      <w:lvlText w:val="•"/>
      <w:lvlJc w:val="left"/>
      <w:pPr>
        <w:ind w:left="2488" w:hanging="269"/>
      </w:pPr>
      <w:rPr>
        <w:rFonts w:hint="default"/>
        <w:lang w:val="ru-RU" w:eastAsia="en-US" w:bidi="ar-SA"/>
      </w:rPr>
    </w:lvl>
    <w:lvl w:ilvl="3" w:tplc="69322B90">
      <w:numFmt w:val="bullet"/>
      <w:lvlText w:val="•"/>
      <w:lvlJc w:val="left"/>
      <w:pPr>
        <w:ind w:left="3493" w:hanging="269"/>
      </w:pPr>
      <w:rPr>
        <w:rFonts w:hint="default"/>
        <w:lang w:val="ru-RU" w:eastAsia="en-US" w:bidi="ar-SA"/>
      </w:rPr>
    </w:lvl>
    <w:lvl w:ilvl="4" w:tplc="A442F374">
      <w:numFmt w:val="bullet"/>
      <w:lvlText w:val="•"/>
      <w:lvlJc w:val="left"/>
      <w:pPr>
        <w:ind w:left="4497" w:hanging="269"/>
      </w:pPr>
      <w:rPr>
        <w:rFonts w:hint="default"/>
        <w:lang w:val="ru-RU" w:eastAsia="en-US" w:bidi="ar-SA"/>
      </w:rPr>
    </w:lvl>
    <w:lvl w:ilvl="5" w:tplc="63FE79D6">
      <w:numFmt w:val="bullet"/>
      <w:lvlText w:val="•"/>
      <w:lvlJc w:val="left"/>
      <w:pPr>
        <w:ind w:left="5502" w:hanging="269"/>
      </w:pPr>
      <w:rPr>
        <w:rFonts w:hint="default"/>
        <w:lang w:val="ru-RU" w:eastAsia="en-US" w:bidi="ar-SA"/>
      </w:rPr>
    </w:lvl>
    <w:lvl w:ilvl="6" w:tplc="77989D14">
      <w:numFmt w:val="bullet"/>
      <w:lvlText w:val="•"/>
      <w:lvlJc w:val="left"/>
      <w:pPr>
        <w:ind w:left="6506" w:hanging="269"/>
      </w:pPr>
      <w:rPr>
        <w:rFonts w:hint="default"/>
        <w:lang w:val="ru-RU" w:eastAsia="en-US" w:bidi="ar-SA"/>
      </w:rPr>
    </w:lvl>
    <w:lvl w:ilvl="7" w:tplc="8A0A245E">
      <w:numFmt w:val="bullet"/>
      <w:lvlText w:val="•"/>
      <w:lvlJc w:val="left"/>
      <w:pPr>
        <w:ind w:left="7510" w:hanging="269"/>
      </w:pPr>
      <w:rPr>
        <w:rFonts w:hint="default"/>
        <w:lang w:val="ru-RU" w:eastAsia="en-US" w:bidi="ar-SA"/>
      </w:rPr>
    </w:lvl>
    <w:lvl w:ilvl="8" w:tplc="9B92B21C">
      <w:numFmt w:val="bullet"/>
      <w:lvlText w:val="•"/>
      <w:lvlJc w:val="left"/>
      <w:pPr>
        <w:ind w:left="8515" w:hanging="269"/>
      </w:pPr>
      <w:rPr>
        <w:rFonts w:hint="default"/>
        <w:lang w:val="ru-RU" w:eastAsia="en-US" w:bidi="ar-SA"/>
      </w:rPr>
    </w:lvl>
  </w:abstractNum>
  <w:abstractNum w:abstractNumId="27" w15:restartNumberingAfterBreak="0">
    <w:nsid w:val="4AD17635"/>
    <w:multiLevelType w:val="hybridMultilevel"/>
    <w:tmpl w:val="4176BAFA"/>
    <w:lvl w:ilvl="0" w:tplc="AB4ABF62">
      <w:start w:val="10"/>
      <w:numFmt w:val="decimal"/>
      <w:lvlText w:val="%1"/>
      <w:lvlJc w:val="left"/>
      <w:pPr>
        <w:ind w:left="361" w:hanging="361"/>
      </w:pPr>
      <w:rPr>
        <w:rFonts w:ascii="Times New Roman" w:eastAsia="Times New Roman" w:hAnsi="Times New Roman" w:cs="Times New Roman" w:hint="default"/>
        <w:b/>
        <w:bCs/>
        <w:spacing w:val="0"/>
        <w:w w:val="100"/>
        <w:sz w:val="28"/>
        <w:szCs w:val="28"/>
        <w:lang w:val="ru-RU" w:eastAsia="en-US" w:bidi="ar-SA"/>
      </w:rPr>
    </w:lvl>
    <w:lvl w:ilvl="1" w:tplc="C1F6878A">
      <w:numFmt w:val="bullet"/>
      <w:lvlText w:val="•"/>
      <w:lvlJc w:val="left"/>
      <w:pPr>
        <w:ind w:left="1448" w:hanging="361"/>
      </w:pPr>
      <w:rPr>
        <w:rFonts w:hint="default"/>
        <w:lang w:val="ru-RU" w:eastAsia="en-US" w:bidi="ar-SA"/>
      </w:rPr>
    </w:lvl>
    <w:lvl w:ilvl="2" w:tplc="573E6C94">
      <w:numFmt w:val="bullet"/>
      <w:lvlText w:val="•"/>
      <w:lvlJc w:val="left"/>
      <w:pPr>
        <w:ind w:left="2417" w:hanging="361"/>
      </w:pPr>
      <w:rPr>
        <w:rFonts w:hint="default"/>
        <w:lang w:val="ru-RU" w:eastAsia="en-US" w:bidi="ar-SA"/>
      </w:rPr>
    </w:lvl>
    <w:lvl w:ilvl="3" w:tplc="FF12FB76">
      <w:numFmt w:val="bullet"/>
      <w:lvlText w:val="•"/>
      <w:lvlJc w:val="left"/>
      <w:pPr>
        <w:ind w:left="3386" w:hanging="361"/>
      </w:pPr>
      <w:rPr>
        <w:rFonts w:hint="default"/>
        <w:lang w:val="ru-RU" w:eastAsia="en-US" w:bidi="ar-SA"/>
      </w:rPr>
    </w:lvl>
    <w:lvl w:ilvl="4" w:tplc="8688AE38">
      <w:numFmt w:val="bullet"/>
      <w:lvlText w:val="•"/>
      <w:lvlJc w:val="left"/>
      <w:pPr>
        <w:ind w:left="4355" w:hanging="361"/>
      </w:pPr>
      <w:rPr>
        <w:rFonts w:hint="default"/>
        <w:lang w:val="ru-RU" w:eastAsia="en-US" w:bidi="ar-SA"/>
      </w:rPr>
    </w:lvl>
    <w:lvl w:ilvl="5" w:tplc="3148ED6A">
      <w:numFmt w:val="bullet"/>
      <w:lvlText w:val="•"/>
      <w:lvlJc w:val="left"/>
      <w:pPr>
        <w:ind w:left="5324" w:hanging="361"/>
      </w:pPr>
      <w:rPr>
        <w:rFonts w:hint="default"/>
        <w:lang w:val="ru-RU" w:eastAsia="en-US" w:bidi="ar-SA"/>
      </w:rPr>
    </w:lvl>
    <w:lvl w:ilvl="6" w:tplc="9586D898">
      <w:numFmt w:val="bullet"/>
      <w:lvlText w:val="•"/>
      <w:lvlJc w:val="left"/>
      <w:pPr>
        <w:ind w:left="6293" w:hanging="361"/>
      </w:pPr>
      <w:rPr>
        <w:rFonts w:hint="default"/>
        <w:lang w:val="ru-RU" w:eastAsia="en-US" w:bidi="ar-SA"/>
      </w:rPr>
    </w:lvl>
    <w:lvl w:ilvl="7" w:tplc="D7F6B344">
      <w:numFmt w:val="bullet"/>
      <w:lvlText w:val="•"/>
      <w:lvlJc w:val="left"/>
      <w:pPr>
        <w:ind w:left="7262" w:hanging="361"/>
      </w:pPr>
      <w:rPr>
        <w:rFonts w:hint="default"/>
        <w:lang w:val="ru-RU" w:eastAsia="en-US" w:bidi="ar-SA"/>
      </w:rPr>
    </w:lvl>
    <w:lvl w:ilvl="8" w:tplc="ADCCFDA8">
      <w:numFmt w:val="bullet"/>
      <w:lvlText w:val="•"/>
      <w:lvlJc w:val="left"/>
      <w:pPr>
        <w:ind w:left="8231" w:hanging="361"/>
      </w:pPr>
      <w:rPr>
        <w:rFonts w:hint="default"/>
        <w:lang w:val="ru-RU" w:eastAsia="en-US" w:bidi="ar-SA"/>
      </w:rPr>
    </w:lvl>
  </w:abstractNum>
  <w:abstractNum w:abstractNumId="28" w15:restartNumberingAfterBreak="0">
    <w:nsid w:val="5A890D83"/>
    <w:multiLevelType w:val="hybridMultilevel"/>
    <w:tmpl w:val="0FA206FA"/>
    <w:lvl w:ilvl="0" w:tplc="DDE2DCC6">
      <w:numFmt w:val="bullet"/>
      <w:lvlText w:val=""/>
      <w:lvlJc w:val="left"/>
      <w:pPr>
        <w:ind w:left="938" w:hanging="360"/>
      </w:pPr>
      <w:rPr>
        <w:rFonts w:ascii="Symbol" w:eastAsia="Symbol" w:hAnsi="Symbol" w:cs="Symbol" w:hint="default"/>
        <w:w w:val="99"/>
        <w:sz w:val="20"/>
        <w:szCs w:val="20"/>
        <w:lang w:val="ru-RU" w:eastAsia="en-US" w:bidi="ar-SA"/>
      </w:rPr>
    </w:lvl>
    <w:lvl w:ilvl="1" w:tplc="34E489B2">
      <w:numFmt w:val="bullet"/>
      <w:lvlText w:val="•"/>
      <w:lvlJc w:val="left"/>
      <w:pPr>
        <w:ind w:left="1846" w:hanging="360"/>
      </w:pPr>
      <w:rPr>
        <w:rFonts w:hint="default"/>
        <w:lang w:val="ru-RU" w:eastAsia="en-US" w:bidi="ar-SA"/>
      </w:rPr>
    </w:lvl>
    <w:lvl w:ilvl="2" w:tplc="FD0EA9FC">
      <w:numFmt w:val="bullet"/>
      <w:lvlText w:val="•"/>
      <w:lvlJc w:val="left"/>
      <w:pPr>
        <w:ind w:left="2753" w:hanging="360"/>
      </w:pPr>
      <w:rPr>
        <w:rFonts w:hint="default"/>
        <w:lang w:val="ru-RU" w:eastAsia="en-US" w:bidi="ar-SA"/>
      </w:rPr>
    </w:lvl>
    <w:lvl w:ilvl="3" w:tplc="AA5E4C8A">
      <w:numFmt w:val="bullet"/>
      <w:lvlText w:val="•"/>
      <w:lvlJc w:val="left"/>
      <w:pPr>
        <w:ind w:left="3659" w:hanging="360"/>
      </w:pPr>
      <w:rPr>
        <w:rFonts w:hint="default"/>
        <w:lang w:val="ru-RU" w:eastAsia="en-US" w:bidi="ar-SA"/>
      </w:rPr>
    </w:lvl>
    <w:lvl w:ilvl="4" w:tplc="D5C4529A">
      <w:numFmt w:val="bullet"/>
      <w:lvlText w:val="•"/>
      <w:lvlJc w:val="left"/>
      <w:pPr>
        <w:ind w:left="4566" w:hanging="360"/>
      </w:pPr>
      <w:rPr>
        <w:rFonts w:hint="default"/>
        <w:lang w:val="ru-RU" w:eastAsia="en-US" w:bidi="ar-SA"/>
      </w:rPr>
    </w:lvl>
    <w:lvl w:ilvl="5" w:tplc="2E1EA404">
      <w:numFmt w:val="bullet"/>
      <w:lvlText w:val="•"/>
      <w:lvlJc w:val="left"/>
      <w:pPr>
        <w:ind w:left="5473" w:hanging="360"/>
      </w:pPr>
      <w:rPr>
        <w:rFonts w:hint="default"/>
        <w:lang w:val="ru-RU" w:eastAsia="en-US" w:bidi="ar-SA"/>
      </w:rPr>
    </w:lvl>
    <w:lvl w:ilvl="6" w:tplc="BE5EBC32">
      <w:numFmt w:val="bullet"/>
      <w:lvlText w:val="•"/>
      <w:lvlJc w:val="left"/>
      <w:pPr>
        <w:ind w:left="6379" w:hanging="360"/>
      </w:pPr>
      <w:rPr>
        <w:rFonts w:hint="default"/>
        <w:lang w:val="ru-RU" w:eastAsia="en-US" w:bidi="ar-SA"/>
      </w:rPr>
    </w:lvl>
    <w:lvl w:ilvl="7" w:tplc="741A7224">
      <w:numFmt w:val="bullet"/>
      <w:lvlText w:val="•"/>
      <w:lvlJc w:val="left"/>
      <w:pPr>
        <w:ind w:left="7286" w:hanging="360"/>
      </w:pPr>
      <w:rPr>
        <w:rFonts w:hint="default"/>
        <w:lang w:val="ru-RU" w:eastAsia="en-US" w:bidi="ar-SA"/>
      </w:rPr>
    </w:lvl>
    <w:lvl w:ilvl="8" w:tplc="5CCC6B88">
      <w:numFmt w:val="bullet"/>
      <w:lvlText w:val="•"/>
      <w:lvlJc w:val="left"/>
      <w:pPr>
        <w:ind w:left="8193" w:hanging="360"/>
      </w:pPr>
      <w:rPr>
        <w:rFonts w:hint="default"/>
        <w:lang w:val="ru-RU" w:eastAsia="en-US" w:bidi="ar-SA"/>
      </w:rPr>
    </w:lvl>
  </w:abstractNum>
  <w:abstractNum w:abstractNumId="29" w15:restartNumberingAfterBreak="0">
    <w:nsid w:val="6CCA44A2"/>
    <w:multiLevelType w:val="hybridMultilevel"/>
    <w:tmpl w:val="82103BEA"/>
    <w:lvl w:ilvl="0" w:tplc="E4704D98">
      <w:numFmt w:val="bullet"/>
      <w:lvlText w:val=""/>
      <w:lvlJc w:val="left"/>
      <w:pPr>
        <w:ind w:left="1178" w:hanging="360"/>
      </w:pPr>
      <w:rPr>
        <w:rFonts w:ascii="Symbol" w:eastAsia="Symbol" w:hAnsi="Symbol" w:cs="Symbol" w:hint="default"/>
        <w:w w:val="100"/>
        <w:sz w:val="24"/>
        <w:szCs w:val="24"/>
        <w:lang w:val="ru-RU" w:eastAsia="en-US" w:bidi="ar-SA"/>
      </w:rPr>
    </w:lvl>
    <w:lvl w:ilvl="1" w:tplc="18B2B154">
      <w:numFmt w:val="bullet"/>
      <w:lvlText w:val="•"/>
      <w:lvlJc w:val="left"/>
      <w:pPr>
        <w:ind w:left="458" w:hanging="351"/>
      </w:pPr>
      <w:rPr>
        <w:rFonts w:ascii="Times New Roman" w:eastAsia="Times New Roman" w:hAnsi="Times New Roman" w:cs="Times New Roman" w:hint="default"/>
        <w:w w:val="100"/>
        <w:sz w:val="24"/>
        <w:szCs w:val="24"/>
        <w:lang w:val="ru-RU" w:eastAsia="en-US" w:bidi="ar-SA"/>
      </w:rPr>
    </w:lvl>
    <w:lvl w:ilvl="2" w:tplc="77A8E6D8">
      <w:numFmt w:val="bullet"/>
      <w:lvlText w:val="•"/>
      <w:lvlJc w:val="left"/>
      <w:pPr>
        <w:ind w:left="2225" w:hanging="351"/>
      </w:pPr>
      <w:rPr>
        <w:rFonts w:hint="default"/>
        <w:lang w:val="ru-RU" w:eastAsia="en-US" w:bidi="ar-SA"/>
      </w:rPr>
    </w:lvl>
    <w:lvl w:ilvl="3" w:tplc="8F9E3246">
      <w:numFmt w:val="bullet"/>
      <w:lvlText w:val="•"/>
      <w:lvlJc w:val="left"/>
      <w:pPr>
        <w:ind w:left="3270" w:hanging="351"/>
      </w:pPr>
      <w:rPr>
        <w:rFonts w:hint="default"/>
        <w:lang w:val="ru-RU" w:eastAsia="en-US" w:bidi="ar-SA"/>
      </w:rPr>
    </w:lvl>
    <w:lvl w:ilvl="4" w:tplc="32600AE0">
      <w:numFmt w:val="bullet"/>
      <w:lvlText w:val="•"/>
      <w:lvlJc w:val="left"/>
      <w:pPr>
        <w:ind w:left="4316" w:hanging="351"/>
      </w:pPr>
      <w:rPr>
        <w:rFonts w:hint="default"/>
        <w:lang w:val="ru-RU" w:eastAsia="en-US" w:bidi="ar-SA"/>
      </w:rPr>
    </w:lvl>
    <w:lvl w:ilvl="5" w:tplc="A7B67DBE">
      <w:numFmt w:val="bullet"/>
      <w:lvlText w:val="•"/>
      <w:lvlJc w:val="left"/>
      <w:pPr>
        <w:ind w:left="5361" w:hanging="351"/>
      </w:pPr>
      <w:rPr>
        <w:rFonts w:hint="default"/>
        <w:lang w:val="ru-RU" w:eastAsia="en-US" w:bidi="ar-SA"/>
      </w:rPr>
    </w:lvl>
    <w:lvl w:ilvl="6" w:tplc="78FE2DD2">
      <w:numFmt w:val="bullet"/>
      <w:lvlText w:val="•"/>
      <w:lvlJc w:val="left"/>
      <w:pPr>
        <w:ind w:left="6407" w:hanging="351"/>
      </w:pPr>
      <w:rPr>
        <w:rFonts w:hint="default"/>
        <w:lang w:val="ru-RU" w:eastAsia="en-US" w:bidi="ar-SA"/>
      </w:rPr>
    </w:lvl>
    <w:lvl w:ilvl="7" w:tplc="476C9238">
      <w:numFmt w:val="bullet"/>
      <w:lvlText w:val="•"/>
      <w:lvlJc w:val="left"/>
      <w:pPr>
        <w:ind w:left="7452" w:hanging="351"/>
      </w:pPr>
      <w:rPr>
        <w:rFonts w:hint="default"/>
        <w:lang w:val="ru-RU" w:eastAsia="en-US" w:bidi="ar-SA"/>
      </w:rPr>
    </w:lvl>
    <w:lvl w:ilvl="8" w:tplc="19B0CFDE">
      <w:numFmt w:val="bullet"/>
      <w:lvlText w:val="•"/>
      <w:lvlJc w:val="left"/>
      <w:pPr>
        <w:ind w:left="8497" w:hanging="351"/>
      </w:pPr>
      <w:rPr>
        <w:rFonts w:hint="default"/>
        <w:lang w:val="ru-RU" w:eastAsia="en-US" w:bidi="ar-SA"/>
      </w:rPr>
    </w:lvl>
  </w:abstractNum>
  <w:abstractNum w:abstractNumId="30" w15:restartNumberingAfterBreak="0">
    <w:nsid w:val="6F281C68"/>
    <w:multiLevelType w:val="hybridMultilevel"/>
    <w:tmpl w:val="0F0EEECC"/>
    <w:lvl w:ilvl="0" w:tplc="9C9A63D6">
      <w:start w:val="10"/>
      <w:numFmt w:val="decimal"/>
      <w:lvlText w:val="%1"/>
      <w:lvlJc w:val="left"/>
      <w:pPr>
        <w:ind w:left="686" w:hanging="353"/>
      </w:pPr>
      <w:rPr>
        <w:rFonts w:ascii="Times New Roman" w:eastAsia="Times New Roman" w:hAnsi="Times New Roman" w:cs="Times New Roman" w:hint="default"/>
        <w:spacing w:val="0"/>
        <w:w w:val="100"/>
        <w:sz w:val="28"/>
        <w:szCs w:val="28"/>
        <w:lang w:val="ru-RU" w:eastAsia="en-US" w:bidi="ar-SA"/>
      </w:rPr>
    </w:lvl>
    <w:lvl w:ilvl="1" w:tplc="987091B4">
      <w:numFmt w:val="bullet"/>
      <w:lvlText w:val="•"/>
      <w:lvlJc w:val="left"/>
      <w:pPr>
        <w:ind w:left="1628" w:hanging="353"/>
      </w:pPr>
      <w:rPr>
        <w:rFonts w:hint="default"/>
        <w:lang w:val="ru-RU" w:eastAsia="en-US" w:bidi="ar-SA"/>
      </w:rPr>
    </w:lvl>
    <w:lvl w:ilvl="2" w:tplc="4DE81260">
      <w:numFmt w:val="bullet"/>
      <w:lvlText w:val="•"/>
      <w:lvlJc w:val="left"/>
      <w:pPr>
        <w:ind w:left="2577" w:hanging="353"/>
      </w:pPr>
      <w:rPr>
        <w:rFonts w:hint="default"/>
        <w:lang w:val="ru-RU" w:eastAsia="en-US" w:bidi="ar-SA"/>
      </w:rPr>
    </w:lvl>
    <w:lvl w:ilvl="3" w:tplc="70F629E4">
      <w:numFmt w:val="bullet"/>
      <w:lvlText w:val="•"/>
      <w:lvlJc w:val="left"/>
      <w:pPr>
        <w:ind w:left="3526" w:hanging="353"/>
      </w:pPr>
      <w:rPr>
        <w:rFonts w:hint="default"/>
        <w:lang w:val="ru-RU" w:eastAsia="en-US" w:bidi="ar-SA"/>
      </w:rPr>
    </w:lvl>
    <w:lvl w:ilvl="4" w:tplc="70028890">
      <w:numFmt w:val="bullet"/>
      <w:lvlText w:val="•"/>
      <w:lvlJc w:val="left"/>
      <w:pPr>
        <w:ind w:left="4475" w:hanging="353"/>
      </w:pPr>
      <w:rPr>
        <w:rFonts w:hint="default"/>
        <w:lang w:val="ru-RU" w:eastAsia="en-US" w:bidi="ar-SA"/>
      </w:rPr>
    </w:lvl>
    <w:lvl w:ilvl="5" w:tplc="99DAD360">
      <w:numFmt w:val="bullet"/>
      <w:lvlText w:val="•"/>
      <w:lvlJc w:val="left"/>
      <w:pPr>
        <w:ind w:left="5424" w:hanging="353"/>
      </w:pPr>
      <w:rPr>
        <w:rFonts w:hint="default"/>
        <w:lang w:val="ru-RU" w:eastAsia="en-US" w:bidi="ar-SA"/>
      </w:rPr>
    </w:lvl>
    <w:lvl w:ilvl="6" w:tplc="8A14B27A">
      <w:numFmt w:val="bullet"/>
      <w:lvlText w:val="•"/>
      <w:lvlJc w:val="left"/>
      <w:pPr>
        <w:ind w:left="6373" w:hanging="353"/>
      </w:pPr>
      <w:rPr>
        <w:rFonts w:hint="default"/>
        <w:lang w:val="ru-RU" w:eastAsia="en-US" w:bidi="ar-SA"/>
      </w:rPr>
    </w:lvl>
    <w:lvl w:ilvl="7" w:tplc="6B5E7BC2">
      <w:numFmt w:val="bullet"/>
      <w:lvlText w:val="•"/>
      <w:lvlJc w:val="left"/>
      <w:pPr>
        <w:ind w:left="7322" w:hanging="353"/>
      </w:pPr>
      <w:rPr>
        <w:rFonts w:hint="default"/>
        <w:lang w:val="ru-RU" w:eastAsia="en-US" w:bidi="ar-SA"/>
      </w:rPr>
    </w:lvl>
    <w:lvl w:ilvl="8" w:tplc="3A8A4104">
      <w:numFmt w:val="bullet"/>
      <w:lvlText w:val="•"/>
      <w:lvlJc w:val="left"/>
      <w:pPr>
        <w:ind w:left="8271" w:hanging="353"/>
      </w:pPr>
      <w:rPr>
        <w:rFonts w:hint="default"/>
        <w:lang w:val="ru-RU" w:eastAsia="en-US" w:bidi="ar-SA"/>
      </w:rPr>
    </w:lvl>
  </w:abstractNum>
  <w:abstractNum w:abstractNumId="31" w15:restartNumberingAfterBreak="0">
    <w:nsid w:val="74DA2FC8"/>
    <w:multiLevelType w:val="hybridMultilevel"/>
    <w:tmpl w:val="7BF00C28"/>
    <w:lvl w:ilvl="0" w:tplc="A2947090">
      <w:start w:val="10"/>
      <w:numFmt w:val="decimal"/>
      <w:lvlText w:val="%1"/>
      <w:lvlJc w:val="left"/>
      <w:pPr>
        <w:ind w:left="470" w:hanging="360"/>
      </w:pPr>
      <w:rPr>
        <w:rFonts w:ascii="Times New Roman" w:eastAsia="Times New Roman" w:hAnsi="Times New Roman" w:cs="Times New Roman" w:hint="default"/>
        <w:b/>
        <w:bCs/>
        <w:spacing w:val="0"/>
        <w:w w:val="100"/>
        <w:sz w:val="28"/>
        <w:szCs w:val="28"/>
        <w:lang w:val="ru-RU" w:eastAsia="en-US" w:bidi="ar-SA"/>
      </w:rPr>
    </w:lvl>
    <w:lvl w:ilvl="1" w:tplc="A94C478E">
      <w:numFmt w:val="bullet"/>
      <w:lvlText w:val="•"/>
      <w:lvlJc w:val="left"/>
      <w:pPr>
        <w:ind w:left="1940" w:hanging="360"/>
      </w:pPr>
      <w:rPr>
        <w:rFonts w:hint="default"/>
        <w:lang w:val="ru-RU" w:eastAsia="en-US" w:bidi="ar-SA"/>
      </w:rPr>
    </w:lvl>
    <w:lvl w:ilvl="2" w:tplc="843C8554">
      <w:numFmt w:val="bullet"/>
      <w:lvlText w:val="•"/>
      <w:lvlJc w:val="left"/>
      <w:pPr>
        <w:ind w:left="3400" w:hanging="360"/>
      </w:pPr>
      <w:rPr>
        <w:rFonts w:hint="default"/>
        <w:lang w:val="ru-RU" w:eastAsia="en-US" w:bidi="ar-SA"/>
      </w:rPr>
    </w:lvl>
    <w:lvl w:ilvl="3" w:tplc="7B9221EA">
      <w:numFmt w:val="bullet"/>
      <w:lvlText w:val="•"/>
      <w:lvlJc w:val="left"/>
      <w:pPr>
        <w:ind w:left="4860" w:hanging="360"/>
      </w:pPr>
      <w:rPr>
        <w:rFonts w:hint="default"/>
        <w:lang w:val="ru-RU" w:eastAsia="en-US" w:bidi="ar-SA"/>
      </w:rPr>
    </w:lvl>
    <w:lvl w:ilvl="4" w:tplc="7C02C58C">
      <w:numFmt w:val="bullet"/>
      <w:lvlText w:val="•"/>
      <w:lvlJc w:val="left"/>
      <w:pPr>
        <w:ind w:left="6320" w:hanging="360"/>
      </w:pPr>
      <w:rPr>
        <w:rFonts w:hint="default"/>
        <w:lang w:val="ru-RU" w:eastAsia="en-US" w:bidi="ar-SA"/>
      </w:rPr>
    </w:lvl>
    <w:lvl w:ilvl="5" w:tplc="3F6C5EEA">
      <w:numFmt w:val="bullet"/>
      <w:lvlText w:val="•"/>
      <w:lvlJc w:val="left"/>
      <w:pPr>
        <w:ind w:left="7780" w:hanging="360"/>
      </w:pPr>
      <w:rPr>
        <w:rFonts w:hint="default"/>
        <w:lang w:val="ru-RU" w:eastAsia="en-US" w:bidi="ar-SA"/>
      </w:rPr>
    </w:lvl>
    <w:lvl w:ilvl="6" w:tplc="AE045DDE">
      <w:numFmt w:val="bullet"/>
      <w:lvlText w:val="•"/>
      <w:lvlJc w:val="left"/>
      <w:pPr>
        <w:ind w:left="9240" w:hanging="360"/>
      </w:pPr>
      <w:rPr>
        <w:rFonts w:hint="default"/>
        <w:lang w:val="ru-RU" w:eastAsia="en-US" w:bidi="ar-SA"/>
      </w:rPr>
    </w:lvl>
    <w:lvl w:ilvl="7" w:tplc="A80450DC">
      <w:numFmt w:val="bullet"/>
      <w:lvlText w:val="•"/>
      <w:lvlJc w:val="left"/>
      <w:pPr>
        <w:ind w:left="10700" w:hanging="360"/>
      </w:pPr>
      <w:rPr>
        <w:rFonts w:hint="default"/>
        <w:lang w:val="ru-RU" w:eastAsia="en-US" w:bidi="ar-SA"/>
      </w:rPr>
    </w:lvl>
    <w:lvl w:ilvl="8" w:tplc="6152030C">
      <w:numFmt w:val="bullet"/>
      <w:lvlText w:val="•"/>
      <w:lvlJc w:val="left"/>
      <w:pPr>
        <w:ind w:left="12160" w:hanging="360"/>
      </w:pPr>
      <w:rPr>
        <w:rFonts w:hint="default"/>
        <w:lang w:val="ru-RU" w:eastAsia="en-US" w:bidi="ar-SA"/>
      </w:rPr>
    </w:lvl>
  </w:abstractNum>
  <w:abstractNum w:abstractNumId="32" w15:restartNumberingAfterBreak="0">
    <w:nsid w:val="7B0A029F"/>
    <w:multiLevelType w:val="hybridMultilevel"/>
    <w:tmpl w:val="9EEC340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C84F8D"/>
    <w:multiLevelType w:val="hybridMultilevel"/>
    <w:tmpl w:val="1104351A"/>
    <w:lvl w:ilvl="0" w:tplc="2B8CEFA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7"/>
  </w:num>
  <w:num w:numId="18">
    <w:abstractNumId w:val="19"/>
  </w:num>
  <w:num w:numId="19">
    <w:abstractNumId w:val="15"/>
  </w:num>
  <w:num w:numId="20">
    <w:abstractNumId w:val="18"/>
  </w:num>
  <w:num w:numId="21">
    <w:abstractNumId w:val="26"/>
  </w:num>
  <w:num w:numId="22">
    <w:abstractNumId w:val="23"/>
  </w:num>
  <w:num w:numId="23">
    <w:abstractNumId w:val="22"/>
  </w:num>
  <w:num w:numId="24">
    <w:abstractNumId w:val="16"/>
  </w:num>
  <w:num w:numId="25">
    <w:abstractNumId w:val="32"/>
  </w:num>
  <w:num w:numId="26">
    <w:abstractNumId w:val="31"/>
  </w:num>
  <w:num w:numId="27">
    <w:abstractNumId w:val="21"/>
  </w:num>
  <w:num w:numId="28">
    <w:abstractNumId w:val="29"/>
  </w:num>
  <w:num w:numId="29">
    <w:abstractNumId w:val="20"/>
  </w:num>
  <w:num w:numId="30">
    <w:abstractNumId w:val="27"/>
  </w:num>
  <w:num w:numId="31">
    <w:abstractNumId w:val="30"/>
  </w:num>
  <w:num w:numId="32">
    <w:abstractNumId w:val="25"/>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5726D"/>
    <w:rsid w:val="0009101A"/>
    <w:rsid w:val="0017511D"/>
    <w:rsid w:val="0025726D"/>
    <w:rsid w:val="00442303"/>
    <w:rsid w:val="004B4243"/>
    <w:rsid w:val="004F4FBD"/>
    <w:rsid w:val="006A7CAA"/>
    <w:rsid w:val="0070170F"/>
    <w:rsid w:val="007359FE"/>
    <w:rsid w:val="007F35B8"/>
    <w:rsid w:val="00852706"/>
    <w:rsid w:val="009F56B1"/>
    <w:rsid w:val="00BE2D17"/>
    <w:rsid w:val="00C90A6E"/>
    <w:rsid w:val="00D8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8E23"/>
  <w15:docId w15:val="{2DAA93DC-5734-44A0-9511-F176AF16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1"/>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442303"/>
    <w:pPr>
      <w:numPr>
        <w:ilvl w:val="4"/>
        <w:numId w:val="1"/>
      </w:numPr>
      <w:suppressAutoHyphens/>
      <w:spacing w:before="240" w:after="60" w:line="240" w:lineRule="auto"/>
      <w:outlineLvl w:val="4"/>
    </w:pPr>
    <w:rPr>
      <w:rFonts w:ascii="Calibri" w:eastAsia="Times New Roman" w:hAnsi="Calibri" w:cs="Times New Roman"/>
      <w:b/>
      <w:bCs/>
      <w:i/>
      <w:iCs/>
      <w:sz w:val="26"/>
      <w:szCs w:val="26"/>
      <w:lang w:val="ru-RU" w:eastAsia="zh-CN"/>
    </w:rPr>
  </w:style>
  <w:style w:type="paragraph" w:styleId="6">
    <w:name w:val="heading 6"/>
    <w:basedOn w:val="a"/>
    <w:next w:val="a"/>
    <w:link w:val="60"/>
    <w:qFormat/>
    <w:rsid w:val="00442303"/>
    <w:pPr>
      <w:numPr>
        <w:ilvl w:val="5"/>
        <w:numId w:val="1"/>
      </w:numPr>
      <w:suppressAutoHyphens/>
      <w:spacing w:before="240" w:after="60" w:line="240" w:lineRule="auto"/>
      <w:outlineLvl w:val="5"/>
    </w:pPr>
    <w:rPr>
      <w:rFonts w:ascii="Calibri" w:eastAsia="Times New Roman" w:hAnsi="Calibri" w:cs="Times New Roman"/>
      <w:b/>
      <w:bCs/>
      <w:lang w:val="ru-RU" w:eastAsia="zh-CN"/>
    </w:rPr>
  </w:style>
  <w:style w:type="paragraph" w:styleId="7">
    <w:name w:val="heading 7"/>
    <w:basedOn w:val="a"/>
    <w:next w:val="a"/>
    <w:link w:val="70"/>
    <w:qFormat/>
    <w:rsid w:val="00442303"/>
    <w:pPr>
      <w:numPr>
        <w:ilvl w:val="6"/>
        <w:numId w:val="1"/>
      </w:numPr>
      <w:suppressAutoHyphens/>
      <w:spacing w:before="240" w:after="60" w:line="240" w:lineRule="auto"/>
      <w:outlineLvl w:val="6"/>
    </w:pPr>
    <w:rPr>
      <w:rFonts w:ascii="Calibri" w:eastAsia="Times New Roman" w:hAnsi="Calibri" w:cs="Times New Roman"/>
      <w:sz w:val="24"/>
      <w:szCs w:val="24"/>
      <w:lang w:val="ru-RU" w:eastAsia="zh-CN"/>
    </w:rPr>
  </w:style>
  <w:style w:type="paragraph" w:styleId="9">
    <w:name w:val="heading 9"/>
    <w:basedOn w:val="a"/>
    <w:next w:val="a"/>
    <w:link w:val="90"/>
    <w:qFormat/>
    <w:rsid w:val="00442303"/>
    <w:pPr>
      <w:numPr>
        <w:ilvl w:val="8"/>
        <w:numId w:val="1"/>
      </w:numPr>
      <w:suppressAutoHyphens/>
      <w:spacing w:before="240" w:after="60" w:line="240" w:lineRule="auto"/>
      <w:outlineLvl w:val="8"/>
    </w:pPr>
    <w:rPr>
      <w:rFonts w:ascii="Cambria" w:eastAsia="Times New Roman" w:hAnsi="Cambria" w:cs="Cambria"/>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41CD9"/>
    <w:pPr>
      <w:tabs>
        <w:tab w:val="center" w:pos="4680"/>
        <w:tab w:val="right" w:pos="9360"/>
      </w:tabs>
    </w:pPr>
  </w:style>
  <w:style w:type="character" w:customStyle="1" w:styleId="a4">
    <w:name w:val="Верхний колонтитул Знак"/>
    <w:basedOn w:val="a0"/>
    <w:link w:val="a3"/>
    <w:rsid w:val="00841CD9"/>
  </w:style>
  <w:style w:type="character" w:customStyle="1" w:styleId="10">
    <w:name w:val="Заголовок 1 Знак"/>
    <w:basedOn w:val="a0"/>
    <w:link w:val="1"/>
    <w:uiPriority w:val="1"/>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5726D"/>
    <w:rPr>
      <w:color w:val="0000FF" w:themeColor="hyperlink"/>
      <w:u w:val="single"/>
    </w:rPr>
  </w:style>
  <w:style w:type="table" w:styleId="ac">
    <w:name w:val="Table Grid"/>
    <w:basedOn w:val="a1"/>
    <w:uiPriority w:val="59"/>
    <w:rsid w:val="00257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nhideWhenUsed/>
    <w:qFormat/>
    <w:rsid w:val="007109C0"/>
    <w:pPr>
      <w:spacing w:line="240" w:lineRule="auto"/>
    </w:pPr>
    <w:rPr>
      <w:b/>
      <w:bCs/>
      <w:color w:val="4F81BD" w:themeColor="accent1"/>
      <w:sz w:val="18"/>
      <w:szCs w:val="18"/>
    </w:rPr>
  </w:style>
  <w:style w:type="paragraph" w:styleId="ae">
    <w:name w:val="Normal (Web)"/>
    <w:basedOn w:val="a"/>
    <w:unhideWhenUsed/>
    <w:rsid w:val="004F4FBD"/>
    <w:pPr>
      <w:spacing w:before="120" w:after="120" w:line="240" w:lineRule="auto"/>
      <w:jc w:val="both"/>
    </w:pPr>
    <w:rPr>
      <w:rFonts w:ascii="Times New Roman" w:eastAsia="Times New Roman" w:hAnsi="Times New Roman" w:cs="Times New Roman"/>
      <w:color w:val="000000"/>
      <w:sz w:val="24"/>
      <w:szCs w:val="24"/>
      <w:lang w:val="ru-RU" w:eastAsia="ru-RU"/>
    </w:rPr>
  </w:style>
  <w:style w:type="paragraph" w:customStyle="1" w:styleId="Default">
    <w:name w:val="Default"/>
    <w:rsid w:val="004F4FB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
    <w:name w:val="List Paragraph"/>
    <w:basedOn w:val="a"/>
    <w:uiPriority w:val="1"/>
    <w:unhideWhenUsed/>
    <w:qFormat/>
    <w:rsid w:val="004F4FBD"/>
    <w:pPr>
      <w:ind w:left="720"/>
      <w:contextualSpacing/>
    </w:pPr>
  </w:style>
  <w:style w:type="character" w:customStyle="1" w:styleId="af0">
    <w:name w:val="Без интервала Знак"/>
    <w:basedOn w:val="a0"/>
    <w:link w:val="af1"/>
    <w:uiPriority w:val="1"/>
    <w:locked/>
    <w:rsid w:val="004F4FBD"/>
    <w:rPr>
      <w:lang w:val="ru-RU"/>
    </w:rPr>
  </w:style>
  <w:style w:type="paragraph" w:styleId="af1">
    <w:name w:val="No Spacing"/>
    <w:link w:val="af0"/>
    <w:qFormat/>
    <w:rsid w:val="004F4FBD"/>
    <w:pPr>
      <w:spacing w:after="0" w:line="240" w:lineRule="auto"/>
    </w:pPr>
    <w:rPr>
      <w:lang w:val="ru-RU"/>
    </w:rPr>
  </w:style>
  <w:style w:type="character" w:customStyle="1" w:styleId="50">
    <w:name w:val="Заголовок 5 Знак"/>
    <w:basedOn w:val="a0"/>
    <w:link w:val="5"/>
    <w:rsid w:val="00442303"/>
    <w:rPr>
      <w:rFonts w:ascii="Calibri" w:eastAsia="Times New Roman" w:hAnsi="Calibri" w:cs="Times New Roman"/>
      <w:b/>
      <w:bCs/>
      <w:i/>
      <w:iCs/>
      <w:sz w:val="26"/>
      <w:szCs w:val="26"/>
      <w:lang w:val="ru-RU" w:eastAsia="zh-CN"/>
    </w:rPr>
  </w:style>
  <w:style w:type="character" w:customStyle="1" w:styleId="60">
    <w:name w:val="Заголовок 6 Знак"/>
    <w:basedOn w:val="a0"/>
    <w:link w:val="6"/>
    <w:rsid w:val="00442303"/>
    <w:rPr>
      <w:rFonts w:ascii="Calibri" w:eastAsia="Times New Roman" w:hAnsi="Calibri" w:cs="Times New Roman"/>
      <w:b/>
      <w:bCs/>
      <w:lang w:val="ru-RU" w:eastAsia="zh-CN"/>
    </w:rPr>
  </w:style>
  <w:style w:type="character" w:customStyle="1" w:styleId="70">
    <w:name w:val="Заголовок 7 Знак"/>
    <w:basedOn w:val="a0"/>
    <w:link w:val="7"/>
    <w:rsid w:val="00442303"/>
    <w:rPr>
      <w:rFonts w:ascii="Calibri" w:eastAsia="Times New Roman" w:hAnsi="Calibri" w:cs="Times New Roman"/>
      <w:sz w:val="24"/>
      <w:szCs w:val="24"/>
      <w:lang w:val="ru-RU" w:eastAsia="zh-CN"/>
    </w:rPr>
  </w:style>
  <w:style w:type="character" w:customStyle="1" w:styleId="90">
    <w:name w:val="Заголовок 9 Знак"/>
    <w:basedOn w:val="a0"/>
    <w:link w:val="9"/>
    <w:rsid w:val="00442303"/>
    <w:rPr>
      <w:rFonts w:ascii="Cambria" w:eastAsia="Times New Roman" w:hAnsi="Cambria" w:cs="Cambria"/>
      <w:lang w:val="ru-RU" w:eastAsia="zh-CN"/>
    </w:rPr>
  </w:style>
  <w:style w:type="character" w:customStyle="1" w:styleId="WW8Num1z0">
    <w:name w:val="WW8Num1z0"/>
    <w:rsid w:val="00442303"/>
  </w:style>
  <w:style w:type="character" w:customStyle="1" w:styleId="WW8Num2z0">
    <w:name w:val="WW8Num2z0"/>
    <w:rsid w:val="00442303"/>
    <w:rPr>
      <w:rFonts w:ascii="Symbol" w:hAnsi="Symbol" w:cs="Symbol" w:hint="default"/>
    </w:rPr>
  </w:style>
  <w:style w:type="character" w:customStyle="1" w:styleId="WW8Num2z1">
    <w:name w:val="WW8Num2z1"/>
    <w:rsid w:val="00442303"/>
    <w:rPr>
      <w:rFonts w:ascii="Courier New" w:hAnsi="Courier New" w:cs="Courier New" w:hint="default"/>
    </w:rPr>
  </w:style>
  <w:style w:type="character" w:customStyle="1" w:styleId="WW8Num2z2">
    <w:name w:val="WW8Num2z2"/>
    <w:rsid w:val="00442303"/>
    <w:rPr>
      <w:rFonts w:ascii="Wingdings" w:hAnsi="Wingdings" w:cs="Wingdings" w:hint="default"/>
    </w:rPr>
  </w:style>
  <w:style w:type="character" w:customStyle="1" w:styleId="WW8Num3z0">
    <w:name w:val="WW8Num3z0"/>
    <w:rsid w:val="00442303"/>
    <w:rPr>
      <w:rFonts w:ascii="Symbol" w:eastAsia="Times New Roman" w:hAnsi="Symbol" w:cs="Symbol" w:hint="default"/>
      <w:lang w:eastAsia="ru-RU"/>
    </w:rPr>
  </w:style>
  <w:style w:type="character" w:customStyle="1" w:styleId="WW8Num3z1">
    <w:name w:val="WW8Num3z1"/>
    <w:rsid w:val="00442303"/>
    <w:rPr>
      <w:rFonts w:ascii="Courier New" w:hAnsi="Courier New" w:cs="Courier New" w:hint="default"/>
    </w:rPr>
  </w:style>
  <w:style w:type="character" w:customStyle="1" w:styleId="WW8Num3z2">
    <w:name w:val="WW8Num3z2"/>
    <w:rsid w:val="00442303"/>
    <w:rPr>
      <w:rFonts w:ascii="Wingdings" w:hAnsi="Wingdings" w:cs="Wingdings" w:hint="default"/>
    </w:rPr>
  </w:style>
  <w:style w:type="character" w:customStyle="1" w:styleId="WW8Num4z0">
    <w:name w:val="WW8Num4z0"/>
    <w:rsid w:val="00442303"/>
    <w:rPr>
      <w:rFonts w:ascii="Symbol" w:hAnsi="Symbol" w:cs="Symbol" w:hint="default"/>
    </w:rPr>
  </w:style>
  <w:style w:type="character" w:customStyle="1" w:styleId="WW8Num4z1">
    <w:name w:val="WW8Num4z1"/>
    <w:rsid w:val="00442303"/>
    <w:rPr>
      <w:rFonts w:ascii="Courier New" w:hAnsi="Courier New" w:cs="Courier New" w:hint="default"/>
    </w:rPr>
  </w:style>
  <w:style w:type="character" w:customStyle="1" w:styleId="WW8Num4z2">
    <w:name w:val="WW8Num4z2"/>
    <w:rsid w:val="00442303"/>
    <w:rPr>
      <w:rFonts w:ascii="Wingdings" w:hAnsi="Wingdings" w:cs="Wingdings" w:hint="default"/>
    </w:rPr>
  </w:style>
  <w:style w:type="character" w:customStyle="1" w:styleId="WW8Num5z0">
    <w:name w:val="WW8Num5z0"/>
    <w:rsid w:val="00442303"/>
    <w:rPr>
      <w:rFonts w:ascii="Symbol" w:hAnsi="Symbol" w:cs="Symbol" w:hint="default"/>
    </w:rPr>
  </w:style>
  <w:style w:type="character" w:customStyle="1" w:styleId="WW8Num5z1">
    <w:name w:val="WW8Num5z1"/>
    <w:rsid w:val="00442303"/>
    <w:rPr>
      <w:rFonts w:ascii="Courier New" w:hAnsi="Courier New" w:cs="Courier New" w:hint="default"/>
    </w:rPr>
  </w:style>
  <w:style w:type="character" w:customStyle="1" w:styleId="WW8Num5z2">
    <w:name w:val="WW8Num5z2"/>
    <w:rsid w:val="00442303"/>
    <w:rPr>
      <w:rFonts w:ascii="Wingdings" w:hAnsi="Wingdings" w:cs="Wingdings" w:hint="default"/>
    </w:rPr>
  </w:style>
  <w:style w:type="character" w:customStyle="1" w:styleId="WW8Num6z0">
    <w:name w:val="WW8Num6z0"/>
    <w:rsid w:val="00442303"/>
    <w:rPr>
      <w:rFonts w:ascii="Symbol" w:hAnsi="Symbol" w:cs="Symbol" w:hint="default"/>
    </w:rPr>
  </w:style>
  <w:style w:type="character" w:customStyle="1" w:styleId="WW8Num6z1">
    <w:name w:val="WW8Num6z1"/>
    <w:rsid w:val="00442303"/>
  </w:style>
  <w:style w:type="character" w:customStyle="1" w:styleId="WW8Num6z2">
    <w:name w:val="WW8Num6z2"/>
    <w:rsid w:val="00442303"/>
  </w:style>
  <w:style w:type="character" w:customStyle="1" w:styleId="WW8Num6z3">
    <w:name w:val="WW8Num6z3"/>
    <w:rsid w:val="00442303"/>
  </w:style>
  <w:style w:type="character" w:customStyle="1" w:styleId="WW8Num6z4">
    <w:name w:val="WW8Num6z4"/>
    <w:rsid w:val="00442303"/>
  </w:style>
  <w:style w:type="character" w:customStyle="1" w:styleId="WW8Num6z5">
    <w:name w:val="WW8Num6z5"/>
    <w:rsid w:val="00442303"/>
  </w:style>
  <w:style w:type="character" w:customStyle="1" w:styleId="WW8Num6z6">
    <w:name w:val="WW8Num6z6"/>
    <w:rsid w:val="00442303"/>
  </w:style>
  <w:style w:type="character" w:customStyle="1" w:styleId="WW8Num6z7">
    <w:name w:val="WW8Num6z7"/>
    <w:rsid w:val="00442303"/>
  </w:style>
  <w:style w:type="character" w:customStyle="1" w:styleId="WW8Num6z8">
    <w:name w:val="WW8Num6z8"/>
    <w:rsid w:val="00442303"/>
  </w:style>
  <w:style w:type="character" w:customStyle="1" w:styleId="WW8Num7z0">
    <w:name w:val="WW8Num7z0"/>
    <w:rsid w:val="00442303"/>
    <w:rPr>
      <w:rFonts w:ascii="Symbol" w:hAnsi="Symbol" w:cs="Symbol" w:hint="default"/>
    </w:rPr>
  </w:style>
  <w:style w:type="character" w:customStyle="1" w:styleId="WW8Num7z1">
    <w:name w:val="WW8Num7z1"/>
    <w:rsid w:val="00442303"/>
    <w:rPr>
      <w:rFonts w:ascii="Courier New" w:hAnsi="Courier New" w:cs="Courier New" w:hint="default"/>
    </w:rPr>
  </w:style>
  <w:style w:type="character" w:customStyle="1" w:styleId="WW8Num7z2">
    <w:name w:val="WW8Num7z2"/>
    <w:rsid w:val="00442303"/>
    <w:rPr>
      <w:rFonts w:ascii="Wingdings" w:hAnsi="Wingdings" w:cs="Wingdings" w:hint="default"/>
    </w:rPr>
  </w:style>
  <w:style w:type="character" w:customStyle="1" w:styleId="WW8Num8z0">
    <w:name w:val="WW8Num8z0"/>
    <w:rsid w:val="00442303"/>
    <w:rPr>
      <w:rFonts w:ascii="Times New Roman" w:hAnsi="Times New Roman" w:cs="Times New Roman" w:hint="default"/>
    </w:rPr>
  </w:style>
  <w:style w:type="character" w:customStyle="1" w:styleId="WW8Num9z0">
    <w:name w:val="WW8Num9z0"/>
    <w:rsid w:val="00442303"/>
    <w:rPr>
      <w:rFonts w:ascii="Times New Roman" w:hAnsi="Times New Roman" w:cs="Times New Roman" w:hint="default"/>
    </w:rPr>
  </w:style>
  <w:style w:type="character" w:customStyle="1" w:styleId="WW8Num10z0">
    <w:name w:val="WW8Num10z0"/>
    <w:rsid w:val="00442303"/>
    <w:rPr>
      <w:rFonts w:ascii="Wingdings 2" w:hAnsi="Wingdings 2" w:cs="Wingdings 2" w:hint="default"/>
    </w:rPr>
  </w:style>
  <w:style w:type="character" w:customStyle="1" w:styleId="WW8Num10z1">
    <w:name w:val="WW8Num10z1"/>
    <w:rsid w:val="00442303"/>
  </w:style>
  <w:style w:type="character" w:customStyle="1" w:styleId="WW8Num10z2">
    <w:name w:val="WW8Num10z2"/>
    <w:rsid w:val="00442303"/>
  </w:style>
  <w:style w:type="character" w:customStyle="1" w:styleId="WW8Num10z3">
    <w:name w:val="WW8Num10z3"/>
    <w:rsid w:val="00442303"/>
  </w:style>
  <w:style w:type="character" w:customStyle="1" w:styleId="WW8Num10z4">
    <w:name w:val="WW8Num10z4"/>
    <w:rsid w:val="00442303"/>
  </w:style>
  <w:style w:type="character" w:customStyle="1" w:styleId="WW8Num10z5">
    <w:name w:val="WW8Num10z5"/>
    <w:rsid w:val="00442303"/>
  </w:style>
  <w:style w:type="character" w:customStyle="1" w:styleId="WW8Num10z6">
    <w:name w:val="WW8Num10z6"/>
    <w:rsid w:val="00442303"/>
  </w:style>
  <w:style w:type="character" w:customStyle="1" w:styleId="WW8Num10z7">
    <w:name w:val="WW8Num10z7"/>
    <w:rsid w:val="00442303"/>
  </w:style>
  <w:style w:type="character" w:customStyle="1" w:styleId="WW8Num10z8">
    <w:name w:val="WW8Num10z8"/>
    <w:rsid w:val="00442303"/>
  </w:style>
  <w:style w:type="character" w:customStyle="1" w:styleId="WW8Num11z0">
    <w:name w:val="WW8Num11z0"/>
    <w:rsid w:val="00442303"/>
    <w:rPr>
      <w:rFonts w:ascii="Symbol" w:hAnsi="Symbol" w:cs="Symbol" w:hint="default"/>
    </w:rPr>
  </w:style>
  <w:style w:type="character" w:customStyle="1" w:styleId="WW8Num11z1">
    <w:name w:val="WW8Num11z1"/>
    <w:rsid w:val="00442303"/>
    <w:rPr>
      <w:rFonts w:ascii="Courier New" w:hAnsi="Courier New" w:cs="Courier New" w:hint="default"/>
    </w:rPr>
  </w:style>
  <w:style w:type="character" w:customStyle="1" w:styleId="WW8Num11z2">
    <w:name w:val="WW8Num11z2"/>
    <w:rsid w:val="00442303"/>
    <w:rPr>
      <w:rFonts w:ascii="Wingdings" w:hAnsi="Wingdings" w:cs="Wingdings" w:hint="default"/>
    </w:rPr>
  </w:style>
  <w:style w:type="character" w:customStyle="1" w:styleId="WW8Num12z0">
    <w:name w:val="WW8Num12z0"/>
    <w:rsid w:val="00442303"/>
    <w:rPr>
      <w:rFonts w:ascii="Symbol" w:hAnsi="Symbol" w:cs="Symbol" w:hint="default"/>
      <w:sz w:val="22"/>
    </w:rPr>
  </w:style>
  <w:style w:type="character" w:customStyle="1" w:styleId="WW8Num12z1">
    <w:name w:val="WW8Num12z1"/>
    <w:rsid w:val="00442303"/>
    <w:rPr>
      <w:rFonts w:ascii="Courier New" w:hAnsi="Courier New" w:cs="Courier New" w:hint="default"/>
    </w:rPr>
  </w:style>
  <w:style w:type="character" w:customStyle="1" w:styleId="WW8Num12z2">
    <w:name w:val="WW8Num12z2"/>
    <w:rsid w:val="00442303"/>
    <w:rPr>
      <w:rFonts w:ascii="Wingdings" w:hAnsi="Wingdings" w:cs="Wingdings" w:hint="default"/>
    </w:rPr>
  </w:style>
  <w:style w:type="character" w:customStyle="1" w:styleId="WW8Num12z3">
    <w:name w:val="WW8Num12z3"/>
    <w:rsid w:val="00442303"/>
    <w:rPr>
      <w:rFonts w:ascii="Symbol" w:hAnsi="Symbol" w:cs="Symbol" w:hint="default"/>
    </w:rPr>
  </w:style>
  <w:style w:type="character" w:customStyle="1" w:styleId="WW8Num13z0">
    <w:name w:val="WW8Num13z0"/>
    <w:rsid w:val="00442303"/>
    <w:rPr>
      <w:rFonts w:ascii="Symbol" w:hAnsi="Symbol" w:cs="Symbol" w:hint="default"/>
    </w:rPr>
  </w:style>
  <w:style w:type="character" w:customStyle="1" w:styleId="WW8Num13z1">
    <w:name w:val="WW8Num13z1"/>
    <w:rsid w:val="00442303"/>
    <w:rPr>
      <w:rFonts w:ascii="Courier New" w:hAnsi="Courier New" w:cs="Courier New" w:hint="default"/>
    </w:rPr>
  </w:style>
  <w:style w:type="character" w:customStyle="1" w:styleId="WW8Num13z2">
    <w:name w:val="WW8Num13z2"/>
    <w:rsid w:val="00442303"/>
    <w:rPr>
      <w:rFonts w:ascii="Wingdings" w:hAnsi="Wingdings" w:cs="Wingdings" w:hint="default"/>
    </w:rPr>
  </w:style>
  <w:style w:type="character" w:customStyle="1" w:styleId="WW8Num14z0">
    <w:name w:val="WW8Num14z0"/>
    <w:rsid w:val="00442303"/>
    <w:rPr>
      <w:rFonts w:ascii="Symbol" w:hAnsi="Symbol" w:cs="Symbol" w:hint="default"/>
    </w:rPr>
  </w:style>
  <w:style w:type="character" w:customStyle="1" w:styleId="WW8Num14z1">
    <w:name w:val="WW8Num14z1"/>
    <w:rsid w:val="00442303"/>
    <w:rPr>
      <w:rFonts w:ascii="Courier New" w:hAnsi="Courier New" w:cs="Courier New" w:hint="default"/>
    </w:rPr>
  </w:style>
  <w:style w:type="character" w:customStyle="1" w:styleId="WW8Num14z2">
    <w:name w:val="WW8Num14z2"/>
    <w:rsid w:val="00442303"/>
    <w:rPr>
      <w:rFonts w:ascii="Wingdings" w:hAnsi="Wingdings" w:cs="Wingdings" w:hint="default"/>
    </w:rPr>
  </w:style>
  <w:style w:type="character" w:customStyle="1" w:styleId="WW8Num15z0">
    <w:name w:val="WW8Num15z0"/>
    <w:rsid w:val="00442303"/>
    <w:rPr>
      <w:rFonts w:ascii="Symbol" w:hAnsi="Symbol" w:cs="Symbol" w:hint="default"/>
    </w:rPr>
  </w:style>
  <w:style w:type="character" w:customStyle="1" w:styleId="WW8Num15z1">
    <w:name w:val="WW8Num15z1"/>
    <w:rsid w:val="00442303"/>
  </w:style>
  <w:style w:type="character" w:customStyle="1" w:styleId="WW8Num15z2">
    <w:name w:val="WW8Num15z2"/>
    <w:rsid w:val="00442303"/>
  </w:style>
  <w:style w:type="character" w:customStyle="1" w:styleId="WW8Num15z3">
    <w:name w:val="WW8Num15z3"/>
    <w:rsid w:val="00442303"/>
  </w:style>
  <w:style w:type="character" w:customStyle="1" w:styleId="WW8Num15z4">
    <w:name w:val="WW8Num15z4"/>
    <w:rsid w:val="00442303"/>
  </w:style>
  <w:style w:type="character" w:customStyle="1" w:styleId="WW8Num15z5">
    <w:name w:val="WW8Num15z5"/>
    <w:rsid w:val="00442303"/>
  </w:style>
  <w:style w:type="character" w:customStyle="1" w:styleId="WW8Num15z6">
    <w:name w:val="WW8Num15z6"/>
    <w:rsid w:val="00442303"/>
  </w:style>
  <w:style w:type="character" w:customStyle="1" w:styleId="WW8Num15z7">
    <w:name w:val="WW8Num15z7"/>
    <w:rsid w:val="00442303"/>
  </w:style>
  <w:style w:type="character" w:customStyle="1" w:styleId="WW8Num15z8">
    <w:name w:val="WW8Num15z8"/>
    <w:rsid w:val="00442303"/>
  </w:style>
  <w:style w:type="character" w:customStyle="1" w:styleId="WW8Num16z0">
    <w:name w:val="WW8Num16z0"/>
    <w:rsid w:val="00442303"/>
    <w:rPr>
      <w:rFonts w:ascii="Times New Roman" w:hAnsi="Times New Roman" w:cs="Times New Roman" w:hint="default"/>
      <w:b/>
    </w:rPr>
  </w:style>
  <w:style w:type="character" w:customStyle="1" w:styleId="WW8Num17z0">
    <w:name w:val="WW8Num17z0"/>
    <w:rsid w:val="00442303"/>
    <w:rPr>
      <w:rFonts w:ascii="Wingdings" w:hAnsi="Wingdings" w:cs="Wingdings" w:hint="default"/>
    </w:rPr>
  </w:style>
  <w:style w:type="character" w:customStyle="1" w:styleId="WW8Num17z1">
    <w:name w:val="WW8Num17z1"/>
    <w:rsid w:val="00442303"/>
  </w:style>
  <w:style w:type="character" w:customStyle="1" w:styleId="WW8Num17z2">
    <w:name w:val="WW8Num17z2"/>
    <w:rsid w:val="00442303"/>
  </w:style>
  <w:style w:type="character" w:customStyle="1" w:styleId="WW8Num17z3">
    <w:name w:val="WW8Num17z3"/>
    <w:rsid w:val="00442303"/>
  </w:style>
  <w:style w:type="character" w:customStyle="1" w:styleId="WW8Num17z4">
    <w:name w:val="WW8Num17z4"/>
    <w:rsid w:val="00442303"/>
  </w:style>
  <w:style w:type="character" w:customStyle="1" w:styleId="WW8Num17z5">
    <w:name w:val="WW8Num17z5"/>
    <w:rsid w:val="00442303"/>
  </w:style>
  <w:style w:type="character" w:customStyle="1" w:styleId="WW8Num17z6">
    <w:name w:val="WW8Num17z6"/>
    <w:rsid w:val="00442303"/>
  </w:style>
  <w:style w:type="character" w:customStyle="1" w:styleId="WW8Num17z7">
    <w:name w:val="WW8Num17z7"/>
    <w:rsid w:val="00442303"/>
  </w:style>
  <w:style w:type="character" w:customStyle="1" w:styleId="WW8Num17z8">
    <w:name w:val="WW8Num17z8"/>
    <w:rsid w:val="00442303"/>
  </w:style>
  <w:style w:type="character" w:customStyle="1" w:styleId="WW8Num18z0">
    <w:name w:val="WW8Num18z0"/>
    <w:rsid w:val="00442303"/>
  </w:style>
  <w:style w:type="character" w:customStyle="1" w:styleId="WW8Num18z1">
    <w:name w:val="WW8Num18z1"/>
    <w:rsid w:val="00442303"/>
  </w:style>
  <w:style w:type="character" w:customStyle="1" w:styleId="WW8Num18z2">
    <w:name w:val="WW8Num18z2"/>
    <w:rsid w:val="00442303"/>
  </w:style>
  <w:style w:type="character" w:customStyle="1" w:styleId="WW8Num18z3">
    <w:name w:val="WW8Num18z3"/>
    <w:rsid w:val="00442303"/>
  </w:style>
  <w:style w:type="character" w:customStyle="1" w:styleId="WW8Num18z4">
    <w:name w:val="WW8Num18z4"/>
    <w:rsid w:val="00442303"/>
  </w:style>
  <w:style w:type="character" w:customStyle="1" w:styleId="WW8Num18z5">
    <w:name w:val="WW8Num18z5"/>
    <w:rsid w:val="00442303"/>
  </w:style>
  <w:style w:type="character" w:customStyle="1" w:styleId="WW8Num18z6">
    <w:name w:val="WW8Num18z6"/>
    <w:rsid w:val="00442303"/>
  </w:style>
  <w:style w:type="character" w:customStyle="1" w:styleId="WW8Num18z7">
    <w:name w:val="WW8Num18z7"/>
    <w:rsid w:val="00442303"/>
  </w:style>
  <w:style w:type="character" w:customStyle="1" w:styleId="WW8Num18z8">
    <w:name w:val="WW8Num18z8"/>
    <w:rsid w:val="00442303"/>
  </w:style>
  <w:style w:type="character" w:customStyle="1" w:styleId="WW8Num19z0">
    <w:name w:val="WW8Num19z0"/>
    <w:rsid w:val="00442303"/>
    <w:rPr>
      <w:rFonts w:ascii="Symbol" w:hAnsi="Symbol" w:cs="Symbol" w:hint="default"/>
    </w:rPr>
  </w:style>
  <w:style w:type="character" w:customStyle="1" w:styleId="WW8Num19z1">
    <w:name w:val="WW8Num19z1"/>
    <w:rsid w:val="00442303"/>
    <w:rPr>
      <w:rFonts w:ascii="Courier New" w:hAnsi="Courier New" w:cs="Courier New" w:hint="default"/>
    </w:rPr>
  </w:style>
  <w:style w:type="character" w:customStyle="1" w:styleId="WW8Num19z2">
    <w:name w:val="WW8Num19z2"/>
    <w:rsid w:val="00442303"/>
    <w:rPr>
      <w:rFonts w:ascii="Wingdings" w:hAnsi="Wingdings" w:cs="Wingdings" w:hint="default"/>
    </w:rPr>
  </w:style>
  <w:style w:type="character" w:customStyle="1" w:styleId="WW8Num20z0">
    <w:name w:val="WW8Num20z0"/>
    <w:rsid w:val="00442303"/>
    <w:rPr>
      <w:rFonts w:ascii="Times New Roman" w:hAnsi="Times New Roman" w:cs="Times New Roman" w:hint="default"/>
      <w:b w:val="0"/>
      <w:sz w:val="24"/>
      <w:szCs w:val="24"/>
    </w:rPr>
  </w:style>
  <w:style w:type="character" w:customStyle="1" w:styleId="WW8Num20z1">
    <w:name w:val="WW8Num20z1"/>
    <w:rsid w:val="00442303"/>
  </w:style>
  <w:style w:type="character" w:customStyle="1" w:styleId="WW8Num20z2">
    <w:name w:val="WW8Num20z2"/>
    <w:rsid w:val="00442303"/>
  </w:style>
  <w:style w:type="character" w:customStyle="1" w:styleId="WW8Num20z3">
    <w:name w:val="WW8Num20z3"/>
    <w:rsid w:val="00442303"/>
  </w:style>
  <w:style w:type="character" w:customStyle="1" w:styleId="WW8Num20z4">
    <w:name w:val="WW8Num20z4"/>
    <w:rsid w:val="00442303"/>
  </w:style>
  <w:style w:type="character" w:customStyle="1" w:styleId="WW8Num20z5">
    <w:name w:val="WW8Num20z5"/>
    <w:rsid w:val="00442303"/>
  </w:style>
  <w:style w:type="character" w:customStyle="1" w:styleId="WW8Num20z6">
    <w:name w:val="WW8Num20z6"/>
    <w:rsid w:val="00442303"/>
  </w:style>
  <w:style w:type="character" w:customStyle="1" w:styleId="WW8Num20z7">
    <w:name w:val="WW8Num20z7"/>
    <w:rsid w:val="00442303"/>
  </w:style>
  <w:style w:type="character" w:customStyle="1" w:styleId="WW8Num20z8">
    <w:name w:val="WW8Num20z8"/>
    <w:rsid w:val="00442303"/>
  </w:style>
  <w:style w:type="character" w:customStyle="1" w:styleId="WW8Num21z0">
    <w:name w:val="WW8Num21z0"/>
    <w:rsid w:val="00442303"/>
    <w:rPr>
      <w:rFonts w:ascii="Times New Roman" w:hAnsi="Times New Roman" w:cs="Times New Roman" w:hint="default"/>
      <w:b w:val="0"/>
    </w:rPr>
  </w:style>
  <w:style w:type="character" w:customStyle="1" w:styleId="WW8Num22z0">
    <w:name w:val="WW8Num22z0"/>
    <w:rsid w:val="00442303"/>
    <w:rPr>
      <w:rFonts w:ascii="Symbol" w:hAnsi="Symbol" w:cs="Symbol" w:hint="default"/>
    </w:rPr>
  </w:style>
  <w:style w:type="character" w:customStyle="1" w:styleId="WW8Num22z1">
    <w:name w:val="WW8Num22z1"/>
    <w:rsid w:val="00442303"/>
    <w:rPr>
      <w:rFonts w:ascii="Courier New" w:hAnsi="Courier New" w:cs="Courier New" w:hint="default"/>
    </w:rPr>
  </w:style>
  <w:style w:type="character" w:customStyle="1" w:styleId="WW8Num22z2">
    <w:name w:val="WW8Num22z2"/>
    <w:rsid w:val="00442303"/>
    <w:rPr>
      <w:rFonts w:ascii="Wingdings" w:hAnsi="Wingdings" w:cs="Wingdings" w:hint="default"/>
    </w:rPr>
  </w:style>
  <w:style w:type="character" w:customStyle="1" w:styleId="WW8Num23z0">
    <w:name w:val="WW8Num23z0"/>
    <w:rsid w:val="00442303"/>
    <w:rPr>
      <w:rFonts w:ascii="Times New Roman" w:hAnsi="Times New Roman" w:cs="Times New Roman" w:hint="default"/>
    </w:rPr>
  </w:style>
  <w:style w:type="character" w:customStyle="1" w:styleId="WW8Num24z0">
    <w:name w:val="WW8Num24z0"/>
    <w:rsid w:val="00442303"/>
    <w:rPr>
      <w:rFonts w:ascii="Times New Roman" w:hAnsi="Times New Roman" w:cs="Times New Roman" w:hint="default"/>
      <w:b/>
      <w:i/>
    </w:rPr>
  </w:style>
  <w:style w:type="character" w:customStyle="1" w:styleId="WW8Num25z0">
    <w:name w:val="WW8Num25z0"/>
    <w:rsid w:val="00442303"/>
    <w:rPr>
      <w:rFonts w:hint="default"/>
      <w:sz w:val="22"/>
      <w:szCs w:val="22"/>
    </w:rPr>
  </w:style>
  <w:style w:type="character" w:customStyle="1" w:styleId="WW8Num25z1">
    <w:name w:val="WW8Num25z1"/>
    <w:rsid w:val="00442303"/>
  </w:style>
  <w:style w:type="character" w:customStyle="1" w:styleId="WW8Num25z2">
    <w:name w:val="WW8Num25z2"/>
    <w:rsid w:val="00442303"/>
  </w:style>
  <w:style w:type="character" w:customStyle="1" w:styleId="WW8Num25z3">
    <w:name w:val="WW8Num25z3"/>
    <w:rsid w:val="00442303"/>
  </w:style>
  <w:style w:type="character" w:customStyle="1" w:styleId="WW8Num25z4">
    <w:name w:val="WW8Num25z4"/>
    <w:rsid w:val="00442303"/>
  </w:style>
  <w:style w:type="character" w:customStyle="1" w:styleId="WW8Num25z5">
    <w:name w:val="WW8Num25z5"/>
    <w:rsid w:val="00442303"/>
  </w:style>
  <w:style w:type="character" w:customStyle="1" w:styleId="WW8Num25z6">
    <w:name w:val="WW8Num25z6"/>
    <w:rsid w:val="00442303"/>
  </w:style>
  <w:style w:type="character" w:customStyle="1" w:styleId="WW8Num25z7">
    <w:name w:val="WW8Num25z7"/>
    <w:rsid w:val="00442303"/>
  </w:style>
  <w:style w:type="character" w:customStyle="1" w:styleId="WW8Num25z8">
    <w:name w:val="WW8Num25z8"/>
    <w:rsid w:val="00442303"/>
  </w:style>
  <w:style w:type="character" w:customStyle="1" w:styleId="WW8Num26z0">
    <w:name w:val="WW8Num26z0"/>
    <w:rsid w:val="00442303"/>
    <w:rPr>
      <w:rFonts w:hint="default"/>
    </w:rPr>
  </w:style>
  <w:style w:type="character" w:customStyle="1" w:styleId="WW8Num26z1">
    <w:name w:val="WW8Num26z1"/>
    <w:rsid w:val="00442303"/>
  </w:style>
  <w:style w:type="character" w:customStyle="1" w:styleId="WW8Num26z2">
    <w:name w:val="WW8Num26z2"/>
    <w:rsid w:val="00442303"/>
  </w:style>
  <w:style w:type="character" w:customStyle="1" w:styleId="WW8Num26z3">
    <w:name w:val="WW8Num26z3"/>
    <w:rsid w:val="00442303"/>
  </w:style>
  <w:style w:type="character" w:customStyle="1" w:styleId="WW8Num26z4">
    <w:name w:val="WW8Num26z4"/>
    <w:rsid w:val="00442303"/>
  </w:style>
  <w:style w:type="character" w:customStyle="1" w:styleId="WW8Num26z5">
    <w:name w:val="WW8Num26z5"/>
    <w:rsid w:val="00442303"/>
  </w:style>
  <w:style w:type="character" w:customStyle="1" w:styleId="WW8Num26z6">
    <w:name w:val="WW8Num26z6"/>
    <w:rsid w:val="00442303"/>
  </w:style>
  <w:style w:type="character" w:customStyle="1" w:styleId="WW8Num26z7">
    <w:name w:val="WW8Num26z7"/>
    <w:rsid w:val="00442303"/>
  </w:style>
  <w:style w:type="character" w:customStyle="1" w:styleId="WW8Num26z8">
    <w:name w:val="WW8Num26z8"/>
    <w:rsid w:val="00442303"/>
  </w:style>
  <w:style w:type="character" w:customStyle="1" w:styleId="WW8Num27z0">
    <w:name w:val="WW8Num27z0"/>
    <w:rsid w:val="00442303"/>
    <w:rPr>
      <w:rFonts w:ascii="Symbol" w:hAnsi="Symbol" w:cs="Symbol" w:hint="default"/>
    </w:rPr>
  </w:style>
  <w:style w:type="character" w:customStyle="1" w:styleId="WW8Num27z1">
    <w:name w:val="WW8Num27z1"/>
    <w:rsid w:val="00442303"/>
    <w:rPr>
      <w:rFonts w:ascii="Courier New" w:hAnsi="Courier New" w:cs="Courier New" w:hint="default"/>
    </w:rPr>
  </w:style>
  <w:style w:type="character" w:customStyle="1" w:styleId="WW8Num27z2">
    <w:name w:val="WW8Num27z2"/>
    <w:rsid w:val="00442303"/>
    <w:rPr>
      <w:rFonts w:ascii="Wingdings" w:hAnsi="Wingdings" w:cs="Wingdings" w:hint="default"/>
    </w:rPr>
  </w:style>
  <w:style w:type="character" w:customStyle="1" w:styleId="WW8NumSt27z0">
    <w:name w:val="WW8NumSt27z0"/>
    <w:rsid w:val="00442303"/>
    <w:rPr>
      <w:rFonts w:ascii="Arial" w:hAnsi="Arial" w:cs="Arial" w:hint="default"/>
    </w:rPr>
  </w:style>
  <w:style w:type="character" w:customStyle="1" w:styleId="11">
    <w:name w:val="Основной шрифт абзаца1"/>
    <w:rsid w:val="00442303"/>
  </w:style>
  <w:style w:type="character" w:customStyle="1" w:styleId="21">
    <w:name w:val="Основной текст с отступом 2 Знак"/>
    <w:rsid w:val="00442303"/>
    <w:rPr>
      <w:rFonts w:ascii="Calibri" w:eastAsia="Times New Roman" w:hAnsi="Calibri" w:cs="Times New Roman"/>
    </w:rPr>
  </w:style>
  <w:style w:type="character" w:customStyle="1" w:styleId="31">
    <w:name w:val="Основной текст с отступом 3 Знак"/>
    <w:rsid w:val="00442303"/>
    <w:rPr>
      <w:sz w:val="16"/>
      <w:szCs w:val="16"/>
    </w:rPr>
  </w:style>
  <w:style w:type="character" w:customStyle="1" w:styleId="af2">
    <w:name w:val="Основной текст Знак"/>
    <w:uiPriority w:val="1"/>
    <w:rsid w:val="00442303"/>
    <w:rPr>
      <w:rFonts w:ascii="Times New Roman" w:eastAsia="Times New Roman" w:hAnsi="Times New Roman" w:cs="Times New Roman"/>
      <w:sz w:val="24"/>
      <w:szCs w:val="24"/>
    </w:rPr>
  </w:style>
  <w:style w:type="character" w:customStyle="1" w:styleId="af3">
    <w:name w:val="Текст выноски Знак"/>
    <w:rsid w:val="00442303"/>
    <w:rPr>
      <w:rFonts w:ascii="Tahoma" w:eastAsia="Times New Roman" w:hAnsi="Tahoma" w:cs="Tahoma"/>
      <w:sz w:val="16"/>
      <w:szCs w:val="16"/>
    </w:rPr>
  </w:style>
  <w:style w:type="character" w:customStyle="1" w:styleId="12">
    <w:name w:val="Текст выноски Знак1"/>
    <w:rsid w:val="00442303"/>
    <w:rPr>
      <w:rFonts w:ascii="Tahoma" w:hAnsi="Tahoma" w:cs="Tahoma"/>
      <w:sz w:val="16"/>
      <w:szCs w:val="16"/>
    </w:rPr>
  </w:style>
  <w:style w:type="character" w:customStyle="1" w:styleId="af4">
    <w:name w:val="Символ сноски"/>
    <w:rsid w:val="00442303"/>
    <w:rPr>
      <w:vertAlign w:val="superscript"/>
    </w:rPr>
  </w:style>
  <w:style w:type="character" w:customStyle="1" w:styleId="af5">
    <w:name w:val="Текст сноски Знак"/>
    <w:rsid w:val="00442303"/>
    <w:rPr>
      <w:rFonts w:ascii="Times New Roman" w:eastAsia="Times New Roman" w:hAnsi="Times New Roman" w:cs="Times New Roman"/>
    </w:rPr>
  </w:style>
  <w:style w:type="character" w:customStyle="1" w:styleId="apple-converted-space">
    <w:name w:val="apple-converted-space"/>
    <w:basedOn w:val="11"/>
    <w:rsid w:val="00442303"/>
  </w:style>
  <w:style w:type="character" w:customStyle="1" w:styleId="af6">
    <w:name w:val="Нижний колонтитул Знак"/>
    <w:rsid w:val="00442303"/>
    <w:rPr>
      <w:sz w:val="22"/>
      <w:szCs w:val="22"/>
    </w:rPr>
  </w:style>
  <w:style w:type="paragraph" w:customStyle="1" w:styleId="13">
    <w:name w:val="Заголовок1"/>
    <w:basedOn w:val="a"/>
    <w:next w:val="af7"/>
    <w:rsid w:val="00442303"/>
    <w:pPr>
      <w:keepNext/>
      <w:suppressAutoHyphens/>
      <w:spacing w:before="240" w:after="120"/>
    </w:pPr>
    <w:rPr>
      <w:rFonts w:ascii="Liberation Sans" w:eastAsia="Microsoft YaHei" w:hAnsi="Liberation Sans" w:cs="Lucida Sans"/>
      <w:sz w:val="28"/>
      <w:szCs w:val="28"/>
      <w:lang w:val="ru-RU" w:eastAsia="zh-CN"/>
    </w:rPr>
  </w:style>
  <w:style w:type="paragraph" w:styleId="af7">
    <w:name w:val="Body Text"/>
    <w:basedOn w:val="a"/>
    <w:link w:val="14"/>
    <w:uiPriority w:val="1"/>
    <w:qFormat/>
    <w:rsid w:val="00442303"/>
    <w:pPr>
      <w:suppressAutoHyphens/>
      <w:spacing w:after="120" w:line="240" w:lineRule="auto"/>
    </w:pPr>
    <w:rPr>
      <w:rFonts w:ascii="Times New Roman" w:eastAsia="Times New Roman" w:hAnsi="Times New Roman" w:cs="Times New Roman"/>
      <w:sz w:val="24"/>
      <w:szCs w:val="24"/>
      <w:lang w:val="ru-RU" w:eastAsia="zh-CN"/>
    </w:rPr>
  </w:style>
  <w:style w:type="character" w:customStyle="1" w:styleId="14">
    <w:name w:val="Основной текст Знак1"/>
    <w:basedOn w:val="a0"/>
    <w:link w:val="af7"/>
    <w:uiPriority w:val="1"/>
    <w:rsid w:val="00442303"/>
    <w:rPr>
      <w:rFonts w:ascii="Times New Roman" w:eastAsia="Times New Roman" w:hAnsi="Times New Roman" w:cs="Times New Roman"/>
      <w:sz w:val="24"/>
      <w:szCs w:val="24"/>
      <w:lang w:val="ru-RU" w:eastAsia="zh-CN"/>
    </w:rPr>
  </w:style>
  <w:style w:type="paragraph" w:styleId="af8">
    <w:name w:val="List"/>
    <w:basedOn w:val="af7"/>
    <w:rsid w:val="00442303"/>
    <w:rPr>
      <w:rFonts w:cs="Lucida Sans"/>
    </w:rPr>
  </w:style>
  <w:style w:type="paragraph" w:customStyle="1" w:styleId="15">
    <w:name w:val="Указатель1"/>
    <w:basedOn w:val="a"/>
    <w:rsid w:val="00442303"/>
    <w:pPr>
      <w:suppressLineNumbers/>
      <w:suppressAutoHyphens/>
    </w:pPr>
    <w:rPr>
      <w:rFonts w:ascii="Calibri" w:eastAsia="Calibri" w:hAnsi="Calibri" w:cs="Lucida Sans"/>
      <w:lang w:val="ru-RU" w:eastAsia="zh-CN"/>
    </w:rPr>
  </w:style>
  <w:style w:type="paragraph" w:customStyle="1" w:styleId="210">
    <w:name w:val="Основной текст с отступом 21"/>
    <w:basedOn w:val="a"/>
    <w:rsid w:val="00442303"/>
    <w:pPr>
      <w:suppressAutoHyphens/>
      <w:spacing w:after="120" w:line="480" w:lineRule="auto"/>
      <w:ind w:left="283"/>
    </w:pPr>
    <w:rPr>
      <w:rFonts w:ascii="Calibri" w:eastAsia="Times New Roman" w:hAnsi="Calibri" w:cs="Times New Roman"/>
      <w:lang w:val="ru-RU" w:eastAsia="zh-CN"/>
    </w:rPr>
  </w:style>
  <w:style w:type="paragraph" w:customStyle="1" w:styleId="310">
    <w:name w:val="Основной текст с отступом 31"/>
    <w:basedOn w:val="a"/>
    <w:rsid w:val="00442303"/>
    <w:pPr>
      <w:suppressAutoHyphens/>
      <w:spacing w:after="120"/>
      <w:ind w:left="283"/>
    </w:pPr>
    <w:rPr>
      <w:rFonts w:ascii="Calibri" w:eastAsia="Calibri" w:hAnsi="Calibri" w:cs="Times New Roman"/>
      <w:sz w:val="16"/>
      <w:szCs w:val="16"/>
      <w:lang w:val="ru-RU" w:eastAsia="zh-CN"/>
    </w:rPr>
  </w:style>
  <w:style w:type="paragraph" w:styleId="af9">
    <w:name w:val="Balloon Text"/>
    <w:basedOn w:val="a"/>
    <w:link w:val="22"/>
    <w:rsid w:val="00442303"/>
    <w:pPr>
      <w:suppressAutoHyphens/>
      <w:spacing w:after="0" w:line="240" w:lineRule="auto"/>
    </w:pPr>
    <w:rPr>
      <w:rFonts w:ascii="Tahoma" w:eastAsia="Times New Roman" w:hAnsi="Tahoma" w:cs="Tahoma"/>
      <w:sz w:val="16"/>
      <w:szCs w:val="16"/>
      <w:lang w:val="ru-RU" w:eastAsia="zh-CN"/>
    </w:rPr>
  </w:style>
  <w:style w:type="character" w:customStyle="1" w:styleId="22">
    <w:name w:val="Текст выноски Знак2"/>
    <w:basedOn w:val="a0"/>
    <w:link w:val="af9"/>
    <w:rsid w:val="00442303"/>
    <w:rPr>
      <w:rFonts w:ascii="Tahoma" w:eastAsia="Times New Roman" w:hAnsi="Tahoma" w:cs="Tahoma"/>
      <w:sz w:val="16"/>
      <w:szCs w:val="16"/>
      <w:lang w:val="ru-RU" w:eastAsia="zh-CN"/>
    </w:rPr>
  </w:style>
  <w:style w:type="paragraph" w:customStyle="1" w:styleId="211">
    <w:name w:val="Основной текст 21"/>
    <w:basedOn w:val="a"/>
    <w:rsid w:val="00442303"/>
    <w:pPr>
      <w:tabs>
        <w:tab w:val="left" w:pos="8222"/>
      </w:tabs>
      <w:suppressAutoHyphens/>
      <w:spacing w:after="0" w:line="240" w:lineRule="auto"/>
      <w:ind w:right="-1759"/>
    </w:pPr>
    <w:rPr>
      <w:rFonts w:ascii="Times New Roman" w:eastAsia="Times New Roman" w:hAnsi="Times New Roman" w:cs="Times New Roman"/>
      <w:sz w:val="28"/>
      <w:szCs w:val="20"/>
      <w:lang w:val="ru-RU" w:eastAsia="zh-CN"/>
    </w:rPr>
  </w:style>
  <w:style w:type="paragraph" w:styleId="afa">
    <w:name w:val="footnote text"/>
    <w:basedOn w:val="a"/>
    <w:link w:val="16"/>
    <w:rsid w:val="00442303"/>
    <w:pPr>
      <w:widowControl w:val="0"/>
      <w:suppressAutoHyphens/>
      <w:autoSpaceDE w:val="0"/>
      <w:spacing w:after="0" w:line="480" w:lineRule="auto"/>
      <w:ind w:firstLine="560"/>
      <w:jc w:val="both"/>
    </w:pPr>
    <w:rPr>
      <w:rFonts w:ascii="Times New Roman" w:eastAsia="Times New Roman" w:hAnsi="Times New Roman" w:cs="Times New Roman"/>
      <w:sz w:val="20"/>
      <w:szCs w:val="20"/>
      <w:lang w:val="ru-RU" w:eastAsia="zh-CN"/>
    </w:rPr>
  </w:style>
  <w:style w:type="character" w:customStyle="1" w:styleId="16">
    <w:name w:val="Текст сноски Знак1"/>
    <w:basedOn w:val="a0"/>
    <w:link w:val="afa"/>
    <w:rsid w:val="00442303"/>
    <w:rPr>
      <w:rFonts w:ascii="Times New Roman" w:eastAsia="Times New Roman" w:hAnsi="Times New Roman" w:cs="Times New Roman"/>
      <w:sz w:val="20"/>
      <w:szCs w:val="20"/>
      <w:lang w:val="ru-RU" w:eastAsia="zh-CN"/>
    </w:rPr>
  </w:style>
  <w:style w:type="paragraph" w:customStyle="1" w:styleId="311">
    <w:name w:val="Основной текст 31"/>
    <w:basedOn w:val="a"/>
    <w:rsid w:val="00442303"/>
    <w:pPr>
      <w:suppressAutoHyphens/>
      <w:spacing w:after="0" w:line="240" w:lineRule="auto"/>
      <w:jc w:val="both"/>
    </w:pPr>
    <w:rPr>
      <w:rFonts w:ascii="Times New Roman" w:eastAsia="Times New Roman" w:hAnsi="Times New Roman" w:cs="Times New Roman"/>
      <w:sz w:val="24"/>
      <w:szCs w:val="20"/>
      <w:lang w:val="ru-RU" w:eastAsia="zh-CN"/>
    </w:rPr>
  </w:style>
  <w:style w:type="paragraph" w:customStyle="1" w:styleId="afb">
    <w:name w:val="Верхний и нижний колонтитулы"/>
    <w:basedOn w:val="a"/>
    <w:rsid w:val="00442303"/>
    <w:pPr>
      <w:suppressLineNumbers/>
      <w:tabs>
        <w:tab w:val="center" w:pos="4819"/>
        <w:tab w:val="right" w:pos="9638"/>
      </w:tabs>
      <w:suppressAutoHyphens/>
    </w:pPr>
    <w:rPr>
      <w:rFonts w:ascii="Calibri" w:eastAsia="Calibri" w:hAnsi="Calibri" w:cs="Times New Roman"/>
      <w:lang w:val="ru-RU" w:eastAsia="zh-CN"/>
    </w:rPr>
  </w:style>
  <w:style w:type="paragraph" w:styleId="afc">
    <w:name w:val="footer"/>
    <w:basedOn w:val="a"/>
    <w:link w:val="17"/>
    <w:rsid w:val="00442303"/>
    <w:pPr>
      <w:tabs>
        <w:tab w:val="center" w:pos="4677"/>
        <w:tab w:val="right" w:pos="9355"/>
      </w:tabs>
      <w:suppressAutoHyphens/>
    </w:pPr>
    <w:rPr>
      <w:rFonts w:ascii="Calibri" w:eastAsia="Calibri" w:hAnsi="Calibri" w:cs="Times New Roman"/>
      <w:lang w:val="ru-RU" w:eastAsia="zh-CN"/>
    </w:rPr>
  </w:style>
  <w:style w:type="character" w:customStyle="1" w:styleId="17">
    <w:name w:val="Нижний колонтитул Знак1"/>
    <w:basedOn w:val="a0"/>
    <w:link w:val="afc"/>
    <w:rsid w:val="00442303"/>
    <w:rPr>
      <w:rFonts w:ascii="Calibri" w:eastAsia="Calibri" w:hAnsi="Calibri" w:cs="Times New Roman"/>
      <w:lang w:val="ru-RU" w:eastAsia="zh-CN"/>
    </w:rPr>
  </w:style>
  <w:style w:type="paragraph" w:customStyle="1" w:styleId="afd">
    <w:name w:val="Содержимое таблицы"/>
    <w:basedOn w:val="a"/>
    <w:rsid w:val="00442303"/>
    <w:pPr>
      <w:widowControl w:val="0"/>
      <w:suppressLineNumbers/>
      <w:suppressAutoHyphens/>
    </w:pPr>
    <w:rPr>
      <w:rFonts w:ascii="Calibri" w:eastAsia="Calibri" w:hAnsi="Calibri" w:cs="Times New Roman"/>
      <w:lang w:val="ru-RU" w:eastAsia="zh-CN"/>
    </w:rPr>
  </w:style>
  <w:style w:type="paragraph" w:customStyle="1" w:styleId="afe">
    <w:name w:val="Заголовок таблицы"/>
    <w:basedOn w:val="afd"/>
    <w:rsid w:val="00442303"/>
    <w:pPr>
      <w:jc w:val="center"/>
    </w:pPr>
    <w:rPr>
      <w:b/>
      <w:bCs/>
    </w:rPr>
  </w:style>
  <w:style w:type="table" w:customStyle="1" w:styleId="TableNormal">
    <w:name w:val="Table Normal"/>
    <w:uiPriority w:val="2"/>
    <w:semiHidden/>
    <w:unhideWhenUsed/>
    <w:qFormat/>
    <w:rsid w:val="00442303"/>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42303"/>
    <w:pPr>
      <w:widowControl w:val="0"/>
      <w:autoSpaceDE w:val="0"/>
      <w:autoSpaceDN w:val="0"/>
      <w:spacing w:after="0" w:line="240" w:lineRule="auto"/>
      <w:ind w:left="109"/>
    </w:pPr>
    <w:rPr>
      <w:rFonts w:ascii="Times New Roman" w:eastAsia="Times New Roman" w:hAnsi="Times New Roman" w:cs="Times New Roman"/>
      <w:lang w:val="ru-RU"/>
    </w:rPr>
  </w:style>
  <w:style w:type="paragraph" w:styleId="18">
    <w:name w:val="toc 1"/>
    <w:basedOn w:val="a"/>
    <w:uiPriority w:val="1"/>
    <w:qFormat/>
    <w:rsid w:val="00442303"/>
    <w:pPr>
      <w:widowControl w:val="0"/>
      <w:autoSpaceDE w:val="0"/>
      <w:autoSpaceDN w:val="0"/>
      <w:spacing w:before="298" w:after="0" w:line="240" w:lineRule="auto"/>
      <w:ind w:left="110"/>
    </w:pPr>
    <w:rPr>
      <w:rFonts w:ascii="Times New Roman" w:eastAsia="Times New Roman" w:hAnsi="Times New Roman" w:cs="Times New Roman"/>
      <w:sz w:val="28"/>
      <w:szCs w:val="28"/>
      <w:lang w:val="ru-RU"/>
    </w:rPr>
  </w:style>
  <w:style w:type="paragraph" w:styleId="23">
    <w:name w:val="toc 2"/>
    <w:basedOn w:val="a"/>
    <w:uiPriority w:val="1"/>
    <w:qFormat/>
    <w:rsid w:val="00442303"/>
    <w:pPr>
      <w:widowControl w:val="0"/>
      <w:autoSpaceDE w:val="0"/>
      <w:autoSpaceDN w:val="0"/>
      <w:spacing w:before="124" w:after="0" w:line="240" w:lineRule="auto"/>
      <w:ind w:left="686" w:hanging="353"/>
    </w:pPr>
    <w:rPr>
      <w:rFonts w:ascii="Times New Roman" w:eastAsia="Times New Roman" w:hAnsi="Times New Roman" w:cs="Times New Roman"/>
      <w:sz w:val="28"/>
      <w:szCs w:val="28"/>
      <w:lang w:val="ru-RU"/>
    </w:rPr>
  </w:style>
  <w:style w:type="numbering" w:customStyle="1" w:styleId="19">
    <w:name w:val="Нет списка1"/>
    <w:next w:val="a2"/>
    <w:uiPriority w:val="99"/>
    <w:semiHidden/>
    <w:unhideWhenUsed/>
    <w:rsid w:val="00442303"/>
  </w:style>
  <w:style w:type="paragraph" w:customStyle="1" w:styleId="msonormal0">
    <w:name w:val="msonormal"/>
    <w:basedOn w:val="a"/>
    <w:rsid w:val="0044230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11761</Words>
  <Characters>67041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15</cp:revision>
  <dcterms:created xsi:type="dcterms:W3CDTF">2024-02-29T07:14:00Z</dcterms:created>
  <dcterms:modified xsi:type="dcterms:W3CDTF">2024-09-08T17:07:00Z</dcterms:modified>
</cp:coreProperties>
</file>