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E0C" w:rsidRDefault="00700C85" w:rsidP="00700C85">
      <w:pPr>
        <w:spacing w:line="240" w:lineRule="auto"/>
        <w:rPr>
          <w:rFonts w:ascii="Times New Roman" w:hAnsi="Times New Roman"/>
          <w:b/>
          <w:bCs/>
          <w:sz w:val="24"/>
          <w:szCs w:val="24"/>
        </w:rPr>
      </w:pPr>
      <w:r w:rsidRPr="00700C85">
        <w:rPr>
          <w:rFonts w:ascii="Times New Roman" w:hAnsi="Times New Roman"/>
          <w:b/>
          <w:bCs/>
          <w:noProof/>
          <w:sz w:val="24"/>
          <w:szCs w:val="24"/>
        </w:rPr>
        <w:drawing>
          <wp:inline distT="0" distB="0" distL="0" distR="0" wp14:anchorId="53C82C36" wp14:editId="4154FB18">
            <wp:extent cx="7772400" cy="7305675"/>
            <wp:effectExtent l="0" t="0" r="0" b="0"/>
            <wp:docPr id="1" name="Рисунок 1" descr="C:\Users\home\Desktop\сканы\Рисунок (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сканы\Рисунок (6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7305675"/>
                    </a:xfrm>
                    <a:prstGeom prst="rect">
                      <a:avLst/>
                    </a:prstGeom>
                    <a:noFill/>
                    <a:ln>
                      <a:noFill/>
                    </a:ln>
                  </pic:spPr>
                </pic:pic>
              </a:graphicData>
            </a:graphic>
          </wp:inline>
        </w:drawing>
      </w:r>
    </w:p>
    <w:p w:rsidR="004F26B7" w:rsidRPr="006D1E31" w:rsidRDefault="004F26B7" w:rsidP="00B570B1">
      <w:pPr>
        <w:spacing w:line="240" w:lineRule="auto"/>
        <w:rPr>
          <w:rFonts w:ascii="Times New Roman" w:hAnsi="Times New Roman"/>
          <w:b/>
          <w:bCs/>
          <w:sz w:val="24"/>
          <w:szCs w:val="24"/>
        </w:rPr>
      </w:pPr>
    </w:p>
    <w:p w:rsidR="00FF4DB8" w:rsidRPr="006D1E31" w:rsidRDefault="00FF4DB8" w:rsidP="00FF4DB8">
      <w:pPr>
        <w:spacing w:after="0" w:line="264" w:lineRule="exact"/>
        <w:ind w:firstLine="600"/>
        <w:jc w:val="both"/>
        <w:rPr>
          <w:rFonts w:ascii="Times New Roman" w:hAnsi="Times New Roman"/>
          <w:color w:val="000000"/>
          <w:sz w:val="24"/>
          <w:szCs w:val="24"/>
        </w:rPr>
      </w:pPr>
      <w:bookmarkStart w:id="0" w:name="block-628500_Copy_1"/>
      <w:r w:rsidRPr="006D1E31">
        <w:rPr>
          <w:rFonts w:ascii="Times New Roman" w:hAnsi="Times New Roman"/>
          <w:b/>
          <w:color w:val="000000"/>
          <w:sz w:val="24"/>
          <w:szCs w:val="24"/>
        </w:rPr>
        <w:t>ПОЯСНИТЕЛЬНАЯ ЗАПИСКА</w:t>
      </w:r>
    </w:p>
    <w:p w:rsidR="00FF4DB8" w:rsidRPr="006D1E31" w:rsidRDefault="00FF4DB8" w:rsidP="00FF4DB8">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Рабочая программа по географии среднего общего образования</w:t>
      </w:r>
      <w:r w:rsidR="00562D0D">
        <w:rPr>
          <w:rFonts w:ascii="Times New Roman" w:hAnsi="Times New Roman"/>
          <w:color w:val="000000"/>
          <w:sz w:val="24"/>
          <w:szCs w:val="24"/>
        </w:rPr>
        <w:t xml:space="preserve"> для 10 класса</w:t>
      </w:r>
      <w:r w:rsidRPr="006D1E31">
        <w:rPr>
          <w:rFonts w:ascii="Times New Roman" w:hAnsi="Times New Roman"/>
          <w:color w:val="000000"/>
          <w:sz w:val="24"/>
          <w:szCs w:val="24"/>
        </w:rPr>
        <w:t xml:space="preserve">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D1E31">
        <w:rPr>
          <w:rFonts w:ascii="Times New Roman" w:hAnsi="Times New Roman"/>
          <w:color w:val="333333"/>
          <w:sz w:val="24"/>
          <w:szCs w:val="24"/>
        </w:rPr>
        <w:t xml:space="preserve">едеральной рабочей </w:t>
      </w:r>
      <w:r w:rsidRPr="006D1E31">
        <w:rPr>
          <w:rFonts w:ascii="Times New Roman" w:hAnsi="Times New Roman"/>
          <w:color w:val="000000"/>
          <w:sz w:val="24"/>
          <w:szCs w:val="24"/>
        </w:rPr>
        <w:t xml:space="preserve">программе воспитания. </w:t>
      </w:r>
    </w:p>
    <w:p w:rsidR="00FB4965" w:rsidRPr="006D1E31" w:rsidRDefault="00FB4965" w:rsidP="00FB4965">
      <w:pPr>
        <w:tabs>
          <w:tab w:val="left" w:pos="3122"/>
        </w:tabs>
        <w:spacing w:after="0" w:line="240" w:lineRule="auto"/>
        <w:ind w:left="1080"/>
        <w:contextualSpacing/>
        <w:jc w:val="both"/>
        <w:rPr>
          <w:rFonts w:ascii="Times New Roman" w:hAnsi="Times New Roman"/>
          <w:sz w:val="24"/>
          <w:szCs w:val="24"/>
        </w:rPr>
      </w:pPr>
      <w:r w:rsidRPr="006D1E31">
        <w:rPr>
          <w:rFonts w:ascii="Times New Roman" w:hAnsi="Times New Roman"/>
          <w:sz w:val="24"/>
          <w:szCs w:val="24"/>
        </w:rPr>
        <w:t>Учебного плана МБОУ Киселевской СОШ им. Н.В. Попова на 202</w:t>
      </w:r>
      <w:r w:rsidR="006D1E31" w:rsidRPr="006D1E31">
        <w:rPr>
          <w:rFonts w:ascii="Times New Roman" w:hAnsi="Times New Roman"/>
          <w:sz w:val="24"/>
          <w:szCs w:val="24"/>
        </w:rPr>
        <w:t>4</w:t>
      </w:r>
      <w:r w:rsidRPr="006D1E31">
        <w:rPr>
          <w:rFonts w:ascii="Times New Roman" w:hAnsi="Times New Roman"/>
          <w:sz w:val="24"/>
          <w:szCs w:val="24"/>
        </w:rPr>
        <w:t>-202</w:t>
      </w:r>
      <w:r w:rsidR="006D1E31" w:rsidRPr="006D1E31">
        <w:rPr>
          <w:rFonts w:ascii="Times New Roman" w:hAnsi="Times New Roman"/>
          <w:sz w:val="24"/>
          <w:szCs w:val="24"/>
        </w:rPr>
        <w:t>5</w:t>
      </w:r>
      <w:r w:rsidRPr="006D1E31">
        <w:rPr>
          <w:rFonts w:ascii="Times New Roman" w:hAnsi="Times New Roman"/>
          <w:sz w:val="24"/>
          <w:szCs w:val="24"/>
        </w:rPr>
        <w:t xml:space="preserve"> учебный год;</w:t>
      </w:r>
    </w:p>
    <w:p w:rsidR="00FB4965" w:rsidRPr="006D1E31" w:rsidRDefault="00FB4965" w:rsidP="00FB4965">
      <w:pPr>
        <w:spacing w:after="0" w:line="264" w:lineRule="exact"/>
        <w:ind w:firstLine="600"/>
        <w:jc w:val="both"/>
        <w:rPr>
          <w:rFonts w:ascii="Times New Roman" w:hAnsi="Times New Roman"/>
          <w:color w:val="000000"/>
          <w:sz w:val="24"/>
          <w:szCs w:val="24"/>
        </w:rPr>
      </w:pPr>
      <w:r w:rsidRPr="006D1E31">
        <w:rPr>
          <w:rFonts w:ascii="Times New Roman" w:hAnsi="Times New Roman"/>
          <w:bCs/>
          <w:color w:val="000000"/>
          <w:sz w:val="24"/>
          <w:szCs w:val="24"/>
        </w:rPr>
        <w:t xml:space="preserve">   УчебникВ.П. Максаковский. География. 10-11 классы. Москва Просвещение 2020г</w:t>
      </w:r>
    </w:p>
    <w:p w:rsidR="008C6180" w:rsidRPr="006D1E31" w:rsidRDefault="008C6180" w:rsidP="00FB4965">
      <w:pPr>
        <w:spacing w:after="0" w:line="264" w:lineRule="exact"/>
        <w:jc w:val="both"/>
        <w:rPr>
          <w:rFonts w:ascii="Times New Roman" w:hAnsi="Times New Roman"/>
          <w:color w:val="000000"/>
          <w:sz w:val="24"/>
          <w:szCs w:val="24"/>
        </w:rPr>
      </w:pPr>
    </w:p>
    <w:p w:rsidR="00FF4DB8" w:rsidRPr="006D1E31" w:rsidRDefault="00FF4DB8" w:rsidP="00FF4DB8">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6D1E31">
      <w:pPr>
        <w:pStyle w:val="ab"/>
        <w:rPr>
          <w:rFonts w:ascii="Times New Roman" w:hAnsi="Times New Roman"/>
        </w:rPr>
      </w:pPr>
      <w:r w:rsidRPr="006D1E31">
        <w:rPr>
          <w:rFonts w:ascii="Times New Roman" w:hAnsi="Times New Roman"/>
        </w:rPr>
        <w:t>В ФОП СОО на 2024/2025 учебный год внесены изменения в содержание некоторых тем. Уточнено заложенное в программе содержание, более полно отражена современная геополитическая и экономическая ситуация в мире и роль России в мировой политике и экономике:</w:t>
      </w:r>
    </w:p>
    <w:p w:rsidR="006D1E31" w:rsidRDefault="006D1E31" w:rsidP="006D1E31">
      <w:pPr>
        <w:pStyle w:val="ab"/>
        <w:rPr>
          <w:rFonts w:ascii="Times New Roman" w:hAnsi="Times New Roman"/>
        </w:rPr>
      </w:pPr>
    </w:p>
    <w:p w:rsidR="006D1E31" w:rsidRPr="006D1E31" w:rsidRDefault="006D1E31" w:rsidP="006D1E31">
      <w:pPr>
        <w:pStyle w:val="ab"/>
        <w:rPr>
          <w:rFonts w:ascii="Times New Roman" w:hAnsi="Times New Roman"/>
          <w:b/>
        </w:rPr>
      </w:pPr>
      <w:r w:rsidRPr="006D1E31">
        <w:rPr>
          <w:rFonts w:ascii="Times New Roman" w:hAnsi="Times New Roman"/>
          <w:b/>
        </w:rPr>
        <w:t>В разделе «Современная политическая карта» добавлено содержание</w:t>
      </w:r>
    </w:p>
    <w:p w:rsidR="006D1E31" w:rsidRPr="006D1E31" w:rsidRDefault="006D1E31" w:rsidP="006D1E31">
      <w:pPr>
        <w:pStyle w:val="ab"/>
        <w:rPr>
          <w:rFonts w:ascii="Times New Roman" w:hAnsi="Times New Roman"/>
        </w:rPr>
      </w:pPr>
      <w:r w:rsidRPr="006D1E31">
        <w:rPr>
          <w:rFonts w:ascii="Times New Roman" w:hAnsi="Times New Roman"/>
        </w:rPr>
        <w:t>«Теоретические основы геополитики как науки». Это дополнение необходимо для изучения вопросов геополитики и политической географии.</w:t>
      </w:r>
    </w:p>
    <w:p w:rsidR="006D1E31" w:rsidRPr="006D1E31" w:rsidRDefault="006D1E31" w:rsidP="006D1E31">
      <w:pPr>
        <w:pStyle w:val="ab"/>
        <w:rPr>
          <w:rFonts w:ascii="Times New Roman" w:hAnsi="Times New Roman"/>
        </w:rPr>
      </w:pPr>
      <w:r w:rsidRPr="006D1E31">
        <w:rPr>
          <w:rFonts w:ascii="Times New Roman" w:hAnsi="Times New Roman"/>
        </w:rPr>
        <w:t>При рассмотрении теоретических основ геополитики как науки учитель должен актуализировать знания о политической карте мира, государстве, политико-географическом положении и др. из курса географии основной школы, используя работу с различными источниками информации; реализовать межпредметные  связи  географии  с  историей  и  обществознанием. При организации обсуждения роли географических факторов (географическое положение, форма и размер территории, природные ресурсы, рельеф, климат и т. п.) в развитии стран учителю необходимо обратить внимание</w:t>
      </w:r>
    </w:p>
    <w:p w:rsidR="006D1E31" w:rsidRPr="006D1E31" w:rsidRDefault="006D1E31" w:rsidP="006D1E31">
      <w:pPr>
        <w:pStyle w:val="ab"/>
        <w:rPr>
          <w:rFonts w:ascii="Times New Roman" w:hAnsi="Times New Roman"/>
        </w:rPr>
      </w:pPr>
      <w:r w:rsidRPr="006D1E31">
        <w:rPr>
          <w:rFonts w:ascii="Times New Roman" w:hAnsi="Times New Roman"/>
        </w:rPr>
        <w:t>на соблюдение национально-государственных интересов и национальной безопасности.</w:t>
      </w:r>
    </w:p>
    <w:p w:rsidR="006D1E31" w:rsidRDefault="006D1E31" w:rsidP="006D1E31">
      <w:pPr>
        <w:pStyle w:val="ab"/>
        <w:rPr>
          <w:rFonts w:ascii="Times New Roman" w:hAnsi="Times New Roman"/>
        </w:rPr>
      </w:pPr>
    </w:p>
    <w:p w:rsidR="006D1E31" w:rsidRPr="006D1E31" w:rsidRDefault="006D1E31" w:rsidP="006D1E31">
      <w:pPr>
        <w:pStyle w:val="ab"/>
        <w:rPr>
          <w:rFonts w:ascii="Times New Roman" w:hAnsi="Times New Roman"/>
        </w:rPr>
      </w:pPr>
      <w:r w:rsidRPr="004F26B7">
        <w:rPr>
          <w:rFonts w:ascii="Times New Roman" w:hAnsi="Times New Roman"/>
          <w:b/>
        </w:rPr>
        <w:t>В разделе «Мировое хозяйство»,</w:t>
      </w:r>
      <w:r w:rsidRPr="006D1E31">
        <w:rPr>
          <w:rFonts w:ascii="Times New Roman" w:hAnsi="Times New Roman"/>
        </w:rPr>
        <w:t xml:space="preserve"> кроме изучения состава мирового хозяйства, добавлен элемент содержания «определение мирового хозяйства», что связано с уточнением содержания темы. Это уточнение нацелено на более эффективное достижение планируемых предметных результатов.</w:t>
      </w:r>
    </w:p>
    <w:p w:rsidR="006D1E31" w:rsidRPr="006D1E31" w:rsidRDefault="006D1E31" w:rsidP="006D1E31">
      <w:pPr>
        <w:pStyle w:val="ab"/>
        <w:rPr>
          <w:rFonts w:ascii="Times New Roman" w:hAnsi="Times New Roman"/>
        </w:rPr>
      </w:pPr>
      <w:r w:rsidRPr="006D1E31">
        <w:rPr>
          <w:rFonts w:ascii="Times New Roman" w:hAnsi="Times New Roman"/>
        </w:rPr>
        <w:t>В изучение вопросов о мировом транспорте добавлен элемент содержания «Роль разных видов транспорта в современном мире», что способствует более глубокому освоению материала программы и достижению предметных результатов. При изучении роли транспорта в современном мире учитель должен актуализировать знания, полученные обучающимися в основной школе. Нужно продемонстрировать важную роль различных видов транспорта, обеспечивающих перемещение грузов и людей по разным направлениям. Учитель может использовать формы организации деятельности обучающихся, связанные с переводом информации из одного вида в другой, анализом и интерпретацией различных источников информации.</w:t>
      </w:r>
    </w:p>
    <w:p w:rsidR="006D1E31" w:rsidRPr="006D1E31" w:rsidRDefault="006D1E31" w:rsidP="006D1E31">
      <w:pPr>
        <w:pStyle w:val="ab"/>
        <w:rPr>
          <w:rFonts w:ascii="Times New Roman" w:hAnsi="Times New Roman"/>
        </w:rPr>
      </w:pPr>
      <w:r w:rsidRPr="006D1E31">
        <w:rPr>
          <w:rFonts w:ascii="Times New Roman" w:hAnsi="Times New Roman"/>
        </w:rPr>
        <w:t>При изучении вопросов международной экономической интеграции вместо содержания, связанного с изучением экономических союзов, включены понятия, связанные с интеграционными группировками в различных регионах мира, – «Крупнейшие международные отраслевые и региональные интеграционные группировки». Это даст возможность более полно осветить разные аспекты сотрудничества стран в сфере политики и экономики.</w:t>
      </w:r>
    </w:p>
    <w:p w:rsidR="006D1E31" w:rsidRPr="006D1E31" w:rsidRDefault="006D1E31" w:rsidP="006D1E31">
      <w:pPr>
        <w:pStyle w:val="ab"/>
        <w:rPr>
          <w:rFonts w:ascii="Times New Roman" w:hAnsi="Times New Roman"/>
        </w:rPr>
      </w:pPr>
      <w:r w:rsidRPr="006D1E31">
        <w:rPr>
          <w:rFonts w:ascii="Times New Roman" w:hAnsi="Times New Roman"/>
        </w:rPr>
        <w:t>Название раздела «Сфера услуг» изменено на «Сфера нематериального производства». Новое название более точно отражает изучаемое содержание.</w:t>
      </w:r>
    </w:p>
    <w:p w:rsidR="006D1E31" w:rsidRPr="006D1E31" w:rsidRDefault="006D1E31" w:rsidP="006D1E31">
      <w:pPr>
        <w:pStyle w:val="ab"/>
        <w:rPr>
          <w:rFonts w:ascii="Times New Roman" w:hAnsi="Times New Roman"/>
        </w:rPr>
      </w:pPr>
      <w:r w:rsidRPr="004F26B7">
        <w:rPr>
          <w:rFonts w:ascii="Times New Roman" w:hAnsi="Times New Roman"/>
          <w:b/>
        </w:rPr>
        <w:lastRenderedPageBreak/>
        <w:t>Включено содержание «География международных финансовых центров</w:t>
      </w:r>
      <w:r w:rsidRPr="006D1E31">
        <w:rPr>
          <w:rFonts w:ascii="Times New Roman" w:hAnsi="Times New Roman"/>
        </w:rPr>
        <w:t>», что соответствует современной геополитической и экономической ситуации. Изучение географии международных финансовых центров направлено на демонстрацию многополярности мира, получение более полного представления о современных социально-экономических процессах в мировом</w:t>
      </w:r>
    </w:p>
    <w:p w:rsidR="004F26B7" w:rsidRPr="006D1E31" w:rsidRDefault="004F26B7" w:rsidP="004F26B7">
      <w:pPr>
        <w:pStyle w:val="ab"/>
        <w:rPr>
          <w:rFonts w:ascii="Times New Roman" w:hAnsi="Times New Roman"/>
        </w:rPr>
      </w:pPr>
      <w:r w:rsidRPr="006D1E31">
        <w:rPr>
          <w:rFonts w:ascii="Times New Roman" w:hAnsi="Times New Roman"/>
        </w:rPr>
        <w:t>масштабе. Важно показать, что мировые финансовые центры функционируют как механизм, который служит средством управления мировыми финансовыми потоками. При изучении материала учитель может предложить обучающимся следующие задачи: выявить особенности размещения финансовых центров, используя источники информации, определить факторы их размещения, исходя из истории их формирования.</w:t>
      </w:r>
    </w:p>
    <w:p w:rsidR="004F26B7" w:rsidRPr="006D1E31" w:rsidRDefault="004F26B7" w:rsidP="004F26B7">
      <w:pPr>
        <w:widowControl w:val="0"/>
        <w:autoSpaceDE w:val="0"/>
        <w:autoSpaceDN w:val="0"/>
        <w:spacing w:before="159" w:after="0" w:line="240" w:lineRule="auto"/>
        <w:rPr>
          <w:rFonts w:ascii="Times New Roman" w:hAnsi="Times New Roman"/>
          <w:sz w:val="24"/>
          <w:szCs w:val="24"/>
          <w:lang w:eastAsia="en-US"/>
        </w:rPr>
      </w:pP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ОБЩАЯ ХАРАКТЕРИСТИКА ПРЕДМЕТА «ГЕОГРАФИЯ»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4F26B7" w:rsidRDefault="004F26B7" w:rsidP="004F26B7">
      <w:pPr>
        <w:spacing w:after="0" w:line="264" w:lineRule="exact"/>
        <w:ind w:firstLine="600"/>
        <w:jc w:val="both"/>
        <w:rPr>
          <w:rFonts w:ascii="Times New Roman" w:hAnsi="Times New Roman"/>
          <w:b/>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ЦЕЛИ ИЗУЧЕНИЯ ПРЕДМЕТА «ГЕОГРАФИЯ»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Цели изучения географии на базовом уровне в средней школе направлены на: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5) приобретение опыта разнообразной деятельности, направленной на достижение целей устойчивого развития.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МЕСТО УЧЕБНОГО ПРЕДМЕТА «ГЕОГРАФИЯ» В УЧЕБНОМ ПЛАНЕ</w:t>
      </w:r>
    </w:p>
    <w:p w:rsidR="004F26B7" w:rsidRPr="006D1E31" w:rsidRDefault="004F26B7" w:rsidP="004F26B7">
      <w:pPr>
        <w:spacing w:after="0" w:line="240" w:lineRule="auto"/>
        <w:ind w:left="-567" w:firstLine="567"/>
        <w:contextualSpacing/>
        <w:jc w:val="both"/>
        <w:rPr>
          <w:rFonts w:ascii="Times New Roman" w:hAnsi="Times New Roman"/>
          <w:color w:val="FF0000"/>
          <w:sz w:val="24"/>
          <w:szCs w:val="24"/>
        </w:rPr>
      </w:pPr>
      <w:r w:rsidRPr="006D1E31">
        <w:rPr>
          <w:rFonts w:ascii="Times New Roman" w:hAnsi="Times New Roman"/>
          <w:color w:val="000000"/>
          <w:sz w:val="24"/>
          <w:szCs w:val="24"/>
        </w:rPr>
        <w:t>.</w:t>
      </w:r>
      <w:r w:rsidRPr="006D1E31">
        <w:rPr>
          <w:rFonts w:ascii="Times New Roman" w:hAnsi="Times New Roman"/>
          <w:sz w:val="24"/>
          <w:szCs w:val="24"/>
        </w:rPr>
        <w:t xml:space="preserve"> Рабочая программа разработана в соответствии с </w:t>
      </w:r>
      <w:r w:rsidRPr="006D1E31">
        <w:rPr>
          <w:rFonts w:ascii="Times New Roman" w:hAnsi="Times New Roman"/>
          <w:color w:val="FF0000"/>
          <w:sz w:val="24"/>
          <w:szCs w:val="24"/>
        </w:rPr>
        <w:t>Основной образовательной программой среднего общего образования МБОУ Киселевской СОШ им. Н.В. Попова.</w:t>
      </w:r>
    </w:p>
    <w:p w:rsidR="004F26B7" w:rsidRPr="006D1E31" w:rsidRDefault="004F26B7" w:rsidP="004F26B7">
      <w:pPr>
        <w:spacing w:after="0" w:line="240" w:lineRule="auto"/>
        <w:ind w:left="-567" w:firstLine="567"/>
        <w:contextualSpacing/>
        <w:jc w:val="both"/>
        <w:rPr>
          <w:rFonts w:ascii="Times New Roman" w:hAnsi="Times New Roman"/>
          <w:sz w:val="24"/>
          <w:szCs w:val="24"/>
        </w:rPr>
      </w:pPr>
      <w:r w:rsidRPr="006D1E31">
        <w:rPr>
          <w:rFonts w:ascii="Times New Roman" w:hAnsi="Times New Roman"/>
          <w:sz w:val="24"/>
          <w:szCs w:val="24"/>
        </w:rPr>
        <w:t>Рабочая программа по географии для 10 класса рассчитана на 34 часа в год, 1 ч. в неделю. В соответствии с учебным планом МБОУ Киселевской СОШ им. Н.В. Попова, в связи с фактич</w:t>
      </w:r>
      <w:r>
        <w:rPr>
          <w:rFonts w:ascii="Times New Roman" w:hAnsi="Times New Roman"/>
          <w:sz w:val="24"/>
          <w:szCs w:val="24"/>
        </w:rPr>
        <w:t xml:space="preserve">еским количеством учебных дней </w:t>
      </w:r>
      <w:r w:rsidRPr="006D1E31">
        <w:rPr>
          <w:rFonts w:ascii="Times New Roman" w:hAnsi="Times New Roman"/>
          <w:sz w:val="24"/>
          <w:szCs w:val="24"/>
        </w:rPr>
        <w:t xml:space="preserve">, с учетом календарного учебного графика и расписанием занятий обеспечено выполнение рабочей программы в полном объеме. </w:t>
      </w:r>
    </w:p>
    <w:p w:rsidR="004F26B7" w:rsidRDefault="004F26B7" w:rsidP="004F26B7">
      <w:pPr>
        <w:pStyle w:val="ab"/>
        <w:rPr>
          <w:rFonts w:ascii="Times New Roman" w:hAnsi="Times New Roman"/>
          <w:sz w:val="24"/>
          <w:szCs w:val="24"/>
        </w:rPr>
      </w:pPr>
      <w:r w:rsidRPr="006D1E31">
        <w:rPr>
          <w:rFonts w:ascii="Times New Roman" w:hAnsi="Times New Roman"/>
          <w:sz w:val="24"/>
          <w:szCs w:val="24"/>
        </w:rPr>
        <w:t>Фактическое количество часов за год – 3</w:t>
      </w:r>
      <w:r>
        <w:rPr>
          <w:rFonts w:ascii="Times New Roman" w:hAnsi="Times New Roman"/>
          <w:sz w:val="24"/>
          <w:szCs w:val="24"/>
        </w:rPr>
        <w:t>4</w:t>
      </w:r>
      <w:r w:rsidRPr="006D1E31">
        <w:rPr>
          <w:rFonts w:ascii="Times New Roman" w:hAnsi="Times New Roman"/>
          <w:sz w:val="24"/>
          <w:szCs w:val="24"/>
        </w:rPr>
        <w:t xml:space="preserve"> часа</w:t>
      </w:r>
    </w:p>
    <w:p w:rsidR="004F26B7" w:rsidRDefault="004F26B7" w:rsidP="004F26B7">
      <w:pPr>
        <w:pStyle w:val="ab"/>
        <w:rPr>
          <w:rFonts w:ascii="Times New Roman" w:hAnsi="Times New Roman"/>
        </w:rPr>
      </w:pP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ПЛАНИРУЕМЫЕ РЕЗУЛЬТАТЫ ОСВОЕНИЯ УЧЕБНОГО ПРЕДМЕТА «ГЕОГРАФИЯ»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ЛИЧНОСТНЫЕ РЕЗУЛЬТАТЫ</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гражданского воспитания:</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сформированность гражданской позиции обучающегося как активного и ответственного члена российского общества; </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4F26B7" w:rsidRPr="006D1E31" w:rsidRDefault="004F26B7" w:rsidP="004F26B7">
      <w:pPr>
        <w:numPr>
          <w:ilvl w:val="0"/>
          <w:numId w:val="26"/>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готовность к гуманитарной и волонтёрской деятельности;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патриотического воспитания:</w:t>
      </w:r>
    </w:p>
    <w:p w:rsidR="004F26B7" w:rsidRPr="006D1E31" w:rsidRDefault="004F26B7" w:rsidP="004F26B7">
      <w:pPr>
        <w:numPr>
          <w:ilvl w:val="0"/>
          <w:numId w:val="2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F26B7" w:rsidRPr="006D1E31" w:rsidRDefault="004F26B7" w:rsidP="004F26B7">
      <w:pPr>
        <w:numPr>
          <w:ilvl w:val="0"/>
          <w:numId w:val="2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F26B7" w:rsidRPr="006D1E31" w:rsidRDefault="004F26B7" w:rsidP="004F26B7">
      <w:pPr>
        <w:numPr>
          <w:ilvl w:val="0"/>
          <w:numId w:val="27"/>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идейная убеждённость, готовность к служению и защите Отечества, ответственность за его судьбу;</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духовно-нравственного воспитания:</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осознание духовных ценностей российского народа;</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сформированность нравственного сознания, этического поведения; </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4F26B7" w:rsidRPr="006D1E31" w:rsidRDefault="004F26B7" w:rsidP="004F26B7">
      <w:pPr>
        <w:numPr>
          <w:ilvl w:val="0"/>
          <w:numId w:val="28"/>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эстетического воспитания:</w:t>
      </w:r>
    </w:p>
    <w:p w:rsidR="004F26B7" w:rsidRPr="006D1E31" w:rsidRDefault="004F26B7" w:rsidP="004F26B7">
      <w:pPr>
        <w:numPr>
          <w:ilvl w:val="0"/>
          <w:numId w:val="2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F26B7" w:rsidRPr="006D1E31" w:rsidRDefault="004F26B7" w:rsidP="004F26B7">
      <w:pPr>
        <w:numPr>
          <w:ilvl w:val="0"/>
          <w:numId w:val="2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F26B7" w:rsidRPr="006D1E31" w:rsidRDefault="004F26B7" w:rsidP="004F26B7">
      <w:pPr>
        <w:numPr>
          <w:ilvl w:val="0"/>
          <w:numId w:val="2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F26B7" w:rsidRPr="006D1E31" w:rsidRDefault="004F26B7" w:rsidP="004F26B7">
      <w:pPr>
        <w:numPr>
          <w:ilvl w:val="0"/>
          <w:numId w:val="29"/>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физического воспитания:</w:t>
      </w:r>
    </w:p>
    <w:p w:rsidR="004F26B7" w:rsidRPr="006D1E31" w:rsidRDefault="004F26B7" w:rsidP="004F26B7">
      <w:pPr>
        <w:numPr>
          <w:ilvl w:val="0"/>
          <w:numId w:val="3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4F26B7" w:rsidRPr="006D1E31" w:rsidRDefault="004F26B7" w:rsidP="004F26B7">
      <w:pPr>
        <w:numPr>
          <w:ilvl w:val="0"/>
          <w:numId w:val="3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4F26B7" w:rsidRPr="006D1E31" w:rsidRDefault="004F26B7" w:rsidP="004F26B7">
      <w:pPr>
        <w:numPr>
          <w:ilvl w:val="0"/>
          <w:numId w:val="30"/>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трудового воспитания:</w:t>
      </w:r>
    </w:p>
    <w:p w:rsidR="004F26B7" w:rsidRPr="006D1E31" w:rsidRDefault="004F26B7" w:rsidP="004F26B7">
      <w:pPr>
        <w:numPr>
          <w:ilvl w:val="0"/>
          <w:numId w:val="3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к труду, осознание ценности мастерства, трудолюбие;</w:t>
      </w:r>
    </w:p>
    <w:p w:rsidR="004F26B7" w:rsidRPr="006D1E31" w:rsidRDefault="004F26B7" w:rsidP="004F26B7">
      <w:pPr>
        <w:numPr>
          <w:ilvl w:val="0"/>
          <w:numId w:val="3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F26B7" w:rsidRPr="006D1E31" w:rsidRDefault="004F26B7" w:rsidP="004F26B7">
      <w:pPr>
        <w:numPr>
          <w:ilvl w:val="0"/>
          <w:numId w:val="3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F26B7" w:rsidRPr="006D1E31" w:rsidRDefault="004F26B7" w:rsidP="004F26B7">
      <w:pPr>
        <w:numPr>
          <w:ilvl w:val="0"/>
          <w:numId w:val="31"/>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готовность и способность к образованию и самообразованию на протяжении всей жизни;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экологического воспитания:</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активное неприятие действий, приносящих вред окружающей среде;</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F26B7" w:rsidRPr="006D1E31" w:rsidRDefault="004F26B7" w:rsidP="004F26B7">
      <w:pPr>
        <w:numPr>
          <w:ilvl w:val="0"/>
          <w:numId w:val="32"/>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расширение опыта деятельности экологической направленности;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ценности научного познания:</w:t>
      </w:r>
    </w:p>
    <w:p w:rsidR="004F26B7" w:rsidRPr="006D1E31" w:rsidRDefault="004F26B7" w:rsidP="004F26B7">
      <w:pPr>
        <w:numPr>
          <w:ilvl w:val="0"/>
          <w:numId w:val="33"/>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F26B7" w:rsidRPr="006D1E31" w:rsidRDefault="004F26B7" w:rsidP="004F26B7">
      <w:pPr>
        <w:numPr>
          <w:ilvl w:val="0"/>
          <w:numId w:val="33"/>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F26B7" w:rsidRPr="006D1E31" w:rsidRDefault="004F26B7" w:rsidP="004F26B7">
      <w:pPr>
        <w:numPr>
          <w:ilvl w:val="0"/>
          <w:numId w:val="33"/>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МЕТАПРЕДМЕТНЫЕ РЕЗУЛЬТАТЫ </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 xml:space="preserve">Метапредметные результаты освоения основной образовательной программы среднего общего образования должны отражать: </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b/>
          <w:color w:val="000000"/>
          <w:sz w:val="24"/>
          <w:szCs w:val="24"/>
        </w:rPr>
        <w:t>Овладение универсальными учебными познавательными действиями: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а) базовые логические действия:</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lastRenderedPageBreak/>
        <w:t>устанавливать существенный признак или основания для сравнения, классификации географических объектов, процессов и явлений и обобщения;</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определять цели деятельности, задавать параметры и критерии их достижения; </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разрабатывать план решения географической задачи с учётом анализа имеющихся материальных и нематериальных ресурсов;</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выявлять закономерности и противоречия в рассматриваемых явлениях с учётом предложенной географической задачи;</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вносить коррективы в деятельность, оценивать соответствие результатов целям;</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F26B7" w:rsidRPr="006D1E31" w:rsidRDefault="004F26B7" w:rsidP="004F26B7">
      <w:pPr>
        <w:numPr>
          <w:ilvl w:val="0"/>
          <w:numId w:val="34"/>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креативно мыслить при поиске путей решения жизненных проблем, имеющих географические аспекты;</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б) базовые исследовательские действия: </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владеть научной терминологией, ключевыми понятиями и методами;</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формулировать собственные задачи в образовательной деятельности и жизненных ситуациях;</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давать оценку новым ситуациям, оценивать приобретённый опыт;</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уметь переносить знания в познавательную и практическую области жизнедеятельности; </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уметь интегрировать знания из разных предметных областей;</w:t>
      </w:r>
    </w:p>
    <w:p w:rsidR="004F26B7" w:rsidRPr="006D1E31" w:rsidRDefault="004F26B7" w:rsidP="004F26B7">
      <w:pPr>
        <w:numPr>
          <w:ilvl w:val="0"/>
          <w:numId w:val="35"/>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в) работа с информацией:</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выбирать оптимальную форму представления и визуализации информации с учётом её назначения (тексты, картосхемы, диаграммы и т. д.);</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оценивать достоверность информации; </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F26B7" w:rsidRPr="006D1E31" w:rsidRDefault="004F26B7" w:rsidP="004F26B7">
      <w:pPr>
        <w:numPr>
          <w:ilvl w:val="0"/>
          <w:numId w:val="36"/>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владеть навыками распознавания и защиты информации, информационной безопасности личности;</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b/>
          <w:color w:val="000000"/>
          <w:sz w:val="24"/>
          <w:szCs w:val="24"/>
        </w:rPr>
        <w:lastRenderedPageBreak/>
        <w:t xml:space="preserve">Овладение универсальными коммуникативными действиями: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а) общение: </w:t>
      </w:r>
    </w:p>
    <w:p w:rsidR="004F26B7" w:rsidRPr="006D1E31" w:rsidRDefault="004F26B7" w:rsidP="004F26B7">
      <w:pPr>
        <w:numPr>
          <w:ilvl w:val="0"/>
          <w:numId w:val="3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владеть различными способами общения и взаимодействия;</w:t>
      </w:r>
    </w:p>
    <w:p w:rsidR="004F26B7" w:rsidRPr="006D1E31" w:rsidRDefault="004F26B7" w:rsidP="004F26B7">
      <w:pPr>
        <w:numPr>
          <w:ilvl w:val="0"/>
          <w:numId w:val="3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аргументированно вести диалог, уметь смягчать конфликтные ситуации;</w:t>
      </w:r>
    </w:p>
    <w:p w:rsidR="004F26B7" w:rsidRPr="006D1E31" w:rsidRDefault="004F26B7" w:rsidP="004F26B7">
      <w:pPr>
        <w:numPr>
          <w:ilvl w:val="0"/>
          <w:numId w:val="3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F26B7" w:rsidRPr="006D1E31" w:rsidRDefault="004F26B7" w:rsidP="004F26B7">
      <w:pPr>
        <w:numPr>
          <w:ilvl w:val="0"/>
          <w:numId w:val="37"/>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б) совместная деятельность: </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использовать преимущества командной и индивидуальной работы;</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4F26B7" w:rsidRPr="006D1E31" w:rsidRDefault="004F26B7" w:rsidP="004F26B7">
      <w:pPr>
        <w:numPr>
          <w:ilvl w:val="0"/>
          <w:numId w:val="38"/>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b/>
          <w:color w:val="000000"/>
          <w:sz w:val="24"/>
          <w:szCs w:val="24"/>
        </w:rPr>
        <w:t xml:space="preserve">Овладение универсальными регулятивными действиями: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а) самоорганизация: </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давать оценку новым ситуациям;</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расширять рамки учебного предмета на основе личных предпочтений;</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делать осознанный выбор, аргументировать его, брать ответственность за решение;</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оценивать приобретённый опыт;</w:t>
      </w:r>
    </w:p>
    <w:p w:rsidR="004F26B7" w:rsidRPr="006D1E31" w:rsidRDefault="004F26B7" w:rsidP="004F26B7">
      <w:pPr>
        <w:numPr>
          <w:ilvl w:val="0"/>
          <w:numId w:val="39"/>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б) самоконтроль:</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давать оценку новым ситуациям, оценивать соответствие результатов целям; </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оценивать риски и своевременно принимать решения по их снижению; </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использовать приёмы рефлексии для оценки ситуации, выбора верного решения;</w:t>
      </w:r>
    </w:p>
    <w:p w:rsidR="004F26B7" w:rsidRPr="006D1E31" w:rsidRDefault="004F26B7" w:rsidP="004F26B7">
      <w:pPr>
        <w:numPr>
          <w:ilvl w:val="0"/>
          <w:numId w:val="40"/>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принимать мотивы и аргументы других при анализе результатов деятельности;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в) эмоциональный интеллект, предполагающий сформированность:</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F26B7" w:rsidRPr="006D1E31" w:rsidRDefault="004F26B7" w:rsidP="004F26B7">
      <w:pPr>
        <w:numPr>
          <w:ilvl w:val="0"/>
          <w:numId w:val="41"/>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г) принятие себя и других:</w:t>
      </w:r>
    </w:p>
    <w:p w:rsidR="004F26B7" w:rsidRPr="006D1E31" w:rsidRDefault="004F26B7" w:rsidP="004F26B7">
      <w:pPr>
        <w:numPr>
          <w:ilvl w:val="0"/>
          <w:numId w:val="4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принимать себя, понимая свои недостатки и достоинства;</w:t>
      </w:r>
    </w:p>
    <w:p w:rsidR="004F26B7" w:rsidRPr="006D1E31" w:rsidRDefault="004F26B7" w:rsidP="004F26B7">
      <w:pPr>
        <w:numPr>
          <w:ilvl w:val="0"/>
          <w:numId w:val="4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принимать мотивы и аргументы других при анализе результатов деятельности;</w:t>
      </w:r>
    </w:p>
    <w:p w:rsidR="004F26B7" w:rsidRPr="006D1E31" w:rsidRDefault="004F26B7" w:rsidP="004F26B7">
      <w:pPr>
        <w:numPr>
          <w:ilvl w:val="0"/>
          <w:numId w:val="4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признавать своё право и право других на ошибки;</w:t>
      </w:r>
    </w:p>
    <w:p w:rsidR="004F26B7" w:rsidRPr="006D1E31" w:rsidRDefault="004F26B7" w:rsidP="004F26B7">
      <w:pPr>
        <w:numPr>
          <w:ilvl w:val="0"/>
          <w:numId w:val="42"/>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развивать способность понимать мир с позиции другого человека.</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ПРЕДМЕТНЫЕ РЕЗУЛЬТАТЫ </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Требования к предметным результатам освоения курса географии на базовом уровне должны отражать:</w:t>
      </w:r>
    </w:p>
    <w:p w:rsidR="004F26B7" w:rsidRPr="006D1E31" w:rsidRDefault="004F26B7" w:rsidP="004F26B7">
      <w:pPr>
        <w:spacing w:after="0" w:line="264" w:lineRule="exact"/>
        <w:jc w:val="both"/>
        <w:rPr>
          <w:rFonts w:ascii="Times New Roman" w:hAnsi="Times New Roman"/>
          <w:b/>
          <w:color w:val="000000"/>
          <w:sz w:val="24"/>
          <w:szCs w:val="24"/>
        </w:rPr>
      </w:pP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10 КЛАСС</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w:t>
      </w:r>
      <w:r w:rsidRPr="006D1E31">
        <w:rPr>
          <w:rFonts w:ascii="Times New Roman" w:hAnsi="Times New Roman"/>
          <w:color w:val="000000"/>
          <w:sz w:val="24"/>
          <w:szCs w:val="24"/>
        </w:rPr>
        <w:lastRenderedPageBreak/>
        <w:t xml:space="preserve">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формулировать и/или обосновывать выводы на основе использования географических знаний;</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самостоятельно находить, отбирать и применять различные методы познания для решения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формулировать выводы и заключения на основе анализа и интерпретации информации из различных источников;</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 критически оценивать и интерпретировать информацию, получаемую из различных источников;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использовать различные источники географической информации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9) сформированность умений применять географические знания для оценки разнообразных явлений и процессов: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sz w:val="24"/>
          <w:szCs w:val="24"/>
        </w:rPr>
      </w:pPr>
      <w:r w:rsidRPr="006D1E31">
        <w:rPr>
          <w:rFonts w:ascii="Times New Roman" w:hAnsi="Times New Roman"/>
          <w:b/>
          <w:color w:val="000000"/>
          <w:sz w:val="24"/>
          <w:szCs w:val="24"/>
        </w:rPr>
        <w:t>СОДЕРЖАНИЕ УЧЕБНОГО ПРЕДМЕТА «ГЕОГРАФИЯ»</w:t>
      </w:r>
    </w:p>
    <w:p w:rsidR="004F26B7" w:rsidRPr="006D1E31" w:rsidRDefault="004F26B7" w:rsidP="004F26B7">
      <w:pPr>
        <w:spacing w:after="0" w:line="264" w:lineRule="exact"/>
        <w:ind w:left="120"/>
        <w:jc w:val="both"/>
        <w:rPr>
          <w:sz w:val="24"/>
          <w:szCs w:val="24"/>
        </w:rPr>
      </w:pPr>
    </w:p>
    <w:p w:rsidR="004F26B7" w:rsidRPr="006D1E31" w:rsidRDefault="004F26B7" w:rsidP="004F26B7">
      <w:pPr>
        <w:spacing w:after="0" w:line="264" w:lineRule="exact"/>
        <w:ind w:left="120"/>
        <w:jc w:val="both"/>
        <w:rPr>
          <w:sz w:val="24"/>
          <w:szCs w:val="24"/>
        </w:rPr>
      </w:pPr>
      <w:r w:rsidRPr="006D1E31">
        <w:rPr>
          <w:rFonts w:ascii="Times New Roman" w:hAnsi="Times New Roman"/>
          <w:b/>
          <w:color w:val="000000"/>
          <w:sz w:val="24"/>
          <w:szCs w:val="24"/>
        </w:rPr>
        <w:t>10 КЛАСС</w:t>
      </w:r>
    </w:p>
    <w:p w:rsidR="004F26B7" w:rsidRPr="006D1E31" w:rsidRDefault="004F26B7" w:rsidP="004F26B7">
      <w:pPr>
        <w:spacing w:after="0" w:line="264" w:lineRule="exact"/>
        <w:ind w:left="120"/>
        <w:jc w:val="both"/>
        <w:rPr>
          <w:sz w:val="24"/>
          <w:szCs w:val="24"/>
        </w:rPr>
      </w:pP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i/>
          <w:color w:val="000000"/>
          <w:sz w:val="24"/>
          <w:szCs w:val="24"/>
        </w:rPr>
        <w:t>Раздел 1. География как наука</w:t>
      </w:r>
      <w:r w:rsidRPr="006D1E31">
        <w:rPr>
          <w:rFonts w:ascii="Times New Roman" w:hAnsi="Times New Roman"/>
          <w:color w:val="000000"/>
          <w:sz w:val="24"/>
          <w:szCs w:val="24"/>
        </w:rPr>
        <w:t xml:space="preserve"> </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lastRenderedPageBreak/>
        <w:t>Тема 1. Традиционные и новые методы в географии. Географические прогнозы.</w:t>
      </w:r>
      <w:r w:rsidRPr="006D1E31">
        <w:rPr>
          <w:rFonts w:ascii="Times New Roman" w:hAnsi="Times New Roman"/>
          <w:color w:val="000000"/>
          <w:sz w:val="24"/>
          <w:szCs w:val="24"/>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4F26B7" w:rsidRPr="006D1E31" w:rsidRDefault="004F26B7" w:rsidP="004F26B7">
      <w:pPr>
        <w:spacing w:after="0" w:line="264" w:lineRule="exact"/>
        <w:ind w:firstLine="600"/>
        <w:jc w:val="both"/>
        <w:rPr>
          <w:rFonts w:ascii="Times New Roman" w:hAnsi="Times New Roman"/>
          <w:b/>
          <w:i/>
          <w:color w:val="000000"/>
          <w:sz w:val="24"/>
          <w:szCs w:val="24"/>
        </w:rPr>
      </w:pPr>
      <w:r w:rsidRPr="006D1E31">
        <w:rPr>
          <w:rFonts w:ascii="Times New Roman" w:hAnsi="Times New Roman"/>
          <w:b/>
          <w:color w:val="000000"/>
          <w:sz w:val="24"/>
          <w:szCs w:val="24"/>
        </w:rPr>
        <w:t>Тема 2. Географическая культура.</w:t>
      </w:r>
      <w:r w:rsidRPr="006D1E31">
        <w:rPr>
          <w:rFonts w:ascii="Times New Roman" w:hAnsi="Times New Roman"/>
          <w:color w:val="000000"/>
          <w:sz w:val="24"/>
          <w:szCs w:val="24"/>
        </w:rPr>
        <w:t xml:space="preserve"> Элементы географической культуры: географическая картина мира, географическое мышление, язык географии</w:t>
      </w:r>
      <w:r w:rsidRPr="006D1E31">
        <w:rPr>
          <w:rFonts w:ascii="Times New Roman" w:hAnsi="Times New Roman"/>
          <w:color w:val="ED1C24"/>
          <w:sz w:val="24"/>
          <w:szCs w:val="24"/>
        </w:rPr>
        <w:t xml:space="preserve">. </w:t>
      </w:r>
      <w:r w:rsidRPr="006D1E31">
        <w:rPr>
          <w:rFonts w:ascii="Times New Roman" w:hAnsi="Times New Roman"/>
          <w:color w:val="000000"/>
          <w:sz w:val="24"/>
          <w:szCs w:val="24"/>
        </w:rPr>
        <w:t>Их значимость для представителей разных профессий.</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i/>
          <w:color w:val="000000"/>
          <w:sz w:val="24"/>
          <w:szCs w:val="24"/>
        </w:rPr>
        <w:t>Раздел 2. Природопользование и геоэкология</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Тема 1. Географическая среда.</w:t>
      </w:r>
      <w:r w:rsidRPr="006D1E31">
        <w:rPr>
          <w:rFonts w:ascii="Times New Roman" w:hAnsi="Times New Roman"/>
          <w:color w:val="000000"/>
          <w:sz w:val="24"/>
          <w:szCs w:val="24"/>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Тема 2. Естественный и антропогенный ландшафты.</w:t>
      </w:r>
      <w:r w:rsidRPr="006D1E31">
        <w:rPr>
          <w:rFonts w:ascii="Times New Roman" w:hAnsi="Times New Roman"/>
          <w:color w:val="000000"/>
          <w:sz w:val="24"/>
          <w:szCs w:val="24"/>
        </w:rPr>
        <w:t xml:space="preserve"> Проблема сохранения ландшафтного и культурного разнообразия на Земле.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Практическая работа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1. Классификация ландшафтов с использованием источников географической информации.</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 xml:space="preserve">Тема 3. Проблемы взаимодействия человека и природы. </w:t>
      </w:r>
      <w:r w:rsidRPr="006D1E31">
        <w:rPr>
          <w:rFonts w:ascii="Times New Roman" w:hAnsi="Times New Roman"/>
          <w:color w:val="000000"/>
          <w:sz w:val="24"/>
          <w:szCs w:val="24"/>
        </w:rPr>
        <w:t>Опасные природные явления, климатические изменения, повышение уровня Мирового океана, загрязнение окружающей среды</w:t>
      </w:r>
      <w:r w:rsidRPr="006D1E31">
        <w:rPr>
          <w:rFonts w:ascii="Times New Roman" w:hAnsi="Times New Roman"/>
          <w:color w:val="ED1C24"/>
          <w:sz w:val="24"/>
          <w:szCs w:val="24"/>
        </w:rPr>
        <w:t xml:space="preserve">. </w:t>
      </w:r>
      <w:r w:rsidRPr="006D1E31">
        <w:rPr>
          <w:rFonts w:ascii="Times New Roman" w:hAnsi="Times New Roman"/>
          <w:color w:val="000000"/>
          <w:sz w:val="24"/>
          <w:szCs w:val="24"/>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Практическая работа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 xml:space="preserve">Тема 4. Природные ресурсы и их виды. </w:t>
      </w:r>
      <w:r w:rsidRPr="006D1E31">
        <w:rPr>
          <w:rFonts w:ascii="Times New Roman" w:hAnsi="Times New Roman"/>
          <w:color w:val="000000"/>
          <w:sz w:val="24"/>
          <w:szCs w:val="24"/>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Практические работы</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1. Оценка природно-ресурсного капитала одной из стран (по выбору) по источникам географической информации.</w:t>
      </w:r>
    </w:p>
    <w:p w:rsidR="004F26B7" w:rsidRPr="006D1E31" w:rsidRDefault="004F26B7" w:rsidP="004F26B7">
      <w:pPr>
        <w:spacing w:after="0" w:line="264" w:lineRule="exact"/>
        <w:ind w:firstLine="600"/>
        <w:jc w:val="both"/>
        <w:rPr>
          <w:rFonts w:ascii="Times New Roman" w:hAnsi="Times New Roman"/>
          <w:b/>
          <w:i/>
          <w:color w:val="000000"/>
          <w:sz w:val="24"/>
          <w:szCs w:val="24"/>
        </w:rPr>
      </w:pPr>
      <w:r w:rsidRPr="006D1E31">
        <w:rPr>
          <w:rFonts w:ascii="Times New Roman" w:hAnsi="Times New Roman"/>
          <w:color w:val="000000"/>
          <w:sz w:val="24"/>
          <w:szCs w:val="24"/>
        </w:rPr>
        <w:t>2. Определение ресурсообеспеченности стран отдельными видами природных ресурсов.</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i/>
          <w:color w:val="000000"/>
          <w:sz w:val="24"/>
          <w:szCs w:val="24"/>
        </w:rPr>
        <w:t>Раздел 3. Современная политическая карта</w:t>
      </w:r>
      <w:r w:rsidRPr="006D1E31">
        <w:rPr>
          <w:rFonts w:ascii="Times New Roman" w:hAnsi="Times New Roman"/>
          <w:color w:val="000000"/>
          <w:sz w:val="24"/>
          <w:szCs w:val="24"/>
        </w:rPr>
        <w:t xml:space="preserve"> </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 xml:space="preserve">Тема 1. Политическая география и геополитика. </w:t>
      </w:r>
      <w:r w:rsidRPr="006D1E31">
        <w:rPr>
          <w:rFonts w:ascii="Times New Roman" w:hAnsi="Times New Roman"/>
          <w:color w:val="000000"/>
          <w:sz w:val="24"/>
          <w:szCs w:val="24"/>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4F26B7" w:rsidRPr="006D1E31" w:rsidRDefault="004F26B7" w:rsidP="004F26B7">
      <w:pPr>
        <w:spacing w:after="0" w:line="264" w:lineRule="exact"/>
        <w:ind w:firstLine="600"/>
        <w:jc w:val="both"/>
        <w:rPr>
          <w:rFonts w:ascii="Times New Roman" w:hAnsi="Times New Roman"/>
          <w:b/>
          <w:i/>
          <w:color w:val="000000"/>
          <w:sz w:val="24"/>
          <w:szCs w:val="24"/>
        </w:rPr>
      </w:pPr>
      <w:r w:rsidRPr="006D1E31">
        <w:rPr>
          <w:rFonts w:ascii="Times New Roman" w:hAnsi="Times New Roman"/>
          <w:b/>
          <w:color w:val="000000"/>
          <w:sz w:val="24"/>
          <w:szCs w:val="24"/>
        </w:rPr>
        <w:t>Тема 2. Классификации и типология стран мира.</w:t>
      </w:r>
      <w:r w:rsidRPr="006D1E31">
        <w:rPr>
          <w:rFonts w:ascii="Times New Roman" w:hAnsi="Times New Roman"/>
          <w:color w:val="000000"/>
          <w:sz w:val="24"/>
          <w:szCs w:val="24"/>
        </w:rPr>
        <w:t xml:space="preserve"> Основные типы стран: критерии их выделения. Формы правления государства и государственного устройства.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i/>
          <w:color w:val="000000"/>
          <w:sz w:val="24"/>
          <w:szCs w:val="24"/>
        </w:rPr>
        <w:t>Раздел 4. Население мира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Тема 1. Численность и воспроизводство населения.</w:t>
      </w:r>
      <w:r w:rsidRPr="006D1E31">
        <w:rPr>
          <w:rFonts w:ascii="Times New Roman" w:hAnsi="Times New Roman"/>
          <w:color w:val="000000"/>
          <w:sz w:val="24"/>
          <w:szCs w:val="24"/>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w:t>
      </w:r>
      <w:r w:rsidRPr="006D1E31">
        <w:rPr>
          <w:rFonts w:ascii="Times New Roman" w:hAnsi="Times New Roman"/>
          <w:color w:val="000000"/>
          <w:sz w:val="24"/>
          <w:szCs w:val="24"/>
        </w:rPr>
        <w:lastRenderedPageBreak/>
        <w:t>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Практические работы</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2. Объяснение особенности демографической политики в странах с различным типом воспроизводства населения.</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 xml:space="preserve">Тема 2. Состав и структура населения. </w:t>
      </w:r>
      <w:r w:rsidRPr="006D1E31">
        <w:rPr>
          <w:rFonts w:ascii="Times New Roman" w:hAnsi="Times New Roman"/>
          <w:color w:val="000000"/>
          <w:sz w:val="24"/>
          <w:szCs w:val="24"/>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Практические работы</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2. Прогнозирование изменений возрастной структуры отдельных стран на основе анализа различных источников географической информации.</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Тема 3. Размещение населения.</w:t>
      </w:r>
      <w:r w:rsidRPr="006D1E31">
        <w:rPr>
          <w:rFonts w:ascii="Times New Roman" w:hAnsi="Times New Roman"/>
          <w:color w:val="000000"/>
          <w:sz w:val="24"/>
          <w:szCs w:val="24"/>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Практическая работа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Тема 4. Качество жизни населения.</w:t>
      </w:r>
      <w:r w:rsidRPr="006D1E31">
        <w:rPr>
          <w:rFonts w:ascii="Times New Roman" w:hAnsi="Times New Roman"/>
          <w:color w:val="000000"/>
          <w:sz w:val="24"/>
          <w:szCs w:val="24"/>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Практическая работа</w:t>
      </w:r>
    </w:p>
    <w:p w:rsidR="004F26B7" w:rsidRPr="006D1E31" w:rsidRDefault="004F26B7" w:rsidP="004F26B7">
      <w:pPr>
        <w:spacing w:after="0" w:line="264" w:lineRule="exact"/>
        <w:ind w:firstLine="600"/>
        <w:jc w:val="both"/>
        <w:rPr>
          <w:rFonts w:ascii="Times New Roman" w:hAnsi="Times New Roman"/>
          <w:b/>
          <w:i/>
          <w:color w:val="000000"/>
          <w:sz w:val="24"/>
          <w:szCs w:val="24"/>
        </w:rPr>
      </w:pPr>
      <w:r w:rsidRPr="006D1E31">
        <w:rPr>
          <w:rFonts w:ascii="Times New Roman" w:hAnsi="Times New Roman"/>
          <w:color w:val="000000"/>
          <w:sz w:val="24"/>
          <w:szCs w:val="24"/>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i/>
          <w:color w:val="000000"/>
          <w:sz w:val="24"/>
          <w:szCs w:val="24"/>
        </w:rPr>
        <w:t>Раздел 5. Мировое хозяйство</w:t>
      </w:r>
      <w:r w:rsidRPr="006D1E31">
        <w:rPr>
          <w:rFonts w:ascii="Times New Roman" w:hAnsi="Times New Roman"/>
          <w:color w:val="000000"/>
          <w:sz w:val="24"/>
          <w:szCs w:val="24"/>
        </w:rPr>
        <w:t xml:space="preserve"> </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 xml:space="preserve">Тема 1. Состав и структура мирового хозяйства. Международное географическое разделение труда. </w:t>
      </w:r>
      <w:r w:rsidRPr="006D1E31">
        <w:rPr>
          <w:rFonts w:ascii="Times New Roman" w:hAnsi="Times New Roman"/>
          <w:color w:val="000000"/>
          <w:sz w:val="24"/>
          <w:szCs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Практическая работа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lastRenderedPageBreak/>
        <w:t>1. Сравнение структуры экономики аграрных, индустриальных и постиндустриальных стран.</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Тема 2. Международная экономическая интеграция и глобализация мировой экономики.</w:t>
      </w:r>
      <w:r w:rsidRPr="006D1E31">
        <w:rPr>
          <w:rFonts w:ascii="Times New Roman" w:hAnsi="Times New Roman"/>
          <w:color w:val="000000"/>
          <w:sz w:val="24"/>
          <w:szCs w:val="24"/>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Тема 3. География главных отраслей мирового хозяйства.</w:t>
      </w:r>
      <w:r w:rsidRPr="006D1E31">
        <w:rPr>
          <w:rFonts w:ascii="Times New Roman" w:hAnsi="Times New Roman"/>
          <w:color w:val="000000"/>
          <w:sz w:val="24"/>
          <w:szCs w:val="24"/>
        </w:rPr>
        <w:t xml:space="preserve">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Промышленность мира.</w:t>
      </w:r>
      <w:r w:rsidRPr="006D1E31">
        <w:rPr>
          <w:rFonts w:ascii="Times New Roman" w:hAnsi="Times New Roman"/>
          <w:color w:val="000000"/>
          <w:sz w:val="24"/>
          <w:szCs w:val="24"/>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Практическая работа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1. Представление в виде диаграмм данных о динамике изменения объёмов и структуры производства электроэнергии в мире.</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Сельское хозяйство мира.</w:t>
      </w:r>
      <w:r w:rsidRPr="006D1E31">
        <w:rPr>
          <w:rFonts w:ascii="Times New Roman" w:hAnsi="Times New Roman"/>
          <w:color w:val="000000"/>
          <w:sz w:val="24"/>
          <w:szCs w:val="24"/>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Животноводство. Ведущие экспортёры и импортёры продукции животноводства. Рыболовство и аквакультура: географические особенности.</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Влияние сельского хозяйства и отдельных его отраслей на окружающую среду.</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Практическая работа</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4F26B7" w:rsidRPr="006D1E31" w:rsidRDefault="004F26B7" w:rsidP="004F26B7">
      <w:pPr>
        <w:spacing w:after="0" w:line="264" w:lineRule="exact"/>
        <w:ind w:firstLine="600"/>
        <w:jc w:val="both"/>
        <w:rPr>
          <w:sz w:val="24"/>
          <w:szCs w:val="24"/>
        </w:rPr>
      </w:pPr>
      <w:r w:rsidRPr="006D1E31">
        <w:rPr>
          <w:rFonts w:ascii="Times New Roman" w:hAnsi="Times New Roman"/>
          <w:b/>
          <w:color w:val="000000"/>
          <w:sz w:val="24"/>
          <w:szCs w:val="24"/>
        </w:rPr>
        <w:t>Сфера услуг. Мировой транспорт.</w:t>
      </w:r>
      <w:r w:rsidRPr="006D1E31">
        <w:rPr>
          <w:rFonts w:ascii="Times New Roman" w:hAnsi="Times New Roman"/>
          <w:color w:val="000000"/>
          <w:sz w:val="24"/>
          <w:szCs w:val="24"/>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E24DDC" w:rsidRDefault="00E24DDC" w:rsidP="004F26B7">
      <w:pPr>
        <w:spacing w:after="0" w:line="264" w:lineRule="exact"/>
        <w:ind w:firstLine="600"/>
        <w:jc w:val="both"/>
        <w:rPr>
          <w:rFonts w:ascii="Times New Roman" w:hAnsi="Times New Roman"/>
          <w:b/>
          <w:color w:val="000000"/>
          <w:sz w:val="24"/>
          <w:szCs w:val="24"/>
        </w:rPr>
      </w:pPr>
    </w:p>
    <w:p w:rsidR="004F26B7" w:rsidRDefault="004F26B7" w:rsidP="004F26B7">
      <w:pPr>
        <w:spacing w:after="0" w:line="264" w:lineRule="exact"/>
        <w:ind w:firstLine="600"/>
        <w:jc w:val="both"/>
        <w:rPr>
          <w:rFonts w:ascii="Times New Roman" w:hAnsi="Times New Roman"/>
          <w:b/>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ТЕМАТИЧЕСКОЕ ПЛАНИРОВАНИЕ    10 КЛАСС</w:t>
      </w: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ind w:left="120"/>
        <w:rPr>
          <w:rFonts w:ascii="Times New Roman" w:hAnsi="Times New Roman"/>
          <w:b/>
          <w:color w:val="000000"/>
          <w:sz w:val="24"/>
          <w:szCs w:val="24"/>
        </w:rPr>
      </w:pPr>
    </w:p>
    <w:tbl>
      <w:tblPr>
        <w:tblpPr w:leftFromText="180" w:rightFromText="180" w:vertAnchor="text" w:horzAnchor="margin" w:tblpY="-1702"/>
        <w:tblW w:w="15343" w:type="dxa"/>
        <w:tblLayout w:type="fixed"/>
        <w:tblCellMar>
          <w:top w:w="50" w:type="dxa"/>
          <w:left w:w="100" w:type="dxa"/>
        </w:tblCellMar>
        <w:tblLook w:val="0000" w:firstRow="0" w:lastRow="0" w:firstColumn="0" w:lastColumn="0" w:noHBand="0" w:noVBand="0"/>
      </w:tblPr>
      <w:tblGrid>
        <w:gridCol w:w="728"/>
        <w:gridCol w:w="6005"/>
        <w:gridCol w:w="1300"/>
        <w:gridCol w:w="1584"/>
        <w:gridCol w:w="2283"/>
        <w:gridCol w:w="3443"/>
      </w:tblGrid>
      <w:tr w:rsidR="004F26B7" w:rsidRPr="006D1E31" w:rsidTr="001520FD">
        <w:trPr>
          <w:trHeight w:val="144"/>
        </w:trPr>
        <w:tc>
          <w:tcPr>
            <w:tcW w:w="728" w:type="dxa"/>
            <w:vMerge w:val="restart"/>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lastRenderedPageBreak/>
              <w:t>0</w:t>
            </w:r>
          </w:p>
          <w:p w:rsidR="004F26B7" w:rsidRPr="006D1E31" w:rsidRDefault="004F26B7" w:rsidP="001520FD">
            <w:pPr>
              <w:widowControl w:val="0"/>
              <w:spacing w:after="0"/>
              <w:ind w:left="135"/>
              <w:rPr>
                <w:sz w:val="24"/>
                <w:szCs w:val="24"/>
              </w:rPr>
            </w:pPr>
          </w:p>
        </w:tc>
        <w:tc>
          <w:tcPr>
            <w:tcW w:w="6005" w:type="dxa"/>
            <w:vMerge w:val="restart"/>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 xml:space="preserve">Наименование разделов и тем программы </w:t>
            </w:r>
          </w:p>
          <w:p w:rsidR="004F26B7" w:rsidRPr="006D1E31" w:rsidRDefault="004F26B7" w:rsidP="001520FD">
            <w:pPr>
              <w:widowControl w:val="0"/>
              <w:spacing w:after="0"/>
              <w:ind w:left="135"/>
              <w:rPr>
                <w:sz w:val="24"/>
                <w:szCs w:val="24"/>
              </w:rPr>
            </w:pPr>
          </w:p>
        </w:tc>
        <w:tc>
          <w:tcPr>
            <w:tcW w:w="5167" w:type="dxa"/>
            <w:gridSpan w:val="3"/>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jc w:val="center"/>
              <w:rPr>
                <w:rFonts w:ascii="Times New Roman" w:hAnsi="Times New Roman"/>
                <w:b/>
                <w:color w:val="000000"/>
                <w:sz w:val="24"/>
                <w:szCs w:val="24"/>
              </w:rPr>
            </w:pPr>
            <w:r w:rsidRPr="006D1E31">
              <w:rPr>
                <w:rFonts w:ascii="Times New Roman" w:hAnsi="Times New Roman"/>
                <w:b/>
                <w:color w:val="000000"/>
                <w:sz w:val="24"/>
                <w:szCs w:val="24"/>
              </w:rPr>
              <w:t>Количество часов</w:t>
            </w:r>
          </w:p>
        </w:tc>
        <w:tc>
          <w:tcPr>
            <w:tcW w:w="34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 xml:space="preserve">Электронные (цифровые) образовательные ресурсы </w:t>
            </w:r>
          </w:p>
          <w:p w:rsidR="004F26B7" w:rsidRPr="006D1E31" w:rsidRDefault="004F26B7" w:rsidP="001520FD">
            <w:pPr>
              <w:widowControl w:val="0"/>
              <w:spacing w:after="0"/>
              <w:ind w:left="135"/>
              <w:rPr>
                <w:sz w:val="24"/>
                <w:szCs w:val="24"/>
              </w:rPr>
            </w:pPr>
          </w:p>
        </w:tc>
      </w:tr>
      <w:tr w:rsidR="004F26B7" w:rsidRPr="006D1E31" w:rsidTr="001520FD">
        <w:trPr>
          <w:trHeight w:val="144"/>
        </w:trPr>
        <w:tc>
          <w:tcPr>
            <w:tcW w:w="728" w:type="dxa"/>
            <w:vMerge/>
            <w:tcBorders>
              <w:left w:val="single" w:sz="4" w:space="0" w:color="000000"/>
              <w:bottom w:val="single" w:sz="4" w:space="0" w:color="000000"/>
            </w:tcBorders>
            <w:shd w:val="clear" w:color="auto" w:fill="auto"/>
          </w:tcPr>
          <w:p w:rsidR="004F26B7" w:rsidRPr="006D1E31" w:rsidRDefault="004F26B7" w:rsidP="001520FD">
            <w:pPr>
              <w:widowControl w:val="0"/>
              <w:snapToGrid w:val="0"/>
              <w:rPr>
                <w:sz w:val="24"/>
                <w:szCs w:val="24"/>
              </w:rPr>
            </w:pPr>
          </w:p>
        </w:tc>
        <w:tc>
          <w:tcPr>
            <w:tcW w:w="6005" w:type="dxa"/>
            <w:vMerge/>
            <w:tcBorders>
              <w:left w:val="single" w:sz="4" w:space="0" w:color="000000"/>
              <w:bottom w:val="single" w:sz="4" w:space="0" w:color="000000"/>
            </w:tcBorders>
            <w:shd w:val="clear" w:color="auto" w:fill="auto"/>
          </w:tcPr>
          <w:p w:rsidR="004F26B7" w:rsidRPr="006D1E31" w:rsidRDefault="004F26B7" w:rsidP="001520FD">
            <w:pPr>
              <w:widowControl w:val="0"/>
              <w:snapToGrid w:val="0"/>
              <w:rPr>
                <w:sz w:val="24"/>
                <w:szCs w:val="24"/>
              </w:rPr>
            </w:pP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 xml:space="preserve">Всего </w:t>
            </w:r>
          </w:p>
          <w:p w:rsidR="004F26B7" w:rsidRPr="006D1E31" w:rsidRDefault="004F26B7" w:rsidP="001520FD">
            <w:pPr>
              <w:widowControl w:val="0"/>
              <w:spacing w:after="0"/>
              <w:ind w:left="135"/>
              <w:rPr>
                <w:sz w:val="24"/>
                <w:szCs w:val="24"/>
              </w:rPr>
            </w:pP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 xml:space="preserve">Контрольные работы </w:t>
            </w:r>
          </w:p>
          <w:p w:rsidR="004F26B7" w:rsidRPr="006D1E31" w:rsidRDefault="004F26B7" w:rsidP="001520FD">
            <w:pPr>
              <w:widowControl w:val="0"/>
              <w:spacing w:after="0"/>
              <w:ind w:left="135"/>
              <w:rPr>
                <w:sz w:val="24"/>
                <w:szCs w:val="24"/>
              </w:rPr>
            </w:pP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 xml:space="preserve">Практические работы </w:t>
            </w:r>
          </w:p>
          <w:p w:rsidR="004F26B7" w:rsidRPr="006D1E31" w:rsidRDefault="004F26B7" w:rsidP="001520FD">
            <w:pPr>
              <w:widowControl w:val="0"/>
              <w:spacing w:after="0"/>
              <w:ind w:left="135"/>
              <w:rPr>
                <w:sz w:val="24"/>
                <w:szCs w:val="24"/>
              </w:rPr>
            </w:pPr>
          </w:p>
        </w:tc>
        <w:tc>
          <w:tcPr>
            <w:tcW w:w="3443" w:type="dxa"/>
            <w:vMerge/>
            <w:tcBorders>
              <w:left w:val="single" w:sz="4" w:space="0" w:color="000000"/>
              <w:bottom w:val="single" w:sz="4" w:space="0" w:color="000000"/>
              <w:right w:val="single" w:sz="4" w:space="0" w:color="000000"/>
            </w:tcBorders>
            <w:shd w:val="clear" w:color="auto" w:fill="auto"/>
          </w:tcPr>
          <w:p w:rsidR="004F26B7" w:rsidRPr="006D1E31" w:rsidRDefault="004F26B7" w:rsidP="001520FD">
            <w:pPr>
              <w:widowControl w:val="0"/>
              <w:snapToGrid w:val="0"/>
              <w:rPr>
                <w:sz w:val="24"/>
                <w:szCs w:val="24"/>
              </w:rPr>
            </w:pPr>
          </w:p>
        </w:tc>
      </w:tr>
      <w:tr w:rsidR="004F26B7" w:rsidRPr="006D1E31" w:rsidTr="001520FD">
        <w:trPr>
          <w:trHeight w:val="144"/>
        </w:trPr>
        <w:tc>
          <w:tcPr>
            <w:tcW w:w="153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Раздел 1.</w:t>
            </w:r>
            <w:r w:rsidRPr="006D1E31">
              <w:rPr>
                <w:rFonts w:ascii="Times New Roman" w:hAnsi="Times New Roman"/>
                <w:color w:val="000000"/>
                <w:sz w:val="24"/>
                <w:szCs w:val="24"/>
              </w:rPr>
              <w:t xml:space="preserve"> </w:t>
            </w:r>
            <w:r w:rsidRPr="006D1E31">
              <w:rPr>
                <w:rFonts w:ascii="Times New Roman" w:hAnsi="Times New Roman"/>
                <w:b/>
                <w:color w:val="000000"/>
                <w:sz w:val="24"/>
                <w:szCs w:val="24"/>
              </w:rPr>
              <w:t>ГЕОГРАФИЯ КАК НАУКА</w:t>
            </w:r>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1.1</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Традиционные и новые методы в географии. Географические прогнозы</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color w:val="FF0000"/>
                <w:sz w:val="24"/>
                <w:szCs w:val="24"/>
              </w:rPr>
            </w:pPr>
            <w:r w:rsidRPr="006D1E31">
              <w:rPr>
                <w:rFonts w:ascii="Times New Roman" w:hAnsi="Times New Roman"/>
                <w:color w:val="FF0000"/>
                <w:sz w:val="24"/>
                <w:szCs w:val="24"/>
              </w:rPr>
              <w:t xml:space="preserve"> 1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8"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1.2</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Географическая культура</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color w:val="FF0000"/>
                <w:sz w:val="24"/>
                <w:szCs w:val="24"/>
              </w:rPr>
            </w:pPr>
            <w:r w:rsidRPr="006D1E31">
              <w:rPr>
                <w:rFonts w:ascii="Times New Roman" w:hAnsi="Times New Roman"/>
                <w:color w:val="FF0000"/>
                <w:sz w:val="24"/>
                <w:szCs w:val="24"/>
              </w:rPr>
              <w:t xml:space="preserve"> 1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9" w:history="1">
              <w:r w:rsidRPr="006D1E31">
                <w:rPr>
                  <w:rStyle w:val="a7"/>
                  <w:rFonts w:ascii="Times New Roman" w:hAnsi="Times New Roman"/>
                  <w:sz w:val="24"/>
                  <w:szCs w:val="24"/>
                </w:rPr>
                <w:t>https://myschool.edu.ru/</w:t>
              </w:r>
            </w:hyperlink>
          </w:p>
        </w:tc>
      </w:tr>
      <w:tr w:rsidR="004F26B7" w:rsidRPr="006D1E31" w:rsidTr="001520FD">
        <w:trPr>
          <w:trHeight w:val="144"/>
        </w:trPr>
        <w:tc>
          <w:tcPr>
            <w:tcW w:w="6733"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Итого по разделу</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color w:val="FF0000"/>
                <w:sz w:val="24"/>
                <w:szCs w:val="24"/>
              </w:rPr>
            </w:pPr>
            <w:r w:rsidRPr="006D1E31">
              <w:rPr>
                <w:rFonts w:ascii="Times New Roman" w:hAnsi="Times New Roman"/>
                <w:color w:val="FF0000"/>
                <w:sz w:val="24"/>
                <w:szCs w:val="24"/>
              </w:rPr>
              <w:t xml:space="preserve"> 2 </w:t>
            </w:r>
          </w:p>
        </w:tc>
        <w:tc>
          <w:tcPr>
            <w:tcW w:w="7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rPr>
                <w:sz w:val="24"/>
                <w:szCs w:val="24"/>
              </w:rPr>
            </w:pPr>
          </w:p>
        </w:tc>
      </w:tr>
      <w:tr w:rsidR="004F26B7" w:rsidRPr="006D1E31" w:rsidTr="001520FD">
        <w:trPr>
          <w:trHeight w:val="144"/>
        </w:trPr>
        <w:tc>
          <w:tcPr>
            <w:tcW w:w="153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Раздел 2.</w:t>
            </w:r>
            <w:r w:rsidRPr="006D1E31">
              <w:rPr>
                <w:rFonts w:ascii="Times New Roman" w:hAnsi="Times New Roman"/>
                <w:color w:val="000000"/>
                <w:sz w:val="24"/>
                <w:szCs w:val="24"/>
              </w:rPr>
              <w:t xml:space="preserve"> </w:t>
            </w:r>
            <w:r w:rsidRPr="006D1E31">
              <w:rPr>
                <w:rFonts w:ascii="Times New Roman" w:hAnsi="Times New Roman"/>
                <w:b/>
                <w:color w:val="000000"/>
                <w:sz w:val="24"/>
                <w:szCs w:val="24"/>
              </w:rPr>
              <w:t>ПРИРОДОПОЛЬЗОВАНИЕ И ГЕОЭКОЛОГИЯ</w:t>
            </w:r>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2.1</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Географическая среда</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0"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2.2</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Естественный и антропогенный ландшафты</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1"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2.3</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Проблемы взаимодействия человека и природы</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2"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2.4</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Природные ресурсы и их виды</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3" w:history="1">
              <w:r w:rsidRPr="006D1E31">
                <w:rPr>
                  <w:rStyle w:val="a7"/>
                  <w:rFonts w:ascii="Times New Roman" w:hAnsi="Times New Roman"/>
                  <w:sz w:val="24"/>
                  <w:szCs w:val="24"/>
                </w:rPr>
                <w:t>https://myschool.edu.ru/</w:t>
              </w:r>
            </w:hyperlink>
          </w:p>
        </w:tc>
      </w:tr>
      <w:tr w:rsidR="004F26B7" w:rsidRPr="006D1E31" w:rsidTr="001520FD">
        <w:trPr>
          <w:trHeight w:val="144"/>
        </w:trPr>
        <w:tc>
          <w:tcPr>
            <w:tcW w:w="6733"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Итого по разделу</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6 </w:t>
            </w:r>
          </w:p>
        </w:tc>
        <w:tc>
          <w:tcPr>
            <w:tcW w:w="7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rPr>
                <w:sz w:val="24"/>
                <w:szCs w:val="24"/>
              </w:rPr>
            </w:pPr>
          </w:p>
        </w:tc>
      </w:tr>
      <w:tr w:rsidR="004F26B7" w:rsidRPr="006D1E31" w:rsidTr="001520FD">
        <w:trPr>
          <w:trHeight w:val="144"/>
        </w:trPr>
        <w:tc>
          <w:tcPr>
            <w:tcW w:w="153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Раздел 3.</w:t>
            </w:r>
            <w:r w:rsidRPr="006D1E31">
              <w:rPr>
                <w:rFonts w:ascii="Times New Roman" w:hAnsi="Times New Roman"/>
                <w:color w:val="000000"/>
                <w:sz w:val="24"/>
                <w:szCs w:val="24"/>
              </w:rPr>
              <w:t xml:space="preserve"> </w:t>
            </w:r>
            <w:r w:rsidRPr="006D1E31">
              <w:rPr>
                <w:rFonts w:ascii="Times New Roman" w:hAnsi="Times New Roman"/>
                <w:b/>
                <w:color w:val="000000"/>
                <w:sz w:val="24"/>
                <w:szCs w:val="24"/>
              </w:rPr>
              <w:t>СОВРЕМЕННАЯ ПОЛИТИЧЕСКАЯ КАРТА</w:t>
            </w:r>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3.1</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Политическая география и геополитика</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4"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3.2</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Классификации и типология стран мира</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5" w:history="1">
              <w:r w:rsidRPr="006D1E31">
                <w:rPr>
                  <w:rStyle w:val="a7"/>
                  <w:rFonts w:ascii="Times New Roman" w:hAnsi="Times New Roman"/>
                  <w:sz w:val="24"/>
                  <w:szCs w:val="24"/>
                </w:rPr>
                <w:t>https://myschool.edu.ru/</w:t>
              </w:r>
            </w:hyperlink>
          </w:p>
        </w:tc>
      </w:tr>
      <w:tr w:rsidR="004F26B7" w:rsidRPr="006D1E31" w:rsidTr="001520FD">
        <w:trPr>
          <w:trHeight w:val="144"/>
        </w:trPr>
        <w:tc>
          <w:tcPr>
            <w:tcW w:w="6733"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Итого по разделу</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3 </w:t>
            </w:r>
          </w:p>
        </w:tc>
        <w:tc>
          <w:tcPr>
            <w:tcW w:w="7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rPr>
                <w:sz w:val="24"/>
                <w:szCs w:val="24"/>
              </w:rPr>
            </w:pPr>
          </w:p>
        </w:tc>
      </w:tr>
      <w:tr w:rsidR="004F26B7" w:rsidRPr="006D1E31" w:rsidTr="001520FD">
        <w:trPr>
          <w:trHeight w:val="144"/>
        </w:trPr>
        <w:tc>
          <w:tcPr>
            <w:tcW w:w="153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Раздел 4.</w:t>
            </w:r>
            <w:r w:rsidRPr="006D1E31">
              <w:rPr>
                <w:rFonts w:ascii="Times New Roman" w:hAnsi="Times New Roman"/>
                <w:color w:val="000000"/>
                <w:sz w:val="24"/>
                <w:szCs w:val="24"/>
              </w:rPr>
              <w:t xml:space="preserve"> </w:t>
            </w:r>
            <w:r w:rsidRPr="006D1E31">
              <w:rPr>
                <w:rFonts w:ascii="Times New Roman" w:hAnsi="Times New Roman"/>
                <w:b/>
                <w:color w:val="000000"/>
                <w:sz w:val="24"/>
                <w:szCs w:val="24"/>
              </w:rPr>
              <w:t>НАСЕЛЕНИЕ МИРА</w:t>
            </w:r>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4.1</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Численность и воспроизводство населения</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6"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lastRenderedPageBreak/>
              <w:t>4.2</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Состав и структура населения</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7"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4.3</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Размещение населения</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8"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4.4</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Качество жизни населения</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19" w:history="1">
              <w:r w:rsidRPr="006D1E31">
                <w:rPr>
                  <w:rStyle w:val="a7"/>
                  <w:rFonts w:ascii="Times New Roman" w:hAnsi="Times New Roman"/>
                  <w:sz w:val="24"/>
                  <w:szCs w:val="24"/>
                </w:rPr>
                <w:t>https://myschool.edu.ru/</w:t>
              </w:r>
            </w:hyperlink>
          </w:p>
        </w:tc>
      </w:tr>
      <w:tr w:rsidR="004F26B7" w:rsidRPr="006D1E31" w:rsidTr="001520FD">
        <w:trPr>
          <w:trHeight w:val="144"/>
        </w:trPr>
        <w:tc>
          <w:tcPr>
            <w:tcW w:w="6733"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Итого по разделу</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7 </w:t>
            </w:r>
          </w:p>
        </w:tc>
        <w:tc>
          <w:tcPr>
            <w:tcW w:w="7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rPr>
                <w:sz w:val="24"/>
                <w:szCs w:val="24"/>
              </w:rPr>
            </w:pPr>
          </w:p>
        </w:tc>
      </w:tr>
      <w:tr w:rsidR="004F26B7" w:rsidRPr="006D1E31" w:rsidTr="001520FD">
        <w:trPr>
          <w:trHeight w:val="144"/>
        </w:trPr>
        <w:tc>
          <w:tcPr>
            <w:tcW w:w="153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b/>
                <w:color w:val="000000"/>
                <w:sz w:val="24"/>
                <w:szCs w:val="24"/>
              </w:rPr>
              <w:t>Раздел 5.</w:t>
            </w:r>
            <w:r w:rsidRPr="006D1E31">
              <w:rPr>
                <w:rFonts w:ascii="Times New Roman" w:hAnsi="Times New Roman"/>
                <w:color w:val="000000"/>
                <w:sz w:val="24"/>
                <w:szCs w:val="24"/>
              </w:rPr>
              <w:t xml:space="preserve"> </w:t>
            </w:r>
            <w:r w:rsidRPr="006D1E31">
              <w:rPr>
                <w:rFonts w:ascii="Times New Roman" w:hAnsi="Times New Roman"/>
                <w:b/>
                <w:color w:val="000000"/>
                <w:sz w:val="24"/>
                <w:szCs w:val="24"/>
              </w:rPr>
              <w:t>МИРОВОЕ ХОЗЯЙСТВО</w:t>
            </w:r>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5.1</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Состав и структура мирового хозяйства. Международное географическое разделение труда</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0"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5.2</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Международная экономическая интеграция и глобализация мировой экономики</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1"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5.3</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География главных отраслей мирового хозяйства. Промышленность мира</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6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2</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2"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5.4</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Сельское хозяйство мира</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2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3" w:history="1">
              <w:r w:rsidRPr="006D1E31">
                <w:rPr>
                  <w:rStyle w:val="a7"/>
                  <w:rFonts w:ascii="Times New Roman" w:hAnsi="Times New Roman"/>
                  <w:sz w:val="24"/>
                  <w:szCs w:val="24"/>
                </w:rPr>
                <w:t>https://myschool.edu.ru/</w:t>
              </w:r>
            </w:hyperlink>
          </w:p>
        </w:tc>
      </w:tr>
      <w:tr w:rsidR="004F26B7" w:rsidRPr="006D1E31" w:rsidTr="001520FD">
        <w:trPr>
          <w:trHeight w:val="144"/>
        </w:trPr>
        <w:tc>
          <w:tcPr>
            <w:tcW w:w="728"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5.5</w:t>
            </w:r>
          </w:p>
        </w:tc>
        <w:tc>
          <w:tcPr>
            <w:tcW w:w="6005"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Сфера услуг. Мировой транспорт</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3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4" w:history="1">
              <w:r w:rsidRPr="006D1E31">
                <w:rPr>
                  <w:rStyle w:val="a7"/>
                  <w:rFonts w:ascii="Times New Roman" w:hAnsi="Times New Roman"/>
                  <w:sz w:val="24"/>
                  <w:szCs w:val="24"/>
                </w:rPr>
                <w:t>https://myschool.edu.ru/</w:t>
              </w:r>
            </w:hyperlink>
          </w:p>
        </w:tc>
      </w:tr>
      <w:tr w:rsidR="004F26B7" w:rsidRPr="006D1E31" w:rsidTr="001520FD">
        <w:trPr>
          <w:trHeight w:val="144"/>
        </w:trPr>
        <w:tc>
          <w:tcPr>
            <w:tcW w:w="6733"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Итого по разделу</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14 </w:t>
            </w:r>
          </w:p>
        </w:tc>
        <w:tc>
          <w:tcPr>
            <w:tcW w:w="7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rPr>
                <w:sz w:val="24"/>
                <w:szCs w:val="24"/>
              </w:rPr>
            </w:pPr>
          </w:p>
        </w:tc>
      </w:tr>
      <w:tr w:rsidR="004F26B7" w:rsidRPr="006D1E31" w:rsidTr="001520FD">
        <w:trPr>
          <w:trHeight w:val="144"/>
        </w:trPr>
        <w:tc>
          <w:tcPr>
            <w:tcW w:w="6733"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Резервное время</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pacing w:after="0" w:line="276" w:lineRule="exact"/>
              <w:ind w:left="135"/>
              <w:jc w:val="center"/>
              <w:rPr>
                <w:sz w:val="24"/>
                <w:szCs w:val="24"/>
              </w:rPr>
            </w:pPr>
            <w:r w:rsidRPr="006D1E31">
              <w:rPr>
                <w:rFonts w:ascii="Times New Roman" w:hAnsi="Times New Roman"/>
                <w:color w:val="000000"/>
                <w:sz w:val="24"/>
                <w:szCs w:val="24"/>
              </w:rPr>
              <w:t xml:space="preserve"> </w:t>
            </w:r>
            <w:r w:rsidR="00E24DDC">
              <w:rPr>
                <w:rFonts w:ascii="Times New Roman" w:hAnsi="Times New Roman"/>
                <w:color w:val="000000"/>
                <w:sz w:val="24"/>
                <w:szCs w:val="24"/>
              </w:rPr>
              <w:t>2</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1</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napToGrid w:val="0"/>
              <w:spacing w:after="0" w:line="276" w:lineRule="exact"/>
              <w:ind w:left="135"/>
              <w:jc w:val="center"/>
              <w:rPr>
                <w:sz w:val="24"/>
                <w:szCs w:val="24"/>
              </w:rPr>
            </w:pPr>
            <w:r w:rsidRPr="006D1E31">
              <w:rPr>
                <w:sz w:val="24"/>
                <w:szCs w:val="24"/>
              </w:rPr>
              <w:t>0</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spacing w:after="0"/>
              <w:ind w:left="135"/>
              <w:rPr>
                <w:sz w:val="24"/>
                <w:szCs w:val="24"/>
              </w:rPr>
            </w:pPr>
          </w:p>
        </w:tc>
      </w:tr>
      <w:tr w:rsidR="004F26B7" w:rsidRPr="006D1E31" w:rsidTr="001520FD">
        <w:trPr>
          <w:trHeight w:val="144"/>
        </w:trPr>
        <w:tc>
          <w:tcPr>
            <w:tcW w:w="6733"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ОБЩЕЕ КОЛИЧЕСТВО ЧАСОВ ПО ПРОГРАММЕ</w:t>
            </w:r>
          </w:p>
        </w:tc>
        <w:tc>
          <w:tcPr>
            <w:tcW w:w="130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pacing w:after="0" w:line="276" w:lineRule="exact"/>
              <w:ind w:left="135"/>
              <w:jc w:val="center"/>
              <w:rPr>
                <w:rFonts w:ascii="Times New Roman" w:hAnsi="Times New Roman"/>
                <w:color w:val="000000"/>
                <w:sz w:val="24"/>
                <w:szCs w:val="24"/>
              </w:rPr>
            </w:pPr>
            <w:r w:rsidRPr="006D1E31">
              <w:rPr>
                <w:rFonts w:ascii="Times New Roman" w:hAnsi="Times New Roman"/>
                <w:color w:val="000000"/>
                <w:sz w:val="24"/>
                <w:szCs w:val="24"/>
              </w:rPr>
              <w:t xml:space="preserve"> 3</w:t>
            </w:r>
            <w:r w:rsidR="00E24DDC">
              <w:rPr>
                <w:rFonts w:ascii="Times New Roman" w:hAnsi="Times New Roman"/>
                <w:color w:val="000000"/>
                <w:sz w:val="24"/>
                <w:szCs w:val="24"/>
              </w:rPr>
              <w:t>4</w:t>
            </w:r>
            <w:r w:rsidRPr="006D1E31">
              <w:rPr>
                <w:rFonts w:ascii="Times New Roman" w:hAnsi="Times New Roman"/>
                <w:color w:val="000000"/>
                <w:sz w:val="24"/>
                <w:szCs w:val="24"/>
              </w:rPr>
              <w:t xml:space="preserve"> </w:t>
            </w:r>
          </w:p>
        </w:tc>
        <w:tc>
          <w:tcPr>
            <w:tcW w:w="1584"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rFonts w:ascii="Times New Roman" w:hAnsi="Times New Roman"/>
                <w:color w:val="000000"/>
                <w:sz w:val="24"/>
                <w:szCs w:val="24"/>
              </w:rPr>
            </w:pPr>
            <w:r w:rsidRPr="006D1E31">
              <w:rPr>
                <w:rFonts w:ascii="Times New Roman" w:hAnsi="Times New Roman"/>
                <w:color w:val="000000"/>
                <w:sz w:val="24"/>
                <w:szCs w:val="24"/>
              </w:rPr>
              <w:t xml:space="preserve"> 3</w:t>
            </w:r>
          </w:p>
        </w:tc>
        <w:tc>
          <w:tcPr>
            <w:tcW w:w="2283"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11</w:t>
            </w:r>
          </w:p>
        </w:tc>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rPr>
                <w:sz w:val="24"/>
                <w:szCs w:val="24"/>
              </w:rPr>
            </w:pPr>
          </w:p>
        </w:tc>
      </w:tr>
    </w:tbl>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jc w:val="both"/>
        <w:rPr>
          <w:rFonts w:ascii="Times New Roman" w:hAnsi="Times New Roman"/>
          <w:color w:val="000000"/>
          <w:sz w:val="24"/>
          <w:szCs w:val="24"/>
        </w:rPr>
      </w:pPr>
    </w:p>
    <w:p w:rsidR="004F26B7" w:rsidRPr="006D1E31" w:rsidRDefault="004F26B7" w:rsidP="004F26B7">
      <w:pPr>
        <w:spacing w:after="0" w:line="264" w:lineRule="exact"/>
        <w:jc w:val="both"/>
        <w:rPr>
          <w:rFonts w:ascii="Times New Roman" w:hAnsi="Times New Roman"/>
          <w:color w:val="000000"/>
          <w:sz w:val="24"/>
          <w:szCs w:val="24"/>
        </w:rPr>
      </w:pPr>
    </w:p>
    <w:p w:rsidR="004F26B7" w:rsidRPr="006D1E31" w:rsidRDefault="004F26B7" w:rsidP="004F26B7">
      <w:pPr>
        <w:spacing w:after="0"/>
        <w:ind w:left="120"/>
        <w:rPr>
          <w:rFonts w:ascii="Times New Roman" w:hAnsi="Times New Roman"/>
          <w:b/>
          <w:color w:val="000000"/>
          <w:sz w:val="24"/>
          <w:szCs w:val="24"/>
        </w:rPr>
      </w:pPr>
      <w:r w:rsidRPr="006D1E31">
        <w:rPr>
          <w:rFonts w:ascii="Times New Roman" w:hAnsi="Times New Roman"/>
          <w:b/>
          <w:color w:val="000000"/>
          <w:sz w:val="24"/>
          <w:szCs w:val="24"/>
        </w:rPr>
        <w:lastRenderedPageBreak/>
        <w:t xml:space="preserve">ПОУРОЧНОЕ ПЛАНИРОВАНИЕ </w:t>
      </w:r>
    </w:p>
    <w:p w:rsidR="004F26B7" w:rsidRPr="006D1E31" w:rsidRDefault="004F26B7" w:rsidP="004F26B7">
      <w:pPr>
        <w:spacing w:after="0"/>
        <w:ind w:left="120"/>
        <w:rPr>
          <w:rFonts w:ascii="Times New Roman" w:hAnsi="Times New Roman"/>
          <w:b/>
          <w:color w:val="000000"/>
          <w:sz w:val="24"/>
          <w:szCs w:val="24"/>
        </w:rPr>
      </w:pPr>
      <w:r w:rsidRPr="006D1E31">
        <w:rPr>
          <w:rFonts w:ascii="Times New Roman" w:hAnsi="Times New Roman"/>
          <w:b/>
          <w:color w:val="000000"/>
          <w:sz w:val="24"/>
          <w:szCs w:val="24"/>
        </w:rPr>
        <w:t xml:space="preserve"> 10 КЛАСС </w:t>
      </w:r>
    </w:p>
    <w:tbl>
      <w:tblPr>
        <w:tblW w:w="14893" w:type="dxa"/>
        <w:tblInd w:w="100" w:type="dxa"/>
        <w:tblLayout w:type="fixed"/>
        <w:tblCellMar>
          <w:top w:w="50" w:type="dxa"/>
          <w:left w:w="100" w:type="dxa"/>
        </w:tblCellMar>
        <w:tblLook w:val="0000" w:firstRow="0" w:lastRow="0" w:firstColumn="0" w:lastColumn="0" w:noHBand="0" w:noVBand="0"/>
      </w:tblPr>
      <w:tblGrid>
        <w:gridCol w:w="1090"/>
        <w:gridCol w:w="5727"/>
        <w:gridCol w:w="2316"/>
        <w:gridCol w:w="1867"/>
        <w:gridCol w:w="3893"/>
      </w:tblGrid>
      <w:tr w:rsidR="004F26B7" w:rsidRPr="006D1E31" w:rsidTr="001520FD">
        <w:trPr>
          <w:trHeight w:val="144"/>
        </w:trPr>
        <w:tc>
          <w:tcPr>
            <w:tcW w:w="1090" w:type="dxa"/>
            <w:vMerge w:val="restart"/>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jc w:val="center"/>
              <w:rPr>
                <w:sz w:val="24"/>
                <w:szCs w:val="24"/>
              </w:rPr>
            </w:pPr>
            <w:r w:rsidRPr="006D1E31">
              <w:rPr>
                <w:rFonts w:ascii="Times New Roman" w:hAnsi="Times New Roman"/>
                <w:b/>
                <w:color w:val="000000"/>
                <w:sz w:val="24"/>
                <w:szCs w:val="24"/>
              </w:rPr>
              <w:t xml:space="preserve">№ п/п </w:t>
            </w:r>
          </w:p>
          <w:p w:rsidR="004F26B7" w:rsidRPr="006D1E31" w:rsidRDefault="004F26B7" w:rsidP="001520FD">
            <w:pPr>
              <w:widowControl w:val="0"/>
              <w:spacing w:after="0"/>
              <w:ind w:left="135"/>
              <w:jc w:val="center"/>
              <w:rPr>
                <w:sz w:val="24"/>
                <w:szCs w:val="24"/>
              </w:rPr>
            </w:pPr>
          </w:p>
        </w:tc>
        <w:tc>
          <w:tcPr>
            <w:tcW w:w="5727" w:type="dxa"/>
            <w:vMerge w:val="restart"/>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jc w:val="center"/>
              <w:rPr>
                <w:sz w:val="24"/>
                <w:szCs w:val="24"/>
              </w:rPr>
            </w:pPr>
            <w:r w:rsidRPr="006D1E31">
              <w:rPr>
                <w:rFonts w:ascii="Times New Roman" w:hAnsi="Times New Roman"/>
                <w:b/>
                <w:color w:val="000000"/>
                <w:sz w:val="24"/>
                <w:szCs w:val="24"/>
              </w:rPr>
              <w:t xml:space="preserve">Тема урока </w:t>
            </w:r>
          </w:p>
          <w:p w:rsidR="004F26B7" w:rsidRPr="006D1E31" w:rsidRDefault="004F26B7" w:rsidP="001520FD">
            <w:pPr>
              <w:widowControl w:val="0"/>
              <w:spacing w:after="0"/>
              <w:ind w:left="135"/>
              <w:jc w:val="center"/>
              <w:rPr>
                <w:sz w:val="24"/>
                <w:szCs w:val="24"/>
              </w:rPr>
            </w:pP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jc w:val="center"/>
              <w:rPr>
                <w:rFonts w:ascii="Times New Roman" w:hAnsi="Times New Roman"/>
                <w:b/>
                <w:color w:val="000000"/>
                <w:sz w:val="24"/>
                <w:szCs w:val="24"/>
              </w:rPr>
            </w:pPr>
            <w:r w:rsidRPr="006D1E31">
              <w:rPr>
                <w:rFonts w:ascii="Times New Roman" w:hAnsi="Times New Roman"/>
                <w:b/>
                <w:color w:val="000000"/>
                <w:sz w:val="24"/>
                <w:szCs w:val="24"/>
              </w:rPr>
              <w:t>Количество часов</w:t>
            </w:r>
          </w:p>
        </w:tc>
        <w:tc>
          <w:tcPr>
            <w:tcW w:w="1867" w:type="dxa"/>
            <w:vMerge w:val="restart"/>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jc w:val="center"/>
              <w:rPr>
                <w:sz w:val="24"/>
                <w:szCs w:val="24"/>
              </w:rPr>
            </w:pPr>
            <w:r w:rsidRPr="006D1E31">
              <w:rPr>
                <w:rFonts w:ascii="Times New Roman" w:hAnsi="Times New Roman"/>
                <w:b/>
                <w:color w:val="000000"/>
                <w:sz w:val="24"/>
                <w:szCs w:val="24"/>
              </w:rPr>
              <w:t xml:space="preserve">Дата изучения </w:t>
            </w:r>
          </w:p>
          <w:p w:rsidR="004F26B7" w:rsidRPr="006D1E31" w:rsidRDefault="004F26B7" w:rsidP="001520FD">
            <w:pPr>
              <w:widowControl w:val="0"/>
              <w:spacing w:after="0"/>
              <w:ind w:left="135"/>
              <w:jc w:val="center"/>
              <w:rPr>
                <w:sz w:val="24"/>
                <w:szCs w:val="24"/>
              </w:rPr>
            </w:pPr>
          </w:p>
        </w:tc>
        <w:tc>
          <w:tcPr>
            <w:tcW w:w="3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jc w:val="center"/>
              <w:rPr>
                <w:sz w:val="24"/>
                <w:szCs w:val="24"/>
              </w:rPr>
            </w:pPr>
            <w:r w:rsidRPr="006D1E31">
              <w:rPr>
                <w:rFonts w:ascii="Times New Roman" w:hAnsi="Times New Roman"/>
                <w:b/>
                <w:color w:val="000000"/>
                <w:sz w:val="24"/>
                <w:szCs w:val="24"/>
              </w:rPr>
              <w:t xml:space="preserve">Электронные цифровые образовательные ресурсы </w:t>
            </w:r>
          </w:p>
          <w:p w:rsidR="004F26B7" w:rsidRPr="006D1E31" w:rsidRDefault="004F26B7" w:rsidP="001520FD">
            <w:pPr>
              <w:widowControl w:val="0"/>
              <w:spacing w:after="0"/>
              <w:ind w:left="135"/>
              <w:jc w:val="center"/>
              <w:rPr>
                <w:sz w:val="24"/>
                <w:szCs w:val="24"/>
              </w:rPr>
            </w:pPr>
          </w:p>
        </w:tc>
      </w:tr>
      <w:tr w:rsidR="004F26B7" w:rsidRPr="006D1E31" w:rsidTr="001520FD">
        <w:trPr>
          <w:trHeight w:val="144"/>
        </w:trPr>
        <w:tc>
          <w:tcPr>
            <w:tcW w:w="1090" w:type="dxa"/>
            <w:vMerge/>
            <w:tcBorders>
              <w:left w:val="single" w:sz="4" w:space="0" w:color="000000"/>
              <w:bottom w:val="single" w:sz="4" w:space="0" w:color="000000"/>
            </w:tcBorders>
            <w:shd w:val="clear" w:color="auto" w:fill="auto"/>
          </w:tcPr>
          <w:p w:rsidR="004F26B7" w:rsidRPr="006D1E31" w:rsidRDefault="004F26B7" w:rsidP="001520FD">
            <w:pPr>
              <w:widowControl w:val="0"/>
              <w:snapToGrid w:val="0"/>
              <w:jc w:val="center"/>
              <w:rPr>
                <w:sz w:val="24"/>
                <w:szCs w:val="24"/>
              </w:rPr>
            </w:pPr>
          </w:p>
        </w:tc>
        <w:tc>
          <w:tcPr>
            <w:tcW w:w="5727" w:type="dxa"/>
            <w:vMerge/>
            <w:tcBorders>
              <w:left w:val="single" w:sz="4" w:space="0" w:color="000000"/>
              <w:bottom w:val="single" w:sz="4" w:space="0" w:color="000000"/>
            </w:tcBorders>
            <w:shd w:val="clear" w:color="auto" w:fill="auto"/>
          </w:tcPr>
          <w:p w:rsidR="004F26B7" w:rsidRPr="006D1E31" w:rsidRDefault="004F26B7" w:rsidP="001520FD">
            <w:pPr>
              <w:widowControl w:val="0"/>
              <w:snapToGrid w:val="0"/>
              <w:jc w:val="center"/>
              <w:rPr>
                <w:sz w:val="24"/>
                <w:szCs w:val="24"/>
              </w:rPr>
            </w:pP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jc w:val="center"/>
              <w:rPr>
                <w:sz w:val="24"/>
                <w:szCs w:val="24"/>
              </w:rPr>
            </w:pPr>
            <w:r w:rsidRPr="006D1E31">
              <w:rPr>
                <w:rFonts w:ascii="Times New Roman" w:hAnsi="Times New Roman"/>
                <w:b/>
                <w:color w:val="000000"/>
                <w:sz w:val="24"/>
                <w:szCs w:val="24"/>
              </w:rPr>
              <w:t xml:space="preserve">Всего </w:t>
            </w:r>
          </w:p>
          <w:p w:rsidR="004F26B7" w:rsidRPr="006D1E31" w:rsidRDefault="004F26B7" w:rsidP="001520FD">
            <w:pPr>
              <w:widowControl w:val="0"/>
              <w:spacing w:after="0"/>
              <w:ind w:left="135"/>
              <w:jc w:val="center"/>
              <w:rPr>
                <w:sz w:val="24"/>
                <w:szCs w:val="24"/>
              </w:rPr>
            </w:pPr>
          </w:p>
        </w:tc>
        <w:tc>
          <w:tcPr>
            <w:tcW w:w="1867" w:type="dxa"/>
            <w:vMerge/>
            <w:tcBorders>
              <w:left w:val="single" w:sz="4" w:space="0" w:color="000000"/>
              <w:bottom w:val="single" w:sz="4" w:space="0" w:color="000000"/>
            </w:tcBorders>
            <w:shd w:val="clear" w:color="auto" w:fill="auto"/>
          </w:tcPr>
          <w:p w:rsidR="004F26B7" w:rsidRPr="006D1E31" w:rsidRDefault="004F26B7" w:rsidP="001520FD">
            <w:pPr>
              <w:widowControl w:val="0"/>
              <w:snapToGrid w:val="0"/>
              <w:jc w:val="center"/>
              <w:rPr>
                <w:sz w:val="24"/>
                <w:szCs w:val="24"/>
              </w:rPr>
            </w:pPr>
          </w:p>
        </w:tc>
        <w:tc>
          <w:tcPr>
            <w:tcW w:w="3893" w:type="dxa"/>
            <w:vMerge/>
            <w:tcBorders>
              <w:left w:val="single" w:sz="4" w:space="0" w:color="000000"/>
              <w:bottom w:val="single" w:sz="4" w:space="0" w:color="000000"/>
              <w:right w:val="single" w:sz="4" w:space="0" w:color="000000"/>
            </w:tcBorders>
            <w:shd w:val="clear" w:color="auto" w:fill="auto"/>
          </w:tcPr>
          <w:p w:rsidR="004F26B7" w:rsidRPr="006D1E31" w:rsidRDefault="004F26B7" w:rsidP="001520FD">
            <w:pPr>
              <w:widowControl w:val="0"/>
              <w:snapToGrid w:val="0"/>
              <w:jc w:val="center"/>
              <w:rPr>
                <w:sz w:val="24"/>
                <w:szCs w:val="24"/>
              </w:rPr>
            </w:pPr>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Традиционные и новые методы исследований в географических науках, их использование. Источники географической информации</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2</w:t>
            </w:r>
            <w:r w:rsidR="004F26B7" w:rsidRPr="006D1E31">
              <w:rPr>
                <w:sz w:val="24"/>
                <w:szCs w:val="24"/>
              </w:rPr>
              <w:t>.09</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5"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Элементы географической культуры. Их значимость для представителей разных профессий</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9</w:t>
            </w:r>
            <w:r w:rsidR="004F26B7" w:rsidRPr="006D1E31">
              <w:rPr>
                <w:sz w:val="24"/>
                <w:szCs w:val="24"/>
              </w:rPr>
              <w:t>.09</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6"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3</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Географическая среда как геосистема. Географическая и окружающая среда</w:t>
            </w:r>
            <w:r w:rsidR="00700C85">
              <w:rPr>
                <w:rFonts w:ascii="Times New Roman" w:hAnsi="Times New Roman"/>
                <w:color w:val="000000"/>
                <w:sz w:val="24"/>
                <w:szCs w:val="24"/>
              </w:rPr>
              <w:t xml:space="preserve"> </w:t>
            </w:r>
            <w:bookmarkStart w:id="1" w:name="_GoBack"/>
            <w:r w:rsidR="00700C85" w:rsidRPr="00700C85">
              <w:rPr>
                <w:rFonts w:ascii="Times New Roman" w:hAnsi="Times New Roman"/>
                <w:b/>
                <w:color w:val="000000"/>
                <w:sz w:val="24"/>
                <w:szCs w:val="24"/>
              </w:rPr>
              <w:t>Стартовая контрольная работа</w:t>
            </w:r>
            <w:bookmarkEnd w:id="1"/>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6</w:t>
            </w:r>
            <w:r w:rsidRPr="006D1E31">
              <w:rPr>
                <w:sz w:val="24"/>
                <w:szCs w:val="24"/>
              </w:rPr>
              <w:t>.09</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7"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4</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2</w:t>
            </w:r>
            <w:r w:rsidR="00E24DDC">
              <w:rPr>
                <w:sz w:val="24"/>
                <w:szCs w:val="24"/>
              </w:rPr>
              <w:t>3</w:t>
            </w:r>
            <w:r w:rsidRPr="006D1E31">
              <w:rPr>
                <w:sz w:val="24"/>
                <w:szCs w:val="24"/>
              </w:rPr>
              <w:t>.09</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8"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5</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Опасные природные явления, климатические изменения, их последствия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E24DDC">
            <w:pPr>
              <w:widowControl w:val="0"/>
              <w:snapToGrid w:val="0"/>
              <w:spacing w:after="0"/>
              <w:ind w:left="135"/>
              <w:rPr>
                <w:sz w:val="24"/>
                <w:szCs w:val="24"/>
              </w:rPr>
            </w:pPr>
            <w:r>
              <w:rPr>
                <w:sz w:val="24"/>
                <w:szCs w:val="24"/>
              </w:rPr>
              <w:t>30</w:t>
            </w:r>
            <w:r w:rsidR="004F26B7" w:rsidRPr="006D1E31">
              <w:rPr>
                <w:sz w:val="24"/>
                <w:szCs w:val="24"/>
              </w:rPr>
              <w:t>.</w:t>
            </w:r>
            <w:r>
              <w:rPr>
                <w:sz w:val="24"/>
                <w:szCs w:val="24"/>
              </w:rPr>
              <w:t>09</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29"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6</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7</w:t>
            </w:r>
            <w:r w:rsidR="004F26B7" w:rsidRPr="006D1E31">
              <w:rPr>
                <w:sz w:val="24"/>
                <w:szCs w:val="24"/>
              </w:rPr>
              <w:t>.10</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0"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7</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Объекты Всемирного природного и культурного наследия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4</w:t>
            </w:r>
            <w:r w:rsidRPr="006D1E31">
              <w:rPr>
                <w:sz w:val="24"/>
                <w:szCs w:val="24"/>
              </w:rPr>
              <w:t>.10</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1"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8</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 xml:space="preserve">Особенности размещения природных ресурсов мира. Природно-ресурсный капитал регионов, </w:t>
            </w:r>
            <w:r w:rsidRPr="006D1E31">
              <w:rPr>
                <w:rFonts w:ascii="Times New Roman" w:hAnsi="Times New Roman"/>
                <w:color w:val="000000"/>
                <w:sz w:val="24"/>
                <w:szCs w:val="24"/>
              </w:rPr>
              <w:lastRenderedPageBreak/>
              <w:t>крупных стран, в том числе России. Ресурсообеспеченность. Практическая работа по теме "Оценка природно-ресурсного капитала по источникам географической информации"</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lastRenderedPageBreak/>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2</w:t>
            </w:r>
            <w:r w:rsidR="00E24DDC">
              <w:rPr>
                <w:sz w:val="24"/>
                <w:szCs w:val="24"/>
              </w:rPr>
              <w:t>1</w:t>
            </w:r>
            <w:r w:rsidRPr="006D1E31">
              <w:rPr>
                <w:sz w:val="24"/>
                <w:szCs w:val="24"/>
              </w:rPr>
              <w:t>.10</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2"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lastRenderedPageBreak/>
              <w:t>9</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Агроклиматические ресурсы. Рекреационные ресурсы. Практическая работа по теме " Определение ресурсообеспеченности стран отдельными видами природных ресурсов"</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1</w:t>
            </w:r>
            <w:r w:rsidRPr="006D1E31">
              <w:rPr>
                <w:sz w:val="24"/>
                <w:szCs w:val="24"/>
              </w:rPr>
              <w:t>.11</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3"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10</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Политическая карта мира и изменения, на ней происходящие. Новая многополярная модель политического мироустройства.ПГП. Специфика России как евразийского и приарктического государства</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18</w:t>
            </w:r>
            <w:r w:rsidR="004F26B7" w:rsidRPr="006D1E31">
              <w:rPr>
                <w:sz w:val="24"/>
                <w:szCs w:val="24"/>
              </w:rPr>
              <w:t>.11</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4"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11</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Основные типы стран: критерии их выделения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2</w:t>
            </w:r>
            <w:r w:rsidR="00E24DDC">
              <w:rPr>
                <w:sz w:val="24"/>
                <w:szCs w:val="24"/>
              </w:rPr>
              <w:t>5</w:t>
            </w:r>
            <w:r w:rsidRPr="006D1E31">
              <w:rPr>
                <w:sz w:val="24"/>
                <w:szCs w:val="24"/>
              </w:rPr>
              <w:t>.11</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5"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12</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Формы правления и государственного устройства</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2</w:t>
            </w:r>
            <w:r w:rsidR="004F26B7" w:rsidRPr="006D1E31">
              <w:rPr>
                <w:sz w:val="24"/>
                <w:szCs w:val="24"/>
              </w:rPr>
              <w:t>.12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6"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13</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9</w:t>
            </w:r>
            <w:r w:rsidR="004F26B7" w:rsidRPr="006D1E31">
              <w:rPr>
                <w:sz w:val="24"/>
                <w:szCs w:val="24"/>
              </w:rPr>
              <w:t>.12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7"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14</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Демографическая политика и её направления.Теория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6</w:t>
            </w:r>
            <w:r w:rsidRPr="006D1E31">
              <w:rPr>
                <w:sz w:val="24"/>
                <w:szCs w:val="24"/>
              </w:rPr>
              <w:t>.12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8"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15</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 xml:space="preserve">Возрастной и половой состав населения мира. Практическая работа по теме "Сравнение половой и </w:t>
            </w:r>
            <w:r w:rsidRPr="006D1E31">
              <w:rPr>
                <w:rFonts w:ascii="Times New Roman" w:hAnsi="Times New Roman"/>
                <w:color w:val="000000"/>
                <w:sz w:val="24"/>
                <w:szCs w:val="24"/>
              </w:rPr>
              <w:lastRenderedPageBreak/>
              <w:t>возрастной структуры в странах различных типов воспроизводства населения на основе анализа половозрастных пирамид"</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lastRenderedPageBreak/>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2</w:t>
            </w:r>
            <w:r w:rsidR="00E24DDC">
              <w:rPr>
                <w:sz w:val="24"/>
                <w:szCs w:val="24"/>
              </w:rPr>
              <w:t>3</w:t>
            </w:r>
            <w:r w:rsidRPr="006D1E31">
              <w:rPr>
                <w:sz w:val="24"/>
                <w:szCs w:val="24"/>
              </w:rPr>
              <w:t>.12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39"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lastRenderedPageBreak/>
              <w:t>16</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структуры отдельных стран на основе анализа различных источников географической информации"</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E24DDC">
            <w:pPr>
              <w:widowControl w:val="0"/>
              <w:snapToGrid w:val="0"/>
              <w:spacing w:after="0"/>
              <w:ind w:left="135"/>
              <w:rPr>
                <w:sz w:val="24"/>
                <w:szCs w:val="24"/>
              </w:rPr>
            </w:pPr>
            <w:r>
              <w:rPr>
                <w:sz w:val="24"/>
                <w:szCs w:val="24"/>
              </w:rPr>
              <w:t>28</w:t>
            </w:r>
            <w:r w:rsidR="004F26B7" w:rsidRPr="006D1E31">
              <w:rPr>
                <w:sz w:val="24"/>
                <w:szCs w:val="24"/>
              </w:rPr>
              <w:t>.</w:t>
            </w:r>
            <w:r>
              <w:rPr>
                <w:sz w:val="24"/>
                <w:szCs w:val="24"/>
              </w:rPr>
              <w:t>12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0"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17</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13</w:t>
            </w:r>
            <w:r w:rsidR="004F26B7" w:rsidRPr="006D1E31">
              <w:rPr>
                <w:sz w:val="24"/>
                <w:szCs w:val="24"/>
              </w:rPr>
              <w:t>.01</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1"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18</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2</w:t>
            </w:r>
            <w:r w:rsidR="00E24DDC">
              <w:rPr>
                <w:sz w:val="24"/>
                <w:szCs w:val="24"/>
              </w:rPr>
              <w:t>0</w:t>
            </w:r>
            <w:r w:rsidRPr="006D1E31">
              <w:rPr>
                <w:sz w:val="24"/>
                <w:szCs w:val="24"/>
              </w:rPr>
              <w:t>.01</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2"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19</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 xml:space="preserve">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w:t>
            </w:r>
            <w:r w:rsidRPr="006D1E31">
              <w:rPr>
                <w:rFonts w:ascii="Times New Roman" w:hAnsi="Times New Roman"/>
                <w:color w:val="000000"/>
                <w:sz w:val="24"/>
                <w:szCs w:val="24"/>
              </w:rPr>
              <w:lastRenderedPageBreak/>
              <w:t>анализа источников географической информации"</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lastRenderedPageBreak/>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E24DDC">
            <w:pPr>
              <w:widowControl w:val="0"/>
              <w:snapToGrid w:val="0"/>
              <w:spacing w:after="0"/>
              <w:ind w:left="135"/>
              <w:rPr>
                <w:sz w:val="24"/>
                <w:szCs w:val="24"/>
              </w:rPr>
            </w:pPr>
            <w:r>
              <w:rPr>
                <w:sz w:val="24"/>
                <w:szCs w:val="24"/>
              </w:rPr>
              <w:t>27</w:t>
            </w:r>
            <w:r w:rsidR="004F26B7" w:rsidRPr="006D1E31">
              <w:rPr>
                <w:sz w:val="24"/>
                <w:szCs w:val="24"/>
              </w:rPr>
              <w:t>.0</w:t>
            </w:r>
            <w:r>
              <w:rPr>
                <w:sz w:val="24"/>
                <w:szCs w:val="24"/>
              </w:rPr>
              <w:t>1</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3"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lastRenderedPageBreak/>
              <w:t>20</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Мировое хозяйство.Отраслевая, территориальная и функциональная структура</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3</w:t>
            </w:r>
            <w:r w:rsidR="004F26B7" w:rsidRPr="006D1E31">
              <w:rPr>
                <w:sz w:val="24"/>
                <w:szCs w:val="24"/>
              </w:rPr>
              <w:t>.02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4"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21</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0</w:t>
            </w:r>
            <w:r w:rsidRPr="006D1E31">
              <w:rPr>
                <w:sz w:val="24"/>
                <w:szCs w:val="24"/>
              </w:rPr>
              <w:t>.02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5"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22</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МЭИ. Крупнейшие международные отраслевые и региональные экономические союзы. Роль ТНК в современной мировой экономике</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17</w:t>
            </w:r>
            <w:r w:rsidR="004F26B7" w:rsidRPr="006D1E31">
              <w:rPr>
                <w:sz w:val="24"/>
                <w:szCs w:val="24"/>
              </w:rPr>
              <w:t>.02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6"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23</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E24DDC">
            <w:pPr>
              <w:widowControl w:val="0"/>
              <w:snapToGrid w:val="0"/>
              <w:spacing w:after="0"/>
              <w:ind w:left="135"/>
              <w:rPr>
                <w:sz w:val="24"/>
                <w:szCs w:val="24"/>
              </w:rPr>
            </w:pPr>
            <w:r>
              <w:rPr>
                <w:sz w:val="24"/>
                <w:szCs w:val="24"/>
              </w:rPr>
              <w:t>2</w:t>
            </w:r>
            <w:r w:rsidR="004F26B7" w:rsidRPr="006D1E31">
              <w:rPr>
                <w:sz w:val="24"/>
                <w:szCs w:val="24"/>
              </w:rPr>
              <w:t>4.0</w:t>
            </w:r>
            <w:r>
              <w:rPr>
                <w:sz w:val="24"/>
                <w:szCs w:val="24"/>
              </w:rPr>
              <w:t>2</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7"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24</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ТЭК мира: основные этапы развития, «энергопереход». География отраслей топливной промышленности</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3</w:t>
            </w:r>
            <w:r w:rsidR="004F26B7" w:rsidRPr="006D1E31">
              <w:rPr>
                <w:sz w:val="24"/>
                <w:szCs w:val="24"/>
              </w:rPr>
              <w:t>.03</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8"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25</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0</w:t>
            </w:r>
            <w:r w:rsidRPr="006D1E31">
              <w:rPr>
                <w:sz w:val="24"/>
                <w:szCs w:val="24"/>
              </w:rPr>
              <w:t>.03</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49"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26</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 xml:space="preserve">Металлургия мира. Географические особенности сырьевой базы.Ведущие страны-производители и </w:t>
            </w:r>
            <w:r w:rsidRPr="006D1E31">
              <w:rPr>
                <w:rFonts w:ascii="Times New Roman" w:hAnsi="Times New Roman"/>
                <w:color w:val="000000"/>
                <w:sz w:val="24"/>
                <w:szCs w:val="24"/>
              </w:rPr>
              <w:lastRenderedPageBreak/>
              <w:t>экспортёры продукции цветных и чёрных металлов</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lastRenderedPageBreak/>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7</w:t>
            </w:r>
            <w:r w:rsidRPr="006D1E31">
              <w:rPr>
                <w:sz w:val="24"/>
                <w:szCs w:val="24"/>
              </w:rPr>
              <w:t>.04</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0"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lastRenderedPageBreak/>
              <w:t>27</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7</w:t>
            </w:r>
            <w:r w:rsidR="004F26B7" w:rsidRPr="006D1E31">
              <w:rPr>
                <w:sz w:val="24"/>
                <w:szCs w:val="24"/>
              </w:rPr>
              <w:t>.04</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1"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28</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4</w:t>
            </w:r>
            <w:r w:rsidRPr="006D1E31">
              <w:rPr>
                <w:sz w:val="24"/>
                <w:szCs w:val="24"/>
              </w:rPr>
              <w:t>.04</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2"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29</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2</w:t>
            </w:r>
            <w:r w:rsidR="00E24DDC">
              <w:rPr>
                <w:sz w:val="24"/>
                <w:szCs w:val="24"/>
              </w:rPr>
              <w:t>1</w:t>
            </w:r>
            <w:r w:rsidRPr="006D1E31">
              <w:rPr>
                <w:sz w:val="24"/>
                <w:szCs w:val="24"/>
              </w:rPr>
              <w:t>.04</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3"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30</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2</w:t>
            </w:r>
            <w:r w:rsidR="00E24DDC">
              <w:rPr>
                <w:sz w:val="24"/>
                <w:szCs w:val="24"/>
              </w:rPr>
              <w:t>8</w:t>
            </w:r>
            <w:r w:rsidRPr="006D1E31">
              <w:rPr>
                <w:sz w:val="24"/>
                <w:szCs w:val="24"/>
              </w:rPr>
              <w:t>.04</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4"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31</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Основные международные магистрали и транспортные узлы Мировая система НИОКР</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5</w:t>
            </w:r>
            <w:r w:rsidR="004F26B7" w:rsidRPr="006D1E31">
              <w:rPr>
                <w:sz w:val="24"/>
                <w:szCs w:val="24"/>
              </w:rPr>
              <w:t>.05</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5"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t>32</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 xml:space="preserve">Контрольная работа по теме "География главных </w:t>
            </w:r>
            <w:r w:rsidRPr="006D1E31">
              <w:rPr>
                <w:rFonts w:ascii="Times New Roman" w:hAnsi="Times New Roman"/>
                <w:color w:val="000000"/>
                <w:sz w:val="24"/>
                <w:szCs w:val="24"/>
              </w:rPr>
              <w:lastRenderedPageBreak/>
              <w:t>отраслей мирового хозяйства"</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lastRenderedPageBreak/>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napToGrid w:val="0"/>
              <w:spacing w:after="0"/>
              <w:ind w:left="135"/>
              <w:rPr>
                <w:sz w:val="24"/>
                <w:szCs w:val="24"/>
              </w:rPr>
            </w:pPr>
            <w:r w:rsidRPr="006D1E31">
              <w:rPr>
                <w:sz w:val="24"/>
                <w:szCs w:val="24"/>
              </w:rPr>
              <w:t>1</w:t>
            </w:r>
            <w:r w:rsidR="00E24DDC">
              <w:rPr>
                <w:sz w:val="24"/>
                <w:szCs w:val="24"/>
              </w:rPr>
              <w:t>2</w:t>
            </w:r>
            <w:r w:rsidRPr="006D1E31">
              <w:rPr>
                <w:sz w:val="24"/>
                <w:szCs w:val="24"/>
              </w:rPr>
              <w:t>.05</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6"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rPr>
                <w:rFonts w:ascii="Times New Roman" w:hAnsi="Times New Roman"/>
                <w:color w:val="000000"/>
                <w:sz w:val="24"/>
                <w:szCs w:val="24"/>
              </w:rPr>
            </w:pPr>
            <w:r w:rsidRPr="006D1E31">
              <w:rPr>
                <w:rFonts w:ascii="Times New Roman" w:hAnsi="Times New Roman"/>
                <w:color w:val="000000"/>
                <w:sz w:val="24"/>
                <w:szCs w:val="24"/>
              </w:rPr>
              <w:lastRenderedPageBreak/>
              <w:t>33</w:t>
            </w: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Международные экономические отношения: основные формы и факторы, влияющие на их развитие. Мировая торговля и туризм</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line="276" w:lineRule="exact"/>
              <w:ind w:left="135"/>
              <w:jc w:val="center"/>
              <w:rPr>
                <w:sz w:val="24"/>
                <w:szCs w:val="24"/>
              </w:rPr>
            </w:pPr>
            <w:r w:rsidRPr="006D1E31">
              <w:rPr>
                <w:rFonts w:ascii="Times New Roman" w:hAnsi="Times New Roman"/>
                <w:color w:val="000000"/>
                <w:sz w:val="24"/>
                <w:szCs w:val="24"/>
              </w:rPr>
              <w:t xml:space="preserve"> 1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19</w:t>
            </w:r>
            <w:r w:rsidR="004F26B7" w:rsidRPr="006D1E31">
              <w:rPr>
                <w:sz w:val="24"/>
                <w:szCs w:val="24"/>
              </w:rPr>
              <w:t>.05</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pacing w:after="0"/>
              <w:ind w:left="135"/>
              <w:rPr>
                <w:sz w:val="24"/>
                <w:szCs w:val="24"/>
              </w:rPr>
            </w:pPr>
            <w:r w:rsidRPr="006D1E31">
              <w:rPr>
                <w:rFonts w:ascii="Times New Roman" w:hAnsi="Times New Roman"/>
                <w:color w:val="000000"/>
                <w:sz w:val="24"/>
                <w:szCs w:val="24"/>
              </w:rPr>
              <w:t xml:space="preserve">ЦОС "Моя Школа" </w:t>
            </w:r>
            <w:hyperlink r:id="rId57" w:history="1">
              <w:r w:rsidRPr="006D1E31">
                <w:rPr>
                  <w:rStyle w:val="a7"/>
                  <w:rFonts w:ascii="Times New Roman" w:hAnsi="Times New Roman"/>
                  <w:sz w:val="24"/>
                  <w:szCs w:val="24"/>
                </w:rPr>
                <w:t>https://myschool.edu.ru/</w:t>
              </w:r>
            </w:hyperlink>
          </w:p>
        </w:tc>
      </w:tr>
      <w:tr w:rsidR="004F26B7" w:rsidRPr="006D1E31" w:rsidTr="001520FD">
        <w:trPr>
          <w:trHeight w:val="144"/>
        </w:trPr>
        <w:tc>
          <w:tcPr>
            <w:tcW w:w="1090" w:type="dxa"/>
            <w:tcBorders>
              <w:top w:val="single" w:sz="4" w:space="0" w:color="000000"/>
              <w:left w:val="single" w:sz="4" w:space="0" w:color="000000"/>
              <w:bottom w:val="single" w:sz="4" w:space="0" w:color="000000"/>
            </w:tcBorders>
            <w:shd w:val="clear" w:color="auto" w:fill="auto"/>
            <w:vAlign w:val="center"/>
          </w:tcPr>
          <w:p w:rsidR="00E24DDC" w:rsidRDefault="00E24DDC" w:rsidP="001520FD">
            <w:pPr>
              <w:widowControl w:val="0"/>
              <w:spacing w:after="0"/>
              <w:rPr>
                <w:rFonts w:ascii="Times New Roman" w:hAnsi="Times New Roman"/>
                <w:color w:val="000000"/>
                <w:sz w:val="24"/>
                <w:szCs w:val="24"/>
              </w:rPr>
            </w:pPr>
            <w:r>
              <w:rPr>
                <w:rFonts w:ascii="Times New Roman" w:hAnsi="Times New Roman"/>
                <w:color w:val="000000"/>
                <w:sz w:val="24"/>
                <w:szCs w:val="24"/>
              </w:rPr>
              <w:t>34</w:t>
            </w:r>
          </w:p>
          <w:p w:rsidR="004F26B7" w:rsidRPr="006D1E31" w:rsidRDefault="004F26B7" w:rsidP="001520FD">
            <w:pPr>
              <w:widowControl w:val="0"/>
              <w:spacing w:after="0"/>
              <w:rPr>
                <w:rFonts w:ascii="Times New Roman" w:hAnsi="Times New Roman"/>
                <w:color w:val="000000"/>
                <w:sz w:val="24"/>
                <w:szCs w:val="24"/>
              </w:rPr>
            </w:pPr>
          </w:p>
        </w:tc>
        <w:tc>
          <w:tcPr>
            <w:tcW w:w="572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pacing w:after="0"/>
              <w:ind w:left="135"/>
              <w:rPr>
                <w:rFonts w:ascii="Times New Roman" w:hAnsi="Times New Roman"/>
                <w:color w:val="000000"/>
                <w:sz w:val="24"/>
                <w:szCs w:val="24"/>
              </w:rPr>
            </w:pPr>
            <w:r>
              <w:rPr>
                <w:rFonts w:ascii="Times New Roman" w:hAnsi="Times New Roman"/>
                <w:color w:val="000000"/>
                <w:sz w:val="24"/>
                <w:szCs w:val="24"/>
              </w:rPr>
              <w:t>Подведение итогов года</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pacing w:after="0" w:line="276" w:lineRule="exact"/>
              <w:ind w:left="135"/>
              <w:jc w:val="center"/>
              <w:rPr>
                <w:sz w:val="24"/>
                <w:szCs w:val="24"/>
              </w:rPr>
            </w:pPr>
            <w:r>
              <w:rPr>
                <w:rFonts w:ascii="Times New Roman" w:hAnsi="Times New Roman"/>
                <w:color w:val="000000"/>
                <w:sz w:val="24"/>
                <w:szCs w:val="24"/>
              </w:rPr>
              <w:t>1</w:t>
            </w:r>
            <w:r w:rsidR="004F26B7" w:rsidRPr="006D1E31">
              <w:rPr>
                <w:rFonts w:ascii="Times New Roman" w:hAnsi="Times New Roman"/>
                <w:color w:val="000000"/>
                <w:sz w:val="24"/>
                <w:szCs w:val="24"/>
              </w:rPr>
              <w:t xml:space="preserve"> </w:t>
            </w:r>
          </w:p>
        </w:tc>
        <w:tc>
          <w:tcPr>
            <w:tcW w:w="1867" w:type="dxa"/>
            <w:tcBorders>
              <w:top w:val="single" w:sz="4" w:space="0" w:color="000000"/>
              <w:left w:val="single" w:sz="4" w:space="0" w:color="000000"/>
              <w:bottom w:val="single" w:sz="4" w:space="0" w:color="000000"/>
            </w:tcBorders>
            <w:shd w:val="clear" w:color="auto" w:fill="auto"/>
            <w:vAlign w:val="center"/>
          </w:tcPr>
          <w:p w:rsidR="004F26B7" w:rsidRPr="006D1E31" w:rsidRDefault="00E24DDC" w:rsidP="001520FD">
            <w:pPr>
              <w:widowControl w:val="0"/>
              <w:snapToGrid w:val="0"/>
              <w:spacing w:after="0"/>
              <w:ind w:left="135"/>
              <w:rPr>
                <w:sz w:val="24"/>
                <w:szCs w:val="24"/>
              </w:rPr>
            </w:pPr>
            <w:r>
              <w:rPr>
                <w:sz w:val="24"/>
                <w:szCs w:val="24"/>
              </w:rPr>
              <w:t>26.05</w:t>
            </w:r>
          </w:p>
        </w:tc>
        <w:tc>
          <w:tcPr>
            <w:tcW w:w="3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spacing w:after="0"/>
              <w:ind w:left="135"/>
              <w:rPr>
                <w:sz w:val="24"/>
                <w:szCs w:val="24"/>
              </w:rPr>
            </w:pPr>
          </w:p>
        </w:tc>
      </w:tr>
      <w:tr w:rsidR="004F26B7" w:rsidRPr="006D1E31" w:rsidTr="001520FD">
        <w:trPr>
          <w:trHeight w:val="144"/>
        </w:trPr>
        <w:tc>
          <w:tcPr>
            <w:tcW w:w="6817" w:type="dxa"/>
            <w:gridSpan w:val="2"/>
            <w:tcBorders>
              <w:top w:val="single" w:sz="4" w:space="0" w:color="000000"/>
              <w:left w:val="single" w:sz="4" w:space="0" w:color="000000"/>
              <w:bottom w:val="single" w:sz="4" w:space="0" w:color="000000"/>
            </w:tcBorders>
            <w:shd w:val="clear" w:color="auto" w:fill="auto"/>
            <w:vAlign w:val="center"/>
          </w:tcPr>
          <w:p w:rsidR="004F26B7" w:rsidRPr="006D1E31" w:rsidRDefault="004F26B7" w:rsidP="001520FD">
            <w:pPr>
              <w:widowControl w:val="0"/>
              <w:spacing w:after="0"/>
              <w:ind w:left="135"/>
              <w:rPr>
                <w:rFonts w:ascii="Times New Roman" w:hAnsi="Times New Roman"/>
                <w:color w:val="000000"/>
                <w:sz w:val="24"/>
                <w:szCs w:val="24"/>
              </w:rPr>
            </w:pPr>
            <w:r w:rsidRPr="006D1E31">
              <w:rPr>
                <w:rFonts w:ascii="Times New Roman" w:hAnsi="Times New Roman"/>
                <w:color w:val="000000"/>
                <w:sz w:val="24"/>
                <w:szCs w:val="24"/>
              </w:rPr>
              <w:t>ОБЩЕЕ КОЛИЧЕСТВО ЧАСОВ ПО ПРОГРАММЕ</w:t>
            </w:r>
          </w:p>
        </w:tc>
        <w:tc>
          <w:tcPr>
            <w:tcW w:w="2316" w:type="dxa"/>
            <w:tcBorders>
              <w:top w:val="single" w:sz="4" w:space="0" w:color="000000"/>
              <w:left w:val="single" w:sz="4" w:space="0" w:color="000000"/>
              <w:bottom w:val="single" w:sz="4" w:space="0" w:color="000000"/>
            </w:tcBorders>
            <w:shd w:val="clear" w:color="auto" w:fill="auto"/>
            <w:vAlign w:val="center"/>
          </w:tcPr>
          <w:p w:rsidR="004F26B7" w:rsidRPr="006D1E31" w:rsidRDefault="004F26B7" w:rsidP="00E24DDC">
            <w:pPr>
              <w:widowControl w:val="0"/>
              <w:spacing w:after="0" w:line="276" w:lineRule="exact"/>
              <w:ind w:left="135"/>
              <w:jc w:val="center"/>
              <w:rPr>
                <w:sz w:val="24"/>
                <w:szCs w:val="24"/>
              </w:rPr>
            </w:pPr>
            <w:r w:rsidRPr="006D1E31">
              <w:rPr>
                <w:rFonts w:ascii="Times New Roman" w:hAnsi="Times New Roman"/>
                <w:color w:val="000000"/>
                <w:sz w:val="24"/>
                <w:szCs w:val="24"/>
              </w:rPr>
              <w:t xml:space="preserve"> 3</w:t>
            </w:r>
            <w:r w:rsidR="00E24DDC">
              <w:rPr>
                <w:rFonts w:ascii="Times New Roman" w:hAnsi="Times New Roman"/>
                <w:color w:val="000000"/>
                <w:sz w:val="24"/>
                <w:szCs w:val="24"/>
              </w:rPr>
              <w:t>4</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26B7" w:rsidRPr="006D1E31" w:rsidRDefault="004F26B7" w:rsidP="001520FD">
            <w:pPr>
              <w:widowControl w:val="0"/>
              <w:snapToGrid w:val="0"/>
              <w:rPr>
                <w:sz w:val="24"/>
                <w:szCs w:val="24"/>
              </w:rPr>
            </w:pPr>
          </w:p>
        </w:tc>
      </w:tr>
    </w:tbl>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40" w:lineRule="auto"/>
        <w:rPr>
          <w:sz w:val="24"/>
          <w:szCs w:val="24"/>
        </w:rPr>
      </w:pPr>
      <w:r w:rsidRPr="006D1E31">
        <w:rPr>
          <w:rFonts w:ascii="Times New Roman" w:hAnsi="Times New Roman"/>
          <w:b/>
          <w:sz w:val="24"/>
          <w:szCs w:val="24"/>
        </w:rPr>
        <w:t>Критерии и нормы оценки знаний, умений, навыков обучающихся.</w:t>
      </w:r>
    </w:p>
    <w:p w:rsidR="004F26B7" w:rsidRPr="006D1E31" w:rsidRDefault="004F26B7" w:rsidP="004F26B7">
      <w:pPr>
        <w:spacing w:line="240" w:lineRule="auto"/>
        <w:ind w:left="284"/>
        <w:contextualSpacing/>
        <w:jc w:val="center"/>
        <w:rPr>
          <w:rFonts w:ascii="Times New Roman" w:hAnsi="Times New Roman"/>
          <w:b/>
          <w:sz w:val="24"/>
          <w:szCs w:val="24"/>
        </w:rPr>
      </w:pPr>
    </w:p>
    <w:p w:rsidR="004F26B7" w:rsidRPr="006D1E31" w:rsidRDefault="004F26B7" w:rsidP="004F26B7">
      <w:pPr>
        <w:spacing w:line="240" w:lineRule="auto"/>
        <w:contextualSpacing/>
        <w:rPr>
          <w:rFonts w:ascii="Times New Roman" w:hAnsi="Times New Roman"/>
          <w:sz w:val="24"/>
          <w:szCs w:val="24"/>
        </w:rPr>
      </w:pPr>
      <w:r w:rsidRPr="006D1E31">
        <w:rPr>
          <w:rFonts w:ascii="Times New Roman" w:hAnsi="Times New Roman"/>
          <w:sz w:val="24"/>
          <w:szCs w:val="24"/>
        </w:rPr>
        <w:t>Результатом проверки уровня усвоения учебного  материала является отметка.</w:t>
      </w:r>
    </w:p>
    <w:p w:rsidR="004F26B7" w:rsidRPr="006D1E31" w:rsidRDefault="004F26B7" w:rsidP="004F26B7">
      <w:pPr>
        <w:spacing w:line="240" w:lineRule="auto"/>
        <w:contextualSpacing/>
        <w:jc w:val="both"/>
        <w:rPr>
          <w:rFonts w:ascii="Times New Roman" w:hAnsi="Times New Roman"/>
          <w:sz w:val="24"/>
          <w:szCs w:val="24"/>
        </w:rPr>
      </w:pPr>
      <w:r w:rsidRPr="006D1E31">
        <w:rPr>
          <w:rFonts w:ascii="Times New Roman" w:hAnsi="Times New Roman"/>
          <w:sz w:val="24"/>
          <w:szCs w:val="24"/>
        </w:rPr>
        <w:t>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w:t>
      </w:r>
    </w:p>
    <w:p w:rsidR="004F26B7" w:rsidRPr="006D1E31" w:rsidRDefault="004F26B7" w:rsidP="004F26B7">
      <w:pPr>
        <w:spacing w:after="0" w:line="240" w:lineRule="auto"/>
        <w:contextualSpacing/>
        <w:jc w:val="center"/>
        <w:rPr>
          <w:rFonts w:ascii="Times New Roman" w:hAnsi="Times New Roman"/>
          <w:b/>
          <w:sz w:val="24"/>
          <w:szCs w:val="24"/>
        </w:rPr>
      </w:pPr>
    </w:p>
    <w:p w:rsidR="004F26B7" w:rsidRPr="006D1E31" w:rsidRDefault="004F26B7" w:rsidP="004F26B7">
      <w:pPr>
        <w:spacing w:after="0" w:line="240" w:lineRule="auto"/>
        <w:contextualSpacing/>
        <w:jc w:val="center"/>
        <w:rPr>
          <w:rFonts w:ascii="Times New Roman" w:hAnsi="Times New Roman"/>
          <w:b/>
          <w:sz w:val="24"/>
          <w:szCs w:val="24"/>
        </w:rPr>
      </w:pPr>
      <w:r w:rsidRPr="006D1E31">
        <w:rPr>
          <w:rFonts w:ascii="Times New Roman" w:hAnsi="Times New Roman"/>
          <w:b/>
          <w:sz w:val="24"/>
          <w:szCs w:val="24"/>
        </w:rPr>
        <w:t>Устный ответ.</w:t>
      </w: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"5"</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7"/>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4F26B7" w:rsidRPr="006D1E31" w:rsidRDefault="004F26B7" w:rsidP="004F26B7">
      <w:pPr>
        <w:numPr>
          <w:ilvl w:val="0"/>
          <w:numId w:val="7"/>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4F26B7" w:rsidRPr="006D1E31" w:rsidRDefault="004F26B7" w:rsidP="004F26B7">
      <w:pPr>
        <w:numPr>
          <w:ilvl w:val="0"/>
          <w:numId w:val="7"/>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4F26B7" w:rsidRPr="006D1E31" w:rsidRDefault="004F26B7" w:rsidP="004F26B7">
      <w:pPr>
        <w:numPr>
          <w:ilvl w:val="0"/>
          <w:numId w:val="7"/>
        </w:numPr>
        <w:spacing w:after="0" w:line="240" w:lineRule="auto"/>
        <w:contextualSpacing/>
        <w:jc w:val="both"/>
        <w:rPr>
          <w:rFonts w:ascii="Times New Roman" w:hAnsi="Times New Roman"/>
          <w:b/>
          <w:sz w:val="24"/>
          <w:szCs w:val="24"/>
        </w:rPr>
      </w:pPr>
      <w:r w:rsidRPr="006D1E31">
        <w:rPr>
          <w:rFonts w:ascii="Times New Roman" w:hAnsi="Times New Roman"/>
          <w:bCs/>
          <w:sz w:val="24"/>
          <w:szCs w:val="24"/>
        </w:rPr>
        <w:lastRenderedPageBreak/>
        <w:t>хорошее знание карты и использование ее, верное решение географических задач.</w:t>
      </w:r>
    </w:p>
    <w:p w:rsidR="004F26B7" w:rsidRPr="006D1E31" w:rsidRDefault="004F26B7" w:rsidP="004F26B7">
      <w:pPr>
        <w:spacing w:after="0" w:line="240" w:lineRule="auto"/>
        <w:contextualSpacing/>
        <w:jc w:val="both"/>
        <w:rPr>
          <w:rFonts w:ascii="Times New Roman" w:hAnsi="Times New Roman"/>
          <w:sz w:val="24"/>
          <w:szCs w:val="24"/>
        </w:rPr>
      </w:pP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"4"</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8"/>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4F26B7" w:rsidRPr="006D1E31" w:rsidRDefault="004F26B7" w:rsidP="004F26B7">
      <w:pPr>
        <w:numPr>
          <w:ilvl w:val="0"/>
          <w:numId w:val="8"/>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4F26B7" w:rsidRPr="006D1E31" w:rsidRDefault="004F26B7" w:rsidP="004F26B7">
      <w:pPr>
        <w:spacing w:after="0" w:line="240" w:lineRule="auto"/>
        <w:contextualSpacing/>
        <w:jc w:val="both"/>
        <w:rPr>
          <w:rFonts w:ascii="Times New Roman" w:hAnsi="Times New Roman"/>
          <w:b/>
          <w:sz w:val="24"/>
          <w:szCs w:val="24"/>
        </w:rPr>
      </w:pP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sz w:val="24"/>
          <w:szCs w:val="24"/>
        </w:rPr>
      </w:pPr>
      <w:r w:rsidRPr="006D1E31">
        <w:rPr>
          <w:rFonts w:ascii="Times New Roman" w:hAnsi="Times New Roman"/>
          <w:sz w:val="24"/>
          <w:szCs w:val="24"/>
        </w:rPr>
        <w:t xml:space="preserve">в основном правильно даны определения понятий и использованы научные термины; </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sz w:val="24"/>
          <w:szCs w:val="24"/>
        </w:rPr>
      </w:pPr>
      <w:r w:rsidRPr="006D1E31">
        <w:rPr>
          <w:rFonts w:ascii="Times New Roman" w:hAnsi="Times New Roman"/>
          <w:sz w:val="24"/>
          <w:szCs w:val="24"/>
        </w:rPr>
        <w:t xml:space="preserve">ответ самостоятельный; </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sz w:val="24"/>
          <w:szCs w:val="24"/>
        </w:rPr>
      </w:pPr>
      <w:r w:rsidRPr="006D1E31">
        <w:rPr>
          <w:rFonts w:ascii="Times New Roman" w:hAnsi="Times New Roman"/>
          <w:sz w:val="24"/>
          <w:szCs w:val="24"/>
        </w:rPr>
        <w:t xml:space="preserve">наличие неточностей в изложении географического материала; </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sz w:val="24"/>
          <w:szCs w:val="24"/>
        </w:rPr>
      </w:pPr>
      <w:r w:rsidRPr="006D1E31">
        <w:rPr>
          <w:rFonts w:ascii="Times New Roman" w:hAnsi="Times New Roman"/>
          <w:sz w:val="24"/>
          <w:szCs w:val="24"/>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bCs/>
          <w:sz w:val="24"/>
          <w:szCs w:val="24"/>
        </w:rPr>
      </w:pPr>
      <w:r w:rsidRPr="006D1E31">
        <w:rPr>
          <w:rFonts w:ascii="Times New Roman" w:hAnsi="Times New Roman"/>
          <w:bCs/>
          <w:sz w:val="24"/>
          <w:szCs w:val="24"/>
        </w:rPr>
        <w:t>связное и последовательное изложение; при помощи наводящих вопросов учителя восполняются сделанные пропуски;</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bCs/>
          <w:sz w:val="24"/>
          <w:szCs w:val="24"/>
        </w:rPr>
      </w:pPr>
      <w:r w:rsidRPr="006D1E31">
        <w:rPr>
          <w:rFonts w:ascii="Times New Roman" w:hAnsi="Times New Roman"/>
          <w:bCs/>
          <w:sz w:val="24"/>
          <w:szCs w:val="24"/>
        </w:rPr>
        <w:t>наличие конкретных представлений и элементарных реальных понятий изучаемых географических явлений;</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bCs/>
          <w:sz w:val="24"/>
          <w:szCs w:val="24"/>
        </w:rPr>
      </w:pPr>
      <w:r w:rsidRPr="006D1E31">
        <w:rPr>
          <w:rFonts w:ascii="Times New Roman" w:hAnsi="Times New Roman"/>
          <w:bCs/>
          <w:sz w:val="24"/>
          <w:szCs w:val="24"/>
        </w:rPr>
        <w:t>понимание основных географических взаимосвязей;</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bCs/>
          <w:sz w:val="24"/>
          <w:szCs w:val="24"/>
        </w:rPr>
      </w:pPr>
      <w:r w:rsidRPr="006D1E31">
        <w:rPr>
          <w:rFonts w:ascii="Times New Roman" w:hAnsi="Times New Roman"/>
          <w:bCs/>
          <w:sz w:val="24"/>
          <w:szCs w:val="24"/>
        </w:rPr>
        <w:t>знание карты и умение ей пользоваться;</w:t>
      </w:r>
    </w:p>
    <w:p w:rsidR="004F26B7" w:rsidRPr="006D1E31" w:rsidRDefault="004F26B7" w:rsidP="004F26B7">
      <w:pPr>
        <w:numPr>
          <w:ilvl w:val="0"/>
          <w:numId w:val="8"/>
        </w:numPr>
        <w:spacing w:before="100" w:beforeAutospacing="1" w:after="100" w:afterAutospacing="1" w:line="240" w:lineRule="auto"/>
        <w:contextualSpacing/>
        <w:rPr>
          <w:rFonts w:ascii="Times New Roman" w:hAnsi="Times New Roman"/>
          <w:sz w:val="24"/>
          <w:szCs w:val="24"/>
        </w:rPr>
      </w:pPr>
      <w:r w:rsidRPr="006D1E31">
        <w:rPr>
          <w:rFonts w:ascii="Times New Roman" w:hAnsi="Times New Roman"/>
          <w:sz w:val="24"/>
          <w:szCs w:val="24"/>
        </w:rPr>
        <w:t xml:space="preserve">при решении географических задач сделаны второстепенные ошибки. </w:t>
      </w:r>
    </w:p>
    <w:p w:rsidR="004F26B7" w:rsidRPr="006D1E31" w:rsidRDefault="004F26B7" w:rsidP="004F26B7">
      <w:pPr>
        <w:spacing w:after="0" w:line="240" w:lineRule="auto"/>
        <w:contextualSpacing/>
        <w:jc w:val="both"/>
        <w:rPr>
          <w:rFonts w:ascii="Times New Roman" w:hAnsi="Times New Roman"/>
          <w:sz w:val="24"/>
          <w:szCs w:val="24"/>
        </w:rPr>
      </w:pP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"3"</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материал излагает несистематизированно, фрагментарно, не всегда последовательно;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допустил ошибки и неточности в использовании научной терминологии, определения понятий дал недостаточно четкие;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использовал в качестве доказательства выводы и обобщения из наблюдений, фактов, опытов или допустил ошибки при их изложении;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lastRenderedPageBreak/>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4F26B7" w:rsidRPr="006D1E31" w:rsidRDefault="004F26B7" w:rsidP="004F26B7">
      <w:pPr>
        <w:numPr>
          <w:ilvl w:val="0"/>
          <w:numId w:val="9"/>
        </w:numPr>
        <w:spacing w:after="0" w:line="240" w:lineRule="auto"/>
        <w:contextualSpacing/>
        <w:jc w:val="both"/>
        <w:rPr>
          <w:rFonts w:ascii="Times New Roman" w:hAnsi="Times New Roman"/>
          <w:b/>
          <w:bCs/>
          <w:sz w:val="24"/>
          <w:szCs w:val="24"/>
        </w:rPr>
      </w:pPr>
      <w:r w:rsidRPr="006D1E31">
        <w:rPr>
          <w:rFonts w:ascii="Times New Roman" w:hAnsi="Times New Roman"/>
          <w:bCs/>
          <w:sz w:val="24"/>
          <w:szCs w:val="24"/>
        </w:rPr>
        <w:t>скудны географические представления, преобладают формалистические знания;</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bCs/>
          <w:sz w:val="24"/>
          <w:szCs w:val="24"/>
        </w:rPr>
        <w:t>знание карты недостаточное, показ на ней сбивчивый;</w:t>
      </w:r>
    </w:p>
    <w:p w:rsidR="004F26B7" w:rsidRPr="006D1E31" w:rsidRDefault="004F26B7" w:rsidP="004F26B7">
      <w:pPr>
        <w:numPr>
          <w:ilvl w:val="0"/>
          <w:numId w:val="9"/>
        </w:numPr>
        <w:spacing w:after="0" w:line="240" w:lineRule="auto"/>
        <w:contextualSpacing/>
        <w:jc w:val="both"/>
        <w:rPr>
          <w:rFonts w:ascii="Times New Roman" w:hAnsi="Times New Roman"/>
          <w:b/>
          <w:sz w:val="24"/>
          <w:szCs w:val="24"/>
        </w:rPr>
      </w:pPr>
      <w:r w:rsidRPr="006D1E31">
        <w:rPr>
          <w:rFonts w:ascii="Times New Roman" w:hAnsi="Times New Roman"/>
          <w:bCs/>
          <w:sz w:val="24"/>
          <w:szCs w:val="24"/>
        </w:rPr>
        <w:t>только при помощи наводящих вопросов ученик улавливает географические связи.</w:t>
      </w:r>
    </w:p>
    <w:p w:rsidR="004F26B7" w:rsidRPr="006D1E31" w:rsidRDefault="004F26B7" w:rsidP="004F26B7">
      <w:pPr>
        <w:spacing w:after="0" w:line="240" w:lineRule="auto"/>
        <w:contextualSpacing/>
        <w:jc w:val="both"/>
        <w:rPr>
          <w:rFonts w:ascii="Times New Roman" w:hAnsi="Times New Roman"/>
          <w:sz w:val="24"/>
          <w:szCs w:val="24"/>
        </w:rPr>
      </w:pP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"2"</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10"/>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усвоил и не раскрыл основное содержание материала; </w:t>
      </w:r>
    </w:p>
    <w:p w:rsidR="004F26B7" w:rsidRPr="006D1E31" w:rsidRDefault="004F26B7" w:rsidP="004F26B7">
      <w:pPr>
        <w:numPr>
          <w:ilvl w:val="0"/>
          <w:numId w:val="10"/>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делает выводов и обобщений. </w:t>
      </w:r>
    </w:p>
    <w:p w:rsidR="004F26B7" w:rsidRPr="006D1E31" w:rsidRDefault="004F26B7" w:rsidP="004F26B7">
      <w:pPr>
        <w:numPr>
          <w:ilvl w:val="0"/>
          <w:numId w:val="10"/>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знает и не понимает значительную или основную часть программного материала в пределах поставленных вопросов; </w:t>
      </w:r>
    </w:p>
    <w:p w:rsidR="004F26B7" w:rsidRPr="006D1E31" w:rsidRDefault="004F26B7" w:rsidP="004F26B7">
      <w:pPr>
        <w:numPr>
          <w:ilvl w:val="0"/>
          <w:numId w:val="10"/>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имеет слабо сформированные и неполные знания и не умеет применять их к решению конкретных вопросов и задач по образцу; </w:t>
      </w:r>
    </w:p>
    <w:p w:rsidR="004F26B7" w:rsidRPr="006D1E31" w:rsidRDefault="004F26B7" w:rsidP="004F26B7">
      <w:pPr>
        <w:numPr>
          <w:ilvl w:val="0"/>
          <w:numId w:val="10"/>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при ответе (на один вопрос) допускает более двух грубых ошибок, которые не может исправить даже при помощи учителя. </w:t>
      </w:r>
    </w:p>
    <w:p w:rsidR="004F26B7" w:rsidRPr="006D1E31" w:rsidRDefault="004F26B7" w:rsidP="004F26B7">
      <w:pPr>
        <w:numPr>
          <w:ilvl w:val="0"/>
          <w:numId w:val="10"/>
        </w:numPr>
        <w:spacing w:after="0" w:line="240" w:lineRule="auto"/>
        <w:contextualSpacing/>
        <w:jc w:val="both"/>
        <w:rPr>
          <w:rFonts w:ascii="Times New Roman" w:hAnsi="Times New Roman"/>
          <w:b/>
          <w:sz w:val="24"/>
          <w:szCs w:val="24"/>
        </w:rPr>
      </w:pPr>
      <w:r w:rsidRPr="006D1E31">
        <w:rPr>
          <w:rFonts w:ascii="Times New Roman" w:hAnsi="Times New Roman"/>
          <w:bCs/>
          <w:sz w:val="24"/>
          <w:szCs w:val="24"/>
        </w:rPr>
        <w:t>имеются грубые ошибки  в использовании карты.</w:t>
      </w:r>
    </w:p>
    <w:p w:rsidR="004F26B7" w:rsidRPr="006D1E31" w:rsidRDefault="004F26B7" w:rsidP="004F26B7">
      <w:pPr>
        <w:spacing w:after="0" w:line="240" w:lineRule="auto"/>
        <w:contextualSpacing/>
        <w:jc w:val="both"/>
        <w:rPr>
          <w:rFonts w:ascii="Times New Roman" w:hAnsi="Times New Roman"/>
          <w:sz w:val="24"/>
          <w:szCs w:val="24"/>
        </w:rPr>
      </w:pPr>
    </w:p>
    <w:p w:rsidR="004F26B7" w:rsidRPr="006D1E31" w:rsidRDefault="004F26B7" w:rsidP="004F26B7">
      <w:pPr>
        <w:spacing w:after="0" w:line="240" w:lineRule="auto"/>
        <w:contextualSpacing/>
        <w:jc w:val="both"/>
        <w:rPr>
          <w:rFonts w:ascii="Times New Roman" w:hAnsi="Times New Roman"/>
          <w:b/>
          <w:sz w:val="24"/>
          <w:szCs w:val="24"/>
        </w:rPr>
      </w:pPr>
    </w:p>
    <w:p w:rsidR="004F26B7" w:rsidRPr="006D1E31" w:rsidRDefault="004F26B7" w:rsidP="004F26B7">
      <w:pPr>
        <w:spacing w:after="0" w:line="240" w:lineRule="auto"/>
        <w:contextualSpacing/>
        <w:jc w:val="both"/>
        <w:rPr>
          <w:rFonts w:ascii="Times New Roman" w:hAnsi="Times New Roman"/>
          <w:b/>
          <w:sz w:val="24"/>
          <w:szCs w:val="24"/>
        </w:rPr>
      </w:pP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"1"</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11"/>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может ответить ни на один из поставленных вопросов; </w:t>
      </w:r>
    </w:p>
    <w:p w:rsidR="004F26B7" w:rsidRPr="006D1E31" w:rsidRDefault="004F26B7" w:rsidP="004F26B7">
      <w:pPr>
        <w:numPr>
          <w:ilvl w:val="0"/>
          <w:numId w:val="11"/>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полностью не усвоил материал. </w:t>
      </w:r>
    </w:p>
    <w:p w:rsidR="004F26B7" w:rsidRPr="006D1E31" w:rsidRDefault="004F26B7" w:rsidP="004F26B7">
      <w:pPr>
        <w:spacing w:after="0" w:line="240" w:lineRule="auto"/>
        <w:contextualSpacing/>
        <w:jc w:val="both"/>
        <w:rPr>
          <w:rFonts w:ascii="Times New Roman" w:hAnsi="Times New Roman"/>
          <w:sz w:val="24"/>
          <w:szCs w:val="24"/>
        </w:rPr>
      </w:pPr>
    </w:p>
    <w:p w:rsidR="004F26B7" w:rsidRPr="006D1E31" w:rsidRDefault="004F26B7" w:rsidP="004F26B7">
      <w:pPr>
        <w:spacing w:after="0" w:line="240" w:lineRule="auto"/>
        <w:contextualSpacing/>
        <w:jc w:val="both"/>
        <w:rPr>
          <w:rFonts w:ascii="Times New Roman" w:hAnsi="Times New Roman"/>
          <w:b/>
          <w:sz w:val="24"/>
          <w:szCs w:val="24"/>
        </w:rPr>
      </w:pPr>
      <w:r w:rsidRPr="006D1E31">
        <w:rPr>
          <w:rFonts w:ascii="Times New Roman" w:hAnsi="Times New Roman"/>
          <w:b/>
          <w:sz w:val="24"/>
          <w:szCs w:val="24"/>
        </w:rPr>
        <w:t xml:space="preserve">Примечание. </w:t>
      </w:r>
      <w:r w:rsidRPr="006D1E31">
        <w:rPr>
          <w:rFonts w:ascii="Times New Roman" w:hAnsi="Times New Roman"/>
          <w:sz w:val="24"/>
          <w:szCs w:val="24"/>
        </w:rPr>
        <w:t xml:space="preserve">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sz w:val="24"/>
          <w:szCs w:val="24"/>
        </w:rPr>
        <w:t xml:space="preserve">  </w:t>
      </w:r>
    </w:p>
    <w:p w:rsidR="004F26B7" w:rsidRPr="006D1E31" w:rsidRDefault="004F26B7" w:rsidP="004F26B7">
      <w:pPr>
        <w:spacing w:after="0" w:line="240" w:lineRule="auto"/>
        <w:contextualSpacing/>
        <w:jc w:val="center"/>
        <w:rPr>
          <w:rFonts w:ascii="Times New Roman" w:hAnsi="Times New Roman"/>
          <w:b/>
          <w:sz w:val="24"/>
          <w:szCs w:val="24"/>
        </w:rPr>
      </w:pPr>
      <w:r w:rsidRPr="006D1E31">
        <w:rPr>
          <w:rFonts w:ascii="Times New Roman" w:hAnsi="Times New Roman"/>
          <w:b/>
          <w:sz w:val="24"/>
          <w:szCs w:val="24"/>
        </w:rPr>
        <w:t>Оценка самостоятельных письменных работ.</w:t>
      </w:r>
    </w:p>
    <w:p w:rsidR="004F26B7" w:rsidRPr="006D1E31" w:rsidRDefault="004F26B7" w:rsidP="004F26B7">
      <w:pPr>
        <w:spacing w:after="0" w:line="240" w:lineRule="auto"/>
        <w:contextualSpacing/>
        <w:jc w:val="both"/>
        <w:rPr>
          <w:rFonts w:ascii="Times New Roman" w:hAnsi="Times New Roman"/>
          <w:sz w:val="24"/>
          <w:szCs w:val="24"/>
        </w:rPr>
      </w:pP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"5"</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12"/>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выполнил работу без ошибок и недочетов; </w:t>
      </w:r>
    </w:p>
    <w:p w:rsidR="004F26B7" w:rsidRPr="006D1E31" w:rsidRDefault="004F26B7" w:rsidP="004F26B7">
      <w:pPr>
        <w:numPr>
          <w:ilvl w:val="0"/>
          <w:numId w:val="12"/>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допустил не более одного недочета. </w:t>
      </w: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"4"</w:t>
      </w:r>
      <w:r w:rsidRPr="006D1E31">
        <w:rPr>
          <w:rFonts w:ascii="Times New Roman" w:hAnsi="Times New Roman"/>
          <w:sz w:val="24"/>
          <w:szCs w:val="24"/>
        </w:rPr>
        <w:t xml:space="preserve"> ставится, если ученик выполнил работу полностью, но допустил в ней: </w:t>
      </w:r>
    </w:p>
    <w:p w:rsidR="004F26B7" w:rsidRPr="006D1E31" w:rsidRDefault="004F26B7" w:rsidP="004F26B7">
      <w:pPr>
        <w:numPr>
          <w:ilvl w:val="0"/>
          <w:numId w:val="13"/>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более одной негрубой ошибки и одного недочета; </w:t>
      </w:r>
    </w:p>
    <w:p w:rsidR="004F26B7" w:rsidRPr="006D1E31" w:rsidRDefault="004F26B7" w:rsidP="004F26B7">
      <w:pPr>
        <w:numPr>
          <w:ilvl w:val="0"/>
          <w:numId w:val="13"/>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не более двух недочетов. </w:t>
      </w: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lastRenderedPageBreak/>
        <w:t>Оценка "3"</w:t>
      </w:r>
      <w:r w:rsidRPr="006D1E31">
        <w:rPr>
          <w:rFonts w:ascii="Times New Roman" w:hAnsi="Times New Roman"/>
          <w:sz w:val="24"/>
          <w:szCs w:val="24"/>
        </w:rPr>
        <w:t xml:space="preserve"> ставится, если ученик правильно выполнил не менее половины работы или допустил: </w:t>
      </w:r>
    </w:p>
    <w:p w:rsidR="004F26B7" w:rsidRPr="006D1E31" w:rsidRDefault="004F26B7" w:rsidP="004F26B7">
      <w:pPr>
        <w:numPr>
          <w:ilvl w:val="0"/>
          <w:numId w:val="14"/>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более двух грубых ошибок; </w:t>
      </w:r>
    </w:p>
    <w:p w:rsidR="004F26B7" w:rsidRPr="006D1E31" w:rsidRDefault="004F26B7" w:rsidP="004F26B7">
      <w:pPr>
        <w:numPr>
          <w:ilvl w:val="0"/>
          <w:numId w:val="14"/>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не более одной грубой и одной негрубой ошибки и одного недочета; </w:t>
      </w:r>
    </w:p>
    <w:p w:rsidR="004F26B7" w:rsidRPr="006D1E31" w:rsidRDefault="004F26B7" w:rsidP="004F26B7">
      <w:pPr>
        <w:numPr>
          <w:ilvl w:val="0"/>
          <w:numId w:val="14"/>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не более двух-трех негрубых ошибок; </w:t>
      </w:r>
    </w:p>
    <w:p w:rsidR="004F26B7" w:rsidRPr="006D1E31" w:rsidRDefault="004F26B7" w:rsidP="004F26B7">
      <w:pPr>
        <w:numPr>
          <w:ilvl w:val="0"/>
          <w:numId w:val="14"/>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одной негрубой ошибки и трех недочетов; </w:t>
      </w:r>
    </w:p>
    <w:p w:rsidR="004F26B7" w:rsidRPr="006D1E31" w:rsidRDefault="004F26B7" w:rsidP="004F26B7">
      <w:pPr>
        <w:numPr>
          <w:ilvl w:val="0"/>
          <w:numId w:val="14"/>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при отсутствии ошибок, но при наличии четырех-пяти недочетов. </w:t>
      </w: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"2"</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15"/>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допустил число ошибок и недочетов превосходящее норму, при которой может быть выставлена оценка "3"; </w:t>
      </w:r>
    </w:p>
    <w:p w:rsidR="004F26B7" w:rsidRPr="006D1E31" w:rsidRDefault="004F26B7" w:rsidP="004F26B7">
      <w:pPr>
        <w:numPr>
          <w:ilvl w:val="0"/>
          <w:numId w:val="15"/>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если правильно выполнил менее половины работы. </w:t>
      </w:r>
    </w:p>
    <w:p w:rsidR="004F26B7" w:rsidRPr="006D1E31" w:rsidRDefault="004F26B7" w:rsidP="004F26B7">
      <w:pPr>
        <w:spacing w:after="0" w:line="240" w:lineRule="auto"/>
        <w:contextualSpacing/>
        <w:jc w:val="both"/>
        <w:rPr>
          <w:rFonts w:ascii="Times New Roman" w:hAnsi="Times New Roman"/>
          <w:sz w:val="24"/>
          <w:szCs w:val="24"/>
        </w:rPr>
      </w:pPr>
      <w:r w:rsidRPr="006D1E31">
        <w:rPr>
          <w:rFonts w:ascii="Times New Roman" w:hAnsi="Times New Roman"/>
          <w:b/>
          <w:sz w:val="24"/>
          <w:szCs w:val="24"/>
        </w:rPr>
        <w:t>Оценка "1"</w:t>
      </w:r>
      <w:r w:rsidRPr="006D1E31">
        <w:rPr>
          <w:rFonts w:ascii="Times New Roman" w:hAnsi="Times New Roman"/>
          <w:sz w:val="24"/>
          <w:szCs w:val="24"/>
        </w:rPr>
        <w:t xml:space="preserve"> ставится, если ученик: </w:t>
      </w:r>
    </w:p>
    <w:p w:rsidR="004F26B7" w:rsidRPr="006D1E31" w:rsidRDefault="004F26B7" w:rsidP="004F26B7">
      <w:pPr>
        <w:numPr>
          <w:ilvl w:val="0"/>
          <w:numId w:val="16"/>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не приступал к выполнению работы; </w:t>
      </w:r>
    </w:p>
    <w:p w:rsidR="004F26B7" w:rsidRPr="006D1E31" w:rsidRDefault="004F26B7" w:rsidP="004F26B7">
      <w:pPr>
        <w:numPr>
          <w:ilvl w:val="0"/>
          <w:numId w:val="16"/>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или правильно выполнил не более 10 % всех заданий. </w:t>
      </w:r>
    </w:p>
    <w:p w:rsidR="004F26B7" w:rsidRPr="006D1E31" w:rsidRDefault="004F26B7" w:rsidP="004F26B7">
      <w:pPr>
        <w:spacing w:after="0" w:line="240" w:lineRule="auto"/>
        <w:contextualSpacing/>
        <w:jc w:val="both"/>
        <w:rPr>
          <w:rFonts w:ascii="Times New Roman" w:hAnsi="Times New Roman"/>
          <w:b/>
          <w:sz w:val="24"/>
          <w:szCs w:val="24"/>
        </w:rPr>
      </w:pPr>
      <w:r w:rsidRPr="006D1E31">
        <w:rPr>
          <w:rFonts w:ascii="Times New Roman" w:hAnsi="Times New Roman"/>
          <w:b/>
          <w:sz w:val="24"/>
          <w:szCs w:val="24"/>
        </w:rPr>
        <w:t xml:space="preserve">Примечание. </w:t>
      </w:r>
    </w:p>
    <w:p w:rsidR="004F26B7" w:rsidRPr="006D1E31" w:rsidRDefault="004F26B7" w:rsidP="004F26B7">
      <w:pPr>
        <w:numPr>
          <w:ilvl w:val="0"/>
          <w:numId w:val="17"/>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Учитель имеет право поставить ученику оценку выше той, которая предусмотрена нормами, если учеником оригинально выполнена работа. </w:t>
      </w:r>
    </w:p>
    <w:p w:rsidR="004F26B7" w:rsidRPr="006D1E31" w:rsidRDefault="004F26B7" w:rsidP="004F26B7">
      <w:pPr>
        <w:numPr>
          <w:ilvl w:val="0"/>
          <w:numId w:val="17"/>
        </w:numPr>
        <w:spacing w:after="0" w:line="240" w:lineRule="auto"/>
        <w:contextualSpacing/>
        <w:jc w:val="both"/>
        <w:rPr>
          <w:rFonts w:ascii="Times New Roman" w:hAnsi="Times New Roman"/>
          <w:b/>
          <w:sz w:val="24"/>
          <w:szCs w:val="24"/>
        </w:rPr>
      </w:pPr>
      <w:r w:rsidRPr="006D1E31">
        <w:rPr>
          <w:rFonts w:ascii="Times New Roman" w:hAnsi="Times New Roman"/>
          <w:sz w:val="24"/>
          <w:szCs w:val="24"/>
        </w:rPr>
        <w:t xml:space="preserve">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4F26B7" w:rsidRPr="006D1E31" w:rsidRDefault="004F26B7" w:rsidP="004F26B7">
      <w:pPr>
        <w:spacing w:after="0" w:line="240" w:lineRule="auto"/>
        <w:contextualSpacing/>
        <w:jc w:val="center"/>
        <w:rPr>
          <w:rFonts w:ascii="Times New Roman" w:hAnsi="Times New Roman"/>
          <w:b/>
          <w:sz w:val="24"/>
          <w:szCs w:val="24"/>
        </w:rPr>
      </w:pPr>
      <w:r w:rsidRPr="006D1E31">
        <w:rPr>
          <w:rFonts w:ascii="Times New Roman" w:hAnsi="Times New Roman"/>
          <w:b/>
          <w:bCs/>
          <w:sz w:val="24"/>
          <w:szCs w:val="24"/>
        </w:rPr>
        <w:t>Критерии выставления оценок за проверочные тесты.</w:t>
      </w:r>
    </w:p>
    <w:p w:rsidR="004F26B7" w:rsidRPr="006D1E31" w:rsidRDefault="004F26B7" w:rsidP="004F26B7">
      <w:pPr>
        <w:widowControl w:val="0"/>
        <w:numPr>
          <w:ilvl w:val="0"/>
          <w:numId w:val="6"/>
        </w:numPr>
        <w:snapToGrid w:val="0"/>
        <w:spacing w:before="380" w:after="0" w:line="240" w:lineRule="auto"/>
        <w:ind w:right="198"/>
        <w:contextualSpacing/>
        <w:rPr>
          <w:rFonts w:ascii="Times New Roman" w:hAnsi="Times New Roman"/>
          <w:bCs/>
          <w:sz w:val="24"/>
          <w:szCs w:val="24"/>
        </w:rPr>
      </w:pPr>
      <w:r w:rsidRPr="006D1E31">
        <w:rPr>
          <w:rFonts w:ascii="Times New Roman" w:hAnsi="Times New Roman"/>
          <w:bCs/>
          <w:sz w:val="24"/>
          <w:szCs w:val="24"/>
        </w:rPr>
        <w:t xml:space="preserve">Критерии выставления оценок за тест, состоящий из </w:t>
      </w:r>
      <w:r w:rsidRPr="006D1E31">
        <w:rPr>
          <w:rFonts w:ascii="Times New Roman" w:hAnsi="Times New Roman"/>
          <w:b/>
          <w:bCs/>
          <w:sz w:val="24"/>
          <w:szCs w:val="24"/>
        </w:rPr>
        <w:t>10 вопросов.</w:t>
      </w:r>
    </w:p>
    <w:p w:rsidR="004F26B7" w:rsidRPr="006D1E31" w:rsidRDefault="004F26B7" w:rsidP="004F26B7">
      <w:pPr>
        <w:widowControl w:val="0"/>
        <w:numPr>
          <w:ilvl w:val="0"/>
          <w:numId w:val="18"/>
        </w:numPr>
        <w:snapToGrid w:val="0"/>
        <w:spacing w:before="380" w:after="0" w:line="240" w:lineRule="auto"/>
        <w:ind w:right="198"/>
        <w:contextualSpacing/>
        <w:rPr>
          <w:rFonts w:ascii="Times New Roman" w:hAnsi="Times New Roman"/>
          <w:bCs/>
          <w:sz w:val="24"/>
          <w:szCs w:val="24"/>
        </w:rPr>
      </w:pPr>
      <w:r w:rsidRPr="006D1E31">
        <w:rPr>
          <w:rFonts w:ascii="Times New Roman" w:hAnsi="Times New Roman"/>
          <w:bCs/>
          <w:sz w:val="24"/>
          <w:szCs w:val="24"/>
        </w:rPr>
        <w:t>Время выполнения работы: 10-15 мин.</w:t>
      </w:r>
    </w:p>
    <w:p w:rsidR="004F26B7" w:rsidRPr="006D1E31" w:rsidRDefault="004F26B7" w:rsidP="004F26B7">
      <w:pPr>
        <w:widowControl w:val="0"/>
        <w:numPr>
          <w:ilvl w:val="0"/>
          <w:numId w:val="18"/>
        </w:numPr>
        <w:snapToGrid w:val="0"/>
        <w:spacing w:before="380" w:after="0" w:line="240" w:lineRule="auto"/>
        <w:ind w:right="198"/>
        <w:contextualSpacing/>
        <w:rPr>
          <w:rFonts w:ascii="Times New Roman" w:hAnsi="Times New Roman"/>
          <w:bCs/>
          <w:sz w:val="24"/>
          <w:szCs w:val="24"/>
        </w:rPr>
      </w:pPr>
      <w:r w:rsidRPr="006D1E31">
        <w:rPr>
          <w:rFonts w:ascii="Times New Roman" w:hAnsi="Times New Roman"/>
          <w:bCs/>
          <w:sz w:val="24"/>
          <w:szCs w:val="24"/>
        </w:rPr>
        <w:t>Оценка «5» - 10 правильных ответов, «4» - 7-9, «3» - 5-6, «2» - менее 5 правильных ответов.</w:t>
      </w:r>
    </w:p>
    <w:p w:rsidR="004F26B7" w:rsidRPr="006D1E31" w:rsidRDefault="004F26B7" w:rsidP="004F26B7">
      <w:pPr>
        <w:widowControl w:val="0"/>
        <w:numPr>
          <w:ilvl w:val="0"/>
          <w:numId w:val="6"/>
        </w:numPr>
        <w:snapToGrid w:val="0"/>
        <w:spacing w:before="380" w:after="0" w:line="240" w:lineRule="auto"/>
        <w:ind w:right="198"/>
        <w:contextualSpacing/>
        <w:rPr>
          <w:rFonts w:ascii="Times New Roman" w:hAnsi="Times New Roman"/>
          <w:b/>
          <w:bCs/>
          <w:sz w:val="24"/>
          <w:szCs w:val="24"/>
        </w:rPr>
      </w:pPr>
      <w:r w:rsidRPr="006D1E31">
        <w:rPr>
          <w:rFonts w:ascii="Times New Roman" w:hAnsi="Times New Roman"/>
          <w:bCs/>
          <w:sz w:val="24"/>
          <w:szCs w:val="24"/>
        </w:rPr>
        <w:t xml:space="preserve">Критерии выставления оценок за тест, состоящий из </w:t>
      </w:r>
      <w:r w:rsidRPr="006D1E31">
        <w:rPr>
          <w:rFonts w:ascii="Times New Roman" w:hAnsi="Times New Roman"/>
          <w:b/>
          <w:bCs/>
          <w:sz w:val="24"/>
          <w:szCs w:val="24"/>
        </w:rPr>
        <w:t>20 вопросов.</w:t>
      </w:r>
    </w:p>
    <w:p w:rsidR="004F26B7" w:rsidRPr="006D1E31" w:rsidRDefault="004F26B7" w:rsidP="004F26B7">
      <w:pPr>
        <w:widowControl w:val="0"/>
        <w:numPr>
          <w:ilvl w:val="0"/>
          <w:numId w:val="19"/>
        </w:numPr>
        <w:snapToGrid w:val="0"/>
        <w:spacing w:before="380" w:after="0" w:line="240" w:lineRule="auto"/>
        <w:ind w:right="198"/>
        <w:contextualSpacing/>
        <w:rPr>
          <w:rFonts w:ascii="Times New Roman" w:hAnsi="Times New Roman"/>
          <w:bCs/>
          <w:sz w:val="24"/>
          <w:szCs w:val="24"/>
        </w:rPr>
      </w:pPr>
      <w:r w:rsidRPr="006D1E31">
        <w:rPr>
          <w:rFonts w:ascii="Times New Roman" w:hAnsi="Times New Roman"/>
          <w:bCs/>
          <w:sz w:val="24"/>
          <w:szCs w:val="24"/>
        </w:rPr>
        <w:t>Время выполнения работы: 30-40 мин.</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Cs/>
          <w:sz w:val="24"/>
          <w:szCs w:val="24"/>
        </w:rPr>
        <w:t>Оценка «5» - 18-20 правильных ответов, «4» - 14-17, «3» - 10-13, «2» - менее 10 правильных ответов</w:t>
      </w: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pStyle w:val="a9"/>
        <w:spacing w:before="240" w:after="120"/>
        <w:rPr>
          <w:rStyle w:val="a8"/>
          <w:rFonts w:ascii="Times New Roman" w:hAnsi="Times New Roman" w:cs="Times New Roman"/>
          <w:b w:val="0"/>
          <w:color w:val="000000"/>
          <w:sz w:val="24"/>
          <w:szCs w:val="24"/>
          <w:shd w:val="clear" w:color="auto" w:fill="FFFFFF"/>
          <w:lang w:val="ru-RU"/>
        </w:rPr>
      </w:pPr>
      <w:r w:rsidRPr="006D1E31">
        <w:rPr>
          <w:rStyle w:val="a8"/>
          <w:rFonts w:ascii="Times New Roman" w:hAnsi="Times New Roman" w:cs="Times New Roman"/>
          <w:b w:val="0"/>
          <w:color w:val="000000"/>
          <w:sz w:val="24"/>
          <w:szCs w:val="24"/>
          <w:shd w:val="clear" w:color="auto" w:fill="FFFFFF"/>
          <w:lang w:val="ru-RU"/>
        </w:rPr>
        <w:t>УЧЕБНО-МЕТОДИЧЕСКОЕ ОБЕСПЕЧЕНИЕ ОБРАЗОВАТЕЛЬНОГО ПРОЦЕССА</w:t>
      </w:r>
    </w:p>
    <w:p w:rsidR="004F26B7" w:rsidRPr="006D1E31" w:rsidRDefault="004F26B7" w:rsidP="004F26B7">
      <w:pPr>
        <w:pStyle w:val="a9"/>
        <w:spacing w:before="240" w:after="120"/>
        <w:rPr>
          <w:color w:val="000000"/>
          <w:sz w:val="24"/>
          <w:szCs w:val="24"/>
          <w:shd w:val="clear" w:color="auto" w:fill="FFFFFF"/>
          <w:lang w:val="ru-RU"/>
        </w:rPr>
      </w:pPr>
      <w:r w:rsidRPr="006D1E31">
        <w:rPr>
          <w:rStyle w:val="a8"/>
          <w:rFonts w:ascii="Times New Roman" w:hAnsi="Times New Roman" w:cs="Times New Roman"/>
          <w:b w:val="0"/>
          <w:color w:val="000000"/>
          <w:sz w:val="24"/>
          <w:szCs w:val="24"/>
          <w:shd w:val="clear" w:color="auto" w:fill="FFFFFF"/>
          <w:lang w:val="ru-RU"/>
        </w:rPr>
        <w:t>ОБЯЗАТЕЛЬНЫЕ УЧЕБНЫЕ МАТЕРИАЛЫ ДЛЯ УЧЕНИКА</w:t>
      </w:r>
    </w:p>
    <w:p w:rsidR="004F26B7" w:rsidRPr="006D1E31" w:rsidRDefault="004F26B7" w:rsidP="004F26B7">
      <w:pPr>
        <w:pStyle w:val="a9"/>
        <w:spacing w:before="240" w:after="120"/>
        <w:rPr>
          <w:color w:val="000000"/>
          <w:sz w:val="24"/>
          <w:szCs w:val="24"/>
          <w:shd w:val="clear" w:color="auto" w:fill="FFFFFF"/>
          <w:lang w:val="ru-RU"/>
        </w:rPr>
      </w:pPr>
      <w:r w:rsidRPr="006D1E31">
        <w:rPr>
          <w:color w:val="000000"/>
          <w:sz w:val="24"/>
          <w:szCs w:val="24"/>
          <w:shd w:val="clear" w:color="auto" w:fill="FFFFFF"/>
          <w:lang w:val="ru-RU"/>
        </w:rPr>
        <w:t>​‌</w:t>
      </w:r>
      <w:bookmarkStart w:id="2" w:name="7a5bb61c-2e1e-4c92-8fe7-f576740d0c55"/>
      <w:bookmarkEnd w:id="2"/>
      <w:r w:rsidRPr="006D1E31">
        <w:rPr>
          <w:color w:val="000000"/>
          <w:sz w:val="24"/>
          <w:szCs w:val="24"/>
          <w:shd w:val="clear" w:color="auto" w:fill="FFFFFF"/>
          <w:lang w:val="ru-RU"/>
        </w:rPr>
        <w:t xml:space="preserve">• </w:t>
      </w:r>
      <w:r w:rsidRPr="006D1E31">
        <w:rPr>
          <w:rFonts w:ascii="Times New Roman" w:hAnsi="Times New Roman" w:cs="Times New Roman"/>
          <w:color w:val="000000"/>
          <w:sz w:val="24"/>
          <w:szCs w:val="24"/>
          <w:shd w:val="clear" w:color="auto" w:fill="FFFFFF"/>
          <w:lang w:val="ru-RU"/>
        </w:rPr>
        <w:t>География, 10-11 классы/ Максаковский В.П., Акционерное общество «Издательство «Просвещение»‌​</w:t>
      </w:r>
    </w:p>
    <w:p w:rsidR="004F26B7" w:rsidRPr="006D1E31" w:rsidRDefault="004F26B7" w:rsidP="004F26B7">
      <w:pPr>
        <w:pStyle w:val="a9"/>
        <w:spacing w:before="240" w:after="120"/>
        <w:rPr>
          <w:color w:val="000000"/>
          <w:sz w:val="24"/>
          <w:szCs w:val="24"/>
          <w:shd w:val="clear" w:color="auto" w:fill="FFFFFF"/>
        </w:rPr>
      </w:pPr>
      <w:r w:rsidRPr="006D1E31">
        <w:rPr>
          <w:color w:val="000000"/>
          <w:sz w:val="24"/>
          <w:szCs w:val="24"/>
          <w:shd w:val="clear" w:color="auto" w:fill="FFFFFF"/>
        </w:rPr>
        <w:t>​‌</w:t>
      </w:r>
      <w:r w:rsidRPr="006D1E31">
        <w:rPr>
          <w:rStyle w:val="a8"/>
          <w:rFonts w:ascii="Times New Roman" w:hAnsi="Times New Roman" w:cs="Times New Roman"/>
          <w:b w:val="0"/>
          <w:color w:val="000000"/>
          <w:sz w:val="24"/>
          <w:szCs w:val="24"/>
          <w:shd w:val="clear" w:color="auto" w:fill="FFFFFF"/>
        </w:rPr>
        <w:t>МЕТОДИЧЕСКИЕ МАТЕРИАЛЫ ДЛЯ УЧИТЕЛЯ</w:t>
      </w:r>
    </w:p>
    <w:p w:rsidR="004F26B7" w:rsidRPr="006D1E31" w:rsidRDefault="004F26B7" w:rsidP="004F26B7">
      <w:pPr>
        <w:pStyle w:val="a9"/>
        <w:numPr>
          <w:ilvl w:val="0"/>
          <w:numId w:val="43"/>
        </w:numPr>
        <w:spacing w:before="240" w:after="120"/>
        <w:rPr>
          <w:rFonts w:ascii="Times New Roman" w:hAnsi="Times New Roman" w:cs="Times New Roman"/>
          <w:color w:val="000000"/>
          <w:sz w:val="24"/>
          <w:szCs w:val="24"/>
          <w:lang w:val="ru-RU"/>
        </w:rPr>
      </w:pPr>
      <w:r w:rsidRPr="006D1E31">
        <w:rPr>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lang w:val="ru-RU"/>
        </w:rPr>
        <w:t>Банников С.В. Всероссийская проверочная работа: 10-11 классы: типовые задания. – М.: Экзамен, 2021</w:t>
      </w:r>
    </w:p>
    <w:p w:rsidR="004F26B7" w:rsidRPr="006D1E31" w:rsidRDefault="004F26B7" w:rsidP="004F26B7">
      <w:pPr>
        <w:pStyle w:val="a9"/>
        <w:numPr>
          <w:ilvl w:val="0"/>
          <w:numId w:val="43"/>
        </w:numPr>
        <w:spacing w:after="0" w:line="100" w:lineRule="atLeast"/>
        <w:rPr>
          <w:rFonts w:ascii="Times New Roman" w:hAnsi="Times New Roman" w:cs="Times New Roman"/>
          <w:color w:val="000000"/>
          <w:sz w:val="24"/>
          <w:szCs w:val="24"/>
          <w:lang w:val="ru-RU"/>
        </w:rPr>
      </w:pPr>
      <w:r w:rsidRPr="006D1E31">
        <w:rPr>
          <w:rFonts w:ascii="Times New Roman" w:hAnsi="Times New Roman" w:cs="Times New Roman"/>
          <w:color w:val="000000"/>
          <w:sz w:val="24"/>
          <w:szCs w:val="24"/>
          <w:lang w:val="ru-RU"/>
        </w:rPr>
        <w:t>География. 10-11 классы: тестовый контроль/ авт.-сост. Н.В. Яковлева. – Волгоград: Учитель, 2020</w:t>
      </w:r>
    </w:p>
    <w:p w:rsidR="004F26B7" w:rsidRPr="006D1E31" w:rsidRDefault="004F26B7" w:rsidP="004F26B7">
      <w:pPr>
        <w:pStyle w:val="a9"/>
        <w:numPr>
          <w:ilvl w:val="0"/>
          <w:numId w:val="43"/>
        </w:numPr>
        <w:spacing w:after="0" w:line="100" w:lineRule="atLeast"/>
        <w:rPr>
          <w:rFonts w:ascii="Times New Roman" w:hAnsi="Times New Roman" w:cs="Times New Roman"/>
          <w:color w:val="000000"/>
          <w:sz w:val="24"/>
          <w:szCs w:val="24"/>
          <w:lang w:val="ru-RU"/>
        </w:rPr>
      </w:pPr>
      <w:r w:rsidRPr="006D1E31">
        <w:rPr>
          <w:rFonts w:ascii="Times New Roman" w:hAnsi="Times New Roman" w:cs="Times New Roman"/>
          <w:color w:val="000000"/>
          <w:sz w:val="24"/>
          <w:szCs w:val="24"/>
          <w:lang w:val="ru-RU"/>
        </w:rPr>
        <w:t xml:space="preserve">Довгань Г.Д. Социально-экономическая география мира в определениях, таблицах и схемах. </w:t>
      </w:r>
      <w:r w:rsidRPr="006D1E31">
        <w:rPr>
          <w:rFonts w:ascii="Times New Roman" w:hAnsi="Times New Roman" w:cs="Times New Roman"/>
          <w:color w:val="000000"/>
          <w:sz w:val="24"/>
          <w:szCs w:val="24"/>
        </w:rPr>
        <w:t>10-11 классы. – М.: Ранок, 2021</w:t>
      </w:r>
    </w:p>
    <w:p w:rsidR="004F26B7" w:rsidRPr="006D1E31" w:rsidRDefault="004F26B7" w:rsidP="004F26B7">
      <w:pPr>
        <w:pStyle w:val="a9"/>
        <w:numPr>
          <w:ilvl w:val="0"/>
          <w:numId w:val="43"/>
        </w:numPr>
        <w:spacing w:after="0" w:line="100" w:lineRule="atLeast"/>
        <w:rPr>
          <w:rFonts w:ascii="Times New Roman" w:hAnsi="Times New Roman" w:cs="Times New Roman"/>
          <w:color w:val="000000"/>
          <w:sz w:val="24"/>
          <w:szCs w:val="24"/>
        </w:rPr>
      </w:pPr>
      <w:r w:rsidRPr="006D1E31">
        <w:rPr>
          <w:rFonts w:ascii="Times New Roman" w:hAnsi="Times New Roman" w:cs="Times New Roman"/>
          <w:color w:val="000000"/>
          <w:sz w:val="24"/>
          <w:szCs w:val="24"/>
          <w:lang w:val="ru-RU"/>
        </w:rPr>
        <w:t>Жижина Е.А., Никитина Н.А. Поурочные разработки по географии. 10 класс. – М.: ВАКО, 2022</w:t>
      </w:r>
    </w:p>
    <w:p w:rsidR="004F26B7" w:rsidRPr="006D1E31" w:rsidRDefault="004F26B7" w:rsidP="004F26B7">
      <w:pPr>
        <w:pStyle w:val="a9"/>
        <w:numPr>
          <w:ilvl w:val="0"/>
          <w:numId w:val="43"/>
        </w:numPr>
        <w:spacing w:after="0" w:line="100" w:lineRule="atLeast"/>
        <w:rPr>
          <w:rFonts w:ascii="Times New Roman" w:hAnsi="Times New Roman" w:cs="Times New Roman"/>
          <w:color w:val="000000"/>
          <w:sz w:val="24"/>
          <w:szCs w:val="24"/>
        </w:rPr>
      </w:pPr>
      <w:r w:rsidRPr="006D1E31">
        <w:rPr>
          <w:rFonts w:ascii="Times New Roman" w:hAnsi="Times New Roman" w:cs="Times New Roman"/>
          <w:color w:val="000000"/>
          <w:sz w:val="24"/>
          <w:szCs w:val="24"/>
          <w:lang w:val="ru-RU"/>
        </w:rPr>
        <w:t xml:space="preserve">Максаковский В. П. «География. Методические рекомендации. </w:t>
      </w:r>
      <w:r w:rsidRPr="006D1E31">
        <w:rPr>
          <w:rFonts w:ascii="Times New Roman" w:hAnsi="Times New Roman" w:cs="Times New Roman"/>
          <w:color w:val="000000"/>
          <w:sz w:val="24"/>
          <w:szCs w:val="24"/>
        </w:rPr>
        <w:t>10—11 классы»</w:t>
      </w:r>
    </w:p>
    <w:p w:rsidR="004F26B7" w:rsidRPr="006D1E31" w:rsidRDefault="004F26B7" w:rsidP="004F26B7">
      <w:pPr>
        <w:pStyle w:val="a9"/>
        <w:numPr>
          <w:ilvl w:val="0"/>
          <w:numId w:val="43"/>
        </w:numPr>
        <w:spacing w:after="0" w:line="100" w:lineRule="atLeast"/>
        <w:rPr>
          <w:rFonts w:ascii="Times New Roman" w:hAnsi="Times New Roman" w:cs="Times New Roman"/>
          <w:color w:val="000000"/>
          <w:sz w:val="24"/>
          <w:szCs w:val="24"/>
        </w:rPr>
      </w:pPr>
      <w:r w:rsidRPr="006D1E31">
        <w:rPr>
          <w:rFonts w:ascii="Times New Roman" w:hAnsi="Times New Roman" w:cs="Times New Roman"/>
          <w:color w:val="000000"/>
          <w:sz w:val="24"/>
          <w:szCs w:val="24"/>
          <w:lang w:val="ru-RU"/>
        </w:rPr>
        <w:t xml:space="preserve">Максаковский В. П. «География. Рабочие программы. </w:t>
      </w:r>
      <w:r w:rsidRPr="006D1E31">
        <w:rPr>
          <w:rFonts w:ascii="Times New Roman" w:hAnsi="Times New Roman" w:cs="Times New Roman"/>
          <w:color w:val="000000"/>
          <w:sz w:val="24"/>
          <w:szCs w:val="24"/>
        </w:rPr>
        <w:t>10—11 классы»</w:t>
      </w:r>
    </w:p>
    <w:p w:rsidR="004F26B7" w:rsidRPr="006D1E31" w:rsidRDefault="004F26B7" w:rsidP="004F26B7">
      <w:pPr>
        <w:pStyle w:val="a9"/>
        <w:numPr>
          <w:ilvl w:val="0"/>
          <w:numId w:val="43"/>
        </w:numPr>
        <w:spacing w:after="0" w:line="100" w:lineRule="atLeast"/>
        <w:rPr>
          <w:rFonts w:ascii="Times New Roman" w:hAnsi="Times New Roman" w:cs="Times New Roman"/>
          <w:color w:val="000000"/>
          <w:sz w:val="24"/>
          <w:szCs w:val="24"/>
        </w:rPr>
      </w:pPr>
      <w:r w:rsidRPr="006D1E31">
        <w:rPr>
          <w:rFonts w:ascii="Times New Roman" w:hAnsi="Times New Roman" w:cs="Times New Roman"/>
          <w:color w:val="000000"/>
          <w:sz w:val="24"/>
          <w:szCs w:val="24"/>
          <w:lang w:val="ru-RU"/>
        </w:rPr>
        <w:t xml:space="preserve">Максаковский В. П.. «География. Рабочая тетрадь. </w:t>
      </w:r>
      <w:r w:rsidRPr="006D1E31">
        <w:rPr>
          <w:rFonts w:ascii="Times New Roman" w:hAnsi="Times New Roman" w:cs="Times New Roman"/>
          <w:color w:val="000000"/>
          <w:sz w:val="24"/>
          <w:szCs w:val="24"/>
        </w:rPr>
        <w:t>10—11 классы»</w:t>
      </w:r>
    </w:p>
    <w:p w:rsidR="004F26B7" w:rsidRPr="006D1E31" w:rsidRDefault="004F26B7" w:rsidP="004F26B7">
      <w:pPr>
        <w:pStyle w:val="a9"/>
        <w:numPr>
          <w:ilvl w:val="0"/>
          <w:numId w:val="43"/>
        </w:numPr>
        <w:spacing w:after="0" w:line="100" w:lineRule="atLeast"/>
        <w:rPr>
          <w:rFonts w:ascii="Times New Roman" w:hAnsi="Times New Roman" w:cs="Times New Roman"/>
          <w:color w:val="000000"/>
          <w:sz w:val="24"/>
          <w:szCs w:val="24"/>
          <w:shd w:val="clear" w:color="auto" w:fill="FFFFFF"/>
          <w:lang w:val="ru-RU"/>
        </w:rPr>
      </w:pPr>
      <w:r w:rsidRPr="006D1E31">
        <w:rPr>
          <w:rFonts w:ascii="Times New Roman" w:hAnsi="Times New Roman" w:cs="Times New Roman"/>
          <w:color w:val="000000"/>
          <w:sz w:val="24"/>
          <w:szCs w:val="24"/>
          <w:lang w:val="ru-RU"/>
        </w:rPr>
        <w:t>Максаковский В.П. География. 10-11 класс. Учебник для общеобразовательных учреждений. М.: Просвещение,2014</w:t>
      </w:r>
    </w:p>
    <w:p w:rsidR="004F26B7" w:rsidRPr="009342B7" w:rsidRDefault="004F26B7" w:rsidP="009342B7">
      <w:pPr>
        <w:pStyle w:val="a9"/>
        <w:numPr>
          <w:ilvl w:val="0"/>
          <w:numId w:val="43"/>
        </w:numPr>
        <w:spacing w:after="0" w:line="100" w:lineRule="atLeast"/>
        <w:rPr>
          <w:sz w:val="24"/>
          <w:szCs w:val="24"/>
          <w:lang w:val="ru-RU"/>
        </w:rPr>
      </w:pPr>
      <w:r w:rsidRPr="006D1E31">
        <w:rPr>
          <w:rFonts w:ascii="Times New Roman" w:hAnsi="Times New Roman" w:cs="Times New Roman"/>
          <w:color w:val="000000"/>
          <w:sz w:val="24"/>
          <w:szCs w:val="24"/>
          <w:shd w:val="clear" w:color="auto" w:fill="FFFFFF"/>
          <w:lang w:val="ru-RU"/>
        </w:rPr>
        <w:t>Федоров О.Д География: тренировочные задания: 10-11 классы. – М.: 2022</w:t>
      </w:r>
    </w:p>
    <w:p w:rsidR="004F26B7" w:rsidRPr="006D1E31" w:rsidRDefault="004F26B7" w:rsidP="004F26B7">
      <w:pPr>
        <w:pStyle w:val="a9"/>
        <w:spacing w:before="240" w:after="120"/>
        <w:rPr>
          <w:rFonts w:ascii="Times New Roman" w:hAnsi="Times New Roman" w:cs="Times New Roman"/>
          <w:color w:val="000000"/>
          <w:sz w:val="24"/>
          <w:szCs w:val="24"/>
          <w:shd w:val="clear" w:color="auto" w:fill="FFFFFF"/>
          <w:lang w:val="ru-RU"/>
        </w:rPr>
      </w:pPr>
      <w:r w:rsidRPr="006D1E31">
        <w:rPr>
          <w:rStyle w:val="a8"/>
          <w:rFonts w:ascii="Times New Roman" w:hAnsi="Times New Roman" w:cs="Times New Roman"/>
          <w:b w:val="0"/>
          <w:color w:val="000000"/>
          <w:sz w:val="24"/>
          <w:szCs w:val="24"/>
          <w:shd w:val="clear" w:color="auto" w:fill="FFFFFF"/>
          <w:lang w:val="ru-RU"/>
        </w:rPr>
        <w:t>ЦИФРОВЫЕ ОБРАЗОВАТЕЛЬНЫЕ РЕСУРСЫ И РЕСУРСЫ СЕТИ ИНТЕРНЕТ</w:t>
      </w:r>
    </w:p>
    <w:p w:rsidR="004F26B7" w:rsidRPr="006D1E31" w:rsidRDefault="004F26B7" w:rsidP="004F26B7">
      <w:pPr>
        <w:pStyle w:val="a9"/>
        <w:spacing w:before="240" w:after="120"/>
        <w:rPr>
          <w:sz w:val="24"/>
          <w:szCs w:val="24"/>
          <w:lang w:val="ru-RU"/>
        </w:rPr>
      </w:pPr>
      <w:bookmarkStart w:id="3" w:name="block-628498_Copy_1"/>
      <w:r w:rsidRPr="006D1E31">
        <w:rPr>
          <w:rFonts w:ascii="Times New Roman" w:hAnsi="Times New Roman" w:cs="Times New Roman"/>
          <w:color w:val="000000"/>
          <w:sz w:val="24"/>
          <w:szCs w:val="24"/>
          <w:shd w:val="clear" w:color="auto" w:fill="FFFFFF"/>
          <w:lang w:val="ru-RU"/>
        </w:rPr>
        <w:t xml:space="preserve">‌ </w:t>
      </w:r>
      <w:bookmarkStart w:id="4" w:name="54b9121d-fff4-432b-9675-1aa7bf21b4bc"/>
      <w:bookmarkEnd w:id="4"/>
      <w:r w:rsidRPr="006D1E31">
        <w:rPr>
          <w:rFonts w:ascii="Times New Roman" w:hAnsi="Times New Roman" w:cs="Times New Roman"/>
          <w:color w:val="000000"/>
          <w:sz w:val="24"/>
          <w:szCs w:val="24"/>
          <w:shd w:val="clear" w:color="auto" w:fill="FFFFFF"/>
          <w:lang w:val="ru-RU"/>
        </w:rPr>
        <w:t xml:space="preserve">1. Видеоуроки по географии 10-11 класс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videouroki</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net</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video</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geografiya</w:t>
      </w:r>
      <w:r w:rsidRPr="006D1E31">
        <w:rPr>
          <w:rFonts w:ascii="Times New Roman" w:hAnsi="Times New Roman" w:cs="Times New Roman"/>
          <w:color w:val="000000"/>
          <w:sz w:val="24"/>
          <w:szCs w:val="24"/>
          <w:shd w:val="clear" w:color="auto" w:fill="FFFFFF"/>
          <w:lang w:val="ru-RU"/>
        </w:rPr>
        <w:t>/10-11-</w:t>
      </w:r>
      <w:r w:rsidRPr="006D1E31">
        <w:rPr>
          <w:rFonts w:ascii="Times New Roman" w:hAnsi="Times New Roman" w:cs="Times New Roman"/>
          <w:color w:val="000000"/>
          <w:sz w:val="24"/>
          <w:szCs w:val="24"/>
          <w:shd w:val="clear" w:color="auto" w:fill="FFFFFF"/>
        </w:rPr>
        <w:t>class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lang w:val="ru-RU"/>
        </w:rPr>
        <w:br/>
        <w:t xml:space="preserve">2. Занимательная география. 10-11 класс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videouroki</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net</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projects</w:t>
      </w:r>
      <w:r w:rsidRPr="006D1E31">
        <w:rPr>
          <w:rFonts w:ascii="Times New Roman" w:hAnsi="Times New Roman" w:cs="Times New Roman"/>
          <w:color w:val="000000"/>
          <w:sz w:val="24"/>
          <w:szCs w:val="24"/>
          <w:shd w:val="clear" w:color="auto" w:fill="FFFFFF"/>
          <w:lang w:val="ru-RU"/>
        </w:rPr>
        <w:t>/3/</w:t>
      </w:r>
      <w:r w:rsidRPr="006D1E31">
        <w:rPr>
          <w:rFonts w:ascii="Times New Roman" w:hAnsi="Times New Roman" w:cs="Times New Roman"/>
          <w:color w:val="000000"/>
          <w:sz w:val="24"/>
          <w:szCs w:val="24"/>
          <w:shd w:val="clear" w:color="auto" w:fill="FFFFFF"/>
        </w:rPr>
        <w:t>index</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php</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id</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zgeo</w:t>
      </w:r>
      <w:r w:rsidRPr="006D1E31">
        <w:rPr>
          <w:rFonts w:ascii="Times New Roman" w:hAnsi="Times New Roman" w:cs="Times New Roman"/>
          <w:color w:val="000000"/>
          <w:sz w:val="24"/>
          <w:szCs w:val="24"/>
          <w:shd w:val="clear" w:color="auto" w:fill="FFFFFF"/>
          <w:lang w:val="ru-RU"/>
        </w:rPr>
        <w:t>-&amp;</w:t>
      </w:r>
      <w:r w:rsidRPr="006D1E31">
        <w:rPr>
          <w:rFonts w:ascii="Times New Roman" w:hAnsi="Times New Roman" w:cs="Times New Roman"/>
          <w:color w:val="000000"/>
          <w:sz w:val="24"/>
          <w:szCs w:val="24"/>
          <w:shd w:val="clear" w:color="auto" w:fill="FFFFFF"/>
        </w:rPr>
        <w:t>utm</w:t>
      </w:r>
      <w:r w:rsidRPr="006D1E31">
        <w:rPr>
          <w:rFonts w:ascii="Times New Roman" w:hAnsi="Times New Roman" w:cs="Times New Roman"/>
          <w:color w:val="000000"/>
          <w:sz w:val="24"/>
          <w:szCs w:val="24"/>
          <w:shd w:val="clear" w:color="auto" w:fill="FFFFFF"/>
          <w:lang w:val="ru-RU"/>
        </w:rPr>
        <w:br/>
        <w:t xml:space="preserve">3. Интерактивные уроки по географии для 10-11 классов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education</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yandex</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ru</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geo</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lessons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lang w:val="ru-RU"/>
        </w:rPr>
        <w:br/>
        <w:t xml:space="preserve">4. Карты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www</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geomania</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net</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world</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lang w:val="ru-RU"/>
        </w:rPr>
        <w:br/>
        <w:t xml:space="preserve">5. Образовательная платформа </w:t>
      </w:r>
      <w:r w:rsidRPr="006D1E31">
        <w:rPr>
          <w:rFonts w:ascii="Times New Roman" w:hAnsi="Times New Roman" w:cs="Times New Roman"/>
          <w:color w:val="000000"/>
          <w:sz w:val="24"/>
          <w:szCs w:val="24"/>
          <w:shd w:val="clear" w:color="auto" w:fill="FFFFFF"/>
        </w:rPr>
        <w:t>LEKTA</w:t>
      </w:r>
      <w:r w:rsidRPr="006D1E31">
        <w:rPr>
          <w:rFonts w:ascii="Times New Roman" w:hAnsi="Times New Roman" w:cs="Times New Roman"/>
          <w:color w:val="000000"/>
          <w:sz w:val="24"/>
          <w:szCs w:val="24"/>
          <w:shd w:val="clear" w:color="auto" w:fill="FFFFFF"/>
          <w:lang w:val="ru-RU"/>
        </w:rPr>
        <w:t xml:space="preserve">. Интерактивнаятетрадь.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hw</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lecta</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ru</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homework</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new</w:t>
      </w:r>
      <w:r w:rsidRPr="006D1E31">
        <w:rPr>
          <w:rFonts w:ascii="Times New Roman" w:hAnsi="Times New Roman" w:cs="Times New Roman"/>
          <w:color w:val="000000"/>
          <w:sz w:val="24"/>
          <w:szCs w:val="24"/>
          <w:shd w:val="clear" w:color="auto" w:fill="FFFFFF"/>
          <w:lang w:val="ru-RU"/>
        </w:rPr>
        <w:t>/840</w:t>
      </w:r>
      <w:r w:rsidRPr="006D1E31">
        <w:rPr>
          <w:rFonts w:ascii="Times New Roman" w:hAnsi="Times New Roman" w:cs="Times New Roman"/>
          <w:color w:val="000000"/>
          <w:sz w:val="24"/>
          <w:szCs w:val="24"/>
          <w:shd w:val="clear" w:color="auto" w:fill="FFFFFF"/>
          <w:lang w:val="ru-RU"/>
        </w:rPr>
        <w:br/>
        <w:t xml:space="preserve">6. Презентации к урокам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www</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geomania</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net</w:t>
      </w:r>
      <w:r w:rsidRPr="006D1E31">
        <w:rPr>
          <w:rFonts w:ascii="Times New Roman" w:hAnsi="Times New Roman" w:cs="Times New Roman"/>
          <w:color w:val="000000"/>
          <w:sz w:val="24"/>
          <w:szCs w:val="24"/>
          <w:shd w:val="clear" w:color="auto" w:fill="FFFFFF"/>
          <w:lang w:val="ru-RU"/>
        </w:rPr>
        <w:t>/5</w:t>
      </w:r>
      <w:r w:rsidRPr="006D1E31">
        <w:rPr>
          <w:rFonts w:ascii="Times New Roman" w:hAnsi="Times New Roman" w:cs="Times New Roman"/>
          <w:color w:val="000000"/>
          <w:sz w:val="24"/>
          <w:szCs w:val="24"/>
          <w:shd w:val="clear" w:color="auto" w:fill="FFFFFF"/>
        </w:rPr>
        <w:t>class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lang w:val="ru-RU"/>
        </w:rPr>
        <w:br/>
        <w:t xml:space="preserve">7. Российская электронная школа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resh</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edu</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ru</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subject</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lang w:val="ru-RU"/>
        </w:rPr>
        <w:br/>
        <w:t xml:space="preserve">8 Тесты, опросы, кроссворды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app</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onlinetestpad</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com</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tests</w:t>
      </w:r>
      <w:r w:rsidRPr="006D1E31">
        <w:rPr>
          <w:rFonts w:ascii="Times New Roman" w:hAnsi="Times New Roman" w:cs="Times New Roman"/>
          <w:color w:val="000000"/>
          <w:sz w:val="24"/>
          <w:szCs w:val="24"/>
          <w:shd w:val="clear" w:color="auto" w:fill="FFFFFF"/>
          <w:lang w:val="ru-RU"/>
        </w:rPr>
        <w:br/>
        <w:t xml:space="preserve">9. Фильмы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www</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geomania</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net</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video</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lang w:val="ru-RU"/>
        </w:rPr>
        <w:br/>
      </w:r>
      <w:r w:rsidRPr="006D1E31">
        <w:rPr>
          <w:rFonts w:ascii="Times New Roman" w:hAnsi="Times New Roman" w:cs="Times New Roman"/>
          <w:color w:val="000000"/>
          <w:sz w:val="24"/>
          <w:szCs w:val="24"/>
          <w:shd w:val="clear" w:color="auto" w:fill="FFFFFF"/>
          <w:lang w:val="ru-RU"/>
        </w:rPr>
        <w:lastRenderedPageBreak/>
        <w:t xml:space="preserve">10. ЯКласс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www</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yaklass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ru</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p</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geografiya</w:t>
      </w:r>
      <w:r w:rsidRPr="006D1E31">
        <w:rPr>
          <w:rFonts w:ascii="Times New Roman" w:hAnsi="Times New Roman" w:cs="Times New Roman"/>
          <w:color w:val="000000"/>
          <w:sz w:val="24"/>
          <w:szCs w:val="24"/>
          <w:shd w:val="clear" w:color="auto" w:fill="FFFFFF"/>
          <w:lang w:val="ru-RU"/>
        </w:rPr>
        <w:t># программа-</w:t>
      </w:r>
      <w:r w:rsidRPr="006D1E31">
        <w:rPr>
          <w:rFonts w:ascii="Times New Roman" w:hAnsi="Times New Roman" w:cs="Times New Roman"/>
          <w:color w:val="000000"/>
          <w:sz w:val="24"/>
          <w:szCs w:val="24"/>
          <w:shd w:val="clear" w:color="auto" w:fill="FFFFFF"/>
          <w:lang w:val="ru-RU"/>
        </w:rPr>
        <w:br/>
        <w:t xml:space="preserve">11. Яндекс. Репетитор </w:t>
      </w:r>
      <w:r w:rsidRPr="006D1E31">
        <w:rPr>
          <w:rFonts w:ascii="Times New Roman" w:hAnsi="Times New Roman" w:cs="Times New Roman"/>
          <w:color w:val="000000"/>
          <w:sz w:val="24"/>
          <w:szCs w:val="24"/>
          <w:shd w:val="clear" w:color="auto" w:fill="FFFFFF"/>
        </w:rPr>
        <w:t>https</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yandex</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ru</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tutor</w:t>
      </w:r>
      <w:r w:rsidRPr="006D1E31">
        <w:rPr>
          <w:rFonts w:ascii="Times New Roman" w:hAnsi="Times New Roman" w:cs="Times New Roman"/>
          <w:color w:val="000000"/>
          <w:sz w:val="24"/>
          <w:szCs w:val="24"/>
          <w:shd w:val="clear" w:color="auto" w:fill="FFFFFF"/>
          <w:lang w:val="ru-RU"/>
        </w:rPr>
        <w:t>/</w:t>
      </w:r>
      <w:r w:rsidRPr="006D1E31">
        <w:rPr>
          <w:rFonts w:ascii="Times New Roman" w:hAnsi="Times New Roman" w:cs="Times New Roman"/>
          <w:color w:val="000000"/>
          <w:sz w:val="24"/>
          <w:szCs w:val="24"/>
          <w:shd w:val="clear" w:color="auto" w:fill="FFFFFF"/>
        </w:rPr>
        <w:t>urokigeografiya</w:t>
      </w:r>
      <w:r w:rsidRPr="006D1E31">
        <w:rPr>
          <w:rFonts w:ascii="Times New Roman" w:hAnsi="Times New Roman" w:cs="Times New Roman"/>
          <w:color w:val="000000"/>
          <w:sz w:val="24"/>
          <w:szCs w:val="24"/>
          <w:shd w:val="clear" w:color="auto" w:fill="FFFFFF"/>
          <w:lang w:val="ru-RU"/>
        </w:rPr>
        <w:t>/</w:t>
      </w:r>
      <w:bookmarkStart w:id="5" w:name="block-628498"/>
      <w:bookmarkEnd w:id="3"/>
      <w:bookmarkEnd w:id="5"/>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9342B7" w:rsidRPr="006D1E31" w:rsidRDefault="009342B7" w:rsidP="009342B7">
      <w:pPr>
        <w:tabs>
          <w:tab w:val="left" w:pos="6645"/>
        </w:tabs>
        <w:spacing w:line="240" w:lineRule="auto"/>
        <w:contextualSpacing/>
        <w:jc w:val="right"/>
        <w:rPr>
          <w:rFonts w:ascii="Times New Roman" w:hAnsi="Times New Roman"/>
          <w:sz w:val="24"/>
          <w:szCs w:val="24"/>
        </w:rPr>
      </w:pPr>
      <w:r w:rsidRPr="006D1E31">
        <w:rPr>
          <w:rFonts w:ascii="Times New Roman" w:hAnsi="Times New Roman"/>
          <w:sz w:val="24"/>
          <w:szCs w:val="24"/>
        </w:rPr>
        <w:t>Заместитель  директора по УВР</w:t>
      </w:r>
    </w:p>
    <w:p w:rsidR="009342B7" w:rsidRPr="006D1E31" w:rsidRDefault="009342B7" w:rsidP="009342B7">
      <w:pPr>
        <w:tabs>
          <w:tab w:val="left" w:pos="6645"/>
        </w:tabs>
        <w:spacing w:line="240" w:lineRule="auto"/>
        <w:contextualSpacing/>
        <w:jc w:val="right"/>
        <w:rPr>
          <w:rFonts w:ascii="Times New Roman" w:hAnsi="Times New Roman"/>
          <w:sz w:val="24"/>
          <w:szCs w:val="24"/>
        </w:rPr>
      </w:pPr>
      <w:r w:rsidRPr="006D1E31">
        <w:rPr>
          <w:rFonts w:ascii="Times New Roman" w:hAnsi="Times New Roman"/>
          <w:sz w:val="24"/>
          <w:szCs w:val="24"/>
        </w:rPr>
        <w:t>__________   / Н.В.Скрынникова /</w:t>
      </w:r>
    </w:p>
    <w:p w:rsidR="009342B7" w:rsidRPr="006D1E31" w:rsidRDefault="009342B7" w:rsidP="009342B7">
      <w:pPr>
        <w:tabs>
          <w:tab w:val="left" w:pos="6645"/>
        </w:tabs>
        <w:spacing w:line="240" w:lineRule="auto"/>
        <w:contextualSpacing/>
        <w:jc w:val="right"/>
        <w:rPr>
          <w:rFonts w:ascii="Times New Roman" w:hAnsi="Times New Roman"/>
          <w:sz w:val="24"/>
          <w:szCs w:val="24"/>
        </w:rPr>
      </w:pPr>
      <w:r>
        <w:rPr>
          <w:rFonts w:ascii="Times New Roman" w:hAnsi="Times New Roman"/>
          <w:sz w:val="24"/>
          <w:szCs w:val="24"/>
        </w:rPr>
        <w:t xml:space="preserve">                       </w:t>
      </w:r>
      <w:r w:rsidRPr="006D1E31">
        <w:rPr>
          <w:rFonts w:ascii="Times New Roman" w:hAnsi="Times New Roman"/>
          <w:sz w:val="24"/>
          <w:szCs w:val="24"/>
        </w:rPr>
        <w:t>(подпись)                                                                                                                                                                                                                         1</w:t>
      </w:r>
      <w:r>
        <w:rPr>
          <w:rFonts w:ascii="Times New Roman" w:hAnsi="Times New Roman"/>
          <w:sz w:val="24"/>
          <w:szCs w:val="24"/>
        </w:rPr>
        <w:t>9</w:t>
      </w:r>
      <w:r w:rsidRPr="006D1E31">
        <w:rPr>
          <w:rFonts w:ascii="Times New Roman" w:hAnsi="Times New Roman"/>
          <w:sz w:val="24"/>
          <w:szCs w:val="24"/>
        </w:rPr>
        <w:t xml:space="preserve"> августа 202</w:t>
      </w:r>
      <w:r>
        <w:rPr>
          <w:rFonts w:ascii="Times New Roman" w:hAnsi="Times New Roman"/>
          <w:sz w:val="24"/>
          <w:szCs w:val="24"/>
        </w:rPr>
        <w:t>4</w:t>
      </w:r>
      <w:r w:rsidRPr="006D1E31">
        <w:rPr>
          <w:rFonts w:ascii="Times New Roman" w:hAnsi="Times New Roman"/>
          <w:sz w:val="24"/>
          <w:szCs w:val="24"/>
        </w:rPr>
        <w:t xml:space="preserve"> года (дата)</w:t>
      </w:r>
    </w:p>
    <w:p w:rsidR="009342B7" w:rsidRPr="006D1E31" w:rsidRDefault="009342B7" w:rsidP="009342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9342B7">
      <w:pPr>
        <w:tabs>
          <w:tab w:val="left" w:pos="6645"/>
        </w:tabs>
        <w:spacing w:line="240" w:lineRule="auto"/>
        <w:contextualSpacing/>
        <w:jc w:val="right"/>
        <w:rPr>
          <w:rFonts w:ascii="Times New Roman" w:hAnsi="Times New Roman"/>
          <w:sz w:val="24"/>
          <w:szCs w:val="24"/>
        </w:rPr>
      </w:pPr>
    </w:p>
    <w:p w:rsidR="004F26B7" w:rsidRPr="006D1E31" w:rsidRDefault="004F26B7" w:rsidP="009342B7">
      <w:pPr>
        <w:spacing w:after="0" w:line="264" w:lineRule="exact"/>
        <w:ind w:firstLine="600"/>
        <w:jc w:val="right"/>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pStyle w:val="ab"/>
        <w:rPr>
          <w:rFonts w:ascii="Times New Roman" w:hAnsi="Times New Roman"/>
        </w:rPr>
        <w:sectPr w:rsidR="004F26B7" w:rsidRPr="006D1E31" w:rsidSect="004F26B7">
          <w:pgSz w:w="16850" w:h="11910" w:orient="landscape"/>
          <w:pgMar w:top="1298" w:right="1338" w:bottom="680" w:left="941" w:header="0" w:footer="755" w:gutter="0"/>
          <w:cols w:space="720"/>
        </w:sectPr>
      </w:pPr>
    </w:p>
    <w:p w:rsidR="006D1E31" w:rsidRPr="006D1E31" w:rsidRDefault="006D1E31" w:rsidP="006D1E31">
      <w:pPr>
        <w:pStyle w:val="ab"/>
        <w:rPr>
          <w:rFonts w:ascii="Times New Roman" w:hAnsi="Times New Roman"/>
        </w:rPr>
        <w:sectPr w:rsidR="006D1E31" w:rsidRPr="006D1E31" w:rsidSect="004F26B7">
          <w:footerReference w:type="default" r:id="rId58"/>
          <w:pgSz w:w="16850" w:h="11910" w:orient="landscape"/>
          <w:pgMar w:top="1298" w:right="1338" w:bottom="680" w:left="941" w:header="0" w:footer="754" w:gutter="0"/>
          <w:cols w:space="720"/>
        </w:sectPr>
      </w:pPr>
    </w:p>
    <w:p w:rsidR="006D1E31" w:rsidRPr="006D1E31" w:rsidRDefault="006D1E31" w:rsidP="006D1E31">
      <w:pPr>
        <w:pStyle w:val="ab"/>
        <w:rPr>
          <w:rFonts w:ascii="Times New Roman" w:hAnsi="Times New Roman"/>
        </w:rPr>
        <w:sectPr w:rsidR="006D1E31" w:rsidRPr="006D1E31" w:rsidSect="004F26B7">
          <w:footerReference w:type="default" r:id="rId59"/>
          <w:pgSz w:w="16850" w:h="11910" w:orient="landscape"/>
          <w:pgMar w:top="1298" w:right="1338" w:bottom="680" w:left="941" w:header="0" w:footer="755" w:gutter="0"/>
          <w:cols w:space="720"/>
        </w:sect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b/>
          <w:color w:val="000000"/>
          <w:sz w:val="24"/>
          <w:szCs w:val="24"/>
        </w:rPr>
      </w:pPr>
    </w:p>
    <w:p w:rsidR="00B570B1" w:rsidRPr="006D1E31" w:rsidRDefault="00B570B1" w:rsidP="00B570B1">
      <w:pPr>
        <w:spacing w:after="0" w:line="240" w:lineRule="auto"/>
        <w:contextualSpacing/>
        <w:jc w:val="both"/>
        <w:rPr>
          <w:rFonts w:ascii="Times New Roman" w:hAnsi="Times New Roman"/>
          <w:sz w:val="24"/>
          <w:szCs w:val="24"/>
        </w:rPr>
      </w:pPr>
      <w:bookmarkStart w:id="6" w:name="block-628500"/>
      <w:bookmarkEnd w:id="0"/>
      <w:r w:rsidRPr="006D1E31">
        <w:rPr>
          <w:rFonts w:ascii="Times New Roman" w:hAnsi="Times New Roman"/>
          <w:sz w:val="24"/>
          <w:szCs w:val="24"/>
        </w:rPr>
        <w:t>.</w:t>
      </w:r>
    </w:p>
    <w:p w:rsidR="00FF4DB8" w:rsidRPr="006D1E31" w:rsidRDefault="00FF4DB8" w:rsidP="00B570B1">
      <w:pPr>
        <w:spacing w:after="0" w:line="264" w:lineRule="exact"/>
        <w:ind w:firstLine="600"/>
        <w:rPr>
          <w:rFonts w:ascii="Times New Roman" w:hAnsi="Times New Roman"/>
          <w:b/>
          <w:color w:val="000000"/>
          <w:sz w:val="24"/>
          <w:szCs w:val="24"/>
        </w:rPr>
        <w:sectPr w:rsidR="00FF4DB8" w:rsidRPr="006D1E31" w:rsidSect="004F26B7">
          <w:pgSz w:w="16850" w:h="11910" w:orient="landscape"/>
          <w:pgMar w:top="1298" w:right="1338" w:bottom="680" w:left="941" w:header="720" w:footer="720" w:gutter="0"/>
          <w:cols w:space="720"/>
          <w:docGrid w:linePitch="600" w:charSpace="36864"/>
        </w:sectPr>
      </w:pPr>
    </w:p>
    <w:bookmarkEnd w:id="6"/>
    <w:p w:rsidR="00B570B1" w:rsidRPr="006D1E31" w:rsidRDefault="00B570B1" w:rsidP="00FF4DB8">
      <w:pPr>
        <w:spacing w:after="0" w:line="264" w:lineRule="exact"/>
        <w:ind w:firstLine="600"/>
        <w:jc w:val="both"/>
        <w:rPr>
          <w:rFonts w:ascii="Times New Roman" w:hAnsi="Times New Roman"/>
          <w:color w:val="000000"/>
          <w:sz w:val="24"/>
          <w:szCs w:val="24"/>
        </w:rPr>
      </w:pPr>
    </w:p>
    <w:p w:rsidR="00B570B1" w:rsidRPr="006D1E31" w:rsidRDefault="00B570B1" w:rsidP="00FF4DB8">
      <w:pPr>
        <w:spacing w:after="0" w:line="264" w:lineRule="exact"/>
        <w:ind w:firstLine="600"/>
        <w:jc w:val="both"/>
        <w:rPr>
          <w:rFonts w:ascii="Times New Roman" w:hAnsi="Times New Roman"/>
          <w:color w:val="000000"/>
          <w:sz w:val="24"/>
          <w:szCs w:val="24"/>
        </w:rPr>
      </w:pPr>
    </w:p>
    <w:p w:rsidR="00873C79" w:rsidRPr="006D1E31" w:rsidRDefault="00873C79" w:rsidP="00873C79">
      <w:pPr>
        <w:tabs>
          <w:tab w:val="left" w:pos="6645"/>
        </w:tabs>
        <w:spacing w:line="240" w:lineRule="auto"/>
        <w:contextualSpacing/>
        <w:jc w:val="right"/>
        <w:rPr>
          <w:rFonts w:ascii="Times New Roman" w:hAnsi="Times New Roman"/>
          <w:sz w:val="24"/>
          <w:szCs w:val="24"/>
        </w:rPr>
      </w:pPr>
    </w:p>
    <w:sectPr w:rsidR="00873C79" w:rsidRPr="006D1E31" w:rsidSect="004F26B7">
      <w:pgSz w:w="16850" w:h="11910" w:orient="landscape"/>
      <w:pgMar w:top="1298" w:right="1338" w:bottom="680" w:left="9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8DD" w:rsidRDefault="00AF38DD">
      <w:pPr>
        <w:spacing w:after="0" w:line="240" w:lineRule="auto"/>
      </w:pPr>
      <w:r>
        <w:separator/>
      </w:r>
    </w:p>
  </w:endnote>
  <w:endnote w:type="continuationSeparator" w:id="0">
    <w:p w:rsidR="00AF38DD" w:rsidRDefault="00AF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ont298">
    <w:altName w:val="MS PMincho"/>
    <w:charset w:val="8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31" w:rsidRDefault="00AF38DD">
    <w:pPr>
      <w:pStyle w:val="a9"/>
      <w:spacing w:line="14" w:lineRule="auto"/>
      <w:rPr>
        <w:sz w:val="20"/>
      </w:rPr>
    </w:pPr>
    <w:r>
      <w:rPr>
        <w:noProof/>
      </w:rPr>
      <w:pict>
        <v:shapetype id="_x0000_t202" coordsize="21600,21600" o:spt="202" path="m,l,21600r21600,l21600,xe">
          <v:stroke joinstyle="miter"/>
          <v:path gradientshapeok="t" o:connecttype="rect"/>
        </v:shapetype>
        <v:shape id="Textbox 2" o:spid="_x0000_s2050" type="#_x0000_t202" style="position:absolute;margin-left:540.8pt;margin-top:793.3pt;width:13.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" filled="f" stroked="f">
          <v:path arrowok="t"/>
          <v:textbox inset="0,0,0,0">
            <w:txbxContent>
              <w:p w:rsidR="006D1E31" w:rsidRDefault="006D1E31">
                <w:pPr>
                  <w:spacing w:before="13"/>
                  <w:ind w:left="20"/>
                </w:pPr>
                <w:r>
                  <w:rPr>
                    <w:spacing w:val="-5"/>
                  </w:rPr>
                  <w:t>10</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31" w:rsidRDefault="00AF38DD">
    <w:pPr>
      <w:pStyle w:val="a9"/>
      <w:spacing w:line="14" w:lineRule="auto"/>
      <w:rPr>
        <w:sz w:val="20"/>
      </w:rPr>
    </w:pPr>
    <w:r>
      <w:rPr>
        <w:noProof/>
      </w:rPr>
      <w:pict>
        <v:shapetype id="_x0000_t202" coordsize="21600,21600" o:spt="202" path="m,l,21600r21600,l21600,xe">
          <v:stroke joinstyle="miter"/>
          <v:path gradientshapeok="t" o:connecttype="rect"/>
        </v:shapetype>
        <v:shape id="Textbox 3" o:spid="_x0000_s2049" type="#_x0000_t202" style="position:absolute;margin-left:541.5pt;margin-top:793.3pt;width:12.1pt;height:14.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" filled="f" stroked="f">
          <v:path arrowok="t"/>
          <v:textbox inset="0,0,0,0">
            <w:txbxContent>
              <w:p w:rsidR="006D1E31" w:rsidRDefault="006D1E31">
                <w:pPr>
                  <w:spacing w:before="13"/>
                  <w:ind w:left="20"/>
                </w:pPr>
                <w:r>
                  <w:rPr>
                    <w:spacing w:val="-5"/>
                  </w:rPr>
                  <w:t>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8DD" w:rsidRDefault="00AF38DD">
      <w:pPr>
        <w:spacing w:after="0" w:line="240" w:lineRule="auto"/>
      </w:pPr>
      <w:r>
        <w:separator/>
      </w:r>
    </w:p>
  </w:footnote>
  <w:footnote w:type="continuationSeparator" w:id="0">
    <w:p w:rsidR="00AF38DD" w:rsidRDefault="00AF3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8Num15"/>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bullet"/>
      <w:lvlText w:val=""/>
      <w:lvlJc w:val="left"/>
      <w:pPr>
        <w:tabs>
          <w:tab w:val="num" w:pos="0"/>
        </w:tabs>
        <w:ind w:left="9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rPr>
        <w:caps w:val="0"/>
        <w:smallCaps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17340F5"/>
    <w:multiLevelType w:val="hybridMultilevel"/>
    <w:tmpl w:val="84D2F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BC63FE"/>
    <w:multiLevelType w:val="hybridMultilevel"/>
    <w:tmpl w:val="C8B20680"/>
    <w:lvl w:ilvl="0" w:tplc="D0724784">
      <w:start w:val="1"/>
      <w:numFmt w:val="decimal"/>
      <w:lvlText w:val="%1."/>
      <w:lvlJc w:val="left"/>
      <w:pPr>
        <w:ind w:left="360" w:hanging="360"/>
      </w:pPr>
      <w:rPr>
        <w:rFonts w:hint="default"/>
        <w:b/>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9C33808"/>
    <w:multiLevelType w:val="hybridMultilevel"/>
    <w:tmpl w:val="8D00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15:restartNumberingAfterBreak="0">
    <w:nsid w:val="106535B6"/>
    <w:multiLevelType w:val="hybridMultilevel"/>
    <w:tmpl w:val="96967B9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15:restartNumberingAfterBreak="0">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15:restartNumberingAfterBreak="0">
    <w:nsid w:val="1E17017C"/>
    <w:multiLevelType w:val="hybridMultilevel"/>
    <w:tmpl w:val="46E671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5B460D"/>
    <w:multiLevelType w:val="hybridMultilevel"/>
    <w:tmpl w:val="6A12C2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15:restartNumberingAfterBreak="0">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15:restartNumberingAfterBreak="0">
    <w:nsid w:val="25DC30FE"/>
    <w:multiLevelType w:val="hybridMultilevel"/>
    <w:tmpl w:val="6980C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4E1C65"/>
    <w:multiLevelType w:val="hybridMultilevel"/>
    <w:tmpl w:val="7F8EF6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29C0FE3"/>
    <w:multiLevelType w:val="hybridMultilevel"/>
    <w:tmpl w:val="69207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966034"/>
    <w:multiLevelType w:val="hybridMultilevel"/>
    <w:tmpl w:val="F6EC67D4"/>
    <w:lvl w:ilvl="0" w:tplc="8A4E35D6">
      <w:start w:val="1"/>
      <w:numFmt w:val="decimal"/>
      <w:lvlText w:val="%1."/>
      <w:lvlJc w:val="left"/>
      <w:pPr>
        <w:ind w:left="1113"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4C66CC8">
      <w:numFmt w:val="bullet"/>
      <w:lvlText w:val="•"/>
      <w:lvlJc w:val="left"/>
      <w:pPr>
        <w:ind w:left="2000" w:hanging="288"/>
      </w:pPr>
      <w:rPr>
        <w:rFonts w:hint="default"/>
        <w:lang w:val="ru-RU" w:eastAsia="en-US" w:bidi="ar-SA"/>
      </w:rPr>
    </w:lvl>
    <w:lvl w:ilvl="2" w:tplc="CE949CDA">
      <w:numFmt w:val="bullet"/>
      <w:lvlText w:val="•"/>
      <w:lvlJc w:val="left"/>
      <w:pPr>
        <w:ind w:left="2881" w:hanging="288"/>
      </w:pPr>
      <w:rPr>
        <w:rFonts w:hint="default"/>
        <w:lang w:val="ru-RU" w:eastAsia="en-US" w:bidi="ar-SA"/>
      </w:rPr>
    </w:lvl>
    <w:lvl w:ilvl="3" w:tplc="CE0AD25E">
      <w:numFmt w:val="bullet"/>
      <w:lvlText w:val="•"/>
      <w:lvlJc w:val="left"/>
      <w:pPr>
        <w:ind w:left="3762" w:hanging="288"/>
      </w:pPr>
      <w:rPr>
        <w:rFonts w:hint="default"/>
        <w:lang w:val="ru-RU" w:eastAsia="en-US" w:bidi="ar-SA"/>
      </w:rPr>
    </w:lvl>
    <w:lvl w:ilvl="4" w:tplc="DF2E7402">
      <w:numFmt w:val="bullet"/>
      <w:lvlText w:val="•"/>
      <w:lvlJc w:val="left"/>
      <w:pPr>
        <w:ind w:left="4643" w:hanging="288"/>
      </w:pPr>
      <w:rPr>
        <w:rFonts w:hint="default"/>
        <w:lang w:val="ru-RU" w:eastAsia="en-US" w:bidi="ar-SA"/>
      </w:rPr>
    </w:lvl>
    <w:lvl w:ilvl="5" w:tplc="CDC2314C">
      <w:numFmt w:val="bullet"/>
      <w:lvlText w:val="•"/>
      <w:lvlJc w:val="left"/>
      <w:pPr>
        <w:ind w:left="5524" w:hanging="288"/>
      </w:pPr>
      <w:rPr>
        <w:rFonts w:hint="default"/>
        <w:lang w:val="ru-RU" w:eastAsia="en-US" w:bidi="ar-SA"/>
      </w:rPr>
    </w:lvl>
    <w:lvl w:ilvl="6" w:tplc="B0BCB92A">
      <w:numFmt w:val="bullet"/>
      <w:lvlText w:val="•"/>
      <w:lvlJc w:val="left"/>
      <w:pPr>
        <w:ind w:left="6405" w:hanging="288"/>
      </w:pPr>
      <w:rPr>
        <w:rFonts w:hint="default"/>
        <w:lang w:val="ru-RU" w:eastAsia="en-US" w:bidi="ar-SA"/>
      </w:rPr>
    </w:lvl>
    <w:lvl w:ilvl="7" w:tplc="EF8A272C">
      <w:numFmt w:val="bullet"/>
      <w:lvlText w:val="•"/>
      <w:lvlJc w:val="left"/>
      <w:pPr>
        <w:ind w:left="7286" w:hanging="288"/>
      </w:pPr>
      <w:rPr>
        <w:rFonts w:hint="default"/>
        <w:lang w:val="ru-RU" w:eastAsia="en-US" w:bidi="ar-SA"/>
      </w:rPr>
    </w:lvl>
    <w:lvl w:ilvl="8" w:tplc="2222BBF2">
      <w:numFmt w:val="bullet"/>
      <w:lvlText w:val="•"/>
      <w:lvlJc w:val="left"/>
      <w:pPr>
        <w:ind w:left="8167" w:hanging="288"/>
      </w:pPr>
      <w:rPr>
        <w:rFonts w:hint="default"/>
        <w:lang w:val="ru-RU" w:eastAsia="en-US" w:bidi="ar-SA"/>
      </w:rPr>
    </w:lvl>
  </w:abstractNum>
  <w:abstractNum w:abstractNumId="32" w15:restartNumberingAfterBreak="0">
    <w:nsid w:val="46C24589"/>
    <w:multiLevelType w:val="hybridMultilevel"/>
    <w:tmpl w:val="D2F2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8EC45C3"/>
    <w:multiLevelType w:val="hybridMultilevel"/>
    <w:tmpl w:val="05E44D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8952F2"/>
    <w:multiLevelType w:val="hybridMultilevel"/>
    <w:tmpl w:val="47FAB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1B96B1D"/>
    <w:multiLevelType w:val="hybridMultilevel"/>
    <w:tmpl w:val="42DA1AF2"/>
    <w:lvl w:ilvl="0" w:tplc="E90C105E">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C7115A0"/>
    <w:multiLevelType w:val="hybridMultilevel"/>
    <w:tmpl w:val="8DF0A5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5E4A037E"/>
    <w:multiLevelType w:val="hybridMultilevel"/>
    <w:tmpl w:val="6DF6D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EF0501"/>
    <w:multiLevelType w:val="hybridMultilevel"/>
    <w:tmpl w:val="221294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A74387C"/>
    <w:multiLevelType w:val="hybridMultilevel"/>
    <w:tmpl w:val="547201B4"/>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15:restartNumberingAfterBreak="0">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15:restartNumberingAfterBreak="0">
    <w:nsid w:val="7B0A029F"/>
    <w:multiLevelType w:val="hybridMultilevel"/>
    <w:tmpl w:val="637C1B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30"/>
  </w:num>
  <w:num w:numId="3">
    <w:abstractNumId w:val="20"/>
  </w:num>
  <w:num w:numId="4">
    <w:abstractNumId w:val="43"/>
  </w:num>
  <w:num w:numId="5">
    <w:abstractNumId w:val="29"/>
  </w:num>
  <w:num w:numId="6">
    <w:abstractNumId w:val="19"/>
  </w:num>
  <w:num w:numId="7">
    <w:abstractNumId w:val="32"/>
  </w:num>
  <w:num w:numId="8">
    <w:abstractNumId w:val="25"/>
  </w:num>
  <w:num w:numId="9">
    <w:abstractNumId w:val="35"/>
  </w:num>
  <w:num w:numId="10">
    <w:abstractNumId w:val="38"/>
  </w:num>
  <w:num w:numId="11">
    <w:abstractNumId w:val="34"/>
  </w:num>
  <w:num w:numId="12">
    <w:abstractNumId w:val="26"/>
  </w:num>
  <w:num w:numId="13">
    <w:abstractNumId w:val="23"/>
  </w:num>
  <w:num w:numId="14">
    <w:abstractNumId w:val="42"/>
  </w:num>
  <w:num w:numId="15">
    <w:abstractNumId w:val="41"/>
  </w:num>
  <w:num w:numId="16">
    <w:abstractNumId w:val="22"/>
  </w:num>
  <w:num w:numId="17">
    <w:abstractNumId w:val="40"/>
  </w:num>
  <w:num w:numId="18">
    <w:abstractNumId w:val="27"/>
  </w:num>
  <w:num w:numId="19">
    <w:abstractNumId w:val="21"/>
  </w:num>
  <w:num w:numId="20">
    <w:abstractNumId w:val="18"/>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4"/>
  </w:num>
  <w:num w:numId="24">
    <w:abstractNumId w:val="33"/>
  </w:num>
  <w:num w:numId="25">
    <w:abstractNumId w:val="37"/>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459F7"/>
    <w:rsid w:val="00036008"/>
    <w:rsid w:val="00052E0C"/>
    <w:rsid w:val="00061A4B"/>
    <w:rsid w:val="00093E16"/>
    <w:rsid w:val="000B3162"/>
    <w:rsid w:val="000C233D"/>
    <w:rsid w:val="000D32E3"/>
    <w:rsid w:val="000D5FA1"/>
    <w:rsid w:val="00104FFE"/>
    <w:rsid w:val="00106EFD"/>
    <w:rsid w:val="0012286F"/>
    <w:rsid w:val="00145FA9"/>
    <w:rsid w:val="00156025"/>
    <w:rsid w:val="0016380D"/>
    <w:rsid w:val="00173B76"/>
    <w:rsid w:val="001763F8"/>
    <w:rsid w:val="001900FC"/>
    <w:rsid w:val="001973DA"/>
    <w:rsid w:val="001C6BE9"/>
    <w:rsid w:val="001D47E0"/>
    <w:rsid w:val="00232B5A"/>
    <w:rsid w:val="00243E37"/>
    <w:rsid w:val="00270B4B"/>
    <w:rsid w:val="002C0232"/>
    <w:rsid w:val="002C645E"/>
    <w:rsid w:val="002E43B8"/>
    <w:rsid w:val="00327CD2"/>
    <w:rsid w:val="0033529D"/>
    <w:rsid w:val="00341A7C"/>
    <w:rsid w:val="00356E75"/>
    <w:rsid w:val="003618F8"/>
    <w:rsid w:val="00373545"/>
    <w:rsid w:val="003A66AE"/>
    <w:rsid w:val="003D18BC"/>
    <w:rsid w:val="00405C1C"/>
    <w:rsid w:val="00410A26"/>
    <w:rsid w:val="00415508"/>
    <w:rsid w:val="00446823"/>
    <w:rsid w:val="00457743"/>
    <w:rsid w:val="004B6A26"/>
    <w:rsid w:val="004C5C6C"/>
    <w:rsid w:val="004E1D33"/>
    <w:rsid w:val="004F22F3"/>
    <w:rsid w:val="004F26B7"/>
    <w:rsid w:val="00505525"/>
    <w:rsid w:val="005541C1"/>
    <w:rsid w:val="00562D0D"/>
    <w:rsid w:val="005B41E7"/>
    <w:rsid w:val="005E39EB"/>
    <w:rsid w:val="005F3B0B"/>
    <w:rsid w:val="006214DC"/>
    <w:rsid w:val="006442A4"/>
    <w:rsid w:val="00663AED"/>
    <w:rsid w:val="006A140A"/>
    <w:rsid w:val="006A3846"/>
    <w:rsid w:val="006B1E5F"/>
    <w:rsid w:val="006B5567"/>
    <w:rsid w:val="006C45C7"/>
    <w:rsid w:val="006D1E31"/>
    <w:rsid w:val="006D2F43"/>
    <w:rsid w:val="00700C85"/>
    <w:rsid w:val="00716A66"/>
    <w:rsid w:val="00720E6F"/>
    <w:rsid w:val="007479B1"/>
    <w:rsid w:val="0076301B"/>
    <w:rsid w:val="007B409F"/>
    <w:rsid w:val="007D213E"/>
    <w:rsid w:val="007D2DC6"/>
    <w:rsid w:val="007D6522"/>
    <w:rsid w:val="00855CFE"/>
    <w:rsid w:val="008603B9"/>
    <w:rsid w:val="0086325B"/>
    <w:rsid w:val="00873C79"/>
    <w:rsid w:val="008B32BF"/>
    <w:rsid w:val="008C6180"/>
    <w:rsid w:val="008D7F6D"/>
    <w:rsid w:val="008F05A8"/>
    <w:rsid w:val="009055BA"/>
    <w:rsid w:val="009342B7"/>
    <w:rsid w:val="00976F9F"/>
    <w:rsid w:val="00985760"/>
    <w:rsid w:val="00A02CDF"/>
    <w:rsid w:val="00A151D5"/>
    <w:rsid w:val="00A24290"/>
    <w:rsid w:val="00A27CB7"/>
    <w:rsid w:val="00A97FD0"/>
    <w:rsid w:val="00AA06D3"/>
    <w:rsid w:val="00AC58F1"/>
    <w:rsid w:val="00AF1B3A"/>
    <w:rsid w:val="00AF38DD"/>
    <w:rsid w:val="00AF5A87"/>
    <w:rsid w:val="00AF7857"/>
    <w:rsid w:val="00B27FC8"/>
    <w:rsid w:val="00B570B1"/>
    <w:rsid w:val="00BC4B09"/>
    <w:rsid w:val="00BC67F1"/>
    <w:rsid w:val="00C24C0F"/>
    <w:rsid w:val="00C4276D"/>
    <w:rsid w:val="00C46720"/>
    <w:rsid w:val="00CD2E15"/>
    <w:rsid w:val="00CE05F8"/>
    <w:rsid w:val="00CE281B"/>
    <w:rsid w:val="00CE5FF8"/>
    <w:rsid w:val="00CE7A45"/>
    <w:rsid w:val="00D30B4C"/>
    <w:rsid w:val="00D31266"/>
    <w:rsid w:val="00DC4113"/>
    <w:rsid w:val="00DC46A9"/>
    <w:rsid w:val="00DC5D76"/>
    <w:rsid w:val="00E176A5"/>
    <w:rsid w:val="00E201AF"/>
    <w:rsid w:val="00E24DDC"/>
    <w:rsid w:val="00E459F7"/>
    <w:rsid w:val="00E71A20"/>
    <w:rsid w:val="00E733C0"/>
    <w:rsid w:val="00E82E46"/>
    <w:rsid w:val="00E91354"/>
    <w:rsid w:val="00EA2D0A"/>
    <w:rsid w:val="00EC585B"/>
    <w:rsid w:val="00EC645A"/>
    <w:rsid w:val="00EE1AA0"/>
    <w:rsid w:val="00EF0E89"/>
    <w:rsid w:val="00F275B3"/>
    <w:rsid w:val="00F3369B"/>
    <w:rsid w:val="00F62EB6"/>
    <w:rsid w:val="00F70A78"/>
    <w:rsid w:val="00F87C6F"/>
    <w:rsid w:val="00FB4965"/>
    <w:rsid w:val="00FB70A6"/>
    <w:rsid w:val="00FE5791"/>
    <w:rsid w:val="00FF4DB8"/>
    <w:rsid w:val="00FF7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094BDE"/>
  <w15:docId w15:val="{3669C37B-50A0-4C87-B1DC-088D454C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9F7"/>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05C1C"/>
    <w:pPr>
      <w:spacing w:before="100" w:beforeAutospacing="1" w:after="100" w:afterAutospacing="1" w:line="240" w:lineRule="auto"/>
      <w:ind w:left="187" w:right="187" w:firstLine="374"/>
      <w:jc w:val="both"/>
    </w:pPr>
    <w:rPr>
      <w:rFonts w:ascii="Verdana" w:hAnsi="Verdana"/>
      <w:sz w:val="20"/>
      <w:szCs w:val="20"/>
    </w:rPr>
  </w:style>
  <w:style w:type="paragraph" w:styleId="a4">
    <w:name w:val="List Paragraph"/>
    <w:basedOn w:val="a"/>
    <w:uiPriority w:val="34"/>
    <w:qFormat/>
    <w:rsid w:val="00405C1C"/>
    <w:pPr>
      <w:spacing w:after="0" w:line="240" w:lineRule="auto"/>
      <w:ind w:left="720"/>
      <w:contextualSpacing/>
    </w:pPr>
    <w:rPr>
      <w:rFonts w:ascii="Times New Roman" w:hAnsi="Times New Roman"/>
      <w:sz w:val="24"/>
      <w:szCs w:val="24"/>
    </w:rPr>
  </w:style>
  <w:style w:type="paragraph" w:customStyle="1" w:styleId="FR1">
    <w:name w:val="FR1"/>
    <w:rsid w:val="00405C1C"/>
    <w:pPr>
      <w:widowControl w:val="0"/>
      <w:snapToGrid w:val="0"/>
      <w:spacing w:before="380" w:line="259" w:lineRule="auto"/>
      <w:ind w:left="320" w:right="200"/>
      <w:jc w:val="center"/>
    </w:pPr>
    <w:rPr>
      <w:rFonts w:ascii="Times New Roman" w:eastAsia="Times New Roman" w:hAnsi="Times New Roman"/>
      <w:b/>
      <w:sz w:val="18"/>
    </w:rPr>
  </w:style>
  <w:style w:type="paragraph" w:styleId="a5">
    <w:name w:val="Balloon Text"/>
    <w:basedOn w:val="a"/>
    <w:link w:val="a6"/>
    <w:uiPriority w:val="99"/>
    <w:semiHidden/>
    <w:unhideWhenUsed/>
    <w:rsid w:val="004C5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5C6C"/>
    <w:rPr>
      <w:rFonts w:ascii="Tahoma" w:eastAsia="Times New Roman" w:hAnsi="Tahoma" w:cs="Tahoma"/>
      <w:sz w:val="16"/>
      <w:szCs w:val="16"/>
    </w:rPr>
  </w:style>
  <w:style w:type="character" w:styleId="a7">
    <w:name w:val="Hyperlink"/>
    <w:basedOn w:val="a0"/>
    <w:rsid w:val="000D32E3"/>
    <w:rPr>
      <w:color w:val="0000FF"/>
      <w:u w:val="single"/>
    </w:rPr>
  </w:style>
  <w:style w:type="character" w:styleId="a8">
    <w:name w:val="Strong"/>
    <w:qFormat/>
    <w:rsid w:val="000D5FA1"/>
    <w:rPr>
      <w:b/>
      <w:bCs/>
    </w:rPr>
  </w:style>
  <w:style w:type="paragraph" w:styleId="a9">
    <w:name w:val="Body Text"/>
    <w:basedOn w:val="a"/>
    <w:link w:val="aa"/>
    <w:rsid w:val="000D5FA1"/>
    <w:pPr>
      <w:suppressAutoHyphens/>
      <w:spacing w:after="140"/>
    </w:pPr>
    <w:rPr>
      <w:rFonts w:ascii="font298" w:eastAsia="font298" w:hAnsi="font298" w:cs="font298"/>
      <w:kern w:val="1"/>
      <w:lang w:val="en-US" w:eastAsia="ar-SA"/>
    </w:rPr>
  </w:style>
  <w:style w:type="character" w:customStyle="1" w:styleId="aa">
    <w:name w:val="Основной текст Знак"/>
    <w:basedOn w:val="a0"/>
    <w:link w:val="a9"/>
    <w:rsid w:val="000D5FA1"/>
    <w:rPr>
      <w:rFonts w:ascii="font298" w:eastAsia="font298" w:hAnsi="font298" w:cs="font298"/>
      <w:kern w:val="1"/>
      <w:sz w:val="22"/>
      <w:szCs w:val="22"/>
      <w:lang w:val="en-US" w:eastAsia="ar-SA"/>
    </w:rPr>
  </w:style>
  <w:style w:type="paragraph" w:styleId="ab">
    <w:name w:val="No Spacing"/>
    <w:uiPriority w:val="1"/>
    <w:qFormat/>
    <w:rsid w:val="006D1E3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115006">
      <w:bodyDiv w:val="1"/>
      <w:marLeft w:val="0"/>
      <w:marRight w:val="0"/>
      <w:marTop w:val="0"/>
      <w:marBottom w:val="0"/>
      <w:divBdr>
        <w:top w:val="none" w:sz="0" w:space="0" w:color="auto"/>
        <w:left w:val="none" w:sz="0" w:space="0" w:color="auto"/>
        <w:bottom w:val="none" w:sz="0" w:space="0" w:color="auto"/>
        <w:right w:val="none" w:sz="0" w:space="0" w:color="auto"/>
      </w:divBdr>
    </w:div>
    <w:div w:id="1359424993">
      <w:bodyDiv w:val="1"/>
      <w:marLeft w:val="0"/>
      <w:marRight w:val="0"/>
      <w:marTop w:val="0"/>
      <w:marBottom w:val="0"/>
      <w:divBdr>
        <w:top w:val="none" w:sz="0" w:space="0" w:color="auto"/>
        <w:left w:val="none" w:sz="0" w:space="0" w:color="auto"/>
        <w:bottom w:val="none" w:sz="0" w:space="0" w:color="auto"/>
        <w:right w:val="none" w:sz="0" w:space="0" w:color="auto"/>
      </w:divBdr>
    </w:div>
    <w:div w:id="1621257783">
      <w:bodyDiv w:val="1"/>
      <w:marLeft w:val="0"/>
      <w:marRight w:val="0"/>
      <w:marTop w:val="0"/>
      <w:marBottom w:val="0"/>
      <w:divBdr>
        <w:top w:val="none" w:sz="0" w:space="0" w:color="auto"/>
        <w:left w:val="none" w:sz="0" w:space="0" w:color="auto"/>
        <w:bottom w:val="none" w:sz="0" w:space="0" w:color="auto"/>
        <w:right w:val="none" w:sz="0" w:space="0" w:color="auto"/>
      </w:divBdr>
    </w:div>
    <w:div w:id="16781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s://myschool.edu.ru/" TargetMode="Externa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56" Type="http://schemas.openxmlformats.org/officeDocument/2006/relationships/hyperlink" Target="https://myschool.edu.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footer" Target="footer2.xm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Pages>
  <Words>9051</Words>
  <Characters>51594</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home</cp:lastModifiedBy>
  <cp:revision>42</cp:revision>
  <cp:lastPrinted>2022-08-31T08:16:00Z</cp:lastPrinted>
  <dcterms:created xsi:type="dcterms:W3CDTF">2017-10-17T16:42:00Z</dcterms:created>
  <dcterms:modified xsi:type="dcterms:W3CDTF">2024-09-07T18:39:00Z</dcterms:modified>
</cp:coreProperties>
</file>