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BD" w:rsidRPr="006F30B2" w:rsidRDefault="004F4FBD" w:rsidP="004F4FB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3128569"/>
      <w:bookmarkStart w:id="1" w:name="block-4044380"/>
    </w:p>
    <w:bookmarkEnd w:id="0"/>
    <w:p w:rsidR="009F56B1" w:rsidRDefault="0017511D" w:rsidP="004F4FBD">
      <w:pPr>
        <w:spacing w:before="62"/>
        <w:ind w:left="901"/>
        <w:rPr>
          <w:rFonts w:ascii="Times New Roman" w:hAnsi="Times New Roman" w:cs="Times New Roman"/>
          <w:b/>
          <w:sz w:val="28"/>
          <w:lang w:val="ru-RU"/>
        </w:rPr>
      </w:pPr>
      <w:r w:rsidRPr="0017511D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home\Desktop\сканы\Рисунок (6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1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6B1" w:rsidRDefault="009F56B1" w:rsidP="004F4FBD">
      <w:pPr>
        <w:spacing w:before="62"/>
        <w:ind w:left="901"/>
        <w:rPr>
          <w:rFonts w:ascii="Times New Roman" w:hAnsi="Times New Roman" w:cs="Times New Roman"/>
          <w:b/>
          <w:sz w:val="28"/>
          <w:lang w:val="ru-RU"/>
        </w:rPr>
      </w:pPr>
    </w:p>
    <w:p w:rsidR="00442303" w:rsidRPr="00442303" w:rsidRDefault="00442303" w:rsidP="00442303">
      <w:pP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lastRenderedPageBreak/>
        <w:t>ПОЯСНИТЕЛЬНАЯ ЗАПИСКА</w:t>
      </w:r>
    </w:p>
    <w:p w:rsidR="00442303" w:rsidRPr="00442303" w:rsidRDefault="00442303" w:rsidP="00442303">
      <w:pPr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Программа по биологии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Учебного плана МБОУ Киселевской СОШ им. Н.В. Попова на 2024-2025 учебный год;</w:t>
      </w:r>
    </w:p>
    <w:p w:rsidR="00442303" w:rsidRPr="00442303" w:rsidRDefault="00442303" w:rsidP="00442303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Учебник: Биология. Общая биология. 11 </w:t>
      </w:r>
      <w:proofErr w:type="spellStart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>кл</w:t>
      </w:r>
      <w:proofErr w:type="spellEnd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.: учебник для общеобразовательных учреждений / </w:t>
      </w:r>
      <w:proofErr w:type="spellStart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>А.А.Каменский</w:t>
      </w:r>
      <w:proofErr w:type="spellEnd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proofErr w:type="spellStart"/>
      <w:r w:rsidRPr="0044230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В.В.Пасечник</w:t>
      </w:r>
      <w:proofErr w:type="spellEnd"/>
      <w:r w:rsidRPr="0044230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proofErr w:type="spellStart"/>
      <w:r w:rsidRPr="0044230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А.М.Рубцов</w:t>
      </w:r>
      <w:proofErr w:type="spellEnd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:  - М., Просвещение. </w:t>
      </w:r>
      <w:proofErr w:type="gramStart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>2024.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>.для</w:t>
      </w:r>
      <w:proofErr w:type="gramEnd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учреждений на 2024-2025 учебный год   (Приказ Министерства образования и науки РФ от31.03.2014 г. №253);  рекомендованного (допущенного) Министерством просвещения РФ к использованию в образовательном процессе в  2023- 2024 г.                                                                                                                                                     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  на   приоритетное   решение   </w:t>
      </w:r>
      <w:proofErr w:type="gramStart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образовательных,   </w:t>
      </w:r>
      <w:proofErr w:type="gram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На базе центра </w:t>
      </w:r>
      <w:r w:rsidRPr="004423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"Точка роста" 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"Биология". Рабочая программа позволяет интегрировать реализуемые здесь подходы, структуру и содержание при организации учебного предмета "Биология" </w:t>
      </w:r>
      <w:r w:rsidRPr="004423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11класс (углубленный уровень). 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>Использование оборудования центра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423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Точка роста» 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>позволяет создать условия: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для расширения содержания школьного биологического образования;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для повышения познавательной активности обучающихся в естественнонаучной области;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для развития личности школьников в процессе обучения биологии, его способностей, формирования и удовлетворения социально значимых интересов и потребностей;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для работы с одаренными школьниками, организации их развития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ab/>
        <w:t>в различных областях образовательной, творческой деятельности.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внутрипредметных</w:t>
      </w:r>
      <w:proofErr w:type="spell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</w:t>
      </w:r>
      <w:proofErr w:type="spell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метапредметным</w:t>
      </w:r>
      <w:proofErr w:type="spell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предметным результатам обучения и в формировании </w:t>
      </w:r>
      <w:proofErr w:type="gram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основных видов учебно-познавательной деятельности</w:t>
      </w:r>
      <w:proofErr w:type="gram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по освоению содержания биологического образования на уровне среднего общего образования.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биологии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внутрипредметных</w:t>
      </w:r>
      <w:proofErr w:type="spell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связей, логики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учебного   </w:t>
      </w:r>
      <w:proofErr w:type="gramStart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процесса,   </w:t>
      </w:r>
      <w:proofErr w:type="gram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возрастных   особенностей   обучающихся.   В   программе по биологии реализован   принцип   преемственности   с   изучением  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</w:t>
      </w:r>
      <w:proofErr w:type="spell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метапредметным</w:t>
      </w:r>
      <w:proofErr w:type="spell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предметным результатам обучения и в формировании </w:t>
      </w:r>
      <w:proofErr w:type="gram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основных видов учебно- познавательной деятельности</w:t>
      </w:r>
      <w:proofErr w:type="gram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по освоению содержания биологического образования на уровне среднего общего образования.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</w:t>
      </w:r>
      <w:proofErr w:type="gram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proofErr w:type="gram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образования, в 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Структура программы по биологии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11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«Биология» призвана обеспечить освоение обучающимися биологических теорий и законов, идей, принципов и правил, лежащих в </w:t>
      </w:r>
      <w:proofErr w:type="spellStart"/>
      <w:r w:rsidRPr="00442303">
        <w:rPr>
          <w:rFonts w:ascii="Times New Roman" w:hAnsi="Times New Roman" w:cs="Times New Roman"/>
          <w:sz w:val="24"/>
          <w:szCs w:val="24"/>
          <w:lang w:val="ru-RU"/>
        </w:rPr>
        <w:t>осно</w:t>
      </w:r>
      <w:proofErr w:type="spellEnd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</w:t>
      </w:r>
      <w:proofErr w:type="gramStart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биологией,   </w:t>
      </w:r>
      <w:proofErr w:type="gramEnd"/>
      <w:r w:rsidRPr="00442303">
        <w:rPr>
          <w:rFonts w:ascii="Times New Roman" w:hAnsi="Times New Roman" w:cs="Times New Roman"/>
          <w:sz w:val="24"/>
          <w:szCs w:val="24"/>
          <w:lang w:val="ru-RU"/>
        </w:rPr>
        <w:t>или   к   выбору   учебного   заведения для продолжения биологического образования.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освоение обучающимися системы биологических знаний: об основных биологических теориях, концепциях, гипотезах, законах, закономерностях и </w:t>
      </w:r>
      <w:proofErr w:type="gramStart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правилах,   </w:t>
      </w:r>
      <w:proofErr w:type="gramEnd"/>
      <w:r w:rsidRPr="00442303">
        <w:rPr>
          <w:rFonts w:ascii="Times New Roman" w:hAnsi="Times New Roman" w:cs="Times New Roman"/>
          <w:sz w:val="24"/>
          <w:szCs w:val="24"/>
          <w:lang w:val="ru-RU"/>
        </w:rPr>
        <w:t>составляющих   современную   естественно-научную   картину  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lastRenderedPageBreak/>
        <w:t>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  последствия   своей   деятельности   по  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  характера;   характеризовать    современные    научные    открытия в области биологии;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развитие   у обучающихся   интеллектуальных и   творческих способностей в процессе знакомства с выдающимися открытиями и современными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</w:t>
      </w:r>
      <w:proofErr w:type="gramStart"/>
      <w:r w:rsidRPr="00442303">
        <w:rPr>
          <w:rFonts w:ascii="Times New Roman" w:hAnsi="Times New Roman" w:cs="Times New Roman"/>
          <w:sz w:val="24"/>
          <w:szCs w:val="24"/>
          <w:lang w:val="ru-RU"/>
        </w:rPr>
        <w:t xml:space="preserve">характера)   </w:t>
      </w:r>
      <w:proofErr w:type="gramEnd"/>
      <w:r w:rsidRPr="00442303">
        <w:rPr>
          <w:rFonts w:ascii="Times New Roman" w:hAnsi="Times New Roman" w:cs="Times New Roman"/>
          <w:sz w:val="24"/>
          <w:szCs w:val="24"/>
          <w:lang w:val="ru-RU"/>
        </w:rPr>
        <w:t>на    основе    использования    биологических    знаний    и    умений в повседневной жизни;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создание условий для осознанного выбора обучающимися индивидуальной образовательной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ab/>
        <w:t>траектории,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ab/>
        <w:t>способствующей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ab/>
        <w:t>последующему профессиональному самоопределению, в соответствии с индивидуальными интересами и потребностями региона.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Общее число часов, рекомендованных для изучения биологии на углубленном уровне, в 11 классе – 102 часа (3 часа в неделю).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442303">
        <w:rPr>
          <w:rFonts w:ascii="Times New Roman" w:hAnsi="Times New Roman" w:cs="Times New Roman"/>
          <w:sz w:val="24"/>
          <w:szCs w:val="24"/>
          <w:lang w:val="x-none"/>
        </w:rPr>
        <w:t>Рабочая</w:t>
      </w:r>
      <w:r w:rsidRPr="00442303">
        <w:rPr>
          <w:rFonts w:ascii="Times New Roman" w:hAnsi="Times New Roman" w:cs="Times New Roman"/>
          <w:sz w:val="24"/>
          <w:szCs w:val="24"/>
          <w:lang w:val="x-none"/>
        </w:rPr>
        <w:tab/>
        <w:t>программа</w:t>
      </w:r>
      <w:r w:rsidRPr="00442303">
        <w:rPr>
          <w:rFonts w:ascii="Times New Roman" w:hAnsi="Times New Roman" w:cs="Times New Roman"/>
          <w:sz w:val="24"/>
          <w:szCs w:val="24"/>
          <w:lang w:val="x-none"/>
        </w:rPr>
        <w:tab/>
        <w:t>ориентирована</w:t>
      </w:r>
      <w:r w:rsidRPr="00442303">
        <w:rPr>
          <w:rFonts w:ascii="Times New Roman" w:hAnsi="Times New Roman" w:cs="Times New Roman"/>
          <w:sz w:val="24"/>
          <w:szCs w:val="24"/>
          <w:lang w:val="x-none"/>
        </w:rPr>
        <w:tab/>
        <w:t>на</w:t>
      </w:r>
      <w:r w:rsidRPr="00442303">
        <w:rPr>
          <w:rFonts w:ascii="Times New Roman" w:hAnsi="Times New Roman" w:cs="Times New Roman"/>
          <w:sz w:val="24"/>
          <w:szCs w:val="24"/>
          <w:lang w:val="x-none"/>
        </w:rPr>
        <w:tab/>
        <w:t>использование</w:t>
      </w:r>
      <w:r w:rsidRPr="00442303">
        <w:rPr>
          <w:rFonts w:ascii="Times New Roman" w:hAnsi="Times New Roman" w:cs="Times New Roman"/>
          <w:sz w:val="24"/>
          <w:szCs w:val="24"/>
          <w:lang w:val="x-none"/>
        </w:rPr>
        <w:tab/>
        <w:t>учебно-методического комплекса: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 xml:space="preserve">Биология. Общая биология. 11 </w:t>
      </w:r>
      <w:proofErr w:type="spellStart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>кл</w:t>
      </w:r>
      <w:proofErr w:type="spellEnd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.: учебник для общеобразовательных учреждений / </w:t>
      </w:r>
      <w:proofErr w:type="spellStart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>А.А.Каменский</w:t>
      </w:r>
      <w:proofErr w:type="spellEnd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proofErr w:type="spellStart"/>
      <w:r w:rsidRPr="0044230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В.В.Пасечник</w:t>
      </w:r>
      <w:proofErr w:type="spellEnd"/>
      <w:r w:rsidRPr="0044230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proofErr w:type="spellStart"/>
      <w:r w:rsidRPr="0044230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А.М.Рубцов</w:t>
      </w:r>
      <w:proofErr w:type="spellEnd"/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>:  - М., Просвещение. 2024.</w:t>
      </w:r>
      <w:r w:rsidRPr="0044230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42303">
        <w:rPr>
          <w:rFonts w:ascii="Times New Roman" w:hAnsi="Times New Roman" w:cs="Times New Roman"/>
          <w:iCs/>
          <w:sz w:val="24"/>
          <w:szCs w:val="24"/>
          <w:lang w:val="ru-RU"/>
        </w:rPr>
        <w:t>.(углубленный)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Отбор организационных форм, методов и средств обучения биологии осуществляется   с   учётом   специфики    его   содержания    и   направленности на продолжение биологического образования в организациях среднего профессионального и высшего образования.</w:t>
      </w:r>
    </w:p>
    <w:p w:rsidR="00442303" w:rsidRPr="00442303" w:rsidRDefault="00442303" w:rsidP="004423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2303">
        <w:rPr>
          <w:rFonts w:ascii="Times New Roman" w:hAnsi="Times New Roman" w:cs="Times New Roman"/>
          <w:sz w:val="24"/>
          <w:szCs w:val="24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 технических ресурсов и местных природных условий.</w:t>
      </w:r>
    </w:p>
    <w:p w:rsidR="0025726D" w:rsidRPr="004F4FBD" w:rsidRDefault="0025726D">
      <w:pPr>
        <w:rPr>
          <w:rFonts w:ascii="Times New Roman" w:hAnsi="Times New Roman" w:cs="Times New Roman"/>
          <w:sz w:val="24"/>
          <w:szCs w:val="24"/>
          <w:lang w:val="ru-RU"/>
        </w:rPr>
        <w:sectPr w:rsidR="0025726D" w:rsidRPr="004F4FBD">
          <w:pgSz w:w="11906" w:h="16383"/>
          <w:pgMar w:top="1134" w:right="850" w:bottom="1134" w:left="1701" w:header="720" w:footer="720" w:gutter="0"/>
          <w:cols w:space="720"/>
        </w:sectPr>
      </w:pPr>
    </w:p>
    <w:p w:rsidR="00D820D8" w:rsidRPr="006A7CAA" w:rsidRDefault="00D820D8" w:rsidP="003F7376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1"/>
      <w:bookmarkEnd w:id="2"/>
    </w:p>
    <w:sectPr w:rsidR="00D820D8" w:rsidRPr="006A7CAA" w:rsidSect="003F7376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eastAsia="ru-RU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225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65535"/>
      <w:numFmt w:val="bullet"/>
      <w:lvlText w:val="-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23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24"/>
    <w:lvl w:ilvl="0">
      <w:start w:val="6"/>
      <w:numFmt w:val="decimal"/>
      <w:lvlText w:val="%1."/>
      <w:lvlJc w:val="left"/>
      <w:pPr>
        <w:tabs>
          <w:tab w:val="num" w:pos="207"/>
        </w:tabs>
        <w:ind w:left="0" w:firstLine="0"/>
      </w:pPr>
      <w:rPr>
        <w:rFonts w:ascii="Times New Roman" w:hAnsi="Times New Roman" w:cs="Times New Roman" w:hint="default"/>
        <w:b/>
        <w:i/>
      </w:rPr>
    </w:lvl>
  </w:abstractNum>
  <w:abstractNum w:abstractNumId="11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lvl w:ilvl="0">
      <w:start w:val="65535"/>
      <w:numFmt w:val="bullet"/>
      <w:lvlText w:val="-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225"/>
        </w:tabs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6"/>
      <w:numFmt w:val="decimal"/>
      <w:lvlText w:val="%1."/>
      <w:lvlJc w:val="left"/>
      <w:pPr>
        <w:tabs>
          <w:tab w:val="num" w:pos="207"/>
        </w:tabs>
        <w:ind w:left="0" w:firstLine="0"/>
      </w:pPr>
      <w:rPr>
        <w:rFonts w:ascii="Times New Roman" w:hAnsi="Times New Roman" w:cs="Times New Roman"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3491B1D"/>
    <w:multiLevelType w:val="hybridMultilevel"/>
    <w:tmpl w:val="9586DFF8"/>
    <w:lvl w:ilvl="0" w:tplc="AF362F62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19EB570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1920296C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3" w:tplc="755CADA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0F5C9C56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 w:tplc="1040A8EC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DFAEB6C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A3F2EE1C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41A48AAA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3BC4EA7"/>
    <w:multiLevelType w:val="hybridMultilevel"/>
    <w:tmpl w:val="36B41C62"/>
    <w:lvl w:ilvl="0" w:tplc="5958ECF8">
      <w:start w:val="1"/>
      <w:numFmt w:val="decimal"/>
      <w:lvlText w:val="%1)"/>
      <w:lvlJc w:val="left"/>
      <w:pPr>
        <w:ind w:left="473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E5E113A">
      <w:numFmt w:val="bullet"/>
      <w:lvlText w:val="•"/>
      <w:lvlJc w:val="left"/>
      <w:pPr>
        <w:ind w:left="1484" w:hanging="250"/>
      </w:pPr>
      <w:rPr>
        <w:rFonts w:hint="default"/>
        <w:lang w:val="ru-RU" w:eastAsia="en-US" w:bidi="ar-SA"/>
      </w:rPr>
    </w:lvl>
    <w:lvl w:ilvl="2" w:tplc="5FD257D8">
      <w:numFmt w:val="bullet"/>
      <w:lvlText w:val="•"/>
      <w:lvlJc w:val="left"/>
      <w:pPr>
        <w:ind w:left="2488" w:hanging="250"/>
      </w:pPr>
      <w:rPr>
        <w:rFonts w:hint="default"/>
        <w:lang w:val="ru-RU" w:eastAsia="en-US" w:bidi="ar-SA"/>
      </w:rPr>
    </w:lvl>
    <w:lvl w:ilvl="3" w:tplc="5A8AE692">
      <w:numFmt w:val="bullet"/>
      <w:lvlText w:val="•"/>
      <w:lvlJc w:val="left"/>
      <w:pPr>
        <w:ind w:left="3493" w:hanging="250"/>
      </w:pPr>
      <w:rPr>
        <w:rFonts w:hint="default"/>
        <w:lang w:val="ru-RU" w:eastAsia="en-US" w:bidi="ar-SA"/>
      </w:rPr>
    </w:lvl>
    <w:lvl w:ilvl="4" w:tplc="01B022B0">
      <w:numFmt w:val="bullet"/>
      <w:lvlText w:val="•"/>
      <w:lvlJc w:val="left"/>
      <w:pPr>
        <w:ind w:left="4497" w:hanging="250"/>
      </w:pPr>
      <w:rPr>
        <w:rFonts w:hint="default"/>
        <w:lang w:val="ru-RU" w:eastAsia="en-US" w:bidi="ar-SA"/>
      </w:rPr>
    </w:lvl>
    <w:lvl w:ilvl="5" w:tplc="18642C60">
      <w:numFmt w:val="bullet"/>
      <w:lvlText w:val="•"/>
      <w:lvlJc w:val="left"/>
      <w:pPr>
        <w:ind w:left="5502" w:hanging="250"/>
      </w:pPr>
      <w:rPr>
        <w:rFonts w:hint="default"/>
        <w:lang w:val="ru-RU" w:eastAsia="en-US" w:bidi="ar-SA"/>
      </w:rPr>
    </w:lvl>
    <w:lvl w:ilvl="6" w:tplc="E44028CC">
      <w:numFmt w:val="bullet"/>
      <w:lvlText w:val="•"/>
      <w:lvlJc w:val="left"/>
      <w:pPr>
        <w:ind w:left="6506" w:hanging="250"/>
      </w:pPr>
      <w:rPr>
        <w:rFonts w:hint="default"/>
        <w:lang w:val="ru-RU" w:eastAsia="en-US" w:bidi="ar-SA"/>
      </w:rPr>
    </w:lvl>
    <w:lvl w:ilvl="7" w:tplc="6972AC24">
      <w:numFmt w:val="bullet"/>
      <w:lvlText w:val="•"/>
      <w:lvlJc w:val="left"/>
      <w:pPr>
        <w:ind w:left="7510" w:hanging="250"/>
      </w:pPr>
      <w:rPr>
        <w:rFonts w:hint="default"/>
        <w:lang w:val="ru-RU" w:eastAsia="en-US" w:bidi="ar-SA"/>
      </w:rPr>
    </w:lvl>
    <w:lvl w:ilvl="8" w:tplc="7B6A22A6">
      <w:numFmt w:val="bullet"/>
      <w:lvlText w:val="•"/>
      <w:lvlJc w:val="left"/>
      <w:pPr>
        <w:ind w:left="8515" w:hanging="250"/>
      </w:pPr>
      <w:rPr>
        <w:rFonts w:hint="default"/>
        <w:lang w:val="ru-RU" w:eastAsia="en-US" w:bidi="ar-SA"/>
      </w:rPr>
    </w:lvl>
  </w:abstractNum>
  <w:abstractNum w:abstractNumId="17" w15:restartNumberingAfterBreak="0">
    <w:nsid w:val="13DA38E8"/>
    <w:multiLevelType w:val="hybridMultilevel"/>
    <w:tmpl w:val="C674D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36BED"/>
    <w:multiLevelType w:val="hybridMultilevel"/>
    <w:tmpl w:val="7DACB5BE"/>
    <w:lvl w:ilvl="0" w:tplc="F2B489C2">
      <w:numFmt w:val="bullet"/>
      <w:lvlText w:val="—"/>
      <w:lvlJc w:val="left"/>
      <w:pPr>
        <w:ind w:left="473" w:hanging="29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4AA6A6C">
      <w:numFmt w:val="bullet"/>
      <w:lvlText w:val="•"/>
      <w:lvlJc w:val="left"/>
      <w:pPr>
        <w:ind w:left="1484" w:hanging="293"/>
      </w:pPr>
      <w:rPr>
        <w:rFonts w:hint="default"/>
        <w:lang w:val="ru-RU" w:eastAsia="en-US" w:bidi="ar-SA"/>
      </w:rPr>
    </w:lvl>
    <w:lvl w:ilvl="2" w:tplc="4B60F598">
      <w:numFmt w:val="bullet"/>
      <w:lvlText w:val="•"/>
      <w:lvlJc w:val="left"/>
      <w:pPr>
        <w:ind w:left="2488" w:hanging="293"/>
      </w:pPr>
      <w:rPr>
        <w:rFonts w:hint="default"/>
        <w:lang w:val="ru-RU" w:eastAsia="en-US" w:bidi="ar-SA"/>
      </w:rPr>
    </w:lvl>
    <w:lvl w:ilvl="3" w:tplc="50E83ADA">
      <w:numFmt w:val="bullet"/>
      <w:lvlText w:val="•"/>
      <w:lvlJc w:val="left"/>
      <w:pPr>
        <w:ind w:left="3493" w:hanging="293"/>
      </w:pPr>
      <w:rPr>
        <w:rFonts w:hint="default"/>
        <w:lang w:val="ru-RU" w:eastAsia="en-US" w:bidi="ar-SA"/>
      </w:rPr>
    </w:lvl>
    <w:lvl w:ilvl="4" w:tplc="087E3E18">
      <w:numFmt w:val="bullet"/>
      <w:lvlText w:val="•"/>
      <w:lvlJc w:val="left"/>
      <w:pPr>
        <w:ind w:left="4497" w:hanging="293"/>
      </w:pPr>
      <w:rPr>
        <w:rFonts w:hint="default"/>
        <w:lang w:val="ru-RU" w:eastAsia="en-US" w:bidi="ar-SA"/>
      </w:rPr>
    </w:lvl>
    <w:lvl w:ilvl="5" w:tplc="9EB02BF2">
      <w:numFmt w:val="bullet"/>
      <w:lvlText w:val="•"/>
      <w:lvlJc w:val="left"/>
      <w:pPr>
        <w:ind w:left="5502" w:hanging="293"/>
      </w:pPr>
      <w:rPr>
        <w:rFonts w:hint="default"/>
        <w:lang w:val="ru-RU" w:eastAsia="en-US" w:bidi="ar-SA"/>
      </w:rPr>
    </w:lvl>
    <w:lvl w:ilvl="6" w:tplc="35BE0FD6">
      <w:numFmt w:val="bullet"/>
      <w:lvlText w:val="•"/>
      <w:lvlJc w:val="left"/>
      <w:pPr>
        <w:ind w:left="6506" w:hanging="293"/>
      </w:pPr>
      <w:rPr>
        <w:rFonts w:hint="default"/>
        <w:lang w:val="ru-RU" w:eastAsia="en-US" w:bidi="ar-SA"/>
      </w:rPr>
    </w:lvl>
    <w:lvl w:ilvl="7" w:tplc="D110EC7C">
      <w:numFmt w:val="bullet"/>
      <w:lvlText w:val="•"/>
      <w:lvlJc w:val="left"/>
      <w:pPr>
        <w:ind w:left="7510" w:hanging="293"/>
      </w:pPr>
      <w:rPr>
        <w:rFonts w:hint="default"/>
        <w:lang w:val="ru-RU" w:eastAsia="en-US" w:bidi="ar-SA"/>
      </w:rPr>
    </w:lvl>
    <w:lvl w:ilvl="8" w:tplc="E85CB04A">
      <w:numFmt w:val="bullet"/>
      <w:lvlText w:val="•"/>
      <w:lvlJc w:val="left"/>
      <w:pPr>
        <w:ind w:left="8515" w:hanging="293"/>
      </w:pPr>
      <w:rPr>
        <w:rFonts w:hint="default"/>
        <w:lang w:val="ru-RU" w:eastAsia="en-US" w:bidi="ar-SA"/>
      </w:rPr>
    </w:lvl>
  </w:abstractNum>
  <w:abstractNum w:abstractNumId="19" w15:restartNumberingAfterBreak="0">
    <w:nsid w:val="28237EF1"/>
    <w:multiLevelType w:val="hybridMultilevel"/>
    <w:tmpl w:val="7988E16C"/>
    <w:lvl w:ilvl="0" w:tplc="9C2AA2AA">
      <w:start w:val="1"/>
      <w:numFmt w:val="decimal"/>
      <w:lvlText w:val="%1."/>
      <w:lvlJc w:val="left"/>
      <w:pPr>
        <w:ind w:left="703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118172A">
      <w:numFmt w:val="bullet"/>
      <w:lvlText w:val="•"/>
      <w:lvlJc w:val="left"/>
      <w:pPr>
        <w:ind w:left="1682" w:hanging="231"/>
      </w:pPr>
      <w:rPr>
        <w:rFonts w:hint="default"/>
        <w:lang w:val="ru-RU" w:eastAsia="en-US" w:bidi="ar-SA"/>
      </w:rPr>
    </w:lvl>
    <w:lvl w:ilvl="2" w:tplc="072677BE">
      <w:numFmt w:val="bullet"/>
      <w:lvlText w:val="•"/>
      <w:lvlJc w:val="left"/>
      <w:pPr>
        <w:ind w:left="2664" w:hanging="231"/>
      </w:pPr>
      <w:rPr>
        <w:rFonts w:hint="default"/>
        <w:lang w:val="ru-RU" w:eastAsia="en-US" w:bidi="ar-SA"/>
      </w:rPr>
    </w:lvl>
    <w:lvl w:ilvl="3" w:tplc="185CEBD0">
      <w:numFmt w:val="bullet"/>
      <w:lvlText w:val="•"/>
      <w:lvlJc w:val="left"/>
      <w:pPr>
        <w:ind w:left="3647" w:hanging="231"/>
      </w:pPr>
      <w:rPr>
        <w:rFonts w:hint="default"/>
        <w:lang w:val="ru-RU" w:eastAsia="en-US" w:bidi="ar-SA"/>
      </w:rPr>
    </w:lvl>
    <w:lvl w:ilvl="4" w:tplc="16AE87D8">
      <w:numFmt w:val="bullet"/>
      <w:lvlText w:val="•"/>
      <w:lvlJc w:val="left"/>
      <w:pPr>
        <w:ind w:left="4629" w:hanging="231"/>
      </w:pPr>
      <w:rPr>
        <w:rFonts w:hint="default"/>
        <w:lang w:val="ru-RU" w:eastAsia="en-US" w:bidi="ar-SA"/>
      </w:rPr>
    </w:lvl>
    <w:lvl w:ilvl="5" w:tplc="DF100F2A">
      <w:numFmt w:val="bullet"/>
      <w:lvlText w:val="•"/>
      <w:lvlJc w:val="left"/>
      <w:pPr>
        <w:ind w:left="5612" w:hanging="231"/>
      </w:pPr>
      <w:rPr>
        <w:rFonts w:hint="default"/>
        <w:lang w:val="ru-RU" w:eastAsia="en-US" w:bidi="ar-SA"/>
      </w:rPr>
    </w:lvl>
    <w:lvl w:ilvl="6" w:tplc="1E76E328">
      <w:numFmt w:val="bullet"/>
      <w:lvlText w:val="•"/>
      <w:lvlJc w:val="left"/>
      <w:pPr>
        <w:ind w:left="6594" w:hanging="231"/>
      </w:pPr>
      <w:rPr>
        <w:rFonts w:hint="default"/>
        <w:lang w:val="ru-RU" w:eastAsia="en-US" w:bidi="ar-SA"/>
      </w:rPr>
    </w:lvl>
    <w:lvl w:ilvl="7" w:tplc="F2F8A65E">
      <w:numFmt w:val="bullet"/>
      <w:lvlText w:val="•"/>
      <w:lvlJc w:val="left"/>
      <w:pPr>
        <w:ind w:left="7576" w:hanging="231"/>
      </w:pPr>
      <w:rPr>
        <w:rFonts w:hint="default"/>
        <w:lang w:val="ru-RU" w:eastAsia="en-US" w:bidi="ar-SA"/>
      </w:rPr>
    </w:lvl>
    <w:lvl w:ilvl="8" w:tplc="0B8411F4">
      <w:numFmt w:val="bullet"/>
      <w:lvlText w:val="•"/>
      <w:lvlJc w:val="left"/>
      <w:pPr>
        <w:ind w:left="8559" w:hanging="231"/>
      </w:pPr>
      <w:rPr>
        <w:rFonts w:hint="default"/>
        <w:lang w:val="ru-RU" w:eastAsia="en-US" w:bidi="ar-SA"/>
      </w:rPr>
    </w:lvl>
  </w:abstractNum>
  <w:abstractNum w:abstractNumId="20" w15:restartNumberingAfterBreak="0">
    <w:nsid w:val="29073D91"/>
    <w:multiLevelType w:val="hybridMultilevel"/>
    <w:tmpl w:val="39B65208"/>
    <w:lvl w:ilvl="0" w:tplc="2AA8F320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73ADEF0">
      <w:numFmt w:val="bullet"/>
      <w:lvlText w:val="•"/>
      <w:lvlJc w:val="left"/>
      <w:pPr>
        <w:ind w:left="1394" w:hanging="311"/>
      </w:pPr>
      <w:rPr>
        <w:rFonts w:hint="default"/>
        <w:lang w:val="ru-RU" w:eastAsia="en-US" w:bidi="ar-SA"/>
      </w:rPr>
    </w:lvl>
    <w:lvl w:ilvl="2" w:tplc="461E7B32">
      <w:numFmt w:val="bullet"/>
      <w:lvlText w:val="•"/>
      <w:lvlJc w:val="left"/>
      <w:pPr>
        <w:ind w:left="2369" w:hanging="311"/>
      </w:pPr>
      <w:rPr>
        <w:rFonts w:hint="default"/>
        <w:lang w:val="ru-RU" w:eastAsia="en-US" w:bidi="ar-SA"/>
      </w:rPr>
    </w:lvl>
    <w:lvl w:ilvl="3" w:tplc="C8E20DF6">
      <w:numFmt w:val="bullet"/>
      <w:lvlText w:val="•"/>
      <w:lvlJc w:val="left"/>
      <w:pPr>
        <w:ind w:left="3344" w:hanging="311"/>
      </w:pPr>
      <w:rPr>
        <w:rFonts w:hint="default"/>
        <w:lang w:val="ru-RU" w:eastAsia="en-US" w:bidi="ar-SA"/>
      </w:rPr>
    </w:lvl>
    <w:lvl w:ilvl="4" w:tplc="0FCA2C6E">
      <w:numFmt w:val="bullet"/>
      <w:lvlText w:val="•"/>
      <w:lvlJc w:val="left"/>
      <w:pPr>
        <w:ind w:left="4319" w:hanging="311"/>
      </w:pPr>
      <w:rPr>
        <w:rFonts w:hint="default"/>
        <w:lang w:val="ru-RU" w:eastAsia="en-US" w:bidi="ar-SA"/>
      </w:rPr>
    </w:lvl>
    <w:lvl w:ilvl="5" w:tplc="BCD822D0">
      <w:numFmt w:val="bullet"/>
      <w:lvlText w:val="•"/>
      <w:lvlJc w:val="left"/>
      <w:pPr>
        <w:ind w:left="5294" w:hanging="311"/>
      </w:pPr>
      <w:rPr>
        <w:rFonts w:hint="default"/>
        <w:lang w:val="ru-RU" w:eastAsia="en-US" w:bidi="ar-SA"/>
      </w:rPr>
    </w:lvl>
    <w:lvl w:ilvl="6" w:tplc="C84810F4">
      <w:numFmt w:val="bullet"/>
      <w:lvlText w:val="•"/>
      <w:lvlJc w:val="left"/>
      <w:pPr>
        <w:ind w:left="6269" w:hanging="311"/>
      </w:pPr>
      <w:rPr>
        <w:rFonts w:hint="default"/>
        <w:lang w:val="ru-RU" w:eastAsia="en-US" w:bidi="ar-SA"/>
      </w:rPr>
    </w:lvl>
    <w:lvl w:ilvl="7" w:tplc="A2447D70">
      <w:numFmt w:val="bullet"/>
      <w:lvlText w:val="•"/>
      <w:lvlJc w:val="left"/>
      <w:pPr>
        <w:ind w:left="7244" w:hanging="311"/>
      </w:pPr>
      <w:rPr>
        <w:rFonts w:hint="default"/>
        <w:lang w:val="ru-RU" w:eastAsia="en-US" w:bidi="ar-SA"/>
      </w:rPr>
    </w:lvl>
    <w:lvl w:ilvl="8" w:tplc="90802778">
      <w:numFmt w:val="bullet"/>
      <w:lvlText w:val="•"/>
      <w:lvlJc w:val="left"/>
      <w:pPr>
        <w:ind w:left="8219" w:hanging="311"/>
      </w:pPr>
      <w:rPr>
        <w:rFonts w:hint="default"/>
        <w:lang w:val="ru-RU" w:eastAsia="en-US" w:bidi="ar-SA"/>
      </w:rPr>
    </w:lvl>
  </w:abstractNum>
  <w:abstractNum w:abstractNumId="21" w15:restartNumberingAfterBreak="0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0765A07"/>
    <w:multiLevelType w:val="hybridMultilevel"/>
    <w:tmpl w:val="1B72510E"/>
    <w:lvl w:ilvl="0" w:tplc="1A6E32FC">
      <w:start w:val="1"/>
      <w:numFmt w:val="decimal"/>
      <w:lvlText w:val="%1)"/>
      <w:lvlJc w:val="left"/>
      <w:pPr>
        <w:ind w:left="473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158FDF0">
      <w:numFmt w:val="bullet"/>
      <w:lvlText w:val="•"/>
      <w:lvlJc w:val="left"/>
      <w:pPr>
        <w:ind w:left="1484" w:hanging="255"/>
      </w:pPr>
      <w:rPr>
        <w:rFonts w:hint="default"/>
        <w:lang w:val="ru-RU" w:eastAsia="en-US" w:bidi="ar-SA"/>
      </w:rPr>
    </w:lvl>
    <w:lvl w:ilvl="2" w:tplc="66FC3874">
      <w:numFmt w:val="bullet"/>
      <w:lvlText w:val="•"/>
      <w:lvlJc w:val="left"/>
      <w:pPr>
        <w:ind w:left="2488" w:hanging="255"/>
      </w:pPr>
      <w:rPr>
        <w:rFonts w:hint="default"/>
        <w:lang w:val="ru-RU" w:eastAsia="en-US" w:bidi="ar-SA"/>
      </w:rPr>
    </w:lvl>
    <w:lvl w:ilvl="3" w:tplc="4D08C092">
      <w:numFmt w:val="bullet"/>
      <w:lvlText w:val="•"/>
      <w:lvlJc w:val="left"/>
      <w:pPr>
        <w:ind w:left="3493" w:hanging="255"/>
      </w:pPr>
      <w:rPr>
        <w:rFonts w:hint="default"/>
        <w:lang w:val="ru-RU" w:eastAsia="en-US" w:bidi="ar-SA"/>
      </w:rPr>
    </w:lvl>
    <w:lvl w:ilvl="4" w:tplc="47781A82">
      <w:numFmt w:val="bullet"/>
      <w:lvlText w:val="•"/>
      <w:lvlJc w:val="left"/>
      <w:pPr>
        <w:ind w:left="4497" w:hanging="255"/>
      </w:pPr>
      <w:rPr>
        <w:rFonts w:hint="default"/>
        <w:lang w:val="ru-RU" w:eastAsia="en-US" w:bidi="ar-SA"/>
      </w:rPr>
    </w:lvl>
    <w:lvl w:ilvl="5" w:tplc="6CB4BD1E">
      <w:numFmt w:val="bullet"/>
      <w:lvlText w:val="•"/>
      <w:lvlJc w:val="left"/>
      <w:pPr>
        <w:ind w:left="5502" w:hanging="255"/>
      </w:pPr>
      <w:rPr>
        <w:rFonts w:hint="default"/>
        <w:lang w:val="ru-RU" w:eastAsia="en-US" w:bidi="ar-SA"/>
      </w:rPr>
    </w:lvl>
    <w:lvl w:ilvl="6" w:tplc="C5D63EB6">
      <w:numFmt w:val="bullet"/>
      <w:lvlText w:val="•"/>
      <w:lvlJc w:val="left"/>
      <w:pPr>
        <w:ind w:left="6506" w:hanging="255"/>
      </w:pPr>
      <w:rPr>
        <w:rFonts w:hint="default"/>
        <w:lang w:val="ru-RU" w:eastAsia="en-US" w:bidi="ar-SA"/>
      </w:rPr>
    </w:lvl>
    <w:lvl w:ilvl="7" w:tplc="4E5C872A">
      <w:numFmt w:val="bullet"/>
      <w:lvlText w:val="•"/>
      <w:lvlJc w:val="left"/>
      <w:pPr>
        <w:ind w:left="7510" w:hanging="255"/>
      </w:pPr>
      <w:rPr>
        <w:rFonts w:hint="default"/>
        <w:lang w:val="ru-RU" w:eastAsia="en-US" w:bidi="ar-SA"/>
      </w:rPr>
    </w:lvl>
    <w:lvl w:ilvl="8" w:tplc="B824DEDC">
      <w:numFmt w:val="bullet"/>
      <w:lvlText w:val="•"/>
      <w:lvlJc w:val="left"/>
      <w:pPr>
        <w:ind w:left="8515" w:hanging="255"/>
      </w:pPr>
      <w:rPr>
        <w:rFonts w:hint="default"/>
        <w:lang w:val="ru-RU" w:eastAsia="en-US" w:bidi="ar-SA"/>
      </w:rPr>
    </w:lvl>
  </w:abstractNum>
  <w:abstractNum w:abstractNumId="23" w15:restartNumberingAfterBreak="0">
    <w:nsid w:val="31460B04"/>
    <w:multiLevelType w:val="hybridMultilevel"/>
    <w:tmpl w:val="9C7E02D6"/>
    <w:lvl w:ilvl="0" w:tplc="0DEED686">
      <w:start w:val="1"/>
      <w:numFmt w:val="decimal"/>
      <w:lvlText w:val="%1)"/>
      <w:lvlJc w:val="left"/>
      <w:pPr>
        <w:ind w:left="473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5A05CFE">
      <w:numFmt w:val="bullet"/>
      <w:lvlText w:val="•"/>
      <w:lvlJc w:val="left"/>
      <w:pPr>
        <w:ind w:left="1484" w:hanging="283"/>
      </w:pPr>
      <w:rPr>
        <w:rFonts w:hint="default"/>
        <w:lang w:val="ru-RU" w:eastAsia="en-US" w:bidi="ar-SA"/>
      </w:rPr>
    </w:lvl>
    <w:lvl w:ilvl="2" w:tplc="FBB86BCE">
      <w:numFmt w:val="bullet"/>
      <w:lvlText w:val="•"/>
      <w:lvlJc w:val="left"/>
      <w:pPr>
        <w:ind w:left="2488" w:hanging="283"/>
      </w:pPr>
      <w:rPr>
        <w:rFonts w:hint="default"/>
        <w:lang w:val="ru-RU" w:eastAsia="en-US" w:bidi="ar-SA"/>
      </w:rPr>
    </w:lvl>
    <w:lvl w:ilvl="3" w:tplc="52DE8EF0">
      <w:numFmt w:val="bullet"/>
      <w:lvlText w:val="•"/>
      <w:lvlJc w:val="left"/>
      <w:pPr>
        <w:ind w:left="3493" w:hanging="283"/>
      </w:pPr>
      <w:rPr>
        <w:rFonts w:hint="default"/>
        <w:lang w:val="ru-RU" w:eastAsia="en-US" w:bidi="ar-SA"/>
      </w:rPr>
    </w:lvl>
    <w:lvl w:ilvl="4" w:tplc="0668076C">
      <w:numFmt w:val="bullet"/>
      <w:lvlText w:val="•"/>
      <w:lvlJc w:val="left"/>
      <w:pPr>
        <w:ind w:left="4497" w:hanging="283"/>
      </w:pPr>
      <w:rPr>
        <w:rFonts w:hint="default"/>
        <w:lang w:val="ru-RU" w:eastAsia="en-US" w:bidi="ar-SA"/>
      </w:rPr>
    </w:lvl>
    <w:lvl w:ilvl="5" w:tplc="19309CAE">
      <w:numFmt w:val="bullet"/>
      <w:lvlText w:val="•"/>
      <w:lvlJc w:val="left"/>
      <w:pPr>
        <w:ind w:left="5502" w:hanging="283"/>
      </w:pPr>
      <w:rPr>
        <w:rFonts w:hint="default"/>
        <w:lang w:val="ru-RU" w:eastAsia="en-US" w:bidi="ar-SA"/>
      </w:rPr>
    </w:lvl>
    <w:lvl w:ilvl="6" w:tplc="2EDC07A2">
      <w:numFmt w:val="bullet"/>
      <w:lvlText w:val="•"/>
      <w:lvlJc w:val="left"/>
      <w:pPr>
        <w:ind w:left="6506" w:hanging="283"/>
      </w:pPr>
      <w:rPr>
        <w:rFonts w:hint="default"/>
        <w:lang w:val="ru-RU" w:eastAsia="en-US" w:bidi="ar-SA"/>
      </w:rPr>
    </w:lvl>
    <w:lvl w:ilvl="7" w:tplc="34B691A4">
      <w:numFmt w:val="bullet"/>
      <w:lvlText w:val="•"/>
      <w:lvlJc w:val="left"/>
      <w:pPr>
        <w:ind w:left="7510" w:hanging="283"/>
      </w:pPr>
      <w:rPr>
        <w:rFonts w:hint="default"/>
        <w:lang w:val="ru-RU" w:eastAsia="en-US" w:bidi="ar-SA"/>
      </w:rPr>
    </w:lvl>
    <w:lvl w:ilvl="8" w:tplc="EB941FD4">
      <w:numFmt w:val="bullet"/>
      <w:lvlText w:val="•"/>
      <w:lvlJc w:val="left"/>
      <w:pPr>
        <w:ind w:left="8515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EC0A87"/>
    <w:multiLevelType w:val="hybridMultilevel"/>
    <w:tmpl w:val="D404224E"/>
    <w:lvl w:ilvl="0" w:tplc="6E7E5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C6054B"/>
    <w:multiLevelType w:val="hybridMultilevel"/>
    <w:tmpl w:val="5CF0D9E2"/>
    <w:lvl w:ilvl="0" w:tplc="4E3CA1BC">
      <w:start w:val="10"/>
      <w:numFmt w:val="decimal"/>
      <w:lvlText w:val="%1"/>
      <w:lvlJc w:val="left"/>
      <w:pPr>
        <w:ind w:left="686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800CF8">
      <w:numFmt w:val="bullet"/>
      <w:lvlText w:val="•"/>
      <w:lvlJc w:val="left"/>
      <w:pPr>
        <w:ind w:left="1628" w:hanging="353"/>
      </w:pPr>
      <w:rPr>
        <w:rFonts w:hint="default"/>
        <w:lang w:val="ru-RU" w:eastAsia="en-US" w:bidi="ar-SA"/>
      </w:rPr>
    </w:lvl>
    <w:lvl w:ilvl="2" w:tplc="E3D641AA">
      <w:numFmt w:val="bullet"/>
      <w:lvlText w:val="•"/>
      <w:lvlJc w:val="left"/>
      <w:pPr>
        <w:ind w:left="2577" w:hanging="353"/>
      </w:pPr>
      <w:rPr>
        <w:rFonts w:hint="default"/>
        <w:lang w:val="ru-RU" w:eastAsia="en-US" w:bidi="ar-SA"/>
      </w:rPr>
    </w:lvl>
    <w:lvl w:ilvl="3" w:tplc="674E892E">
      <w:numFmt w:val="bullet"/>
      <w:lvlText w:val="•"/>
      <w:lvlJc w:val="left"/>
      <w:pPr>
        <w:ind w:left="3526" w:hanging="353"/>
      </w:pPr>
      <w:rPr>
        <w:rFonts w:hint="default"/>
        <w:lang w:val="ru-RU" w:eastAsia="en-US" w:bidi="ar-SA"/>
      </w:rPr>
    </w:lvl>
    <w:lvl w:ilvl="4" w:tplc="22267CE6">
      <w:numFmt w:val="bullet"/>
      <w:lvlText w:val="•"/>
      <w:lvlJc w:val="left"/>
      <w:pPr>
        <w:ind w:left="4475" w:hanging="353"/>
      </w:pPr>
      <w:rPr>
        <w:rFonts w:hint="default"/>
        <w:lang w:val="ru-RU" w:eastAsia="en-US" w:bidi="ar-SA"/>
      </w:rPr>
    </w:lvl>
    <w:lvl w:ilvl="5" w:tplc="E86AA920">
      <w:numFmt w:val="bullet"/>
      <w:lvlText w:val="•"/>
      <w:lvlJc w:val="left"/>
      <w:pPr>
        <w:ind w:left="5424" w:hanging="353"/>
      </w:pPr>
      <w:rPr>
        <w:rFonts w:hint="default"/>
        <w:lang w:val="ru-RU" w:eastAsia="en-US" w:bidi="ar-SA"/>
      </w:rPr>
    </w:lvl>
    <w:lvl w:ilvl="6" w:tplc="D2164980">
      <w:numFmt w:val="bullet"/>
      <w:lvlText w:val="•"/>
      <w:lvlJc w:val="left"/>
      <w:pPr>
        <w:ind w:left="6373" w:hanging="353"/>
      </w:pPr>
      <w:rPr>
        <w:rFonts w:hint="default"/>
        <w:lang w:val="ru-RU" w:eastAsia="en-US" w:bidi="ar-SA"/>
      </w:rPr>
    </w:lvl>
    <w:lvl w:ilvl="7" w:tplc="42E81EBC">
      <w:numFmt w:val="bullet"/>
      <w:lvlText w:val="•"/>
      <w:lvlJc w:val="left"/>
      <w:pPr>
        <w:ind w:left="7322" w:hanging="353"/>
      </w:pPr>
      <w:rPr>
        <w:rFonts w:hint="default"/>
        <w:lang w:val="ru-RU" w:eastAsia="en-US" w:bidi="ar-SA"/>
      </w:rPr>
    </w:lvl>
    <w:lvl w:ilvl="8" w:tplc="732C00DE">
      <w:numFmt w:val="bullet"/>
      <w:lvlText w:val="•"/>
      <w:lvlJc w:val="left"/>
      <w:pPr>
        <w:ind w:left="8271" w:hanging="353"/>
      </w:pPr>
      <w:rPr>
        <w:rFonts w:hint="default"/>
        <w:lang w:val="ru-RU" w:eastAsia="en-US" w:bidi="ar-SA"/>
      </w:rPr>
    </w:lvl>
  </w:abstractNum>
  <w:abstractNum w:abstractNumId="26" w15:restartNumberingAfterBreak="0">
    <w:nsid w:val="47967A21"/>
    <w:multiLevelType w:val="hybridMultilevel"/>
    <w:tmpl w:val="0A1AD15C"/>
    <w:lvl w:ilvl="0" w:tplc="4CF48E6C">
      <w:start w:val="1"/>
      <w:numFmt w:val="decimal"/>
      <w:lvlText w:val="%1)"/>
      <w:lvlJc w:val="left"/>
      <w:pPr>
        <w:ind w:left="473" w:hanging="26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1DC8096">
      <w:numFmt w:val="bullet"/>
      <w:lvlText w:val="•"/>
      <w:lvlJc w:val="left"/>
      <w:pPr>
        <w:ind w:left="1484" w:hanging="269"/>
      </w:pPr>
      <w:rPr>
        <w:rFonts w:hint="default"/>
        <w:lang w:val="ru-RU" w:eastAsia="en-US" w:bidi="ar-SA"/>
      </w:rPr>
    </w:lvl>
    <w:lvl w:ilvl="2" w:tplc="5E78A9AA">
      <w:numFmt w:val="bullet"/>
      <w:lvlText w:val="•"/>
      <w:lvlJc w:val="left"/>
      <w:pPr>
        <w:ind w:left="2488" w:hanging="269"/>
      </w:pPr>
      <w:rPr>
        <w:rFonts w:hint="default"/>
        <w:lang w:val="ru-RU" w:eastAsia="en-US" w:bidi="ar-SA"/>
      </w:rPr>
    </w:lvl>
    <w:lvl w:ilvl="3" w:tplc="69322B90">
      <w:numFmt w:val="bullet"/>
      <w:lvlText w:val="•"/>
      <w:lvlJc w:val="left"/>
      <w:pPr>
        <w:ind w:left="3493" w:hanging="269"/>
      </w:pPr>
      <w:rPr>
        <w:rFonts w:hint="default"/>
        <w:lang w:val="ru-RU" w:eastAsia="en-US" w:bidi="ar-SA"/>
      </w:rPr>
    </w:lvl>
    <w:lvl w:ilvl="4" w:tplc="A442F374">
      <w:numFmt w:val="bullet"/>
      <w:lvlText w:val="•"/>
      <w:lvlJc w:val="left"/>
      <w:pPr>
        <w:ind w:left="4497" w:hanging="269"/>
      </w:pPr>
      <w:rPr>
        <w:rFonts w:hint="default"/>
        <w:lang w:val="ru-RU" w:eastAsia="en-US" w:bidi="ar-SA"/>
      </w:rPr>
    </w:lvl>
    <w:lvl w:ilvl="5" w:tplc="63FE79D6">
      <w:numFmt w:val="bullet"/>
      <w:lvlText w:val="•"/>
      <w:lvlJc w:val="left"/>
      <w:pPr>
        <w:ind w:left="5502" w:hanging="269"/>
      </w:pPr>
      <w:rPr>
        <w:rFonts w:hint="default"/>
        <w:lang w:val="ru-RU" w:eastAsia="en-US" w:bidi="ar-SA"/>
      </w:rPr>
    </w:lvl>
    <w:lvl w:ilvl="6" w:tplc="77989D14">
      <w:numFmt w:val="bullet"/>
      <w:lvlText w:val="•"/>
      <w:lvlJc w:val="left"/>
      <w:pPr>
        <w:ind w:left="6506" w:hanging="269"/>
      </w:pPr>
      <w:rPr>
        <w:rFonts w:hint="default"/>
        <w:lang w:val="ru-RU" w:eastAsia="en-US" w:bidi="ar-SA"/>
      </w:rPr>
    </w:lvl>
    <w:lvl w:ilvl="7" w:tplc="8A0A245E">
      <w:numFmt w:val="bullet"/>
      <w:lvlText w:val="•"/>
      <w:lvlJc w:val="left"/>
      <w:pPr>
        <w:ind w:left="7510" w:hanging="269"/>
      </w:pPr>
      <w:rPr>
        <w:rFonts w:hint="default"/>
        <w:lang w:val="ru-RU" w:eastAsia="en-US" w:bidi="ar-SA"/>
      </w:rPr>
    </w:lvl>
    <w:lvl w:ilvl="8" w:tplc="9B92B21C">
      <w:numFmt w:val="bullet"/>
      <w:lvlText w:val="•"/>
      <w:lvlJc w:val="left"/>
      <w:pPr>
        <w:ind w:left="8515" w:hanging="269"/>
      </w:pPr>
      <w:rPr>
        <w:rFonts w:hint="default"/>
        <w:lang w:val="ru-RU" w:eastAsia="en-US" w:bidi="ar-SA"/>
      </w:rPr>
    </w:lvl>
  </w:abstractNum>
  <w:abstractNum w:abstractNumId="27" w15:restartNumberingAfterBreak="0">
    <w:nsid w:val="4AD17635"/>
    <w:multiLevelType w:val="hybridMultilevel"/>
    <w:tmpl w:val="4176BAFA"/>
    <w:lvl w:ilvl="0" w:tplc="AB4ABF62">
      <w:start w:val="10"/>
      <w:numFmt w:val="decimal"/>
      <w:lvlText w:val="%1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1F6878A">
      <w:numFmt w:val="bullet"/>
      <w:lvlText w:val="•"/>
      <w:lvlJc w:val="left"/>
      <w:pPr>
        <w:ind w:left="1448" w:hanging="361"/>
      </w:pPr>
      <w:rPr>
        <w:rFonts w:hint="default"/>
        <w:lang w:val="ru-RU" w:eastAsia="en-US" w:bidi="ar-SA"/>
      </w:rPr>
    </w:lvl>
    <w:lvl w:ilvl="2" w:tplc="573E6C94">
      <w:numFmt w:val="bullet"/>
      <w:lvlText w:val="•"/>
      <w:lvlJc w:val="left"/>
      <w:pPr>
        <w:ind w:left="2417" w:hanging="361"/>
      </w:pPr>
      <w:rPr>
        <w:rFonts w:hint="default"/>
        <w:lang w:val="ru-RU" w:eastAsia="en-US" w:bidi="ar-SA"/>
      </w:rPr>
    </w:lvl>
    <w:lvl w:ilvl="3" w:tplc="FF12FB76">
      <w:numFmt w:val="bullet"/>
      <w:lvlText w:val="•"/>
      <w:lvlJc w:val="left"/>
      <w:pPr>
        <w:ind w:left="3386" w:hanging="361"/>
      </w:pPr>
      <w:rPr>
        <w:rFonts w:hint="default"/>
        <w:lang w:val="ru-RU" w:eastAsia="en-US" w:bidi="ar-SA"/>
      </w:rPr>
    </w:lvl>
    <w:lvl w:ilvl="4" w:tplc="8688AE38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5" w:tplc="3148ED6A">
      <w:numFmt w:val="bullet"/>
      <w:lvlText w:val="•"/>
      <w:lvlJc w:val="left"/>
      <w:pPr>
        <w:ind w:left="5324" w:hanging="361"/>
      </w:pPr>
      <w:rPr>
        <w:rFonts w:hint="default"/>
        <w:lang w:val="ru-RU" w:eastAsia="en-US" w:bidi="ar-SA"/>
      </w:rPr>
    </w:lvl>
    <w:lvl w:ilvl="6" w:tplc="9586D898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7" w:tplc="D7F6B344">
      <w:numFmt w:val="bullet"/>
      <w:lvlText w:val="•"/>
      <w:lvlJc w:val="left"/>
      <w:pPr>
        <w:ind w:left="7262" w:hanging="361"/>
      </w:pPr>
      <w:rPr>
        <w:rFonts w:hint="default"/>
        <w:lang w:val="ru-RU" w:eastAsia="en-US" w:bidi="ar-SA"/>
      </w:rPr>
    </w:lvl>
    <w:lvl w:ilvl="8" w:tplc="ADCCFDA8">
      <w:numFmt w:val="bullet"/>
      <w:lvlText w:val="•"/>
      <w:lvlJc w:val="left"/>
      <w:pPr>
        <w:ind w:left="8231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A890D83"/>
    <w:multiLevelType w:val="hybridMultilevel"/>
    <w:tmpl w:val="0FA206FA"/>
    <w:lvl w:ilvl="0" w:tplc="DDE2DCC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4E489B2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FD0EA9FC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AA5E4C8A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D5C4529A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2E1EA40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E5EBC32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741A7224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5CCC6B88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CCA44A2"/>
    <w:multiLevelType w:val="hybridMultilevel"/>
    <w:tmpl w:val="82103BEA"/>
    <w:lvl w:ilvl="0" w:tplc="E4704D98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B2B154">
      <w:numFmt w:val="bullet"/>
      <w:lvlText w:val="•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7A8E6D8">
      <w:numFmt w:val="bullet"/>
      <w:lvlText w:val="•"/>
      <w:lvlJc w:val="left"/>
      <w:pPr>
        <w:ind w:left="2225" w:hanging="351"/>
      </w:pPr>
      <w:rPr>
        <w:rFonts w:hint="default"/>
        <w:lang w:val="ru-RU" w:eastAsia="en-US" w:bidi="ar-SA"/>
      </w:rPr>
    </w:lvl>
    <w:lvl w:ilvl="3" w:tplc="8F9E3246">
      <w:numFmt w:val="bullet"/>
      <w:lvlText w:val="•"/>
      <w:lvlJc w:val="left"/>
      <w:pPr>
        <w:ind w:left="3270" w:hanging="351"/>
      </w:pPr>
      <w:rPr>
        <w:rFonts w:hint="default"/>
        <w:lang w:val="ru-RU" w:eastAsia="en-US" w:bidi="ar-SA"/>
      </w:rPr>
    </w:lvl>
    <w:lvl w:ilvl="4" w:tplc="32600AE0">
      <w:numFmt w:val="bullet"/>
      <w:lvlText w:val="•"/>
      <w:lvlJc w:val="left"/>
      <w:pPr>
        <w:ind w:left="4316" w:hanging="351"/>
      </w:pPr>
      <w:rPr>
        <w:rFonts w:hint="default"/>
        <w:lang w:val="ru-RU" w:eastAsia="en-US" w:bidi="ar-SA"/>
      </w:rPr>
    </w:lvl>
    <w:lvl w:ilvl="5" w:tplc="A7B67DBE">
      <w:numFmt w:val="bullet"/>
      <w:lvlText w:val="•"/>
      <w:lvlJc w:val="left"/>
      <w:pPr>
        <w:ind w:left="5361" w:hanging="351"/>
      </w:pPr>
      <w:rPr>
        <w:rFonts w:hint="default"/>
        <w:lang w:val="ru-RU" w:eastAsia="en-US" w:bidi="ar-SA"/>
      </w:rPr>
    </w:lvl>
    <w:lvl w:ilvl="6" w:tplc="78FE2DD2">
      <w:numFmt w:val="bullet"/>
      <w:lvlText w:val="•"/>
      <w:lvlJc w:val="left"/>
      <w:pPr>
        <w:ind w:left="6407" w:hanging="351"/>
      </w:pPr>
      <w:rPr>
        <w:rFonts w:hint="default"/>
        <w:lang w:val="ru-RU" w:eastAsia="en-US" w:bidi="ar-SA"/>
      </w:rPr>
    </w:lvl>
    <w:lvl w:ilvl="7" w:tplc="476C9238">
      <w:numFmt w:val="bullet"/>
      <w:lvlText w:val="•"/>
      <w:lvlJc w:val="left"/>
      <w:pPr>
        <w:ind w:left="7452" w:hanging="351"/>
      </w:pPr>
      <w:rPr>
        <w:rFonts w:hint="default"/>
        <w:lang w:val="ru-RU" w:eastAsia="en-US" w:bidi="ar-SA"/>
      </w:rPr>
    </w:lvl>
    <w:lvl w:ilvl="8" w:tplc="19B0CFDE">
      <w:numFmt w:val="bullet"/>
      <w:lvlText w:val="•"/>
      <w:lvlJc w:val="left"/>
      <w:pPr>
        <w:ind w:left="8497" w:hanging="351"/>
      </w:pPr>
      <w:rPr>
        <w:rFonts w:hint="default"/>
        <w:lang w:val="ru-RU" w:eastAsia="en-US" w:bidi="ar-SA"/>
      </w:rPr>
    </w:lvl>
  </w:abstractNum>
  <w:abstractNum w:abstractNumId="30" w15:restartNumberingAfterBreak="0">
    <w:nsid w:val="6F281C68"/>
    <w:multiLevelType w:val="hybridMultilevel"/>
    <w:tmpl w:val="0F0EEECC"/>
    <w:lvl w:ilvl="0" w:tplc="9C9A63D6">
      <w:start w:val="10"/>
      <w:numFmt w:val="decimal"/>
      <w:lvlText w:val="%1"/>
      <w:lvlJc w:val="left"/>
      <w:pPr>
        <w:ind w:left="686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7091B4">
      <w:numFmt w:val="bullet"/>
      <w:lvlText w:val="•"/>
      <w:lvlJc w:val="left"/>
      <w:pPr>
        <w:ind w:left="1628" w:hanging="353"/>
      </w:pPr>
      <w:rPr>
        <w:rFonts w:hint="default"/>
        <w:lang w:val="ru-RU" w:eastAsia="en-US" w:bidi="ar-SA"/>
      </w:rPr>
    </w:lvl>
    <w:lvl w:ilvl="2" w:tplc="4DE81260">
      <w:numFmt w:val="bullet"/>
      <w:lvlText w:val="•"/>
      <w:lvlJc w:val="left"/>
      <w:pPr>
        <w:ind w:left="2577" w:hanging="353"/>
      </w:pPr>
      <w:rPr>
        <w:rFonts w:hint="default"/>
        <w:lang w:val="ru-RU" w:eastAsia="en-US" w:bidi="ar-SA"/>
      </w:rPr>
    </w:lvl>
    <w:lvl w:ilvl="3" w:tplc="70F629E4">
      <w:numFmt w:val="bullet"/>
      <w:lvlText w:val="•"/>
      <w:lvlJc w:val="left"/>
      <w:pPr>
        <w:ind w:left="3526" w:hanging="353"/>
      </w:pPr>
      <w:rPr>
        <w:rFonts w:hint="default"/>
        <w:lang w:val="ru-RU" w:eastAsia="en-US" w:bidi="ar-SA"/>
      </w:rPr>
    </w:lvl>
    <w:lvl w:ilvl="4" w:tplc="70028890">
      <w:numFmt w:val="bullet"/>
      <w:lvlText w:val="•"/>
      <w:lvlJc w:val="left"/>
      <w:pPr>
        <w:ind w:left="4475" w:hanging="353"/>
      </w:pPr>
      <w:rPr>
        <w:rFonts w:hint="default"/>
        <w:lang w:val="ru-RU" w:eastAsia="en-US" w:bidi="ar-SA"/>
      </w:rPr>
    </w:lvl>
    <w:lvl w:ilvl="5" w:tplc="99DAD360">
      <w:numFmt w:val="bullet"/>
      <w:lvlText w:val="•"/>
      <w:lvlJc w:val="left"/>
      <w:pPr>
        <w:ind w:left="5424" w:hanging="353"/>
      </w:pPr>
      <w:rPr>
        <w:rFonts w:hint="default"/>
        <w:lang w:val="ru-RU" w:eastAsia="en-US" w:bidi="ar-SA"/>
      </w:rPr>
    </w:lvl>
    <w:lvl w:ilvl="6" w:tplc="8A14B27A">
      <w:numFmt w:val="bullet"/>
      <w:lvlText w:val="•"/>
      <w:lvlJc w:val="left"/>
      <w:pPr>
        <w:ind w:left="6373" w:hanging="353"/>
      </w:pPr>
      <w:rPr>
        <w:rFonts w:hint="default"/>
        <w:lang w:val="ru-RU" w:eastAsia="en-US" w:bidi="ar-SA"/>
      </w:rPr>
    </w:lvl>
    <w:lvl w:ilvl="7" w:tplc="6B5E7BC2">
      <w:numFmt w:val="bullet"/>
      <w:lvlText w:val="•"/>
      <w:lvlJc w:val="left"/>
      <w:pPr>
        <w:ind w:left="7322" w:hanging="353"/>
      </w:pPr>
      <w:rPr>
        <w:rFonts w:hint="default"/>
        <w:lang w:val="ru-RU" w:eastAsia="en-US" w:bidi="ar-SA"/>
      </w:rPr>
    </w:lvl>
    <w:lvl w:ilvl="8" w:tplc="3A8A4104">
      <w:numFmt w:val="bullet"/>
      <w:lvlText w:val="•"/>
      <w:lvlJc w:val="left"/>
      <w:pPr>
        <w:ind w:left="8271" w:hanging="353"/>
      </w:pPr>
      <w:rPr>
        <w:rFonts w:hint="default"/>
        <w:lang w:val="ru-RU" w:eastAsia="en-US" w:bidi="ar-SA"/>
      </w:rPr>
    </w:lvl>
  </w:abstractNum>
  <w:abstractNum w:abstractNumId="31" w15:restartNumberingAfterBreak="0">
    <w:nsid w:val="74DA2FC8"/>
    <w:multiLevelType w:val="hybridMultilevel"/>
    <w:tmpl w:val="7BF00C28"/>
    <w:lvl w:ilvl="0" w:tplc="A2947090">
      <w:start w:val="10"/>
      <w:numFmt w:val="decimal"/>
      <w:lvlText w:val="%1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94C478E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843C8554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3" w:tplc="7B9221EA">
      <w:numFmt w:val="bullet"/>
      <w:lvlText w:val="•"/>
      <w:lvlJc w:val="left"/>
      <w:pPr>
        <w:ind w:left="4860" w:hanging="360"/>
      </w:pPr>
      <w:rPr>
        <w:rFonts w:hint="default"/>
        <w:lang w:val="ru-RU" w:eastAsia="en-US" w:bidi="ar-SA"/>
      </w:rPr>
    </w:lvl>
    <w:lvl w:ilvl="4" w:tplc="7C02C58C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5" w:tplc="3F6C5EEA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  <w:lvl w:ilvl="6" w:tplc="AE045DDE">
      <w:numFmt w:val="bullet"/>
      <w:lvlText w:val="•"/>
      <w:lvlJc w:val="left"/>
      <w:pPr>
        <w:ind w:left="9240" w:hanging="360"/>
      </w:pPr>
      <w:rPr>
        <w:rFonts w:hint="default"/>
        <w:lang w:val="ru-RU" w:eastAsia="en-US" w:bidi="ar-SA"/>
      </w:rPr>
    </w:lvl>
    <w:lvl w:ilvl="7" w:tplc="A80450DC">
      <w:numFmt w:val="bullet"/>
      <w:lvlText w:val="•"/>
      <w:lvlJc w:val="left"/>
      <w:pPr>
        <w:ind w:left="10700" w:hanging="360"/>
      </w:pPr>
      <w:rPr>
        <w:rFonts w:hint="default"/>
        <w:lang w:val="ru-RU" w:eastAsia="en-US" w:bidi="ar-SA"/>
      </w:rPr>
    </w:lvl>
    <w:lvl w:ilvl="8" w:tplc="6152030C">
      <w:numFmt w:val="bullet"/>
      <w:lvlText w:val="•"/>
      <w:lvlJc w:val="left"/>
      <w:pPr>
        <w:ind w:left="12160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B0A029F"/>
    <w:multiLevelType w:val="hybridMultilevel"/>
    <w:tmpl w:val="9EEC34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C84F8D"/>
    <w:multiLevelType w:val="hybridMultilevel"/>
    <w:tmpl w:val="1104351A"/>
    <w:lvl w:ilvl="0" w:tplc="2B8CEF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7"/>
  </w:num>
  <w:num w:numId="18">
    <w:abstractNumId w:val="19"/>
  </w:num>
  <w:num w:numId="19">
    <w:abstractNumId w:val="15"/>
  </w:num>
  <w:num w:numId="20">
    <w:abstractNumId w:val="18"/>
  </w:num>
  <w:num w:numId="21">
    <w:abstractNumId w:val="26"/>
  </w:num>
  <w:num w:numId="22">
    <w:abstractNumId w:val="23"/>
  </w:num>
  <w:num w:numId="23">
    <w:abstractNumId w:val="22"/>
  </w:num>
  <w:num w:numId="24">
    <w:abstractNumId w:val="16"/>
  </w:num>
  <w:num w:numId="25">
    <w:abstractNumId w:val="32"/>
  </w:num>
  <w:num w:numId="26">
    <w:abstractNumId w:val="31"/>
  </w:num>
  <w:num w:numId="27">
    <w:abstractNumId w:val="21"/>
  </w:num>
  <w:num w:numId="28">
    <w:abstractNumId w:val="29"/>
  </w:num>
  <w:num w:numId="29">
    <w:abstractNumId w:val="20"/>
  </w:num>
  <w:num w:numId="30">
    <w:abstractNumId w:val="27"/>
  </w:num>
  <w:num w:numId="31">
    <w:abstractNumId w:val="30"/>
  </w:num>
  <w:num w:numId="32">
    <w:abstractNumId w:val="25"/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26D"/>
    <w:rsid w:val="0009101A"/>
    <w:rsid w:val="0017511D"/>
    <w:rsid w:val="0025726D"/>
    <w:rsid w:val="003F7376"/>
    <w:rsid w:val="00442303"/>
    <w:rsid w:val="004B4243"/>
    <w:rsid w:val="004F4FBD"/>
    <w:rsid w:val="006A7CAA"/>
    <w:rsid w:val="0070170F"/>
    <w:rsid w:val="007359FE"/>
    <w:rsid w:val="007F35B8"/>
    <w:rsid w:val="00852706"/>
    <w:rsid w:val="009F56B1"/>
    <w:rsid w:val="00BE2D17"/>
    <w:rsid w:val="00C90A6E"/>
    <w:rsid w:val="00D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A93DC-5734-44A0-9511-F176AF16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4230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zh-CN"/>
    </w:rPr>
  </w:style>
  <w:style w:type="paragraph" w:styleId="6">
    <w:name w:val="heading 6"/>
    <w:basedOn w:val="a"/>
    <w:next w:val="a"/>
    <w:link w:val="60"/>
    <w:qFormat/>
    <w:rsid w:val="0044230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ru-RU" w:eastAsia="zh-CN"/>
    </w:rPr>
  </w:style>
  <w:style w:type="paragraph" w:styleId="7">
    <w:name w:val="heading 7"/>
    <w:basedOn w:val="a"/>
    <w:next w:val="a"/>
    <w:link w:val="70"/>
    <w:qFormat/>
    <w:rsid w:val="0044230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ru-RU" w:eastAsia="zh-CN"/>
    </w:rPr>
  </w:style>
  <w:style w:type="paragraph" w:styleId="9">
    <w:name w:val="heading 9"/>
    <w:basedOn w:val="a"/>
    <w:next w:val="a"/>
    <w:link w:val="90"/>
    <w:qFormat/>
    <w:rsid w:val="0044230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841CD9"/>
  </w:style>
  <w:style w:type="character" w:customStyle="1" w:styleId="10">
    <w:name w:val="Заголовок 1 Знак"/>
    <w:basedOn w:val="a0"/>
    <w:link w:val="1"/>
    <w:uiPriority w:val="1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572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572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nhideWhenUsed/>
    <w:rsid w:val="004F4FBD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4F4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">
    <w:name w:val="List Paragraph"/>
    <w:basedOn w:val="a"/>
    <w:uiPriority w:val="1"/>
    <w:unhideWhenUsed/>
    <w:qFormat/>
    <w:rsid w:val="004F4FBD"/>
    <w:pPr>
      <w:ind w:left="720"/>
      <w:contextualSpacing/>
    </w:pPr>
  </w:style>
  <w:style w:type="character" w:customStyle="1" w:styleId="af0">
    <w:name w:val="Без интервала Знак"/>
    <w:basedOn w:val="a0"/>
    <w:link w:val="af1"/>
    <w:uiPriority w:val="1"/>
    <w:locked/>
    <w:rsid w:val="004F4FBD"/>
    <w:rPr>
      <w:lang w:val="ru-RU"/>
    </w:rPr>
  </w:style>
  <w:style w:type="paragraph" w:styleId="af1">
    <w:name w:val="No Spacing"/>
    <w:link w:val="af0"/>
    <w:qFormat/>
    <w:rsid w:val="004F4FBD"/>
    <w:pPr>
      <w:spacing w:after="0" w:line="240" w:lineRule="auto"/>
    </w:pPr>
    <w:rPr>
      <w:lang w:val="ru-RU"/>
    </w:rPr>
  </w:style>
  <w:style w:type="character" w:customStyle="1" w:styleId="50">
    <w:name w:val="Заголовок 5 Знак"/>
    <w:basedOn w:val="a0"/>
    <w:link w:val="5"/>
    <w:rsid w:val="00442303"/>
    <w:rPr>
      <w:rFonts w:ascii="Calibri" w:eastAsia="Times New Roman" w:hAnsi="Calibri" w:cs="Times New Roman"/>
      <w:b/>
      <w:bCs/>
      <w:i/>
      <w:iCs/>
      <w:sz w:val="26"/>
      <w:szCs w:val="26"/>
      <w:lang w:val="ru-RU" w:eastAsia="zh-CN"/>
    </w:rPr>
  </w:style>
  <w:style w:type="character" w:customStyle="1" w:styleId="60">
    <w:name w:val="Заголовок 6 Знак"/>
    <w:basedOn w:val="a0"/>
    <w:link w:val="6"/>
    <w:rsid w:val="00442303"/>
    <w:rPr>
      <w:rFonts w:ascii="Calibri" w:eastAsia="Times New Roman" w:hAnsi="Calibri" w:cs="Times New Roman"/>
      <w:b/>
      <w:bCs/>
      <w:lang w:val="ru-RU" w:eastAsia="zh-CN"/>
    </w:rPr>
  </w:style>
  <w:style w:type="character" w:customStyle="1" w:styleId="70">
    <w:name w:val="Заголовок 7 Знак"/>
    <w:basedOn w:val="a0"/>
    <w:link w:val="7"/>
    <w:rsid w:val="00442303"/>
    <w:rPr>
      <w:rFonts w:ascii="Calibri" w:eastAsia="Times New Roman" w:hAnsi="Calibri" w:cs="Times New Roman"/>
      <w:sz w:val="24"/>
      <w:szCs w:val="24"/>
      <w:lang w:val="ru-RU" w:eastAsia="zh-CN"/>
    </w:rPr>
  </w:style>
  <w:style w:type="character" w:customStyle="1" w:styleId="90">
    <w:name w:val="Заголовок 9 Знак"/>
    <w:basedOn w:val="a0"/>
    <w:link w:val="9"/>
    <w:rsid w:val="00442303"/>
    <w:rPr>
      <w:rFonts w:ascii="Cambria" w:eastAsia="Times New Roman" w:hAnsi="Cambria" w:cs="Cambria"/>
      <w:lang w:val="ru-RU" w:eastAsia="zh-CN"/>
    </w:rPr>
  </w:style>
  <w:style w:type="character" w:customStyle="1" w:styleId="WW8Num1z0">
    <w:name w:val="WW8Num1z0"/>
    <w:rsid w:val="00442303"/>
  </w:style>
  <w:style w:type="character" w:customStyle="1" w:styleId="WW8Num2z0">
    <w:name w:val="WW8Num2z0"/>
    <w:rsid w:val="00442303"/>
    <w:rPr>
      <w:rFonts w:ascii="Symbol" w:hAnsi="Symbol" w:cs="Symbol" w:hint="default"/>
    </w:rPr>
  </w:style>
  <w:style w:type="character" w:customStyle="1" w:styleId="WW8Num2z1">
    <w:name w:val="WW8Num2z1"/>
    <w:rsid w:val="00442303"/>
    <w:rPr>
      <w:rFonts w:ascii="Courier New" w:hAnsi="Courier New" w:cs="Courier New" w:hint="default"/>
    </w:rPr>
  </w:style>
  <w:style w:type="character" w:customStyle="1" w:styleId="WW8Num2z2">
    <w:name w:val="WW8Num2z2"/>
    <w:rsid w:val="00442303"/>
    <w:rPr>
      <w:rFonts w:ascii="Wingdings" w:hAnsi="Wingdings" w:cs="Wingdings" w:hint="default"/>
    </w:rPr>
  </w:style>
  <w:style w:type="character" w:customStyle="1" w:styleId="WW8Num3z0">
    <w:name w:val="WW8Num3z0"/>
    <w:rsid w:val="00442303"/>
    <w:rPr>
      <w:rFonts w:ascii="Symbol" w:eastAsia="Times New Roman" w:hAnsi="Symbol" w:cs="Symbol" w:hint="default"/>
      <w:lang w:eastAsia="ru-RU"/>
    </w:rPr>
  </w:style>
  <w:style w:type="character" w:customStyle="1" w:styleId="WW8Num3z1">
    <w:name w:val="WW8Num3z1"/>
    <w:rsid w:val="00442303"/>
    <w:rPr>
      <w:rFonts w:ascii="Courier New" w:hAnsi="Courier New" w:cs="Courier New" w:hint="default"/>
    </w:rPr>
  </w:style>
  <w:style w:type="character" w:customStyle="1" w:styleId="WW8Num3z2">
    <w:name w:val="WW8Num3z2"/>
    <w:rsid w:val="00442303"/>
    <w:rPr>
      <w:rFonts w:ascii="Wingdings" w:hAnsi="Wingdings" w:cs="Wingdings" w:hint="default"/>
    </w:rPr>
  </w:style>
  <w:style w:type="character" w:customStyle="1" w:styleId="WW8Num4z0">
    <w:name w:val="WW8Num4z0"/>
    <w:rsid w:val="00442303"/>
    <w:rPr>
      <w:rFonts w:ascii="Symbol" w:hAnsi="Symbol" w:cs="Symbol" w:hint="default"/>
    </w:rPr>
  </w:style>
  <w:style w:type="character" w:customStyle="1" w:styleId="WW8Num4z1">
    <w:name w:val="WW8Num4z1"/>
    <w:rsid w:val="00442303"/>
    <w:rPr>
      <w:rFonts w:ascii="Courier New" w:hAnsi="Courier New" w:cs="Courier New" w:hint="default"/>
    </w:rPr>
  </w:style>
  <w:style w:type="character" w:customStyle="1" w:styleId="WW8Num4z2">
    <w:name w:val="WW8Num4z2"/>
    <w:rsid w:val="00442303"/>
    <w:rPr>
      <w:rFonts w:ascii="Wingdings" w:hAnsi="Wingdings" w:cs="Wingdings" w:hint="default"/>
    </w:rPr>
  </w:style>
  <w:style w:type="character" w:customStyle="1" w:styleId="WW8Num5z0">
    <w:name w:val="WW8Num5z0"/>
    <w:rsid w:val="00442303"/>
    <w:rPr>
      <w:rFonts w:ascii="Symbol" w:hAnsi="Symbol" w:cs="Symbol" w:hint="default"/>
    </w:rPr>
  </w:style>
  <w:style w:type="character" w:customStyle="1" w:styleId="WW8Num5z1">
    <w:name w:val="WW8Num5z1"/>
    <w:rsid w:val="00442303"/>
    <w:rPr>
      <w:rFonts w:ascii="Courier New" w:hAnsi="Courier New" w:cs="Courier New" w:hint="default"/>
    </w:rPr>
  </w:style>
  <w:style w:type="character" w:customStyle="1" w:styleId="WW8Num5z2">
    <w:name w:val="WW8Num5z2"/>
    <w:rsid w:val="00442303"/>
    <w:rPr>
      <w:rFonts w:ascii="Wingdings" w:hAnsi="Wingdings" w:cs="Wingdings" w:hint="default"/>
    </w:rPr>
  </w:style>
  <w:style w:type="character" w:customStyle="1" w:styleId="WW8Num6z0">
    <w:name w:val="WW8Num6z0"/>
    <w:rsid w:val="00442303"/>
    <w:rPr>
      <w:rFonts w:ascii="Symbol" w:hAnsi="Symbol" w:cs="Symbol" w:hint="default"/>
    </w:rPr>
  </w:style>
  <w:style w:type="character" w:customStyle="1" w:styleId="WW8Num6z1">
    <w:name w:val="WW8Num6z1"/>
    <w:rsid w:val="00442303"/>
  </w:style>
  <w:style w:type="character" w:customStyle="1" w:styleId="WW8Num6z2">
    <w:name w:val="WW8Num6z2"/>
    <w:rsid w:val="00442303"/>
  </w:style>
  <w:style w:type="character" w:customStyle="1" w:styleId="WW8Num6z3">
    <w:name w:val="WW8Num6z3"/>
    <w:rsid w:val="00442303"/>
  </w:style>
  <w:style w:type="character" w:customStyle="1" w:styleId="WW8Num6z4">
    <w:name w:val="WW8Num6z4"/>
    <w:rsid w:val="00442303"/>
  </w:style>
  <w:style w:type="character" w:customStyle="1" w:styleId="WW8Num6z5">
    <w:name w:val="WW8Num6z5"/>
    <w:rsid w:val="00442303"/>
  </w:style>
  <w:style w:type="character" w:customStyle="1" w:styleId="WW8Num6z6">
    <w:name w:val="WW8Num6z6"/>
    <w:rsid w:val="00442303"/>
  </w:style>
  <w:style w:type="character" w:customStyle="1" w:styleId="WW8Num6z7">
    <w:name w:val="WW8Num6z7"/>
    <w:rsid w:val="00442303"/>
  </w:style>
  <w:style w:type="character" w:customStyle="1" w:styleId="WW8Num6z8">
    <w:name w:val="WW8Num6z8"/>
    <w:rsid w:val="00442303"/>
  </w:style>
  <w:style w:type="character" w:customStyle="1" w:styleId="WW8Num7z0">
    <w:name w:val="WW8Num7z0"/>
    <w:rsid w:val="00442303"/>
    <w:rPr>
      <w:rFonts w:ascii="Symbol" w:hAnsi="Symbol" w:cs="Symbol" w:hint="default"/>
    </w:rPr>
  </w:style>
  <w:style w:type="character" w:customStyle="1" w:styleId="WW8Num7z1">
    <w:name w:val="WW8Num7z1"/>
    <w:rsid w:val="00442303"/>
    <w:rPr>
      <w:rFonts w:ascii="Courier New" w:hAnsi="Courier New" w:cs="Courier New" w:hint="default"/>
    </w:rPr>
  </w:style>
  <w:style w:type="character" w:customStyle="1" w:styleId="WW8Num7z2">
    <w:name w:val="WW8Num7z2"/>
    <w:rsid w:val="00442303"/>
    <w:rPr>
      <w:rFonts w:ascii="Wingdings" w:hAnsi="Wingdings" w:cs="Wingdings" w:hint="default"/>
    </w:rPr>
  </w:style>
  <w:style w:type="character" w:customStyle="1" w:styleId="WW8Num8z0">
    <w:name w:val="WW8Num8z0"/>
    <w:rsid w:val="00442303"/>
    <w:rPr>
      <w:rFonts w:ascii="Times New Roman" w:hAnsi="Times New Roman" w:cs="Times New Roman" w:hint="default"/>
    </w:rPr>
  </w:style>
  <w:style w:type="character" w:customStyle="1" w:styleId="WW8Num9z0">
    <w:name w:val="WW8Num9z0"/>
    <w:rsid w:val="00442303"/>
    <w:rPr>
      <w:rFonts w:ascii="Times New Roman" w:hAnsi="Times New Roman" w:cs="Times New Roman" w:hint="default"/>
    </w:rPr>
  </w:style>
  <w:style w:type="character" w:customStyle="1" w:styleId="WW8Num10z0">
    <w:name w:val="WW8Num10z0"/>
    <w:rsid w:val="00442303"/>
    <w:rPr>
      <w:rFonts w:ascii="Wingdings 2" w:hAnsi="Wingdings 2" w:cs="Wingdings 2" w:hint="default"/>
    </w:rPr>
  </w:style>
  <w:style w:type="character" w:customStyle="1" w:styleId="WW8Num10z1">
    <w:name w:val="WW8Num10z1"/>
    <w:rsid w:val="00442303"/>
  </w:style>
  <w:style w:type="character" w:customStyle="1" w:styleId="WW8Num10z2">
    <w:name w:val="WW8Num10z2"/>
    <w:rsid w:val="00442303"/>
  </w:style>
  <w:style w:type="character" w:customStyle="1" w:styleId="WW8Num10z3">
    <w:name w:val="WW8Num10z3"/>
    <w:rsid w:val="00442303"/>
  </w:style>
  <w:style w:type="character" w:customStyle="1" w:styleId="WW8Num10z4">
    <w:name w:val="WW8Num10z4"/>
    <w:rsid w:val="00442303"/>
  </w:style>
  <w:style w:type="character" w:customStyle="1" w:styleId="WW8Num10z5">
    <w:name w:val="WW8Num10z5"/>
    <w:rsid w:val="00442303"/>
  </w:style>
  <w:style w:type="character" w:customStyle="1" w:styleId="WW8Num10z6">
    <w:name w:val="WW8Num10z6"/>
    <w:rsid w:val="00442303"/>
  </w:style>
  <w:style w:type="character" w:customStyle="1" w:styleId="WW8Num10z7">
    <w:name w:val="WW8Num10z7"/>
    <w:rsid w:val="00442303"/>
  </w:style>
  <w:style w:type="character" w:customStyle="1" w:styleId="WW8Num10z8">
    <w:name w:val="WW8Num10z8"/>
    <w:rsid w:val="00442303"/>
  </w:style>
  <w:style w:type="character" w:customStyle="1" w:styleId="WW8Num11z0">
    <w:name w:val="WW8Num11z0"/>
    <w:rsid w:val="00442303"/>
    <w:rPr>
      <w:rFonts w:ascii="Symbol" w:hAnsi="Symbol" w:cs="Symbol" w:hint="default"/>
    </w:rPr>
  </w:style>
  <w:style w:type="character" w:customStyle="1" w:styleId="WW8Num11z1">
    <w:name w:val="WW8Num11z1"/>
    <w:rsid w:val="00442303"/>
    <w:rPr>
      <w:rFonts w:ascii="Courier New" w:hAnsi="Courier New" w:cs="Courier New" w:hint="default"/>
    </w:rPr>
  </w:style>
  <w:style w:type="character" w:customStyle="1" w:styleId="WW8Num11z2">
    <w:name w:val="WW8Num11z2"/>
    <w:rsid w:val="00442303"/>
    <w:rPr>
      <w:rFonts w:ascii="Wingdings" w:hAnsi="Wingdings" w:cs="Wingdings" w:hint="default"/>
    </w:rPr>
  </w:style>
  <w:style w:type="character" w:customStyle="1" w:styleId="WW8Num12z0">
    <w:name w:val="WW8Num12z0"/>
    <w:rsid w:val="00442303"/>
    <w:rPr>
      <w:rFonts w:ascii="Symbol" w:hAnsi="Symbol" w:cs="Symbol" w:hint="default"/>
      <w:sz w:val="22"/>
    </w:rPr>
  </w:style>
  <w:style w:type="character" w:customStyle="1" w:styleId="WW8Num12z1">
    <w:name w:val="WW8Num12z1"/>
    <w:rsid w:val="00442303"/>
    <w:rPr>
      <w:rFonts w:ascii="Courier New" w:hAnsi="Courier New" w:cs="Courier New" w:hint="default"/>
    </w:rPr>
  </w:style>
  <w:style w:type="character" w:customStyle="1" w:styleId="WW8Num12z2">
    <w:name w:val="WW8Num12z2"/>
    <w:rsid w:val="00442303"/>
    <w:rPr>
      <w:rFonts w:ascii="Wingdings" w:hAnsi="Wingdings" w:cs="Wingdings" w:hint="default"/>
    </w:rPr>
  </w:style>
  <w:style w:type="character" w:customStyle="1" w:styleId="WW8Num12z3">
    <w:name w:val="WW8Num12z3"/>
    <w:rsid w:val="00442303"/>
    <w:rPr>
      <w:rFonts w:ascii="Symbol" w:hAnsi="Symbol" w:cs="Symbol" w:hint="default"/>
    </w:rPr>
  </w:style>
  <w:style w:type="character" w:customStyle="1" w:styleId="WW8Num13z0">
    <w:name w:val="WW8Num13z0"/>
    <w:rsid w:val="00442303"/>
    <w:rPr>
      <w:rFonts w:ascii="Symbol" w:hAnsi="Symbol" w:cs="Symbol" w:hint="default"/>
    </w:rPr>
  </w:style>
  <w:style w:type="character" w:customStyle="1" w:styleId="WW8Num13z1">
    <w:name w:val="WW8Num13z1"/>
    <w:rsid w:val="00442303"/>
    <w:rPr>
      <w:rFonts w:ascii="Courier New" w:hAnsi="Courier New" w:cs="Courier New" w:hint="default"/>
    </w:rPr>
  </w:style>
  <w:style w:type="character" w:customStyle="1" w:styleId="WW8Num13z2">
    <w:name w:val="WW8Num13z2"/>
    <w:rsid w:val="00442303"/>
    <w:rPr>
      <w:rFonts w:ascii="Wingdings" w:hAnsi="Wingdings" w:cs="Wingdings" w:hint="default"/>
    </w:rPr>
  </w:style>
  <w:style w:type="character" w:customStyle="1" w:styleId="WW8Num14z0">
    <w:name w:val="WW8Num14z0"/>
    <w:rsid w:val="00442303"/>
    <w:rPr>
      <w:rFonts w:ascii="Symbol" w:hAnsi="Symbol" w:cs="Symbol" w:hint="default"/>
    </w:rPr>
  </w:style>
  <w:style w:type="character" w:customStyle="1" w:styleId="WW8Num14z1">
    <w:name w:val="WW8Num14z1"/>
    <w:rsid w:val="00442303"/>
    <w:rPr>
      <w:rFonts w:ascii="Courier New" w:hAnsi="Courier New" w:cs="Courier New" w:hint="default"/>
    </w:rPr>
  </w:style>
  <w:style w:type="character" w:customStyle="1" w:styleId="WW8Num14z2">
    <w:name w:val="WW8Num14z2"/>
    <w:rsid w:val="00442303"/>
    <w:rPr>
      <w:rFonts w:ascii="Wingdings" w:hAnsi="Wingdings" w:cs="Wingdings" w:hint="default"/>
    </w:rPr>
  </w:style>
  <w:style w:type="character" w:customStyle="1" w:styleId="WW8Num15z0">
    <w:name w:val="WW8Num15z0"/>
    <w:rsid w:val="00442303"/>
    <w:rPr>
      <w:rFonts w:ascii="Symbol" w:hAnsi="Symbol" w:cs="Symbol" w:hint="default"/>
    </w:rPr>
  </w:style>
  <w:style w:type="character" w:customStyle="1" w:styleId="WW8Num15z1">
    <w:name w:val="WW8Num15z1"/>
    <w:rsid w:val="00442303"/>
  </w:style>
  <w:style w:type="character" w:customStyle="1" w:styleId="WW8Num15z2">
    <w:name w:val="WW8Num15z2"/>
    <w:rsid w:val="00442303"/>
  </w:style>
  <w:style w:type="character" w:customStyle="1" w:styleId="WW8Num15z3">
    <w:name w:val="WW8Num15z3"/>
    <w:rsid w:val="00442303"/>
  </w:style>
  <w:style w:type="character" w:customStyle="1" w:styleId="WW8Num15z4">
    <w:name w:val="WW8Num15z4"/>
    <w:rsid w:val="00442303"/>
  </w:style>
  <w:style w:type="character" w:customStyle="1" w:styleId="WW8Num15z5">
    <w:name w:val="WW8Num15z5"/>
    <w:rsid w:val="00442303"/>
  </w:style>
  <w:style w:type="character" w:customStyle="1" w:styleId="WW8Num15z6">
    <w:name w:val="WW8Num15z6"/>
    <w:rsid w:val="00442303"/>
  </w:style>
  <w:style w:type="character" w:customStyle="1" w:styleId="WW8Num15z7">
    <w:name w:val="WW8Num15z7"/>
    <w:rsid w:val="00442303"/>
  </w:style>
  <w:style w:type="character" w:customStyle="1" w:styleId="WW8Num15z8">
    <w:name w:val="WW8Num15z8"/>
    <w:rsid w:val="00442303"/>
  </w:style>
  <w:style w:type="character" w:customStyle="1" w:styleId="WW8Num16z0">
    <w:name w:val="WW8Num16z0"/>
    <w:rsid w:val="00442303"/>
    <w:rPr>
      <w:rFonts w:ascii="Times New Roman" w:hAnsi="Times New Roman" w:cs="Times New Roman" w:hint="default"/>
      <w:b/>
    </w:rPr>
  </w:style>
  <w:style w:type="character" w:customStyle="1" w:styleId="WW8Num17z0">
    <w:name w:val="WW8Num17z0"/>
    <w:rsid w:val="00442303"/>
    <w:rPr>
      <w:rFonts w:ascii="Wingdings" w:hAnsi="Wingdings" w:cs="Wingdings" w:hint="default"/>
    </w:rPr>
  </w:style>
  <w:style w:type="character" w:customStyle="1" w:styleId="WW8Num17z1">
    <w:name w:val="WW8Num17z1"/>
    <w:rsid w:val="00442303"/>
  </w:style>
  <w:style w:type="character" w:customStyle="1" w:styleId="WW8Num17z2">
    <w:name w:val="WW8Num17z2"/>
    <w:rsid w:val="00442303"/>
  </w:style>
  <w:style w:type="character" w:customStyle="1" w:styleId="WW8Num17z3">
    <w:name w:val="WW8Num17z3"/>
    <w:rsid w:val="00442303"/>
  </w:style>
  <w:style w:type="character" w:customStyle="1" w:styleId="WW8Num17z4">
    <w:name w:val="WW8Num17z4"/>
    <w:rsid w:val="00442303"/>
  </w:style>
  <w:style w:type="character" w:customStyle="1" w:styleId="WW8Num17z5">
    <w:name w:val="WW8Num17z5"/>
    <w:rsid w:val="00442303"/>
  </w:style>
  <w:style w:type="character" w:customStyle="1" w:styleId="WW8Num17z6">
    <w:name w:val="WW8Num17z6"/>
    <w:rsid w:val="00442303"/>
  </w:style>
  <w:style w:type="character" w:customStyle="1" w:styleId="WW8Num17z7">
    <w:name w:val="WW8Num17z7"/>
    <w:rsid w:val="00442303"/>
  </w:style>
  <w:style w:type="character" w:customStyle="1" w:styleId="WW8Num17z8">
    <w:name w:val="WW8Num17z8"/>
    <w:rsid w:val="00442303"/>
  </w:style>
  <w:style w:type="character" w:customStyle="1" w:styleId="WW8Num18z0">
    <w:name w:val="WW8Num18z0"/>
    <w:rsid w:val="00442303"/>
  </w:style>
  <w:style w:type="character" w:customStyle="1" w:styleId="WW8Num18z1">
    <w:name w:val="WW8Num18z1"/>
    <w:rsid w:val="00442303"/>
  </w:style>
  <w:style w:type="character" w:customStyle="1" w:styleId="WW8Num18z2">
    <w:name w:val="WW8Num18z2"/>
    <w:rsid w:val="00442303"/>
  </w:style>
  <w:style w:type="character" w:customStyle="1" w:styleId="WW8Num18z3">
    <w:name w:val="WW8Num18z3"/>
    <w:rsid w:val="00442303"/>
  </w:style>
  <w:style w:type="character" w:customStyle="1" w:styleId="WW8Num18z4">
    <w:name w:val="WW8Num18z4"/>
    <w:rsid w:val="00442303"/>
  </w:style>
  <w:style w:type="character" w:customStyle="1" w:styleId="WW8Num18z5">
    <w:name w:val="WW8Num18z5"/>
    <w:rsid w:val="00442303"/>
  </w:style>
  <w:style w:type="character" w:customStyle="1" w:styleId="WW8Num18z6">
    <w:name w:val="WW8Num18z6"/>
    <w:rsid w:val="00442303"/>
  </w:style>
  <w:style w:type="character" w:customStyle="1" w:styleId="WW8Num18z7">
    <w:name w:val="WW8Num18z7"/>
    <w:rsid w:val="00442303"/>
  </w:style>
  <w:style w:type="character" w:customStyle="1" w:styleId="WW8Num18z8">
    <w:name w:val="WW8Num18z8"/>
    <w:rsid w:val="00442303"/>
  </w:style>
  <w:style w:type="character" w:customStyle="1" w:styleId="WW8Num19z0">
    <w:name w:val="WW8Num19z0"/>
    <w:rsid w:val="00442303"/>
    <w:rPr>
      <w:rFonts w:ascii="Symbol" w:hAnsi="Symbol" w:cs="Symbol" w:hint="default"/>
    </w:rPr>
  </w:style>
  <w:style w:type="character" w:customStyle="1" w:styleId="WW8Num19z1">
    <w:name w:val="WW8Num19z1"/>
    <w:rsid w:val="00442303"/>
    <w:rPr>
      <w:rFonts w:ascii="Courier New" w:hAnsi="Courier New" w:cs="Courier New" w:hint="default"/>
    </w:rPr>
  </w:style>
  <w:style w:type="character" w:customStyle="1" w:styleId="WW8Num19z2">
    <w:name w:val="WW8Num19z2"/>
    <w:rsid w:val="00442303"/>
    <w:rPr>
      <w:rFonts w:ascii="Wingdings" w:hAnsi="Wingdings" w:cs="Wingdings" w:hint="default"/>
    </w:rPr>
  </w:style>
  <w:style w:type="character" w:customStyle="1" w:styleId="WW8Num20z0">
    <w:name w:val="WW8Num20z0"/>
    <w:rsid w:val="00442303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20z1">
    <w:name w:val="WW8Num20z1"/>
    <w:rsid w:val="00442303"/>
  </w:style>
  <w:style w:type="character" w:customStyle="1" w:styleId="WW8Num20z2">
    <w:name w:val="WW8Num20z2"/>
    <w:rsid w:val="00442303"/>
  </w:style>
  <w:style w:type="character" w:customStyle="1" w:styleId="WW8Num20z3">
    <w:name w:val="WW8Num20z3"/>
    <w:rsid w:val="00442303"/>
  </w:style>
  <w:style w:type="character" w:customStyle="1" w:styleId="WW8Num20z4">
    <w:name w:val="WW8Num20z4"/>
    <w:rsid w:val="00442303"/>
  </w:style>
  <w:style w:type="character" w:customStyle="1" w:styleId="WW8Num20z5">
    <w:name w:val="WW8Num20z5"/>
    <w:rsid w:val="00442303"/>
  </w:style>
  <w:style w:type="character" w:customStyle="1" w:styleId="WW8Num20z6">
    <w:name w:val="WW8Num20z6"/>
    <w:rsid w:val="00442303"/>
  </w:style>
  <w:style w:type="character" w:customStyle="1" w:styleId="WW8Num20z7">
    <w:name w:val="WW8Num20z7"/>
    <w:rsid w:val="00442303"/>
  </w:style>
  <w:style w:type="character" w:customStyle="1" w:styleId="WW8Num20z8">
    <w:name w:val="WW8Num20z8"/>
    <w:rsid w:val="00442303"/>
  </w:style>
  <w:style w:type="character" w:customStyle="1" w:styleId="WW8Num21z0">
    <w:name w:val="WW8Num21z0"/>
    <w:rsid w:val="00442303"/>
    <w:rPr>
      <w:rFonts w:ascii="Times New Roman" w:hAnsi="Times New Roman" w:cs="Times New Roman" w:hint="default"/>
      <w:b w:val="0"/>
    </w:rPr>
  </w:style>
  <w:style w:type="character" w:customStyle="1" w:styleId="WW8Num22z0">
    <w:name w:val="WW8Num22z0"/>
    <w:rsid w:val="00442303"/>
    <w:rPr>
      <w:rFonts w:ascii="Symbol" w:hAnsi="Symbol" w:cs="Symbol" w:hint="default"/>
    </w:rPr>
  </w:style>
  <w:style w:type="character" w:customStyle="1" w:styleId="WW8Num22z1">
    <w:name w:val="WW8Num22z1"/>
    <w:rsid w:val="00442303"/>
    <w:rPr>
      <w:rFonts w:ascii="Courier New" w:hAnsi="Courier New" w:cs="Courier New" w:hint="default"/>
    </w:rPr>
  </w:style>
  <w:style w:type="character" w:customStyle="1" w:styleId="WW8Num22z2">
    <w:name w:val="WW8Num22z2"/>
    <w:rsid w:val="00442303"/>
    <w:rPr>
      <w:rFonts w:ascii="Wingdings" w:hAnsi="Wingdings" w:cs="Wingdings" w:hint="default"/>
    </w:rPr>
  </w:style>
  <w:style w:type="character" w:customStyle="1" w:styleId="WW8Num23z0">
    <w:name w:val="WW8Num23z0"/>
    <w:rsid w:val="00442303"/>
    <w:rPr>
      <w:rFonts w:ascii="Times New Roman" w:hAnsi="Times New Roman" w:cs="Times New Roman" w:hint="default"/>
    </w:rPr>
  </w:style>
  <w:style w:type="character" w:customStyle="1" w:styleId="WW8Num24z0">
    <w:name w:val="WW8Num24z0"/>
    <w:rsid w:val="00442303"/>
    <w:rPr>
      <w:rFonts w:ascii="Times New Roman" w:hAnsi="Times New Roman" w:cs="Times New Roman" w:hint="default"/>
      <w:b/>
      <w:i/>
    </w:rPr>
  </w:style>
  <w:style w:type="character" w:customStyle="1" w:styleId="WW8Num25z0">
    <w:name w:val="WW8Num25z0"/>
    <w:rsid w:val="00442303"/>
    <w:rPr>
      <w:rFonts w:hint="default"/>
      <w:sz w:val="22"/>
      <w:szCs w:val="22"/>
    </w:rPr>
  </w:style>
  <w:style w:type="character" w:customStyle="1" w:styleId="WW8Num25z1">
    <w:name w:val="WW8Num25z1"/>
    <w:rsid w:val="00442303"/>
  </w:style>
  <w:style w:type="character" w:customStyle="1" w:styleId="WW8Num25z2">
    <w:name w:val="WW8Num25z2"/>
    <w:rsid w:val="00442303"/>
  </w:style>
  <w:style w:type="character" w:customStyle="1" w:styleId="WW8Num25z3">
    <w:name w:val="WW8Num25z3"/>
    <w:rsid w:val="00442303"/>
  </w:style>
  <w:style w:type="character" w:customStyle="1" w:styleId="WW8Num25z4">
    <w:name w:val="WW8Num25z4"/>
    <w:rsid w:val="00442303"/>
  </w:style>
  <w:style w:type="character" w:customStyle="1" w:styleId="WW8Num25z5">
    <w:name w:val="WW8Num25z5"/>
    <w:rsid w:val="00442303"/>
  </w:style>
  <w:style w:type="character" w:customStyle="1" w:styleId="WW8Num25z6">
    <w:name w:val="WW8Num25z6"/>
    <w:rsid w:val="00442303"/>
  </w:style>
  <w:style w:type="character" w:customStyle="1" w:styleId="WW8Num25z7">
    <w:name w:val="WW8Num25z7"/>
    <w:rsid w:val="00442303"/>
  </w:style>
  <w:style w:type="character" w:customStyle="1" w:styleId="WW8Num25z8">
    <w:name w:val="WW8Num25z8"/>
    <w:rsid w:val="00442303"/>
  </w:style>
  <w:style w:type="character" w:customStyle="1" w:styleId="WW8Num26z0">
    <w:name w:val="WW8Num26z0"/>
    <w:rsid w:val="00442303"/>
    <w:rPr>
      <w:rFonts w:hint="default"/>
    </w:rPr>
  </w:style>
  <w:style w:type="character" w:customStyle="1" w:styleId="WW8Num26z1">
    <w:name w:val="WW8Num26z1"/>
    <w:rsid w:val="00442303"/>
  </w:style>
  <w:style w:type="character" w:customStyle="1" w:styleId="WW8Num26z2">
    <w:name w:val="WW8Num26z2"/>
    <w:rsid w:val="00442303"/>
  </w:style>
  <w:style w:type="character" w:customStyle="1" w:styleId="WW8Num26z3">
    <w:name w:val="WW8Num26z3"/>
    <w:rsid w:val="00442303"/>
  </w:style>
  <w:style w:type="character" w:customStyle="1" w:styleId="WW8Num26z4">
    <w:name w:val="WW8Num26z4"/>
    <w:rsid w:val="00442303"/>
  </w:style>
  <w:style w:type="character" w:customStyle="1" w:styleId="WW8Num26z5">
    <w:name w:val="WW8Num26z5"/>
    <w:rsid w:val="00442303"/>
  </w:style>
  <w:style w:type="character" w:customStyle="1" w:styleId="WW8Num26z6">
    <w:name w:val="WW8Num26z6"/>
    <w:rsid w:val="00442303"/>
  </w:style>
  <w:style w:type="character" w:customStyle="1" w:styleId="WW8Num26z7">
    <w:name w:val="WW8Num26z7"/>
    <w:rsid w:val="00442303"/>
  </w:style>
  <w:style w:type="character" w:customStyle="1" w:styleId="WW8Num26z8">
    <w:name w:val="WW8Num26z8"/>
    <w:rsid w:val="00442303"/>
  </w:style>
  <w:style w:type="character" w:customStyle="1" w:styleId="WW8Num27z0">
    <w:name w:val="WW8Num27z0"/>
    <w:rsid w:val="00442303"/>
    <w:rPr>
      <w:rFonts w:ascii="Symbol" w:hAnsi="Symbol" w:cs="Symbol" w:hint="default"/>
    </w:rPr>
  </w:style>
  <w:style w:type="character" w:customStyle="1" w:styleId="WW8Num27z1">
    <w:name w:val="WW8Num27z1"/>
    <w:rsid w:val="00442303"/>
    <w:rPr>
      <w:rFonts w:ascii="Courier New" w:hAnsi="Courier New" w:cs="Courier New" w:hint="default"/>
    </w:rPr>
  </w:style>
  <w:style w:type="character" w:customStyle="1" w:styleId="WW8Num27z2">
    <w:name w:val="WW8Num27z2"/>
    <w:rsid w:val="00442303"/>
    <w:rPr>
      <w:rFonts w:ascii="Wingdings" w:hAnsi="Wingdings" w:cs="Wingdings" w:hint="default"/>
    </w:rPr>
  </w:style>
  <w:style w:type="character" w:customStyle="1" w:styleId="WW8NumSt27z0">
    <w:name w:val="WW8NumSt27z0"/>
    <w:rsid w:val="00442303"/>
    <w:rPr>
      <w:rFonts w:ascii="Arial" w:hAnsi="Arial" w:cs="Arial" w:hint="default"/>
    </w:rPr>
  </w:style>
  <w:style w:type="character" w:customStyle="1" w:styleId="11">
    <w:name w:val="Основной шрифт абзаца1"/>
    <w:rsid w:val="00442303"/>
  </w:style>
  <w:style w:type="character" w:customStyle="1" w:styleId="21">
    <w:name w:val="Основной текст с отступом 2 Знак"/>
    <w:rsid w:val="00442303"/>
    <w:rPr>
      <w:rFonts w:ascii="Calibri" w:eastAsia="Times New Roman" w:hAnsi="Calibri" w:cs="Times New Roman"/>
    </w:rPr>
  </w:style>
  <w:style w:type="character" w:customStyle="1" w:styleId="31">
    <w:name w:val="Основной текст с отступом 3 Знак"/>
    <w:rsid w:val="00442303"/>
    <w:rPr>
      <w:sz w:val="16"/>
      <w:szCs w:val="16"/>
    </w:rPr>
  </w:style>
  <w:style w:type="character" w:customStyle="1" w:styleId="af2">
    <w:name w:val="Основной текст Знак"/>
    <w:uiPriority w:val="1"/>
    <w:rsid w:val="00442303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выноски Знак"/>
    <w:rsid w:val="00442303"/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rsid w:val="00442303"/>
    <w:rPr>
      <w:rFonts w:ascii="Tahoma" w:hAnsi="Tahoma" w:cs="Tahoma"/>
      <w:sz w:val="16"/>
      <w:szCs w:val="16"/>
    </w:rPr>
  </w:style>
  <w:style w:type="character" w:customStyle="1" w:styleId="af4">
    <w:name w:val="Символ сноски"/>
    <w:rsid w:val="00442303"/>
    <w:rPr>
      <w:vertAlign w:val="superscript"/>
    </w:rPr>
  </w:style>
  <w:style w:type="character" w:customStyle="1" w:styleId="af5">
    <w:name w:val="Текст сноски Знак"/>
    <w:rsid w:val="00442303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11"/>
    <w:rsid w:val="00442303"/>
  </w:style>
  <w:style w:type="character" w:customStyle="1" w:styleId="af6">
    <w:name w:val="Нижний колонтитул Знак"/>
    <w:rsid w:val="00442303"/>
    <w:rPr>
      <w:sz w:val="22"/>
      <w:szCs w:val="22"/>
    </w:rPr>
  </w:style>
  <w:style w:type="paragraph" w:customStyle="1" w:styleId="13">
    <w:name w:val="Заголовок1"/>
    <w:basedOn w:val="a"/>
    <w:next w:val="af7"/>
    <w:rsid w:val="00442303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ru-RU" w:eastAsia="zh-CN"/>
    </w:rPr>
  </w:style>
  <w:style w:type="paragraph" w:styleId="af7">
    <w:name w:val="Body Text"/>
    <w:basedOn w:val="a"/>
    <w:link w:val="14"/>
    <w:uiPriority w:val="1"/>
    <w:qFormat/>
    <w:rsid w:val="0044230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4">
    <w:name w:val="Основной текст Знак1"/>
    <w:basedOn w:val="a0"/>
    <w:link w:val="af7"/>
    <w:uiPriority w:val="1"/>
    <w:rsid w:val="0044230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8">
    <w:name w:val="List"/>
    <w:basedOn w:val="af7"/>
    <w:rsid w:val="00442303"/>
    <w:rPr>
      <w:rFonts w:cs="Lucida Sans"/>
    </w:rPr>
  </w:style>
  <w:style w:type="paragraph" w:customStyle="1" w:styleId="15">
    <w:name w:val="Указатель1"/>
    <w:basedOn w:val="a"/>
    <w:rsid w:val="00442303"/>
    <w:pPr>
      <w:suppressLineNumbers/>
      <w:suppressAutoHyphens/>
    </w:pPr>
    <w:rPr>
      <w:rFonts w:ascii="Calibri" w:eastAsia="Calibri" w:hAnsi="Calibri" w:cs="Lucida Sans"/>
      <w:lang w:val="ru-RU" w:eastAsia="zh-CN"/>
    </w:rPr>
  </w:style>
  <w:style w:type="paragraph" w:customStyle="1" w:styleId="210">
    <w:name w:val="Основной текст с отступом 21"/>
    <w:basedOn w:val="a"/>
    <w:rsid w:val="00442303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val="ru-RU" w:eastAsia="zh-CN"/>
    </w:rPr>
  </w:style>
  <w:style w:type="paragraph" w:customStyle="1" w:styleId="310">
    <w:name w:val="Основной текст с отступом 31"/>
    <w:basedOn w:val="a"/>
    <w:rsid w:val="00442303"/>
    <w:pPr>
      <w:suppressAutoHyphens/>
      <w:spacing w:after="120"/>
      <w:ind w:left="283"/>
    </w:pPr>
    <w:rPr>
      <w:rFonts w:ascii="Calibri" w:eastAsia="Calibri" w:hAnsi="Calibri" w:cs="Times New Roman"/>
      <w:sz w:val="16"/>
      <w:szCs w:val="16"/>
      <w:lang w:val="ru-RU" w:eastAsia="zh-CN"/>
    </w:rPr>
  </w:style>
  <w:style w:type="paragraph" w:styleId="af9">
    <w:name w:val="Balloon Text"/>
    <w:basedOn w:val="a"/>
    <w:link w:val="22"/>
    <w:rsid w:val="0044230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22">
    <w:name w:val="Текст выноски Знак2"/>
    <w:basedOn w:val="a0"/>
    <w:link w:val="af9"/>
    <w:rsid w:val="00442303"/>
    <w:rPr>
      <w:rFonts w:ascii="Tahoma" w:eastAsia="Times New Roman" w:hAnsi="Tahoma" w:cs="Tahoma"/>
      <w:sz w:val="16"/>
      <w:szCs w:val="16"/>
      <w:lang w:val="ru-RU" w:eastAsia="zh-CN"/>
    </w:rPr>
  </w:style>
  <w:style w:type="paragraph" w:customStyle="1" w:styleId="211">
    <w:name w:val="Основной текст 21"/>
    <w:basedOn w:val="a"/>
    <w:rsid w:val="00442303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paragraph" w:styleId="afa">
    <w:name w:val="footnote text"/>
    <w:basedOn w:val="a"/>
    <w:link w:val="16"/>
    <w:rsid w:val="00442303"/>
    <w:pPr>
      <w:widowControl w:val="0"/>
      <w:suppressAutoHyphens/>
      <w:autoSpaceDE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16">
    <w:name w:val="Текст сноски Знак1"/>
    <w:basedOn w:val="a0"/>
    <w:link w:val="afa"/>
    <w:rsid w:val="00442303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311">
    <w:name w:val="Основной текст 31"/>
    <w:basedOn w:val="a"/>
    <w:rsid w:val="0044230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paragraph" w:customStyle="1" w:styleId="afb">
    <w:name w:val="Верхний и нижний колонтитулы"/>
    <w:basedOn w:val="a"/>
    <w:rsid w:val="00442303"/>
    <w:pPr>
      <w:suppressLineNumbers/>
      <w:tabs>
        <w:tab w:val="center" w:pos="4819"/>
        <w:tab w:val="right" w:pos="9638"/>
      </w:tabs>
      <w:suppressAutoHyphens/>
    </w:pPr>
    <w:rPr>
      <w:rFonts w:ascii="Calibri" w:eastAsia="Calibri" w:hAnsi="Calibri" w:cs="Times New Roman"/>
      <w:lang w:val="ru-RU" w:eastAsia="zh-CN"/>
    </w:rPr>
  </w:style>
  <w:style w:type="paragraph" w:styleId="afc">
    <w:name w:val="footer"/>
    <w:basedOn w:val="a"/>
    <w:link w:val="17"/>
    <w:rsid w:val="00442303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lang w:val="ru-RU" w:eastAsia="zh-CN"/>
    </w:rPr>
  </w:style>
  <w:style w:type="character" w:customStyle="1" w:styleId="17">
    <w:name w:val="Нижний колонтитул Знак1"/>
    <w:basedOn w:val="a0"/>
    <w:link w:val="afc"/>
    <w:rsid w:val="00442303"/>
    <w:rPr>
      <w:rFonts w:ascii="Calibri" w:eastAsia="Calibri" w:hAnsi="Calibri" w:cs="Times New Roman"/>
      <w:lang w:val="ru-RU" w:eastAsia="zh-CN"/>
    </w:rPr>
  </w:style>
  <w:style w:type="paragraph" w:customStyle="1" w:styleId="afd">
    <w:name w:val="Содержимое таблицы"/>
    <w:basedOn w:val="a"/>
    <w:rsid w:val="00442303"/>
    <w:pPr>
      <w:widowControl w:val="0"/>
      <w:suppressLineNumbers/>
      <w:suppressAutoHyphens/>
    </w:pPr>
    <w:rPr>
      <w:rFonts w:ascii="Calibri" w:eastAsia="Calibri" w:hAnsi="Calibri" w:cs="Times New Roman"/>
      <w:lang w:val="ru-RU" w:eastAsia="zh-CN"/>
    </w:rPr>
  </w:style>
  <w:style w:type="paragraph" w:customStyle="1" w:styleId="afe">
    <w:name w:val="Заголовок таблицы"/>
    <w:basedOn w:val="afd"/>
    <w:rsid w:val="00442303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423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230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ru-RU"/>
    </w:rPr>
  </w:style>
  <w:style w:type="paragraph" w:styleId="18">
    <w:name w:val="toc 1"/>
    <w:basedOn w:val="a"/>
    <w:uiPriority w:val="1"/>
    <w:qFormat/>
    <w:rsid w:val="00442303"/>
    <w:pPr>
      <w:widowControl w:val="0"/>
      <w:autoSpaceDE w:val="0"/>
      <w:autoSpaceDN w:val="0"/>
      <w:spacing w:before="298" w:after="0" w:line="240" w:lineRule="auto"/>
      <w:ind w:left="11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23">
    <w:name w:val="toc 2"/>
    <w:basedOn w:val="a"/>
    <w:uiPriority w:val="1"/>
    <w:qFormat/>
    <w:rsid w:val="00442303"/>
    <w:pPr>
      <w:widowControl w:val="0"/>
      <w:autoSpaceDE w:val="0"/>
      <w:autoSpaceDN w:val="0"/>
      <w:spacing w:before="124" w:after="0" w:line="240" w:lineRule="auto"/>
      <w:ind w:left="686" w:hanging="353"/>
    </w:pPr>
    <w:rPr>
      <w:rFonts w:ascii="Times New Roman" w:eastAsia="Times New Roman" w:hAnsi="Times New Roman" w:cs="Times New Roman"/>
      <w:sz w:val="28"/>
      <w:szCs w:val="28"/>
      <w:lang w:val="ru-RU"/>
    </w:rPr>
  </w:style>
  <w:style w:type="numbering" w:customStyle="1" w:styleId="19">
    <w:name w:val="Нет списка1"/>
    <w:next w:val="a2"/>
    <w:uiPriority w:val="99"/>
    <w:semiHidden/>
    <w:unhideWhenUsed/>
    <w:rsid w:val="00442303"/>
  </w:style>
  <w:style w:type="paragraph" w:customStyle="1" w:styleId="msonormal0">
    <w:name w:val="msonormal"/>
    <w:basedOn w:val="a"/>
    <w:rsid w:val="0044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17</cp:revision>
  <dcterms:created xsi:type="dcterms:W3CDTF">2024-02-29T07:14:00Z</dcterms:created>
  <dcterms:modified xsi:type="dcterms:W3CDTF">2024-09-08T18:00:00Z</dcterms:modified>
</cp:coreProperties>
</file>