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4B74E9" w:rsidP="004B74E9">
      <w:pPr>
        <w:spacing w:after="0" w:line="240" w:lineRule="auto"/>
        <w:jc w:val="center"/>
        <w:rPr>
          <w:rFonts w:ascii="Times New Roman" w:hAnsi="Times New Roman"/>
          <w:b/>
        </w:rPr>
      </w:pPr>
      <w:r w:rsidRPr="004B74E9">
        <w:rPr>
          <w:rFonts w:ascii="Times New Roman" w:hAnsi="Times New Roman"/>
          <w:b/>
          <w:noProof/>
        </w:rPr>
        <w:drawing>
          <wp:inline distT="0" distB="0" distL="0" distR="0">
            <wp:extent cx="5940425" cy="8168084"/>
            <wp:effectExtent l="0" t="0" r="0" b="0"/>
            <wp:docPr id="1" name="Рисунок 1" descr="C:\Users\home\Desktop\сканы\Рисунок (6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2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ПОЯСНИТЕЛЬНАЯ ЗАПИСКА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681CF9">
        <w:rPr>
          <w:rFonts w:ascii="Times New Roman" w:hAnsi="Times New Roman"/>
          <w:color w:val="333333"/>
        </w:rPr>
        <w:t xml:space="preserve">рабочей </w:t>
      </w:r>
      <w:r w:rsidRPr="00681CF9">
        <w:rPr>
          <w:rFonts w:ascii="Times New Roman" w:hAnsi="Times New Roman"/>
          <w:color w:val="000000"/>
        </w:rPr>
        <w:t>программе воспитания.</w:t>
      </w:r>
    </w:p>
    <w:p w:rsidR="006173E9" w:rsidRPr="00681CF9" w:rsidRDefault="006173E9" w:rsidP="006173E9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</w:p>
    <w:p w:rsidR="0060534D" w:rsidRPr="00681CF9" w:rsidRDefault="0060534D" w:rsidP="006173E9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</w:rPr>
        <w:t>Учебного плана МБОУ Киселевской СОШ им. Н.В. Попова на 20</w:t>
      </w:r>
      <w:r w:rsidR="009541C8" w:rsidRPr="00681CF9">
        <w:rPr>
          <w:rFonts w:ascii="Times New Roman" w:hAnsi="Times New Roman"/>
        </w:rPr>
        <w:t>2</w:t>
      </w:r>
      <w:r w:rsidR="00D63E54" w:rsidRPr="00681CF9">
        <w:rPr>
          <w:rFonts w:ascii="Times New Roman" w:hAnsi="Times New Roman"/>
        </w:rPr>
        <w:t>4</w:t>
      </w:r>
      <w:r w:rsidR="009541C8" w:rsidRPr="00681CF9">
        <w:rPr>
          <w:rFonts w:ascii="Times New Roman" w:hAnsi="Times New Roman"/>
        </w:rPr>
        <w:t>-202</w:t>
      </w:r>
      <w:r w:rsidR="00D63E54" w:rsidRPr="00681CF9">
        <w:rPr>
          <w:rFonts w:ascii="Times New Roman" w:hAnsi="Times New Roman"/>
        </w:rPr>
        <w:t>5</w:t>
      </w:r>
      <w:r w:rsidRPr="00681CF9">
        <w:rPr>
          <w:rFonts w:ascii="Times New Roman" w:hAnsi="Times New Roman"/>
        </w:rPr>
        <w:t xml:space="preserve"> учебный год;</w:t>
      </w:r>
    </w:p>
    <w:p w:rsidR="002B6ECB" w:rsidRPr="00681CF9" w:rsidRDefault="0067437D" w:rsidP="006173E9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</w:rPr>
        <w:t>Учебника «География 7 класс» (</w:t>
      </w:r>
      <w:r w:rsidR="002B6ECB" w:rsidRPr="00681CF9">
        <w:rPr>
          <w:rFonts w:ascii="Times New Roman" w:hAnsi="Times New Roman"/>
        </w:rPr>
        <w:t>Авторы: А.И. Алексеев, Е.К. Липкина, В.В. Николина, 2022 г, Москва, Просвещение</w:t>
      </w:r>
    </w:p>
    <w:p w:rsidR="0067437D" w:rsidRPr="00681CF9" w:rsidRDefault="00B177FD" w:rsidP="006173E9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</w:rPr>
        <w:t xml:space="preserve"> </w:t>
      </w:r>
      <w:r w:rsidR="0067437D" w:rsidRPr="00681CF9">
        <w:rPr>
          <w:rFonts w:ascii="Times New Roman" w:hAnsi="Times New Roman"/>
        </w:rPr>
        <w:t xml:space="preserve">рекомендованного (допущенного) Министерством образования и науки РФ к использованию в </w:t>
      </w:r>
      <w:r w:rsidR="00B662E3" w:rsidRPr="00681CF9">
        <w:rPr>
          <w:rFonts w:ascii="Times New Roman" w:hAnsi="Times New Roman"/>
        </w:rPr>
        <w:t>образовательных отношениях</w:t>
      </w:r>
      <w:r w:rsidR="0067437D" w:rsidRPr="00681CF9">
        <w:rPr>
          <w:rFonts w:ascii="Times New Roman" w:hAnsi="Times New Roman"/>
        </w:rPr>
        <w:t xml:space="preserve"> в организации, осуществляющей образовательную деятельность на 20</w:t>
      </w:r>
      <w:r w:rsidR="009541C8" w:rsidRPr="00681CF9">
        <w:rPr>
          <w:rFonts w:ascii="Times New Roman" w:hAnsi="Times New Roman"/>
        </w:rPr>
        <w:t>2</w:t>
      </w:r>
      <w:r w:rsidR="00D63E54" w:rsidRPr="00681CF9">
        <w:rPr>
          <w:rFonts w:ascii="Times New Roman" w:hAnsi="Times New Roman"/>
        </w:rPr>
        <w:t>4</w:t>
      </w:r>
      <w:r w:rsidR="009541C8" w:rsidRPr="00681CF9">
        <w:rPr>
          <w:rFonts w:ascii="Times New Roman" w:hAnsi="Times New Roman"/>
        </w:rPr>
        <w:t>-2</w:t>
      </w:r>
      <w:r w:rsidR="0067437D" w:rsidRPr="00681CF9">
        <w:rPr>
          <w:rFonts w:ascii="Times New Roman" w:hAnsi="Times New Roman"/>
        </w:rPr>
        <w:t>0</w:t>
      </w:r>
      <w:r w:rsidR="0060534D" w:rsidRPr="00681CF9">
        <w:rPr>
          <w:rFonts w:ascii="Times New Roman" w:hAnsi="Times New Roman"/>
        </w:rPr>
        <w:t>2</w:t>
      </w:r>
      <w:r w:rsidR="00D63E54" w:rsidRPr="00681CF9">
        <w:rPr>
          <w:rFonts w:ascii="Times New Roman" w:hAnsi="Times New Roman"/>
        </w:rPr>
        <w:t>5</w:t>
      </w:r>
      <w:r w:rsidR="0067437D" w:rsidRPr="00681CF9">
        <w:rPr>
          <w:rFonts w:ascii="Times New Roman" w:hAnsi="Times New Roman"/>
        </w:rPr>
        <w:t xml:space="preserve">учебный год.    </w:t>
      </w:r>
    </w:p>
    <w:p w:rsidR="00E8367A" w:rsidRPr="00681CF9" w:rsidRDefault="00E8367A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ОБЩАЯ ХАРАКТЕРИСТИКА УЧЕБНОГО ПРЕДМЕТА «ГЕОГРАФИЯ»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ЦЕЛИ ИЗУЧЕНИЯ </w:t>
      </w:r>
      <w:r w:rsidRPr="00681CF9">
        <w:rPr>
          <w:rFonts w:ascii="Times New Roman" w:hAnsi="Times New Roman"/>
          <w:b/>
          <w:color w:val="333333"/>
        </w:rPr>
        <w:t>УЧЕБНОГО ПРЕДМЕТА</w:t>
      </w:r>
      <w:r w:rsidRPr="00681CF9">
        <w:rPr>
          <w:rFonts w:ascii="Times New Roman" w:hAnsi="Times New Roman"/>
          <w:b/>
          <w:color w:val="000000"/>
        </w:rPr>
        <w:t xml:space="preserve"> «ГЕОГРАФИЯ»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Изучение географии в общем образовании направлено на достижение следующих целей: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lastRenderedPageBreak/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МЕСТО УЧЕБНОГО ПРЕДМЕТА «ГЕОГРАФИЯ» В УЧЕБНОМ ПЛАНЕ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Учебным планом на изучение географии отводится 68 часов: по 2 часа в неделю в 7 классе.</w:t>
      </w:r>
    </w:p>
    <w:p w:rsidR="008631C9" w:rsidRPr="00681CF9" w:rsidRDefault="008631C9" w:rsidP="008631C9">
      <w:pPr>
        <w:spacing w:after="0" w:line="240" w:lineRule="auto"/>
        <w:jc w:val="both"/>
        <w:rPr>
          <w:rStyle w:val="dash041e0431044b0447043d044b0439char1"/>
          <w:b/>
          <w:sz w:val="22"/>
          <w:szCs w:val="22"/>
        </w:rPr>
      </w:pPr>
      <w:r w:rsidRPr="00681CF9">
        <w:rPr>
          <w:rStyle w:val="dash041e0431044b0447043d044b0439char1"/>
          <w:b/>
          <w:sz w:val="22"/>
          <w:szCs w:val="22"/>
        </w:rPr>
        <w:t>Место учебного предмета в учебном плане</w:t>
      </w:r>
    </w:p>
    <w:p w:rsidR="008631C9" w:rsidRPr="00681CF9" w:rsidRDefault="008631C9" w:rsidP="008631C9">
      <w:pPr>
        <w:spacing w:after="0" w:line="240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</w:rPr>
        <w:t>Рабочая программа по географии для 7 класса рассчитана на 68 часов в год, 2 ч. в неделю В соответствии с учебным планом МБОУ Киселевской СОШ им. Н.В. Попов а, в связи с фактическим количеством учебных дней (</w:t>
      </w:r>
      <w:r w:rsidR="002C5E3C" w:rsidRPr="00681CF9">
        <w:rPr>
          <w:rFonts w:ascii="Times New Roman" w:hAnsi="Times New Roman"/>
        </w:rPr>
        <w:t>2</w:t>
      </w:r>
      <w:r w:rsidRPr="00681CF9">
        <w:rPr>
          <w:rFonts w:ascii="Times New Roman" w:hAnsi="Times New Roman"/>
        </w:rPr>
        <w:t xml:space="preserve"> мая,8мая), с учетом календарного учебного графика и расписанием занятий обеспечено по программе 6</w:t>
      </w:r>
      <w:r w:rsidR="002C5E3C" w:rsidRPr="00681CF9">
        <w:rPr>
          <w:rFonts w:ascii="Times New Roman" w:hAnsi="Times New Roman"/>
        </w:rPr>
        <w:t>6</w:t>
      </w:r>
      <w:r w:rsidRPr="00681CF9">
        <w:rPr>
          <w:rFonts w:ascii="Times New Roman" w:hAnsi="Times New Roman"/>
        </w:rPr>
        <w:t xml:space="preserve"> часов, выполнение рабочей программы в полном объеме за счет уплотнения материала. </w:t>
      </w:r>
    </w:p>
    <w:p w:rsidR="006173E9" w:rsidRPr="00681CF9" w:rsidRDefault="008631C9" w:rsidP="008631C9">
      <w:pPr>
        <w:rPr>
          <w:rFonts w:ascii="Times New Roman" w:hAnsi="Times New Roman"/>
        </w:rPr>
        <w:sectPr w:rsidR="006173E9" w:rsidRPr="00681CF9">
          <w:pgSz w:w="11906" w:h="16383"/>
          <w:pgMar w:top="1134" w:right="850" w:bottom="1134" w:left="1701" w:header="720" w:footer="720" w:gutter="0"/>
          <w:cols w:space="720"/>
        </w:sectPr>
      </w:pPr>
      <w:r w:rsidRPr="00681CF9">
        <w:rPr>
          <w:rFonts w:ascii="Times New Roman" w:hAnsi="Times New Roman"/>
        </w:rPr>
        <w:t>Фактическое количество часов за год – 6</w:t>
      </w:r>
      <w:r w:rsidR="002C5E3C" w:rsidRPr="00681CF9">
        <w:rPr>
          <w:rFonts w:ascii="Times New Roman" w:hAnsi="Times New Roman"/>
        </w:rPr>
        <w:t>6</w:t>
      </w:r>
      <w:r w:rsidRPr="00681CF9">
        <w:rPr>
          <w:rFonts w:ascii="Times New Roman" w:hAnsi="Times New Roman"/>
        </w:rPr>
        <w:t xml:space="preserve"> часов.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lastRenderedPageBreak/>
        <w:t>СОДЕРЖАНИЕ УЧЕБНОГО ПРЕДМЕТА</w:t>
      </w: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7 КЛАСС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Раздел 1. Главные закономерности природы Земли 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Тема 1. Географическая оболочка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Практическая работа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Выявление проявления широтной зональности по картам природных зон.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Тема 2. Литосфера и рельеф Земли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Практические работы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2. Объяснение вулканических или сейсмических событий, о которых говорится в тексте.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Тема 3. Атмосфера и климаты Земли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Практические работы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Описание климата территории по климатической карте и климатограмме.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Тема 4. Мировой океан — основная часть гидросферы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Практические работы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2. Сравнение двух океанов по плану с использованием нескольких источников географической информации.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Раздел 2. Человечество на Земле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Тема 1. Численность населения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Практические работы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lastRenderedPageBreak/>
        <w:t>2. Определение и сравнение различий в численности, плотности населения отдельных стран по разным источникам.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Тема 2. Страны и народы мира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Практическая работа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Сравнение занятий населения двух стран по комплексным картам.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Раздел 3. Материки и страны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Тема 1. Южные материки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Практические работы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Сравнение географического положения двух (любых) южных материков.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3. Сравнение особенностей климата Африки, Южной Америки и Австралии по плану.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4. Описание Австралии или одной из стран Африки или Южной Америки по географическим картам.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5. Объяснение особенностей размещения населения Австралии или одной из стран Африки или Южной Америки.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Тема 2. Северные материки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Практические работы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Тема 3. Взаимодействие природы и общества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Практическая работа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ПЛАНИРУЕМЫЕ ОБРАЗОВАТЕЛЬНЫЕ РЕЗУЛЬТАТЫ</w:t>
      </w: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lastRenderedPageBreak/>
        <w:t>ЛИЧНОСТНЫЕ РЕЗУЛЬТАТЫ</w:t>
      </w: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Патриотического воспитания</w:t>
      </w:r>
      <w:r w:rsidRPr="00681CF9">
        <w:rPr>
          <w:rFonts w:ascii="Times New Roman" w:hAnsi="Times New Roman"/>
          <w:color w:val="000000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Гражданского воспитания:</w:t>
      </w:r>
      <w:r w:rsidRPr="00681CF9">
        <w:rPr>
          <w:rFonts w:ascii="Times New Roman" w:hAnsi="Times New Roman"/>
          <w:color w:val="000000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Духовно-нравственного воспитания:</w:t>
      </w:r>
      <w:r w:rsidRPr="00681CF9">
        <w:rPr>
          <w:rFonts w:ascii="Times New Roman" w:hAnsi="Times New Roman"/>
          <w:color w:val="000000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Эстетического воспитания:</w:t>
      </w:r>
      <w:r w:rsidRPr="00681CF9">
        <w:rPr>
          <w:rFonts w:ascii="Times New Roman" w:hAnsi="Times New Roman"/>
          <w:color w:val="000000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Ценности научного познания</w:t>
      </w:r>
      <w:r w:rsidRPr="00681CF9">
        <w:rPr>
          <w:rFonts w:ascii="Times New Roman" w:hAnsi="Times New Roman"/>
          <w:color w:val="000000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Физического воспитания, формирования культуры здоровья и эмоционального благополучия</w:t>
      </w:r>
      <w:r w:rsidRPr="00681CF9">
        <w:rPr>
          <w:rFonts w:ascii="Times New Roman" w:hAnsi="Times New Roman"/>
          <w:color w:val="000000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Трудового воспитания: </w:t>
      </w:r>
      <w:r w:rsidRPr="00681CF9">
        <w:rPr>
          <w:rFonts w:ascii="Times New Roman" w:hAnsi="Times New Roman"/>
          <w:color w:val="00000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Экологического воспитания:</w:t>
      </w:r>
      <w:r w:rsidRPr="00681CF9">
        <w:rPr>
          <w:rFonts w:ascii="Times New Roman" w:hAnsi="Times New Roman"/>
          <w:color w:val="000000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r w:rsidRPr="00681CF9">
        <w:rPr>
          <w:rFonts w:ascii="Times New Roman" w:hAnsi="Times New Roman"/>
          <w:color w:val="000000"/>
        </w:rPr>
        <w:lastRenderedPageBreak/>
        <w:t>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МЕТАПРЕДМЕТНЫЕ РЕЗУЛЬТАТЫ</w:t>
      </w: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Изучение географии в основной школе способствует достижению метапредметных результатов, в том числе: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Овладению универсальными познавательными действиями: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Базовые логические действия</w:t>
      </w:r>
    </w:p>
    <w:p w:rsidR="008631C9" w:rsidRPr="00681CF9" w:rsidRDefault="008631C9" w:rsidP="008631C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Выявлять и характеризовать существенные признаки географических объектов, процессов и явлений;</w:t>
      </w:r>
    </w:p>
    <w:p w:rsidR="008631C9" w:rsidRPr="00681CF9" w:rsidRDefault="008631C9" w:rsidP="008631C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8631C9" w:rsidRPr="00681CF9" w:rsidRDefault="008631C9" w:rsidP="008631C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8631C9" w:rsidRPr="00681CF9" w:rsidRDefault="008631C9" w:rsidP="008631C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выявлять дефициты географической информации, данных, необходимых для решения поставленной задачи;</w:t>
      </w:r>
    </w:p>
    <w:p w:rsidR="008631C9" w:rsidRPr="00681CF9" w:rsidRDefault="008631C9" w:rsidP="008631C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8631C9" w:rsidRPr="00681CF9" w:rsidRDefault="008631C9" w:rsidP="008631C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Базовые исследовательские действия</w:t>
      </w:r>
    </w:p>
    <w:p w:rsidR="008631C9" w:rsidRPr="00681CF9" w:rsidRDefault="008631C9" w:rsidP="008631C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Использовать географические вопросы как исследовательский инструмент познания;</w:t>
      </w:r>
    </w:p>
    <w:p w:rsidR="008631C9" w:rsidRPr="00681CF9" w:rsidRDefault="008631C9" w:rsidP="008631C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631C9" w:rsidRPr="00681CF9" w:rsidRDefault="008631C9" w:rsidP="008631C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8631C9" w:rsidRPr="00681CF9" w:rsidRDefault="008631C9" w:rsidP="008631C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8631C9" w:rsidRPr="00681CF9" w:rsidRDefault="008631C9" w:rsidP="008631C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оценивать достоверность информации, полученной в ходе гео­графического исследования;</w:t>
      </w:r>
    </w:p>
    <w:p w:rsidR="008631C9" w:rsidRPr="00681CF9" w:rsidRDefault="008631C9" w:rsidP="008631C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8631C9" w:rsidRPr="00681CF9" w:rsidRDefault="008631C9" w:rsidP="008631C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Работа с информацией</w:t>
      </w:r>
    </w:p>
    <w:p w:rsidR="008631C9" w:rsidRPr="00681CF9" w:rsidRDefault="008631C9" w:rsidP="008631C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8631C9" w:rsidRPr="00681CF9" w:rsidRDefault="008631C9" w:rsidP="008631C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8631C9" w:rsidRPr="00681CF9" w:rsidRDefault="008631C9" w:rsidP="008631C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8631C9" w:rsidRPr="00681CF9" w:rsidRDefault="008631C9" w:rsidP="008631C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самостоятельно выбирать оптимальную форму представления географической информации;</w:t>
      </w:r>
    </w:p>
    <w:p w:rsidR="008631C9" w:rsidRPr="00681CF9" w:rsidRDefault="008631C9" w:rsidP="008631C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8631C9" w:rsidRPr="00681CF9" w:rsidRDefault="008631C9" w:rsidP="008631C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систематизировать географическую информацию в разных формах.</w:t>
      </w: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Овладению универсальными коммуникативными действиями: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Общение</w:t>
      </w:r>
    </w:p>
    <w:p w:rsidR="008631C9" w:rsidRPr="00681CF9" w:rsidRDefault="008631C9" w:rsidP="008631C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8631C9" w:rsidRPr="00681CF9" w:rsidRDefault="008631C9" w:rsidP="008631C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631C9" w:rsidRPr="00681CF9" w:rsidRDefault="008631C9" w:rsidP="008631C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lastRenderedPageBreak/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8631C9" w:rsidRPr="00681CF9" w:rsidRDefault="008631C9" w:rsidP="008631C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публично представлять результаты выполненного исследования или проекта.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Совместная деятельность (сотрудничество)</w:t>
      </w:r>
    </w:p>
    <w:p w:rsidR="008631C9" w:rsidRPr="00681CF9" w:rsidRDefault="008631C9" w:rsidP="008631C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631C9" w:rsidRPr="00681CF9" w:rsidRDefault="008631C9" w:rsidP="008631C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631C9" w:rsidRPr="00681CF9" w:rsidRDefault="008631C9" w:rsidP="008631C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Овладению универсальными учебными регулятивными действиями: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Самоорганизация</w:t>
      </w:r>
    </w:p>
    <w:p w:rsidR="008631C9" w:rsidRPr="00681CF9" w:rsidRDefault="008631C9" w:rsidP="008631C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8631C9" w:rsidRPr="00681CF9" w:rsidRDefault="008631C9" w:rsidP="008631C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Самоконтроль (рефлексия)</w:t>
      </w:r>
    </w:p>
    <w:p w:rsidR="008631C9" w:rsidRPr="00681CF9" w:rsidRDefault="008631C9" w:rsidP="008631C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владеть способами самоконтроля и рефлексии;</w:t>
      </w:r>
    </w:p>
    <w:p w:rsidR="008631C9" w:rsidRPr="00681CF9" w:rsidRDefault="008631C9" w:rsidP="008631C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8631C9" w:rsidRPr="00681CF9" w:rsidRDefault="008631C9" w:rsidP="008631C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631C9" w:rsidRPr="00681CF9" w:rsidRDefault="008631C9" w:rsidP="008631C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оценивать соответствие результата цели и условиям</w:t>
      </w:r>
    </w:p>
    <w:p w:rsidR="008631C9" w:rsidRPr="00681CF9" w:rsidRDefault="008631C9" w:rsidP="008631C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Принятие себя и других</w:t>
      </w:r>
    </w:p>
    <w:p w:rsidR="008631C9" w:rsidRPr="00681CF9" w:rsidRDefault="008631C9" w:rsidP="008631C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осознанно относиться к другому человеку, его мнению;</w:t>
      </w:r>
    </w:p>
    <w:p w:rsidR="008631C9" w:rsidRPr="00681CF9" w:rsidRDefault="008631C9" w:rsidP="008631C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признавать своё право на ошибку и такое же право другого.</w:t>
      </w: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8631C9" w:rsidRPr="00681CF9" w:rsidRDefault="008631C9" w:rsidP="008631C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ПРЕДМЕТНЫЕ РЕЗУЛЬТАТЫ</w:t>
      </w: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Описывать по географическим картам и глобусу местоположение изученных географических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объектов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для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решения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учебных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(или)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практико-ориентированных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задач;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называть:</w:t>
      </w:r>
      <w:r w:rsidRPr="00AC400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строение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свойства</w:t>
      </w:r>
      <w:r w:rsidRPr="00AC400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(целостность,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зональность,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ритмичность)</w:t>
      </w:r>
      <w:r w:rsidRPr="00AC400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географической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оболочки;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распознавать проявления изученных географических явлений, представляющие собой</w:t>
      </w:r>
      <w:r w:rsidRPr="00AC400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отражение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таких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свойств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географической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оболочки,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как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зональность,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ритмичность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целостность;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определять природные зоны по их существенным признакам на основе интеграции и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интерпретации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информации об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особенностях их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природы;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различать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изученные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процессы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явления,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происходящие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географической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оболочке;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приводить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примеры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изменений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геосферах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результате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деятельности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человека;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  <w:sectPr w:rsidR="00681CF9" w:rsidRPr="00AC4009">
          <w:pgSz w:w="11900" w:h="16840"/>
          <w:pgMar w:top="500" w:right="560" w:bottom="280" w:left="560" w:header="720" w:footer="720" w:gutter="0"/>
          <w:cols w:space="720"/>
        </w:sectPr>
      </w:pP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lastRenderedPageBreak/>
        <w:t>описывать закономерности изменения в пространстве рельефа, климата, внутренних вод и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органического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мира;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выявлять взаимосвязи между компонентами природы в пределах отдельных территорий с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использованием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различных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источников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географической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информации;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называть особенности географических процессов на границах литосферных плит с учётом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характера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взаимодействия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 типа земной коры;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устанавливать (используя географические карты) взаимосвязи между движением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литосферных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плит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размещением крупных форм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рельефа;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классифицировать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воздушные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массы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Земли,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типы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климата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по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заданным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показателям;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объяснять образование тропических муссонов, пассатов тропических широт, западных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ветров;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применять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понятия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«воздушные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массы»,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«муссоны»,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«пассаты»,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«западные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ветры»,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«климатообразующий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фактор»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для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решения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учебных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(или)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практико-ориентированных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задач;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описывать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климат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территории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по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климатограмме;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объяснять</w:t>
      </w:r>
      <w:r w:rsidRPr="00AC400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влияние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климатообразующих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факторов</w:t>
      </w:r>
      <w:r w:rsidRPr="00AC400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климатические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особенности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территории;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формулировать оценочные суждения о последствиях изменений компонентов природы в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результате деятельности человека с использованием разных источников географической</w:t>
      </w:r>
      <w:r w:rsidRPr="00AC400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информации;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различать</w:t>
      </w:r>
      <w:r w:rsidRPr="00AC400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океанические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течения;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сравнивать температуру и солёность поверхностных вод Мирового океана на разных широтах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использованием различных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источников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географической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информации;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объяснять закономерности изменения температуры, солёности и органического мира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Мирового океана с географической широтой и с глубиной на основе анализа различных</w:t>
      </w:r>
      <w:r w:rsidRPr="00AC400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источников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географической информации;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характеризовать этапы освоения и заселения отдельных территорий Земли человеком на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основе анализа различных источников географической информации для решения учебных и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практико-ориентированных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задач;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различать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сравнивать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численность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населения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крупных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стран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мира;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сравнивать</w:t>
      </w:r>
      <w:r w:rsidRPr="00AC400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плотность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населения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различных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территорий;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применять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понятие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«плотность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населения»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для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решения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учебных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(или)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практико-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ориентированных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задач;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различать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городские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сельские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поселения;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приводить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примеры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крупнейших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городов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мира;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приводить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примеры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мировых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национальных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религий;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проводить</w:t>
      </w:r>
      <w:r w:rsidRPr="00AC400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языковую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классификацию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народов;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различать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основные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виды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хозяйственной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деятельности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людей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различных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территориях;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определять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страны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по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их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существенным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признакам;</w:t>
      </w:r>
    </w:p>
    <w:p w:rsidR="00681CF9" w:rsidRPr="00AC4009" w:rsidRDefault="00681CF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сравнивать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особенности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природы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населения,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материальной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духовной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культуры,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особенности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адаптации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человека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к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разным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природным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условиям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регионов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отдельных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стран;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объяснять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особенности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природы,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населения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хозяйства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отдельных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территорий;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использовать знания о населении материков и стран для решения различных учебных и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практико-ориентированных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задач;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выбирать источники географической информации (картографические, статистические,</w:t>
      </w:r>
      <w:r w:rsidRPr="00AC400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текстовые, видео- и фотоизображения, компьютерные базы данных), необходимые для изучения</w:t>
      </w:r>
      <w:r w:rsidRPr="00AC400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особенностей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природы, населения</w:t>
      </w:r>
      <w:r w:rsidRPr="00AC40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 хозяйства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отдельных территорий;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</w:t>
      </w:r>
      <w:r w:rsidRPr="00AC400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описания) географическую информацию, необходимую для решения учебных и практико-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ориентированных</w:t>
      </w:r>
      <w:r w:rsidRPr="00AC400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задач;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интегрировать и интерпретировать информацию об особенностях природы, населения и его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хозяйственной деятельности на отдельных территориях, представленную в одном или</w:t>
      </w:r>
      <w:r w:rsidRPr="00AC400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нескольких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источниках,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для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решения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различных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учебных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практико-ориентированных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задач;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приводить</w:t>
      </w:r>
      <w:r w:rsidRPr="00AC40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примеры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взаимодействия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природы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и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общества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в</w:t>
      </w:r>
      <w:r w:rsidRPr="00AC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пределах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отдельных</w:t>
      </w:r>
      <w:r w:rsidRPr="00AC40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территорий;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</w:pPr>
      <w:r w:rsidRPr="00AC4009">
        <w:rPr>
          <w:rFonts w:ascii="Times New Roman" w:hAnsi="Times New Roman"/>
          <w:sz w:val="24"/>
          <w:szCs w:val="24"/>
        </w:rPr>
        <w:t>распознавать</w:t>
      </w:r>
      <w:r w:rsidRPr="00AC400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проявления</w:t>
      </w:r>
      <w:r w:rsidRPr="00AC400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глобальных</w:t>
      </w:r>
      <w:r w:rsidRPr="00AC400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проблем</w:t>
      </w:r>
      <w:r w:rsidRPr="00AC400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человечества</w:t>
      </w:r>
      <w:r w:rsidRPr="00AC400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(экологическая,</w:t>
      </w:r>
      <w:r w:rsidRPr="00AC400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сырьевая,</w:t>
      </w:r>
      <w:r w:rsidRPr="00AC400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энергетическая, преодоления отсталости стран, продовольственная) на локальном и</w:t>
      </w:r>
      <w:r w:rsidRPr="00AC400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региональном уровнях и приводить примеры международного сотрудничества по их</w:t>
      </w:r>
      <w:r w:rsidRPr="00AC400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C4009">
        <w:rPr>
          <w:rFonts w:ascii="Times New Roman" w:hAnsi="Times New Roman"/>
          <w:sz w:val="24"/>
          <w:szCs w:val="24"/>
        </w:rPr>
        <w:t>преодолению</w:t>
      </w:r>
    </w:p>
    <w:p w:rsidR="00AC4009" w:rsidRPr="00AC4009" w:rsidRDefault="00AC4009" w:rsidP="00AC4009">
      <w:pPr>
        <w:pStyle w:val="aa"/>
        <w:rPr>
          <w:rFonts w:ascii="Times New Roman" w:hAnsi="Times New Roman"/>
          <w:sz w:val="24"/>
          <w:szCs w:val="24"/>
        </w:rPr>
        <w:sectPr w:rsidR="00AC4009" w:rsidRPr="00AC4009">
          <w:pgSz w:w="11900" w:h="16840"/>
          <w:pgMar w:top="520" w:right="560" w:bottom="280" w:left="560" w:header="720" w:footer="720" w:gutter="0"/>
          <w:cols w:space="720"/>
        </w:sectPr>
      </w:pPr>
    </w:p>
    <w:p w:rsidR="006173E9" w:rsidRPr="00681CF9" w:rsidRDefault="006173E9" w:rsidP="002C5E3C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/>
          <w:iCs/>
          <w:color w:val="000000"/>
          <w:spacing w:val="1"/>
          <w:kern w:val="1"/>
          <w:lang w:eastAsia="hi-IN" w:bidi="hi-IN"/>
        </w:rPr>
        <w:t xml:space="preserve">Критерии оценки учебной деятельности по географии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i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/>
          <w:iCs/>
          <w:color w:val="000000"/>
          <w:spacing w:val="1"/>
          <w:kern w:val="1"/>
          <w:u w:val="single"/>
          <w:lang w:eastAsia="hi-IN" w:bidi="hi-IN"/>
        </w:rPr>
      </w:pPr>
      <w:r w:rsidRPr="00681CF9">
        <w:rPr>
          <w:rFonts w:ascii="Times New Roman" w:eastAsia="SimSun" w:hAnsi="Times New Roman"/>
          <w:b/>
          <w:iCs/>
          <w:color w:val="000000"/>
          <w:spacing w:val="1"/>
          <w:kern w:val="1"/>
          <w:lang w:eastAsia="hi-IN" w:bidi="hi-IN"/>
        </w:rPr>
        <w:t xml:space="preserve">Устный ответ.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iCs/>
          <w:color w:val="000000"/>
          <w:spacing w:val="1"/>
          <w:kern w:val="1"/>
          <w:u w:val="single"/>
          <w:lang w:eastAsia="hi-IN" w:bidi="hi-IN"/>
        </w:rPr>
      </w:pPr>
      <w:r w:rsidRPr="00681CF9">
        <w:rPr>
          <w:rFonts w:ascii="Times New Roman" w:eastAsia="SimSun" w:hAnsi="Times New Roman"/>
          <w:iCs/>
          <w:color w:val="000000"/>
          <w:spacing w:val="1"/>
          <w:kern w:val="1"/>
          <w:u w:val="single"/>
          <w:lang w:eastAsia="hi-IN" w:bidi="hi-IN"/>
        </w:rPr>
        <w:t>Оценка "5" ставится, если ученик: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3.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4.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5.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6.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ответ, соответствуют требованиям </w:t>
      </w:r>
    </w:p>
    <w:p w:rsidR="005C6058" w:rsidRPr="00681CF9" w:rsidRDefault="005C6058" w:rsidP="00B177F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>хорошее знание карты и использование ее, верное решение географических задач.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 xml:space="preserve">Оценка "4" ставится, если ученик: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3. В основном правильно даны определения понятий и использованы научные термины;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4. Ответ самостоятельный;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5. Наличие неточностей в изложении географического материала;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7. Связное и последовательное изложение; при помощи наводящих вопросов учителя восполняются сделанные пропуски;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lastRenderedPageBreak/>
        <w:t xml:space="preserve">8. Наличие конкретных представлений и элементарных реальных понятий изучаемых географических явлений;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9. Понимание основных географических взаимосвязей;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10. Знание карты и умение ей пользоваться; </w:t>
      </w:r>
    </w:p>
    <w:p w:rsidR="005C6058" w:rsidRPr="00681CF9" w:rsidRDefault="005C6058" w:rsidP="00B177FD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>При решении географических задач сделаны второстепенные ошибки.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>Оценка "3" ставится, если ученик: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2. Материал излагает несистематизированно, фрагментарно, не всегда последовательно;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3. Показывает недостаточнуюсформированность отдельных знаний и умений; выводы и обобщения аргументирует слабо, допускает в них ошибки.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4. Допустил ошибки и неточности в использовании научной терминологии, определения понятий дал недостаточно четкие;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5. 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10. Скудны географические представления, преобладают формалистические знания;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11. Знание карты недостаточное, показ на ней сбивчивый; </w:t>
      </w:r>
    </w:p>
    <w:p w:rsidR="005C6058" w:rsidRPr="00681CF9" w:rsidRDefault="005C6058" w:rsidP="00B177FD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>Только при помощи наводящих вопросов ученик улавливает географические связи.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 xml:space="preserve">Оценка "2" ставится, если ученик: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1. Не усвоил и не раскрыл основное содержание материала;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2. Не делает выводов и обобщений.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3. Не знает и не понимает значительную или основную часть программного материала в пределах поставленных вопросов;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4. Имеет слабо сформированные и неполные знания и не умеет применять их к решению конкретных вопросов и задач по образцу;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5. При ответе (на один вопрос) допускает более двух грубых ошибок, которые не может исправить даже при помощи учителя.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>6.Имеются грубые ошибки в использовании карты.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3A2568" w:rsidRPr="00681CF9" w:rsidRDefault="003A2568" w:rsidP="005C605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iCs/>
          <w:color w:val="000000"/>
          <w:spacing w:val="1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/>
          <w:iCs/>
          <w:color w:val="000000"/>
          <w:spacing w:val="1"/>
          <w:kern w:val="1"/>
          <w:lang w:eastAsia="hi-IN" w:bidi="hi-IN"/>
        </w:rPr>
        <w:t>Оценка самостоятельных письменных  работ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 xml:space="preserve">Оценка "5" ставится, если ученик: </w:t>
      </w:r>
    </w:p>
    <w:p w:rsidR="005C6058" w:rsidRPr="00681CF9" w:rsidRDefault="005C6058" w:rsidP="00B177F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выполнил работу без ошибок и недочетов; </w:t>
      </w:r>
    </w:p>
    <w:p w:rsidR="005C6058" w:rsidRPr="00681CF9" w:rsidRDefault="005C6058" w:rsidP="00B177FD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допустил не более одного недочета.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 xml:space="preserve">Оценка "4" ставится, если ученик </w:t>
      </w: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выполнил работу полностью, но допустил в ней: </w:t>
      </w:r>
    </w:p>
    <w:p w:rsidR="005C6058" w:rsidRPr="00681CF9" w:rsidRDefault="005C6058" w:rsidP="00B177FD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не более одной негрубой ошибки и одного недочета; </w:t>
      </w:r>
    </w:p>
    <w:p w:rsidR="005C6058" w:rsidRPr="00681CF9" w:rsidRDefault="005C6058" w:rsidP="00B177FD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или не более двух недочетов.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>Оценка "3" ставится, если ученик</w:t>
      </w: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 правильно выполнил не менее половины работы или допустил: </w:t>
      </w:r>
    </w:p>
    <w:p w:rsidR="005C6058" w:rsidRPr="00681CF9" w:rsidRDefault="005C6058" w:rsidP="00B177FD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не более двух грубых ошибок; </w:t>
      </w:r>
    </w:p>
    <w:p w:rsidR="005C6058" w:rsidRPr="00681CF9" w:rsidRDefault="005C6058" w:rsidP="00B177FD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lastRenderedPageBreak/>
        <w:t xml:space="preserve">или не более одной грубой и одной негрубой ошибки и одного недочета; </w:t>
      </w:r>
    </w:p>
    <w:p w:rsidR="005C6058" w:rsidRPr="00681CF9" w:rsidRDefault="005C6058" w:rsidP="00B177FD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или не более двух-трех негрубых ошибок; </w:t>
      </w:r>
    </w:p>
    <w:p w:rsidR="005C6058" w:rsidRPr="00681CF9" w:rsidRDefault="005C6058" w:rsidP="00B177FD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или одной негрубой ошибки и трех недочетов; </w:t>
      </w:r>
    </w:p>
    <w:p w:rsidR="005C6058" w:rsidRPr="00681CF9" w:rsidRDefault="005C6058" w:rsidP="00B177FD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>или при отсутствии ошибок, но при наличии четырех-пяти недочетов.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 xml:space="preserve">Оценка "2" ставится, если ученик: </w:t>
      </w:r>
    </w:p>
    <w:p w:rsidR="005C6058" w:rsidRPr="00681CF9" w:rsidRDefault="005C6058" w:rsidP="00B177FD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5C6058" w:rsidRPr="00681CF9" w:rsidRDefault="005C6058" w:rsidP="00B177FD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или если правильно выполнил менее половины работы.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Примечание.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 Оценки с анализом доводятся до сведения учащихся, как правило, на последующем уроке, предусматривается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работа над ошибками, устранение пробелов.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b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/>
          <w:iCs/>
          <w:color w:val="000000"/>
          <w:spacing w:val="1"/>
          <w:kern w:val="1"/>
          <w:lang w:eastAsia="hi-IN" w:bidi="hi-IN"/>
        </w:rPr>
        <w:t>Оценка умений работать с картой и другими источниками географических знаний.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>Отметка «5»</w:t>
      </w: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>Отметка «4»</w:t>
      </w: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>Отметка «3»</w:t>
      </w: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color w:val="000000"/>
          <w:spacing w:val="1"/>
          <w:kern w:val="1"/>
          <w:u w:val="single"/>
          <w:lang w:eastAsia="hi-IN" w:bidi="hi-IN"/>
        </w:rPr>
        <w:t>Отметка «2»</w:t>
      </w: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/>
          <w:iCs/>
          <w:color w:val="000000"/>
          <w:spacing w:val="1"/>
          <w:kern w:val="1"/>
          <w:lang w:eastAsia="hi-IN" w:bidi="hi-IN"/>
        </w:rPr>
        <w:t>Требования к выполнению практических работ на контурной</w:t>
      </w:r>
      <w:r w:rsidRPr="00681CF9">
        <w:rPr>
          <w:rFonts w:ascii="Times New Roman" w:eastAsia="SimSun" w:hAnsi="Times New Roman"/>
          <w:iCs/>
          <w:color w:val="000000"/>
          <w:spacing w:val="1"/>
          <w:kern w:val="1"/>
          <w:lang w:eastAsia="hi-IN" w:bidi="hi-IN"/>
        </w:rPr>
        <w:t xml:space="preserve"> карте.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 в графе: «условные знаки»).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 это нужно для ориентира и удобства, а также для правильности нанесения объектов).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балл в случае добавления в работу излишней информации)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5. Географические названия объектов подписывайте с заглавной буквы. </w:t>
      </w:r>
    </w:p>
    <w:p w:rsidR="005C6058" w:rsidRPr="00681CF9" w:rsidRDefault="005C6058" w:rsidP="005C60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1"/>
          <w:lang w:eastAsia="hi-IN" w:bidi="hi-IN"/>
        </w:rPr>
      </w:pPr>
      <w:r w:rsidRPr="00681CF9">
        <w:rPr>
          <w:rFonts w:ascii="Times New Roman" w:eastAsia="SimSun" w:hAnsi="Times New Roman"/>
          <w:bCs/>
          <w:color w:val="000000"/>
          <w:spacing w:val="1"/>
          <w:kern w:val="1"/>
          <w:lang w:eastAsia="hi-IN" w:bidi="hi-IN"/>
        </w:rPr>
        <w:t xml:space="preserve"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 </w:t>
      </w:r>
    </w:p>
    <w:p w:rsidR="00D9258B" w:rsidRPr="00681CF9" w:rsidRDefault="00D9258B">
      <w:pPr>
        <w:rPr>
          <w:rFonts w:ascii="Times New Roman" w:hAnsi="Times New Roman"/>
        </w:rPr>
      </w:pPr>
    </w:p>
    <w:p w:rsidR="00D9258B" w:rsidRPr="00681CF9" w:rsidRDefault="00D9258B">
      <w:pPr>
        <w:rPr>
          <w:rFonts w:ascii="Times New Roman" w:hAnsi="Times New Roman"/>
        </w:rPr>
        <w:sectPr w:rsidR="00D9258B" w:rsidRPr="00681CF9" w:rsidSect="00DC5D76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258B" w:rsidRPr="00681CF9" w:rsidRDefault="00D9258B" w:rsidP="00D9258B">
      <w:pPr>
        <w:shd w:val="clear" w:color="auto" w:fill="FFFFFF"/>
        <w:spacing w:before="343" w:line="240" w:lineRule="atLeast"/>
        <w:contextualSpacing/>
        <w:jc w:val="center"/>
        <w:rPr>
          <w:rFonts w:ascii="Times New Roman" w:hAnsi="Times New Roman"/>
          <w:b/>
        </w:rPr>
      </w:pPr>
      <w:r w:rsidRPr="00681CF9">
        <w:rPr>
          <w:rFonts w:ascii="Times New Roman" w:hAnsi="Times New Roman"/>
          <w:b/>
        </w:rPr>
        <w:lastRenderedPageBreak/>
        <w:t>Содержание программы</w:t>
      </w:r>
    </w:p>
    <w:p w:rsidR="00D9258B" w:rsidRPr="00681CF9" w:rsidRDefault="009541C8" w:rsidP="00D9258B">
      <w:pPr>
        <w:shd w:val="clear" w:color="auto" w:fill="FFFFFF"/>
        <w:spacing w:before="343" w:line="240" w:lineRule="atLeast"/>
        <w:ind w:left="282"/>
        <w:contextualSpacing/>
        <w:jc w:val="center"/>
        <w:rPr>
          <w:rFonts w:ascii="Times New Roman" w:hAnsi="Times New Roman"/>
          <w:b/>
        </w:rPr>
      </w:pPr>
      <w:r w:rsidRPr="00681CF9">
        <w:rPr>
          <w:rFonts w:ascii="Times New Roman" w:hAnsi="Times New Roman"/>
          <w:b/>
        </w:rPr>
        <w:t>6</w:t>
      </w:r>
      <w:r w:rsidR="00681CF9">
        <w:rPr>
          <w:rFonts w:ascii="Times New Roman" w:hAnsi="Times New Roman"/>
          <w:b/>
        </w:rPr>
        <w:t>6</w:t>
      </w:r>
      <w:r w:rsidR="00D9258B" w:rsidRPr="00681CF9">
        <w:rPr>
          <w:rFonts w:ascii="Times New Roman" w:hAnsi="Times New Roman"/>
          <w:b/>
        </w:rPr>
        <w:t xml:space="preserve"> ч (2 часа в неделю)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>Тема 1. Введение (</w:t>
      </w:r>
      <w:r w:rsidR="0046265C" w:rsidRPr="00681CF9">
        <w:rPr>
          <w:rFonts w:ascii="Times New Roman" w:hAnsi="Times New Roman"/>
          <w:b/>
          <w:bCs/>
          <w:spacing w:val="-3"/>
        </w:rPr>
        <w:t>3</w:t>
      </w:r>
      <w:r w:rsidRPr="00681CF9">
        <w:rPr>
          <w:rFonts w:ascii="Times New Roman" w:hAnsi="Times New Roman"/>
          <w:b/>
          <w:bCs/>
          <w:spacing w:val="-3"/>
        </w:rPr>
        <w:t xml:space="preserve"> часа).</w:t>
      </w:r>
      <w:r w:rsidRPr="00681CF9">
        <w:rPr>
          <w:rFonts w:ascii="Times New Roman" w:hAnsi="Times New Roman"/>
          <w:bCs/>
          <w:spacing w:val="-3"/>
        </w:rPr>
        <w:t xml:space="preserve"> Как будем изучать географию в 7</w:t>
      </w:r>
      <w:r w:rsidR="00DC6BDD" w:rsidRPr="00681CF9">
        <w:rPr>
          <w:rFonts w:ascii="Times New Roman" w:hAnsi="Times New Roman"/>
          <w:bCs/>
          <w:spacing w:val="-3"/>
        </w:rPr>
        <w:t xml:space="preserve"> - </w:t>
      </w:r>
      <w:r w:rsidRPr="00681CF9">
        <w:rPr>
          <w:rFonts w:ascii="Times New Roman" w:hAnsi="Times New Roman"/>
          <w:bCs/>
          <w:spacing w:val="-3"/>
        </w:rPr>
        <w:t>ом классе. Формирование представлений о различных источниках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информации.</w:t>
      </w:r>
      <w:r w:rsidR="0046265C" w:rsidRPr="00681CF9">
        <w:rPr>
          <w:rFonts w:ascii="Times New Roman" w:hAnsi="Times New Roman"/>
          <w:bCs/>
          <w:spacing w:val="-3"/>
        </w:rPr>
        <w:t xml:space="preserve"> </w:t>
      </w:r>
      <w:r w:rsidRPr="00681CF9">
        <w:rPr>
          <w:rFonts w:ascii="Times New Roman" w:hAnsi="Times New Roman"/>
          <w:bCs/>
          <w:spacing w:val="-3"/>
        </w:rPr>
        <w:t>Количественные и качественные характеристики компонентов географической среды. Основы картографической грамотности.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Использование географической карты как одного из языков международного общения. Виды картографических проекций. Условные знаки.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Масштаб. Картограмма. Картодиаграмма.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>Тема 2. Население Земли (</w:t>
      </w:r>
      <w:r w:rsidR="0046265C" w:rsidRPr="00681CF9">
        <w:rPr>
          <w:rFonts w:ascii="Times New Roman" w:hAnsi="Times New Roman"/>
          <w:b/>
          <w:bCs/>
          <w:spacing w:val="-3"/>
        </w:rPr>
        <w:t>6</w:t>
      </w:r>
      <w:r w:rsidRPr="00681CF9">
        <w:rPr>
          <w:rFonts w:ascii="Times New Roman" w:hAnsi="Times New Roman"/>
          <w:b/>
          <w:bCs/>
          <w:spacing w:val="-3"/>
        </w:rPr>
        <w:t xml:space="preserve"> часов). </w:t>
      </w:r>
      <w:r w:rsidRPr="00681CF9">
        <w:rPr>
          <w:rFonts w:ascii="Times New Roman" w:hAnsi="Times New Roman"/>
          <w:bCs/>
          <w:spacing w:val="-3"/>
        </w:rPr>
        <w:t>Многообразие народов мира. Языковые семьи. Языковые группы. Основные религии мира и их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география. Этнос, этническая принадлежность. Численность и плотность населения. Городские и сельские поселения. Городские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агломерации. Размещение людей на Земле. Многообразие стран мира. Типы государственного устройства. Экономика стран мира. Отличие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стран мира.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>Тема 3. Природа Земли (1</w:t>
      </w:r>
      <w:r w:rsidR="0046265C" w:rsidRPr="00681CF9">
        <w:rPr>
          <w:rFonts w:ascii="Times New Roman" w:hAnsi="Times New Roman"/>
          <w:b/>
          <w:bCs/>
          <w:spacing w:val="-3"/>
        </w:rPr>
        <w:t>4</w:t>
      </w:r>
      <w:r w:rsidRPr="00681CF9">
        <w:rPr>
          <w:rFonts w:ascii="Times New Roman" w:hAnsi="Times New Roman"/>
          <w:b/>
          <w:bCs/>
          <w:spacing w:val="-3"/>
        </w:rPr>
        <w:t xml:space="preserve"> часов).</w:t>
      </w:r>
      <w:r w:rsidRPr="00681CF9">
        <w:rPr>
          <w:rFonts w:ascii="Times New Roman" w:hAnsi="Times New Roman"/>
          <w:bCs/>
          <w:spacing w:val="-3"/>
        </w:rPr>
        <w:t>Современные представления о формировании облика Земли. Цикличность тектонических процессов.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Литосферные плиты. Земная кора и её структурные элементы. Рельеф Земли. Природные ресурсы земной коры. Горные породы. Полезные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ископаемые. Температура воздуха. Тепловые пояса. Пояса атмосферного давления. Атмосферные осадки. Воздушные массы. Циркуляция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масс. Климатические пояса и области. Движение воды в Океане. Океанические течения и их классификация. Реки и озёра и их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зависимость от рельефа и климата. Биоразнообразие и биомасса. Фауна и флора. Многообразие почв. Гумус. В.В. Докучаев. Охрана почв.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>Тема 4. Природные комплексы и регионы (</w:t>
      </w:r>
      <w:r w:rsidR="0046265C" w:rsidRPr="00681CF9">
        <w:rPr>
          <w:rFonts w:ascii="Times New Roman" w:hAnsi="Times New Roman"/>
          <w:b/>
          <w:bCs/>
          <w:spacing w:val="-3"/>
        </w:rPr>
        <w:t>5</w:t>
      </w:r>
      <w:r w:rsidRPr="00681CF9">
        <w:rPr>
          <w:rFonts w:ascii="Times New Roman" w:hAnsi="Times New Roman"/>
          <w:b/>
          <w:bCs/>
          <w:spacing w:val="-3"/>
        </w:rPr>
        <w:t xml:space="preserve"> часов).</w:t>
      </w:r>
      <w:r w:rsidRPr="00681CF9">
        <w:rPr>
          <w:rFonts w:ascii="Times New Roman" w:hAnsi="Times New Roman"/>
          <w:bCs/>
          <w:spacing w:val="-3"/>
        </w:rPr>
        <w:t xml:space="preserve"> Природные зоны. Широтная зональность. Особенности природы океанов Земли.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Экологические проблемы океанов. Хозяйственное использование океанов. Материки: географическое положение и история развития.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Признаки деления Земли. Часть света. Географический регион. Границы. Международные организации и их деятельность.</w:t>
      </w:r>
    </w:p>
    <w:p w:rsidR="007275A3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>Тема 5. Материки и страны (</w:t>
      </w:r>
      <w:r w:rsidR="0067311A" w:rsidRPr="00681CF9">
        <w:rPr>
          <w:rFonts w:ascii="Times New Roman" w:hAnsi="Times New Roman"/>
          <w:b/>
          <w:bCs/>
          <w:spacing w:val="-3"/>
        </w:rPr>
        <w:t>3</w:t>
      </w:r>
      <w:r w:rsidR="0046265C" w:rsidRPr="00681CF9">
        <w:rPr>
          <w:rFonts w:ascii="Times New Roman" w:hAnsi="Times New Roman"/>
          <w:b/>
          <w:bCs/>
          <w:spacing w:val="-3"/>
        </w:rPr>
        <w:t>7</w:t>
      </w:r>
      <w:r w:rsidRPr="00681CF9">
        <w:rPr>
          <w:rFonts w:ascii="Times New Roman" w:hAnsi="Times New Roman"/>
          <w:b/>
          <w:bCs/>
          <w:spacing w:val="-3"/>
        </w:rPr>
        <w:t xml:space="preserve"> часов).</w:t>
      </w:r>
      <w:r w:rsidRPr="00681CF9">
        <w:rPr>
          <w:rFonts w:ascii="Times New Roman" w:hAnsi="Times New Roman"/>
          <w:bCs/>
          <w:spacing w:val="-3"/>
        </w:rPr>
        <w:t xml:space="preserve"> 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>Африка:</w:t>
      </w:r>
      <w:r w:rsidR="007275A3" w:rsidRPr="00681CF9">
        <w:rPr>
          <w:rFonts w:ascii="Times New Roman" w:hAnsi="Times New Roman"/>
          <w:b/>
          <w:bCs/>
          <w:spacing w:val="-3"/>
        </w:rPr>
        <w:t xml:space="preserve"> 7ч</w:t>
      </w:r>
      <w:r w:rsidRPr="00681CF9">
        <w:rPr>
          <w:rFonts w:ascii="Times New Roman" w:hAnsi="Times New Roman"/>
          <w:bCs/>
          <w:spacing w:val="-3"/>
        </w:rPr>
        <w:t xml:space="preserve"> географическое положение, строение земной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коры, рельеф, климат, внутренние воды, растительный и животный мир, место в мире, население и его уровень жизни, экономика,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проблемы, памятники культурного наследия. Египет- древнейшее государство мира.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 xml:space="preserve">Австралия: </w:t>
      </w:r>
      <w:r w:rsidR="0046265C" w:rsidRPr="00681CF9">
        <w:rPr>
          <w:rFonts w:ascii="Times New Roman" w:hAnsi="Times New Roman"/>
          <w:b/>
          <w:bCs/>
          <w:spacing w:val="-3"/>
        </w:rPr>
        <w:t>2</w:t>
      </w:r>
      <w:r w:rsidR="007275A3" w:rsidRPr="00681CF9">
        <w:rPr>
          <w:rFonts w:ascii="Times New Roman" w:hAnsi="Times New Roman"/>
          <w:b/>
          <w:bCs/>
          <w:spacing w:val="-3"/>
        </w:rPr>
        <w:t>ч</w:t>
      </w:r>
      <w:r w:rsidR="007275A3" w:rsidRPr="00681CF9">
        <w:rPr>
          <w:rFonts w:ascii="Times New Roman" w:hAnsi="Times New Roman"/>
          <w:bCs/>
          <w:spacing w:val="-3"/>
        </w:rPr>
        <w:t xml:space="preserve"> </w:t>
      </w:r>
      <w:r w:rsidRPr="00681CF9">
        <w:rPr>
          <w:rFonts w:ascii="Times New Roman" w:hAnsi="Times New Roman"/>
          <w:bCs/>
          <w:spacing w:val="-3"/>
        </w:rPr>
        <w:t>географическое положение, строение земной коры, рельеф, климат, внутренние воды, растительный и животный мир, место в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мире, крупнейшие города. Океания: острова и атоллы.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>Антарктида:</w:t>
      </w:r>
      <w:r w:rsidR="0046265C" w:rsidRPr="00681CF9">
        <w:rPr>
          <w:rFonts w:ascii="Times New Roman" w:hAnsi="Times New Roman"/>
          <w:b/>
          <w:bCs/>
          <w:spacing w:val="-3"/>
        </w:rPr>
        <w:t>2</w:t>
      </w:r>
      <w:r w:rsidR="007275A3" w:rsidRPr="00681CF9">
        <w:rPr>
          <w:rFonts w:ascii="Times New Roman" w:hAnsi="Times New Roman"/>
          <w:b/>
          <w:bCs/>
          <w:spacing w:val="-3"/>
        </w:rPr>
        <w:t>ч</w:t>
      </w:r>
      <w:r w:rsidR="007275A3" w:rsidRPr="00681CF9">
        <w:rPr>
          <w:rFonts w:ascii="Times New Roman" w:hAnsi="Times New Roman"/>
          <w:bCs/>
          <w:spacing w:val="-3"/>
        </w:rPr>
        <w:t xml:space="preserve"> </w:t>
      </w:r>
      <w:r w:rsidRPr="00681CF9">
        <w:rPr>
          <w:rFonts w:ascii="Times New Roman" w:hAnsi="Times New Roman"/>
          <w:bCs/>
          <w:spacing w:val="-3"/>
        </w:rPr>
        <w:t xml:space="preserve"> географическое положение, строение земной коры, рельеф, особенности климата, растительный и животный мир. Ф.Ф.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Беллинсгаузен и М.П. Лазарев - первооткрыватели Антарктиды.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 xml:space="preserve">Южная Америка: </w:t>
      </w:r>
      <w:r w:rsidR="007275A3" w:rsidRPr="00681CF9">
        <w:rPr>
          <w:rFonts w:ascii="Times New Roman" w:hAnsi="Times New Roman"/>
          <w:b/>
          <w:bCs/>
          <w:spacing w:val="-3"/>
        </w:rPr>
        <w:t>6ч</w:t>
      </w:r>
      <w:r w:rsidR="007275A3" w:rsidRPr="00681CF9">
        <w:rPr>
          <w:rFonts w:ascii="Times New Roman" w:hAnsi="Times New Roman"/>
          <w:bCs/>
          <w:spacing w:val="-3"/>
        </w:rPr>
        <w:t xml:space="preserve"> </w:t>
      </w:r>
      <w:r w:rsidRPr="00681CF9">
        <w:rPr>
          <w:rFonts w:ascii="Times New Roman" w:hAnsi="Times New Roman"/>
          <w:bCs/>
          <w:spacing w:val="-3"/>
        </w:rPr>
        <w:t>географическое положение, строение земной коры, рельеф, климат, внутренние воды, растительный и животный мир,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население и хозяйство. Латинская Америка в мире. Бразилия.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 xml:space="preserve">Северная Америка: </w:t>
      </w:r>
      <w:r w:rsidR="007275A3" w:rsidRPr="00681CF9">
        <w:rPr>
          <w:rFonts w:ascii="Times New Roman" w:hAnsi="Times New Roman"/>
          <w:b/>
          <w:bCs/>
          <w:spacing w:val="-3"/>
        </w:rPr>
        <w:t>6ч</w:t>
      </w:r>
      <w:r w:rsidRPr="00681CF9">
        <w:rPr>
          <w:rFonts w:ascii="Times New Roman" w:hAnsi="Times New Roman"/>
          <w:bCs/>
          <w:spacing w:val="-3"/>
        </w:rPr>
        <w:t xml:space="preserve"> положение, строение земной коры, рельеф, климат, внутренние воды, растительный и животный мир.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Англо-Саксонская Америка: страны и население, роль в мире. США: место и роль в мире.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/>
          <w:bCs/>
          <w:spacing w:val="-3"/>
        </w:rPr>
        <w:t xml:space="preserve">Евразия: </w:t>
      </w:r>
      <w:r w:rsidR="007275A3" w:rsidRPr="00681CF9">
        <w:rPr>
          <w:rFonts w:ascii="Times New Roman" w:hAnsi="Times New Roman"/>
          <w:b/>
          <w:bCs/>
          <w:spacing w:val="-3"/>
        </w:rPr>
        <w:t>1</w:t>
      </w:r>
      <w:r w:rsidR="00FB7DDA">
        <w:rPr>
          <w:rFonts w:ascii="Times New Roman" w:hAnsi="Times New Roman"/>
          <w:b/>
          <w:bCs/>
          <w:spacing w:val="-3"/>
        </w:rPr>
        <w:t>5</w:t>
      </w:r>
      <w:r w:rsidR="007275A3" w:rsidRPr="00681CF9">
        <w:rPr>
          <w:rFonts w:ascii="Times New Roman" w:hAnsi="Times New Roman"/>
          <w:b/>
          <w:bCs/>
          <w:spacing w:val="-3"/>
        </w:rPr>
        <w:t>ч</w:t>
      </w:r>
      <w:r w:rsidR="007275A3" w:rsidRPr="00681CF9">
        <w:rPr>
          <w:rFonts w:ascii="Times New Roman" w:hAnsi="Times New Roman"/>
          <w:bCs/>
          <w:spacing w:val="-3"/>
        </w:rPr>
        <w:t xml:space="preserve"> </w:t>
      </w:r>
      <w:r w:rsidRPr="00681CF9">
        <w:rPr>
          <w:rFonts w:ascii="Times New Roman" w:hAnsi="Times New Roman"/>
          <w:bCs/>
          <w:spacing w:val="-3"/>
        </w:rPr>
        <w:t>географическое положение, строение земной коры, формы рельефа, внутренние воды, особенности климата, растительный и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животный мир. Европа в мире. Географическое положение,природа,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население и хозяйство Европы. Германия, Франция, Великобритания:географическое положение, место и роль в мире; происхождение,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lastRenderedPageBreak/>
        <w:t>занятия, образ жизни населения; крупные города.Азия в мире. Особенности географического положения, крупнейшие государства и</w:t>
      </w:r>
    </w:p>
    <w:p w:rsidR="00A15921" w:rsidRPr="00681CF9" w:rsidRDefault="00A15921" w:rsidP="00A15921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агломерации. Население Азии: состав, верования, традиции, образ жизни, занятия. Природные условия и ресурсы Азии. Китай, Индия:</w:t>
      </w:r>
    </w:p>
    <w:p w:rsidR="001A77E5" w:rsidRPr="00681CF9" w:rsidRDefault="00A15921" w:rsidP="008E73D8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3"/>
        </w:rPr>
      </w:pPr>
      <w:r w:rsidRPr="00681CF9">
        <w:rPr>
          <w:rFonts w:ascii="Times New Roman" w:hAnsi="Times New Roman"/>
          <w:bCs/>
          <w:spacing w:val="-3"/>
        </w:rPr>
        <w:t>особенности географического положения,</w:t>
      </w:r>
    </w:p>
    <w:p w:rsidR="008E73D8" w:rsidRPr="00681CF9" w:rsidRDefault="008E73D8" w:rsidP="008E73D8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kern w:val="1"/>
        </w:rPr>
      </w:pPr>
      <w:r w:rsidRPr="00681CF9">
        <w:rPr>
          <w:rFonts w:ascii="Times New Roman" w:eastAsia="Arial" w:hAnsi="Times New Roman"/>
          <w:b/>
          <w:kern w:val="1"/>
        </w:rPr>
        <w:t>Тематическое планирование.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710"/>
        <w:gridCol w:w="5764"/>
        <w:gridCol w:w="1565"/>
        <w:gridCol w:w="6264"/>
      </w:tblGrid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№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Содержание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Кол-во часов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Кол-во практ.раб.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1.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Введение.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3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2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2.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Население Земли.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3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3.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Природа Земли.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14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7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4.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Природные комплексы и регионы.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5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4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5.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Материки и страны: из них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A745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3</w:t>
            </w:r>
            <w:r w:rsidR="00A745AE" w:rsidRPr="00681CF9">
              <w:rPr>
                <w:rFonts w:ascii="Times New Roman" w:eastAsia="Arial" w:hAnsi="Times New Roman"/>
                <w:kern w:val="1"/>
              </w:rPr>
              <w:t>7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46265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1</w:t>
            </w:r>
            <w:r w:rsidR="0046265C" w:rsidRPr="00681CF9">
              <w:rPr>
                <w:rFonts w:ascii="Times New Roman" w:eastAsia="Arial" w:hAnsi="Times New Roman"/>
                <w:kern w:val="1"/>
              </w:rPr>
              <w:t>0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Африка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7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3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Австралия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2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2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Антарктида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2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1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Южная Америка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2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Северная Америка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1</w:t>
            </w:r>
          </w:p>
        </w:tc>
      </w:tr>
      <w:tr w:rsidR="008E73D8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Евразия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3D8" w:rsidRPr="00681CF9" w:rsidRDefault="008E73D8" w:rsidP="00681C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1</w:t>
            </w:r>
            <w:r w:rsidR="00681CF9">
              <w:rPr>
                <w:rFonts w:ascii="Times New Roman" w:eastAsia="Arial" w:hAnsi="Times New Roman"/>
                <w:kern w:val="1"/>
              </w:rPr>
              <w:t>5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D8" w:rsidRPr="00681CF9" w:rsidRDefault="008E73D8" w:rsidP="008E73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 xml:space="preserve">   3</w:t>
            </w:r>
          </w:p>
        </w:tc>
      </w:tr>
      <w:tr w:rsidR="00E33151" w:rsidRPr="00681CF9" w:rsidTr="008E73D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151" w:rsidRPr="00681CF9" w:rsidRDefault="00E33151" w:rsidP="00E331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151" w:rsidRPr="00681CF9" w:rsidRDefault="00E33151" w:rsidP="00E331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итого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151" w:rsidRPr="00681CF9" w:rsidRDefault="00E33151" w:rsidP="00681C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  <w:r w:rsidRPr="00681CF9">
              <w:rPr>
                <w:rFonts w:ascii="Times New Roman" w:eastAsia="Arial" w:hAnsi="Times New Roman"/>
                <w:kern w:val="1"/>
              </w:rPr>
              <w:t>6</w:t>
            </w:r>
            <w:r w:rsidR="00681CF9">
              <w:rPr>
                <w:rFonts w:ascii="Times New Roman" w:eastAsia="Arial" w:hAnsi="Times New Roman"/>
                <w:kern w:val="1"/>
              </w:rPr>
              <w:t>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51" w:rsidRPr="00681CF9" w:rsidRDefault="00E33151" w:rsidP="00E331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</w:rPr>
            </w:pPr>
          </w:p>
        </w:tc>
      </w:tr>
    </w:tbl>
    <w:p w:rsidR="001A77E5" w:rsidRPr="00681CF9" w:rsidRDefault="001A77E5" w:rsidP="00D9258B">
      <w:pPr>
        <w:rPr>
          <w:rFonts w:ascii="Times New Roman" w:hAnsi="Times New Roman"/>
        </w:rPr>
        <w:sectPr w:rsidR="001A77E5" w:rsidRPr="00681CF9" w:rsidSect="001467EE">
          <w:pgSz w:w="16838" w:h="11906" w:orient="landscape"/>
          <w:pgMar w:top="426" w:right="720" w:bottom="720" w:left="720" w:header="708" w:footer="708" w:gutter="0"/>
          <w:cols w:space="720"/>
        </w:sectPr>
      </w:pPr>
    </w:p>
    <w:p w:rsidR="00E33151" w:rsidRPr="00681CF9" w:rsidRDefault="00E33151" w:rsidP="00E33151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color w:val="000000"/>
        </w:rPr>
      </w:pPr>
      <w:r w:rsidRPr="00681CF9">
        <w:rPr>
          <w:rFonts w:ascii="Times New Roman" w:hAnsi="Times New Roman"/>
          <w:b/>
          <w:color w:val="000000"/>
        </w:rPr>
        <w:lastRenderedPageBreak/>
        <w:t>Календарно-тематическое планирование</w:t>
      </w:r>
    </w:p>
    <w:p w:rsidR="00E33151" w:rsidRPr="00681CF9" w:rsidRDefault="00E33151" w:rsidP="00E33151">
      <w:pPr>
        <w:rPr>
          <w:rFonts w:ascii="Times New Roman" w:hAnsi="Times New Roman"/>
          <w:b/>
          <w:lang w:val="en-US"/>
        </w:rPr>
      </w:pPr>
    </w:p>
    <w:tbl>
      <w:tblPr>
        <w:tblW w:w="16088" w:type="dxa"/>
        <w:tblInd w:w="-812" w:type="dxa"/>
        <w:tblLayout w:type="fixed"/>
        <w:tblLook w:val="0000" w:firstRow="0" w:lastRow="0" w:firstColumn="0" w:lastColumn="0" w:noHBand="0" w:noVBand="0"/>
      </w:tblPr>
      <w:tblGrid>
        <w:gridCol w:w="636"/>
        <w:gridCol w:w="11624"/>
        <w:gridCol w:w="851"/>
        <w:gridCol w:w="992"/>
        <w:gridCol w:w="1985"/>
      </w:tblGrid>
      <w:tr w:rsidR="00E33151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151" w:rsidRPr="00681CF9" w:rsidRDefault="00E33151" w:rsidP="00A2729C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  <w:b/>
              </w:rPr>
              <w:t>№п</w:t>
            </w:r>
            <w:r w:rsidRPr="00681CF9">
              <w:rPr>
                <w:rFonts w:ascii="Times New Roman" w:hAnsi="Times New Roman"/>
                <w:b/>
                <w:lang w:val="en-US"/>
              </w:rPr>
              <w:t>/</w:t>
            </w:r>
            <w:r w:rsidRPr="00681CF9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151" w:rsidRPr="00681CF9" w:rsidRDefault="00E33151" w:rsidP="00A2729C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  <w:b/>
              </w:rPr>
              <w:t xml:space="preserve">         тема,           название урока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151" w:rsidRPr="00681CF9" w:rsidRDefault="00E33151" w:rsidP="00A2729C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  <w:b/>
              </w:rPr>
              <w:t xml:space="preserve"> часы, 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51" w:rsidRPr="00681CF9" w:rsidRDefault="00E33151" w:rsidP="00A2729C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  <w:b/>
              </w:rPr>
              <w:t xml:space="preserve">    домашнее задание</w:t>
            </w:r>
          </w:p>
        </w:tc>
      </w:tr>
      <w:tr w:rsidR="007E439B" w:rsidRPr="00681CF9" w:rsidTr="00A2729C">
        <w:trPr>
          <w:trHeight w:val="37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439B" w:rsidRPr="00681CF9" w:rsidRDefault="007E439B" w:rsidP="007E439B">
            <w:pPr>
              <w:snapToGrid w:val="0"/>
              <w:jc w:val="center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39B" w:rsidRPr="00681CF9" w:rsidRDefault="007E439B" w:rsidP="00DE2978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  <w:b/>
              </w:rPr>
              <w:t>Введение.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439B" w:rsidRPr="00681CF9" w:rsidRDefault="007E439B" w:rsidP="00DE2978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</w:rPr>
              <w:t xml:space="preserve"> </w:t>
            </w:r>
            <w:r w:rsidRPr="00681C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E439B" w:rsidRPr="00681CF9" w:rsidRDefault="007E439B" w:rsidP="00DE2978">
            <w:pPr>
              <w:snapToGrid w:val="0"/>
              <w:rPr>
                <w:rFonts w:ascii="Times New Roman" w:hAnsi="Times New Roman"/>
              </w:rPr>
            </w:pPr>
          </w:p>
          <w:p w:rsidR="00962808" w:rsidRPr="00681CF9" w:rsidRDefault="00A847E4" w:rsidP="00DE297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2.09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1CA" w:rsidRPr="00681CF9" w:rsidRDefault="00CC31CA" w:rsidP="00A2729C">
            <w:pPr>
              <w:snapToGrid w:val="0"/>
              <w:rPr>
                <w:rFonts w:ascii="Times New Roman" w:hAnsi="Times New Roman"/>
              </w:rPr>
            </w:pPr>
          </w:p>
          <w:p w:rsidR="007E439B" w:rsidRPr="00681CF9" w:rsidRDefault="007E439B" w:rsidP="00A2729C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</w:t>
            </w:r>
          </w:p>
        </w:tc>
      </w:tr>
      <w:tr w:rsidR="007E439B" w:rsidRPr="00681CF9" w:rsidTr="00A2729C">
        <w:trPr>
          <w:trHeight w:val="645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439B" w:rsidRPr="00681CF9" w:rsidRDefault="007E439B" w:rsidP="007E439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439B" w:rsidRPr="00681CF9" w:rsidRDefault="007E439B" w:rsidP="007E439B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</w:rPr>
              <w:t>Как мы будем изучать географию в 7 классе.Пр. работа «Описание одного из видов ООТ по плану»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39B" w:rsidRPr="00681CF9" w:rsidRDefault="007E439B" w:rsidP="00DE297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E439B" w:rsidRPr="00681CF9" w:rsidRDefault="007E439B" w:rsidP="00DE29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9B" w:rsidRPr="00681CF9" w:rsidRDefault="007E439B" w:rsidP="00A2729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962808" w:rsidRPr="00681CF9" w:rsidTr="00962808">
        <w:trPr>
          <w:trHeight w:val="5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808" w:rsidRPr="00681CF9" w:rsidRDefault="00962808" w:rsidP="00962808">
            <w:pPr>
              <w:snapToGrid w:val="0"/>
              <w:jc w:val="center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808" w:rsidRPr="00681CF9" w:rsidRDefault="00962808" w:rsidP="0096280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Географическая и исследовательская практика:Анализ рисунков,  фотографий, картин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2808" w:rsidRPr="00681CF9" w:rsidRDefault="00962808" w:rsidP="0096280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</w:tcPr>
          <w:p w:rsidR="00962808" w:rsidRPr="00681CF9" w:rsidRDefault="00FB7DDA" w:rsidP="0096280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847E4" w:rsidRPr="00681CF9">
              <w:rPr>
                <w:rFonts w:ascii="Times New Roman" w:hAnsi="Times New Roman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08" w:rsidRPr="00681CF9" w:rsidRDefault="00962808" w:rsidP="0096280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</w:t>
            </w:r>
          </w:p>
        </w:tc>
      </w:tr>
      <w:tr w:rsidR="00962808" w:rsidRPr="00681CF9" w:rsidTr="006173E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808" w:rsidRPr="00681CF9" w:rsidRDefault="00962808" w:rsidP="00962808">
            <w:pPr>
              <w:snapToGrid w:val="0"/>
              <w:jc w:val="center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808" w:rsidRPr="00681CF9" w:rsidRDefault="00962808" w:rsidP="0096280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Географические карты.Пр. работа № «Анализ карт географического атласа»</w:t>
            </w:r>
            <w:r w:rsidRPr="004B74E9">
              <w:rPr>
                <w:rFonts w:ascii="Times New Roman" w:hAnsi="Times New Roman"/>
                <w:b/>
              </w:rPr>
              <w:t>Стартовая 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2808" w:rsidRPr="00681CF9" w:rsidRDefault="00962808" w:rsidP="0096280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962808" w:rsidRPr="00681CF9" w:rsidRDefault="00A847E4" w:rsidP="0096280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9.09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08" w:rsidRPr="00681CF9" w:rsidRDefault="00962808" w:rsidP="00962808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</w:t>
            </w:r>
          </w:p>
        </w:tc>
      </w:tr>
      <w:tr w:rsidR="00A847E4" w:rsidRPr="00681CF9" w:rsidTr="006173E9">
        <w:trPr>
          <w:trHeight w:val="25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jc w:val="center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  <w:b/>
              </w:rPr>
              <w:t xml:space="preserve">Тема 1 «Население Земли»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</w:rPr>
              <w:t xml:space="preserve">   </w:t>
            </w:r>
            <w:r w:rsidRPr="00681C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</w:p>
          <w:p w:rsidR="00A847E4" w:rsidRPr="00681CF9" w:rsidRDefault="00A847E4" w:rsidP="00FB7DDA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  <w:r w:rsidR="00FB7DDA">
              <w:rPr>
                <w:rFonts w:ascii="Times New Roman" w:hAnsi="Times New Roman"/>
              </w:rPr>
              <w:t>3</w:t>
            </w:r>
            <w:r w:rsidRPr="00681CF9">
              <w:rPr>
                <w:rFonts w:ascii="Times New Roman" w:hAnsi="Times New Roman"/>
              </w:rPr>
              <w:t>.09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</w:t>
            </w:r>
          </w:p>
        </w:tc>
      </w:tr>
      <w:tr w:rsidR="00A847E4" w:rsidRPr="00681CF9" w:rsidTr="006173E9">
        <w:trPr>
          <w:trHeight w:val="57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</w:rPr>
              <w:t>Народы, языки, религии.Пр. работа: «Анализ карты». «Народы и плотность населения мира» Анализ стартовой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847E4" w:rsidRPr="00681CF9" w:rsidTr="006173E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jc w:val="center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Города и сельские поселения.Пр. работа «Определение по карте крупнейших городов мира»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16.09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5</w:t>
            </w:r>
          </w:p>
        </w:tc>
      </w:tr>
      <w:tr w:rsidR="00A847E4" w:rsidRPr="00681CF9" w:rsidTr="006173E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jc w:val="center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Исследовательская практика «Изучение населения по картам и диаграммам»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681CF9" w:rsidRDefault="00FB7DDA" w:rsidP="00A847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847E4" w:rsidRPr="00681CF9">
              <w:rPr>
                <w:rFonts w:ascii="Times New Roman" w:hAnsi="Times New Roman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6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 7   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Страны 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7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 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Пр. работа Составление таблицы «Самые многонаселённые страны мира»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681CF9" w:rsidRDefault="00A847E4" w:rsidP="00FB7DDA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2</w:t>
            </w:r>
            <w:r w:rsidR="00FB7DDA">
              <w:rPr>
                <w:rFonts w:ascii="Times New Roman" w:hAnsi="Times New Roman"/>
              </w:rPr>
              <w:t>7</w:t>
            </w:r>
            <w:r w:rsidRPr="00681CF9">
              <w:rPr>
                <w:rFonts w:ascii="Times New Roman" w:hAnsi="Times New Roman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Обозначить на контурной карте многонаселенные страны.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 9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Обобщение по теме: «Население Земли» (Контрольная работа №1)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Кроссворд по теме</w:t>
            </w:r>
          </w:p>
        </w:tc>
      </w:tr>
      <w:tr w:rsidR="00A847E4" w:rsidRPr="00681CF9" w:rsidTr="006173E9">
        <w:trPr>
          <w:trHeight w:val="33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10     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  <w:b/>
              </w:rPr>
              <w:t>Тема 2 «Природа Земли»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</w:rPr>
              <w:t xml:space="preserve">   </w:t>
            </w:r>
            <w:r w:rsidRPr="00681CF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</w:p>
          <w:p w:rsidR="00A847E4" w:rsidRPr="00180D40" w:rsidRDefault="00FB7DDA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4</w:t>
            </w:r>
            <w:r w:rsidR="00A847E4" w:rsidRPr="00180D40">
              <w:rPr>
                <w:rFonts w:ascii="Times New Roman" w:hAnsi="Times New Roman"/>
                <w:color w:val="FF0000"/>
              </w:rPr>
              <w:t>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8</w:t>
            </w:r>
          </w:p>
        </w:tc>
      </w:tr>
      <w:tr w:rsidR="00A847E4" w:rsidRPr="00681CF9" w:rsidTr="006173E9">
        <w:trPr>
          <w:trHeight w:val="416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</w:rPr>
              <w:t>Развитие земной коры.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847E4" w:rsidRPr="00681CF9" w:rsidTr="006173E9">
        <w:trPr>
          <w:trHeight w:val="45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11  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Земная кора на карте.Пр. работа «Обозначение на карте крупнейших платформ и горных систем».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</w:tcPr>
          <w:p w:rsidR="00A847E4" w:rsidRPr="00180D40" w:rsidRDefault="00A847E4" w:rsidP="00A847E4">
            <w:pPr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7.10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9</w:t>
            </w:r>
          </w:p>
        </w:tc>
      </w:tr>
      <w:tr w:rsidR="00A847E4" w:rsidRPr="00681CF9" w:rsidTr="006173E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12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Природные ресурсы земной коры.Пр. работа «Определение по карте строения земной коры закономерное размещение топливных и рудных п/и.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FB7DDA">
            <w:pPr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FB7DDA" w:rsidRPr="00180D40">
              <w:rPr>
                <w:rFonts w:ascii="Times New Roman" w:hAnsi="Times New Roman"/>
                <w:color w:val="FF0000"/>
              </w:rPr>
              <w:t>1</w:t>
            </w:r>
            <w:r w:rsidRPr="00180D40">
              <w:rPr>
                <w:rFonts w:ascii="Times New Roman" w:hAnsi="Times New Roman"/>
                <w:color w:val="FF0000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10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13 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Температура воздуха на разных широтах.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14.10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11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14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Давление воздуха и осадки на разных широтах.Пр. работа Анализ карты «Среднегодовое кол-во осадков»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FB7DDA" w:rsidRPr="00180D40">
              <w:rPr>
                <w:rFonts w:ascii="Times New Roman" w:hAnsi="Times New Roman"/>
                <w:color w:val="FF0000"/>
              </w:rPr>
              <w:t>8</w:t>
            </w:r>
            <w:r w:rsidRPr="00180D40">
              <w:rPr>
                <w:rFonts w:ascii="Times New Roman" w:hAnsi="Times New Roman"/>
                <w:color w:val="FF0000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12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15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Общая циркуляция атмосферы.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21.10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13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16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Климатические пояса и области Земли.Пр. работа Анализ карты «Климатические пояса»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FB7DDA" w:rsidRPr="00180D40">
              <w:rPr>
                <w:rFonts w:ascii="Times New Roman" w:hAnsi="Times New Roman"/>
                <w:color w:val="FF0000"/>
              </w:rPr>
              <w:t>5</w:t>
            </w:r>
            <w:r w:rsidRPr="00180D40">
              <w:rPr>
                <w:rFonts w:ascii="Times New Roman" w:hAnsi="Times New Roman"/>
                <w:color w:val="FF0000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14</w:t>
            </w:r>
          </w:p>
        </w:tc>
      </w:tr>
      <w:tr w:rsidR="00A847E4" w:rsidRPr="00681CF9" w:rsidTr="00962808">
        <w:trPr>
          <w:trHeight w:val="134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17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Пр. работа  «описание одного из климатических поясов по плану», «Изучение климатической диаграммы»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8.1</w:t>
            </w:r>
            <w:r w:rsidR="00FB7DDA" w:rsidRPr="00180D40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Анализ погоды в разных частях земного шара по источн. Информации.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18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Океанические течения.Пр. работа «Характеристика течения Западных ветров»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11.</w:t>
            </w:r>
            <w:r w:rsidR="00A847E4" w:rsidRPr="00180D40">
              <w:rPr>
                <w:rFonts w:ascii="Times New Roman" w:hAnsi="Times New Roman"/>
                <w:color w:val="FF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15</w:t>
            </w:r>
          </w:p>
        </w:tc>
      </w:tr>
      <w:tr w:rsidR="00A847E4" w:rsidRPr="00681CF9" w:rsidTr="00A2729C">
        <w:trPr>
          <w:trHeight w:val="40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19     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Реки и озёра ЗемлиПр. работа «Нанесение на контурную карту крупнейших реки и озёр Земли.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FB7DDA" w:rsidRPr="00180D40">
              <w:rPr>
                <w:rFonts w:ascii="Times New Roman" w:hAnsi="Times New Roman"/>
                <w:color w:val="FF0000"/>
              </w:rPr>
              <w:t>5</w:t>
            </w:r>
            <w:r w:rsidRPr="00180D40">
              <w:rPr>
                <w:rFonts w:ascii="Times New Roman" w:hAnsi="Times New Roman"/>
                <w:color w:val="FF0000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16</w:t>
            </w:r>
          </w:p>
        </w:tc>
      </w:tr>
      <w:tr w:rsidR="00A847E4" w:rsidRPr="00681CF9" w:rsidTr="00A2729C">
        <w:trPr>
          <w:trHeight w:val="31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20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Учимся с « Полярной звездой» Поиск информации в интернете.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FB7DDA" w:rsidRPr="00180D40">
              <w:rPr>
                <w:rFonts w:ascii="Times New Roman" w:hAnsi="Times New Roman"/>
                <w:color w:val="FF0000"/>
              </w:rPr>
              <w:t>8</w:t>
            </w:r>
            <w:r w:rsidRPr="00180D40">
              <w:rPr>
                <w:rFonts w:ascii="Times New Roman" w:hAnsi="Times New Roman"/>
                <w:color w:val="FF0000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17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21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Растительный и животный мир Земли.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22</w:t>
            </w:r>
            <w:r w:rsidR="00A847E4" w:rsidRPr="00180D40">
              <w:rPr>
                <w:rFonts w:ascii="Times New Roman" w:hAnsi="Times New Roman"/>
                <w:color w:val="FF0000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18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22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Почвы. Почвенное разнообразие.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FB7DDA" w:rsidRPr="00180D40">
              <w:rPr>
                <w:rFonts w:ascii="Times New Roman" w:hAnsi="Times New Roman"/>
                <w:color w:val="FF0000"/>
              </w:rPr>
              <w:t>5</w:t>
            </w:r>
            <w:r w:rsidRPr="00180D40">
              <w:rPr>
                <w:rFonts w:ascii="Times New Roman" w:hAnsi="Times New Roman"/>
                <w:color w:val="FF0000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19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lastRenderedPageBreak/>
              <w:t xml:space="preserve">  23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Обобщающее повторение Контрольная работа №2 по теме: «Природа Земли»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FB7DDA" w:rsidRPr="00180D40">
              <w:rPr>
                <w:rFonts w:ascii="Times New Roman" w:hAnsi="Times New Roman"/>
                <w:color w:val="FF0000"/>
              </w:rPr>
              <w:t>9</w:t>
            </w:r>
            <w:r w:rsidRPr="00180D40">
              <w:rPr>
                <w:rFonts w:ascii="Times New Roman" w:hAnsi="Times New Roman"/>
                <w:color w:val="FF0000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847E4" w:rsidRPr="00681CF9" w:rsidTr="006173E9">
        <w:trPr>
          <w:trHeight w:val="3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  <w:b/>
              </w:rPr>
              <w:t>Тема 3 «Природные комплексы и регионы»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</w:rPr>
              <w:t xml:space="preserve">     </w:t>
            </w:r>
            <w:r w:rsidRPr="00681C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</w:p>
          <w:p w:rsidR="00A847E4" w:rsidRPr="00180D40" w:rsidRDefault="00A847E4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20</w:t>
            </w:r>
          </w:p>
        </w:tc>
      </w:tr>
      <w:tr w:rsidR="00A847E4" w:rsidRPr="00681CF9" w:rsidTr="006173E9">
        <w:trPr>
          <w:trHeight w:val="38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 24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Природные зоны Земли.Пр. работа Анализ карты « природные зоны», описание природных зоны.Анализ к/р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847E4" w:rsidRPr="00681CF9" w:rsidTr="006173E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Океаны Земли Тихий и Северный Ледовитый.Пр. работа «Описание океана по плану»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</w:tcPr>
          <w:p w:rsidR="00A847E4" w:rsidRPr="00180D40" w:rsidRDefault="00521BC5" w:rsidP="00A847E4">
            <w:pPr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6</w:t>
            </w:r>
            <w:r w:rsidR="00A847E4" w:rsidRPr="00180D40">
              <w:rPr>
                <w:rFonts w:ascii="Times New Roman" w:hAnsi="Times New Roman"/>
                <w:color w:val="FF0000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21</w:t>
            </w:r>
          </w:p>
        </w:tc>
      </w:tr>
      <w:tr w:rsidR="00A847E4" w:rsidRPr="00681CF9" w:rsidTr="006173E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26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Океаны Земли Атлантический и Индийский.Пр. работа Сравнение океанов»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A847E4">
            <w:pPr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9</w:t>
            </w:r>
            <w:r w:rsidR="00A847E4" w:rsidRPr="00180D40">
              <w:rPr>
                <w:rFonts w:ascii="Times New Roman" w:hAnsi="Times New Roman"/>
                <w:color w:val="FF0000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22</w:t>
            </w:r>
          </w:p>
        </w:tc>
      </w:tr>
      <w:tr w:rsidR="00A847E4" w:rsidRPr="00681CF9" w:rsidTr="006173E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27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Материки.Пр. работа «Установление сходства и различие материков на основе карт и рисунков учебника»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A847E4">
            <w:pPr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13</w:t>
            </w:r>
            <w:r w:rsidR="00A847E4" w:rsidRPr="00180D40">
              <w:rPr>
                <w:rFonts w:ascii="Times New Roman" w:hAnsi="Times New Roman"/>
                <w:color w:val="FF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23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28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Как мир делится на части и как объединяется. Тестовая 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521BC5" w:rsidRPr="00180D40">
              <w:rPr>
                <w:rFonts w:ascii="Times New Roman" w:hAnsi="Times New Roman"/>
                <w:color w:val="FF0000"/>
              </w:rPr>
              <w:t>6</w:t>
            </w:r>
            <w:r w:rsidRPr="00180D40">
              <w:rPr>
                <w:rFonts w:ascii="Times New Roman" w:hAnsi="Times New Roman"/>
                <w:color w:val="FF0000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24</w:t>
            </w:r>
          </w:p>
        </w:tc>
      </w:tr>
      <w:tr w:rsidR="00A847E4" w:rsidRPr="00681CF9" w:rsidTr="006173E9">
        <w:trPr>
          <w:trHeight w:val="3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  <w:b/>
              </w:rPr>
              <w:t>Тема</w:t>
            </w:r>
            <w:r w:rsidRPr="00681CF9">
              <w:rPr>
                <w:rFonts w:ascii="Times New Roman" w:hAnsi="Times New Roman"/>
                <w:b/>
                <w:i/>
              </w:rPr>
              <w:t xml:space="preserve"> 4 «Материки и океаны»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  </w:t>
            </w:r>
            <w:r w:rsidRPr="00681CF9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</w:p>
          <w:p w:rsidR="00A847E4" w:rsidRPr="00180D40" w:rsidRDefault="00521BC5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20</w:t>
            </w:r>
            <w:r w:rsidR="00A847E4" w:rsidRPr="00180D40">
              <w:rPr>
                <w:rFonts w:ascii="Times New Roman" w:hAnsi="Times New Roman"/>
                <w:color w:val="FF0000"/>
              </w:rPr>
              <w:t>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25,Пр. работа: «Обозначение на контурных картах географического объекта»</w:t>
            </w:r>
          </w:p>
        </w:tc>
      </w:tr>
      <w:tr w:rsidR="00A847E4" w:rsidRPr="00681CF9" w:rsidTr="004E3B28">
        <w:trPr>
          <w:trHeight w:val="1706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29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  <w:b/>
              </w:rPr>
            </w:pPr>
            <w:r w:rsidRPr="00681CF9">
              <w:rPr>
                <w:rFonts w:ascii="Times New Roman" w:hAnsi="Times New Roman"/>
              </w:rPr>
              <w:t>Африка: образ материка.Пр. работа: «Определение географических координат и протяжённости»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  <w:p w:rsidR="00A847E4" w:rsidRPr="00681CF9" w:rsidRDefault="00A847E4" w:rsidP="00A847E4">
            <w:pPr>
              <w:rPr>
                <w:rFonts w:ascii="Times New Roman" w:hAnsi="Times New Roman"/>
              </w:rPr>
            </w:pPr>
          </w:p>
          <w:p w:rsidR="00A847E4" w:rsidRPr="00681CF9" w:rsidRDefault="00A847E4" w:rsidP="00A847E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30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Пр. работа: «Описание по климатической карте климата отдельных пунктов»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521BC5" w:rsidRPr="00180D40">
              <w:rPr>
                <w:rFonts w:ascii="Times New Roman" w:hAnsi="Times New Roman"/>
                <w:color w:val="FF0000"/>
              </w:rPr>
              <w:t>3</w:t>
            </w:r>
            <w:r w:rsidR="00A847E4" w:rsidRPr="00180D40">
              <w:rPr>
                <w:rFonts w:ascii="Times New Roman" w:hAnsi="Times New Roman"/>
                <w:color w:val="FF0000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25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Африка в мире.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521BC5" w:rsidRPr="00180D40">
              <w:rPr>
                <w:rFonts w:ascii="Times New Roman" w:hAnsi="Times New Roman"/>
                <w:color w:val="FF0000"/>
              </w:rPr>
              <w:t>7</w:t>
            </w:r>
            <w:r w:rsidRPr="00180D40">
              <w:rPr>
                <w:rFonts w:ascii="Times New Roman" w:hAnsi="Times New Roman"/>
                <w:color w:val="FF0000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26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Африка: путешествие Касабланка-Триполи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521BC5" w:rsidRPr="00180D40">
              <w:rPr>
                <w:rFonts w:ascii="Times New Roman" w:hAnsi="Times New Roman"/>
                <w:color w:val="FF0000"/>
              </w:rPr>
              <w:t>8</w:t>
            </w:r>
            <w:r w:rsidRPr="00180D40">
              <w:rPr>
                <w:rFonts w:ascii="Times New Roman" w:hAnsi="Times New Roman"/>
                <w:color w:val="FF0000"/>
              </w:rPr>
              <w:t>.</w:t>
            </w:r>
            <w:r w:rsidR="00A847E4" w:rsidRPr="00180D40">
              <w:rPr>
                <w:rFonts w:ascii="Times New Roman" w:hAnsi="Times New Roman"/>
                <w:color w:val="FF0000"/>
              </w:rPr>
              <w:t>.</w:t>
            </w:r>
            <w:r w:rsidRPr="00180D40">
              <w:rPr>
                <w:rFonts w:ascii="Times New Roman" w:hAnsi="Times New Roman"/>
                <w:color w:val="FF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27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Маршрут Лопос-озеро Виктория.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10.01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28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Египет.Пр. работа: « описание Египта по типовому плану».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521BC5" w:rsidRPr="00180D40">
              <w:rPr>
                <w:rFonts w:ascii="Times New Roman" w:hAnsi="Times New Roman"/>
                <w:color w:val="FF0000"/>
              </w:rPr>
              <w:t>3</w:t>
            </w:r>
            <w:r w:rsidRPr="00180D40">
              <w:rPr>
                <w:rFonts w:ascii="Times New Roman" w:hAnsi="Times New Roman"/>
                <w:color w:val="FF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29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lastRenderedPageBreak/>
              <w:t xml:space="preserve">  35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Контрольная работа по теме Африка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521BC5" w:rsidRPr="00180D40">
              <w:rPr>
                <w:rFonts w:ascii="Times New Roman" w:hAnsi="Times New Roman"/>
                <w:color w:val="FF0000"/>
              </w:rPr>
              <w:t>6</w:t>
            </w:r>
            <w:r w:rsidR="00A847E4" w:rsidRPr="00180D40">
              <w:rPr>
                <w:rFonts w:ascii="Times New Roman" w:hAnsi="Times New Roman"/>
                <w:color w:val="FF0000"/>
              </w:rPr>
              <w:t>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30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Австралия. Образ материка.Пр. работа: «Определение по карте географического положения материка»Анализ к/р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20.</w:t>
            </w:r>
            <w:r w:rsidR="00A847E4" w:rsidRPr="00180D40">
              <w:rPr>
                <w:rFonts w:ascii="Times New Roman" w:hAnsi="Times New Roman"/>
                <w:color w:val="FF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31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Путешествие по Австралии.Пр. работа: «Обозначение на карте географических объектов маршрута путешествия».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521BC5" w:rsidRPr="00180D40">
              <w:rPr>
                <w:rFonts w:ascii="Times New Roman" w:hAnsi="Times New Roman"/>
                <w:color w:val="FF0000"/>
              </w:rPr>
              <w:t>3</w:t>
            </w:r>
            <w:r w:rsidRPr="00180D40">
              <w:rPr>
                <w:rFonts w:ascii="Times New Roman" w:hAnsi="Times New Roman"/>
                <w:color w:val="FF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32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Антарктида. Образ материка.Пр. работа: «Определение по карте крайних точек».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521BC5" w:rsidRPr="00180D40">
              <w:rPr>
                <w:rFonts w:ascii="Times New Roman" w:hAnsi="Times New Roman"/>
                <w:color w:val="FF0000"/>
              </w:rPr>
              <w:t>7</w:t>
            </w:r>
            <w:r w:rsidR="00A847E4" w:rsidRPr="00180D40">
              <w:rPr>
                <w:rFonts w:ascii="Times New Roman" w:hAnsi="Times New Roman"/>
                <w:color w:val="FF0000"/>
              </w:rPr>
              <w:t>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33</w:t>
            </w:r>
          </w:p>
        </w:tc>
      </w:tr>
      <w:tr w:rsidR="00A847E4" w:rsidRPr="00681CF9" w:rsidTr="00450D74">
        <w:trPr>
          <w:trHeight w:val="4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39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Исследовательская практика. Разработка проекта: «Как использовать человеку Антарктиду».  Контрольная работа по темам Австралия и Антарктида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30</w:t>
            </w:r>
            <w:r w:rsidR="00A847E4" w:rsidRPr="00180D40">
              <w:rPr>
                <w:rFonts w:ascii="Times New Roman" w:hAnsi="Times New Roman"/>
                <w:color w:val="FF0000"/>
              </w:rPr>
              <w:t>.0</w:t>
            </w:r>
            <w:r w:rsidR="00FB7DDA" w:rsidRPr="00180D40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Разработать проект.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40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Южная Америка. Географическое положение и рельеф.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3</w:t>
            </w:r>
            <w:r w:rsidR="00A847E4" w:rsidRPr="00180D40">
              <w:rPr>
                <w:rFonts w:ascii="Times New Roman" w:hAnsi="Times New Roman"/>
                <w:color w:val="FF0000"/>
              </w:rPr>
              <w:t>.0</w:t>
            </w:r>
            <w:r w:rsidR="00521BC5" w:rsidRPr="00180D40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34,Зад.7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41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Климат и внутренние воды Южной Америки.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7</w:t>
            </w:r>
            <w:r w:rsidR="00A847E4" w:rsidRPr="00180D40">
              <w:rPr>
                <w:rFonts w:ascii="Times New Roman" w:hAnsi="Times New Roman"/>
                <w:color w:val="FF0000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35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42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tabs>
                <w:tab w:val="left" w:pos="3225"/>
                <w:tab w:val="left" w:pos="3270"/>
              </w:tabs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Латинская Америка в мире.Путешествие по Южной Америке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10</w:t>
            </w:r>
            <w:r w:rsidR="00A847E4" w:rsidRPr="00180D40">
              <w:rPr>
                <w:rFonts w:ascii="Times New Roman" w:hAnsi="Times New Roman"/>
                <w:color w:val="FF0000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36, 37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43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Амазония.Пр. работа: «Описание Амазонии по плану»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521BC5" w:rsidRPr="00180D40">
              <w:rPr>
                <w:rFonts w:ascii="Times New Roman" w:hAnsi="Times New Roman"/>
                <w:color w:val="FF0000"/>
              </w:rPr>
              <w:t>4</w:t>
            </w:r>
            <w:r w:rsidRPr="00180D40">
              <w:rPr>
                <w:rFonts w:ascii="Times New Roman" w:hAnsi="Times New Roman"/>
                <w:color w:val="FF0000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№38 Проект: «Хозяйственное освоение Амазонии с учётом сохранения растительного и животного мира».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44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Бразилия.Пр. работа: «Описание страны по плану»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521BC5" w:rsidRPr="00180D40">
              <w:rPr>
                <w:rFonts w:ascii="Times New Roman" w:hAnsi="Times New Roman"/>
                <w:color w:val="FF0000"/>
              </w:rPr>
              <w:t>7</w:t>
            </w:r>
            <w:r w:rsidR="00A847E4" w:rsidRPr="00180D40">
              <w:rPr>
                <w:rFonts w:ascii="Times New Roman" w:hAnsi="Times New Roman"/>
                <w:color w:val="FF0000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39,Зад.5</w:t>
            </w:r>
          </w:p>
        </w:tc>
      </w:tr>
      <w:tr w:rsidR="00A847E4" w:rsidRPr="00681CF9" w:rsidTr="00FB7DDA">
        <w:trPr>
          <w:trHeight w:val="8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lastRenderedPageBreak/>
              <w:t xml:space="preserve">  45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Пр. работа: «Сравнение гор и равнин»Северная Америка. Географическое положение рельефа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21</w:t>
            </w:r>
            <w:r w:rsidR="00A847E4" w:rsidRPr="00180D40">
              <w:rPr>
                <w:rFonts w:ascii="Times New Roman" w:hAnsi="Times New Roman"/>
                <w:color w:val="FF0000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39,Зад.6</w:t>
            </w:r>
          </w:p>
        </w:tc>
      </w:tr>
      <w:tr w:rsidR="00A847E4" w:rsidRPr="00681CF9" w:rsidTr="00B84FDF">
        <w:trPr>
          <w:trHeight w:val="3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46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Климат и внутренние воды.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521BC5" w:rsidRPr="00180D40">
              <w:rPr>
                <w:rFonts w:ascii="Times New Roman" w:hAnsi="Times New Roman"/>
                <w:color w:val="FF0000"/>
              </w:rPr>
              <w:t>4</w:t>
            </w:r>
            <w:r w:rsidRPr="00180D40">
              <w:rPr>
                <w:rFonts w:ascii="Times New Roman" w:hAnsi="Times New Roman"/>
                <w:color w:val="FF0000"/>
              </w:rPr>
              <w:t>.</w:t>
            </w:r>
            <w:r w:rsidR="00A847E4" w:rsidRPr="00180D40">
              <w:rPr>
                <w:rFonts w:ascii="Times New Roman" w:hAnsi="Times New Roman"/>
                <w:color w:val="FF0000"/>
              </w:rPr>
              <w:t>0</w:t>
            </w:r>
            <w:r w:rsidRPr="00180D40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40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47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Англо-саксонская Америка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521BC5" w:rsidRPr="00180D40">
              <w:rPr>
                <w:rFonts w:ascii="Times New Roman" w:hAnsi="Times New Roman"/>
                <w:color w:val="FF0000"/>
              </w:rPr>
              <w:t>8</w:t>
            </w:r>
            <w:r w:rsidR="00A847E4" w:rsidRPr="00180D40">
              <w:rPr>
                <w:rFonts w:ascii="Times New Roman" w:hAnsi="Times New Roman"/>
                <w:color w:val="FF0000"/>
              </w:rPr>
              <w:t>.0</w:t>
            </w:r>
            <w:r w:rsidRPr="00180D40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40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48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Путешествие по Северной Америке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180D40" w:rsidP="00180D40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3</w:t>
            </w:r>
            <w:r w:rsidR="00A847E4" w:rsidRPr="00180D40">
              <w:rPr>
                <w:rFonts w:ascii="Times New Roman" w:hAnsi="Times New Roman"/>
                <w:color w:val="FF0000"/>
              </w:rPr>
              <w:t>.0</w:t>
            </w:r>
            <w:r w:rsidRPr="00180D40"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41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49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Соединённые штаты Северной Америки.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180D40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7</w:t>
            </w:r>
            <w:r w:rsidR="00A847E4" w:rsidRPr="00180D40">
              <w:rPr>
                <w:rFonts w:ascii="Times New Roman" w:hAnsi="Times New Roman"/>
                <w:color w:val="FF0000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42</w:t>
            </w:r>
          </w:p>
        </w:tc>
      </w:tr>
      <w:tr w:rsidR="00A847E4" w:rsidRPr="00681CF9" w:rsidTr="00B84FDF">
        <w:trPr>
          <w:trHeight w:val="4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Контрольная работа по теме Северная Америка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180D40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14</w:t>
            </w:r>
            <w:r w:rsidR="00A847E4" w:rsidRPr="00180D40">
              <w:rPr>
                <w:rFonts w:ascii="Times New Roman" w:hAnsi="Times New Roman"/>
                <w:color w:val="FF0000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43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Евразия.Географическое положение и рельеф материка.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FB7DDA" w:rsidP="00180D40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180D40" w:rsidRPr="00180D40">
              <w:rPr>
                <w:rFonts w:ascii="Times New Roman" w:hAnsi="Times New Roman"/>
                <w:color w:val="FF0000"/>
              </w:rPr>
              <w:t>7</w:t>
            </w:r>
            <w:r w:rsidR="00A847E4" w:rsidRPr="00180D40">
              <w:rPr>
                <w:rFonts w:ascii="Times New Roman" w:hAnsi="Times New Roman"/>
                <w:color w:val="FF0000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44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Климат и внутренние воды Евразии.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180D40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21</w:t>
            </w:r>
            <w:r w:rsidR="00A847E4" w:rsidRPr="00180D40">
              <w:rPr>
                <w:rFonts w:ascii="Times New Roman" w:hAnsi="Times New Roman"/>
                <w:color w:val="FF0000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45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53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Европа в мире.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180D40" w:rsidP="00180D40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4.</w:t>
            </w:r>
            <w:r w:rsidR="00A847E4" w:rsidRPr="00180D40">
              <w:rPr>
                <w:rFonts w:ascii="Times New Roman" w:hAnsi="Times New Roman"/>
                <w:color w:val="FF0000"/>
              </w:rPr>
              <w:t>.0</w:t>
            </w:r>
            <w:r w:rsidRPr="00180D40"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46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Путешествие по Европе.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180D40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11</w:t>
            </w:r>
            <w:r w:rsidR="00A847E4" w:rsidRPr="00180D40">
              <w:rPr>
                <w:rFonts w:ascii="Times New Roman" w:hAnsi="Times New Roman"/>
                <w:color w:val="FF0000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47</w:t>
            </w:r>
          </w:p>
        </w:tc>
      </w:tr>
      <w:tr w:rsidR="00A847E4" w:rsidRPr="00681CF9" w:rsidTr="00F368D4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Германия.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180D40" w:rsidP="00180D40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14</w:t>
            </w:r>
            <w:r w:rsidR="00A847E4" w:rsidRPr="00180D40">
              <w:rPr>
                <w:rFonts w:ascii="Times New Roman" w:hAnsi="Times New Roman"/>
                <w:color w:val="FF0000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48</w:t>
            </w:r>
          </w:p>
        </w:tc>
      </w:tr>
      <w:tr w:rsidR="00A847E4" w:rsidRPr="00681CF9" w:rsidTr="00F368D4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56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Франция.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180D40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180D40" w:rsidRPr="00180D40">
              <w:rPr>
                <w:rFonts w:ascii="Times New Roman" w:hAnsi="Times New Roman"/>
                <w:color w:val="FF0000"/>
              </w:rPr>
              <w:t>4</w:t>
            </w:r>
            <w:r w:rsidRPr="00180D40">
              <w:rPr>
                <w:rFonts w:ascii="Times New Roman" w:hAnsi="Times New Roman"/>
                <w:color w:val="FF0000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49</w:t>
            </w:r>
          </w:p>
        </w:tc>
      </w:tr>
      <w:tr w:rsidR="00A847E4" w:rsidRPr="00681CF9" w:rsidTr="006173E9">
        <w:trPr>
          <w:trHeight w:val="4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57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Великобритания.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180D40" w:rsidP="00FB7DDA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18</w:t>
            </w:r>
            <w:r w:rsidR="00A847E4" w:rsidRPr="00180D40">
              <w:rPr>
                <w:rFonts w:ascii="Times New Roman" w:hAnsi="Times New Roman"/>
                <w:color w:val="FF0000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44</w:t>
            </w:r>
          </w:p>
        </w:tc>
      </w:tr>
      <w:tr w:rsidR="00A847E4" w:rsidRPr="00681CF9" w:rsidTr="006173E9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58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Контрольная работа по теме Евразия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847E4" w:rsidRPr="00180D40" w:rsidRDefault="00180D40" w:rsidP="00180D40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21</w:t>
            </w:r>
            <w:r w:rsidR="00A847E4" w:rsidRPr="00180D40">
              <w:rPr>
                <w:rFonts w:ascii="Times New Roman" w:hAnsi="Times New Roman"/>
                <w:color w:val="FF0000"/>
              </w:rPr>
              <w:t>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45</w:t>
            </w:r>
          </w:p>
        </w:tc>
      </w:tr>
      <w:tr w:rsidR="00A847E4" w:rsidRPr="00681CF9" w:rsidTr="006173E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59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Азия в мире.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180D40">
            <w:pPr>
              <w:tabs>
                <w:tab w:val="left" w:pos="720"/>
              </w:tabs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180D40" w:rsidRPr="00180D40">
              <w:rPr>
                <w:rFonts w:ascii="Times New Roman" w:hAnsi="Times New Roman"/>
                <w:color w:val="FF0000"/>
              </w:rPr>
              <w:t>5</w:t>
            </w:r>
            <w:r w:rsidRPr="00180D40">
              <w:rPr>
                <w:rFonts w:ascii="Times New Roman" w:hAnsi="Times New Roman"/>
                <w:color w:val="FF0000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46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60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Азия.Путешествие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180D40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180D40" w:rsidRPr="00180D40">
              <w:rPr>
                <w:rFonts w:ascii="Times New Roman" w:hAnsi="Times New Roman"/>
                <w:color w:val="FF0000"/>
              </w:rPr>
              <w:t>8</w:t>
            </w:r>
            <w:r w:rsidRPr="00180D40">
              <w:rPr>
                <w:rFonts w:ascii="Times New Roman" w:hAnsi="Times New Roman"/>
                <w:color w:val="FF0000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47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lastRenderedPageBreak/>
              <w:t xml:space="preserve">  61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Китай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521BC5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5</w:t>
            </w:r>
            <w:r w:rsidR="00A847E4" w:rsidRPr="00180D40">
              <w:rPr>
                <w:rFonts w:ascii="Times New Roman" w:hAnsi="Times New Roman"/>
                <w:color w:val="FF0000"/>
              </w:rPr>
              <w:t>.0</w:t>
            </w:r>
            <w:r w:rsidRPr="00180D40">
              <w:rPr>
                <w:rFonts w:ascii="Times New Roman" w:hAnsi="Times New Roman"/>
                <w:color w:val="FF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48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62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Индия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12.05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49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63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</w:t>
            </w:r>
            <w:r w:rsidR="00521BC5" w:rsidRPr="00180D40">
              <w:rPr>
                <w:rFonts w:ascii="Times New Roman" w:hAnsi="Times New Roman"/>
                <w:color w:val="FF0000"/>
              </w:rPr>
              <w:t>6</w:t>
            </w:r>
            <w:r w:rsidRPr="00180D40">
              <w:rPr>
                <w:rFonts w:ascii="Times New Roman" w:hAnsi="Times New Roman"/>
                <w:color w:val="FF0000"/>
              </w:rPr>
              <w:t>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50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64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19.05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Параграф  № 51</w:t>
            </w:r>
          </w:p>
        </w:tc>
      </w:tr>
      <w:tr w:rsidR="00A847E4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 xml:space="preserve">  65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Итоги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47E4" w:rsidRPr="00180D40" w:rsidRDefault="00A847E4" w:rsidP="00521BC5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</w:t>
            </w:r>
            <w:r w:rsidR="00521BC5" w:rsidRPr="00180D40">
              <w:rPr>
                <w:rFonts w:ascii="Times New Roman" w:hAnsi="Times New Roman"/>
                <w:color w:val="FF0000"/>
              </w:rPr>
              <w:t>3</w:t>
            </w:r>
            <w:r w:rsidRPr="00180D40">
              <w:rPr>
                <w:rFonts w:ascii="Times New Roman" w:hAnsi="Times New Roman"/>
                <w:color w:val="FF0000"/>
              </w:rPr>
              <w:t>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7E4" w:rsidRPr="00681CF9" w:rsidRDefault="00A847E4" w:rsidP="00A847E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2C5E3C" w:rsidRPr="00681CF9" w:rsidTr="00A2729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E3C" w:rsidRPr="00681CF9" w:rsidRDefault="002C5E3C" w:rsidP="00A847E4">
            <w:pPr>
              <w:snapToGrid w:val="0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66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E3C" w:rsidRPr="00681CF9" w:rsidRDefault="002C5E3C" w:rsidP="00A847E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3C" w:rsidRPr="00681CF9" w:rsidRDefault="00180D40" w:rsidP="00A847E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C5E3C" w:rsidRPr="00180D40" w:rsidRDefault="00521BC5" w:rsidP="00A847E4">
            <w:pPr>
              <w:snapToGrid w:val="0"/>
              <w:rPr>
                <w:rFonts w:ascii="Times New Roman" w:hAnsi="Times New Roman"/>
                <w:color w:val="FF0000"/>
              </w:rPr>
            </w:pPr>
            <w:r w:rsidRPr="00180D40">
              <w:rPr>
                <w:rFonts w:ascii="Times New Roman" w:hAnsi="Times New Roman"/>
                <w:color w:val="FF0000"/>
              </w:rPr>
              <w:t>26.05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3C" w:rsidRPr="00681CF9" w:rsidRDefault="002C5E3C" w:rsidP="00A847E4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2C5E3C" w:rsidRPr="00681CF9" w:rsidRDefault="00450D74" w:rsidP="00450D74">
      <w:pPr>
        <w:tabs>
          <w:tab w:val="left" w:pos="6120"/>
        </w:tabs>
        <w:spacing w:line="240" w:lineRule="auto"/>
        <w:rPr>
          <w:rFonts w:ascii="Times New Roman" w:hAnsi="Times New Roman"/>
          <w:b/>
        </w:rPr>
      </w:pPr>
      <w:r w:rsidRPr="00681CF9">
        <w:rPr>
          <w:rFonts w:ascii="Times New Roman" w:hAnsi="Times New Roman"/>
          <w:b/>
        </w:rPr>
        <w:t xml:space="preserve">          </w:t>
      </w:r>
    </w:p>
    <w:p w:rsidR="002C5E3C" w:rsidRPr="00681CF9" w:rsidRDefault="002C5E3C" w:rsidP="00450D74">
      <w:pPr>
        <w:tabs>
          <w:tab w:val="left" w:pos="6120"/>
        </w:tabs>
        <w:spacing w:line="240" w:lineRule="auto"/>
        <w:rPr>
          <w:rFonts w:ascii="Times New Roman" w:hAnsi="Times New Roman"/>
          <w:b/>
        </w:rPr>
      </w:pPr>
    </w:p>
    <w:p w:rsidR="002C5E3C" w:rsidRPr="00681CF9" w:rsidRDefault="002C5E3C" w:rsidP="00450D74">
      <w:pPr>
        <w:tabs>
          <w:tab w:val="left" w:pos="6120"/>
        </w:tabs>
        <w:spacing w:line="240" w:lineRule="auto"/>
        <w:rPr>
          <w:rFonts w:ascii="Times New Roman" w:hAnsi="Times New Roman"/>
          <w:b/>
        </w:rPr>
      </w:pPr>
    </w:p>
    <w:p w:rsidR="00450D74" w:rsidRPr="00681CF9" w:rsidRDefault="00450D74" w:rsidP="00450D74">
      <w:pPr>
        <w:tabs>
          <w:tab w:val="left" w:pos="6120"/>
        </w:tabs>
        <w:spacing w:line="240" w:lineRule="auto"/>
        <w:rPr>
          <w:rFonts w:ascii="Times New Roman" w:hAnsi="Times New Roman"/>
          <w:b/>
        </w:rPr>
      </w:pPr>
      <w:r w:rsidRPr="00681CF9">
        <w:rPr>
          <w:rFonts w:ascii="Times New Roman" w:hAnsi="Times New Roman"/>
          <w:b/>
        </w:rPr>
        <w:t xml:space="preserve">                                                             </w:t>
      </w:r>
    </w:p>
    <w:tbl>
      <w:tblPr>
        <w:tblpPr w:leftFromText="180" w:rightFromText="180" w:vertAnchor="text" w:horzAnchor="page" w:tblpX="2257" w:tblpY="898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3764"/>
      </w:tblGrid>
      <w:tr w:rsidR="00D9258B" w:rsidRPr="00681CF9" w:rsidTr="002C5E3C">
        <w:trPr>
          <w:trHeight w:val="55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D9258B" w:rsidRPr="00681CF9" w:rsidRDefault="00D9258B" w:rsidP="002C5E3C">
            <w:pPr>
              <w:pStyle w:val="aa"/>
              <w:rPr>
                <w:rFonts w:ascii="Times New Roman" w:hAnsi="Times New Roman"/>
                <w:lang w:eastAsia="en-US"/>
              </w:rPr>
            </w:pPr>
            <w:r w:rsidRPr="00681CF9">
              <w:rPr>
                <w:rFonts w:ascii="Times New Roman" w:hAnsi="Times New Roman"/>
              </w:rPr>
              <w:t>Электронные</w:t>
            </w:r>
            <w:r w:rsidRPr="00681CF9">
              <w:rPr>
                <w:rFonts w:ascii="Times New Roman" w:hAnsi="Times New Roman"/>
              </w:rPr>
              <w:lastRenderedPageBreak/>
              <w:t xml:space="preserve"> издания</w:t>
            </w:r>
          </w:p>
        </w:tc>
        <w:tc>
          <w:tcPr>
            <w:tcW w:w="1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58B" w:rsidRPr="00681CF9" w:rsidRDefault="00D9258B" w:rsidP="002C5E3C">
            <w:pPr>
              <w:pStyle w:val="aa"/>
              <w:rPr>
                <w:rFonts w:ascii="Times New Roman" w:hAnsi="Times New Roman"/>
                <w:iCs/>
                <w:color w:val="000000"/>
                <w:lang w:eastAsia="en-US"/>
              </w:rPr>
            </w:pPr>
            <w:r w:rsidRPr="00681CF9">
              <w:rPr>
                <w:rFonts w:ascii="Times New Roman" w:hAnsi="Times New Roman"/>
                <w:iCs/>
                <w:color w:val="000000"/>
              </w:rPr>
              <w:lastRenderedPageBreak/>
              <w:t>Австралия, Океания, Арктика, Антарктида (электронные уроки и тесты, «Новый диск»)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  <w:iCs/>
                <w:color w:val="000000"/>
              </w:rPr>
            </w:pPr>
            <w:r w:rsidRPr="00681CF9">
              <w:rPr>
                <w:rFonts w:ascii="Times New Roman" w:hAnsi="Times New Roman"/>
                <w:iCs/>
                <w:color w:val="000000"/>
              </w:rPr>
              <w:t>Азия (электронные уроки и тесты, «Новый диск»)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  <w:iCs/>
                <w:color w:val="000000"/>
              </w:rPr>
            </w:pPr>
            <w:r w:rsidRPr="00681CF9">
              <w:rPr>
                <w:rFonts w:ascii="Times New Roman" w:hAnsi="Times New Roman"/>
                <w:iCs/>
                <w:color w:val="000000"/>
              </w:rPr>
              <w:t>Африка (электронные уроки и тесты, «Новый диск»)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  <w:iCs/>
                <w:color w:val="000000"/>
              </w:rPr>
            </w:pPr>
            <w:r w:rsidRPr="00681CF9">
              <w:rPr>
                <w:rFonts w:ascii="Times New Roman" w:hAnsi="Times New Roman"/>
                <w:iCs/>
                <w:color w:val="000000"/>
              </w:rPr>
              <w:t>Географическая энциклопедия: Страны мира.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  <w:iCs/>
                <w:color w:val="000000"/>
              </w:rPr>
            </w:pPr>
            <w:r w:rsidRPr="00681CF9">
              <w:rPr>
                <w:rFonts w:ascii="Times New Roman" w:hAnsi="Times New Roman"/>
                <w:iCs/>
                <w:color w:val="000000"/>
              </w:rPr>
              <w:t>География, 7 класс:  аудикурсы («ИДДК»)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  <w:iCs/>
                <w:color w:val="000000"/>
              </w:rPr>
            </w:pPr>
            <w:r w:rsidRPr="00681CF9">
              <w:rPr>
                <w:rFonts w:ascii="Times New Roman" w:hAnsi="Times New Roman"/>
                <w:iCs/>
                <w:color w:val="000000"/>
              </w:rPr>
              <w:t>География: 7 класс, «1С».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  <w:iCs/>
                <w:color w:val="000000"/>
              </w:rPr>
            </w:pPr>
            <w:r w:rsidRPr="00681CF9">
              <w:rPr>
                <w:rFonts w:ascii="Times New Roman" w:hAnsi="Times New Roman"/>
                <w:iCs/>
                <w:color w:val="000000"/>
              </w:rPr>
              <w:t>Дидактический и раздаточный материал: География 7-8 кл. («Учитель»)</w:t>
            </w:r>
          </w:p>
          <w:p w:rsidR="00D9258B" w:rsidRPr="004C4194" w:rsidRDefault="00D9258B" w:rsidP="002C5E3C">
            <w:pPr>
              <w:pStyle w:val="aa"/>
              <w:rPr>
                <w:rFonts w:ascii="Times New Roman" w:hAnsi="Times New Roman"/>
                <w:iCs/>
                <w:color w:val="000000"/>
              </w:rPr>
            </w:pPr>
            <w:r w:rsidRPr="00681CF9">
              <w:rPr>
                <w:rFonts w:ascii="Times New Roman" w:hAnsi="Times New Roman"/>
              </w:rPr>
              <w:t xml:space="preserve">Европа </w:t>
            </w:r>
            <w:r w:rsidRPr="00681CF9">
              <w:rPr>
                <w:rFonts w:ascii="Times New Roman" w:hAnsi="Times New Roman"/>
                <w:iCs/>
                <w:color w:val="000000"/>
              </w:rPr>
              <w:t>(электрон</w:t>
            </w:r>
            <w:r w:rsidR="004C4194">
              <w:rPr>
                <w:rFonts w:ascii="Times New Roman" w:hAnsi="Times New Roman"/>
                <w:iCs/>
                <w:color w:val="000000"/>
              </w:rPr>
              <w:t>ные уроки и тесты, «Новый диск»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 океанов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Антарктида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Арктика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lastRenderedPageBreak/>
              <w:t>Карта: Африка (политическая карта)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Африка (физическая карта)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Великие географические открытия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Евразия (физическая карта)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Зоогеографическая карта мира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Климатическая карта мира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Климатические пояса и области мира</w:t>
            </w:r>
          </w:p>
          <w:p w:rsidR="00D9258B" w:rsidRPr="00681CF9" w:rsidRDefault="00D9258B" w:rsidP="002C5E3C">
            <w:pPr>
              <w:pStyle w:val="aa"/>
              <w:rPr>
                <w:rFonts w:ascii="Times New Roman" w:hAnsi="Times New Roman"/>
              </w:rPr>
            </w:pPr>
            <w:r w:rsidRPr="00681CF9">
              <w:rPr>
                <w:rFonts w:ascii="Times New Roman" w:hAnsi="Times New Roman"/>
              </w:rPr>
              <w:t>Карта: Природные зоны мира</w:t>
            </w:r>
          </w:p>
        </w:tc>
      </w:tr>
    </w:tbl>
    <w:p w:rsidR="00D9258B" w:rsidRPr="00681CF9" w:rsidRDefault="00D9258B" w:rsidP="002C5E3C">
      <w:pPr>
        <w:pStyle w:val="aa"/>
        <w:rPr>
          <w:rFonts w:ascii="Times New Roman" w:hAnsi="Times New Roman"/>
          <w:bCs/>
          <w:iCs/>
          <w:lang w:eastAsia="en-US"/>
        </w:rPr>
      </w:pPr>
    </w:p>
    <w:p w:rsidR="00D9258B" w:rsidRPr="00681CF9" w:rsidRDefault="00D9258B" w:rsidP="002C5E3C">
      <w:pPr>
        <w:pStyle w:val="aa"/>
        <w:rPr>
          <w:rFonts w:ascii="Times New Roman" w:hAnsi="Times New Roman"/>
        </w:rPr>
      </w:pPr>
    </w:p>
    <w:p w:rsidR="002C5E3C" w:rsidRPr="00681CF9" w:rsidRDefault="002C5E3C" w:rsidP="002C5E3C">
      <w:pPr>
        <w:pStyle w:val="aa"/>
        <w:rPr>
          <w:rFonts w:ascii="Times New Roman" w:eastAsia="Arial" w:hAnsi="Times New Roman"/>
          <w:kern w:val="1"/>
        </w:rPr>
      </w:pPr>
    </w:p>
    <w:p w:rsidR="002C5E3C" w:rsidRPr="00681CF9" w:rsidRDefault="002C5E3C" w:rsidP="002C5E3C">
      <w:pPr>
        <w:pStyle w:val="aa"/>
        <w:rPr>
          <w:rFonts w:ascii="Times New Roman" w:eastAsia="Arial" w:hAnsi="Times New Roman"/>
          <w:kern w:val="1"/>
        </w:rPr>
      </w:pPr>
    </w:p>
    <w:p w:rsidR="002C5E3C" w:rsidRPr="00681CF9" w:rsidRDefault="002C5E3C" w:rsidP="002C5E3C">
      <w:pPr>
        <w:pStyle w:val="aa"/>
        <w:rPr>
          <w:rFonts w:ascii="Times New Roman" w:eastAsia="Arial" w:hAnsi="Times New Roman"/>
          <w:kern w:val="1"/>
        </w:rPr>
      </w:pPr>
    </w:p>
    <w:p w:rsidR="002C5E3C" w:rsidRPr="00681CF9" w:rsidRDefault="002C5E3C" w:rsidP="002C5E3C">
      <w:pPr>
        <w:pStyle w:val="aa"/>
        <w:rPr>
          <w:rFonts w:ascii="Times New Roman" w:eastAsia="Arial" w:hAnsi="Times New Roman"/>
          <w:kern w:val="1"/>
        </w:rPr>
      </w:pPr>
    </w:p>
    <w:p w:rsidR="002C5E3C" w:rsidRPr="00681CF9" w:rsidRDefault="002C5E3C" w:rsidP="002C5E3C">
      <w:pPr>
        <w:pStyle w:val="aa"/>
        <w:rPr>
          <w:rFonts w:ascii="Times New Roman" w:eastAsia="Arial" w:hAnsi="Times New Roman"/>
          <w:kern w:val="1"/>
        </w:rPr>
      </w:pPr>
    </w:p>
    <w:p w:rsidR="002C5E3C" w:rsidRPr="00681CF9" w:rsidRDefault="002C5E3C" w:rsidP="002C5E3C">
      <w:pPr>
        <w:pStyle w:val="aa"/>
        <w:rPr>
          <w:rFonts w:ascii="Times New Roman" w:eastAsia="Arial" w:hAnsi="Times New Roman"/>
          <w:kern w:val="1"/>
        </w:rPr>
      </w:pPr>
    </w:p>
    <w:p w:rsidR="002C5E3C" w:rsidRPr="00681CF9" w:rsidRDefault="002C5E3C" w:rsidP="002C5E3C">
      <w:pPr>
        <w:pStyle w:val="aa"/>
        <w:rPr>
          <w:rFonts w:ascii="Times New Roman" w:eastAsia="Arial" w:hAnsi="Times New Roman"/>
          <w:kern w:val="1"/>
        </w:rPr>
      </w:pP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>Под редакцией А. И. Алексеева. М.: -Просвещение, 2009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>Атлас  география, 7 класс.-М.:-Просвещение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color w:val="000000"/>
          <w:kern w:val="1"/>
        </w:rPr>
      </w:pPr>
      <w:r w:rsidRPr="00681CF9">
        <w:rPr>
          <w:rFonts w:ascii="Times New Roman" w:eastAsia="Arial" w:hAnsi="Times New Roman"/>
          <w:color w:val="000000"/>
          <w:kern w:val="1"/>
        </w:rPr>
        <w:t>C.И. Махов, И.П. Махова. География. Поурочные разра</w:t>
      </w:r>
      <w:r w:rsidRPr="00681CF9">
        <w:rPr>
          <w:rFonts w:ascii="Times New Roman" w:eastAsia="Arial" w:hAnsi="Times New Roman"/>
          <w:color w:val="000000"/>
          <w:kern w:val="1"/>
        </w:rPr>
        <w:softHyphen/>
        <w:t>ботки. 7 класс   (пособие для учителя)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>Интернетресурсы: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>http://ru.wikipedia.org/wiki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>http://nature.worldstreasure.com/ - Чудеса природы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 xml:space="preserve"> http://www.rgo.ru/ - Планета Земля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 xml:space="preserve">http://www.sci.aha.ru/RUS/wab__.htm - Россия, как система 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>http://www.rusngo.ru/news/index.shtml - Национальное географическое общество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 xml:space="preserve">http://www.geocities.com/Paris/LeftBank/3405/towns.html - Города России 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>Дополнительная литература:</w:t>
      </w:r>
    </w:p>
    <w:p w:rsidR="007E439B" w:rsidRPr="00681CF9" w:rsidRDefault="007E439B" w:rsidP="002C5E3C">
      <w:pPr>
        <w:pStyle w:val="aa"/>
        <w:rPr>
          <w:rFonts w:ascii="Times New Roman" w:eastAsia="Arial" w:hAnsi="Times New Roman"/>
          <w:kern w:val="1"/>
        </w:rPr>
      </w:pPr>
      <w:r w:rsidRPr="00681CF9">
        <w:rPr>
          <w:rFonts w:ascii="Times New Roman" w:eastAsia="Arial" w:hAnsi="Times New Roman"/>
          <w:kern w:val="1"/>
        </w:rPr>
        <w:t>1.Коринская В.А.,Душина И.В.,Щенев В.А.География материков и океанов. -М.:Дрофа,2006.</w:t>
      </w:r>
    </w:p>
    <w:p w:rsidR="007E439B" w:rsidRPr="00681CF9" w:rsidRDefault="007E439B" w:rsidP="002C5E3C">
      <w:pPr>
        <w:pStyle w:val="aa"/>
        <w:rPr>
          <w:rFonts w:ascii="Times New Roman" w:eastAsia="Calibri" w:hAnsi="Times New Roman"/>
          <w:kern w:val="1"/>
        </w:rPr>
      </w:pPr>
    </w:p>
    <w:p w:rsidR="006C1F83" w:rsidRPr="00681CF9" w:rsidRDefault="006C1F83" w:rsidP="002C5E3C">
      <w:pPr>
        <w:pStyle w:val="aa"/>
        <w:rPr>
          <w:rFonts w:ascii="Times New Roman" w:hAnsi="Times New Roman"/>
        </w:rPr>
      </w:pPr>
    </w:p>
    <w:p w:rsidR="002C5E3C" w:rsidRPr="00681CF9" w:rsidRDefault="0033170C" w:rsidP="0023494A">
      <w:pPr>
        <w:spacing w:after="0" w:line="240" w:lineRule="auto"/>
        <w:ind w:firstLine="708"/>
        <w:contextualSpacing/>
        <w:jc w:val="center"/>
        <w:rPr>
          <w:rFonts w:ascii="Times New Roman" w:hAnsi="Times New Roman"/>
        </w:rPr>
      </w:pPr>
      <w:r w:rsidRPr="00681CF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2C5E3C" w:rsidRPr="00681CF9" w:rsidRDefault="002C5E3C" w:rsidP="0023494A">
      <w:pPr>
        <w:spacing w:after="0" w:line="240" w:lineRule="auto"/>
        <w:ind w:firstLine="708"/>
        <w:contextualSpacing/>
        <w:jc w:val="center"/>
        <w:rPr>
          <w:rFonts w:ascii="Times New Roman" w:hAnsi="Times New Roman"/>
        </w:rPr>
      </w:pPr>
    </w:p>
    <w:p w:rsidR="0000012F" w:rsidRPr="00681CF9" w:rsidRDefault="002C5E3C" w:rsidP="0023494A">
      <w:pPr>
        <w:spacing w:after="0" w:line="240" w:lineRule="auto"/>
        <w:ind w:firstLine="708"/>
        <w:contextualSpacing/>
        <w:jc w:val="center"/>
        <w:rPr>
          <w:rFonts w:ascii="Times New Roman" w:hAnsi="Times New Roman"/>
        </w:rPr>
      </w:pPr>
      <w:r w:rsidRPr="00681CF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33170C" w:rsidRPr="00681CF9">
        <w:rPr>
          <w:rFonts w:ascii="Times New Roman" w:hAnsi="Times New Roman"/>
        </w:rPr>
        <w:t xml:space="preserve"> </w:t>
      </w:r>
      <w:r w:rsidR="0000012F" w:rsidRPr="00681CF9">
        <w:rPr>
          <w:rFonts w:ascii="Times New Roman" w:hAnsi="Times New Roman"/>
        </w:rPr>
        <w:t>Согласовано</w:t>
      </w:r>
    </w:p>
    <w:p w:rsidR="0000012F" w:rsidRPr="00681CF9" w:rsidRDefault="0000012F" w:rsidP="0023494A">
      <w:pPr>
        <w:spacing w:after="0" w:line="240" w:lineRule="auto"/>
        <w:ind w:firstLine="708"/>
        <w:contextualSpacing/>
        <w:jc w:val="right"/>
        <w:rPr>
          <w:rFonts w:ascii="Times New Roman" w:hAnsi="Times New Roman"/>
        </w:rPr>
      </w:pPr>
      <w:r w:rsidRPr="00681CF9">
        <w:rPr>
          <w:rFonts w:ascii="Times New Roman" w:hAnsi="Times New Roman"/>
        </w:rPr>
        <w:t xml:space="preserve">       Заместитель  директора по УВР</w:t>
      </w:r>
    </w:p>
    <w:p w:rsidR="0000012F" w:rsidRPr="00681CF9" w:rsidRDefault="0000012F" w:rsidP="0023494A">
      <w:pPr>
        <w:spacing w:after="0" w:line="240" w:lineRule="auto"/>
        <w:ind w:firstLine="708"/>
        <w:contextualSpacing/>
        <w:jc w:val="right"/>
        <w:rPr>
          <w:rFonts w:ascii="Times New Roman" w:hAnsi="Times New Roman"/>
        </w:rPr>
      </w:pPr>
      <w:r w:rsidRPr="00681CF9">
        <w:rPr>
          <w:rFonts w:ascii="Times New Roman" w:hAnsi="Times New Roman"/>
        </w:rPr>
        <w:t xml:space="preserve">                                                              __________   / Н.В. Скрынникова /</w:t>
      </w:r>
    </w:p>
    <w:p w:rsidR="0000012F" w:rsidRPr="00681CF9" w:rsidRDefault="0000012F" w:rsidP="00B84FDF">
      <w:pPr>
        <w:tabs>
          <w:tab w:val="left" w:pos="11580"/>
        </w:tabs>
        <w:spacing w:after="0" w:line="240" w:lineRule="auto"/>
        <w:ind w:firstLine="708"/>
        <w:contextualSpacing/>
        <w:jc w:val="right"/>
        <w:rPr>
          <w:rFonts w:ascii="Times New Roman" w:hAnsi="Times New Roman"/>
        </w:rPr>
      </w:pPr>
      <w:r w:rsidRPr="00681CF9">
        <w:rPr>
          <w:rFonts w:ascii="Times New Roman" w:hAnsi="Times New Roman"/>
        </w:rPr>
        <w:tab/>
        <w:t xml:space="preserve">      (подпись)                                                                                                                                                                                                                         </w:t>
      </w:r>
      <w:r w:rsidR="009541C8" w:rsidRPr="00681CF9">
        <w:rPr>
          <w:rFonts w:ascii="Times New Roman" w:hAnsi="Times New Roman"/>
        </w:rPr>
        <w:t>1</w:t>
      </w:r>
      <w:r w:rsidR="002C5E3C" w:rsidRPr="00681CF9">
        <w:rPr>
          <w:rFonts w:ascii="Times New Roman" w:hAnsi="Times New Roman"/>
        </w:rPr>
        <w:t>9</w:t>
      </w:r>
      <w:r w:rsidR="0018366E" w:rsidRPr="00681CF9">
        <w:rPr>
          <w:rFonts w:ascii="Times New Roman" w:hAnsi="Times New Roman"/>
        </w:rPr>
        <w:t xml:space="preserve"> августа  </w:t>
      </w:r>
      <w:r w:rsidR="002404A1" w:rsidRPr="00681CF9">
        <w:rPr>
          <w:rFonts w:ascii="Times New Roman" w:hAnsi="Times New Roman"/>
        </w:rPr>
        <w:t>20</w:t>
      </w:r>
      <w:r w:rsidR="00516A0B" w:rsidRPr="00681CF9">
        <w:rPr>
          <w:rFonts w:ascii="Times New Roman" w:hAnsi="Times New Roman"/>
        </w:rPr>
        <w:t>2</w:t>
      </w:r>
      <w:r w:rsidR="002C5E3C" w:rsidRPr="00681CF9">
        <w:rPr>
          <w:rFonts w:ascii="Times New Roman" w:hAnsi="Times New Roman"/>
        </w:rPr>
        <w:t>4</w:t>
      </w:r>
      <w:r w:rsidR="00516A0B" w:rsidRPr="00681CF9">
        <w:rPr>
          <w:rFonts w:ascii="Times New Roman" w:hAnsi="Times New Roman"/>
        </w:rPr>
        <w:t xml:space="preserve"> </w:t>
      </w:r>
      <w:r w:rsidR="002404A1" w:rsidRPr="00681CF9">
        <w:rPr>
          <w:rFonts w:ascii="Times New Roman" w:hAnsi="Times New Roman"/>
        </w:rPr>
        <w:t>г.</w:t>
      </w:r>
    </w:p>
    <w:sectPr w:rsidR="0000012F" w:rsidRPr="00681CF9" w:rsidSect="001467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17" w:rsidRDefault="00DB2817" w:rsidP="00340782">
      <w:pPr>
        <w:spacing w:after="0" w:line="240" w:lineRule="auto"/>
      </w:pPr>
      <w:r>
        <w:separator/>
      </w:r>
    </w:p>
  </w:endnote>
  <w:endnote w:type="continuationSeparator" w:id="0">
    <w:p w:rsidR="00DB2817" w:rsidRDefault="00DB2817" w:rsidP="0034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17" w:rsidRDefault="00DB2817" w:rsidP="00340782">
      <w:pPr>
        <w:spacing w:after="0" w:line="240" w:lineRule="auto"/>
      </w:pPr>
      <w:r>
        <w:separator/>
      </w:r>
    </w:p>
  </w:footnote>
  <w:footnote w:type="continuationSeparator" w:id="0">
    <w:p w:rsidR="00DB2817" w:rsidRDefault="00DB2817" w:rsidP="0034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94" w:rsidRDefault="004C4194">
    <w:pPr>
      <w:pStyle w:val="a4"/>
    </w:pPr>
  </w:p>
  <w:p w:rsidR="004C4194" w:rsidRDefault="004C4194">
    <w:pPr>
      <w:pStyle w:val="a4"/>
    </w:pPr>
  </w:p>
  <w:p w:rsidR="004C4194" w:rsidRDefault="004C41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E"/>
    <w:multiLevelType w:val="multilevel"/>
    <w:tmpl w:val="0000000E"/>
    <w:name w:val="WW8Num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CB7DAF"/>
    <w:multiLevelType w:val="multilevel"/>
    <w:tmpl w:val="CAE67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A42FB"/>
    <w:multiLevelType w:val="hybridMultilevel"/>
    <w:tmpl w:val="12628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9E6725"/>
    <w:multiLevelType w:val="hybridMultilevel"/>
    <w:tmpl w:val="663A2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C1"/>
    <w:multiLevelType w:val="multilevel"/>
    <w:tmpl w:val="50B21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9B3C6D"/>
    <w:multiLevelType w:val="multilevel"/>
    <w:tmpl w:val="A5F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974E86"/>
    <w:multiLevelType w:val="hybridMultilevel"/>
    <w:tmpl w:val="63CE6954"/>
    <w:lvl w:ilvl="0" w:tplc="3170FC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44DB5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4A2D2F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5E2F8B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BB8933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022EEB4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7D2DA0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57EF73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308E01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5DC30FE"/>
    <w:multiLevelType w:val="hybridMultilevel"/>
    <w:tmpl w:val="6980C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D0269"/>
    <w:multiLevelType w:val="multilevel"/>
    <w:tmpl w:val="2A2E9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1C31BA"/>
    <w:multiLevelType w:val="hybridMultilevel"/>
    <w:tmpl w:val="D79CF6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F6A69"/>
    <w:multiLevelType w:val="hybridMultilevel"/>
    <w:tmpl w:val="30162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511D"/>
    <w:multiLevelType w:val="hybridMultilevel"/>
    <w:tmpl w:val="278A52A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27A36"/>
    <w:multiLevelType w:val="hybridMultilevel"/>
    <w:tmpl w:val="688AF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B0E37"/>
    <w:multiLevelType w:val="multilevel"/>
    <w:tmpl w:val="1B005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3672EF"/>
    <w:multiLevelType w:val="hybridMultilevel"/>
    <w:tmpl w:val="0E923F1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071CC"/>
    <w:multiLevelType w:val="hybridMultilevel"/>
    <w:tmpl w:val="BF7A30F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39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B52486"/>
    <w:multiLevelType w:val="multilevel"/>
    <w:tmpl w:val="D5827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5E5ED7"/>
    <w:multiLevelType w:val="multilevel"/>
    <w:tmpl w:val="5BF2E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236CD1"/>
    <w:multiLevelType w:val="multilevel"/>
    <w:tmpl w:val="D520A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8"/>
  </w:num>
  <w:num w:numId="20">
    <w:abstractNumId w:val="24"/>
  </w:num>
  <w:num w:numId="21">
    <w:abstractNumId w:val="13"/>
  </w:num>
  <w:num w:numId="22">
    <w:abstractNumId w:val="21"/>
  </w:num>
  <w:num w:numId="23">
    <w:abstractNumId w:val="12"/>
  </w:num>
  <w:num w:numId="24">
    <w:abstractNumId w:val="25"/>
  </w:num>
  <w:num w:numId="25">
    <w:abstractNumId w:val="26"/>
  </w:num>
  <w:num w:numId="26">
    <w:abstractNumId w:val="16"/>
  </w:num>
  <w:num w:numId="2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37D"/>
    <w:rsid w:val="0000012F"/>
    <w:rsid w:val="0000400B"/>
    <w:rsid w:val="00006F7B"/>
    <w:rsid w:val="00026ECF"/>
    <w:rsid w:val="00061AE5"/>
    <w:rsid w:val="00075CE2"/>
    <w:rsid w:val="00086C12"/>
    <w:rsid w:val="00095773"/>
    <w:rsid w:val="000B1BEE"/>
    <w:rsid w:val="000D37A0"/>
    <w:rsid w:val="00100FD8"/>
    <w:rsid w:val="00105C86"/>
    <w:rsid w:val="001142F4"/>
    <w:rsid w:val="00123BA2"/>
    <w:rsid w:val="001442FD"/>
    <w:rsid w:val="00145104"/>
    <w:rsid w:val="001467EE"/>
    <w:rsid w:val="00156025"/>
    <w:rsid w:val="00180D40"/>
    <w:rsid w:val="0018366E"/>
    <w:rsid w:val="00183DC4"/>
    <w:rsid w:val="00192F50"/>
    <w:rsid w:val="001A77E5"/>
    <w:rsid w:val="001C3CFC"/>
    <w:rsid w:val="001E320A"/>
    <w:rsid w:val="001E6A1B"/>
    <w:rsid w:val="0022111B"/>
    <w:rsid w:val="0023494A"/>
    <w:rsid w:val="002402DA"/>
    <w:rsid w:val="002404A1"/>
    <w:rsid w:val="00254680"/>
    <w:rsid w:val="00270B4B"/>
    <w:rsid w:val="002B6ECB"/>
    <w:rsid w:val="002C5E3C"/>
    <w:rsid w:val="002D6037"/>
    <w:rsid w:val="002E16AB"/>
    <w:rsid w:val="00306E75"/>
    <w:rsid w:val="00324836"/>
    <w:rsid w:val="00327C33"/>
    <w:rsid w:val="0033170C"/>
    <w:rsid w:val="0033233D"/>
    <w:rsid w:val="0033529D"/>
    <w:rsid w:val="00340782"/>
    <w:rsid w:val="003415CC"/>
    <w:rsid w:val="00380608"/>
    <w:rsid w:val="003A2568"/>
    <w:rsid w:val="003A5614"/>
    <w:rsid w:val="003A7E6C"/>
    <w:rsid w:val="003C3351"/>
    <w:rsid w:val="003D727A"/>
    <w:rsid w:val="003E40A1"/>
    <w:rsid w:val="004120A8"/>
    <w:rsid w:val="004177E4"/>
    <w:rsid w:val="00427098"/>
    <w:rsid w:val="00442EC9"/>
    <w:rsid w:val="004436EB"/>
    <w:rsid w:val="00450D74"/>
    <w:rsid w:val="00460EC9"/>
    <w:rsid w:val="0046265C"/>
    <w:rsid w:val="004747D1"/>
    <w:rsid w:val="00495C39"/>
    <w:rsid w:val="00496331"/>
    <w:rsid w:val="004B74E9"/>
    <w:rsid w:val="004C2D8E"/>
    <w:rsid w:val="004C2DE1"/>
    <w:rsid w:val="004C4194"/>
    <w:rsid w:val="004D1935"/>
    <w:rsid w:val="004E013C"/>
    <w:rsid w:val="004E3B28"/>
    <w:rsid w:val="004E6AA2"/>
    <w:rsid w:val="005106D7"/>
    <w:rsid w:val="00510C1A"/>
    <w:rsid w:val="00516A0B"/>
    <w:rsid w:val="00521BC5"/>
    <w:rsid w:val="00546414"/>
    <w:rsid w:val="005521B2"/>
    <w:rsid w:val="0059111A"/>
    <w:rsid w:val="00592F37"/>
    <w:rsid w:val="005A07BB"/>
    <w:rsid w:val="005A3B32"/>
    <w:rsid w:val="005A4547"/>
    <w:rsid w:val="005B4C69"/>
    <w:rsid w:val="005C6058"/>
    <w:rsid w:val="005E5072"/>
    <w:rsid w:val="005E5198"/>
    <w:rsid w:val="005F3B0B"/>
    <w:rsid w:val="00601136"/>
    <w:rsid w:val="0060534D"/>
    <w:rsid w:val="006170B1"/>
    <w:rsid w:val="006173E9"/>
    <w:rsid w:val="0063037B"/>
    <w:rsid w:val="00654D12"/>
    <w:rsid w:val="006567A4"/>
    <w:rsid w:val="00666547"/>
    <w:rsid w:val="0067311A"/>
    <w:rsid w:val="0067437D"/>
    <w:rsid w:val="00681C6D"/>
    <w:rsid w:val="00681CF9"/>
    <w:rsid w:val="006828BB"/>
    <w:rsid w:val="0069587A"/>
    <w:rsid w:val="006C1F83"/>
    <w:rsid w:val="006C5B48"/>
    <w:rsid w:val="006F646A"/>
    <w:rsid w:val="00702E8B"/>
    <w:rsid w:val="00714478"/>
    <w:rsid w:val="007275A3"/>
    <w:rsid w:val="00753706"/>
    <w:rsid w:val="00777032"/>
    <w:rsid w:val="00781B35"/>
    <w:rsid w:val="0078431A"/>
    <w:rsid w:val="00796C49"/>
    <w:rsid w:val="007B68EB"/>
    <w:rsid w:val="007D6485"/>
    <w:rsid w:val="007E439B"/>
    <w:rsid w:val="007E674C"/>
    <w:rsid w:val="008631C9"/>
    <w:rsid w:val="00867339"/>
    <w:rsid w:val="00877048"/>
    <w:rsid w:val="00891A25"/>
    <w:rsid w:val="008C7537"/>
    <w:rsid w:val="008D31EF"/>
    <w:rsid w:val="008D31FB"/>
    <w:rsid w:val="008E4D16"/>
    <w:rsid w:val="008E73D8"/>
    <w:rsid w:val="008F5114"/>
    <w:rsid w:val="0090211F"/>
    <w:rsid w:val="009541C8"/>
    <w:rsid w:val="00962808"/>
    <w:rsid w:val="009754AF"/>
    <w:rsid w:val="00976E90"/>
    <w:rsid w:val="0097767D"/>
    <w:rsid w:val="009832F4"/>
    <w:rsid w:val="009B044C"/>
    <w:rsid w:val="009B6CA4"/>
    <w:rsid w:val="009E5D74"/>
    <w:rsid w:val="009E76A7"/>
    <w:rsid w:val="00A01AFA"/>
    <w:rsid w:val="00A0644D"/>
    <w:rsid w:val="00A15747"/>
    <w:rsid w:val="00A15921"/>
    <w:rsid w:val="00A2729C"/>
    <w:rsid w:val="00A35B4E"/>
    <w:rsid w:val="00A473D1"/>
    <w:rsid w:val="00A63896"/>
    <w:rsid w:val="00A745AE"/>
    <w:rsid w:val="00A766D2"/>
    <w:rsid w:val="00A847E4"/>
    <w:rsid w:val="00AC4009"/>
    <w:rsid w:val="00AE40CE"/>
    <w:rsid w:val="00AF246E"/>
    <w:rsid w:val="00B13B2D"/>
    <w:rsid w:val="00B173C4"/>
    <w:rsid w:val="00B177FD"/>
    <w:rsid w:val="00B64FA7"/>
    <w:rsid w:val="00B662E3"/>
    <w:rsid w:val="00B73F7A"/>
    <w:rsid w:val="00B7460E"/>
    <w:rsid w:val="00B84FDF"/>
    <w:rsid w:val="00B95741"/>
    <w:rsid w:val="00BC10DA"/>
    <w:rsid w:val="00BC4B09"/>
    <w:rsid w:val="00BD4894"/>
    <w:rsid w:val="00BE4E12"/>
    <w:rsid w:val="00C34E0E"/>
    <w:rsid w:val="00C36793"/>
    <w:rsid w:val="00C377EC"/>
    <w:rsid w:val="00C530D5"/>
    <w:rsid w:val="00C603A6"/>
    <w:rsid w:val="00C84D89"/>
    <w:rsid w:val="00CA5FBE"/>
    <w:rsid w:val="00CB3E7C"/>
    <w:rsid w:val="00CC11F3"/>
    <w:rsid w:val="00CC31CA"/>
    <w:rsid w:val="00CC5641"/>
    <w:rsid w:val="00CD68A9"/>
    <w:rsid w:val="00CD69C6"/>
    <w:rsid w:val="00CE4129"/>
    <w:rsid w:val="00CE4C0A"/>
    <w:rsid w:val="00D145EE"/>
    <w:rsid w:val="00D31010"/>
    <w:rsid w:val="00D42AC5"/>
    <w:rsid w:val="00D63E54"/>
    <w:rsid w:val="00D83A85"/>
    <w:rsid w:val="00D9258B"/>
    <w:rsid w:val="00DA77DD"/>
    <w:rsid w:val="00DB1653"/>
    <w:rsid w:val="00DB2817"/>
    <w:rsid w:val="00DC5D76"/>
    <w:rsid w:val="00DC6BDD"/>
    <w:rsid w:val="00DE2978"/>
    <w:rsid w:val="00DF1426"/>
    <w:rsid w:val="00DF1E18"/>
    <w:rsid w:val="00E01EE1"/>
    <w:rsid w:val="00E16484"/>
    <w:rsid w:val="00E1797D"/>
    <w:rsid w:val="00E33151"/>
    <w:rsid w:val="00E4758F"/>
    <w:rsid w:val="00E81A12"/>
    <w:rsid w:val="00E8367A"/>
    <w:rsid w:val="00E90004"/>
    <w:rsid w:val="00EA5866"/>
    <w:rsid w:val="00EB1295"/>
    <w:rsid w:val="00EC0313"/>
    <w:rsid w:val="00EE1AA0"/>
    <w:rsid w:val="00EF6B09"/>
    <w:rsid w:val="00F02D53"/>
    <w:rsid w:val="00F15B3D"/>
    <w:rsid w:val="00F25A04"/>
    <w:rsid w:val="00F27E63"/>
    <w:rsid w:val="00F30CE0"/>
    <w:rsid w:val="00F31F73"/>
    <w:rsid w:val="00F368D4"/>
    <w:rsid w:val="00F676A0"/>
    <w:rsid w:val="00F87C6F"/>
    <w:rsid w:val="00F94CAB"/>
    <w:rsid w:val="00FB0B15"/>
    <w:rsid w:val="00FB4F67"/>
    <w:rsid w:val="00FB7DDA"/>
    <w:rsid w:val="00FE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C1F2"/>
  <w15:docId w15:val="{D57AB8D0-A447-4231-BF8A-454BB5D0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7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9258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67437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437D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List Paragraph"/>
    <w:basedOn w:val="a"/>
    <w:uiPriority w:val="1"/>
    <w:qFormat/>
    <w:rsid w:val="0067437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6743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7437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925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D9258B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9258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258B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9258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925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D9258B"/>
    <w:rPr>
      <w:b/>
      <w:bCs/>
    </w:rPr>
  </w:style>
  <w:style w:type="paragraph" w:styleId="aa">
    <w:name w:val="No Spacing"/>
    <w:uiPriority w:val="1"/>
    <w:qFormat/>
    <w:rsid w:val="00D925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D925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D9258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D92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D925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af">
    <w:name w:val="footnote text"/>
    <w:basedOn w:val="a"/>
    <w:link w:val="af0"/>
    <w:semiHidden/>
    <w:rsid w:val="00D9258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D925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D9258B"/>
    <w:rPr>
      <w:vertAlign w:val="superscript"/>
    </w:rPr>
  </w:style>
  <w:style w:type="character" w:customStyle="1" w:styleId="dash041e0431044b0447043d044b0439char1">
    <w:name w:val="dash041e_0431_044b_0447_043d_044b_0439__char1"/>
    <w:rsid w:val="005C60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5C605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Без интервала1"/>
    <w:link w:val="NoSpacingChar"/>
    <w:rsid w:val="005C60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5C6058"/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semiHidden/>
    <w:unhideWhenUsed/>
    <w:rsid w:val="005C605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C6058"/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0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40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5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3237016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8F0D-2BDC-4BC0-8547-F1B13A52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22831</TotalTime>
  <Pages>1</Pages>
  <Words>7322</Words>
  <Characters>41738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home</cp:lastModifiedBy>
  <cp:revision>102</cp:revision>
  <cp:lastPrinted>2022-08-31T08:03:00Z</cp:lastPrinted>
  <dcterms:created xsi:type="dcterms:W3CDTF">2015-09-15T07:02:00Z</dcterms:created>
  <dcterms:modified xsi:type="dcterms:W3CDTF">2024-09-07T18:31:00Z</dcterms:modified>
</cp:coreProperties>
</file>