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96F" w:rsidRDefault="00D049EE" w:rsidP="00EF5854">
      <w:pPr>
        <w:tabs>
          <w:tab w:val="left" w:pos="3585"/>
          <w:tab w:val="left" w:pos="7275"/>
        </w:tabs>
        <w:suppressAutoHyphens/>
        <w:spacing w:after="0" w:line="240" w:lineRule="auto"/>
        <w:rPr>
          <w:rFonts w:ascii="Times New Roman" w:eastAsia="Times New Roman" w:hAnsi="Times New Roman" w:cs="Times New Roman"/>
          <w:b/>
          <w:sz w:val="24"/>
          <w:szCs w:val="24"/>
          <w:lang w:val="ru-RU" w:eastAsia="ru-RU"/>
        </w:rPr>
      </w:pPr>
      <w:bookmarkStart w:id="0" w:name="block-3776274"/>
      <w:r w:rsidRPr="00D049EE">
        <w:rPr>
          <w:rFonts w:ascii="Times New Roman" w:eastAsia="Times New Roman" w:hAnsi="Times New Roman" w:cs="Times New Roman"/>
          <w:b/>
          <w:noProof/>
          <w:sz w:val="24"/>
          <w:szCs w:val="24"/>
          <w:lang w:val="ru-RU" w:eastAsia="ru-RU"/>
        </w:rPr>
        <w:drawing>
          <wp:inline distT="0" distB="0" distL="0" distR="0">
            <wp:extent cx="5940425" cy="8171482"/>
            <wp:effectExtent l="0" t="0" r="0" b="0"/>
            <wp:docPr id="1" name="Рисунок 1" descr="M:\ВМН\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ВМН\5.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171482"/>
                    </a:xfrm>
                    <a:prstGeom prst="rect">
                      <a:avLst/>
                    </a:prstGeom>
                    <a:noFill/>
                    <a:ln>
                      <a:noFill/>
                    </a:ln>
                  </pic:spPr>
                </pic:pic>
              </a:graphicData>
            </a:graphic>
          </wp:inline>
        </w:drawing>
      </w:r>
      <w:bookmarkStart w:id="1" w:name="_GoBack"/>
      <w:bookmarkEnd w:id="1"/>
    </w:p>
    <w:p w:rsidR="00FA56CD" w:rsidRPr="00020BBF" w:rsidRDefault="00FA56CD" w:rsidP="0089096F">
      <w:pPr>
        <w:spacing w:after="0"/>
        <w:rPr>
          <w:lang w:val="ru-RU"/>
        </w:rPr>
      </w:pPr>
    </w:p>
    <w:p w:rsidR="00FA56CD" w:rsidRPr="00020BBF" w:rsidRDefault="00961431" w:rsidP="00EF5854">
      <w:pPr>
        <w:spacing w:after="0"/>
        <w:ind w:left="120"/>
        <w:jc w:val="center"/>
        <w:rPr>
          <w:lang w:val="ru-RU"/>
        </w:rPr>
        <w:sectPr w:rsidR="00FA56CD" w:rsidRPr="00020BBF">
          <w:pgSz w:w="11906" w:h="16383"/>
          <w:pgMar w:top="1134" w:right="850" w:bottom="1134" w:left="1701" w:header="720" w:footer="720" w:gutter="0"/>
          <w:cols w:space="720"/>
        </w:sectPr>
      </w:pPr>
      <w:r w:rsidRPr="00020BBF">
        <w:rPr>
          <w:rFonts w:ascii="Times New Roman" w:hAnsi="Times New Roman"/>
          <w:b/>
          <w:color w:val="000000"/>
          <w:sz w:val="28"/>
          <w:lang w:val="ru-RU"/>
        </w:rPr>
        <w:t>‌</w:t>
      </w:r>
    </w:p>
    <w:p w:rsidR="00FA56CD" w:rsidRPr="00EF5854" w:rsidRDefault="00961431" w:rsidP="0089096F">
      <w:pPr>
        <w:spacing w:after="0" w:line="264" w:lineRule="auto"/>
        <w:jc w:val="both"/>
        <w:rPr>
          <w:sz w:val="26"/>
          <w:szCs w:val="26"/>
          <w:lang w:val="ru-RU"/>
        </w:rPr>
      </w:pPr>
      <w:bookmarkStart w:id="2" w:name="block-3776275"/>
      <w:bookmarkEnd w:id="0"/>
      <w:r w:rsidRPr="00EF5854">
        <w:rPr>
          <w:rFonts w:ascii="Times New Roman" w:hAnsi="Times New Roman"/>
          <w:b/>
          <w:color w:val="000000"/>
          <w:sz w:val="26"/>
          <w:szCs w:val="26"/>
          <w:lang w:val="ru-RU"/>
        </w:rPr>
        <w:lastRenderedPageBreak/>
        <w:t>ПОЯСНИТЕЛЬНАЯ ЗАПИСКА</w:t>
      </w:r>
    </w:p>
    <w:p w:rsidR="00FA56CD" w:rsidRPr="00943B99" w:rsidRDefault="00FA56CD" w:rsidP="00943B99">
      <w:pPr>
        <w:spacing w:after="0"/>
        <w:ind w:left="120"/>
        <w:jc w:val="both"/>
        <w:rPr>
          <w:sz w:val="26"/>
          <w:szCs w:val="26"/>
          <w:lang w:val="ru-RU"/>
        </w:rPr>
      </w:pPr>
    </w:p>
    <w:p w:rsidR="00943B99" w:rsidRPr="00943B99" w:rsidRDefault="00943B99" w:rsidP="00943B99">
      <w:pPr>
        <w:spacing w:after="0"/>
        <w:contextualSpacing/>
        <w:jc w:val="both"/>
        <w:rPr>
          <w:rFonts w:ascii="Times New Roman" w:hAnsi="Times New Roman" w:cs="Times New Roman"/>
          <w:b/>
          <w:sz w:val="26"/>
          <w:szCs w:val="26"/>
          <w:lang w:val="ru-RU"/>
        </w:rPr>
      </w:pPr>
      <w:r w:rsidRPr="00943B99">
        <w:rPr>
          <w:rFonts w:ascii="Times New Roman" w:hAnsi="Times New Roman" w:cs="Times New Roman"/>
          <w:sz w:val="26"/>
          <w:szCs w:val="26"/>
          <w:lang w:val="ru-RU"/>
        </w:rPr>
        <w:t>Рабочая программа учебного предмета «Английский язык» в 5 классе разработана на основе следующих нормативно-правовых документов:</w:t>
      </w:r>
    </w:p>
    <w:p w:rsidR="00943B99" w:rsidRPr="00943B99" w:rsidRDefault="00943B99" w:rsidP="00943B99">
      <w:pPr>
        <w:spacing w:after="0"/>
        <w:contextualSpacing/>
        <w:rPr>
          <w:rFonts w:ascii="Times New Roman" w:hAnsi="Times New Roman" w:cs="Times New Roman"/>
          <w:sz w:val="26"/>
          <w:szCs w:val="26"/>
          <w:lang w:val="ru-RU"/>
        </w:rPr>
      </w:pPr>
      <w:r w:rsidRPr="00943B99">
        <w:rPr>
          <w:rFonts w:ascii="Times New Roman" w:hAnsi="Times New Roman" w:cs="Times New Roman"/>
          <w:color w:val="231F20"/>
          <w:sz w:val="26"/>
          <w:szCs w:val="26"/>
          <w:lang w:val="ru-RU"/>
        </w:rPr>
        <w:t>1.Федеральная образовательная программа основного общего образования</w:t>
      </w:r>
    </w:p>
    <w:p w:rsidR="00943B99" w:rsidRPr="00943B99" w:rsidRDefault="00943B99" w:rsidP="00943B99">
      <w:pPr>
        <w:spacing w:after="0"/>
        <w:contextualSpacing/>
        <w:rPr>
          <w:rFonts w:ascii="Times New Roman" w:hAnsi="Times New Roman" w:cs="Times New Roman"/>
          <w:sz w:val="26"/>
          <w:szCs w:val="26"/>
          <w:lang w:val="ru-RU"/>
        </w:rPr>
      </w:pPr>
      <w:r w:rsidRPr="00943B99">
        <w:rPr>
          <w:rFonts w:ascii="Times New Roman" w:hAnsi="Times New Roman" w:cs="Times New Roman"/>
          <w:sz w:val="26"/>
          <w:szCs w:val="26"/>
          <w:lang w:val="ru-RU"/>
        </w:rPr>
        <w:t>2.Федер</w:t>
      </w:r>
      <w:r>
        <w:rPr>
          <w:rFonts w:ascii="Times New Roman" w:hAnsi="Times New Roman" w:cs="Times New Roman"/>
          <w:sz w:val="26"/>
          <w:szCs w:val="26"/>
          <w:lang w:val="ru-RU"/>
        </w:rPr>
        <w:t>альная рабочая программа основ</w:t>
      </w:r>
      <w:r w:rsidRPr="00943B99">
        <w:rPr>
          <w:rFonts w:ascii="Times New Roman" w:hAnsi="Times New Roman" w:cs="Times New Roman"/>
          <w:sz w:val="26"/>
          <w:szCs w:val="26"/>
          <w:lang w:val="ru-RU"/>
        </w:rPr>
        <w:t>ного общего образования. Английский язык</w:t>
      </w:r>
      <w:r>
        <w:rPr>
          <w:rFonts w:ascii="Times New Roman" w:hAnsi="Times New Roman" w:cs="Times New Roman"/>
          <w:sz w:val="26"/>
          <w:szCs w:val="26"/>
          <w:lang w:val="ru-RU"/>
        </w:rPr>
        <w:t>, (для 5-9</w:t>
      </w:r>
      <w:r w:rsidRPr="00943B99">
        <w:rPr>
          <w:rFonts w:ascii="Times New Roman" w:hAnsi="Times New Roman" w:cs="Times New Roman"/>
          <w:sz w:val="26"/>
          <w:szCs w:val="26"/>
          <w:lang w:val="ru-RU"/>
        </w:rPr>
        <w:t xml:space="preserve"> классов). М.-2023</w:t>
      </w:r>
    </w:p>
    <w:p w:rsidR="00943B99" w:rsidRPr="00943B99" w:rsidRDefault="00943B99" w:rsidP="00943B99">
      <w:pPr>
        <w:pStyle w:val="af"/>
        <w:spacing w:line="276" w:lineRule="auto"/>
        <w:contextualSpacing/>
        <w:rPr>
          <w:rFonts w:ascii="Times New Roman" w:hAnsi="Times New Roman" w:cs="Times New Roman"/>
          <w:sz w:val="26"/>
          <w:szCs w:val="26"/>
          <w:lang w:val="ru-RU"/>
        </w:rPr>
      </w:pPr>
      <w:r w:rsidRPr="00943B99">
        <w:rPr>
          <w:rFonts w:ascii="Times New Roman" w:hAnsi="Times New Roman" w:cs="Times New Roman"/>
          <w:sz w:val="26"/>
          <w:szCs w:val="26"/>
          <w:lang w:val="ru-RU"/>
        </w:rPr>
        <w:t>3.Учебный план МБОУ Киселе</w:t>
      </w:r>
      <w:r w:rsidR="00832919">
        <w:rPr>
          <w:rFonts w:ascii="Times New Roman" w:hAnsi="Times New Roman" w:cs="Times New Roman"/>
          <w:sz w:val="26"/>
          <w:szCs w:val="26"/>
          <w:lang w:val="ru-RU"/>
        </w:rPr>
        <w:t>вской СОШ им. Н.В.Попова на 2024-2025</w:t>
      </w:r>
      <w:r w:rsidRPr="00943B99">
        <w:rPr>
          <w:rFonts w:ascii="Times New Roman" w:hAnsi="Times New Roman" w:cs="Times New Roman"/>
          <w:sz w:val="26"/>
          <w:szCs w:val="26"/>
          <w:lang w:val="ru-RU"/>
        </w:rPr>
        <w:t xml:space="preserve"> уч. год</w:t>
      </w:r>
    </w:p>
    <w:p w:rsidR="00943B99" w:rsidRPr="00943B99" w:rsidRDefault="00943B99" w:rsidP="00943B99">
      <w:pPr>
        <w:spacing w:after="0"/>
        <w:rPr>
          <w:rFonts w:ascii="Times New Roman" w:hAnsi="Times New Roman" w:cs="Times New Roman"/>
          <w:sz w:val="26"/>
          <w:szCs w:val="26"/>
        </w:rPr>
      </w:pPr>
      <w:r w:rsidRPr="00943B99">
        <w:rPr>
          <w:rFonts w:ascii="Times New Roman" w:hAnsi="Times New Roman" w:cs="Times New Roman"/>
          <w:sz w:val="26"/>
          <w:szCs w:val="26"/>
          <w:lang w:val="ru-RU"/>
        </w:rPr>
        <w:t>4</w:t>
      </w:r>
      <w:r w:rsidRPr="00943B99">
        <w:rPr>
          <w:sz w:val="26"/>
          <w:szCs w:val="26"/>
          <w:lang w:val="ru-RU"/>
        </w:rPr>
        <w:t>.</w:t>
      </w:r>
      <w:r w:rsidRPr="00943B99">
        <w:rPr>
          <w:rFonts w:ascii="Times New Roman" w:eastAsia="Calibri" w:hAnsi="Times New Roman" w:cs="Times New Roman"/>
          <w:sz w:val="26"/>
          <w:szCs w:val="26"/>
          <w:lang w:val="ru-RU"/>
        </w:rPr>
        <w:t xml:space="preserve"> </w:t>
      </w:r>
      <w:r w:rsidRPr="00943B99">
        <w:rPr>
          <w:rFonts w:ascii="Times New Roman" w:eastAsia="Times New Roman" w:hAnsi="Times New Roman" w:cs="Times New Roman"/>
          <w:sz w:val="26"/>
          <w:szCs w:val="26"/>
          <w:lang w:val="ru-RU"/>
        </w:rPr>
        <w:t>УМК «Английский в фокусе» (</w:t>
      </w:r>
      <w:r w:rsidRPr="00943B99">
        <w:rPr>
          <w:rFonts w:ascii="Times New Roman" w:eastAsia="Times New Roman" w:hAnsi="Times New Roman" w:cs="Times New Roman"/>
          <w:sz w:val="26"/>
          <w:szCs w:val="26"/>
        </w:rPr>
        <w:t>Spotlight</w:t>
      </w:r>
      <w:r w:rsidRPr="00943B99">
        <w:rPr>
          <w:rFonts w:ascii="Times New Roman" w:eastAsia="Times New Roman" w:hAnsi="Times New Roman" w:cs="Times New Roman"/>
          <w:sz w:val="26"/>
          <w:szCs w:val="26"/>
          <w:lang w:val="ru-RU"/>
        </w:rPr>
        <w:t xml:space="preserve">). </w:t>
      </w:r>
      <w:r w:rsidRPr="00943B99">
        <w:rPr>
          <w:rFonts w:ascii="Times New Roman" w:eastAsia="Times New Roman" w:hAnsi="Times New Roman" w:cs="Times New Roman"/>
          <w:sz w:val="26"/>
          <w:szCs w:val="26"/>
        </w:rPr>
        <w:t xml:space="preserve">5 </w:t>
      </w:r>
      <w:r w:rsidRPr="00943B99">
        <w:rPr>
          <w:rFonts w:ascii="Times New Roman" w:eastAsia="Times New Roman" w:hAnsi="Times New Roman" w:cs="Times New Roman"/>
          <w:sz w:val="26"/>
          <w:szCs w:val="26"/>
          <w:lang w:val="ru-RU"/>
        </w:rPr>
        <w:t>класс</w:t>
      </w:r>
      <w:r w:rsidRPr="00943B99">
        <w:rPr>
          <w:rFonts w:ascii="Times New Roman" w:eastAsia="Times New Roman" w:hAnsi="Times New Roman" w:cs="Times New Roman"/>
          <w:sz w:val="26"/>
          <w:szCs w:val="26"/>
        </w:rPr>
        <w:t xml:space="preserve">.  – </w:t>
      </w:r>
      <w:r w:rsidRPr="00943B99">
        <w:rPr>
          <w:rFonts w:ascii="Times New Roman" w:eastAsia="Times New Roman" w:hAnsi="Times New Roman" w:cs="Times New Roman"/>
          <w:sz w:val="26"/>
          <w:szCs w:val="26"/>
          <w:lang w:val="ru-RU"/>
        </w:rPr>
        <w:t>М</w:t>
      </w:r>
      <w:r w:rsidRPr="00943B99">
        <w:rPr>
          <w:rFonts w:ascii="Times New Roman" w:eastAsia="Times New Roman" w:hAnsi="Times New Roman" w:cs="Times New Roman"/>
          <w:sz w:val="26"/>
          <w:szCs w:val="26"/>
        </w:rPr>
        <w:t>.: Express Publishing: «</w:t>
      </w:r>
      <w:r w:rsidRPr="00943B99">
        <w:rPr>
          <w:rFonts w:ascii="Times New Roman" w:eastAsia="Times New Roman" w:hAnsi="Times New Roman" w:cs="Times New Roman"/>
          <w:sz w:val="26"/>
          <w:szCs w:val="26"/>
          <w:lang w:val="ru-RU"/>
        </w:rPr>
        <w:t>Просвещение</w:t>
      </w:r>
      <w:r w:rsidRPr="00943B99">
        <w:rPr>
          <w:rFonts w:ascii="Times New Roman" w:eastAsia="Times New Roman" w:hAnsi="Times New Roman" w:cs="Times New Roman"/>
          <w:sz w:val="26"/>
          <w:szCs w:val="26"/>
        </w:rPr>
        <w:t>», 2023.</w:t>
      </w:r>
      <w:r w:rsidRPr="00943B99">
        <w:rPr>
          <w:rFonts w:ascii="Times New Roman" w:hAnsi="Times New Roman" w:cs="Times New Roman"/>
          <w:sz w:val="26"/>
          <w:szCs w:val="26"/>
        </w:rPr>
        <w:t xml:space="preserve"> </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 xml:space="preserve">Цели иноязычного образования формулируются на ценностном, когнитивном и прагматическом уровнях и воплощаются в личностных, метапредметных и </w:t>
      </w:r>
      <w:r w:rsidRPr="00EF5854">
        <w:rPr>
          <w:rFonts w:ascii="Times New Roman" w:hAnsi="Times New Roman"/>
          <w:color w:val="000000"/>
          <w:sz w:val="26"/>
          <w:szCs w:val="26"/>
          <w:lang w:val="ru-RU"/>
        </w:rPr>
        <w:lastRenderedPageBreak/>
        <w:t>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EF5854">
        <w:rPr>
          <w:rFonts w:ascii="Times New Roman" w:hAnsi="Times New Roman"/>
          <w:color w:val="000000"/>
          <w:sz w:val="26"/>
          <w:szCs w:val="26"/>
        </w:rPr>
        <w:t>c</w:t>
      </w:r>
      <w:r w:rsidRPr="00EF5854">
        <w:rPr>
          <w:rFonts w:ascii="Times New Roman" w:hAnsi="Times New Roman"/>
          <w:color w:val="000000"/>
          <w:sz w:val="26"/>
          <w:szCs w:val="26"/>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свою страну, её культуру в условиях межкультурного общения;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FA56CD" w:rsidRPr="00EF5854" w:rsidRDefault="00961431" w:rsidP="00943B99">
      <w:pPr>
        <w:spacing w:after="0"/>
        <w:ind w:firstLine="600"/>
        <w:jc w:val="both"/>
        <w:rPr>
          <w:sz w:val="26"/>
          <w:szCs w:val="26"/>
          <w:lang w:val="ru-RU"/>
        </w:rPr>
      </w:pPr>
      <w:r w:rsidRPr="00EF5854">
        <w:rPr>
          <w:rFonts w:ascii="Times New Roman" w:hAnsi="Times New Roman"/>
          <w:color w:val="000000"/>
          <w:sz w:val="26"/>
          <w:szCs w:val="26"/>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FA56CD" w:rsidRPr="00EF5854" w:rsidRDefault="00961431" w:rsidP="00943B99">
      <w:pPr>
        <w:spacing w:after="0"/>
        <w:ind w:firstLine="600"/>
        <w:jc w:val="both"/>
        <w:rPr>
          <w:sz w:val="26"/>
          <w:szCs w:val="26"/>
          <w:lang w:val="ru-RU"/>
        </w:rPr>
      </w:pPr>
      <w:r w:rsidRPr="00EF5854">
        <w:rPr>
          <w:rFonts w:ascii="Times New Roman" w:hAnsi="Times New Roman"/>
          <w:color w:val="000000"/>
          <w:sz w:val="26"/>
          <w:szCs w:val="26"/>
          <w:lang w:val="ru-RU"/>
        </w:rPr>
        <w:t>‌</w:t>
      </w:r>
      <w:bookmarkStart w:id="3" w:name="6aa83e48-2cda-48be-be58-b7f32ebffe8c"/>
      <w:r w:rsidRPr="00EF5854">
        <w:rPr>
          <w:rFonts w:ascii="Times New Roman" w:hAnsi="Times New Roman"/>
          <w:color w:val="000000"/>
          <w:sz w:val="26"/>
          <w:szCs w:val="26"/>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r w:rsidRPr="00EF5854">
        <w:rPr>
          <w:rFonts w:ascii="Times New Roman" w:hAnsi="Times New Roman"/>
          <w:color w:val="000000"/>
          <w:sz w:val="26"/>
          <w:szCs w:val="26"/>
          <w:lang w:val="ru-RU"/>
        </w:rPr>
        <w:t>‌</w:t>
      </w:r>
    </w:p>
    <w:p w:rsidR="00FA56CD" w:rsidRPr="00EF5854" w:rsidRDefault="00FA56CD">
      <w:pPr>
        <w:rPr>
          <w:sz w:val="26"/>
          <w:szCs w:val="26"/>
          <w:lang w:val="ru-RU"/>
        </w:rPr>
        <w:sectPr w:rsidR="00FA56CD" w:rsidRPr="00EF5854">
          <w:pgSz w:w="11906" w:h="16383"/>
          <w:pgMar w:top="1134" w:right="850" w:bottom="1134" w:left="1701" w:header="720" w:footer="720" w:gutter="0"/>
          <w:cols w:space="720"/>
        </w:sectPr>
      </w:pPr>
    </w:p>
    <w:p w:rsidR="00FA56CD" w:rsidRPr="00EF5854" w:rsidRDefault="00961431" w:rsidP="00943B99">
      <w:pPr>
        <w:spacing w:after="0" w:line="264" w:lineRule="auto"/>
        <w:ind w:left="120"/>
        <w:jc w:val="both"/>
        <w:rPr>
          <w:sz w:val="26"/>
          <w:szCs w:val="26"/>
          <w:lang w:val="ru-RU"/>
        </w:rPr>
      </w:pPr>
      <w:bookmarkStart w:id="4" w:name="block-3776276"/>
      <w:bookmarkEnd w:id="2"/>
      <w:r w:rsidRPr="00EF5854">
        <w:rPr>
          <w:rFonts w:ascii="Times New Roman" w:hAnsi="Times New Roman"/>
          <w:color w:val="000000"/>
          <w:sz w:val="26"/>
          <w:szCs w:val="26"/>
          <w:lang w:val="ru-RU"/>
        </w:rPr>
        <w:lastRenderedPageBreak/>
        <w:t>​</w:t>
      </w:r>
      <w:r w:rsidRPr="00EF5854">
        <w:rPr>
          <w:rFonts w:ascii="Times New Roman" w:hAnsi="Times New Roman"/>
          <w:b/>
          <w:color w:val="000000"/>
          <w:sz w:val="26"/>
          <w:szCs w:val="26"/>
          <w:lang w:val="ru-RU"/>
        </w:rPr>
        <w:t>СОДЕРЖАНИЕ ОБУЧЕНИЯ</w:t>
      </w:r>
    </w:p>
    <w:p w:rsidR="00FA56CD" w:rsidRPr="00EF5854" w:rsidRDefault="00961431" w:rsidP="00943B99">
      <w:pPr>
        <w:spacing w:after="0" w:line="264" w:lineRule="auto"/>
        <w:ind w:left="120"/>
        <w:jc w:val="both"/>
        <w:rPr>
          <w:sz w:val="26"/>
          <w:szCs w:val="26"/>
          <w:lang w:val="ru-RU"/>
        </w:rPr>
      </w:pPr>
      <w:r w:rsidRPr="00EF5854">
        <w:rPr>
          <w:rFonts w:ascii="Times New Roman" w:hAnsi="Times New Roman"/>
          <w:b/>
          <w:color w:val="000000"/>
          <w:sz w:val="26"/>
          <w:szCs w:val="26"/>
          <w:lang w:val="ru-RU"/>
        </w:rPr>
        <w:t>5 КЛАСС</w:t>
      </w:r>
    </w:p>
    <w:p w:rsidR="00FA56CD" w:rsidRPr="00EF5854" w:rsidRDefault="00961431">
      <w:pPr>
        <w:spacing w:after="0" w:line="264" w:lineRule="auto"/>
        <w:ind w:firstLine="600"/>
        <w:jc w:val="both"/>
        <w:rPr>
          <w:sz w:val="26"/>
          <w:szCs w:val="26"/>
          <w:lang w:val="ru-RU"/>
        </w:rPr>
      </w:pPr>
      <w:r w:rsidRPr="00EF5854">
        <w:rPr>
          <w:rFonts w:ascii="Times New Roman" w:hAnsi="Times New Roman"/>
          <w:b/>
          <w:color w:val="000000"/>
          <w:sz w:val="26"/>
          <w:szCs w:val="26"/>
          <w:lang w:val="ru-RU"/>
        </w:rPr>
        <w:t>Коммуникативные умения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Моя семья. Мои друзья. Семейные праздники: день рождения, Новый год.</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Внешность и характер человека (литературного персонажа).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Досуг и увлечения (хобби) современного подростка (чтение, кино, спорт).</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Здоровый образ жизни: режим труда и отдыха, здоровое питание.</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Покупки: одежда, обувь и продукты питания.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Школа, школьная жизнь, школьная форма, изучаемые предметы. Переписка с иностранными сверстниками.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Каникулы в различное время года. Виды отдыха.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Природа: дикие и домашние животные. Погода.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Родной город (село). Транспорт.</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Выдающиеся люди родной страны и страны (стран) изучаемого языка: писатели, поэты.</w:t>
      </w:r>
    </w:p>
    <w:p w:rsidR="00FA56CD" w:rsidRPr="00EF5854" w:rsidRDefault="00961431">
      <w:pPr>
        <w:spacing w:after="0" w:line="264" w:lineRule="auto"/>
        <w:ind w:firstLine="600"/>
        <w:jc w:val="both"/>
        <w:rPr>
          <w:sz w:val="26"/>
          <w:szCs w:val="26"/>
          <w:lang w:val="ru-RU"/>
        </w:rPr>
      </w:pPr>
      <w:r w:rsidRPr="00EF5854">
        <w:rPr>
          <w:rFonts w:ascii="Times New Roman" w:hAnsi="Times New Roman"/>
          <w:i/>
          <w:color w:val="000000"/>
          <w:sz w:val="26"/>
          <w:szCs w:val="26"/>
          <w:lang w:val="ru-RU"/>
        </w:rPr>
        <w:t>Говорение</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Развитие коммуникативных умений диалогической речи на базе умений, сформированных на уровне начального общего образования: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диалог-расспрос: сообщать фактическую информацию, отвечая на вопросы разных видов; запрашивать интересующую информацию.</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Объём диалога – до 5 реплик со стороны каждого собеседника.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Развитие коммуникативных умений монологической речи на базе умений, сформированных на уровне начального общего образования: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создание устных связных монологических высказываний с использованием основных коммуникативных типов речи: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lastRenderedPageBreak/>
        <w:t>описание (предмета, внешности и одежды человека), в том числе характеристика (черты характера реального человека или литературного персонажа);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повествование (сообщение);</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изложение (пересказ) основного содержания прочитанного текста;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краткое изложение результатов выполненной проектной работы.</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Объём монологического высказывания – 5–6 фраз.</w:t>
      </w:r>
    </w:p>
    <w:p w:rsidR="00FA56CD" w:rsidRPr="00EF5854" w:rsidRDefault="00961431">
      <w:pPr>
        <w:spacing w:after="0" w:line="264" w:lineRule="auto"/>
        <w:ind w:firstLine="600"/>
        <w:jc w:val="both"/>
        <w:rPr>
          <w:sz w:val="26"/>
          <w:szCs w:val="26"/>
          <w:lang w:val="ru-RU"/>
        </w:rPr>
      </w:pPr>
      <w:r w:rsidRPr="00EF5854">
        <w:rPr>
          <w:rFonts w:ascii="Times New Roman" w:hAnsi="Times New Roman"/>
          <w:i/>
          <w:color w:val="000000"/>
          <w:sz w:val="26"/>
          <w:szCs w:val="26"/>
          <w:lang w:val="ru-RU"/>
        </w:rPr>
        <w:t>Аудирование</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Развитие коммуникативных умений аудирования на базе умений, сформированных на уровне начального общего образования: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при непосредственном общении: понимание на слух речи учителя и одноклассников и вербальная (невербальная) реакция на услышанное;</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Время звучания текста (текстов) для аудирования – до 1 минуты.</w:t>
      </w:r>
    </w:p>
    <w:p w:rsidR="00FA56CD" w:rsidRPr="00EF5854" w:rsidRDefault="00961431">
      <w:pPr>
        <w:spacing w:after="0" w:line="264" w:lineRule="auto"/>
        <w:ind w:firstLine="600"/>
        <w:jc w:val="both"/>
        <w:rPr>
          <w:sz w:val="26"/>
          <w:szCs w:val="26"/>
          <w:lang w:val="ru-RU"/>
        </w:rPr>
      </w:pPr>
      <w:r w:rsidRPr="00EF5854">
        <w:rPr>
          <w:rFonts w:ascii="Times New Roman" w:hAnsi="Times New Roman"/>
          <w:i/>
          <w:color w:val="000000"/>
          <w:sz w:val="26"/>
          <w:szCs w:val="26"/>
          <w:lang w:val="ru-RU"/>
        </w:rPr>
        <w:t>Смысловое чтение</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lastRenderedPageBreak/>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Чтение несплошных текстов (таблиц) и понимание представленной в них информации.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Объём текста (текстов) для чтения – 180–200 слов.</w:t>
      </w:r>
    </w:p>
    <w:p w:rsidR="00FA56CD" w:rsidRPr="00EF5854" w:rsidRDefault="00961431">
      <w:pPr>
        <w:spacing w:after="0" w:line="264" w:lineRule="auto"/>
        <w:ind w:firstLine="600"/>
        <w:jc w:val="both"/>
        <w:rPr>
          <w:sz w:val="26"/>
          <w:szCs w:val="26"/>
          <w:lang w:val="ru-RU"/>
        </w:rPr>
      </w:pPr>
      <w:r w:rsidRPr="00EF5854">
        <w:rPr>
          <w:rFonts w:ascii="Times New Roman" w:hAnsi="Times New Roman"/>
          <w:i/>
          <w:color w:val="000000"/>
          <w:sz w:val="26"/>
          <w:szCs w:val="26"/>
          <w:lang w:val="ru-RU"/>
        </w:rPr>
        <w:t>Письменная речь</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Развитие умений письменной речи на базе умений, сформированных на уровне начального общего образования: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списывание текста и выписывание из него слов, словосочетаний, предложений в соответствии с решаемой коммуникативной задачей;</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написание коротких поздравлений с праздниками (с Новым годом, Рождеством, днём рождения);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FA56CD" w:rsidRPr="00EF5854" w:rsidRDefault="00961431">
      <w:pPr>
        <w:spacing w:after="0" w:line="264" w:lineRule="auto"/>
        <w:ind w:firstLine="600"/>
        <w:jc w:val="both"/>
        <w:rPr>
          <w:sz w:val="26"/>
          <w:szCs w:val="26"/>
          <w:lang w:val="ru-RU"/>
        </w:rPr>
      </w:pPr>
      <w:r w:rsidRPr="00EF5854">
        <w:rPr>
          <w:rFonts w:ascii="Times New Roman" w:hAnsi="Times New Roman"/>
          <w:b/>
          <w:color w:val="000000"/>
          <w:sz w:val="26"/>
          <w:szCs w:val="26"/>
          <w:lang w:val="ru-RU"/>
        </w:rPr>
        <w:t>Языковые знания и умения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i/>
          <w:color w:val="000000"/>
          <w:sz w:val="26"/>
          <w:szCs w:val="26"/>
          <w:lang w:val="ru-RU"/>
        </w:rPr>
        <w:t>Фонетическая сторона речи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Объём текста для чтения вслух – до 90 слов.</w:t>
      </w:r>
    </w:p>
    <w:p w:rsidR="00FA56CD" w:rsidRPr="00EF5854" w:rsidRDefault="00961431">
      <w:pPr>
        <w:spacing w:after="0" w:line="264" w:lineRule="auto"/>
        <w:ind w:firstLine="600"/>
        <w:jc w:val="both"/>
        <w:rPr>
          <w:sz w:val="26"/>
          <w:szCs w:val="26"/>
          <w:lang w:val="ru-RU"/>
        </w:rPr>
      </w:pPr>
      <w:r w:rsidRPr="00EF5854">
        <w:rPr>
          <w:rFonts w:ascii="Times New Roman" w:hAnsi="Times New Roman"/>
          <w:i/>
          <w:color w:val="000000"/>
          <w:sz w:val="26"/>
          <w:szCs w:val="26"/>
          <w:lang w:val="ru-RU"/>
        </w:rPr>
        <w:t>Графика, орфография и пунктуация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Правильное написание изученных слов.</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FA56CD" w:rsidRPr="00EF5854" w:rsidRDefault="00961431">
      <w:pPr>
        <w:spacing w:after="0" w:line="264" w:lineRule="auto"/>
        <w:ind w:firstLine="600"/>
        <w:jc w:val="both"/>
        <w:rPr>
          <w:sz w:val="26"/>
          <w:szCs w:val="26"/>
          <w:lang w:val="ru-RU"/>
        </w:rPr>
      </w:pPr>
      <w:r w:rsidRPr="00EF5854">
        <w:rPr>
          <w:rFonts w:ascii="Times New Roman" w:hAnsi="Times New Roman"/>
          <w:i/>
          <w:color w:val="000000"/>
          <w:sz w:val="26"/>
          <w:szCs w:val="26"/>
          <w:lang w:val="ru-RU"/>
        </w:rPr>
        <w:t>Лексическая сторона речи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lastRenderedPageBreak/>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Основные способы словообразования: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аффиксация: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образование имён существительных при помощи суффиксов -</w:t>
      </w:r>
      <w:r w:rsidRPr="00EF5854">
        <w:rPr>
          <w:rFonts w:ascii="Times New Roman" w:hAnsi="Times New Roman"/>
          <w:color w:val="000000"/>
          <w:sz w:val="26"/>
          <w:szCs w:val="26"/>
        </w:rPr>
        <w:t>er</w:t>
      </w:r>
      <w:r w:rsidRPr="00EF5854">
        <w:rPr>
          <w:rFonts w:ascii="Times New Roman" w:hAnsi="Times New Roman"/>
          <w:color w:val="000000"/>
          <w:sz w:val="26"/>
          <w:szCs w:val="26"/>
          <w:lang w:val="ru-RU"/>
        </w:rPr>
        <w:t>/-</w:t>
      </w:r>
      <w:r w:rsidRPr="00EF5854">
        <w:rPr>
          <w:rFonts w:ascii="Times New Roman" w:hAnsi="Times New Roman"/>
          <w:color w:val="000000"/>
          <w:sz w:val="26"/>
          <w:szCs w:val="26"/>
        </w:rPr>
        <w:t>or</w:t>
      </w:r>
      <w:r w:rsidRPr="00EF5854">
        <w:rPr>
          <w:rFonts w:ascii="Times New Roman" w:hAnsi="Times New Roman"/>
          <w:color w:val="000000"/>
          <w:sz w:val="26"/>
          <w:szCs w:val="26"/>
          <w:lang w:val="ru-RU"/>
        </w:rPr>
        <w:t xml:space="preserve"> (</w:t>
      </w:r>
      <w:r w:rsidRPr="00EF5854">
        <w:rPr>
          <w:rFonts w:ascii="Times New Roman" w:hAnsi="Times New Roman"/>
          <w:color w:val="000000"/>
          <w:sz w:val="26"/>
          <w:szCs w:val="26"/>
        </w:rPr>
        <w:t>teacher</w:t>
      </w:r>
      <w:r w:rsidRPr="00EF5854">
        <w:rPr>
          <w:rFonts w:ascii="Times New Roman" w:hAnsi="Times New Roman"/>
          <w:color w:val="000000"/>
          <w:sz w:val="26"/>
          <w:szCs w:val="26"/>
          <w:lang w:val="ru-RU"/>
        </w:rPr>
        <w:t>/</w:t>
      </w:r>
      <w:r w:rsidRPr="00EF5854">
        <w:rPr>
          <w:rFonts w:ascii="Times New Roman" w:hAnsi="Times New Roman"/>
          <w:color w:val="000000"/>
          <w:sz w:val="26"/>
          <w:szCs w:val="26"/>
        </w:rPr>
        <w:t>visitor</w:t>
      </w:r>
      <w:r w:rsidRPr="00EF5854">
        <w:rPr>
          <w:rFonts w:ascii="Times New Roman" w:hAnsi="Times New Roman"/>
          <w:color w:val="000000"/>
          <w:sz w:val="26"/>
          <w:szCs w:val="26"/>
          <w:lang w:val="ru-RU"/>
        </w:rPr>
        <w:t>), -</w:t>
      </w:r>
      <w:r w:rsidRPr="00EF5854">
        <w:rPr>
          <w:rFonts w:ascii="Times New Roman" w:hAnsi="Times New Roman"/>
          <w:color w:val="000000"/>
          <w:sz w:val="26"/>
          <w:szCs w:val="26"/>
        </w:rPr>
        <w:t>ist</w:t>
      </w:r>
      <w:r w:rsidRPr="00EF5854">
        <w:rPr>
          <w:rFonts w:ascii="Times New Roman" w:hAnsi="Times New Roman"/>
          <w:color w:val="000000"/>
          <w:sz w:val="26"/>
          <w:szCs w:val="26"/>
          <w:lang w:val="ru-RU"/>
        </w:rPr>
        <w:t xml:space="preserve"> (</w:t>
      </w:r>
      <w:r w:rsidRPr="00EF5854">
        <w:rPr>
          <w:rFonts w:ascii="Times New Roman" w:hAnsi="Times New Roman"/>
          <w:color w:val="000000"/>
          <w:sz w:val="26"/>
          <w:szCs w:val="26"/>
        </w:rPr>
        <w:t>scientist</w:t>
      </w:r>
      <w:r w:rsidRPr="00EF5854">
        <w:rPr>
          <w:rFonts w:ascii="Times New Roman" w:hAnsi="Times New Roman"/>
          <w:color w:val="000000"/>
          <w:sz w:val="26"/>
          <w:szCs w:val="26"/>
          <w:lang w:val="ru-RU"/>
        </w:rPr>
        <w:t xml:space="preserve">, </w:t>
      </w:r>
      <w:r w:rsidRPr="00EF5854">
        <w:rPr>
          <w:rFonts w:ascii="Times New Roman" w:hAnsi="Times New Roman"/>
          <w:color w:val="000000"/>
          <w:sz w:val="26"/>
          <w:szCs w:val="26"/>
        </w:rPr>
        <w:t>tourist</w:t>
      </w:r>
      <w:r w:rsidRPr="00EF5854">
        <w:rPr>
          <w:rFonts w:ascii="Times New Roman" w:hAnsi="Times New Roman"/>
          <w:color w:val="000000"/>
          <w:sz w:val="26"/>
          <w:szCs w:val="26"/>
          <w:lang w:val="ru-RU"/>
        </w:rPr>
        <w:t>), -</w:t>
      </w:r>
      <w:r w:rsidRPr="00EF5854">
        <w:rPr>
          <w:rFonts w:ascii="Times New Roman" w:hAnsi="Times New Roman"/>
          <w:color w:val="000000"/>
          <w:sz w:val="26"/>
          <w:szCs w:val="26"/>
        </w:rPr>
        <w:t>sion</w:t>
      </w:r>
      <w:r w:rsidRPr="00EF5854">
        <w:rPr>
          <w:rFonts w:ascii="Times New Roman" w:hAnsi="Times New Roman"/>
          <w:color w:val="000000"/>
          <w:sz w:val="26"/>
          <w:szCs w:val="26"/>
          <w:lang w:val="ru-RU"/>
        </w:rPr>
        <w:t>/-</w:t>
      </w:r>
      <w:r w:rsidRPr="00EF5854">
        <w:rPr>
          <w:rFonts w:ascii="Times New Roman" w:hAnsi="Times New Roman"/>
          <w:color w:val="000000"/>
          <w:sz w:val="26"/>
          <w:szCs w:val="26"/>
        </w:rPr>
        <w:t>tion</w:t>
      </w:r>
      <w:r w:rsidRPr="00EF5854">
        <w:rPr>
          <w:rFonts w:ascii="Times New Roman" w:hAnsi="Times New Roman"/>
          <w:color w:val="000000"/>
          <w:sz w:val="26"/>
          <w:szCs w:val="26"/>
          <w:lang w:val="ru-RU"/>
        </w:rPr>
        <w:t xml:space="preserve"> (</w:t>
      </w:r>
      <w:r w:rsidRPr="00EF5854">
        <w:rPr>
          <w:rFonts w:ascii="Times New Roman" w:hAnsi="Times New Roman"/>
          <w:color w:val="000000"/>
          <w:sz w:val="26"/>
          <w:szCs w:val="26"/>
        </w:rPr>
        <w:t>discussion</w:t>
      </w:r>
      <w:r w:rsidRPr="00EF5854">
        <w:rPr>
          <w:rFonts w:ascii="Times New Roman" w:hAnsi="Times New Roman"/>
          <w:color w:val="000000"/>
          <w:sz w:val="26"/>
          <w:szCs w:val="26"/>
          <w:lang w:val="ru-RU"/>
        </w:rPr>
        <w:t>/</w:t>
      </w:r>
      <w:r w:rsidRPr="00EF5854">
        <w:rPr>
          <w:rFonts w:ascii="Times New Roman" w:hAnsi="Times New Roman"/>
          <w:color w:val="000000"/>
          <w:sz w:val="26"/>
          <w:szCs w:val="26"/>
        </w:rPr>
        <w:t>invitation</w:t>
      </w:r>
      <w:r w:rsidRPr="00EF5854">
        <w:rPr>
          <w:rFonts w:ascii="Times New Roman" w:hAnsi="Times New Roman"/>
          <w:color w:val="000000"/>
          <w:sz w:val="26"/>
          <w:szCs w:val="26"/>
          <w:lang w:val="ru-RU"/>
        </w:rPr>
        <w:t>);</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образование имён прилагательных при помощи суффиксов -</w:t>
      </w:r>
      <w:r w:rsidRPr="00EF5854">
        <w:rPr>
          <w:rFonts w:ascii="Times New Roman" w:hAnsi="Times New Roman"/>
          <w:color w:val="000000"/>
          <w:sz w:val="26"/>
          <w:szCs w:val="26"/>
        </w:rPr>
        <w:t>ful</w:t>
      </w:r>
      <w:r w:rsidRPr="00EF5854">
        <w:rPr>
          <w:rFonts w:ascii="Times New Roman" w:hAnsi="Times New Roman"/>
          <w:color w:val="000000"/>
          <w:sz w:val="26"/>
          <w:szCs w:val="26"/>
          <w:lang w:val="ru-RU"/>
        </w:rPr>
        <w:t xml:space="preserve"> (</w:t>
      </w:r>
      <w:r w:rsidRPr="00EF5854">
        <w:rPr>
          <w:rFonts w:ascii="Times New Roman" w:hAnsi="Times New Roman"/>
          <w:color w:val="000000"/>
          <w:sz w:val="26"/>
          <w:szCs w:val="26"/>
        </w:rPr>
        <w:t>wonderful</w:t>
      </w:r>
      <w:r w:rsidRPr="00EF5854">
        <w:rPr>
          <w:rFonts w:ascii="Times New Roman" w:hAnsi="Times New Roman"/>
          <w:color w:val="000000"/>
          <w:sz w:val="26"/>
          <w:szCs w:val="26"/>
          <w:lang w:val="ru-RU"/>
        </w:rPr>
        <w:t>), -</w:t>
      </w:r>
      <w:r w:rsidRPr="00EF5854">
        <w:rPr>
          <w:rFonts w:ascii="Times New Roman" w:hAnsi="Times New Roman"/>
          <w:color w:val="000000"/>
          <w:sz w:val="26"/>
          <w:szCs w:val="26"/>
        </w:rPr>
        <w:t>ian</w:t>
      </w:r>
      <w:r w:rsidRPr="00EF5854">
        <w:rPr>
          <w:rFonts w:ascii="Times New Roman" w:hAnsi="Times New Roman"/>
          <w:color w:val="000000"/>
          <w:sz w:val="26"/>
          <w:szCs w:val="26"/>
          <w:lang w:val="ru-RU"/>
        </w:rPr>
        <w:t>/-</w:t>
      </w:r>
      <w:r w:rsidRPr="00EF5854">
        <w:rPr>
          <w:rFonts w:ascii="Times New Roman" w:hAnsi="Times New Roman"/>
          <w:color w:val="000000"/>
          <w:sz w:val="26"/>
          <w:szCs w:val="26"/>
        </w:rPr>
        <w:t>an</w:t>
      </w:r>
      <w:r w:rsidRPr="00EF5854">
        <w:rPr>
          <w:rFonts w:ascii="Times New Roman" w:hAnsi="Times New Roman"/>
          <w:color w:val="000000"/>
          <w:sz w:val="26"/>
          <w:szCs w:val="26"/>
          <w:lang w:val="ru-RU"/>
        </w:rPr>
        <w:t xml:space="preserve"> (</w:t>
      </w:r>
      <w:r w:rsidRPr="00EF5854">
        <w:rPr>
          <w:rFonts w:ascii="Times New Roman" w:hAnsi="Times New Roman"/>
          <w:color w:val="000000"/>
          <w:sz w:val="26"/>
          <w:szCs w:val="26"/>
        </w:rPr>
        <w:t>Russian</w:t>
      </w:r>
      <w:r w:rsidRPr="00EF5854">
        <w:rPr>
          <w:rFonts w:ascii="Times New Roman" w:hAnsi="Times New Roman"/>
          <w:color w:val="000000"/>
          <w:sz w:val="26"/>
          <w:szCs w:val="26"/>
          <w:lang w:val="ru-RU"/>
        </w:rPr>
        <w:t>/</w:t>
      </w:r>
      <w:r w:rsidRPr="00EF5854">
        <w:rPr>
          <w:rFonts w:ascii="Times New Roman" w:hAnsi="Times New Roman"/>
          <w:color w:val="000000"/>
          <w:sz w:val="26"/>
          <w:szCs w:val="26"/>
        </w:rPr>
        <w:t>American</w:t>
      </w:r>
      <w:r w:rsidRPr="00EF5854">
        <w:rPr>
          <w:rFonts w:ascii="Times New Roman" w:hAnsi="Times New Roman"/>
          <w:color w:val="000000"/>
          <w:sz w:val="26"/>
          <w:szCs w:val="26"/>
          <w:lang w:val="ru-RU"/>
        </w:rPr>
        <w:t>);</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образование наречий при помощи суффикса -</w:t>
      </w:r>
      <w:r w:rsidRPr="00EF5854">
        <w:rPr>
          <w:rFonts w:ascii="Times New Roman" w:hAnsi="Times New Roman"/>
          <w:color w:val="000000"/>
          <w:sz w:val="26"/>
          <w:szCs w:val="26"/>
        </w:rPr>
        <w:t>ly</w:t>
      </w:r>
      <w:r w:rsidRPr="00EF5854">
        <w:rPr>
          <w:rFonts w:ascii="Times New Roman" w:hAnsi="Times New Roman"/>
          <w:color w:val="000000"/>
          <w:sz w:val="26"/>
          <w:szCs w:val="26"/>
          <w:lang w:val="ru-RU"/>
        </w:rPr>
        <w:t xml:space="preserve"> (</w:t>
      </w:r>
      <w:r w:rsidRPr="00EF5854">
        <w:rPr>
          <w:rFonts w:ascii="Times New Roman" w:hAnsi="Times New Roman"/>
          <w:color w:val="000000"/>
          <w:sz w:val="26"/>
          <w:szCs w:val="26"/>
        </w:rPr>
        <w:t>recently</w:t>
      </w:r>
      <w:r w:rsidRPr="00EF5854">
        <w:rPr>
          <w:rFonts w:ascii="Times New Roman" w:hAnsi="Times New Roman"/>
          <w:color w:val="000000"/>
          <w:sz w:val="26"/>
          <w:szCs w:val="26"/>
          <w:lang w:val="ru-RU"/>
        </w:rPr>
        <w:t>);</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 xml:space="preserve">образование имён прилагательных, имён существительных и наречий при помощи отрицательного префикса </w:t>
      </w:r>
      <w:r w:rsidRPr="00EF5854">
        <w:rPr>
          <w:rFonts w:ascii="Times New Roman" w:hAnsi="Times New Roman"/>
          <w:color w:val="000000"/>
          <w:sz w:val="26"/>
          <w:szCs w:val="26"/>
        </w:rPr>
        <w:t>un</w:t>
      </w:r>
      <w:r w:rsidRPr="00EF5854">
        <w:rPr>
          <w:rFonts w:ascii="Times New Roman" w:hAnsi="Times New Roman"/>
          <w:color w:val="000000"/>
          <w:sz w:val="26"/>
          <w:szCs w:val="26"/>
          <w:lang w:val="ru-RU"/>
        </w:rPr>
        <w:t xml:space="preserve"> (</w:t>
      </w:r>
      <w:r w:rsidRPr="00EF5854">
        <w:rPr>
          <w:rFonts w:ascii="Times New Roman" w:hAnsi="Times New Roman"/>
          <w:color w:val="000000"/>
          <w:sz w:val="26"/>
          <w:szCs w:val="26"/>
        </w:rPr>
        <w:t>unhappy</w:t>
      </w:r>
      <w:r w:rsidRPr="00EF5854">
        <w:rPr>
          <w:rFonts w:ascii="Times New Roman" w:hAnsi="Times New Roman"/>
          <w:color w:val="000000"/>
          <w:sz w:val="26"/>
          <w:szCs w:val="26"/>
          <w:lang w:val="ru-RU"/>
        </w:rPr>
        <w:t xml:space="preserve">, </w:t>
      </w:r>
      <w:r w:rsidRPr="00EF5854">
        <w:rPr>
          <w:rFonts w:ascii="Times New Roman" w:hAnsi="Times New Roman"/>
          <w:color w:val="000000"/>
          <w:sz w:val="26"/>
          <w:szCs w:val="26"/>
        </w:rPr>
        <w:t>unreality</w:t>
      </w:r>
      <w:r w:rsidRPr="00EF5854">
        <w:rPr>
          <w:rFonts w:ascii="Times New Roman" w:hAnsi="Times New Roman"/>
          <w:color w:val="000000"/>
          <w:sz w:val="26"/>
          <w:szCs w:val="26"/>
          <w:lang w:val="ru-RU"/>
        </w:rPr>
        <w:t xml:space="preserve">, </w:t>
      </w:r>
      <w:r w:rsidRPr="00EF5854">
        <w:rPr>
          <w:rFonts w:ascii="Times New Roman" w:hAnsi="Times New Roman"/>
          <w:color w:val="000000"/>
          <w:sz w:val="26"/>
          <w:szCs w:val="26"/>
        </w:rPr>
        <w:t>unusually</w:t>
      </w:r>
      <w:r w:rsidRPr="00EF5854">
        <w:rPr>
          <w:rFonts w:ascii="Times New Roman" w:hAnsi="Times New Roman"/>
          <w:color w:val="000000"/>
          <w:sz w:val="26"/>
          <w:szCs w:val="26"/>
          <w:lang w:val="ru-RU"/>
        </w:rPr>
        <w:t>).</w:t>
      </w:r>
    </w:p>
    <w:p w:rsidR="00FA56CD" w:rsidRPr="00EF5854" w:rsidRDefault="00961431">
      <w:pPr>
        <w:spacing w:after="0" w:line="264" w:lineRule="auto"/>
        <w:ind w:firstLine="600"/>
        <w:jc w:val="both"/>
        <w:rPr>
          <w:sz w:val="26"/>
          <w:szCs w:val="26"/>
          <w:lang w:val="ru-RU"/>
        </w:rPr>
      </w:pPr>
      <w:r w:rsidRPr="00EF5854">
        <w:rPr>
          <w:rFonts w:ascii="Times New Roman" w:hAnsi="Times New Roman"/>
          <w:i/>
          <w:color w:val="000000"/>
          <w:sz w:val="26"/>
          <w:szCs w:val="26"/>
          <w:lang w:val="ru-RU"/>
        </w:rPr>
        <w:t>Грамматическая сторона речи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Предложения с несколькими обстоятельствами, следующими в определённом порядке.</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 xml:space="preserve">Вопросительные предложения (альтернативный и разделительный вопросы в </w:t>
      </w:r>
      <w:r w:rsidRPr="00EF5854">
        <w:rPr>
          <w:rFonts w:ascii="Times New Roman" w:hAnsi="Times New Roman"/>
          <w:color w:val="000000"/>
          <w:sz w:val="26"/>
          <w:szCs w:val="26"/>
        </w:rPr>
        <w:t>Present</w:t>
      </w:r>
      <w:r w:rsidRPr="00EF5854">
        <w:rPr>
          <w:rFonts w:ascii="Times New Roman" w:hAnsi="Times New Roman"/>
          <w:color w:val="000000"/>
          <w:sz w:val="26"/>
          <w:szCs w:val="26"/>
          <w:lang w:val="ru-RU"/>
        </w:rPr>
        <w:t>/</w:t>
      </w:r>
      <w:r w:rsidRPr="00EF5854">
        <w:rPr>
          <w:rFonts w:ascii="Times New Roman" w:hAnsi="Times New Roman"/>
          <w:color w:val="000000"/>
          <w:sz w:val="26"/>
          <w:szCs w:val="26"/>
        </w:rPr>
        <w:t>Past</w:t>
      </w:r>
      <w:r w:rsidRPr="00EF5854">
        <w:rPr>
          <w:rFonts w:ascii="Times New Roman" w:hAnsi="Times New Roman"/>
          <w:color w:val="000000"/>
          <w:sz w:val="26"/>
          <w:szCs w:val="26"/>
          <w:lang w:val="ru-RU"/>
        </w:rPr>
        <w:t>/</w:t>
      </w:r>
      <w:r w:rsidRPr="00EF5854">
        <w:rPr>
          <w:rFonts w:ascii="Times New Roman" w:hAnsi="Times New Roman"/>
          <w:color w:val="000000"/>
          <w:sz w:val="26"/>
          <w:szCs w:val="26"/>
        </w:rPr>
        <w:t>Future</w:t>
      </w:r>
      <w:r w:rsidRPr="00EF5854">
        <w:rPr>
          <w:rFonts w:ascii="Times New Roman" w:hAnsi="Times New Roman"/>
          <w:color w:val="000000"/>
          <w:sz w:val="26"/>
          <w:szCs w:val="26"/>
          <w:lang w:val="ru-RU"/>
        </w:rPr>
        <w:t xml:space="preserve"> </w:t>
      </w:r>
      <w:r w:rsidRPr="00EF5854">
        <w:rPr>
          <w:rFonts w:ascii="Times New Roman" w:hAnsi="Times New Roman"/>
          <w:color w:val="000000"/>
          <w:sz w:val="26"/>
          <w:szCs w:val="26"/>
        </w:rPr>
        <w:t>Simple</w:t>
      </w:r>
      <w:r w:rsidRPr="00EF5854">
        <w:rPr>
          <w:rFonts w:ascii="Times New Roman" w:hAnsi="Times New Roman"/>
          <w:color w:val="000000"/>
          <w:sz w:val="26"/>
          <w:szCs w:val="26"/>
          <w:lang w:val="ru-RU"/>
        </w:rPr>
        <w:t xml:space="preserve"> </w:t>
      </w:r>
      <w:r w:rsidRPr="00EF5854">
        <w:rPr>
          <w:rFonts w:ascii="Times New Roman" w:hAnsi="Times New Roman"/>
          <w:color w:val="000000"/>
          <w:sz w:val="26"/>
          <w:szCs w:val="26"/>
        </w:rPr>
        <w:t>Tense</w:t>
      </w:r>
      <w:r w:rsidRPr="00EF5854">
        <w:rPr>
          <w:rFonts w:ascii="Times New Roman" w:hAnsi="Times New Roman"/>
          <w:color w:val="000000"/>
          <w:sz w:val="26"/>
          <w:szCs w:val="26"/>
          <w:lang w:val="ru-RU"/>
        </w:rPr>
        <w:t>).</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 xml:space="preserve">Глаголы в видовременных формах действительного залога в изъявительном наклонении в </w:t>
      </w:r>
      <w:r w:rsidRPr="00EF5854">
        <w:rPr>
          <w:rFonts w:ascii="Times New Roman" w:hAnsi="Times New Roman"/>
          <w:color w:val="000000"/>
          <w:sz w:val="26"/>
          <w:szCs w:val="26"/>
        </w:rPr>
        <w:t>Present</w:t>
      </w:r>
      <w:r w:rsidRPr="00EF5854">
        <w:rPr>
          <w:rFonts w:ascii="Times New Roman" w:hAnsi="Times New Roman"/>
          <w:color w:val="000000"/>
          <w:sz w:val="26"/>
          <w:szCs w:val="26"/>
          <w:lang w:val="ru-RU"/>
        </w:rPr>
        <w:t xml:space="preserve"> </w:t>
      </w:r>
      <w:r w:rsidRPr="00EF5854">
        <w:rPr>
          <w:rFonts w:ascii="Times New Roman" w:hAnsi="Times New Roman"/>
          <w:color w:val="000000"/>
          <w:sz w:val="26"/>
          <w:szCs w:val="26"/>
        </w:rPr>
        <w:t>Perfect</w:t>
      </w:r>
      <w:r w:rsidRPr="00EF5854">
        <w:rPr>
          <w:rFonts w:ascii="Times New Roman" w:hAnsi="Times New Roman"/>
          <w:color w:val="000000"/>
          <w:sz w:val="26"/>
          <w:szCs w:val="26"/>
          <w:lang w:val="ru-RU"/>
        </w:rPr>
        <w:t xml:space="preserve"> </w:t>
      </w:r>
      <w:r w:rsidRPr="00EF5854">
        <w:rPr>
          <w:rFonts w:ascii="Times New Roman" w:hAnsi="Times New Roman"/>
          <w:color w:val="000000"/>
          <w:sz w:val="26"/>
          <w:szCs w:val="26"/>
        </w:rPr>
        <w:t>Tense</w:t>
      </w:r>
      <w:r w:rsidRPr="00EF5854">
        <w:rPr>
          <w:rFonts w:ascii="Times New Roman" w:hAnsi="Times New Roman"/>
          <w:color w:val="000000"/>
          <w:sz w:val="26"/>
          <w:szCs w:val="26"/>
          <w:lang w:val="ru-RU"/>
        </w:rPr>
        <w:t xml:space="preserve"> в повествовательных (утвердительных и отрицательных) и вопросительных предложениях.</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Имена существительные во множественном числе, в том числе имена существительные, имеющие форму только множественного числа.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Имена существительные с причастиями настоящего и прошедшего времени.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Наречия в положительной, сравнительной и превосходной степенях, образованные по правилу, и исключения.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b/>
          <w:color w:val="000000"/>
          <w:sz w:val="26"/>
          <w:szCs w:val="26"/>
          <w:lang w:val="ru-RU"/>
        </w:rPr>
        <w:t>Социокультурные знания и умения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w:t>
      </w:r>
      <w:r w:rsidRPr="00EF5854">
        <w:rPr>
          <w:rFonts w:ascii="Times New Roman" w:hAnsi="Times New Roman"/>
          <w:color w:val="000000"/>
          <w:sz w:val="26"/>
          <w:szCs w:val="26"/>
          <w:lang w:val="ru-RU"/>
        </w:rPr>
        <w:lastRenderedPageBreak/>
        <w:t>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Формирование умений:</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писать свои имя и фамилию, а также имена и фамилии своих родственников и друзей на английском языке;</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правильно оформлять свой адрес на английском языке (в анкете, формуляре);</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кратко представлять Россию и страну (страны) изучаемого языка;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FA56CD" w:rsidRPr="00EF5854" w:rsidRDefault="00961431">
      <w:pPr>
        <w:spacing w:after="0" w:line="264" w:lineRule="auto"/>
        <w:ind w:firstLine="600"/>
        <w:jc w:val="both"/>
        <w:rPr>
          <w:sz w:val="26"/>
          <w:szCs w:val="26"/>
          <w:lang w:val="ru-RU"/>
        </w:rPr>
      </w:pPr>
      <w:r w:rsidRPr="00EF5854">
        <w:rPr>
          <w:rFonts w:ascii="Times New Roman" w:hAnsi="Times New Roman"/>
          <w:b/>
          <w:color w:val="000000"/>
          <w:sz w:val="26"/>
          <w:szCs w:val="26"/>
          <w:lang w:val="ru-RU"/>
        </w:rPr>
        <w:t>Компенсаторные умения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Использование при чтении и аудировании языковой, в том числе контекстуальной, догадки.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Использование при формулировании собственных высказываний, ключевых слов, плана.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6CD" w:rsidRPr="00EF5854" w:rsidRDefault="00FA56CD">
      <w:pPr>
        <w:spacing w:after="0" w:line="264" w:lineRule="auto"/>
        <w:ind w:left="120"/>
        <w:jc w:val="both"/>
        <w:rPr>
          <w:sz w:val="26"/>
          <w:szCs w:val="26"/>
          <w:lang w:val="ru-RU"/>
        </w:rPr>
      </w:pPr>
    </w:p>
    <w:p w:rsidR="00FA56CD" w:rsidRPr="00EF5854" w:rsidRDefault="00FA56CD">
      <w:pPr>
        <w:rPr>
          <w:sz w:val="26"/>
          <w:szCs w:val="26"/>
          <w:lang w:val="ru-RU"/>
        </w:rPr>
        <w:sectPr w:rsidR="00FA56CD" w:rsidRPr="00EF5854">
          <w:pgSz w:w="11906" w:h="16383"/>
          <w:pgMar w:top="1134" w:right="850" w:bottom="1134" w:left="1701" w:header="720" w:footer="720" w:gutter="0"/>
          <w:cols w:space="720"/>
        </w:sectPr>
      </w:pPr>
    </w:p>
    <w:p w:rsidR="00FA56CD" w:rsidRPr="00EF5854" w:rsidRDefault="00961431">
      <w:pPr>
        <w:spacing w:after="0" w:line="264" w:lineRule="auto"/>
        <w:ind w:left="120"/>
        <w:jc w:val="both"/>
        <w:rPr>
          <w:sz w:val="26"/>
          <w:szCs w:val="26"/>
          <w:lang w:val="ru-RU"/>
        </w:rPr>
      </w:pPr>
      <w:bookmarkStart w:id="5" w:name="block-3776277"/>
      <w:bookmarkEnd w:id="4"/>
      <w:r w:rsidRPr="00EF5854">
        <w:rPr>
          <w:rFonts w:ascii="Times New Roman" w:hAnsi="Times New Roman"/>
          <w:b/>
          <w:color w:val="000000"/>
          <w:sz w:val="26"/>
          <w:szCs w:val="26"/>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FA56CD" w:rsidRPr="00EF5854" w:rsidRDefault="00FA56CD">
      <w:pPr>
        <w:spacing w:after="0" w:line="264" w:lineRule="auto"/>
        <w:ind w:left="120"/>
        <w:jc w:val="both"/>
        <w:rPr>
          <w:sz w:val="26"/>
          <w:szCs w:val="26"/>
          <w:lang w:val="ru-RU"/>
        </w:rPr>
      </w:pPr>
    </w:p>
    <w:p w:rsidR="00FA56CD" w:rsidRPr="00EF5854" w:rsidRDefault="00961431">
      <w:pPr>
        <w:spacing w:after="0" w:line="264" w:lineRule="auto"/>
        <w:ind w:left="120"/>
        <w:jc w:val="both"/>
        <w:rPr>
          <w:sz w:val="26"/>
          <w:szCs w:val="26"/>
          <w:lang w:val="ru-RU"/>
        </w:rPr>
      </w:pPr>
      <w:r w:rsidRPr="00EF5854">
        <w:rPr>
          <w:rFonts w:ascii="Times New Roman" w:hAnsi="Times New Roman"/>
          <w:b/>
          <w:color w:val="000000"/>
          <w:sz w:val="26"/>
          <w:szCs w:val="26"/>
          <w:lang w:val="ru-RU"/>
        </w:rPr>
        <w:t>ЛИЧНОСТНЫЕ РЕЗУЛЬТАТЫ</w:t>
      </w:r>
    </w:p>
    <w:p w:rsidR="00FA56CD" w:rsidRPr="00EF5854" w:rsidRDefault="00FA56CD">
      <w:pPr>
        <w:spacing w:after="0" w:line="264" w:lineRule="auto"/>
        <w:ind w:left="120"/>
        <w:jc w:val="both"/>
        <w:rPr>
          <w:sz w:val="26"/>
          <w:szCs w:val="26"/>
          <w:lang w:val="ru-RU"/>
        </w:rPr>
      </w:pP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A56CD" w:rsidRPr="00C20ACD" w:rsidRDefault="00961431">
      <w:pPr>
        <w:spacing w:after="0" w:line="264" w:lineRule="auto"/>
        <w:ind w:left="120"/>
        <w:jc w:val="both"/>
        <w:rPr>
          <w:sz w:val="26"/>
          <w:szCs w:val="26"/>
          <w:lang w:val="ru-RU"/>
        </w:rPr>
      </w:pPr>
      <w:r w:rsidRPr="00C20ACD">
        <w:rPr>
          <w:rFonts w:ascii="Times New Roman" w:hAnsi="Times New Roman"/>
          <w:b/>
          <w:color w:val="000000"/>
          <w:sz w:val="26"/>
          <w:szCs w:val="26"/>
          <w:lang w:val="ru-RU"/>
        </w:rPr>
        <w:t>1)</w:t>
      </w:r>
      <w:r w:rsidRPr="00C20ACD">
        <w:rPr>
          <w:rFonts w:ascii="Times New Roman" w:hAnsi="Times New Roman"/>
          <w:color w:val="000000"/>
          <w:sz w:val="26"/>
          <w:szCs w:val="26"/>
          <w:lang w:val="ru-RU"/>
        </w:rPr>
        <w:t xml:space="preserve"> </w:t>
      </w:r>
      <w:r w:rsidRPr="00C20ACD">
        <w:rPr>
          <w:rFonts w:ascii="Times New Roman" w:hAnsi="Times New Roman"/>
          <w:b/>
          <w:color w:val="000000"/>
          <w:sz w:val="26"/>
          <w:szCs w:val="26"/>
          <w:lang w:val="ru-RU"/>
        </w:rPr>
        <w:t>гражданского воспитания:</w:t>
      </w:r>
    </w:p>
    <w:p w:rsidR="00FA56CD" w:rsidRPr="00EF5854" w:rsidRDefault="00961431">
      <w:pPr>
        <w:numPr>
          <w:ilvl w:val="0"/>
          <w:numId w:val="1"/>
        </w:numPr>
        <w:spacing w:after="0" w:line="264" w:lineRule="auto"/>
        <w:jc w:val="both"/>
        <w:rPr>
          <w:sz w:val="26"/>
          <w:szCs w:val="26"/>
          <w:lang w:val="ru-RU"/>
        </w:rPr>
      </w:pPr>
      <w:r w:rsidRPr="00EF5854">
        <w:rPr>
          <w:rFonts w:ascii="Times New Roman" w:hAnsi="Times New Roman"/>
          <w:color w:val="000000"/>
          <w:sz w:val="26"/>
          <w:szCs w:val="26"/>
          <w:lang w:val="ru-RU"/>
        </w:rPr>
        <w:t>готовность к выполнению обязанностей гражданина и реализации его прав, уважение прав, свобод и законных интересов других людей;</w:t>
      </w:r>
    </w:p>
    <w:p w:rsidR="00FA56CD" w:rsidRPr="00EF5854" w:rsidRDefault="00961431">
      <w:pPr>
        <w:numPr>
          <w:ilvl w:val="0"/>
          <w:numId w:val="1"/>
        </w:numPr>
        <w:spacing w:after="0" w:line="264" w:lineRule="auto"/>
        <w:jc w:val="both"/>
        <w:rPr>
          <w:sz w:val="26"/>
          <w:szCs w:val="26"/>
          <w:lang w:val="ru-RU"/>
        </w:rPr>
      </w:pPr>
      <w:r w:rsidRPr="00EF5854">
        <w:rPr>
          <w:rFonts w:ascii="Times New Roman" w:hAnsi="Times New Roman"/>
          <w:color w:val="000000"/>
          <w:sz w:val="26"/>
          <w:szCs w:val="26"/>
          <w:lang w:val="ru-RU"/>
        </w:rPr>
        <w:t>активное участие в жизни семьи, организации, местного сообщества, родного края, страны;</w:t>
      </w:r>
    </w:p>
    <w:p w:rsidR="00FA56CD" w:rsidRPr="00EF5854" w:rsidRDefault="00961431">
      <w:pPr>
        <w:numPr>
          <w:ilvl w:val="0"/>
          <w:numId w:val="1"/>
        </w:numPr>
        <w:spacing w:after="0" w:line="264" w:lineRule="auto"/>
        <w:jc w:val="both"/>
        <w:rPr>
          <w:sz w:val="26"/>
          <w:szCs w:val="26"/>
          <w:lang w:val="ru-RU"/>
        </w:rPr>
      </w:pPr>
      <w:r w:rsidRPr="00EF5854">
        <w:rPr>
          <w:rFonts w:ascii="Times New Roman" w:hAnsi="Times New Roman"/>
          <w:color w:val="000000"/>
          <w:sz w:val="26"/>
          <w:szCs w:val="26"/>
          <w:lang w:val="ru-RU"/>
        </w:rPr>
        <w:t>неприятие любых форм экстремизма, дискриминации;</w:t>
      </w:r>
    </w:p>
    <w:p w:rsidR="00FA56CD" w:rsidRPr="00EF5854" w:rsidRDefault="00961431">
      <w:pPr>
        <w:numPr>
          <w:ilvl w:val="0"/>
          <w:numId w:val="1"/>
        </w:numPr>
        <w:spacing w:after="0" w:line="264" w:lineRule="auto"/>
        <w:jc w:val="both"/>
        <w:rPr>
          <w:sz w:val="26"/>
          <w:szCs w:val="26"/>
          <w:lang w:val="ru-RU"/>
        </w:rPr>
      </w:pPr>
      <w:r w:rsidRPr="00EF5854">
        <w:rPr>
          <w:rFonts w:ascii="Times New Roman" w:hAnsi="Times New Roman"/>
          <w:color w:val="000000"/>
          <w:sz w:val="26"/>
          <w:szCs w:val="26"/>
          <w:lang w:val="ru-RU"/>
        </w:rPr>
        <w:t>понимание роли различных социальных институтов в жизни человека;</w:t>
      </w:r>
    </w:p>
    <w:p w:rsidR="00FA56CD" w:rsidRPr="00EF5854" w:rsidRDefault="00961431">
      <w:pPr>
        <w:numPr>
          <w:ilvl w:val="0"/>
          <w:numId w:val="1"/>
        </w:numPr>
        <w:spacing w:after="0" w:line="264" w:lineRule="auto"/>
        <w:jc w:val="both"/>
        <w:rPr>
          <w:sz w:val="26"/>
          <w:szCs w:val="26"/>
          <w:lang w:val="ru-RU"/>
        </w:rPr>
      </w:pPr>
      <w:r w:rsidRPr="00EF5854">
        <w:rPr>
          <w:rFonts w:ascii="Times New Roman" w:hAnsi="Times New Roman"/>
          <w:color w:val="000000"/>
          <w:sz w:val="26"/>
          <w:szCs w:val="26"/>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FA56CD" w:rsidRPr="00EF5854" w:rsidRDefault="00961431">
      <w:pPr>
        <w:numPr>
          <w:ilvl w:val="0"/>
          <w:numId w:val="1"/>
        </w:numPr>
        <w:spacing w:after="0" w:line="264" w:lineRule="auto"/>
        <w:jc w:val="both"/>
        <w:rPr>
          <w:sz w:val="26"/>
          <w:szCs w:val="26"/>
          <w:lang w:val="ru-RU"/>
        </w:rPr>
      </w:pPr>
      <w:r w:rsidRPr="00EF5854">
        <w:rPr>
          <w:rFonts w:ascii="Times New Roman" w:hAnsi="Times New Roman"/>
          <w:color w:val="000000"/>
          <w:sz w:val="26"/>
          <w:szCs w:val="26"/>
          <w:lang w:val="ru-RU"/>
        </w:rPr>
        <w:t>представление о способах противодействия коррупции;</w:t>
      </w:r>
    </w:p>
    <w:p w:rsidR="00FA56CD" w:rsidRPr="00EF5854" w:rsidRDefault="00961431">
      <w:pPr>
        <w:numPr>
          <w:ilvl w:val="0"/>
          <w:numId w:val="1"/>
        </w:numPr>
        <w:spacing w:after="0" w:line="264" w:lineRule="auto"/>
        <w:jc w:val="both"/>
        <w:rPr>
          <w:sz w:val="26"/>
          <w:szCs w:val="26"/>
          <w:lang w:val="ru-RU"/>
        </w:rPr>
      </w:pPr>
      <w:r w:rsidRPr="00EF5854">
        <w:rPr>
          <w:rFonts w:ascii="Times New Roman" w:hAnsi="Times New Roman"/>
          <w:color w:val="000000"/>
          <w:sz w:val="26"/>
          <w:szCs w:val="26"/>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FA56CD" w:rsidRPr="00EF5854" w:rsidRDefault="00961431">
      <w:pPr>
        <w:numPr>
          <w:ilvl w:val="0"/>
          <w:numId w:val="1"/>
        </w:numPr>
        <w:spacing w:after="0" w:line="264" w:lineRule="auto"/>
        <w:jc w:val="both"/>
        <w:rPr>
          <w:sz w:val="26"/>
          <w:szCs w:val="26"/>
          <w:lang w:val="ru-RU"/>
        </w:rPr>
      </w:pPr>
      <w:r w:rsidRPr="00EF5854">
        <w:rPr>
          <w:rFonts w:ascii="Times New Roman" w:hAnsi="Times New Roman"/>
          <w:color w:val="000000"/>
          <w:sz w:val="26"/>
          <w:szCs w:val="26"/>
          <w:lang w:val="ru-RU"/>
        </w:rPr>
        <w:t>готовность к участию в гуманитарной деятельности (волонтёрство, помощь людям, нуждающимся в ней).</w:t>
      </w:r>
    </w:p>
    <w:p w:rsidR="00FA56CD" w:rsidRPr="00EF5854" w:rsidRDefault="00961431">
      <w:pPr>
        <w:spacing w:after="0" w:line="264" w:lineRule="auto"/>
        <w:ind w:left="120"/>
        <w:jc w:val="both"/>
        <w:rPr>
          <w:sz w:val="26"/>
          <w:szCs w:val="26"/>
        </w:rPr>
      </w:pPr>
      <w:r w:rsidRPr="00EF5854">
        <w:rPr>
          <w:rFonts w:ascii="Times New Roman" w:hAnsi="Times New Roman"/>
          <w:b/>
          <w:color w:val="000000"/>
          <w:sz w:val="26"/>
          <w:szCs w:val="26"/>
        </w:rPr>
        <w:t>2)</w:t>
      </w:r>
      <w:r w:rsidRPr="00EF5854">
        <w:rPr>
          <w:rFonts w:ascii="Times New Roman" w:hAnsi="Times New Roman"/>
          <w:color w:val="000000"/>
          <w:sz w:val="26"/>
          <w:szCs w:val="26"/>
        </w:rPr>
        <w:t xml:space="preserve"> </w:t>
      </w:r>
      <w:r w:rsidRPr="00EF5854">
        <w:rPr>
          <w:rFonts w:ascii="Times New Roman" w:hAnsi="Times New Roman"/>
          <w:b/>
          <w:color w:val="000000"/>
          <w:sz w:val="26"/>
          <w:szCs w:val="26"/>
        </w:rPr>
        <w:t>патриотического воспитания:</w:t>
      </w:r>
    </w:p>
    <w:p w:rsidR="00FA56CD" w:rsidRPr="00EF5854" w:rsidRDefault="00961431">
      <w:pPr>
        <w:numPr>
          <w:ilvl w:val="0"/>
          <w:numId w:val="2"/>
        </w:numPr>
        <w:spacing w:after="0" w:line="264" w:lineRule="auto"/>
        <w:jc w:val="both"/>
        <w:rPr>
          <w:sz w:val="26"/>
          <w:szCs w:val="26"/>
          <w:lang w:val="ru-RU"/>
        </w:rPr>
      </w:pPr>
      <w:r w:rsidRPr="00EF5854">
        <w:rPr>
          <w:rFonts w:ascii="Times New Roman" w:hAnsi="Times New Roman"/>
          <w:color w:val="000000"/>
          <w:sz w:val="26"/>
          <w:szCs w:val="26"/>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FA56CD" w:rsidRPr="00EF5854" w:rsidRDefault="00961431">
      <w:pPr>
        <w:numPr>
          <w:ilvl w:val="0"/>
          <w:numId w:val="2"/>
        </w:numPr>
        <w:spacing w:after="0" w:line="264" w:lineRule="auto"/>
        <w:jc w:val="both"/>
        <w:rPr>
          <w:sz w:val="26"/>
          <w:szCs w:val="26"/>
          <w:lang w:val="ru-RU"/>
        </w:rPr>
      </w:pPr>
      <w:r w:rsidRPr="00EF5854">
        <w:rPr>
          <w:rFonts w:ascii="Times New Roman" w:hAnsi="Times New Roman"/>
          <w:color w:val="000000"/>
          <w:sz w:val="26"/>
          <w:szCs w:val="26"/>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FA56CD" w:rsidRPr="00EF5854" w:rsidRDefault="00961431">
      <w:pPr>
        <w:numPr>
          <w:ilvl w:val="0"/>
          <w:numId w:val="2"/>
        </w:numPr>
        <w:spacing w:after="0" w:line="264" w:lineRule="auto"/>
        <w:jc w:val="both"/>
        <w:rPr>
          <w:sz w:val="26"/>
          <w:szCs w:val="26"/>
          <w:lang w:val="ru-RU"/>
        </w:rPr>
      </w:pPr>
      <w:r w:rsidRPr="00EF5854">
        <w:rPr>
          <w:rFonts w:ascii="Times New Roman" w:hAnsi="Times New Roman"/>
          <w:color w:val="000000"/>
          <w:sz w:val="26"/>
          <w:szCs w:val="26"/>
          <w:lang w:val="ru-RU"/>
        </w:rPr>
        <w:lastRenderedPageBreak/>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A56CD" w:rsidRPr="00EF5854" w:rsidRDefault="00961431">
      <w:pPr>
        <w:spacing w:after="0" w:line="264" w:lineRule="auto"/>
        <w:ind w:left="120"/>
        <w:jc w:val="both"/>
        <w:rPr>
          <w:sz w:val="26"/>
          <w:szCs w:val="26"/>
        </w:rPr>
      </w:pPr>
      <w:r w:rsidRPr="00EF5854">
        <w:rPr>
          <w:rFonts w:ascii="Times New Roman" w:hAnsi="Times New Roman"/>
          <w:b/>
          <w:color w:val="000000"/>
          <w:sz w:val="26"/>
          <w:szCs w:val="26"/>
        </w:rPr>
        <w:t>3)</w:t>
      </w:r>
      <w:r w:rsidRPr="00EF5854">
        <w:rPr>
          <w:rFonts w:ascii="Times New Roman" w:hAnsi="Times New Roman"/>
          <w:color w:val="000000"/>
          <w:sz w:val="26"/>
          <w:szCs w:val="26"/>
        </w:rPr>
        <w:t xml:space="preserve"> </w:t>
      </w:r>
      <w:r w:rsidRPr="00EF5854">
        <w:rPr>
          <w:rFonts w:ascii="Times New Roman" w:hAnsi="Times New Roman"/>
          <w:b/>
          <w:color w:val="000000"/>
          <w:sz w:val="26"/>
          <w:szCs w:val="26"/>
        </w:rPr>
        <w:t>духовно-нравственного воспитания:</w:t>
      </w:r>
    </w:p>
    <w:p w:rsidR="00FA56CD" w:rsidRPr="00EF5854" w:rsidRDefault="00961431">
      <w:pPr>
        <w:numPr>
          <w:ilvl w:val="0"/>
          <w:numId w:val="3"/>
        </w:numPr>
        <w:spacing w:after="0" w:line="264" w:lineRule="auto"/>
        <w:jc w:val="both"/>
        <w:rPr>
          <w:sz w:val="26"/>
          <w:szCs w:val="26"/>
          <w:lang w:val="ru-RU"/>
        </w:rPr>
      </w:pPr>
      <w:r w:rsidRPr="00EF5854">
        <w:rPr>
          <w:rFonts w:ascii="Times New Roman" w:hAnsi="Times New Roman"/>
          <w:color w:val="000000"/>
          <w:sz w:val="26"/>
          <w:szCs w:val="26"/>
          <w:lang w:val="ru-RU"/>
        </w:rPr>
        <w:t>ориентация на моральные ценности и нормы в ситуациях нравственного выбора;</w:t>
      </w:r>
    </w:p>
    <w:p w:rsidR="00FA56CD" w:rsidRPr="00EF5854" w:rsidRDefault="00961431">
      <w:pPr>
        <w:numPr>
          <w:ilvl w:val="0"/>
          <w:numId w:val="3"/>
        </w:numPr>
        <w:spacing w:after="0" w:line="264" w:lineRule="auto"/>
        <w:jc w:val="both"/>
        <w:rPr>
          <w:sz w:val="26"/>
          <w:szCs w:val="26"/>
          <w:lang w:val="ru-RU"/>
        </w:rPr>
      </w:pPr>
      <w:r w:rsidRPr="00EF5854">
        <w:rPr>
          <w:rFonts w:ascii="Times New Roman" w:hAnsi="Times New Roman"/>
          <w:color w:val="000000"/>
          <w:sz w:val="26"/>
          <w:szCs w:val="26"/>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FA56CD" w:rsidRPr="00EF5854" w:rsidRDefault="00961431">
      <w:pPr>
        <w:numPr>
          <w:ilvl w:val="0"/>
          <w:numId w:val="3"/>
        </w:numPr>
        <w:spacing w:after="0" w:line="264" w:lineRule="auto"/>
        <w:jc w:val="both"/>
        <w:rPr>
          <w:sz w:val="26"/>
          <w:szCs w:val="26"/>
          <w:lang w:val="ru-RU"/>
        </w:rPr>
      </w:pPr>
      <w:r w:rsidRPr="00EF5854">
        <w:rPr>
          <w:rFonts w:ascii="Times New Roman" w:hAnsi="Times New Roman"/>
          <w:color w:val="000000"/>
          <w:sz w:val="26"/>
          <w:szCs w:val="26"/>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A56CD" w:rsidRPr="00EF5854" w:rsidRDefault="00961431">
      <w:pPr>
        <w:spacing w:after="0" w:line="264" w:lineRule="auto"/>
        <w:ind w:left="120"/>
        <w:jc w:val="both"/>
        <w:rPr>
          <w:sz w:val="26"/>
          <w:szCs w:val="26"/>
        </w:rPr>
      </w:pPr>
      <w:r w:rsidRPr="00EF5854">
        <w:rPr>
          <w:rFonts w:ascii="Times New Roman" w:hAnsi="Times New Roman"/>
          <w:b/>
          <w:color w:val="000000"/>
          <w:sz w:val="26"/>
          <w:szCs w:val="26"/>
        </w:rPr>
        <w:t>4)</w:t>
      </w:r>
      <w:r w:rsidRPr="00EF5854">
        <w:rPr>
          <w:rFonts w:ascii="Times New Roman" w:hAnsi="Times New Roman"/>
          <w:color w:val="000000"/>
          <w:sz w:val="26"/>
          <w:szCs w:val="26"/>
        </w:rPr>
        <w:t xml:space="preserve"> </w:t>
      </w:r>
      <w:r w:rsidRPr="00EF5854">
        <w:rPr>
          <w:rFonts w:ascii="Times New Roman" w:hAnsi="Times New Roman"/>
          <w:b/>
          <w:color w:val="000000"/>
          <w:sz w:val="26"/>
          <w:szCs w:val="26"/>
        </w:rPr>
        <w:t>эстетического воспитания:</w:t>
      </w:r>
    </w:p>
    <w:p w:rsidR="00FA56CD" w:rsidRPr="00EF5854" w:rsidRDefault="00961431">
      <w:pPr>
        <w:numPr>
          <w:ilvl w:val="0"/>
          <w:numId w:val="4"/>
        </w:numPr>
        <w:spacing w:after="0" w:line="264" w:lineRule="auto"/>
        <w:jc w:val="both"/>
        <w:rPr>
          <w:sz w:val="26"/>
          <w:szCs w:val="26"/>
          <w:lang w:val="ru-RU"/>
        </w:rPr>
      </w:pPr>
      <w:r w:rsidRPr="00EF5854">
        <w:rPr>
          <w:rFonts w:ascii="Times New Roman" w:hAnsi="Times New Roman"/>
          <w:color w:val="000000"/>
          <w:sz w:val="26"/>
          <w:szCs w:val="26"/>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FA56CD" w:rsidRPr="00EF5854" w:rsidRDefault="00961431">
      <w:pPr>
        <w:numPr>
          <w:ilvl w:val="0"/>
          <w:numId w:val="4"/>
        </w:numPr>
        <w:spacing w:after="0" w:line="264" w:lineRule="auto"/>
        <w:jc w:val="both"/>
        <w:rPr>
          <w:sz w:val="26"/>
          <w:szCs w:val="26"/>
          <w:lang w:val="ru-RU"/>
        </w:rPr>
      </w:pPr>
      <w:r w:rsidRPr="00EF5854">
        <w:rPr>
          <w:rFonts w:ascii="Times New Roman" w:hAnsi="Times New Roman"/>
          <w:color w:val="000000"/>
          <w:sz w:val="26"/>
          <w:szCs w:val="26"/>
          <w:lang w:val="ru-RU"/>
        </w:rPr>
        <w:t>осознание важности художественной культуры как средства коммуникации и самовыражения;</w:t>
      </w:r>
    </w:p>
    <w:p w:rsidR="00FA56CD" w:rsidRPr="00EF5854" w:rsidRDefault="00961431">
      <w:pPr>
        <w:numPr>
          <w:ilvl w:val="0"/>
          <w:numId w:val="4"/>
        </w:numPr>
        <w:spacing w:after="0" w:line="264" w:lineRule="auto"/>
        <w:jc w:val="both"/>
        <w:rPr>
          <w:sz w:val="26"/>
          <w:szCs w:val="26"/>
          <w:lang w:val="ru-RU"/>
        </w:rPr>
      </w:pPr>
      <w:r w:rsidRPr="00EF5854">
        <w:rPr>
          <w:rFonts w:ascii="Times New Roman" w:hAnsi="Times New Roman"/>
          <w:color w:val="000000"/>
          <w:sz w:val="26"/>
          <w:szCs w:val="26"/>
          <w:lang w:val="ru-RU"/>
        </w:rPr>
        <w:t>понимание ценности отечественного и мирового искусства, роли этнических культурных традиций и народного творчества;</w:t>
      </w:r>
    </w:p>
    <w:p w:rsidR="00FA56CD" w:rsidRPr="00EF5854" w:rsidRDefault="00961431">
      <w:pPr>
        <w:numPr>
          <w:ilvl w:val="0"/>
          <w:numId w:val="4"/>
        </w:numPr>
        <w:spacing w:after="0" w:line="264" w:lineRule="auto"/>
        <w:jc w:val="both"/>
        <w:rPr>
          <w:sz w:val="26"/>
          <w:szCs w:val="26"/>
          <w:lang w:val="ru-RU"/>
        </w:rPr>
      </w:pPr>
      <w:r w:rsidRPr="00EF5854">
        <w:rPr>
          <w:rFonts w:ascii="Times New Roman" w:hAnsi="Times New Roman"/>
          <w:color w:val="000000"/>
          <w:sz w:val="26"/>
          <w:szCs w:val="26"/>
          <w:lang w:val="ru-RU"/>
        </w:rPr>
        <w:t>стремление к самовыражению в разных видах искусства.</w:t>
      </w:r>
    </w:p>
    <w:p w:rsidR="00FA56CD" w:rsidRPr="00EF5854" w:rsidRDefault="00961431">
      <w:pPr>
        <w:spacing w:after="0" w:line="264" w:lineRule="auto"/>
        <w:ind w:left="120"/>
        <w:jc w:val="both"/>
        <w:rPr>
          <w:sz w:val="26"/>
          <w:szCs w:val="26"/>
          <w:lang w:val="ru-RU"/>
        </w:rPr>
      </w:pPr>
      <w:r w:rsidRPr="00EF5854">
        <w:rPr>
          <w:rFonts w:ascii="Times New Roman" w:hAnsi="Times New Roman"/>
          <w:b/>
          <w:color w:val="000000"/>
          <w:sz w:val="26"/>
          <w:szCs w:val="26"/>
          <w:lang w:val="ru-RU"/>
        </w:rPr>
        <w:t>5)</w:t>
      </w:r>
      <w:r w:rsidRPr="00EF5854">
        <w:rPr>
          <w:rFonts w:ascii="Times New Roman" w:hAnsi="Times New Roman"/>
          <w:color w:val="000000"/>
          <w:sz w:val="26"/>
          <w:szCs w:val="26"/>
          <w:lang w:val="ru-RU"/>
        </w:rPr>
        <w:t xml:space="preserve"> </w:t>
      </w:r>
      <w:r w:rsidRPr="00EF5854">
        <w:rPr>
          <w:rFonts w:ascii="Times New Roman" w:hAnsi="Times New Roman"/>
          <w:b/>
          <w:color w:val="000000"/>
          <w:sz w:val="26"/>
          <w:szCs w:val="26"/>
          <w:lang w:val="ru-RU"/>
        </w:rPr>
        <w:t>физического воспитания, формирования культуры здоровья и эмоционального благополучия:</w:t>
      </w:r>
    </w:p>
    <w:p w:rsidR="00FA56CD" w:rsidRPr="00EF5854" w:rsidRDefault="00961431">
      <w:pPr>
        <w:numPr>
          <w:ilvl w:val="0"/>
          <w:numId w:val="5"/>
        </w:numPr>
        <w:spacing w:after="0" w:line="264" w:lineRule="auto"/>
        <w:jc w:val="both"/>
        <w:rPr>
          <w:sz w:val="26"/>
          <w:szCs w:val="26"/>
        </w:rPr>
      </w:pPr>
      <w:r w:rsidRPr="00EF5854">
        <w:rPr>
          <w:rFonts w:ascii="Times New Roman" w:hAnsi="Times New Roman"/>
          <w:color w:val="000000"/>
          <w:sz w:val="26"/>
          <w:szCs w:val="26"/>
        </w:rPr>
        <w:t>осознание ценности жизни;</w:t>
      </w:r>
    </w:p>
    <w:p w:rsidR="00FA56CD" w:rsidRPr="00EF5854" w:rsidRDefault="00961431">
      <w:pPr>
        <w:numPr>
          <w:ilvl w:val="0"/>
          <w:numId w:val="5"/>
        </w:numPr>
        <w:spacing w:after="0" w:line="264" w:lineRule="auto"/>
        <w:jc w:val="both"/>
        <w:rPr>
          <w:sz w:val="26"/>
          <w:szCs w:val="26"/>
          <w:lang w:val="ru-RU"/>
        </w:rPr>
      </w:pPr>
      <w:r w:rsidRPr="00EF5854">
        <w:rPr>
          <w:rFonts w:ascii="Times New Roman" w:hAnsi="Times New Roman"/>
          <w:color w:val="000000"/>
          <w:sz w:val="26"/>
          <w:szCs w:val="26"/>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FA56CD" w:rsidRPr="00EF5854" w:rsidRDefault="00961431">
      <w:pPr>
        <w:numPr>
          <w:ilvl w:val="0"/>
          <w:numId w:val="5"/>
        </w:numPr>
        <w:spacing w:after="0" w:line="264" w:lineRule="auto"/>
        <w:jc w:val="both"/>
        <w:rPr>
          <w:sz w:val="26"/>
          <w:szCs w:val="26"/>
          <w:lang w:val="ru-RU"/>
        </w:rPr>
      </w:pPr>
      <w:r w:rsidRPr="00EF5854">
        <w:rPr>
          <w:rFonts w:ascii="Times New Roman" w:hAnsi="Times New Roman"/>
          <w:color w:val="000000"/>
          <w:sz w:val="26"/>
          <w:szCs w:val="26"/>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A56CD" w:rsidRPr="00EF5854" w:rsidRDefault="00961431">
      <w:pPr>
        <w:numPr>
          <w:ilvl w:val="0"/>
          <w:numId w:val="5"/>
        </w:numPr>
        <w:spacing w:after="0" w:line="264" w:lineRule="auto"/>
        <w:jc w:val="both"/>
        <w:rPr>
          <w:sz w:val="26"/>
          <w:szCs w:val="26"/>
          <w:lang w:val="ru-RU"/>
        </w:rPr>
      </w:pPr>
      <w:r w:rsidRPr="00EF5854">
        <w:rPr>
          <w:rFonts w:ascii="Times New Roman" w:hAnsi="Times New Roman"/>
          <w:color w:val="000000"/>
          <w:sz w:val="26"/>
          <w:szCs w:val="26"/>
          <w:lang w:val="ru-RU"/>
        </w:rPr>
        <w:t>соблюдение правил безопасности, в том числе навыков безопасного поведения в Интернет-среде;</w:t>
      </w:r>
    </w:p>
    <w:p w:rsidR="00FA56CD" w:rsidRPr="00EF5854" w:rsidRDefault="00961431">
      <w:pPr>
        <w:numPr>
          <w:ilvl w:val="0"/>
          <w:numId w:val="5"/>
        </w:numPr>
        <w:spacing w:after="0" w:line="264" w:lineRule="auto"/>
        <w:jc w:val="both"/>
        <w:rPr>
          <w:sz w:val="26"/>
          <w:szCs w:val="26"/>
          <w:lang w:val="ru-RU"/>
        </w:rPr>
      </w:pPr>
      <w:r w:rsidRPr="00EF5854">
        <w:rPr>
          <w:rFonts w:ascii="Times New Roman" w:hAnsi="Times New Roman"/>
          <w:color w:val="000000"/>
          <w:sz w:val="26"/>
          <w:szCs w:val="26"/>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A56CD" w:rsidRPr="00EF5854" w:rsidRDefault="00961431">
      <w:pPr>
        <w:numPr>
          <w:ilvl w:val="0"/>
          <w:numId w:val="5"/>
        </w:numPr>
        <w:spacing w:after="0" w:line="264" w:lineRule="auto"/>
        <w:jc w:val="both"/>
        <w:rPr>
          <w:sz w:val="26"/>
          <w:szCs w:val="26"/>
          <w:lang w:val="ru-RU"/>
        </w:rPr>
      </w:pPr>
      <w:r w:rsidRPr="00EF5854">
        <w:rPr>
          <w:rFonts w:ascii="Times New Roman" w:hAnsi="Times New Roman"/>
          <w:color w:val="000000"/>
          <w:sz w:val="26"/>
          <w:szCs w:val="26"/>
          <w:lang w:val="ru-RU"/>
        </w:rPr>
        <w:t>умение принимать себя и других, не осуждая;</w:t>
      </w:r>
    </w:p>
    <w:p w:rsidR="00FA56CD" w:rsidRPr="00EF5854" w:rsidRDefault="00961431">
      <w:pPr>
        <w:numPr>
          <w:ilvl w:val="0"/>
          <w:numId w:val="5"/>
        </w:numPr>
        <w:spacing w:after="0" w:line="264" w:lineRule="auto"/>
        <w:jc w:val="both"/>
        <w:rPr>
          <w:sz w:val="26"/>
          <w:szCs w:val="26"/>
          <w:lang w:val="ru-RU"/>
        </w:rPr>
      </w:pPr>
      <w:r w:rsidRPr="00EF5854">
        <w:rPr>
          <w:rFonts w:ascii="Times New Roman" w:hAnsi="Times New Roman"/>
          <w:color w:val="000000"/>
          <w:sz w:val="26"/>
          <w:szCs w:val="26"/>
          <w:lang w:val="ru-RU"/>
        </w:rPr>
        <w:t>умение осознавать эмоциональное состояние себя и других, умение управлять собственным эмоциональным состоянием;</w:t>
      </w:r>
    </w:p>
    <w:p w:rsidR="00FA56CD" w:rsidRPr="00EF5854" w:rsidRDefault="00961431">
      <w:pPr>
        <w:numPr>
          <w:ilvl w:val="0"/>
          <w:numId w:val="5"/>
        </w:numPr>
        <w:spacing w:after="0" w:line="264" w:lineRule="auto"/>
        <w:jc w:val="both"/>
        <w:rPr>
          <w:sz w:val="26"/>
          <w:szCs w:val="26"/>
          <w:lang w:val="ru-RU"/>
        </w:rPr>
      </w:pPr>
      <w:r w:rsidRPr="00EF5854">
        <w:rPr>
          <w:rFonts w:ascii="Times New Roman" w:hAnsi="Times New Roman"/>
          <w:color w:val="000000"/>
          <w:sz w:val="26"/>
          <w:szCs w:val="26"/>
          <w:lang w:val="ru-RU"/>
        </w:rPr>
        <w:t>сформированность навыка рефлексии, признание своего права на ошибку и такого же права другого человека.</w:t>
      </w:r>
    </w:p>
    <w:p w:rsidR="00FA56CD" w:rsidRPr="00EF5854" w:rsidRDefault="00961431">
      <w:pPr>
        <w:spacing w:after="0" w:line="264" w:lineRule="auto"/>
        <w:ind w:left="120"/>
        <w:jc w:val="both"/>
        <w:rPr>
          <w:sz w:val="26"/>
          <w:szCs w:val="26"/>
        </w:rPr>
      </w:pPr>
      <w:r w:rsidRPr="00EF5854">
        <w:rPr>
          <w:rFonts w:ascii="Times New Roman" w:hAnsi="Times New Roman"/>
          <w:b/>
          <w:color w:val="000000"/>
          <w:sz w:val="26"/>
          <w:szCs w:val="26"/>
        </w:rPr>
        <w:t>6)</w:t>
      </w:r>
      <w:r w:rsidRPr="00EF5854">
        <w:rPr>
          <w:rFonts w:ascii="Times New Roman" w:hAnsi="Times New Roman"/>
          <w:color w:val="000000"/>
          <w:sz w:val="26"/>
          <w:szCs w:val="26"/>
        </w:rPr>
        <w:t xml:space="preserve"> </w:t>
      </w:r>
      <w:r w:rsidRPr="00EF5854">
        <w:rPr>
          <w:rFonts w:ascii="Times New Roman" w:hAnsi="Times New Roman"/>
          <w:b/>
          <w:color w:val="000000"/>
          <w:sz w:val="26"/>
          <w:szCs w:val="26"/>
        </w:rPr>
        <w:t>трудового воспитания:</w:t>
      </w:r>
    </w:p>
    <w:p w:rsidR="00FA56CD" w:rsidRPr="00EF5854" w:rsidRDefault="00961431">
      <w:pPr>
        <w:numPr>
          <w:ilvl w:val="0"/>
          <w:numId w:val="6"/>
        </w:numPr>
        <w:spacing w:after="0" w:line="264" w:lineRule="auto"/>
        <w:jc w:val="both"/>
        <w:rPr>
          <w:sz w:val="26"/>
          <w:szCs w:val="26"/>
          <w:lang w:val="ru-RU"/>
        </w:rPr>
      </w:pPr>
      <w:r w:rsidRPr="00EF5854">
        <w:rPr>
          <w:rFonts w:ascii="Times New Roman" w:hAnsi="Times New Roman"/>
          <w:color w:val="000000"/>
          <w:sz w:val="26"/>
          <w:szCs w:val="26"/>
          <w:lang w:val="ru-RU"/>
        </w:rPr>
        <w:lastRenderedPageBreak/>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A56CD" w:rsidRPr="00EF5854" w:rsidRDefault="00961431">
      <w:pPr>
        <w:numPr>
          <w:ilvl w:val="0"/>
          <w:numId w:val="6"/>
        </w:numPr>
        <w:spacing w:after="0" w:line="264" w:lineRule="auto"/>
        <w:jc w:val="both"/>
        <w:rPr>
          <w:sz w:val="26"/>
          <w:szCs w:val="26"/>
          <w:lang w:val="ru-RU"/>
        </w:rPr>
      </w:pPr>
      <w:r w:rsidRPr="00EF5854">
        <w:rPr>
          <w:rFonts w:ascii="Times New Roman" w:hAnsi="Times New Roman"/>
          <w:color w:val="000000"/>
          <w:sz w:val="26"/>
          <w:szCs w:val="26"/>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FA56CD" w:rsidRPr="00EF5854" w:rsidRDefault="00961431">
      <w:pPr>
        <w:numPr>
          <w:ilvl w:val="0"/>
          <w:numId w:val="6"/>
        </w:numPr>
        <w:spacing w:after="0" w:line="264" w:lineRule="auto"/>
        <w:jc w:val="both"/>
        <w:rPr>
          <w:sz w:val="26"/>
          <w:szCs w:val="26"/>
          <w:lang w:val="ru-RU"/>
        </w:rPr>
      </w:pPr>
      <w:r w:rsidRPr="00EF5854">
        <w:rPr>
          <w:rFonts w:ascii="Times New Roman" w:hAnsi="Times New Roman"/>
          <w:color w:val="000000"/>
          <w:sz w:val="26"/>
          <w:szCs w:val="26"/>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FA56CD" w:rsidRPr="00EF5854" w:rsidRDefault="00961431">
      <w:pPr>
        <w:numPr>
          <w:ilvl w:val="0"/>
          <w:numId w:val="6"/>
        </w:numPr>
        <w:spacing w:after="0" w:line="264" w:lineRule="auto"/>
        <w:jc w:val="both"/>
        <w:rPr>
          <w:sz w:val="26"/>
          <w:szCs w:val="26"/>
          <w:lang w:val="ru-RU"/>
        </w:rPr>
      </w:pPr>
      <w:r w:rsidRPr="00EF5854">
        <w:rPr>
          <w:rFonts w:ascii="Times New Roman" w:hAnsi="Times New Roman"/>
          <w:color w:val="000000"/>
          <w:sz w:val="26"/>
          <w:szCs w:val="26"/>
          <w:lang w:val="ru-RU"/>
        </w:rPr>
        <w:t>готовность адаптироваться в профессиональной среде;</w:t>
      </w:r>
    </w:p>
    <w:p w:rsidR="00FA56CD" w:rsidRPr="00EF5854" w:rsidRDefault="00961431">
      <w:pPr>
        <w:numPr>
          <w:ilvl w:val="0"/>
          <w:numId w:val="6"/>
        </w:numPr>
        <w:spacing w:after="0" w:line="264" w:lineRule="auto"/>
        <w:jc w:val="both"/>
        <w:rPr>
          <w:sz w:val="26"/>
          <w:szCs w:val="26"/>
          <w:lang w:val="ru-RU"/>
        </w:rPr>
      </w:pPr>
      <w:r w:rsidRPr="00EF5854">
        <w:rPr>
          <w:rFonts w:ascii="Times New Roman" w:hAnsi="Times New Roman"/>
          <w:color w:val="000000"/>
          <w:sz w:val="26"/>
          <w:szCs w:val="26"/>
          <w:lang w:val="ru-RU"/>
        </w:rPr>
        <w:t>уважение к труду и результатам трудовой деятельности;</w:t>
      </w:r>
    </w:p>
    <w:p w:rsidR="00FA56CD" w:rsidRPr="00EF5854" w:rsidRDefault="00961431">
      <w:pPr>
        <w:numPr>
          <w:ilvl w:val="0"/>
          <w:numId w:val="6"/>
        </w:numPr>
        <w:spacing w:after="0" w:line="264" w:lineRule="auto"/>
        <w:jc w:val="both"/>
        <w:rPr>
          <w:sz w:val="26"/>
          <w:szCs w:val="26"/>
          <w:lang w:val="ru-RU"/>
        </w:rPr>
      </w:pPr>
      <w:r w:rsidRPr="00EF5854">
        <w:rPr>
          <w:rFonts w:ascii="Times New Roman" w:hAnsi="Times New Roman"/>
          <w:color w:val="000000"/>
          <w:sz w:val="26"/>
          <w:szCs w:val="26"/>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A56CD" w:rsidRPr="00EF5854" w:rsidRDefault="00961431">
      <w:pPr>
        <w:spacing w:after="0" w:line="264" w:lineRule="auto"/>
        <w:ind w:left="120"/>
        <w:jc w:val="both"/>
        <w:rPr>
          <w:sz w:val="26"/>
          <w:szCs w:val="26"/>
        </w:rPr>
      </w:pPr>
      <w:r w:rsidRPr="00EF5854">
        <w:rPr>
          <w:rFonts w:ascii="Times New Roman" w:hAnsi="Times New Roman"/>
          <w:b/>
          <w:color w:val="000000"/>
          <w:sz w:val="26"/>
          <w:szCs w:val="26"/>
        </w:rPr>
        <w:t>7)</w:t>
      </w:r>
      <w:r w:rsidRPr="00EF5854">
        <w:rPr>
          <w:rFonts w:ascii="Times New Roman" w:hAnsi="Times New Roman"/>
          <w:color w:val="000000"/>
          <w:sz w:val="26"/>
          <w:szCs w:val="26"/>
        </w:rPr>
        <w:t xml:space="preserve"> </w:t>
      </w:r>
      <w:r w:rsidRPr="00EF5854">
        <w:rPr>
          <w:rFonts w:ascii="Times New Roman" w:hAnsi="Times New Roman"/>
          <w:b/>
          <w:color w:val="000000"/>
          <w:sz w:val="26"/>
          <w:szCs w:val="26"/>
        </w:rPr>
        <w:t>экологического воспитания:</w:t>
      </w:r>
    </w:p>
    <w:p w:rsidR="00FA56CD" w:rsidRPr="00EF5854" w:rsidRDefault="00961431">
      <w:pPr>
        <w:numPr>
          <w:ilvl w:val="0"/>
          <w:numId w:val="7"/>
        </w:numPr>
        <w:spacing w:after="0" w:line="264" w:lineRule="auto"/>
        <w:jc w:val="both"/>
        <w:rPr>
          <w:sz w:val="26"/>
          <w:szCs w:val="26"/>
          <w:lang w:val="ru-RU"/>
        </w:rPr>
      </w:pPr>
      <w:r w:rsidRPr="00EF5854">
        <w:rPr>
          <w:rFonts w:ascii="Times New Roman" w:hAnsi="Times New Roman"/>
          <w:color w:val="000000"/>
          <w:sz w:val="26"/>
          <w:szCs w:val="26"/>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A56CD" w:rsidRPr="00EF5854" w:rsidRDefault="00961431">
      <w:pPr>
        <w:numPr>
          <w:ilvl w:val="0"/>
          <w:numId w:val="7"/>
        </w:numPr>
        <w:spacing w:after="0" w:line="264" w:lineRule="auto"/>
        <w:jc w:val="both"/>
        <w:rPr>
          <w:sz w:val="26"/>
          <w:szCs w:val="26"/>
          <w:lang w:val="ru-RU"/>
        </w:rPr>
      </w:pPr>
      <w:r w:rsidRPr="00EF5854">
        <w:rPr>
          <w:rFonts w:ascii="Times New Roman" w:hAnsi="Times New Roman"/>
          <w:color w:val="000000"/>
          <w:sz w:val="26"/>
          <w:szCs w:val="26"/>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FA56CD" w:rsidRPr="00EF5854" w:rsidRDefault="00961431">
      <w:pPr>
        <w:numPr>
          <w:ilvl w:val="0"/>
          <w:numId w:val="7"/>
        </w:numPr>
        <w:spacing w:after="0" w:line="264" w:lineRule="auto"/>
        <w:jc w:val="both"/>
        <w:rPr>
          <w:sz w:val="26"/>
          <w:szCs w:val="26"/>
          <w:lang w:val="ru-RU"/>
        </w:rPr>
      </w:pPr>
      <w:r w:rsidRPr="00EF5854">
        <w:rPr>
          <w:rFonts w:ascii="Times New Roman" w:hAnsi="Times New Roman"/>
          <w:color w:val="000000"/>
          <w:sz w:val="26"/>
          <w:szCs w:val="26"/>
          <w:lang w:val="ru-RU"/>
        </w:rPr>
        <w:t>осознание своей роли как гражданина и потребителя в условиях взаимосвязи природной, технологической и социальной сред;</w:t>
      </w:r>
    </w:p>
    <w:p w:rsidR="00FA56CD" w:rsidRPr="00EF5854" w:rsidRDefault="00961431">
      <w:pPr>
        <w:numPr>
          <w:ilvl w:val="0"/>
          <w:numId w:val="7"/>
        </w:numPr>
        <w:spacing w:after="0" w:line="264" w:lineRule="auto"/>
        <w:jc w:val="both"/>
        <w:rPr>
          <w:sz w:val="26"/>
          <w:szCs w:val="26"/>
          <w:lang w:val="ru-RU"/>
        </w:rPr>
      </w:pPr>
      <w:r w:rsidRPr="00EF5854">
        <w:rPr>
          <w:rFonts w:ascii="Times New Roman" w:hAnsi="Times New Roman"/>
          <w:color w:val="000000"/>
          <w:sz w:val="26"/>
          <w:szCs w:val="26"/>
          <w:lang w:val="ru-RU"/>
        </w:rPr>
        <w:t>готовность к участию в практической деятельности экологической направленности.</w:t>
      </w:r>
    </w:p>
    <w:p w:rsidR="00FA56CD" w:rsidRPr="00EF5854" w:rsidRDefault="00961431">
      <w:pPr>
        <w:spacing w:after="0" w:line="264" w:lineRule="auto"/>
        <w:ind w:left="120"/>
        <w:jc w:val="both"/>
        <w:rPr>
          <w:sz w:val="26"/>
          <w:szCs w:val="26"/>
        </w:rPr>
      </w:pPr>
      <w:r w:rsidRPr="00EF5854">
        <w:rPr>
          <w:rFonts w:ascii="Times New Roman" w:hAnsi="Times New Roman"/>
          <w:b/>
          <w:color w:val="000000"/>
          <w:sz w:val="26"/>
          <w:szCs w:val="26"/>
        </w:rPr>
        <w:t>8)</w:t>
      </w:r>
      <w:r w:rsidRPr="00EF5854">
        <w:rPr>
          <w:rFonts w:ascii="Times New Roman" w:hAnsi="Times New Roman"/>
          <w:color w:val="000000"/>
          <w:sz w:val="26"/>
          <w:szCs w:val="26"/>
        </w:rPr>
        <w:t xml:space="preserve"> </w:t>
      </w:r>
      <w:r w:rsidRPr="00EF5854">
        <w:rPr>
          <w:rFonts w:ascii="Times New Roman" w:hAnsi="Times New Roman"/>
          <w:b/>
          <w:color w:val="000000"/>
          <w:sz w:val="26"/>
          <w:szCs w:val="26"/>
        </w:rPr>
        <w:t>ценности научного познания:</w:t>
      </w:r>
    </w:p>
    <w:p w:rsidR="00FA56CD" w:rsidRPr="00EF5854" w:rsidRDefault="00961431">
      <w:pPr>
        <w:numPr>
          <w:ilvl w:val="0"/>
          <w:numId w:val="8"/>
        </w:numPr>
        <w:spacing w:after="0" w:line="264" w:lineRule="auto"/>
        <w:jc w:val="both"/>
        <w:rPr>
          <w:sz w:val="26"/>
          <w:szCs w:val="26"/>
          <w:lang w:val="ru-RU"/>
        </w:rPr>
      </w:pPr>
      <w:r w:rsidRPr="00EF5854">
        <w:rPr>
          <w:rFonts w:ascii="Times New Roman" w:hAnsi="Times New Roman"/>
          <w:color w:val="000000"/>
          <w:sz w:val="26"/>
          <w:szCs w:val="26"/>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FA56CD" w:rsidRPr="00EF5854" w:rsidRDefault="00961431">
      <w:pPr>
        <w:numPr>
          <w:ilvl w:val="0"/>
          <w:numId w:val="8"/>
        </w:numPr>
        <w:spacing w:after="0" w:line="264" w:lineRule="auto"/>
        <w:jc w:val="both"/>
        <w:rPr>
          <w:sz w:val="26"/>
          <w:szCs w:val="26"/>
          <w:lang w:val="ru-RU"/>
        </w:rPr>
      </w:pPr>
      <w:r w:rsidRPr="00EF5854">
        <w:rPr>
          <w:rFonts w:ascii="Times New Roman" w:hAnsi="Times New Roman"/>
          <w:color w:val="000000"/>
          <w:sz w:val="26"/>
          <w:szCs w:val="26"/>
          <w:lang w:val="ru-RU"/>
        </w:rPr>
        <w:t>овладение языковой и читательской культурой как средством познания мира;</w:t>
      </w:r>
    </w:p>
    <w:p w:rsidR="00FA56CD" w:rsidRPr="00EF5854" w:rsidRDefault="00961431">
      <w:pPr>
        <w:numPr>
          <w:ilvl w:val="0"/>
          <w:numId w:val="8"/>
        </w:numPr>
        <w:spacing w:after="0" w:line="264" w:lineRule="auto"/>
        <w:jc w:val="both"/>
        <w:rPr>
          <w:sz w:val="26"/>
          <w:szCs w:val="26"/>
          <w:lang w:val="ru-RU"/>
        </w:rPr>
      </w:pPr>
      <w:r w:rsidRPr="00EF5854">
        <w:rPr>
          <w:rFonts w:ascii="Times New Roman" w:hAnsi="Times New Roman"/>
          <w:color w:val="000000"/>
          <w:sz w:val="26"/>
          <w:szCs w:val="26"/>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A56CD" w:rsidRPr="00EF5854" w:rsidRDefault="00961431">
      <w:pPr>
        <w:spacing w:after="0" w:line="264" w:lineRule="auto"/>
        <w:ind w:left="120"/>
        <w:jc w:val="both"/>
        <w:rPr>
          <w:sz w:val="26"/>
          <w:szCs w:val="26"/>
          <w:lang w:val="ru-RU"/>
        </w:rPr>
      </w:pPr>
      <w:r w:rsidRPr="00EF5854">
        <w:rPr>
          <w:rFonts w:ascii="Times New Roman" w:hAnsi="Times New Roman"/>
          <w:b/>
          <w:color w:val="000000"/>
          <w:sz w:val="26"/>
          <w:szCs w:val="26"/>
          <w:lang w:val="ru-RU"/>
        </w:rPr>
        <w:t>9)</w:t>
      </w:r>
      <w:r w:rsidRPr="00EF5854">
        <w:rPr>
          <w:rFonts w:ascii="Times New Roman" w:hAnsi="Times New Roman"/>
          <w:color w:val="000000"/>
          <w:sz w:val="26"/>
          <w:szCs w:val="26"/>
          <w:lang w:val="ru-RU"/>
        </w:rPr>
        <w:t xml:space="preserve"> </w:t>
      </w:r>
      <w:r w:rsidRPr="00EF5854">
        <w:rPr>
          <w:rFonts w:ascii="Times New Roman" w:hAnsi="Times New Roman"/>
          <w:b/>
          <w:color w:val="000000"/>
          <w:sz w:val="26"/>
          <w:szCs w:val="26"/>
          <w:lang w:val="ru-RU"/>
        </w:rPr>
        <w:t>адаптации обучающегося к изменяющимся условиям социальной и природной среды:</w:t>
      </w:r>
    </w:p>
    <w:p w:rsidR="00FA56CD" w:rsidRPr="00EF5854" w:rsidRDefault="00961431">
      <w:pPr>
        <w:numPr>
          <w:ilvl w:val="0"/>
          <w:numId w:val="9"/>
        </w:numPr>
        <w:spacing w:after="0" w:line="264" w:lineRule="auto"/>
        <w:jc w:val="both"/>
        <w:rPr>
          <w:sz w:val="26"/>
          <w:szCs w:val="26"/>
          <w:lang w:val="ru-RU"/>
        </w:rPr>
      </w:pPr>
      <w:r w:rsidRPr="00EF5854">
        <w:rPr>
          <w:rFonts w:ascii="Times New Roman" w:hAnsi="Times New Roman"/>
          <w:color w:val="000000"/>
          <w:sz w:val="26"/>
          <w:szCs w:val="26"/>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w:t>
      </w:r>
      <w:r w:rsidRPr="00EF5854">
        <w:rPr>
          <w:rFonts w:ascii="Times New Roman" w:hAnsi="Times New Roman"/>
          <w:color w:val="000000"/>
          <w:sz w:val="26"/>
          <w:szCs w:val="26"/>
          <w:lang w:val="ru-RU"/>
        </w:rPr>
        <w:lastRenderedPageBreak/>
        <w:t>деятельности, а также в рамках социального взаимодействия с людьми из другой культурной среды;</w:t>
      </w:r>
    </w:p>
    <w:p w:rsidR="00FA56CD" w:rsidRPr="00EF5854" w:rsidRDefault="00961431">
      <w:pPr>
        <w:numPr>
          <w:ilvl w:val="0"/>
          <w:numId w:val="9"/>
        </w:numPr>
        <w:spacing w:after="0" w:line="264" w:lineRule="auto"/>
        <w:jc w:val="both"/>
        <w:rPr>
          <w:sz w:val="26"/>
          <w:szCs w:val="26"/>
          <w:lang w:val="ru-RU"/>
        </w:rPr>
      </w:pPr>
      <w:r w:rsidRPr="00EF5854">
        <w:rPr>
          <w:rFonts w:ascii="Times New Roman" w:hAnsi="Times New Roman"/>
          <w:color w:val="000000"/>
          <w:sz w:val="26"/>
          <w:szCs w:val="26"/>
          <w:lang w:val="ru-RU"/>
        </w:rPr>
        <w:t>способность обучающихся взаимодействовать в условиях неопределённости, открытость опыту и знаниям других;</w:t>
      </w:r>
    </w:p>
    <w:p w:rsidR="00FA56CD" w:rsidRPr="00EF5854" w:rsidRDefault="00961431">
      <w:pPr>
        <w:numPr>
          <w:ilvl w:val="0"/>
          <w:numId w:val="9"/>
        </w:numPr>
        <w:spacing w:after="0" w:line="264" w:lineRule="auto"/>
        <w:jc w:val="both"/>
        <w:rPr>
          <w:sz w:val="26"/>
          <w:szCs w:val="26"/>
          <w:lang w:val="ru-RU"/>
        </w:rPr>
      </w:pPr>
      <w:r w:rsidRPr="00EF5854">
        <w:rPr>
          <w:rFonts w:ascii="Times New Roman" w:hAnsi="Times New Roman"/>
          <w:color w:val="000000"/>
          <w:sz w:val="26"/>
          <w:szCs w:val="26"/>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A56CD" w:rsidRPr="00EF5854" w:rsidRDefault="00961431">
      <w:pPr>
        <w:numPr>
          <w:ilvl w:val="0"/>
          <w:numId w:val="9"/>
        </w:numPr>
        <w:spacing w:after="0" w:line="264" w:lineRule="auto"/>
        <w:jc w:val="both"/>
        <w:rPr>
          <w:sz w:val="26"/>
          <w:szCs w:val="26"/>
          <w:lang w:val="ru-RU"/>
        </w:rPr>
      </w:pPr>
      <w:r w:rsidRPr="00EF5854">
        <w:rPr>
          <w:rFonts w:ascii="Times New Roman" w:hAnsi="Times New Roman"/>
          <w:color w:val="000000"/>
          <w:sz w:val="26"/>
          <w:szCs w:val="26"/>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FA56CD" w:rsidRPr="00EF5854" w:rsidRDefault="00961431">
      <w:pPr>
        <w:numPr>
          <w:ilvl w:val="0"/>
          <w:numId w:val="9"/>
        </w:numPr>
        <w:spacing w:after="0" w:line="264" w:lineRule="auto"/>
        <w:jc w:val="both"/>
        <w:rPr>
          <w:sz w:val="26"/>
          <w:szCs w:val="26"/>
          <w:lang w:val="ru-RU"/>
        </w:rPr>
      </w:pPr>
      <w:r w:rsidRPr="00EF5854">
        <w:rPr>
          <w:rFonts w:ascii="Times New Roman" w:hAnsi="Times New Roman"/>
          <w:color w:val="000000"/>
          <w:sz w:val="26"/>
          <w:szCs w:val="26"/>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A56CD" w:rsidRPr="00EF5854" w:rsidRDefault="00961431">
      <w:pPr>
        <w:numPr>
          <w:ilvl w:val="0"/>
          <w:numId w:val="9"/>
        </w:numPr>
        <w:spacing w:after="0" w:line="264" w:lineRule="auto"/>
        <w:jc w:val="both"/>
        <w:rPr>
          <w:sz w:val="26"/>
          <w:szCs w:val="26"/>
          <w:lang w:val="ru-RU"/>
        </w:rPr>
      </w:pPr>
      <w:r w:rsidRPr="00EF5854">
        <w:rPr>
          <w:rFonts w:ascii="Times New Roman" w:hAnsi="Times New Roman"/>
          <w:color w:val="000000"/>
          <w:sz w:val="26"/>
          <w:szCs w:val="26"/>
          <w:lang w:val="ru-RU"/>
        </w:rPr>
        <w:t>умение анализировать и выявлять взаимосвязи природы, общества и экономики;</w:t>
      </w:r>
    </w:p>
    <w:p w:rsidR="00FA56CD" w:rsidRPr="00EF5854" w:rsidRDefault="00961431">
      <w:pPr>
        <w:numPr>
          <w:ilvl w:val="0"/>
          <w:numId w:val="9"/>
        </w:numPr>
        <w:spacing w:after="0" w:line="264" w:lineRule="auto"/>
        <w:jc w:val="both"/>
        <w:rPr>
          <w:sz w:val="26"/>
          <w:szCs w:val="26"/>
          <w:lang w:val="ru-RU"/>
        </w:rPr>
      </w:pPr>
      <w:r w:rsidRPr="00EF5854">
        <w:rPr>
          <w:rFonts w:ascii="Times New Roman" w:hAnsi="Times New Roman"/>
          <w:color w:val="000000"/>
          <w:sz w:val="26"/>
          <w:szCs w:val="26"/>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A56CD" w:rsidRPr="00EF5854" w:rsidRDefault="00961431">
      <w:pPr>
        <w:numPr>
          <w:ilvl w:val="0"/>
          <w:numId w:val="9"/>
        </w:numPr>
        <w:spacing w:after="0" w:line="264" w:lineRule="auto"/>
        <w:jc w:val="both"/>
        <w:rPr>
          <w:sz w:val="26"/>
          <w:szCs w:val="26"/>
          <w:lang w:val="ru-RU"/>
        </w:rPr>
      </w:pPr>
      <w:r w:rsidRPr="00EF5854">
        <w:rPr>
          <w:rFonts w:ascii="Times New Roman" w:hAnsi="Times New Roman"/>
          <w:color w:val="000000"/>
          <w:sz w:val="26"/>
          <w:szCs w:val="26"/>
          <w:lang w:val="ru-RU"/>
        </w:rPr>
        <w:t>способность обучающихся осознавать стрессовую ситуацию, оценивать происходящие изменения и их последствия;</w:t>
      </w:r>
    </w:p>
    <w:p w:rsidR="00FA56CD" w:rsidRPr="00EF5854" w:rsidRDefault="00961431">
      <w:pPr>
        <w:numPr>
          <w:ilvl w:val="0"/>
          <w:numId w:val="9"/>
        </w:numPr>
        <w:spacing w:after="0" w:line="264" w:lineRule="auto"/>
        <w:jc w:val="both"/>
        <w:rPr>
          <w:sz w:val="26"/>
          <w:szCs w:val="26"/>
          <w:lang w:val="ru-RU"/>
        </w:rPr>
      </w:pPr>
      <w:r w:rsidRPr="00EF5854">
        <w:rPr>
          <w:rFonts w:ascii="Times New Roman" w:hAnsi="Times New Roman"/>
          <w:color w:val="000000"/>
          <w:sz w:val="26"/>
          <w:szCs w:val="26"/>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FA56CD" w:rsidRPr="00EF5854" w:rsidRDefault="00961431">
      <w:pPr>
        <w:numPr>
          <w:ilvl w:val="0"/>
          <w:numId w:val="9"/>
        </w:numPr>
        <w:spacing w:after="0" w:line="264" w:lineRule="auto"/>
        <w:jc w:val="both"/>
        <w:rPr>
          <w:sz w:val="26"/>
          <w:szCs w:val="26"/>
          <w:lang w:val="ru-RU"/>
        </w:rPr>
      </w:pPr>
      <w:r w:rsidRPr="00EF5854">
        <w:rPr>
          <w:rFonts w:ascii="Times New Roman" w:hAnsi="Times New Roman"/>
          <w:color w:val="000000"/>
          <w:sz w:val="26"/>
          <w:szCs w:val="26"/>
          <w:lang w:val="ru-RU"/>
        </w:rPr>
        <w:t>формулировать и оценивать риски и последствия, формировать опыт, находить позитивное в произошедшей ситуации;</w:t>
      </w:r>
    </w:p>
    <w:p w:rsidR="00FA56CD" w:rsidRPr="00EF5854" w:rsidRDefault="00961431">
      <w:pPr>
        <w:numPr>
          <w:ilvl w:val="0"/>
          <w:numId w:val="9"/>
        </w:numPr>
        <w:spacing w:after="0" w:line="264" w:lineRule="auto"/>
        <w:jc w:val="both"/>
        <w:rPr>
          <w:sz w:val="26"/>
          <w:szCs w:val="26"/>
          <w:lang w:val="ru-RU"/>
        </w:rPr>
      </w:pPr>
      <w:r w:rsidRPr="00EF5854">
        <w:rPr>
          <w:rFonts w:ascii="Times New Roman" w:hAnsi="Times New Roman"/>
          <w:color w:val="000000"/>
          <w:sz w:val="26"/>
          <w:szCs w:val="26"/>
          <w:lang w:val="ru-RU"/>
        </w:rPr>
        <w:t>быть готовым действовать в отсутствие гарантий успеха.</w:t>
      </w:r>
    </w:p>
    <w:p w:rsidR="00FA56CD" w:rsidRPr="00EF5854" w:rsidRDefault="00FA56CD">
      <w:pPr>
        <w:spacing w:after="0" w:line="264" w:lineRule="auto"/>
        <w:ind w:left="120"/>
        <w:jc w:val="both"/>
        <w:rPr>
          <w:sz w:val="26"/>
          <w:szCs w:val="26"/>
          <w:lang w:val="ru-RU"/>
        </w:rPr>
      </w:pPr>
    </w:p>
    <w:p w:rsidR="00FA56CD" w:rsidRPr="00EF5854" w:rsidRDefault="00961431">
      <w:pPr>
        <w:spacing w:after="0" w:line="264" w:lineRule="auto"/>
        <w:ind w:left="120"/>
        <w:jc w:val="both"/>
        <w:rPr>
          <w:sz w:val="26"/>
          <w:szCs w:val="26"/>
          <w:lang w:val="ru-RU"/>
        </w:rPr>
      </w:pPr>
      <w:r w:rsidRPr="00EF5854">
        <w:rPr>
          <w:rFonts w:ascii="Times New Roman" w:hAnsi="Times New Roman"/>
          <w:b/>
          <w:color w:val="000000"/>
          <w:sz w:val="26"/>
          <w:szCs w:val="26"/>
          <w:lang w:val="ru-RU"/>
        </w:rPr>
        <w:t>МЕТАПРЕДМЕТНЫЕ РЕЗУЛЬТАТЫ</w:t>
      </w:r>
    </w:p>
    <w:p w:rsidR="00FA56CD" w:rsidRPr="00EF5854" w:rsidRDefault="00FA56CD">
      <w:pPr>
        <w:spacing w:after="0" w:line="264" w:lineRule="auto"/>
        <w:ind w:left="120"/>
        <w:jc w:val="both"/>
        <w:rPr>
          <w:sz w:val="26"/>
          <w:szCs w:val="26"/>
          <w:lang w:val="ru-RU"/>
        </w:rPr>
      </w:pP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FA56CD" w:rsidRPr="00EF5854" w:rsidRDefault="00FA56CD">
      <w:pPr>
        <w:spacing w:after="0" w:line="264" w:lineRule="auto"/>
        <w:ind w:left="120"/>
        <w:jc w:val="both"/>
        <w:rPr>
          <w:sz w:val="26"/>
          <w:szCs w:val="26"/>
          <w:lang w:val="ru-RU"/>
        </w:rPr>
      </w:pPr>
    </w:p>
    <w:p w:rsidR="00FA56CD" w:rsidRPr="00EF5854" w:rsidRDefault="00961431">
      <w:pPr>
        <w:spacing w:after="0" w:line="264" w:lineRule="auto"/>
        <w:ind w:left="120"/>
        <w:jc w:val="both"/>
        <w:rPr>
          <w:sz w:val="26"/>
          <w:szCs w:val="26"/>
          <w:lang w:val="ru-RU"/>
        </w:rPr>
      </w:pPr>
      <w:r w:rsidRPr="00EF5854">
        <w:rPr>
          <w:rFonts w:ascii="Times New Roman" w:hAnsi="Times New Roman"/>
          <w:b/>
          <w:color w:val="000000"/>
          <w:sz w:val="26"/>
          <w:szCs w:val="26"/>
          <w:lang w:val="ru-RU"/>
        </w:rPr>
        <w:t>Познавательные универсальные учебные действия</w:t>
      </w:r>
    </w:p>
    <w:p w:rsidR="00FA56CD" w:rsidRPr="00EF5854" w:rsidRDefault="00FA56CD">
      <w:pPr>
        <w:spacing w:after="0" w:line="264" w:lineRule="auto"/>
        <w:ind w:left="120"/>
        <w:jc w:val="both"/>
        <w:rPr>
          <w:sz w:val="26"/>
          <w:szCs w:val="26"/>
          <w:lang w:val="ru-RU"/>
        </w:rPr>
      </w:pPr>
    </w:p>
    <w:p w:rsidR="00FA56CD" w:rsidRPr="00EF5854" w:rsidRDefault="00961431">
      <w:pPr>
        <w:spacing w:after="0" w:line="264" w:lineRule="auto"/>
        <w:ind w:left="120"/>
        <w:jc w:val="both"/>
        <w:rPr>
          <w:sz w:val="26"/>
          <w:szCs w:val="26"/>
          <w:lang w:val="ru-RU"/>
        </w:rPr>
      </w:pPr>
      <w:r w:rsidRPr="00EF5854">
        <w:rPr>
          <w:rFonts w:ascii="Times New Roman" w:hAnsi="Times New Roman"/>
          <w:b/>
          <w:color w:val="000000"/>
          <w:sz w:val="26"/>
          <w:szCs w:val="26"/>
          <w:lang w:val="ru-RU"/>
        </w:rPr>
        <w:lastRenderedPageBreak/>
        <w:t>Базовые логические действия:</w:t>
      </w:r>
    </w:p>
    <w:p w:rsidR="00FA56CD" w:rsidRPr="00EF5854" w:rsidRDefault="00961431">
      <w:pPr>
        <w:numPr>
          <w:ilvl w:val="0"/>
          <w:numId w:val="10"/>
        </w:numPr>
        <w:spacing w:after="0" w:line="264" w:lineRule="auto"/>
        <w:jc w:val="both"/>
        <w:rPr>
          <w:sz w:val="26"/>
          <w:szCs w:val="26"/>
          <w:lang w:val="ru-RU"/>
        </w:rPr>
      </w:pPr>
      <w:r w:rsidRPr="00EF5854">
        <w:rPr>
          <w:rFonts w:ascii="Times New Roman" w:hAnsi="Times New Roman"/>
          <w:color w:val="000000"/>
          <w:sz w:val="26"/>
          <w:szCs w:val="26"/>
          <w:lang w:val="ru-RU"/>
        </w:rPr>
        <w:t>выявлять и характеризовать существенные признаки объектов (явлений);</w:t>
      </w:r>
    </w:p>
    <w:p w:rsidR="00FA56CD" w:rsidRPr="00EF5854" w:rsidRDefault="00961431">
      <w:pPr>
        <w:numPr>
          <w:ilvl w:val="0"/>
          <w:numId w:val="10"/>
        </w:numPr>
        <w:spacing w:after="0" w:line="264" w:lineRule="auto"/>
        <w:jc w:val="both"/>
        <w:rPr>
          <w:sz w:val="26"/>
          <w:szCs w:val="26"/>
          <w:lang w:val="ru-RU"/>
        </w:rPr>
      </w:pPr>
      <w:r w:rsidRPr="00EF5854">
        <w:rPr>
          <w:rFonts w:ascii="Times New Roman" w:hAnsi="Times New Roman"/>
          <w:color w:val="000000"/>
          <w:sz w:val="26"/>
          <w:szCs w:val="26"/>
          <w:lang w:val="ru-RU"/>
        </w:rPr>
        <w:t>устанавливать существенный признак классификации, основания для обобщения и сравнения, критерии проводимого анализа;</w:t>
      </w:r>
    </w:p>
    <w:p w:rsidR="00FA56CD" w:rsidRPr="00EF5854" w:rsidRDefault="00961431">
      <w:pPr>
        <w:numPr>
          <w:ilvl w:val="0"/>
          <w:numId w:val="10"/>
        </w:numPr>
        <w:spacing w:after="0" w:line="264" w:lineRule="auto"/>
        <w:jc w:val="both"/>
        <w:rPr>
          <w:sz w:val="26"/>
          <w:szCs w:val="26"/>
          <w:lang w:val="ru-RU"/>
        </w:rPr>
      </w:pPr>
      <w:r w:rsidRPr="00EF5854">
        <w:rPr>
          <w:rFonts w:ascii="Times New Roman" w:hAnsi="Times New Roman"/>
          <w:color w:val="000000"/>
          <w:sz w:val="26"/>
          <w:szCs w:val="26"/>
          <w:lang w:val="ru-RU"/>
        </w:rPr>
        <w:t>с учётом предложенной задачи выявлять закономерности и противоречия в рассматриваемых фактах, данных и наблюдениях;</w:t>
      </w:r>
    </w:p>
    <w:p w:rsidR="00FA56CD" w:rsidRPr="00EF5854" w:rsidRDefault="00961431">
      <w:pPr>
        <w:numPr>
          <w:ilvl w:val="0"/>
          <w:numId w:val="10"/>
        </w:numPr>
        <w:spacing w:after="0" w:line="264" w:lineRule="auto"/>
        <w:jc w:val="both"/>
        <w:rPr>
          <w:sz w:val="26"/>
          <w:szCs w:val="26"/>
          <w:lang w:val="ru-RU"/>
        </w:rPr>
      </w:pPr>
      <w:r w:rsidRPr="00EF5854">
        <w:rPr>
          <w:rFonts w:ascii="Times New Roman" w:hAnsi="Times New Roman"/>
          <w:color w:val="000000"/>
          <w:sz w:val="26"/>
          <w:szCs w:val="26"/>
          <w:lang w:val="ru-RU"/>
        </w:rPr>
        <w:t>предлагать критерии для выявления закономерностей и противоречий;</w:t>
      </w:r>
    </w:p>
    <w:p w:rsidR="00FA56CD" w:rsidRPr="00EF5854" w:rsidRDefault="00961431">
      <w:pPr>
        <w:numPr>
          <w:ilvl w:val="0"/>
          <w:numId w:val="10"/>
        </w:numPr>
        <w:spacing w:after="0" w:line="264" w:lineRule="auto"/>
        <w:jc w:val="both"/>
        <w:rPr>
          <w:sz w:val="26"/>
          <w:szCs w:val="26"/>
          <w:lang w:val="ru-RU"/>
        </w:rPr>
      </w:pPr>
      <w:r w:rsidRPr="00EF5854">
        <w:rPr>
          <w:rFonts w:ascii="Times New Roman" w:hAnsi="Times New Roman"/>
          <w:color w:val="000000"/>
          <w:sz w:val="26"/>
          <w:szCs w:val="26"/>
          <w:lang w:val="ru-RU"/>
        </w:rPr>
        <w:t>выявлять дефицит информации, данных, необходимых для решения поставленной задачи;</w:t>
      </w:r>
    </w:p>
    <w:p w:rsidR="00FA56CD" w:rsidRPr="00EF5854" w:rsidRDefault="00961431">
      <w:pPr>
        <w:numPr>
          <w:ilvl w:val="0"/>
          <w:numId w:val="10"/>
        </w:numPr>
        <w:spacing w:after="0" w:line="264" w:lineRule="auto"/>
        <w:jc w:val="both"/>
        <w:rPr>
          <w:sz w:val="26"/>
          <w:szCs w:val="26"/>
          <w:lang w:val="ru-RU"/>
        </w:rPr>
      </w:pPr>
      <w:r w:rsidRPr="00EF5854">
        <w:rPr>
          <w:rFonts w:ascii="Times New Roman" w:hAnsi="Times New Roman"/>
          <w:color w:val="000000"/>
          <w:sz w:val="26"/>
          <w:szCs w:val="26"/>
          <w:lang w:val="ru-RU"/>
        </w:rPr>
        <w:t>выявлять причинно-следственные связи при изучении явлений и процессов;</w:t>
      </w:r>
    </w:p>
    <w:p w:rsidR="00FA56CD" w:rsidRPr="00EF5854" w:rsidRDefault="00961431">
      <w:pPr>
        <w:numPr>
          <w:ilvl w:val="0"/>
          <w:numId w:val="10"/>
        </w:numPr>
        <w:spacing w:after="0" w:line="264" w:lineRule="auto"/>
        <w:jc w:val="both"/>
        <w:rPr>
          <w:sz w:val="26"/>
          <w:szCs w:val="26"/>
          <w:lang w:val="ru-RU"/>
        </w:rPr>
      </w:pPr>
      <w:r w:rsidRPr="00EF5854">
        <w:rPr>
          <w:rFonts w:ascii="Times New Roman" w:hAnsi="Times New Roman"/>
          <w:color w:val="000000"/>
          <w:sz w:val="26"/>
          <w:szCs w:val="26"/>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FA56CD" w:rsidRPr="00EF5854" w:rsidRDefault="00961431">
      <w:pPr>
        <w:numPr>
          <w:ilvl w:val="0"/>
          <w:numId w:val="10"/>
        </w:numPr>
        <w:spacing w:after="0" w:line="264" w:lineRule="auto"/>
        <w:jc w:val="both"/>
        <w:rPr>
          <w:sz w:val="26"/>
          <w:szCs w:val="26"/>
          <w:lang w:val="ru-RU"/>
        </w:rPr>
      </w:pPr>
      <w:r w:rsidRPr="00EF5854">
        <w:rPr>
          <w:rFonts w:ascii="Times New Roman" w:hAnsi="Times New Roman"/>
          <w:color w:val="000000"/>
          <w:sz w:val="26"/>
          <w:szCs w:val="26"/>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A56CD" w:rsidRPr="00EF5854" w:rsidRDefault="00961431">
      <w:pPr>
        <w:spacing w:after="0" w:line="264" w:lineRule="auto"/>
        <w:ind w:left="120"/>
        <w:jc w:val="both"/>
        <w:rPr>
          <w:sz w:val="26"/>
          <w:szCs w:val="26"/>
        </w:rPr>
      </w:pPr>
      <w:r w:rsidRPr="00EF5854">
        <w:rPr>
          <w:rFonts w:ascii="Times New Roman" w:hAnsi="Times New Roman"/>
          <w:b/>
          <w:color w:val="000000"/>
          <w:sz w:val="26"/>
          <w:szCs w:val="26"/>
        </w:rPr>
        <w:t>Базовые исследовательские действия:</w:t>
      </w:r>
    </w:p>
    <w:p w:rsidR="00FA56CD" w:rsidRPr="00EF5854" w:rsidRDefault="00961431">
      <w:pPr>
        <w:numPr>
          <w:ilvl w:val="0"/>
          <w:numId w:val="11"/>
        </w:numPr>
        <w:spacing w:after="0" w:line="264" w:lineRule="auto"/>
        <w:jc w:val="both"/>
        <w:rPr>
          <w:sz w:val="26"/>
          <w:szCs w:val="26"/>
          <w:lang w:val="ru-RU"/>
        </w:rPr>
      </w:pPr>
      <w:r w:rsidRPr="00EF5854">
        <w:rPr>
          <w:rFonts w:ascii="Times New Roman" w:hAnsi="Times New Roman"/>
          <w:color w:val="000000"/>
          <w:sz w:val="26"/>
          <w:szCs w:val="26"/>
          <w:lang w:val="ru-RU"/>
        </w:rPr>
        <w:t>использовать вопросы как исследовательский инструмент познания;</w:t>
      </w:r>
    </w:p>
    <w:p w:rsidR="00FA56CD" w:rsidRPr="00EF5854" w:rsidRDefault="00961431">
      <w:pPr>
        <w:numPr>
          <w:ilvl w:val="0"/>
          <w:numId w:val="11"/>
        </w:numPr>
        <w:spacing w:after="0" w:line="264" w:lineRule="auto"/>
        <w:jc w:val="both"/>
        <w:rPr>
          <w:sz w:val="26"/>
          <w:szCs w:val="26"/>
          <w:lang w:val="ru-RU"/>
        </w:rPr>
      </w:pPr>
      <w:r w:rsidRPr="00EF5854">
        <w:rPr>
          <w:rFonts w:ascii="Times New Roman" w:hAnsi="Times New Roman"/>
          <w:color w:val="000000"/>
          <w:sz w:val="26"/>
          <w:szCs w:val="26"/>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A56CD" w:rsidRPr="00EF5854" w:rsidRDefault="00961431">
      <w:pPr>
        <w:numPr>
          <w:ilvl w:val="0"/>
          <w:numId w:val="11"/>
        </w:numPr>
        <w:spacing w:after="0" w:line="264" w:lineRule="auto"/>
        <w:jc w:val="both"/>
        <w:rPr>
          <w:sz w:val="26"/>
          <w:szCs w:val="26"/>
          <w:lang w:val="ru-RU"/>
        </w:rPr>
      </w:pPr>
      <w:r w:rsidRPr="00EF5854">
        <w:rPr>
          <w:rFonts w:ascii="Times New Roman" w:hAnsi="Times New Roman"/>
          <w:color w:val="000000"/>
          <w:sz w:val="26"/>
          <w:szCs w:val="26"/>
          <w:lang w:val="ru-RU"/>
        </w:rPr>
        <w:t>формулировать гипотезу об истинности собственных суждений и суждений других, аргументировать свою позицию, мнение;</w:t>
      </w:r>
    </w:p>
    <w:p w:rsidR="00FA56CD" w:rsidRPr="00EF5854" w:rsidRDefault="00961431">
      <w:pPr>
        <w:numPr>
          <w:ilvl w:val="0"/>
          <w:numId w:val="11"/>
        </w:numPr>
        <w:spacing w:after="0" w:line="264" w:lineRule="auto"/>
        <w:jc w:val="both"/>
        <w:rPr>
          <w:sz w:val="26"/>
          <w:szCs w:val="26"/>
          <w:lang w:val="ru-RU"/>
        </w:rPr>
      </w:pPr>
      <w:r w:rsidRPr="00EF5854">
        <w:rPr>
          <w:rFonts w:ascii="Times New Roman" w:hAnsi="Times New Roman"/>
          <w:color w:val="000000"/>
          <w:sz w:val="26"/>
          <w:szCs w:val="26"/>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FA56CD" w:rsidRPr="00EF5854" w:rsidRDefault="00961431">
      <w:pPr>
        <w:numPr>
          <w:ilvl w:val="0"/>
          <w:numId w:val="11"/>
        </w:numPr>
        <w:spacing w:after="0" w:line="264" w:lineRule="auto"/>
        <w:jc w:val="both"/>
        <w:rPr>
          <w:sz w:val="26"/>
          <w:szCs w:val="26"/>
          <w:lang w:val="ru-RU"/>
        </w:rPr>
      </w:pPr>
      <w:r w:rsidRPr="00EF5854">
        <w:rPr>
          <w:rFonts w:ascii="Times New Roman" w:hAnsi="Times New Roman"/>
          <w:color w:val="000000"/>
          <w:sz w:val="26"/>
          <w:szCs w:val="26"/>
          <w:lang w:val="ru-RU"/>
        </w:rPr>
        <w:t>оценивать на применимость и достоверность информацию, полученную в ходе исследования (эксперимента);</w:t>
      </w:r>
    </w:p>
    <w:p w:rsidR="00FA56CD" w:rsidRPr="00EF5854" w:rsidRDefault="00961431">
      <w:pPr>
        <w:numPr>
          <w:ilvl w:val="0"/>
          <w:numId w:val="11"/>
        </w:numPr>
        <w:spacing w:after="0" w:line="264" w:lineRule="auto"/>
        <w:jc w:val="both"/>
        <w:rPr>
          <w:sz w:val="26"/>
          <w:szCs w:val="26"/>
          <w:lang w:val="ru-RU"/>
        </w:rPr>
      </w:pPr>
      <w:r w:rsidRPr="00EF5854">
        <w:rPr>
          <w:rFonts w:ascii="Times New Roman" w:hAnsi="Times New Roman"/>
          <w:color w:val="000000"/>
          <w:sz w:val="26"/>
          <w:szCs w:val="26"/>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FA56CD" w:rsidRPr="00EF5854" w:rsidRDefault="00961431">
      <w:pPr>
        <w:numPr>
          <w:ilvl w:val="0"/>
          <w:numId w:val="11"/>
        </w:numPr>
        <w:spacing w:after="0" w:line="264" w:lineRule="auto"/>
        <w:jc w:val="both"/>
        <w:rPr>
          <w:sz w:val="26"/>
          <w:szCs w:val="26"/>
          <w:lang w:val="ru-RU"/>
        </w:rPr>
      </w:pPr>
      <w:r w:rsidRPr="00EF5854">
        <w:rPr>
          <w:rFonts w:ascii="Times New Roman" w:hAnsi="Times New Roman"/>
          <w:color w:val="000000"/>
          <w:sz w:val="26"/>
          <w:szCs w:val="26"/>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A56CD" w:rsidRPr="00EF5854" w:rsidRDefault="00961431">
      <w:pPr>
        <w:spacing w:after="0" w:line="264" w:lineRule="auto"/>
        <w:ind w:left="120"/>
        <w:jc w:val="both"/>
        <w:rPr>
          <w:sz w:val="26"/>
          <w:szCs w:val="26"/>
        </w:rPr>
      </w:pPr>
      <w:r w:rsidRPr="00EF5854">
        <w:rPr>
          <w:rFonts w:ascii="Times New Roman" w:hAnsi="Times New Roman"/>
          <w:b/>
          <w:color w:val="000000"/>
          <w:sz w:val="26"/>
          <w:szCs w:val="26"/>
        </w:rPr>
        <w:t>Работа с информацией:</w:t>
      </w:r>
    </w:p>
    <w:p w:rsidR="00FA56CD" w:rsidRPr="00EF5854" w:rsidRDefault="00961431">
      <w:pPr>
        <w:numPr>
          <w:ilvl w:val="0"/>
          <w:numId w:val="12"/>
        </w:numPr>
        <w:spacing w:after="0" w:line="264" w:lineRule="auto"/>
        <w:jc w:val="both"/>
        <w:rPr>
          <w:sz w:val="26"/>
          <w:szCs w:val="26"/>
          <w:lang w:val="ru-RU"/>
        </w:rPr>
      </w:pPr>
      <w:r w:rsidRPr="00EF5854">
        <w:rPr>
          <w:rFonts w:ascii="Times New Roman" w:hAnsi="Times New Roman"/>
          <w:color w:val="000000"/>
          <w:sz w:val="26"/>
          <w:szCs w:val="26"/>
          <w:lang w:val="ru-RU"/>
        </w:rPr>
        <w:lastRenderedPageBreak/>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A56CD" w:rsidRPr="00EF5854" w:rsidRDefault="00961431">
      <w:pPr>
        <w:numPr>
          <w:ilvl w:val="0"/>
          <w:numId w:val="12"/>
        </w:numPr>
        <w:spacing w:after="0" w:line="264" w:lineRule="auto"/>
        <w:jc w:val="both"/>
        <w:rPr>
          <w:sz w:val="26"/>
          <w:szCs w:val="26"/>
          <w:lang w:val="ru-RU"/>
        </w:rPr>
      </w:pPr>
      <w:r w:rsidRPr="00EF5854">
        <w:rPr>
          <w:rFonts w:ascii="Times New Roman" w:hAnsi="Times New Roman"/>
          <w:color w:val="000000"/>
          <w:sz w:val="26"/>
          <w:szCs w:val="26"/>
          <w:lang w:val="ru-RU"/>
        </w:rPr>
        <w:t>выбирать, анализировать, систематизировать и интерпретировать информацию различных видов и форм представления;</w:t>
      </w:r>
    </w:p>
    <w:p w:rsidR="00FA56CD" w:rsidRPr="00EF5854" w:rsidRDefault="00961431">
      <w:pPr>
        <w:numPr>
          <w:ilvl w:val="0"/>
          <w:numId w:val="12"/>
        </w:numPr>
        <w:spacing w:after="0" w:line="264" w:lineRule="auto"/>
        <w:jc w:val="both"/>
        <w:rPr>
          <w:sz w:val="26"/>
          <w:szCs w:val="26"/>
          <w:lang w:val="ru-RU"/>
        </w:rPr>
      </w:pPr>
      <w:r w:rsidRPr="00EF5854">
        <w:rPr>
          <w:rFonts w:ascii="Times New Roman" w:hAnsi="Times New Roman"/>
          <w:color w:val="000000"/>
          <w:sz w:val="26"/>
          <w:szCs w:val="26"/>
          <w:lang w:val="ru-RU"/>
        </w:rPr>
        <w:t>находить сходные аргументы (подтверждающие или опровергающие одну и ту же идею, версию) в различных информационных источниках;</w:t>
      </w:r>
    </w:p>
    <w:p w:rsidR="00FA56CD" w:rsidRPr="00EF5854" w:rsidRDefault="00961431">
      <w:pPr>
        <w:numPr>
          <w:ilvl w:val="0"/>
          <w:numId w:val="12"/>
        </w:numPr>
        <w:spacing w:after="0" w:line="264" w:lineRule="auto"/>
        <w:jc w:val="both"/>
        <w:rPr>
          <w:sz w:val="26"/>
          <w:szCs w:val="26"/>
          <w:lang w:val="ru-RU"/>
        </w:rPr>
      </w:pPr>
      <w:r w:rsidRPr="00EF5854">
        <w:rPr>
          <w:rFonts w:ascii="Times New Roman" w:hAnsi="Times New Roman"/>
          <w:color w:val="000000"/>
          <w:sz w:val="26"/>
          <w:szCs w:val="26"/>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A56CD" w:rsidRPr="00EF5854" w:rsidRDefault="00961431">
      <w:pPr>
        <w:numPr>
          <w:ilvl w:val="0"/>
          <w:numId w:val="12"/>
        </w:numPr>
        <w:spacing w:after="0" w:line="264" w:lineRule="auto"/>
        <w:jc w:val="both"/>
        <w:rPr>
          <w:sz w:val="26"/>
          <w:szCs w:val="26"/>
          <w:lang w:val="ru-RU"/>
        </w:rPr>
      </w:pPr>
      <w:r w:rsidRPr="00EF5854">
        <w:rPr>
          <w:rFonts w:ascii="Times New Roman" w:hAnsi="Times New Roman"/>
          <w:color w:val="000000"/>
          <w:sz w:val="26"/>
          <w:szCs w:val="26"/>
          <w:lang w:val="ru-RU"/>
        </w:rPr>
        <w:t>оценивать надёжность информации по критериям, предложенным педагогическим работником или сформулированным самостоятельно;</w:t>
      </w:r>
    </w:p>
    <w:p w:rsidR="00FA56CD" w:rsidRPr="00EF5854" w:rsidRDefault="00961431">
      <w:pPr>
        <w:numPr>
          <w:ilvl w:val="0"/>
          <w:numId w:val="12"/>
        </w:numPr>
        <w:spacing w:after="0" w:line="264" w:lineRule="auto"/>
        <w:jc w:val="both"/>
        <w:rPr>
          <w:sz w:val="26"/>
          <w:szCs w:val="26"/>
          <w:lang w:val="ru-RU"/>
        </w:rPr>
      </w:pPr>
      <w:r w:rsidRPr="00EF5854">
        <w:rPr>
          <w:rFonts w:ascii="Times New Roman" w:hAnsi="Times New Roman"/>
          <w:color w:val="000000"/>
          <w:sz w:val="26"/>
          <w:szCs w:val="26"/>
          <w:lang w:val="ru-RU"/>
        </w:rPr>
        <w:t>эффективно запоминать и систематизировать информацию.</w:t>
      </w:r>
    </w:p>
    <w:p w:rsidR="00FA56CD" w:rsidRPr="00EF5854" w:rsidRDefault="00FA56CD">
      <w:pPr>
        <w:spacing w:after="0" w:line="264" w:lineRule="auto"/>
        <w:ind w:left="120"/>
        <w:jc w:val="both"/>
        <w:rPr>
          <w:sz w:val="26"/>
          <w:szCs w:val="26"/>
          <w:lang w:val="ru-RU"/>
        </w:rPr>
      </w:pPr>
    </w:p>
    <w:p w:rsidR="00FA56CD" w:rsidRPr="00EF5854" w:rsidRDefault="00961431">
      <w:pPr>
        <w:spacing w:after="0" w:line="264" w:lineRule="auto"/>
        <w:ind w:left="120"/>
        <w:jc w:val="both"/>
        <w:rPr>
          <w:sz w:val="26"/>
          <w:szCs w:val="26"/>
          <w:lang w:val="ru-RU"/>
        </w:rPr>
      </w:pPr>
      <w:r w:rsidRPr="00EF5854">
        <w:rPr>
          <w:rFonts w:ascii="Times New Roman" w:hAnsi="Times New Roman"/>
          <w:b/>
          <w:color w:val="000000"/>
          <w:sz w:val="26"/>
          <w:szCs w:val="26"/>
          <w:lang w:val="ru-RU"/>
        </w:rPr>
        <w:t>Коммуникативные универсальные учебные действия</w:t>
      </w:r>
    </w:p>
    <w:p w:rsidR="00FA56CD" w:rsidRPr="00EF5854" w:rsidRDefault="00FA56CD">
      <w:pPr>
        <w:spacing w:after="0" w:line="264" w:lineRule="auto"/>
        <w:ind w:left="120"/>
        <w:jc w:val="both"/>
        <w:rPr>
          <w:sz w:val="26"/>
          <w:szCs w:val="26"/>
          <w:lang w:val="ru-RU"/>
        </w:rPr>
      </w:pPr>
    </w:p>
    <w:p w:rsidR="00FA56CD" w:rsidRPr="00EF5854" w:rsidRDefault="00961431">
      <w:pPr>
        <w:spacing w:after="0" w:line="264" w:lineRule="auto"/>
        <w:ind w:firstLine="600"/>
        <w:jc w:val="both"/>
        <w:rPr>
          <w:sz w:val="26"/>
          <w:szCs w:val="26"/>
          <w:lang w:val="ru-RU"/>
        </w:rPr>
      </w:pPr>
      <w:r w:rsidRPr="00EF5854">
        <w:rPr>
          <w:rFonts w:ascii="Times New Roman" w:hAnsi="Times New Roman"/>
          <w:b/>
          <w:color w:val="000000"/>
          <w:sz w:val="26"/>
          <w:szCs w:val="26"/>
          <w:lang w:val="ru-RU"/>
        </w:rPr>
        <w:t>Общение:</w:t>
      </w:r>
    </w:p>
    <w:p w:rsidR="00FA56CD" w:rsidRPr="00EF5854" w:rsidRDefault="00961431">
      <w:pPr>
        <w:numPr>
          <w:ilvl w:val="0"/>
          <w:numId w:val="13"/>
        </w:numPr>
        <w:spacing w:after="0" w:line="264" w:lineRule="auto"/>
        <w:jc w:val="both"/>
        <w:rPr>
          <w:sz w:val="26"/>
          <w:szCs w:val="26"/>
          <w:lang w:val="ru-RU"/>
        </w:rPr>
      </w:pPr>
      <w:r w:rsidRPr="00EF5854">
        <w:rPr>
          <w:rFonts w:ascii="Times New Roman" w:hAnsi="Times New Roman"/>
          <w:color w:val="000000"/>
          <w:sz w:val="26"/>
          <w:szCs w:val="26"/>
          <w:lang w:val="ru-RU"/>
        </w:rPr>
        <w:t>воспринимать и формулировать суждения, выражать эмоции в соответствии с целями и условиями общения;</w:t>
      </w:r>
    </w:p>
    <w:p w:rsidR="00FA56CD" w:rsidRPr="00EF5854" w:rsidRDefault="00961431">
      <w:pPr>
        <w:numPr>
          <w:ilvl w:val="0"/>
          <w:numId w:val="13"/>
        </w:numPr>
        <w:spacing w:after="0" w:line="264" w:lineRule="auto"/>
        <w:jc w:val="both"/>
        <w:rPr>
          <w:sz w:val="26"/>
          <w:szCs w:val="26"/>
          <w:lang w:val="ru-RU"/>
        </w:rPr>
      </w:pPr>
      <w:r w:rsidRPr="00EF5854">
        <w:rPr>
          <w:rFonts w:ascii="Times New Roman" w:hAnsi="Times New Roman"/>
          <w:color w:val="000000"/>
          <w:sz w:val="26"/>
          <w:szCs w:val="26"/>
          <w:lang w:val="ru-RU"/>
        </w:rPr>
        <w:t>выражать себя (свою точку зрения) в устных и письменных текстах;</w:t>
      </w:r>
    </w:p>
    <w:p w:rsidR="00FA56CD" w:rsidRPr="00EF5854" w:rsidRDefault="00961431">
      <w:pPr>
        <w:numPr>
          <w:ilvl w:val="0"/>
          <w:numId w:val="13"/>
        </w:numPr>
        <w:spacing w:after="0" w:line="264" w:lineRule="auto"/>
        <w:jc w:val="both"/>
        <w:rPr>
          <w:sz w:val="26"/>
          <w:szCs w:val="26"/>
          <w:lang w:val="ru-RU"/>
        </w:rPr>
      </w:pPr>
      <w:r w:rsidRPr="00EF5854">
        <w:rPr>
          <w:rFonts w:ascii="Times New Roman" w:hAnsi="Times New Roman"/>
          <w:color w:val="000000"/>
          <w:sz w:val="26"/>
          <w:szCs w:val="26"/>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FA56CD" w:rsidRPr="00EF5854" w:rsidRDefault="00961431">
      <w:pPr>
        <w:numPr>
          <w:ilvl w:val="0"/>
          <w:numId w:val="13"/>
        </w:numPr>
        <w:spacing w:after="0" w:line="264" w:lineRule="auto"/>
        <w:jc w:val="both"/>
        <w:rPr>
          <w:sz w:val="26"/>
          <w:szCs w:val="26"/>
          <w:lang w:val="ru-RU"/>
        </w:rPr>
      </w:pPr>
      <w:r w:rsidRPr="00EF5854">
        <w:rPr>
          <w:rFonts w:ascii="Times New Roman" w:hAnsi="Times New Roman"/>
          <w:color w:val="000000"/>
          <w:sz w:val="26"/>
          <w:szCs w:val="26"/>
          <w:lang w:val="ru-RU"/>
        </w:rPr>
        <w:t>понимать намерения других, проявлять уважительное отношение к собеседнику и в корректной форме формулировать свои возражения;</w:t>
      </w:r>
    </w:p>
    <w:p w:rsidR="00FA56CD" w:rsidRPr="00EF5854" w:rsidRDefault="00961431">
      <w:pPr>
        <w:numPr>
          <w:ilvl w:val="0"/>
          <w:numId w:val="13"/>
        </w:numPr>
        <w:spacing w:after="0" w:line="264" w:lineRule="auto"/>
        <w:jc w:val="both"/>
        <w:rPr>
          <w:sz w:val="26"/>
          <w:szCs w:val="26"/>
          <w:lang w:val="ru-RU"/>
        </w:rPr>
      </w:pPr>
      <w:r w:rsidRPr="00EF5854">
        <w:rPr>
          <w:rFonts w:ascii="Times New Roman" w:hAnsi="Times New Roman"/>
          <w:color w:val="000000"/>
          <w:sz w:val="26"/>
          <w:szCs w:val="26"/>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FA56CD" w:rsidRPr="00EF5854" w:rsidRDefault="00961431">
      <w:pPr>
        <w:numPr>
          <w:ilvl w:val="0"/>
          <w:numId w:val="13"/>
        </w:numPr>
        <w:spacing w:after="0" w:line="264" w:lineRule="auto"/>
        <w:jc w:val="both"/>
        <w:rPr>
          <w:sz w:val="26"/>
          <w:szCs w:val="26"/>
          <w:lang w:val="ru-RU"/>
        </w:rPr>
      </w:pPr>
      <w:r w:rsidRPr="00EF5854">
        <w:rPr>
          <w:rFonts w:ascii="Times New Roman" w:hAnsi="Times New Roman"/>
          <w:color w:val="000000"/>
          <w:sz w:val="26"/>
          <w:szCs w:val="26"/>
          <w:lang w:val="ru-RU"/>
        </w:rPr>
        <w:t>сопоставлять свои суждения с суждениями других участников диалога, обнаруживать различие и сходство позиций;</w:t>
      </w:r>
    </w:p>
    <w:p w:rsidR="00FA56CD" w:rsidRPr="00EF5854" w:rsidRDefault="00961431">
      <w:pPr>
        <w:numPr>
          <w:ilvl w:val="0"/>
          <w:numId w:val="13"/>
        </w:numPr>
        <w:spacing w:after="0" w:line="264" w:lineRule="auto"/>
        <w:jc w:val="both"/>
        <w:rPr>
          <w:sz w:val="26"/>
          <w:szCs w:val="26"/>
          <w:lang w:val="ru-RU"/>
        </w:rPr>
      </w:pPr>
      <w:r w:rsidRPr="00EF5854">
        <w:rPr>
          <w:rFonts w:ascii="Times New Roman" w:hAnsi="Times New Roman"/>
          <w:color w:val="000000"/>
          <w:sz w:val="26"/>
          <w:szCs w:val="26"/>
          <w:lang w:val="ru-RU"/>
        </w:rPr>
        <w:t>публично представлять результаты выполненного опыта (эксперимента, исследования, проекта);</w:t>
      </w:r>
    </w:p>
    <w:p w:rsidR="00FA56CD" w:rsidRPr="00EF5854" w:rsidRDefault="00961431">
      <w:pPr>
        <w:numPr>
          <w:ilvl w:val="0"/>
          <w:numId w:val="13"/>
        </w:numPr>
        <w:spacing w:after="0" w:line="264" w:lineRule="auto"/>
        <w:jc w:val="both"/>
        <w:rPr>
          <w:sz w:val="26"/>
          <w:szCs w:val="26"/>
          <w:lang w:val="ru-RU"/>
        </w:rPr>
      </w:pPr>
      <w:r w:rsidRPr="00EF5854">
        <w:rPr>
          <w:rFonts w:ascii="Times New Roman" w:hAnsi="Times New Roman"/>
          <w:color w:val="000000"/>
          <w:sz w:val="26"/>
          <w:szCs w:val="26"/>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A56CD" w:rsidRPr="00EF5854" w:rsidRDefault="00961431">
      <w:pPr>
        <w:spacing w:after="0" w:line="264" w:lineRule="auto"/>
        <w:ind w:firstLine="600"/>
        <w:jc w:val="both"/>
        <w:rPr>
          <w:sz w:val="26"/>
          <w:szCs w:val="26"/>
          <w:lang w:val="ru-RU"/>
        </w:rPr>
      </w:pPr>
      <w:r w:rsidRPr="00EF5854">
        <w:rPr>
          <w:rFonts w:ascii="Times New Roman" w:hAnsi="Times New Roman"/>
          <w:b/>
          <w:color w:val="000000"/>
          <w:sz w:val="26"/>
          <w:szCs w:val="26"/>
          <w:lang w:val="ru-RU"/>
        </w:rPr>
        <w:t>Регулятивные универсальные учебные действия</w:t>
      </w:r>
    </w:p>
    <w:p w:rsidR="00FA56CD" w:rsidRPr="00EF5854" w:rsidRDefault="00961431">
      <w:pPr>
        <w:spacing w:after="0" w:line="264" w:lineRule="auto"/>
        <w:ind w:firstLine="600"/>
        <w:jc w:val="both"/>
        <w:rPr>
          <w:sz w:val="26"/>
          <w:szCs w:val="26"/>
          <w:lang w:val="ru-RU"/>
        </w:rPr>
      </w:pPr>
      <w:r w:rsidRPr="00EF5854">
        <w:rPr>
          <w:rFonts w:ascii="Times New Roman" w:hAnsi="Times New Roman"/>
          <w:b/>
          <w:color w:val="000000"/>
          <w:sz w:val="26"/>
          <w:szCs w:val="26"/>
          <w:lang w:val="ru-RU"/>
        </w:rPr>
        <w:t>Совместная деятельность</w:t>
      </w:r>
    </w:p>
    <w:p w:rsidR="00FA56CD" w:rsidRPr="00EF5854" w:rsidRDefault="00961431">
      <w:pPr>
        <w:numPr>
          <w:ilvl w:val="0"/>
          <w:numId w:val="14"/>
        </w:numPr>
        <w:spacing w:after="0" w:line="264" w:lineRule="auto"/>
        <w:jc w:val="both"/>
        <w:rPr>
          <w:sz w:val="26"/>
          <w:szCs w:val="26"/>
          <w:lang w:val="ru-RU"/>
        </w:rPr>
      </w:pPr>
      <w:r w:rsidRPr="00EF5854">
        <w:rPr>
          <w:rFonts w:ascii="Times New Roman" w:hAnsi="Times New Roman"/>
          <w:color w:val="000000"/>
          <w:sz w:val="26"/>
          <w:szCs w:val="26"/>
          <w:lang w:val="ru-RU"/>
        </w:rPr>
        <w:t xml:space="preserve">понимать и использовать преимущества командной и индивидуальной работы при решении конкретной проблемы, обосновывать </w:t>
      </w:r>
      <w:r w:rsidRPr="00EF5854">
        <w:rPr>
          <w:rFonts w:ascii="Times New Roman" w:hAnsi="Times New Roman"/>
          <w:color w:val="000000"/>
          <w:sz w:val="26"/>
          <w:szCs w:val="26"/>
          <w:lang w:val="ru-RU"/>
        </w:rPr>
        <w:lastRenderedPageBreak/>
        <w:t>необходимость применения групповых форм взаимодействия при решении поставленной задачи;</w:t>
      </w:r>
    </w:p>
    <w:p w:rsidR="00FA56CD" w:rsidRPr="00EF5854" w:rsidRDefault="00961431">
      <w:pPr>
        <w:numPr>
          <w:ilvl w:val="0"/>
          <w:numId w:val="14"/>
        </w:numPr>
        <w:spacing w:after="0" w:line="264" w:lineRule="auto"/>
        <w:jc w:val="both"/>
        <w:rPr>
          <w:sz w:val="26"/>
          <w:szCs w:val="26"/>
          <w:lang w:val="ru-RU"/>
        </w:rPr>
      </w:pPr>
      <w:r w:rsidRPr="00EF5854">
        <w:rPr>
          <w:rFonts w:ascii="Times New Roman" w:hAnsi="Times New Roman"/>
          <w:color w:val="000000"/>
          <w:sz w:val="26"/>
          <w:szCs w:val="26"/>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A56CD" w:rsidRPr="00EF5854" w:rsidRDefault="00961431">
      <w:pPr>
        <w:numPr>
          <w:ilvl w:val="0"/>
          <w:numId w:val="14"/>
        </w:numPr>
        <w:spacing w:after="0" w:line="264" w:lineRule="auto"/>
        <w:jc w:val="both"/>
        <w:rPr>
          <w:sz w:val="26"/>
          <w:szCs w:val="26"/>
          <w:lang w:val="ru-RU"/>
        </w:rPr>
      </w:pPr>
      <w:r w:rsidRPr="00EF5854">
        <w:rPr>
          <w:rFonts w:ascii="Times New Roman" w:hAnsi="Times New Roman"/>
          <w:color w:val="000000"/>
          <w:sz w:val="26"/>
          <w:szCs w:val="26"/>
          <w:lang w:val="ru-RU"/>
        </w:rPr>
        <w:t>обобщать мнения нескольких человек, проявлять готовность руководить, выполнять поручения, подчиняться;</w:t>
      </w:r>
    </w:p>
    <w:p w:rsidR="00FA56CD" w:rsidRPr="00EF5854" w:rsidRDefault="00961431">
      <w:pPr>
        <w:numPr>
          <w:ilvl w:val="0"/>
          <w:numId w:val="14"/>
        </w:numPr>
        <w:spacing w:after="0" w:line="264" w:lineRule="auto"/>
        <w:jc w:val="both"/>
        <w:rPr>
          <w:sz w:val="26"/>
          <w:szCs w:val="26"/>
          <w:lang w:val="ru-RU"/>
        </w:rPr>
      </w:pPr>
      <w:r w:rsidRPr="00EF5854">
        <w:rPr>
          <w:rFonts w:ascii="Times New Roman" w:hAnsi="Times New Roman"/>
          <w:color w:val="000000"/>
          <w:sz w:val="26"/>
          <w:szCs w:val="26"/>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A56CD" w:rsidRPr="00EF5854" w:rsidRDefault="00961431">
      <w:pPr>
        <w:numPr>
          <w:ilvl w:val="0"/>
          <w:numId w:val="14"/>
        </w:numPr>
        <w:spacing w:after="0" w:line="264" w:lineRule="auto"/>
        <w:jc w:val="both"/>
        <w:rPr>
          <w:sz w:val="26"/>
          <w:szCs w:val="26"/>
          <w:lang w:val="ru-RU"/>
        </w:rPr>
      </w:pPr>
      <w:r w:rsidRPr="00EF5854">
        <w:rPr>
          <w:rFonts w:ascii="Times New Roman" w:hAnsi="Times New Roman"/>
          <w:color w:val="000000"/>
          <w:sz w:val="26"/>
          <w:szCs w:val="26"/>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A56CD" w:rsidRPr="00EF5854" w:rsidRDefault="00961431">
      <w:pPr>
        <w:numPr>
          <w:ilvl w:val="0"/>
          <w:numId w:val="14"/>
        </w:numPr>
        <w:spacing w:after="0" w:line="264" w:lineRule="auto"/>
        <w:jc w:val="both"/>
        <w:rPr>
          <w:sz w:val="26"/>
          <w:szCs w:val="26"/>
          <w:lang w:val="ru-RU"/>
        </w:rPr>
      </w:pPr>
      <w:r w:rsidRPr="00EF5854">
        <w:rPr>
          <w:rFonts w:ascii="Times New Roman" w:hAnsi="Times New Roman"/>
          <w:color w:val="000000"/>
          <w:sz w:val="26"/>
          <w:szCs w:val="26"/>
          <w:lang w:val="ru-RU"/>
        </w:rPr>
        <w:t>оценивать качество своего вклада в общий продукт по критериям, самостоятельно сформулированным участниками взаимодействия;</w:t>
      </w:r>
    </w:p>
    <w:p w:rsidR="00FA56CD" w:rsidRPr="00EF5854" w:rsidRDefault="00961431">
      <w:pPr>
        <w:numPr>
          <w:ilvl w:val="0"/>
          <w:numId w:val="14"/>
        </w:numPr>
        <w:spacing w:after="0" w:line="264" w:lineRule="auto"/>
        <w:jc w:val="both"/>
        <w:rPr>
          <w:sz w:val="26"/>
          <w:szCs w:val="26"/>
          <w:lang w:val="ru-RU"/>
        </w:rPr>
      </w:pPr>
      <w:r w:rsidRPr="00EF5854">
        <w:rPr>
          <w:rFonts w:ascii="Times New Roman" w:hAnsi="Times New Roman"/>
          <w:color w:val="000000"/>
          <w:sz w:val="26"/>
          <w:szCs w:val="26"/>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A56CD" w:rsidRPr="00EF5854" w:rsidRDefault="00961431">
      <w:pPr>
        <w:spacing w:after="0" w:line="264" w:lineRule="auto"/>
        <w:ind w:firstLine="600"/>
        <w:jc w:val="both"/>
        <w:rPr>
          <w:sz w:val="26"/>
          <w:szCs w:val="26"/>
        </w:rPr>
      </w:pPr>
      <w:r w:rsidRPr="00EF5854">
        <w:rPr>
          <w:rFonts w:ascii="Times New Roman" w:hAnsi="Times New Roman"/>
          <w:b/>
          <w:color w:val="333333"/>
          <w:sz w:val="26"/>
          <w:szCs w:val="26"/>
        </w:rPr>
        <w:t>Самоорганизация</w:t>
      </w:r>
    </w:p>
    <w:p w:rsidR="00FA56CD" w:rsidRPr="00EF5854" w:rsidRDefault="00961431">
      <w:pPr>
        <w:numPr>
          <w:ilvl w:val="0"/>
          <w:numId w:val="15"/>
        </w:numPr>
        <w:spacing w:after="0" w:line="264" w:lineRule="auto"/>
        <w:jc w:val="both"/>
        <w:rPr>
          <w:sz w:val="26"/>
          <w:szCs w:val="26"/>
          <w:lang w:val="ru-RU"/>
        </w:rPr>
      </w:pPr>
      <w:r w:rsidRPr="00EF5854">
        <w:rPr>
          <w:rFonts w:ascii="Times New Roman" w:hAnsi="Times New Roman"/>
          <w:color w:val="000000"/>
          <w:sz w:val="26"/>
          <w:szCs w:val="26"/>
          <w:lang w:val="ru-RU"/>
        </w:rPr>
        <w:t>выявлять проблемы для решения в жизненных и учебных ситуациях;</w:t>
      </w:r>
    </w:p>
    <w:p w:rsidR="00FA56CD" w:rsidRPr="00EF5854" w:rsidRDefault="00961431">
      <w:pPr>
        <w:numPr>
          <w:ilvl w:val="0"/>
          <w:numId w:val="15"/>
        </w:numPr>
        <w:spacing w:after="0" w:line="264" w:lineRule="auto"/>
        <w:jc w:val="both"/>
        <w:rPr>
          <w:sz w:val="26"/>
          <w:szCs w:val="26"/>
          <w:lang w:val="ru-RU"/>
        </w:rPr>
      </w:pPr>
      <w:r w:rsidRPr="00EF5854">
        <w:rPr>
          <w:rFonts w:ascii="Times New Roman" w:hAnsi="Times New Roman"/>
          <w:color w:val="000000"/>
          <w:sz w:val="26"/>
          <w:szCs w:val="26"/>
          <w:lang w:val="ru-RU"/>
        </w:rPr>
        <w:t>ориентироваться в различных подходах принятия решений (индивидуальное, принятие решения в группе, принятие решений группой);</w:t>
      </w:r>
    </w:p>
    <w:p w:rsidR="00FA56CD" w:rsidRPr="00EF5854" w:rsidRDefault="00961431">
      <w:pPr>
        <w:numPr>
          <w:ilvl w:val="0"/>
          <w:numId w:val="15"/>
        </w:numPr>
        <w:spacing w:after="0" w:line="264" w:lineRule="auto"/>
        <w:jc w:val="both"/>
        <w:rPr>
          <w:sz w:val="26"/>
          <w:szCs w:val="26"/>
          <w:lang w:val="ru-RU"/>
        </w:rPr>
      </w:pPr>
      <w:r w:rsidRPr="00EF5854">
        <w:rPr>
          <w:rFonts w:ascii="Times New Roman" w:hAnsi="Times New Roman"/>
          <w:color w:val="000000"/>
          <w:sz w:val="26"/>
          <w:szCs w:val="26"/>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A56CD" w:rsidRPr="00EF5854" w:rsidRDefault="00961431">
      <w:pPr>
        <w:numPr>
          <w:ilvl w:val="0"/>
          <w:numId w:val="15"/>
        </w:numPr>
        <w:spacing w:after="0" w:line="264" w:lineRule="auto"/>
        <w:jc w:val="both"/>
        <w:rPr>
          <w:sz w:val="26"/>
          <w:szCs w:val="26"/>
          <w:lang w:val="ru-RU"/>
        </w:rPr>
      </w:pPr>
      <w:r w:rsidRPr="00EF5854">
        <w:rPr>
          <w:rFonts w:ascii="Times New Roman" w:hAnsi="Times New Roman"/>
          <w:color w:val="000000"/>
          <w:sz w:val="26"/>
          <w:szCs w:val="26"/>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A56CD" w:rsidRPr="00EF5854" w:rsidRDefault="00961431">
      <w:pPr>
        <w:numPr>
          <w:ilvl w:val="0"/>
          <w:numId w:val="15"/>
        </w:numPr>
        <w:spacing w:after="0" w:line="264" w:lineRule="auto"/>
        <w:jc w:val="both"/>
        <w:rPr>
          <w:sz w:val="26"/>
          <w:szCs w:val="26"/>
          <w:lang w:val="ru-RU"/>
        </w:rPr>
      </w:pPr>
      <w:r w:rsidRPr="00EF5854">
        <w:rPr>
          <w:rFonts w:ascii="Times New Roman" w:hAnsi="Times New Roman"/>
          <w:color w:val="000000"/>
          <w:sz w:val="26"/>
          <w:szCs w:val="26"/>
          <w:lang w:val="ru-RU"/>
        </w:rPr>
        <w:t>проводить выбор и брать ответственность за решение.</w:t>
      </w:r>
    </w:p>
    <w:p w:rsidR="00FA56CD" w:rsidRPr="00EF5854" w:rsidRDefault="00961431">
      <w:pPr>
        <w:spacing w:after="0" w:line="264" w:lineRule="auto"/>
        <w:ind w:firstLine="600"/>
        <w:jc w:val="both"/>
        <w:rPr>
          <w:sz w:val="26"/>
          <w:szCs w:val="26"/>
        </w:rPr>
      </w:pPr>
      <w:r w:rsidRPr="00EF5854">
        <w:rPr>
          <w:rFonts w:ascii="Times New Roman" w:hAnsi="Times New Roman"/>
          <w:b/>
          <w:color w:val="000000"/>
          <w:sz w:val="26"/>
          <w:szCs w:val="26"/>
        </w:rPr>
        <w:t>Самоконтроль</w:t>
      </w:r>
    </w:p>
    <w:p w:rsidR="00FA56CD" w:rsidRPr="00EF5854" w:rsidRDefault="00961431">
      <w:pPr>
        <w:numPr>
          <w:ilvl w:val="0"/>
          <w:numId w:val="16"/>
        </w:numPr>
        <w:spacing w:after="0" w:line="264" w:lineRule="auto"/>
        <w:jc w:val="both"/>
        <w:rPr>
          <w:sz w:val="26"/>
          <w:szCs w:val="26"/>
          <w:lang w:val="ru-RU"/>
        </w:rPr>
      </w:pPr>
      <w:r w:rsidRPr="00EF5854">
        <w:rPr>
          <w:rFonts w:ascii="Times New Roman" w:hAnsi="Times New Roman"/>
          <w:color w:val="000000"/>
          <w:sz w:val="26"/>
          <w:szCs w:val="26"/>
          <w:lang w:val="ru-RU"/>
        </w:rPr>
        <w:t>владеть способами самоконтроля, самомотивации и рефлексии;</w:t>
      </w:r>
    </w:p>
    <w:p w:rsidR="00FA56CD" w:rsidRPr="00EF5854" w:rsidRDefault="00961431">
      <w:pPr>
        <w:numPr>
          <w:ilvl w:val="0"/>
          <w:numId w:val="16"/>
        </w:numPr>
        <w:spacing w:after="0" w:line="264" w:lineRule="auto"/>
        <w:jc w:val="both"/>
        <w:rPr>
          <w:sz w:val="26"/>
          <w:szCs w:val="26"/>
          <w:lang w:val="ru-RU"/>
        </w:rPr>
      </w:pPr>
      <w:r w:rsidRPr="00EF5854">
        <w:rPr>
          <w:rFonts w:ascii="Times New Roman" w:hAnsi="Times New Roman"/>
          <w:color w:val="000000"/>
          <w:sz w:val="26"/>
          <w:szCs w:val="26"/>
          <w:lang w:val="ru-RU"/>
        </w:rPr>
        <w:t>давать оценку ситуации и предлагать план её изменения;</w:t>
      </w:r>
    </w:p>
    <w:p w:rsidR="00FA56CD" w:rsidRPr="00EF5854" w:rsidRDefault="00961431">
      <w:pPr>
        <w:numPr>
          <w:ilvl w:val="0"/>
          <w:numId w:val="16"/>
        </w:numPr>
        <w:spacing w:after="0" w:line="264" w:lineRule="auto"/>
        <w:jc w:val="both"/>
        <w:rPr>
          <w:sz w:val="26"/>
          <w:szCs w:val="26"/>
          <w:lang w:val="ru-RU"/>
        </w:rPr>
      </w:pPr>
      <w:r w:rsidRPr="00EF5854">
        <w:rPr>
          <w:rFonts w:ascii="Times New Roman" w:hAnsi="Times New Roman"/>
          <w:color w:val="000000"/>
          <w:sz w:val="26"/>
          <w:szCs w:val="26"/>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A56CD" w:rsidRPr="00EF5854" w:rsidRDefault="00961431">
      <w:pPr>
        <w:numPr>
          <w:ilvl w:val="0"/>
          <w:numId w:val="16"/>
        </w:numPr>
        <w:spacing w:after="0" w:line="264" w:lineRule="auto"/>
        <w:jc w:val="both"/>
        <w:rPr>
          <w:sz w:val="26"/>
          <w:szCs w:val="26"/>
          <w:lang w:val="ru-RU"/>
        </w:rPr>
      </w:pPr>
      <w:r w:rsidRPr="00EF5854">
        <w:rPr>
          <w:rFonts w:ascii="Times New Roman" w:hAnsi="Times New Roman"/>
          <w:color w:val="000000"/>
          <w:sz w:val="26"/>
          <w:szCs w:val="26"/>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FA56CD" w:rsidRPr="00EF5854" w:rsidRDefault="00961431">
      <w:pPr>
        <w:numPr>
          <w:ilvl w:val="0"/>
          <w:numId w:val="16"/>
        </w:numPr>
        <w:spacing w:after="0" w:line="264" w:lineRule="auto"/>
        <w:jc w:val="both"/>
        <w:rPr>
          <w:sz w:val="26"/>
          <w:szCs w:val="26"/>
          <w:lang w:val="ru-RU"/>
        </w:rPr>
      </w:pPr>
      <w:r w:rsidRPr="00EF5854">
        <w:rPr>
          <w:rFonts w:ascii="Times New Roman" w:hAnsi="Times New Roman"/>
          <w:color w:val="000000"/>
          <w:sz w:val="26"/>
          <w:szCs w:val="26"/>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A56CD" w:rsidRPr="00EF5854" w:rsidRDefault="00961431">
      <w:pPr>
        <w:numPr>
          <w:ilvl w:val="0"/>
          <w:numId w:val="16"/>
        </w:numPr>
        <w:spacing w:after="0" w:line="264" w:lineRule="auto"/>
        <w:jc w:val="both"/>
        <w:rPr>
          <w:sz w:val="26"/>
          <w:szCs w:val="26"/>
          <w:lang w:val="ru-RU"/>
        </w:rPr>
      </w:pPr>
      <w:r w:rsidRPr="00EF5854">
        <w:rPr>
          <w:rFonts w:ascii="Times New Roman" w:hAnsi="Times New Roman"/>
          <w:color w:val="000000"/>
          <w:sz w:val="26"/>
          <w:szCs w:val="26"/>
          <w:lang w:val="ru-RU"/>
        </w:rPr>
        <w:t>оценивать соответствие результата цели и условиям.</w:t>
      </w:r>
    </w:p>
    <w:p w:rsidR="00FA56CD" w:rsidRPr="00EF5854" w:rsidRDefault="00961431">
      <w:pPr>
        <w:spacing w:after="0" w:line="264" w:lineRule="auto"/>
        <w:ind w:firstLine="600"/>
        <w:jc w:val="both"/>
        <w:rPr>
          <w:sz w:val="26"/>
          <w:szCs w:val="26"/>
        </w:rPr>
      </w:pPr>
      <w:r w:rsidRPr="00EF5854">
        <w:rPr>
          <w:rFonts w:ascii="Times New Roman" w:hAnsi="Times New Roman"/>
          <w:b/>
          <w:color w:val="000000"/>
          <w:sz w:val="26"/>
          <w:szCs w:val="26"/>
        </w:rPr>
        <w:t xml:space="preserve">Эмоциональный интеллект </w:t>
      </w:r>
    </w:p>
    <w:p w:rsidR="00FA56CD" w:rsidRPr="00EF5854" w:rsidRDefault="00961431">
      <w:pPr>
        <w:numPr>
          <w:ilvl w:val="0"/>
          <w:numId w:val="17"/>
        </w:numPr>
        <w:spacing w:after="0" w:line="264" w:lineRule="auto"/>
        <w:jc w:val="both"/>
        <w:rPr>
          <w:sz w:val="26"/>
          <w:szCs w:val="26"/>
          <w:lang w:val="ru-RU"/>
        </w:rPr>
      </w:pPr>
      <w:r w:rsidRPr="00EF5854">
        <w:rPr>
          <w:rFonts w:ascii="Times New Roman" w:hAnsi="Times New Roman"/>
          <w:color w:val="000000"/>
          <w:sz w:val="26"/>
          <w:szCs w:val="26"/>
          <w:lang w:val="ru-RU"/>
        </w:rPr>
        <w:t>различать, называть и управлять собственными эмоциями и эмоциями других;</w:t>
      </w:r>
    </w:p>
    <w:p w:rsidR="00FA56CD" w:rsidRPr="00EF5854" w:rsidRDefault="00961431">
      <w:pPr>
        <w:numPr>
          <w:ilvl w:val="0"/>
          <w:numId w:val="17"/>
        </w:numPr>
        <w:spacing w:after="0" w:line="264" w:lineRule="auto"/>
        <w:jc w:val="both"/>
        <w:rPr>
          <w:sz w:val="26"/>
          <w:szCs w:val="26"/>
          <w:lang w:val="ru-RU"/>
        </w:rPr>
      </w:pPr>
      <w:r w:rsidRPr="00EF5854">
        <w:rPr>
          <w:rFonts w:ascii="Times New Roman" w:hAnsi="Times New Roman"/>
          <w:color w:val="000000"/>
          <w:sz w:val="26"/>
          <w:szCs w:val="26"/>
          <w:lang w:val="ru-RU"/>
        </w:rPr>
        <w:t>выявлять и анализировать причины эмоций;</w:t>
      </w:r>
    </w:p>
    <w:p w:rsidR="00FA56CD" w:rsidRPr="00EF5854" w:rsidRDefault="00961431">
      <w:pPr>
        <w:numPr>
          <w:ilvl w:val="0"/>
          <w:numId w:val="17"/>
        </w:numPr>
        <w:spacing w:after="0" w:line="264" w:lineRule="auto"/>
        <w:jc w:val="both"/>
        <w:rPr>
          <w:sz w:val="26"/>
          <w:szCs w:val="26"/>
          <w:lang w:val="ru-RU"/>
        </w:rPr>
      </w:pPr>
      <w:r w:rsidRPr="00EF5854">
        <w:rPr>
          <w:rFonts w:ascii="Times New Roman" w:hAnsi="Times New Roman"/>
          <w:color w:val="000000"/>
          <w:sz w:val="26"/>
          <w:szCs w:val="26"/>
          <w:lang w:val="ru-RU"/>
        </w:rPr>
        <w:t>ставить себя на место другого человека, понимать мотивы и намерения другого;</w:t>
      </w:r>
    </w:p>
    <w:p w:rsidR="00FA56CD" w:rsidRPr="00EF5854" w:rsidRDefault="00961431">
      <w:pPr>
        <w:numPr>
          <w:ilvl w:val="0"/>
          <w:numId w:val="17"/>
        </w:numPr>
        <w:spacing w:after="0" w:line="264" w:lineRule="auto"/>
        <w:jc w:val="both"/>
        <w:rPr>
          <w:sz w:val="26"/>
          <w:szCs w:val="26"/>
        </w:rPr>
      </w:pPr>
      <w:r w:rsidRPr="00EF5854">
        <w:rPr>
          <w:rFonts w:ascii="Times New Roman" w:hAnsi="Times New Roman"/>
          <w:color w:val="000000"/>
          <w:sz w:val="26"/>
          <w:szCs w:val="26"/>
        </w:rPr>
        <w:t>регулировать способ выражения эмоций.</w:t>
      </w:r>
    </w:p>
    <w:p w:rsidR="00FA56CD" w:rsidRPr="00EF5854" w:rsidRDefault="00961431">
      <w:pPr>
        <w:spacing w:after="0" w:line="264" w:lineRule="auto"/>
        <w:ind w:firstLine="600"/>
        <w:jc w:val="both"/>
        <w:rPr>
          <w:sz w:val="26"/>
          <w:szCs w:val="26"/>
        </w:rPr>
      </w:pPr>
      <w:r w:rsidRPr="00EF5854">
        <w:rPr>
          <w:rFonts w:ascii="Times New Roman" w:hAnsi="Times New Roman"/>
          <w:b/>
          <w:color w:val="000000"/>
          <w:sz w:val="26"/>
          <w:szCs w:val="26"/>
        </w:rPr>
        <w:t>Принимать себя и других</w:t>
      </w:r>
    </w:p>
    <w:p w:rsidR="00FA56CD" w:rsidRPr="00EF5854" w:rsidRDefault="00961431">
      <w:pPr>
        <w:numPr>
          <w:ilvl w:val="0"/>
          <w:numId w:val="18"/>
        </w:numPr>
        <w:spacing w:after="0" w:line="264" w:lineRule="auto"/>
        <w:jc w:val="both"/>
        <w:rPr>
          <w:sz w:val="26"/>
          <w:szCs w:val="26"/>
          <w:lang w:val="ru-RU"/>
        </w:rPr>
      </w:pPr>
      <w:r w:rsidRPr="00EF5854">
        <w:rPr>
          <w:rFonts w:ascii="Times New Roman" w:hAnsi="Times New Roman"/>
          <w:color w:val="000000"/>
          <w:sz w:val="26"/>
          <w:szCs w:val="26"/>
          <w:lang w:val="ru-RU"/>
        </w:rPr>
        <w:t>осознанно относиться к другому человеку, его мнению; признавать своё право на ошибку и такое же право другого;</w:t>
      </w:r>
    </w:p>
    <w:p w:rsidR="00FA56CD" w:rsidRPr="00EF5854" w:rsidRDefault="00961431">
      <w:pPr>
        <w:numPr>
          <w:ilvl w:val="0"/>
          <w:numId w:val="18"/>
        </w:numPr>
        <w:spacing w:after="0" w:line="264" w:lineRule="auto"/>
        <w:jc w:val="both"/>
        <w:rPr>
          <w:sz w:val="26"/>
          <w:szCs w:val="26"/>
          <w:lang w:val="ru-RU"/>
        </w:rPr>
      </w:pPr>
      <w:r w:rsidRPr="00EF5854">
        <w:rPr>
          <w:rFonts w:ascii="Times New Roman" w:hAnsi="Times New Roman"/>
          <w:color w:val="000000"/>
          <w:sz w:val="26"/>
          <w:szCs w:val="26"/>
          <w:lang w:val="ru-RU"/>
        </w:rPr>
        <w:t>принимать себя и других, не осуждая;</w:t>
      </w:r>
    </w:p>
    <w:p w:rsidR="00FA56CD" w:rsidRPr="00EF5854" w:rsidRDefault="00961431">
      <w:pPr>
        <w:numPr>
          <w:ilvl w:val="0"/>
          <w:numId w:val="18"/>
        </w:numPr>
        <w:spacing w:after="0" w:line="264" w:lineRule="auto"/>
        <w:jc w:val="both"/>
        <w:rPr>
          <w:sz w:val="26"/>
          <w:szCs w:val="26"/>
        </w:rPr>
      </w:pPr>
      <w:r w:rsidRPr="00EF5854">
        <w:rPr>
          <w:rFonts w:ascii="Times New Roman" w:hAnsi="Times New Roman"/>
          <w:color w:val="000000"/>
          <w:sz w:val="26"/>
          <w:szCs w:val="26"/>
        </w:rPr>
        <w:t>открытость себе и другим;</w:t>
      </w:r>
    </w:p>
    <w:p w:rsidR="00FA56CD" w:rsidRPr="00EF5854" w:rsidRDefault="00961431">
      <w:pPr>
        <w:numPr>
          <w:ilvl w:val="0"/>
          <w:numId w:val="18"/>
        </w:numPr>
        <w:spacing w:after="0" w:line="264" w:lineRule="auto"/>
        <w:jc w:val="both"/>
        <w:rPr>
          <w:sz w:val="26"/>
          <w:szCs w:val="26"/>
          <w:lang w:val="ru-RU"/>
        </w:rPr>
      </w:pPr>
      <w:r w:rsidRPr="00EF5854">
        <w:rPr>
          <w:rFonts w:ascii="Times New Roman" w:hAnsi="Times New Roman"/>
          <w:color w:val="000000"/>
          <w:sz w:val="26"/>
          <w:szCs w:val="26"/>
          <w:lang w:val="ru-RU"/>
        </w:rPr>
        <w:t>осознавать невозможность контролировать всё вокруг.</w:t>
      </w:r>
    </w:p>
    <w:p w:rsidR="00FA56CD" w:rsidRPr="00EF5854" w:rsidRDefault="00FA56CD">
      <w:pPr>
        <w:spacing w:after="0" w:line="264" w:lineRule="auto"/>
        <w:ind w:left="120"/>
        <w:jc w:val="both"/>
        <w:rPr>
          <w:sz w:val="26"/>
          <w:szCs w:val="26"/>
          <w:lang w:val="ru-RU"/>
        </w:rPr>
      </w:pPr>
    </w:p>
    <w:p w:rsidR="00FA56CD" w:rsidRPr="00EF5854" w:rsidRDefault="00961431">
      <w:pPr>
        <w:spacing w:after="0" w:line="264" w:lineRule="auto"/>
        <w:ind w:left="120"/>
        <w:jc w:val="both"/>
        <w:rPr>
          <w:sz w:val="26"/>
          <w:szCs w:val="26"/>
          <w:lang w:val="ru-RU"/>
        </w:rPr>
      </w:pPr>
      <w:r w:rsidRPr="00EF5854">
        <w:rPr>
          <w:rFonts w:ascii="Times New Roman" w:hAnsi="Times New Roman"/>
          <w:b/>
          <w:color w:val="000000"/>
          <w:sz w:val="26"/>
          <w:szCs w:val="26"/>
          <w:lang w:val="ru-RU"/>
        </w:rPr>
        <w:t>ПРЕДМЕТНЫЕ РЕЗУЛЬТАТЫ</w:t>
      </w:r>
    </w:p>
    <w:p w:rsidR="00FA56CD" w:rsidRPr="00EF5854" w:rsidRDefault="00FA56CD">
      <w:pPr>
        <w:spacing w:after="0" w:line="264" w:lineRule="auto"/>
        <w:ind w:left="120"/>
        <w:jc w:val="both"/>
        <w:rPr>
          <w:sz w:val="26"/>
          <w:szCs w:val="26"/>
          <w:lang w:val="ru-RU"/>
        </w:rPr>
      </w:pP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 xml:space="preserve">Предметные результаты освоения программы по иностранному (английскому) языку к концу обучения </w:t>
      </w:r>
      <w:r w:rsidRPr="00EF5854">
        <w:rPr>
          <w:rFonts w:ascii="Times New Roman" w:hAnsi="Times New Roman"/>
          <w:b/>
          <w:i/>
          <w:color w:val="000000"/>
          <w:sz w:val="26"/>
          <w:szCs w:val="26"/>
          <w:lang w:val="ru-RU"/>
        </w:rPr>
        <w:t>в 5 классе</w:t>
      </w:r>
      <w:r w:rsidRPr="00EF5854">
        <w:rPr>
          <w:rFonts w:ascii="Times New Roman" w:hAnsi="Times New Roman"/>
          <w:color w:val="000000"/>
          <w:sz w:val="26"/>
          <w:szCs w:val="26"/>
          <w:lang w:val="ru-RU"/>
        </w:rPr>
        <w:t>:</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1) владеть основными видами речевой деятельности: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 xml:space="preserve">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w:t>
      </w:r>
      <w:r w:rsidRPr="00EF5854">
        <w:rPr>
          <w:rFonts w:ascii="Times New Roman" w:hAnsi="Times New Roman"/>
          <w:color w:val="000000"/>
          <w:sz w:val="26"/>
          <w:szCs w:val="26"/>
          <w:lang w:val="ru-RU"/>
        </w:rPr>
        <w:lastRenderedPageBreak/>
        <w:t>вербальными и (или) зрительными опорами (объём – 5–6 фраз), кратко излагать результаты выполненной проектной работы (объём – до 6 фраз);</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владеть орфографическими навыками: правильно писать изученные слова;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EF5854">
        <w:rPr>
          <w:rFonts w:ascii="Times New Roman" w:hAnsi="Times New Roman"/>
          <w:color w:val="000000"/>
          <w:sz w:val="26"/>
          <w:szCs w:val="26"/>
        </w:rPr>
        <w:t>er</w:t>
      </w:r>
      <w:r w:rsidRPr="00EF5854">
        <w:rPr>
          <w:rFonts w:ascii="Times New Roman" w:hAnsi="Times New Roman"/>
          <w:color w:val="000000"/>
          <w:sz w:val="26"/>
          <w:szCs w:val="26"/>
          <w:lang w:val="ru-RU"/>
        </w:rPr>
        <w:t>/-</w:t>
      </w:r>
      <w:r w:rsidRPr="00EF5854">
        <w:rPr>
          <w:rFonts w:ascii="Times New Roman" w:hAnsi="Times New Roman"/>
          <w:color w:val="000000"/>
          <w:sz w:val="26"/>
          <w:szCs w:val="26"/>
        </w:rPr>
        <w:t>or</w:t>
      </w:r>
      <w:r w:rsidRPr="00EF5854">
        <w:rPr>
          <w:rFonts w:ascii="Times New Roman" w:hAnsi="Times New Roman"/>
          <w:color w:val="000000"/>
          <w:sz w:val="26"/>
          <w:szCs w:val="26"/>
          <w:lang w:val="ru-RU"/>
        </w:rPr>
        <w:t>, -</w:t>
      </w:r>
      <w:r w:rsidRPr="00EF5854">
        <w:rPr>
          <w:rFonts w:ascii="Times New Roman" w:hAnsi="Times New Roman"/>
          <w:color w:val="000000"/>
          <w:sz w:val="26"/>
          <w:szCs w:val="26"/>
        </w:rPr>
        <w:t>ist</w:t>
      </w:r>
      <w:r w:rsidRPr="00EF5854">
        <w:rPr>
          <w:rFonts w:ascii="Times New Roman" w:hAnsi="Times New Roman"/>
          <w:color w:val="000000"/>
          <w:sz w:val="26"/>
          <w:szCs w:val="26"/>
          <w:lang w:val="ru-RU"/>
        </w:rPr>
        <w:t>, -</w:t>
      </w:r>
      <w:r w:rsidRPr="00EF5854">
        <w:rPr>
          <w:rFonts w:ascii="Times New Roman" w:hAnsi="Times New Roman"/>
          <w:color w:val="000000"/>
          <w:sz w:val="26"/>
          <w:szCs w:val="26"/>
        </w:rPr>
        <w:t>sion</w:t>
      </w:r>
      <w:r w:rsidRPr="00EF5854">
        <w:rPr>
          <w:rFonts w:ascii="Times New Roman" w:hAnsi="Times New Roman"/>
          <w:color w:val="000000"/>
          <w:sz w:val="26"/>
          <w:szCs w:val="26"/>
          <w:lang w:val="ru-RU"/>
        </w:rPr>
        <w:t>/-</w:t>
      </w:r>
      <w:r w:rsidRPr="00EF5854">
        <w:rPr>
          <w:rFonts w:ascii="Times New Roman" w:hAnsi="Times New Roman"/>
          <w:color w:val="000000"/>
          <w:sz w:val="26"/>
          <w:szCs w:val="26"/>
        </w:rPr>
        <w:t>tion</w:t>
      </w:r>
      <w:r w:rsidRPr="00EF5854">
        <w:rPr>
          <w:rFonts w:ascii="Times New Roman" w:hAnsi="Times New Roman"/>
          <w:color w:val="000000"/>
          <w:sz w:val="26"/>
          <w:szCs w:val="26"/>
          <w:lang w:val="ru-RU"/>
        </w:rPr>
        <w:t>, имена прилагательные с суффиксами -</w:t>
      </w:r>
      <w:r w:rsidRPr="00EF5854">
        <w:rPr>
          <w:rFonts w:ascii="Times New Roman" w:hAnsi="Times New Roman"/>
          <w:color w:val="000000"/>
          <w:sz w:val="26"/>
          <w:szCs w:val="26"/>
        </w:rPr>
        <w:t>ful</w:t>
      </w:r>
      <w:r w:rsidRPr="00EF5854">
        <w:rPr>
          <w:rFonts w:ascii="Times New Roman" w:hAnsi="Times New Roman"/>
          <w:color w:val="000000"/>
          <w:sz w:val="26"/>
          <w:szCs w:val="26"/>
          <w:lang w:val="ru-RU"/>
        </w:rPr>
        <w:t>, -</w:t>
      </w:r>
      <w:r w:rsidRPr="00EF5854">
        <w:rPr>
          <w:rFonts w:ascii="Times New Roman" w:hAnsi="Times New Roman"/>
          <w:color w:val="000000"/>
          <w:sz w:val="26"/>
          <w:szCs w:val="26"/>
        </w:rPr>
        <w:t>ian</w:t>
      </w:r>
      <w:r w:rsidRPr="00EF5854">
        <w:rPr>
          <w:rFonts w:ascii="Times New Roman" w:hAnsi="Times New Roman"/>
          <w:color w:val="000000"/>
          <w:sz w:val="26"/>
          <w:szCs w:val="26"/>
          <w:lang w:val="ru-RU"/>
        </w:rPr>
        <w:t>/-</w:t>
      </w:r>
      <w:r w:rsidRPr="00EF5854">
        <w:rPr>
          <w:rFonts w:ascii="Times New Roman" w:hAnsi="Times New Roman"/>
          <w:color w:val="000000"/>
          <w:sz w:val="26"/>
          <w:szCs w:val="26"/>
        </w:rPr>
        <w:t>an</w:t>
      </w:r>
      <w:r w:rsidRPr="00EF5854">
        <w:rPr>
          <w:rFonts w:ascii="Times New Roman" w:hAnsi="Times New Roman"/>
          <w:color w:val="000000"/>
          <w:sz w:val="26"/>
          <w:szCs w:val="26"/>
          <w:lang w:val="ru-RU"/>
        </w:rPr>
        <w:t xml:space="preserve">, наречия с </w:t>
      </w:r>
      <w:r w:rsidRPr="00EF5854">
        <w:rPr>
          <w:rFonts w:ascii="Times New Roman" w:hAnsi="Times New Roman"/>
          <w:color w:val="000000"/>
          <w:sz w:val="26"/>
          <w:szCs w:val="26"/>
          <w:lang w:val="ru-RU"/>
        </w:rPr>
        <w:lastRenderedPageBreak/>
        <w:t>суффиксом -</w:t>
      </w:r>
      <w:r w:rsidRPr="00EF5854">
        <w:rPr>
          <w:rFonts w:ascii="Times New Roman" w:hAnsi="Times New Roman"/>
          <w:color w:val="000000"/>
          <w:sz w:val="26"/>
          <w:szCs w:val="26"/>
        </w:rPr>
        <w:t>ly</w:t>
      </w:r>
      <w:r w:rsidRPr="00EF5854">
        <w:rPr>
          <w:rFonts w:ascii="Times New Roman" w:hAnsi="Times New Roman"/>
          <w:color w:val="000000"/>
          <w:sz w:val="26"/>
          <w:szCs w:val="26"/>
          <w:lang w:val="ru-RU"/>
        </w:rPr>
        <w:t xml:space="preserve">, имена прилагательные, имена существительные и наречия с отрицательным префиксом </w:t>
      </w:r>
      <w:r w:rsidRPr="00EF5854">
        <w:rPr>
          <w:rFonts w:ascii="Times New Roman" w:hAnsi="Times New Roman"/>
          <w:color w:val="000000"/>
          <w:sz w:val="26"/>
          <w:szCs w:val="26"/>
        </w:rPr>
        <w:t>un</w:t>
      </w:r>
      <w:r w:rsidRPr="00EF5854">
        <w:rPr>
          <w:rFonts w:ascii="Times New Roman" w:hAnsi="Times New Roman"/>
          <w:color w:val="000000"/>
          <w:sz w:val="26"/>
          <w:szCs w:val="26"/>
          <w:lang w:val="ru-RU"/>
        </w:rPr>
        <w:t>-;</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распознавать и употреблять в устной и письменной речи изученные синонимы и интернациональные слова;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распознавать и употреблять в устной и письменной речи: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предложения с несколькими обстоятельствами, следующими в определённом порядке;</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 xml:space="preserve">вопросительные предложения (альтернативный и разделительный вопросы в </w:t>
      </w:r>
      <w:r w:rsidRPr="00EF5854">
        <w:rPr>
          <w:rFonts w:ascii="Times New Roman" w:hAnsi="Times New Roman"/>
          <w:color w:val="000000"/>
          <w:sz w:val="26"/>
          <w:szCs w:val="26"/>
        </w:rPr>
        <w:t>Present</w:t>
      </w:r>
      <w:r w:rsidRPr="00EF5854">
        <w:rPr>
          <w:rFonts w:ascii="Times New Roman" w:hAnsi="Times New Roman"/>
          <w:color w:val="000000"/>
          <w:sz w:val="26"/>
          <w:szCs w:val="26"/>
          <w:lang w:val="ru-RU"/>
        </w:rPr>
        <w:t>/</w:t>
      </w:r>
      <w:r w:rsidRPr="00EF5854">
        <w:rPr>
          <w:rFonts w:ascii="Times New Roman" w:hAnsi="Times New Roman"/>
          <w:color w:val="000000"/>
          <w:sz w:val="26"/>
          <w:szCs w:val="26"/>
        </w:rPr>
        <w:t>Past</w:t>
      </w:r>
      <w:r w:rsidRPr="00EF5854">
        <w:rPr>
          <w:rFonts w:ascii="Times New Roman" w:hAnsi="Times New Roman"/>
          <w:color w:val="000000"/>
          <w:sz w:val="26"/>
          <w:szCs w:val="26"/>
          <w:lang w:val="ru-RU"/>
        </w:rPr>
        <w:t>/</w:t>
      </w:r>
      <w:r w:rsidRPr="00EF5854">
        <w:rPr>
          <w:rFonts w:ascii="Times New Roman" w:hAnsi="Times New Roman"/>
          <w:color w:val="000000"/>
          <w:sz w:val="26"/>
          <w:szCs w:val="26"/>
        </w:rPr>
        <w:t>Future</w:t>
      </w:r>
      <w:r w:rsidRPr="00EF5854">
        <w:rPr>
          <w:rFonts w:ascii="Times New Roman" w:hAnsi="Times New Roman"/>
          <w:color w:val="000000"/>
          <w:sz w:val="26"/>
          <w:szCs w:val="26"/>
          <w:lang w:val="ru-RU"/>
        </w:rPr>
        <w:t xml:space="preserve"> </w:t>
      </w:r>
      <w:r w:rsidRPr="00EF5854">
        <w:rPr>
          <w:rFonts w:ascii="Times New Roman" w:hAnsi="Times New Roman"/>
          <w:color w:val="000000"/>
          <w:sz w:val="26"/>
          <w:szCs w:val="26"/>
        </w:rPr>
        <w:t>Simple</w:t>
      </w:r>
      <w:r w:rsidRPr="00EF5854">
        <w:rPr>
          <w:rFonts w:ascii="Times New Roman" w:hAnsi="Times New Roman"/>
          <w:color w:val="000000"/>
          <w:sz w:val="26"/>
          <w:szCs w:val="26"/>
          <w:lang w:val="ru-RU"/>
        </w:rPr>
        <w:t xml:space="preserve"> </w:t>
      </w:r>
      <w:r w:rsidRPr="00EF5854">
        <w:rPr>
          <w:rFonts w:ascii="Times New Roman" w:hAnsi="Times New Roman"/>
          <w:color w:val="000000"/>
          <w:sz w:val="26"/>
          <w:szCs w:val="26"/>
        </w:rPr>
        <w:t>Tense</w:t>
      </w:r>
      <w:r w:rsidRPr="00EF5854">
        <w:rPr>
          <w:rFonts w:ascii="Times New Roman" w:hAnsi="Times New Roman"/>
          <w:color w:val="000000"/>
          <w:sz w:val="26"/>
          <w:szCs w:val="26"/>
          <w:lang w:val="ru-RU"/>
        </w:rPr>
        <w:t>);</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 xml:space="preserve">глаголы в видо-временных формах действительного залога в изъявительном наклонении в </w:t>
      </w:r>
      <w:r w:rsidRPr="00EF5854">
        <w:rPr>
          <w:rFonts w:ascii="Times New Roman" w:hAnsi="Times New Roman"/>
          <w:color w:val="000000"/>
          <w:sz w:val="26"/>
          <w:szCs w:val="26"/>
        </w:rPr>
        <w:t>Present</w:t>
      </w:r>
      <w:r w:rsidRPr="00EF5854">
        <w:rPr>
          <w:rFonts w:ascii="Times New Roman" w:hAnsi="Times New Roman"/>
          <w:color w:val="000000"/>
          <w:sz w:val="26"/>
          <w:szCs w:val="26"/>
          <w:lang w:val="ru-RU"/>
        </w:rPr>
        <w:t xml:space="preserve"> </w:t>
      </w:r>
      <w:r w:rsidRPr="00EF5854">
        <w:rPr>
          <w:rFonts w:ascii="Times New Roman" w:hAnsi="Times New Roman"/>
          <w:color w:val="000000"/>
          <w:sz w:val="26"/>
          <w:szCs w:val="26"/>
        </w:rPr>
        <w:t>Perfect</w:t>
      </w:r>
      <w:r w:rsidRPr="00EF5854">
        <w:rPr>
          <w:rFonts w:ascii="Times New Roman" w:hAnsi="Times New Roman"/>
          <w:color w:val="000000"/>
          <w:sz w:val="26"/>
          <w:szCs w:val="26"/>
          <w:lang w:val="ru-RU"/>
        </w:rPr>
        <w:t xml:space="preserve"> </w:t>
      </w:r>
      <w:r w:rsidRPr="00EF5854">
        <w:rPr>
          <w:rFonts w:ascii="Times New Roman" w:hAnsi="Times New Roman"/>
          <w:color w:val="000000"/>
          <w:sz w:val="26"/>
          <w:szCs w:val="26"/>
        </w:rPr>
        <w:t>Tense</w:t>
      </w:r>
      <w:r w:rsidRPr="00EF5854">
        <w:rPr>
          <w:rFonts w:ascii="Times New Roman" w:hAnsi="Times New Roman"/>
          <w:color w:val="000000"/>
          <w:sz w:val="26"/>
          <w:szCs w:val="26"/>
          <w:lang w:val="ru-RU"/>
        </w:rPr>
        <w:t xml:space="preserve"> в повествовательных (утвердительных и отрицательных) и вопросительных предложениях;</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имена существительные во множественном числе, в том числе имена существительные, имеющие форму только множественного числа;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имена существительные с причастиями настоящего и прошедшего времени;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наречия в положительной, сравнительной и превосходной степенях, образованные по правилу, и исключения;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5) владеть социокультурными знаниями и умениями: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правильно оформлять адрес, писать фамилии и имена (свои, родственников и друзей) на английском языке (в анкете, формуляре);</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обладать базовыми знаниями о социокультурном портрете родной страны и страны (стран) изучаемого языка;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кратко представлять Россию и страны (стран) изучаемого языка;</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FA56CD" w:rsidRPr="00EF5854" w:rsidRDefault="00961431">
      <w:pPr>
        <w:spacing w:after="0" w:line="264" w:lineRule="auto"/>
        <w:ind w:firstLine="600"/>
        <w:jc w:val="both"/>
        <w:rPr>
          <w:sz w:val="26"/>
          <w:szCs w:val="26"/>
          <w:lang w:val="ru-RU"/>
        </w:rPr>
      </w:pPr>
      <w:r w:rsidRPr="00EF5854">
        <w:rPr>
          <w:rFonts w:ascii="Times New Roman" w:hAnsi="Times New Roman"/>
          <w:color w:val="000000"/>
          <w:sz w:val="26"/>
          <w:szCs w:val="26"/>
          <w:lang w:val="ru-RU"/>
        </w:rPr>
        <w:t>8) использовать иноязычные словари и справочники, в том числе информационно-справочные системы в электронной форме.</w:t>
      </w:r>
    </w:p>
    <w:p w:rsidR="00FA56CD" w:rsidRPr="00020BBF" w:rsidRDefault="00FA56CD">
      <w:pPr>
        <w:rPr>
          <w:lang w:val="ru-RU"/>
        </w:rPr>
        <w:sectPr w:rsidR="00FA56CD" w:rsidRPr="00020BBF" w:rsidSect="00C20ACD">
          <w:pgSz w:w="11906" w:h="16383"/>
          <w:pgMar w:top="851" w:right="1134" w:bottom="1701" w:left="1134" w:header="720" w:footer="720" w:gutter="0"/>
          <w:cols w:space="720"/>
          <w:docGrid w:linePitch="299"/>
        </w:sectPr>
      </w:pPr>
    </w:p>
    <w:p w:rsidR="00FA56CD" w:rsidRPr="00234D44" w:rsidRDefault="00961431">
      <w:pPr>
        <w:spacing w:after="0"/>
        <w:ind w:left="120"/>
        <w:rPr>
          <w:rFonts w:ascii="Times New Roman" w:hAnsi="Times New Roman" w:cs="Times New Roman"/>
        </w:rPr>
      </w:pPr>
      <w:bookmarkStart w:id="6" w:name="block-3776278"/>
      <w:bookmarkEnd w:id="5"/>
      <w:r w:rsidRPr="00234D44">
        <w:rPr>
          <w:rFonts w:ascii="Times New Roman" w:hAnsi="Times New Roman" w:cs="Times New Roman"/>
          <w:b/>
          <w:color w:val="000000"/>
          <w:sz w:val="28"/>
          <w:lang w:val="ru-RU"/>
        </w:rPr>
        <w:lastRenderedPageBreak/>
        <w:t xml:space="preserve"> </w:t>
      </w:r>
      <w:r w:rsidRPr="00234D44">
        <w:rPr>
          <w:rFonts w:ascii="Times New Roman" w:hAnsi="Times New Roman" w:cs="Times New Roman"/>
          <w:b/>
          <w:color w:val="000000"/>
          <w:sz w:val="28"/>
        </w:rPr>
        <w:t xml:space="preserve">ТЕМАТИЧЕСКОЕ ПЛАНИРОВАНИЕ </w:t>
      </w:r>
    </w:p>
    <w:p w:rsidR="00FA56CD" w:rsidRPr="00234D44" w:rsidRDefault="00961431">
      <w:pPr>
        <w:spacing w:after="0"/>
        <w:ind w:left="120"/>
        <w:rPr>
          <w:rFonts w:ascii="Times New Roman" w:hAnsi="Times New Roman" w:cs="Times New Roman"/>
        </w:rPr>
      </w:pPr>
      <w:r w:rsidRPr="00234D44">
        <w:rPr>
          <w:rFonts w:ascii="Times New Roman" w:hAnsi="Times New Roman" w:cs="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775"/>
        <w:gridCol w:w="2822"/>
      </w:tblGrid>
      <w:tr w:rsidR="00FA56CD" w:rsidRPr="00234D44" w:rsidTr="00850CEB">
        <w:trPr>
          <w:trHeight w:val="144"/>
          <w:tblCellSpacing w:w="20" w:type="nil"/>
        </w:trPr>
        <w:tc>
          <w:tcPr>
            <w:tcW w:w="844" w:type="dxa"/>
            <w:vMerge w:val="restart"/>
            <w:tcMar>
              <w:top w:w="50" w:type="dxa"/>
              <w:left w:w="100" w:type="dxa"/>
            </w:tcMar>
            <w:vAlign w:val="center"/>
          </w:tcPr>
          <w:p w:rsidR="00FA56CD" w:rsidRPr="00234D44" w:rsidRDefault="00961431">
            <w:pPr>
              <w:spacing w:after="0"/>
              <w:ind w:left="135"/>
              <w:rPr>
                <w:rFonts w:ascii="Times New Roman" w:hAnsi="Times New Roman" w:cs="Times New Roman"/>
                <w:sz w:val="24"/>
                <w:szCs w:val="24"/>
              </w:rPr>
            </w:pPr>
            <w:r w:rsidRPr="00234D44">
              <w:rPr>
                <w:rFonts w:ascii="Times New Roman" w:hAnsi="Times New Roman" w:cs="Times New Roman"/>
                <w:b/>
                <w:color w:val="000000"/>
                <w:sz w:val="24"/>
                <w:szCs w:val="24"/>
              </w:rPr>
              <w:t xml:space="preserve">№ п/п </w:t>
            </w:r>
          </w:p>
          <w:p w:rsidR="00FA56CD" w:rsidRPr="00234D44" w:rsidRDefault="00FA56CD">
            <w:pPr>
              <w:spacing w:after="0"/>
              <w:ind w:left="135"/>
              <w:rPr>
                <w:rFonts w:ascii="Times New Roman" w:hAnsi="Times New Roman" w:cs="Times New Roman"/>
                <w:sz w:val="24"/>
                <w:szCs w:val="24"/>
              </w:rPr>
            </w:pPr>
          </w:p>
        </w:tc>
        <w:tc>
          <w:tcPr>
            <w:tcW w:w="4867" w:type="dxa"/>
            <w:vMerge w:val="restart"/>
            <w:tcMar>
              <w:top w:w="50" w:type="dxa"/>
              <w:left w:w="100" w:type="dxa"/>
            </w:tcMar>
            <w:vAlign w:val="center"/>
          </w:tcPr>
          <w:p w:rsidR="00FA56CD" w:rsidRPr="00234D44" w:rsidRDefault="00961431">
            <w:pPr>
              <w:spacing w:after="0"/>
              <w:ind w:left="135"/>
              <w:rPr>
                <w:rFonts w:ascii="Times New Roman" w:hAnsi="Times New Roman" w:cs="Times New Roman"/>
                <w:sz w:val="24"/>
                <w:szCs w:val="24"/>
              </w:rPr>
            </w:pPr>
            <w:r w:rsidRPr="00234D44">
              <w:rPr>
                <w:rFonts w:ascii="Times New Roman" w:hAnsi="Times New Roman" w:cs="Times New Roman"/>
                <w:b/>
                <w:color w:val="000000"/>
                <w:sz w:val="24"/>
                <w:szCs w:val="24"/>
              </w:rPr>
              <w:t xml:space="preserve">Наименование разделов и тем программы </w:t>
            </w:r>
          </w:p>
          <w:p w:rsidR="00FA56CD" w:rsidRPr="00234D44" w:rsidRDefault="00FA56CD">
            <w:pPr>
              <w:spacing w:after="0"/>
              <w:ind w:left="135"/>
              <w:rPr>
                <w:rFonts w:ascii="Times New Roman" w:hAnsi="Times New Roman" w:cs="Times New Roman"/>
                <w:sz w:val="24"/>
                <w:szCs w:val="24"/>
              </w:rPr>
            </w:pPr>
          </w:p>
        </w:tc>
        <w:tc>
          <w:tcPr>
            <w:tcW w:w="4595" w:type="dxa"/>
            <w:gridSpan w:val="3"/>
            <w:tcMar>
              <w:top w:w="50" w:type="dxa"/>
              <w:left w:w="100" w:type="dxa"/>
            </w:tcMar>
            <w:vAlign w:val="center"/>
          </w:tcPr>
          <w:p w:rsidR="00FA56CD" w:rsidRPr="00234D44" w:rsidRDefault="00961431">
            <w:pPr>
              <w:spacing w:after="0"/>
              <w:rPr>
                <w:rFonts w:ascii="Times New Roman" w:hAnsi="Times New Roman" w:cs="Times New Roman"/>
                <w:sz w:val="24"/>
                <w:szCs w:val="24"/>
              </w:rPr>
            </w:pPr>
            <w:r w:rsidRPr="00234D44">
              <w:rPr>
                <w:rFonts w:ascii="Times New Roman" w:hAnsi="Times New Roman" w:cs="Times New Roman"/>
                <w:b/>
                <w:color w:val="000000"/>
                <w:sz w:val="24"/>
                <w:szCs w:val="24"/>
              </w:rPr>
              <w:t>Количество часов</w:t>
            </w:r>
          </w:p>
        </w:tc>
        <w:tc>
          <w:tcPr>
            <w:tcW w:w="2822" w:type="dxa"/>
            <w:vMerge w:val="restart"/>
            <w:tcMar>
              <w:top w:w="50" w:type="dxa"/>
              <w:left w:w="100" w:type="dxa"/>
            </w:tcMar>
            <w:vAlign w:val="center"/>
          </w:tcPr>
          <w:p w:rsidR="00FA56CD" w:rsidRPr="00234D44" w:rsidRDefault="00961431">
            <w:pPr>
              <w:spacing w:after="0"/>
              <w:ind w:left="135"/>
              <w:rPr>
                <w:rFonts w:ascii="Times New Roman" w:hAnsi="Times New Roman" w:cs="Times New Roman"/>
                <w:sz w:val="24"/>
                <w:szCs w:val="24"/>
              </w:rPr>
            </w:pPr>
            <w:r w:rsidRPr="00234D44">
              <w:rPr>
                <w:rFonts w:ascii="Times New Roman" w:hAnsi="Times New Roman" w:cs="Times New Roman"/>
                <w:b/>
                <w:color w:val="000000"/>
                <w:sz w:val="24"/>
                <w:szCs w:val="24"/>
              </w:rPr>
              <w:t xml:space="preserve">Электронные (цифровые) образовательные ресурсы </w:t>
            </w:r>
          </w:p>
          <w:p w:rsidR="00FA56CD" w:rsidRPr="00234D44" w:rsidRDefault="00FA56CD">
            <w:pPr>
              <w:spacing w:after="0"/>
              <w:ind w:left="135"/>
              <w:rPr>
                <w:rFonts w:ascii="Times New Roman" w:hAnsi="Times New Roman" w:cs="Times New Roman"/>
                <w:sz w:val="24"/>
                <w:szCs w:val="24"/>
              </w:rPr>
            </w:pPr>
          </w:p>
        </w:tc>
      </w:tr>
      <w:tr w:rsidR="00FA56CD" w:rsidRPr="00234D44" w:rsidTr="00850CEB">
        <w:trPr>
          <w:trHeight w:val="144"/>
          <w:tblCellSpacing w:w="20" w:type="nil"/>
        </w:trPr>
        <w:tc>
          <w:tcPr>
            <w:tcW w:w="0" w:type="auto"/>
            <w:vMerge/>
            <w:tcBorders>
              <w:top w:val="nil"/>
            </w:tcBorders>
            <w:tcMar>
              <w:top w:w="50" w:type="dxa"/>
              <w:left w:w="100" w:type="dxa"/>
            </w:tcMar>
          </w:tcPr>
          <w:p w:rsidR="00FA56CD" w:rsidRPr="00234D44" w:rsidRDefault="00FA56CD">
            <w:pPr>
              <w:rPr>
                <w:rFonts w:ascii="Times New Roman" w:hAnsi="Times New Roman" w:cs="Times New Roman"/>
                <w:sz w:val="24"/>
                <w:szCs w:val="24"/>
              </w:rPr>
            </w:pPr>
          </w:p>
        </w:tc>
        <w:tc>
          <w:tcPr>
            <w:tcW w:w="0" w:type="auto"/>
            <w:vMerge/>
            <w:tcBorders>
              <w:top w:val="nil"/>
            </w:tcBorders>
            <w:tcMar>
              <w:top w:w="50" w:type="dxa"/>
              <w:left w:w="100" w:type="dxa"/>
            </w:tcMar>
          </w:tcPr>
          <w:p w:rsidR="00FA56CD" w:rsidRPr="00234D44" w:rsidRDefault="00FA56CD">
            <w:pPr>
              <w:rPr>
                <w:rFonts w:ascii="Times New Roman" w:hAnsi="Times New Roman" w:cs="Times New Roman"/>
                <w:sz w:val="24"/>
                <w:szCs w:val="24"/>
              </w:rPr>
            </w:pPr>
          </w:p>
        </w:tc>
        <w:tc>
          <w:tcPr>
            <w:tcW w:w="1398" w:type="dxa"/>
            <w:tcMar>
              <w:top w:w="50" w:type="dxa"/>
              <w:left w:w="100" w:type="dxa"/>
            </w:tcMar>
            <w:vAlign w:val="center"/>
          </w:tcPr>
          <w:p w:rsidR="00FA56CD" w:rsidRPr="00234D44" w:rsidRDefault="00961431">
            <w:pPr>
              <w:spacing w:after="0"/>
              <w:ind w:left="135"/>
              <w:rPr>
                <w:rFonts w:ascii="Times New Roman" w:hAnsi="Times New Roman" w:cs="Times New Roman"/>
                <w:sz w:val="24"/>
                <w:szCs w:val="24"/>
              </w:rPr>
            </w:pPr>
            <w:r w:rsidRPr="00234D44">
              <w:rPr>
                <w:rFonts w:ascii="Times New Roman" w:hAnsi="Times New Roman" w:cs="Times New Roman"/>
                <w:b/>
                <w:color w:val="000000"/>
                <w:sz w:val="24"/>
                <w:szCs w:val="24"/>
              </w:rPr>
              <w:t xml:space="preserve">Всего </w:t>
            </w:r>
          </w:p>
          <w:p w:rsidR="00FA56CD" w:rsidRPr="00234D44" w:rsidRDefault="00FA56CD">
            <w:pPr>
              <w:spacing w:after="0"/>
              <w:ind w:left="135"/>
              <w:rPr>
                <w:rFonts w:ascii="Times New Roman" w:hAnsi="Times New Roman" w:cs="Times New Roman"/>
                <w:sz w:val="24"/>
                <w:szCs w:val="24"/>
              </w:rPr>
            </w:pPr>
          </w:p>
        </w:tc>
        <w:tc>
          <w:tcPr>
            <w:tcW w:w="1841" w:type="dxa"/>
            <w:tcMar>
              <w:top w:w="50" w:type="dxa"/>
              <w:left w:w="100" w:type="dxa"/>
            </w:tcMar>
            <w:vAlign w:val="center"/>
          </w:tcPr>
          <w:p w:rsidR="00FA56CD" w:rsidRPr="00234D44" w:rsidRDefault="00961431">
            <w:pPr>
              <w:spacing w:after="0"/>
              <w:ind w:left="135"/>
              <w:rPr>
                <w:rFonts w:ascii="Times New Roman" w:hAnsi="Times New Roman" w:cs="Times New Roman"/>
                <w:sz w:val="24"/>
                <w:szCs w:val="24"/>
              </w:rPr>
            </w:pPr>
            <w:r w:rsidRPr="00234D44">
              <w:rPr>
                <w:rFonts w:ascii="Times New Roman" w:hAnsi="Times New Roman" w:cs="Times New Roman"/>
                <w:b/>
                <w:color w:val="000000"/>
                <w:sz w:val="24"/>
                <w:szCs w:val="24"/>
              </w:rPr>
              <w:t xml:space="preserve">Контрольные работы </w:t>
            </w:r>
          </w:p>
          <w:p w:rsidR="00FA56CD" w:rsidRPr="00234D44" w:rsidRDefault="00FA56CD">
            <w:pPr>
              <w:spacing w:after="0"/>
              <w:ind w:left="135"/>
              <w:rPr>
                <w:rFonts w:ascii="Times New Roman" w:hAnsi="Times New Roman" w:cs="Times New Roman"/>
                <w:sz w:val="24"/>
                <w:szCs w:val="24"/>
              </w:rPr>
            </w:pPr>
          </w:p>
        </w:tc>
        <w:tc>
          <w:tcPr>
            <w:tcW w:w="1356" w:type="dxa"/>
            <w:tcMar>
              <w:top w:w="50" w:type="dxa"/>
              <w:left w:w="100" w:type="dxa"/>
            </w:tcMar>
            <w:vAlign w:val="center"/>
          </w:tcPr>
          <w:p w:rsidR="00FA56CD" w:rsidRPr="00234D44" w:rsidRDefault="00961431" w:rsidP="00850CEB">
            <w:pPr>
              <w:spacing w:after="0"/>
              <w:rPr>
                <w:rFonts w:ascii="Times New Roman" w:hAnsi="Times New Roman" w:cs="Times New Roman"/>
                <w:sz w:val="24"/>
                <w:szCs w:val="24"/>
              </w:rPr>
            </w:pPr>
            <w:r w:rsidRPr="00234D44">
              <w:rPr>
                <w:rFonts w:ascii="Times New Roman" w:hAnsi="Times New Roman" w:cs="Times New Roman"/>
                <w:b/>
                <w:color w:val="000000"/>
                <w:sz w:val="24"/>
                <w:szCs w:val="24"/>
              </w:rPr>
              <w:t xml:space="preserve">Практические работы </w:t>
            </w:r>
          </w:p>
          <w:p w:rsidR="00FA56CD" w:rsidRPr="00234D44" w:rsidRDefault="00FA56CD">
            <w:pPr>
              <w:spacing w:after="0"/>
              <w:ind w:left="135"/>
              <w:rPr>
                <w:rFonts w:ascii="Times New Roman" w:hAnsi="Times New Roman" w:cs="Times New Roman"/>
                <w:sz w:val="24"/>
                <w:szCs w:val="24"/>
              </w:rPr>
            </w:pPr>
          </w:p>
        </w:tc>
        <w:tc>
          <w:tcPr>
            <w:tcW w:w="2822" w:type="dxa"/>
            <w:vMerge/>
            <w:tcBorders>
              <w:top w:val="nil"/>
            </w:tcBorders>
            <w:tcMar>
              <w:top w:w="50" w:type="dxa"/>
              <w:left w:w="100" w:type="dxa"/>
            </w:tcMar>
          </w:tcPr>
          <w:p w:rsidR="00FA56CD" w:rsidRPr="00234D44" w:rsidRDefault="00FA56CD">
            <w:pPr>
              <w:rPr>
                <w:rFonts w:ascii="Times New Roman" w:hAnsi="Times New Roman" w:cs="Times New Roman"/>
                <w:sz w:val="24"/>
                <w:szCs w:val="24"/>
              </w:rPr>
            </w:pPr>
          </w:p>
        </w:tc>
      </w:tr>
      <w:tr w:rsidR="00FA56CD" w:rsidRPr="00234D44" w:rsidTr="00850CEB">
        <w:trPr>
          <w:trHeight w:val="144"/>
          <w:tblCellSpacing w:w="20" w:type="nil"/>
        </w:trPr>
        <w:tc>
          <w:tcPr>
            <w:tcW w:w="844" w:type="dxa"/>
            <w:tcMar>
              <w:top w:w="50" w:type="dxa"/>
              <w:left w:w="100" w:type="dxa"/>
            </w:tcMar>
            <w:vAlign w:val="center"/>
          </w:tcPr>
          <w:p w:rsidR="00FA56CD" w:rsidRPr="00234D44" w:rsidRDefault="00961431">
            <w:pPr>
              <w:spacing w:after="0"/>
              <w:rPr>
                <w:rFonts w:ascii="Times New Roman" w:hAnsi="Times New Roman" w:cs="Times New Roman"/>
                <w:sz w:val="24"/>
                <w:szCs w:val="24"/>
              </w:rPr>
            </w:pPr>
            <w:r w:rsidRPr="00234D44">
              <w:rPr>
                <w:rFonts w:ascii="Times New Roman" w:hAnsi="Times New Roman" w:cs="Times New Roman"/>
                <w:color w:val="000000"/>
                <w:sz w:val="24"/>
                <w:szCs w:val="24"/>
              </w:rPr>
              <w:t>1</w:t>
            </w:r>
          </w:p>
        </w:tc>
        <w:tc>
          <w:tcPr>
            <w:tcW w:w="4867" w:type="dxa"/>
            <w:tcMar>
              <w:top w:w="50" w:type="dxa"/>
              <w:left w:w="100" w:type="dxa"/>
            </w:tcMar>
            <w:vAlign w:val="center"/>
          </w:tcPr>
          <w:p w:rsidR="00FA56CD" w:rsidRPr="00234D44" w:rsidRDefault="00961431" w:rsidP="00687EC1">
            <w:pPr>
              <w:rPr>
                <w:rFonts w:ascii="Times New Roman" w:hAnsi="Times New Roman" w:cs="Times New Roman"/>
                <w:sz w:val="24"/>
                <w:szCs w:val="24"/>
                <w:lang w:val="ru-RU"/>
              </w:rPr>
            </w:pPr>
            <w:r w:rsidRPr="00234D44">
              <w:rPr>
                <w:rFonts w:ascii="Times New Roman" w:hAnsi="Times New Roman" w:cs="Times New Roman"/>
                <w:sz w:val="24"/>
                <w:szCs w:val="24"/>
                <w:lang w:val="ru-RU"/>
              </w:rPr>
              <w:t>Моя семья. Мои друзья. Семейные праздники: день рождения, Новый год</w:t>
            </w:r>
          </w:p>
        </w:tc>
        <w:tc>
          <w:tcPr>
            <w:tcW w:w="1398" w:type="dxa"/>
            <w:tcMar>
              <w:top w:w="50" w:type="dxa"/>
              <w:left w:w="100" w:type="dxa"/>
            </w:tcMar>
            <w:vAlign w:val="center"/>
          </w:tcPr>
          <w:p w:rsidR="00FA56CD" w:rsidRPr="00234D44" w:rsidRDefault="00961431" w:rsidP="00687EC1">
            <w:pPr>
              <w:rPr>
                <w:rFonts w:ascii="Times New Roman" w:hAnsi="Times New Roman" w:cs="Times New Roman"/>
                <w:sz w:val="24"/>
                <w:szCs w:val="24"/>
              </w:rPr>
            </w:pPr>
            <w:r w:rsidRPr="00234D44">
              <w:rPr>
                <w:rFonts w:ascii="Times New Roman" w:hAnsi="Times New Roman" w:cs="Times New Roman"/>
                <w:sz w:val="24"/>
                <w:szCs w:val="24"/>
                <w:lang w:val="ru-RU"/>
              </w:rPr>
              <w:t xml:space="preserve"> </w:t>
            </w:r>
            <w:r w:rsidRPr="00234D44">
              <w:rPr>
                <w:rFonts w:ascii="Times New Roman" w:hAnsi="Times New Roman" w:cs="Times New Roman"/>
                <w:sz w:val="24"/>
                <w:szCs w:val="24"/>
              </w:rPr>
              <w:t xml:space="preserve">12 </w:t>
            </w:r>
          </w:p>
        </w:tc>
        <w:tc>
          <w:tcPr>
            <w:tcW w:w="1841" w:type="dxa"/>
            <w:tcMar>
              <w:top w:w="50" w:type="dxa"/>
              <w:left w:w="100" w:type="dxa"/>
            </w:tcMar>
            <w:vAlign w:val="center"/>
          </w:tcPr>
          <w:p w:rsidR="00FA56CD" w:rsidRPr="00234D44" w:rsidRDefault="00961431">
            <w:pPr>
              <w:spacing w:after="0"/>
              <w:ind w:left="135"/>
              <w:jc w:val="center"/>
              <w:rPr>
                <w:rFonts w:ascii="Times New Roman" w:hAnsi="Times New Roman" w:cs="Times New Roman"/>
                <w:sz w:val="24"/>
                <w:szCs w:val="24"/>
              </w:rPr>
            </w:pPr>
            <w:r w:rsidRPr="00234D44">
              <w:rPr>
                <w:rFonts w:ascii="Times New Roman" w:hAnsi="Times New Roman" w:cs="Times New Roman"/>
                <w:color w:val="000000"/>
                <w:sz w:val="24"/>
                <w:szCs w:val="24"/>
              </w:rPr>
              <w:t xml:space="preserve"> 1 </w:t>
            </w:r>
          </w:p>
        </w:tc>
        <w:tc>
          <w:tcPr>
            <w:tcW w:w="1356" w:type="dxa"/>
            <w:tcMar>
              <w:top w:w="50" w:type="dxa"/>
              <w:left w:w="100" w:type="dxa"/>
            </w:tcMar>
            <w:vAlign w:val="center"/>
          </w:tcPr>
          <w:p w:rsidR="00FA56CD" w:rsidRPr="00234D44" w:rsidRDefault="00FA56CD">
            <w:pPr>
              <w:spacing w:after="0"/>
              <w:ind w:left="135"/>
              <w:jc w:val="center"/>
              <w:rPr>
                <w:rFonts w:ascii="Times New Roman" w:hAnsi="Times New Roman" w:cs="Times New Roman"/>
                <w:sz w:val="24"/>
                <w:szCs w:val="24"/>
              </w:rPr>
            </w:pPr>
          </w:p>
        </w:tc>
        <w:tc>
          <w:tcPr>
            <w:tcW w:w="2822" w:type="dxa"/>
            <w:tcMar>
              <w:top w:w="50" w:type="dxa"/>
              <w:left w:w="100" w:type="dxa"/>
            </w:tcMar>
            <w:vAlign w:val="center"/>
          </w:tcPr>
          <w:p w:rsidR="00850CEB" w:rsidRPr="00234D44" w:rsidRDefault="00850CEB" w:rsidP="00850CEB">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sidRPr="00234D44">
              <w:rPr>
                <w:rFonts w:ascii="Times New Roman" w:eastAsia="Times New Roman" w:hAnsi="Times New Roman" w:cs="Times New Roman"/>
                <w:color w:val="000000"/>
                <w:kern w:val="1"/>
                <w:sz w:val="24"/>
                <w:szCs w:val="24"/>
                <w:lang w:eastAsia="ru-RU" w:bidi="hi-IN"/>
              </w:rPr>
              <w:t>https://resh.edu.ru/</w:t>
            </w:r>
          </w:p>
          <w:p w:rsidR="00FA56CD" w:rsidRPr="00234D44" w:rsidRDefault="00850CEB" w:rsidP="00687EC1">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sidRPr="00234D44">
              <w:rPr>
                <w:rFonts w:ascii="Times New Roman" w:eastAsia="Times New Roman" w:hAnsi="Times New Roman" w:cs="Times New Roman"/>
                <w:color w:val="000000"/>
                <w:kern w:val="1"/>
                <w:sz w:val="24"/>
                <w:szCs w:val="24"/>
                <w:lang w:eastAsia="ru-RU" w:bidi="hi-IN"/>
              </w:rPr>
              <w:t>https://test-english.com/</w:t>
            </w:r>
          </w:p>
        </w:tc>
      </w:tr>
      <w:tr w:rsidR="00FA56CD" w:rsidRPr="00234D44" w:rsidTr="00850CEB">
        <w:trPr>
          <w:trHeight w:val="144"/>
          <w:tblCellSpacing w:w="20" w:type="nil"/>
        </w:trPr>
        <w:tc>
          <w:tcPr>
            <w:tcW w:w="844" w:type="dxa"/>
            <w:tcMar>
              <w:top w:w="50" w:type="dxa"/>
              <w:left w:w="100" w:type="dxa"/>
            </w:tcMar>
            <w:vAlign w:val="center"/>
          </w:tcPr>
          <w:p w:rsidR="00FA56CD" w:rsidRPr="00234D44" w:rsidRDefault="00961431">
            <w:pPr>
              <w:spacing w:after="0"/>
              <w:rPr>
                <w:rFonts w:ascii="Times New Roman" w:hAnsi="Times New Roman" w:cs="Times New Roman"/>
                <w:sz w:val="24"/>
                <w:szCs w:val="24"/>
              </w:rPr>
            </w:pPr>
            <w:r w:rsidRPr="00234D44">
              <w:rPr>
                <w:rFonts w:ascii="Times New Roman" w:hAnsi="Times New Roman" w:cs="Times New Roman"/>
                <w:color w:val="000000"/>
                <w:sz w:val="24"/>
                <w:szCs w:val="24"/>
              </w:rPr>
              <w:t>2</w:t>
            </w:r>
          </w:p>
        </w:tc>
        <w:tc>
          <w:tcPr>
            <w:tcW w:w="4867" w:type="dxa"/>
            <w:tcMar>
              <w:top w:w="50" w:type="dxa"/>
              <w:left w:w="100" w:type="dxa"/>
            </w:tcMar>
            <w:vAlign w:val="center"/>
          </w:tcPr>
          <w:p w:rsidR="00FA56CD" w:rsidRPr="00234D44" w:rsidRDefault="00961431" w:rsidP="00687EC1">
            <w:pPr>
              <w:rPr>
                <w:rFonts w:ascii="Times New Roman" w:hAnsi="Times New Roman" w:cs="Times New Roman"/>
                <w:sz w:val="24"/>
                <w:szCs w:val="24"/>
                <w:lang w:val="ru-RU"/>
              </w:rPr>
            </w:pPr>
            <w:r w:rsidRPr="00234D44">
              <w:rPr>
                <w:rFonts w:ascii="Times New Roman" w:hAnsi="Times New Roman" w:cs="Times New Roman"/>
                <w:sz w:val="24"/>
                <w:szCs w:val="24"/>
                <w:lang w:val="ru-RU"/>
              </w:rPr>
              <w:t>Внешность и характер человека (литературного персонажа)</w:t>
            </w:r>
          </w:p>
        </w:tc>
        <w:tc>
          <w:tcPr>
            <w:tcW w:w="1398" w:type="dxa"/>
            <w:tcMar>
              <w:top w:w="50" w:type="dxa"/>
              <w:left w:w="100" w:type="dxa"/>
            </w:tcMar>
            <w:vAlign w:val="center"/>
          </w:tcPr>
          <w:p w:rsidR="00FA56CD" w:rsidRPr="00234D44" w:rsidRDefault="00961431" w:rsidP="00687EC1">
            <w:pPr>
              <w:rPr>
                <w:rFonts w:ascii="Times New Roman" w:hAnsi="Times New Roman" w:cs="Times New Roman"/>
                <w:sz w:val="24"/>
                <w:szCs w:val="24"/>
              </w:rPr>
            </w:pPr>
            <w:r w:rsidRPr="00234D44">
              <w:rPr>
                <w:rFonts w:ascii="Times New Roman" w:hAnsi="Times New Roman" w:cs="Times New Roman"/>
                <w:sz w:val="24"/>
                <w:szCs w:val="24"/>
                <w:lang w:val="ru-RU"/>
              </w:rPr>
              <w:t xml:space="preserve"> </w:t>
            </w:r>
            <w:r w:rsidRPr="00234D44">
              <w:rPr>
                <w:rFonts w:ascii="Times New Roman" w:hAnsi="Times New Roman" w:cs="Times New Roman"/>
                <w:sz w:val="24"/>
                <w:szCs w:val="24"/>
              </w:rPr>
              <w:t xml:space="preserve">8 </w:t>
            </w:r>
          </w:p>
        </w:tc>
        <w:tc>
          <w:tcPr>
            <w:tcW w:w="1841" w:type="dxa"/>
            <w:tcMar>
              <w:top w:w="50" w:type="dxa"/>
              <w:left w:w="100" w:type="dxa"/>
            </w:tcMar>
            <w:vAlign w:val="center"/>
          </w:tcPr>
          <w:p w:rsidR="00FA56CD" w:rsidRPr="00234D44" w:rsidRDefault="00961431">
            <w:pPr>
              <w:spacing w:after="0"/>
              <w:ind w:left="135"/>
              <w:jc w:val="center"/>
              <w:rPr>
                <w:rFonts w:ascii="Times New Roman" w:hAnsi="Times New Roman" w:cs="Times New Roman"/>
                <w:sz w:val="24"/>
                <w:szCs w:val="24"/>
              </w:rPr>
            </w:pPr>
            <w:r w:rsidRPr="00234D44">
              <w:rPr>
                <w:rFonts w:ascii="Times New Roman" w:hAnsi="Times New Roman" w:cs="Times New Roman"/>
                <w:color w:val="000000"/>
                <w:sz w:val="24"/>
                <w:szCs w:val="24"/>
              </w:rPr>
              <w:t xml:space="preserve"> 1 </w:t>
            </w:r>
          </w:p>
        </w:tc>
        <w:tc>
          <w:tcPr>
            <w:tcW w:w="1356" w:type="dxa"/>
            <w:tcMar>
              <w:top w:w="50" w:type="dxa"/>
              <w:left w:w="100" w:type="dxa"/>
            </w:tcMar>
            <w:vAlign w:val="center"/>
          </w:tcPr>
          <w:p w:rsidR="00FA56CD" w:rsidRPr="00234D44" w:rsidRDefault="00FA56CD">
            <w:pPr>
              <w:spacing w:after="0"/>
              <w:ind w:left="135"/>
              <w:jc w:val="center"/>
              <w:rPr>
                <w:rFonts w:ascii="Times New Roman" w:hAnsi="Times New Roman" w:cs="Times New Roman"/>
                <w:sz w:val="24"/>
                <w:szCs w:val="24"/>
              </w:rPr>
            </w:pPr>
          </w:p>
        </w:tc>
        <w:tc>
          <w:tcPr>
            <w:tcW w:w="2822" w:type="dxa"/>
            <w:tcMar>
              <w:top w:w="50" w:type="dxa"/>
              <w:left w:w="100" w:type="dxa"/>
            </w:tcMar>
            <w:vAlign w:val="center"/>
          </w:tcPr>
          <w:p w:rsidR="00850CEB" w:rsidRPr="00234D44" w:rsidRDefault="00850CEB" w:rsidP="00850CEB">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sidRPr="00234D44">
              <w:rPr>
                <w:rFonts w:ascii="Times New Roman" w:eastAsia="Times New Roman" w:hAnsi="Times New Roman" w:cs="Times New Roman"/>
                <w:color w:val="000000"/>
                <w:kern w:val="1"/>
                <w:sz w:val="24"/>
                <w:szCs w:val="24"/>
                <w:lang w:eastAsia="ru-RU" w:bidi="hi-IN"/>
              </w:rPr>
              <w:t>https://resh.edu.ru/</w:t>
            </w:r>
          </w:p>
          <w:p w:rsidR="00FA56CD" w:rsidRPr="00234D44" w:rsidRDefault="00850CEB" w:rsidP="00687EC1">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sidRPr="00234D44">
              <w:rPr>
                <w:rFonts w:ascii="Times New Roman" w:eastAsia="Times New Roman" w:hAnsi="Times New Roman" w:cs="Times New Roman"/>
                <w:color w:val="000000"/>
                <w:kern w:val="1"/>
                <w:sz w:val="24"/>
                <w:szCs w:val="24"/>
                <w:lang w:eastAsia="ru-RU" w:bidi="hi-IN"/>
              </w:rPr>
              <w:t>https://test-english.com/</w:t>
            </w:r>
          </w:p>
        </w:tc>
      </w:tr>
      <w:tr w:rsidR="00FA56CD" w:rsidRPr="00234D44" w:rsidTr="00850CEB">
        <w:trPr>
          <w:trHeight w:val="144"/>
          <w:tblCellSpacing w:w="20" w:type="nil"/>
        </w:trPr>
        <w:tc>
          <w:tcPr>
            <w:tcW w:w="844" w:type="dxa"/>
            <w:tcMar>
              <w:top w:w="50" w:type="dxa"/>
              <w:left w:w="100" w:type="dxa"/>
            </w:tcMar>
            <w:vAlign w:val="center"/>
          </w:tcPr>
          <w:p w:rsidR="00FA56CD" w:rsidRPr="00234D44" w:rsidRDefault="00961431">
            <w:pPr>
              <w:spacing w:after="0"/>
              <w:rPr>
                <w:rFonts w:ascii="Times New Roman" w:hAnsi="Times New Roman" w:cs="Times New Roman"/>
                <w:sz w:val="24"/>
                <w:szCs w:val="24"/>
              </w:rPr>
            </w:pPr>
            <w:r w:rsidRPr="00234D44">
              <w:rPr>
                <w:rFonts w:ascii="Times New Roman" w:hAnsi="Times New Roman" w:cs="Times New Roman"/>
                <w:color w:val="000000"/>
                <w:sz w:val="24"/>
                <w:szCs w:val="24"/>
              </w:rPr>
              <w:t>3</w:t>
            </w:r>
          </w:p>
        </w:tc>
        <w:tc>
          <w:tcPr>
            <w:tcW w:w="4867" w:type="dxa"/>
            <w:tcMar>
              <w:top w:w="50" w:type="dxa"/>
              <w:left w:w="100" w:type="dxa"/>
            </w:tcMar>
            <w:vAlign w:val="center"/>
          </w:tcPr>
          <w:p w:rsidR="00FA56CD" w:rsidRPr="00234D44" w:rsidRDefault="00961431" w:rsidP="00687EC1">
            <w:pPr>
              <w:rPr>
                <w:rFonts w:ascii="Times New Roman" w:hAnsi="Times New Roman" w:cs="Times New Roman"/>
                <w:sz w:val="24"/>
                <w:szCs w:val="24"/>
                <w:lang w:val="ru-RU"/>
              </w:rPr>
            </w:pPr>
            <w:r w:rsidRPr="00234D44">
              <w:rPr>
                <w:rFonts w:ascii="Times New Roman" w:hAnsi="Times New Roman" w:cs="Times New Roman"/>
                <w:sz w:val="24"/>
                <w:szCs w:val="24"/>
                <w:lang w:val="ru-RU"/>
              </w:rPr>
              <w:t>Досуг и увлечения (хобби) современного подростка (чтение, кино, спорт)</w:t>
            </w:r>
          </w:p>
        </w:tc>
        <w:tc>
          <w:tcPr>
            <w:tcW w:w="1398" w:type="dxa"/>
            <w:tcMar>
              <w:top w:w="50" w:type="dxa"/>
              <w:left w:w="100" w:type="dxa"/>
            </w:tcMar>
            <w:vAlign w:val="center"/>
          </w:tcPr>
          <w:p w:rsidR="00FA56CD" w:rsidRPr="00234D44" w:rsidRDefault="00961431" w:rsidP="00687EC1">
            <w:pPr>
              <w:rPr>
                <w:rFonts w:ascii="Times New Roman" w:hAnsi="Times New Roman" w:cs="Times New Roman"/>
                <w:sz w:val="24"/>
                <w:szCs w:val="24"/>
              </w:rPr>
            </w:pPr>
            <w:r w:rsidRPr="00234D44">
              <w:rPr>
                <w:rFonts w:ascii="Times New Roman" w:hAnsi="Times New Roman" w:cs="Times New Roman"/>
                <w:sz w:val="24"/>
                <w:szCs w:val="24"/>
                <w:lang w:val="ru-RU"/>
              </w:rPr>
              <w:t xml:space="preserve"> </w:t>
            </w:r>
            <w:r w:rsidRPr="00234D44">
              <w:rPr>
                <w:rFonts w:ascii="Times New Roman" w:hAnsi="Times New Roman" w:cs="Times New Roman"/>
                <w:sz w:val="24"/>
                <w:szCs w:val="24"/>
              </w:rPr>
              <w:t xml:space="preserve">6 </w:t>
            </w:r>
          </w:p>
        </w:tc>
        <w:tc>
          <w:tcPr>
            <w:tcW w:w="1841" w:type="dxa"/>
            <w:tcMar>
              <w:top w:w="50" w:type="dxa"/>
              <w:left w:w="100" w:type="dxa"/>
            </w:tcMar>
            <w:vAlign w:val="center"/>
          </w:tcPr>
          <w:p w:rsidR="00FA56CD" w:rsidRPr="00234D44" w:rsidRDefault="00961431">
            <w:pPr>
              <w:spacing w:after="0"/>
              <w:ind w:left="135"/>
              <w:jc w:val="center"/>
              <w:rPr>
                <w:rFonts w:ascii="Times New Roman" w:hAnsi="Times New Roman" w:cs="Times New Roman"/>
                <w:sz w:val="24"/>
                <w:szCs w:val="24"/>
              </w:rPr>
            </w:pPr>
            <w:r w:rsidRPr="00234D44">
              <w:rPr>
                <w:rFonts w:ascii="Times New Roman" w:hAnsi="Times New Roman" w:cs="Times New Roman"/>
                <w:color w:val="000000"/>
                <w:sz w:val="24"/>
                <w:szCs w:val="24"/>
              </w:rPr>
              <w:t xml:space="preserve"> 0.5 </w:t>
            </w:r>
          </w:p>
        </w:tc>
        <w:tc>
          <w:tcPr>
            <w:tcW w:w="1356" w:type="dxa"/>
            <w:tcMar>
              <w:top w:w="50" w:type="dxa"/>
              <w:left w:w="100" w:type="dxa"/>
            </w:tcMar>
            <w:vAlign w:val="center"/>
          </w:tcPr>
          <w:p w:rsidR="00FA56CD" w:rsidRPr="00234D44" w:rsidRDefault="00FA56CD">
            <w:pPr>
              <w:spacing w:after="0"/>
              <w:ind w:left="135"/>
              <w:jc w:val="center"/>
              <w:rPr>
                <w:rFonts w:ascii="Times New Roman" w:hAnsi="Times New Roman" w:cs="Times New Roman"/>
                <w:sz w:val="24"/>
                <w:szCs w:val="24"/>
              </w:rPr>
            </w:pPr>
          </w:p>
        </w:tc>
        <w:tc>
          <w:tcPr>
            <w:tcW w:w="2822" w:type="dxa"/>
            <w:tcMar>
              <w:top w:w="50" w:type="dxa"/>
              <w:left w:w="100" w:type="dxa"/>
            </w:tcMar>
            <w:vAlign w:val="center"/>
          </w:tcPr>
          <w:p w:rsidR="00850CEB" w:rsidRPr="00234D44" w:rsidRDefault="00850CEB" w:rsidP="00850CEB">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sidRPr="00234D44">
              <w:rPr>
                <w:rFonts w:ascii="Times New Roman" w:eastAsia="Times New Roman" w:hAnsi="Times New Roman" w:cs="Times New Roman"/>
                <w:color w:val="000000"/>
                <w:kern w:val="1"/>
                <w:sz w:val="24"/>
                <w:szCs w:val="24"/>
                <w:lang w:eastAsia="ru-RU" w:bidi="hi-IN"/>
              </w:rPr>
              <w:t>https://resh.edu.ru/</w:t>
            </w:r>
          </w:p>
          <w:p w:rsidR="00FA56CD" w:rsidRPr="00234D44" w:rsidRDefault="00850CEB" w:rsidP="00687EC1">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sidRPr="00234D44">
              <w:rPr>
                <w:rFonts w:ascii="Times New Roman" w:eastAsia="Times New Roman" w:hAnsi="Times New Roman" w:cs="Times New Roman"/>
                <w:color w:val="000000"/>
                <w:kern w:val="1"/>
                <w:sz w:val="24"/>
                <w:szCs w:val="24"/>
                <w:lang w:eastAsia="ru-RU" w:bidi="hi-IN"/>
              </w:rPr>
              <w:t>https://test-english.com/</w:t>
            </w:r>
          </w:p>
        </w:tc>
      </w:tr>
      <w:tr w:rsidR="00FA56CD" w:rsidRPr="00234D44" w:rsidTr="00850CEB">
        <w:trPr>
          <w:trHeight w:val="144"/>
          <w:tblCellSpacing w:w="20" w:type="nil"/>
        </w:trPr>
        <w:tc>
          <w:tcPr>
            <w:tcW w:w="844" w:type="dxa"/>
            <w:tcMar>
              <w:top w:w="50" w:type="dxa"/>
              <w:left w:w="100" w:type="dxa"/>
            </w:tcMar>
            <w:vAlign w:val="center"/>
          </w:tcPr>
          <w:p w:rsidR="00FA56CD" w:rsidRPr="00234D44" w:rsidRDefault="00961431">
            <w:pPr>
              <w:spacing w:after="0"/>
              <w:rPr>
                <w:rFonts w:ascii="Times New Roman" w:hAnsi="Times New Roman" w:cs="Times New Roman"/>
                <w:sz w:val="24"/>
                <w:szCs w:val="24"/>
              </w:rPr>
            </w:pPr>
            <w:r w:rsidRPr="00234D44">
              <w:rPr>
                <w:rFonts w:ascii="Times New Roman" w:hAnsi="Times New Roman" w:cs="Times New Roman"/>
                <w:color w:val="000000"/>
                <w:sz w:val="24"/>
                <w:szCs w:val="24"/>
              </w:rPr>
              <w:t>4</w:t>
            </w:r>
          </w:p>
        </w:tc>
        <w:tc>
          <w:tcPr>
            <w:tcW w:w="4867" w:type="dxa"/>
            <w:tcMar>
              <w:top w:w="50" w:type="dxa"/>
              <w:left w:w="100" w:type="dxa"/>
            </w:tcMar>
            <w:vAlign w:val="center"/>
          </w:tcPr>
          <w:p w:rsidR="00FA56CD" w:rsidRPr="00234D44" w:rsidRDefault="00961431" w:rsidP="00687EC1">
            <w:pPr>
              <w:rPr>
                <w:rFonts w:ascii="Times New Roman" w:hAnsi="Times New Roman" w:cs="Times New Roman"/>
                <w:sz w:val="24"/>
                <w:szCs w:val="24"/>
                <w:lang w:val="ru-RU"/>
              </w:rPr>
            </w:pPr>
            <w:r w:rsidRPr="00234D44">
              <w:rPr>
                <w:rFonts w:ascii="Times New Roman" w:hAnsi="Times New Roman" w:cs="Times New Roman"/>
                <w:sz w:val="24"/>
                <w:szCs w:val="24"/>
                <w:lang w:val="ru-RU"/>
              </w:rPr>
              <w:t>Здоровый образ жизни: режим труда и отдыха, здоровое питание</w:t>
            </w:r>
          </w:p>
        </w:tc>
        <w:tc>
          <w:tcPr>
            <w:tcW w:w="1398" w:type="dxa"/>
            <w:tcMar>
              <w:top w:w="50" w:type="dxa"/>
              <w:left w:w="100" w:type="dxa"/>
            </w:tcMar>
            <w:vAlign w:val="center"/>
          </w:tcPr>
          <w:p w:rsidR="00FA56CD" w:rsidRPr="00234D44" w:rsidRDefault="00961431" w:rsidP="00687EC1">
            <w:pPr>
              <w:rPr>
                <w:rFonts w:ascii="Times New Roman" w:hAnsi="Times New Roman" w:cs="Times New Roman"/>
                <w:sz w:val="24"/>
                <w:szCs w:val="24"/>
              </w:rPr>
            </w:pPr>
            <w:r w:rsidRPr="00234D44">
              <w:rPr>
                <w:rFonts w:ascii="Times New Roman" w:hAnsi="Times New Roman" w:cs="Times New Roman"/>
                <w:sz w:val="24"/>
                <w:szCs w:val="24"/>
                <w:lang w:val="ru-RU"/>
              </w:rPr>
              <w:t xml:space="preserve"> </w:t>
            </w:r>
            <w:r w:rsidRPr="00234D44">
              <w:rPr>
                <w:rFonts w:ascii="Times New Roman" w:hAnsi="Times New Roman" w:cs="Times New Roman"/>
                <w:sz w:val="24"/>
                <w:szCs w:val="24"/>
              </w:rPr>
              <w:t xml:space="preserve">7 </w:t>
            </w:r>
          </w:p>
        </w:tc>
        <w:tc>
          <w:tcPr>
            <w:tcW w:w="1841" w:type="dxa"/>
            <w:tcMar>
              <w:top w:w="50" w:type="dxa"/>
              <w:left w:w="100" w:type="dxa"/>
            </w:tcMar>
            <w:vAlign w:val="center"/>
          </w:tcPr>
          <w:p w:rsidR="00FA56CD" w:rsidRPr="00234D44" w:rsidRDefault="00961431">
            <w:pPr>
              <w:spacing w:after="0"/>
              <w:ind w:left="135"/>
              <w:jc w:val="center"/>
              <w:rPr>
                <w:rFonts w:ascii="Times New Roman" w:hAnsi="Times New Roman" w:cs="Times New Roman"/>
                <w:sz w:val="24"/>
                <w:szCs w:val="24"/>
              </w:rPr>
            </w:pPr>
            <w:r w:rsidRPr="00234D44">
              <w:rPr>
                <w:rFonts w:ascii="Times New Roman" w:hAnsi="Times New Roman" w:cs="Times New Roman"/>
                <w:color w:val="000000"/>
                <w:sz w:val="24"/>
                <w:szCs w:val="24"/>
              </w:rPr>
              <w:t xml:space="preserve"> 0.5 </w:t>
            </w:r>
          </w:p>
        </w:tc>
        <w:tc>
          <w:tcPr>
            <w:tcW w:w="1356" w:type="dxa"/>
            <w:tcMar>
              <w:top w:w="50" w:type="dxa"/>
              <w:left w:w="100" w:type="dxa"/>
            </w:tcMar>
            <w:vAlign w:val="center"/>
          </w:tcPr>
          <w:p w:rsidR="00FA56CD" w:rsidRPr="00234D44" w:rsidRDefault="00FA56CD">
            <w:pPr>
              <w:spacing w:after="0"/>
              <w:ind w:left="135"/>
              <w:jc w:val="center"/>
              <w:rPr>
                <w:rFonts w:ascii="Times New Roman" w:hAnsi="Times New Roman" w:cs="Times New Roman"/>
                <w:sz w:val="24"/>
                <w:szCs w:val="24"/>
              </w:rPr>
            </w:pPr>
          </w:p>
        </w:tc>
        <w:tc>
          <w:tcPr>
            <w:tcW w:w="2822" w:type="dxa"/>
            <w:tcMar>
              <w:top w:w="50" w:type="dxa"/>
              <w:left w:w="100" w:type="dxa"/>
            </w:tcMar>
            <w:vAlign w:val="center"/>
          </w:tcPr>
          <w:p w:rsidR="00850CEB" w:rsidRPr="00234D44" w:rsidRDefault="00850CEB" w:rsidP="00850CEB">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sidRPr="00234D44">
              <w:rPr>
                <w:rFonts w:ascii="Times New Roman" w:eastAsia="Times New Roman" w:hAnsi="Times New Roman" w:cs="Times New Roman"/>
                <w:color w:val="000000"/>
                <w:kern w:val="1"/>
                <w:sz w:val="24"/>
                <w:szCs w:val="24"/>
                <w:lang w:eastAsia="ru-RU" w:bidi="hi-IN"/>
              </w:rPr>
              <w:t>https://resh.edu.ru/</w:t>
            </w:r>
          </w:p>
          <w:p w:rsidR="00FA56CD" w:rsidRPr="00234D44" w:rsidRDefault="00850CEB" w:rsidP="00687EC1">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sidRPr="00234D44">
              <w:rPr>
                <w:rFonts w:ascii="Times New Roman" w:eastAsia="Times New Roman" w:hAnsi="Times New Roman" w:cs="Times New Roman"/>
                <w:color w:val="000000"/>
                <w:kern w:val="1"/>
                <w:sz w:val="24"/>
                <w:szCs w:val="24"/>
                <w:lang w:eastAsia="ru-RU" w:bidi="hi-IN"/>
              </w:rPr>
              <w:t>https://test-english.com/</w:t>
            </w:r>
          </w:p>
        </w:tc>
      </w:tr>
      <w:tr w:rsidR="00FA56CD" w:rsidRPr="00234D44" w:rsidTr="00850CEB">
        <w:trPr>
          <w:trHeight w:val="144"/>
          <w:tblCellSpacing w:w="20" w:type="nil"/>
        </w:trPr>
        <w:tc>
          <w:tcPr>
            <w:tcW w:w="844" w:type="dxa"/>
            <w:tcMar>
              <w:top w:w="50" w:type="dxa"/>
              <w:left w:w="100" w:type="dxa"/>
            </w:tcMar>
            <w:vAlign w:val="center"/>
          </w:tcPr>
          <w:p w:rsidR="00FA56CD" w:rsidRPr="00234D44" w:rsidRDefault="00961431">
            <w:pPr>
              <w:spacing w:after="0"/>
              <w:rPr>
                <w:rFonts w:ascii="Times New Roman" w:hAnsi="Times New Roman" w:cs="Times New Roman"/>
                <w:sz w:val="24"/>
                <w:szCs w:val="24"/>
              </w:rPr>
            </w:pPr>
            <w:r w:rsidRPr="00234D44">
              <w:rPr>
                <w:rFonts w:ascii="Times New Roman" w:hAnsi="Times New Roman" w:cs="Times New Roman"/>
                <w:color w:val="000000"/>
                <w:sz w:val="24"/>
                <w:szCs w:val="24"/>
              </w:rPr>
              <w:t>5</w:t>
            </w:r>
          </w:p>
        </w:tc>
        <w:tc>
          <w:tcPr>
            <w:tcW w:w="4867" w:type="dxa"/>
            <w:tcMar>
              <w:top w:w="50" w:type="dxa"/>
              <w:left w:w="100" w:type="dxa"/>
            </w:tcMar>
            <w:vAlign w:val="center"/>
          </w:tcPr>
          <w:p w:rsidR="00FA56CD" w:rsidRPr="00234D44" w:rsidRDefault="00961431" w:rsidP="00687EC1">
            <w:pPr>
              <w:rPr>
                <w:rFonts w:ascii="Times New Roman" w:hAnsi="Times New Roman" w:cs="Times New Roman"/>
                <w:sz w:val="24"/>
                <w:szCs w:val="24"/>
                <w:lang w:val="ru-RU"/>
              </w:rPr>
            </w:pPr>
            <w:r w:rsidRPr="00234D44">
              <w:rPr>
                <w:rFonts w:ascii="Times New Roman" w:hAnsi="Times New Roman" w:cs="Times New Roman"/>
                <w:sz w:val="24"/>
                <w:szCs w:val="24"/>
                <w:lang w:val="ru-RU"/>
              </w:rPr>
              <w:t>Покупки: одежда, обувь и продукты питания</w:t>
            </w:r>
          </w:p>
        </w:tc>
        <w:tc>
          <w:tcPr>
            <w:tcW w:w="1398" w:type="dxa"/>
            <w:tcMar>
              <w:top w:w="50" w:type="dxa"/>
              <w:left w:w="100" w:type="dxa"/>
            </w:tcMar>
            <w:vAlign w:val="center"/>
          </w:tcPr>
          <w:p w:rsidR="00FA56CD" w:rsidRPr="00234D44" w:rsidRDefault="00961431" w:rsidP="00687EC1">
            <w:pPr>
              <w:rPr>
                <w:rFonts w:ascii="Times New Roman" w:hAnsi="Times New Roman" w:cs="Times New Roman"/>
                <w:sz w:val="24"/>
                <w:szCs w:val="24"/>
              </w:rPr>
            </w:pPr>
            <w:r w:rsidRPr="00234D44">
              <w:rPr>
                <w:rFonts w:ascii="Times New Roman" w:hAnsi="Times New Roman" w:cs="Times New Roman"/>
                <w:sz w:val="24"/>
                <w:szCs w:val="24"/>
                <w:lang w:val="ru-RU"/>
              </w:rPr>
              <w:t xml:space="preserve"> </w:t>
            </w:r>
            <w:r w:rsidRPr="00234D44">
              <w:rPr>
                <w:rFonts w:ascii="Times New Roman" w:hAnsi="Times New Roman" w:cs="Times New Roman"/>
                <w:sz w:val="24"/>
                <w:szCs w:val="24"/>
              </w:rPr>
              <w:t xml:space="preserve">6 </w:t>
            </w:r>
          </w:p>
        </w:tc>
        <w:tc>
          <w:tcPr>
            <w:tcW w:w="1841" w:type="dxa"/>
            <w:tcMar>
              <w:top w:w="50" w:type="dxa"/>
              <w:left w:w="100" w:type="dxa"/>
            </w:tcMar>
            <w:vAlign w:val="center"/>
          </w:tcPr>
          <w:p w:rsidR="00FA56CD" w:rsidRPr="00234D44" w:rsidRDefault="00961431">
            <w:pPr>
              <w:spacing w:after="0"/>
              <w:ind w:left="135"/>
              <w:jc w:val="center"/>
              <w:rPr>
                <w:rFonts w:ascii="Times New Roman" w:hAnsi="Times New Roman" w:cs="Times New Roman"/>
                <w:sz w:val="24"/>
                <w:szCs w:val="24"/>
              </w:rPr>
            </w:pPr>
            <w:r w:rsidRPr="00234D44">
              <w:rPr>
                <w:rFonts w:ascii="Times New Roman" w:hAnsi="Times New Roman" w:cs="Times New Roman"/>
                <w:color w:val="000000"/>
                <w:sz w:val="24"/>
                <w:szCs w:val="24"/>
              </w:rPr>
              <w:t xml:space="preserve"> 1 </w:t>
            </w:r>
          </w:p>
        </w:tc>
        <w:tc>
          <w:tcPr>
            <w:tcW w:w="1356" w:type="dxa"/>
            <w:tcMar>
              <w:top w:w="50" w:type="dxa"/>
              <w:left w:w="100" w:type="dxa"/>
            </w:tcMar>
            <w:vAlign w:val="center"/>
          </w:tcPr>
          <w:p w:rsidR="00FA56CD" w:rsidRPr="00234D44" w:rsidRDefault="00FA56CD">
            <w:pPr>
              <w:spacing w:after="0"/>
              <w:ind w:left="135"/>
              <w:jc w:val="center"/>
              <w:rPr>
                <w:rFonts w:ascii="Times New Roman" w:hAnsi="Times New Roman" w:cs="Times New Roman"/>
                <w:sz w:val="24"/>
                <w:szCs w:val="24"/>
              </w:rPr>
            </w:pPr>
          </w:p>
        </w:tc>
        <w:tc>
          <w:tcPr>
            <w:tcW w:w="2822" w:type="dxa"/>
            <w:tcMar>
              <w:top w:w="50" w:type="dxa"/>
              <w:left w:w="100" w:type="dxa"/>
            </w:tcMar>
            <w:vAlign w:val="center"/>
          </w:tcPr>
          <w:p w:rsidR="00850CEB" w:rsidRPr="00234D44" w:rsidRDefault="00850CEB" w:rsidP="00850CEB">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sidRPr="00234D44">
              <w:rPr>
                <w:rFonts w:ascii="Times New Roman" w:eastAsia="Times New Roman" w:hAnsi="Times New Roman" w:cs="Times New Roman"/>
                <w:color w:val="000000"/>
                <w:kern w:val="1"/>
                <w:sz w:val="24"/>
                <w:szCs w:val="24"/>
                <w:lang w:eastAsia="ru-RU" w:bidi="hi-IN"/>
              </w:rPr>
              <w:t>https://resh.edu.ru/</w:t>
            </w:r>
          </w:p>
          <w:p w:rsidR="00FA56CD" w:rsidRPr="00234D44" w:rsidRDefault="00850CEB" w:rsidP="00687EC1">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sidRPr="00234D44">
              <w:rPr>
                <w:rFonts w:ascii="Times New Roman" w:eastAsia="Times New Roman" w:hAnsi="Times New Roman" w:cs="Times New Roman"/>
                <w:color w:val="000000"/>
                <w:kern w:val="1"/>
                <w:sz w:val="24"/>
                <w:szCs w:val="24"/>
                <w:lang w:eastAsia="ru-RU" w:bidi="hi-IN"/>
              </w:rPr>
              <w:t>https://test-english.com/</w:t>
            </w:r>
          </w:p>
        </w:tc>
      </w:tr>
      <w:tr w:rsidR="00FA56CD" w:rsidRPr="00234D44" w:rsidTr="00850CEB">
        <w:trPr>
          <w:trHeight w:val="144"/>
          <w:tblCellSpacing w:w="20" w:type="nil"/>
        </w:trPr>
        <w:tc>
          <w:tcPr>
            <w:tcW w:w="844" w:type="dxa"/>
            <w:tcMar>
              <w:top w:w="50" w:type="dxa"/>
              <w:left w:w="100" w:type="dxa"/>
            </w:tcMar>
            <w:vAlign w:val="center"/>
          </w:tcPr>
          <w:p w:rsidR="00FA56CD" w:rsidRPr="00234D44" w:rsidRDefault="00961431">
            <w:pPr>
              <w:spacing w:after="0"/>
              <w:rPr>
                <w:rFonts w:ascii="Times New Roman" w:hAnsi="Times New Roman" w:cs="Times New Roman"/>
                <w:sz w:val="24"/>
                <w:szCs w:val="24"/>
              </w:rPr>
            </w:pPr>
            <w:r w:rsidRPr="00234D44">
              <w:rPr>
                <w:rFonts w:ascii="Times New Roman" w:hAnsi="Times New Roman" w:cs="Times New Roman"/>
                <w:color w:val="000000"/>
                <w:sz w:val="24"/>
                <w:szCs w:val="24"/>
              </w:rPr>
              <w:t>6</w:t>
            </w:r>
          </w:p>
        </w:tc>
        <w:tc>
          <w:tcPr>
            <w:tcW w:w="4867" w:type="dxa"/>
            <w:tcMar>
              <w:top w:w="50" w:type="dxa"/>
              <w:left w:w="100" w:type="dxa"/>
            </w:tcMar>
            <w:vAlign w:val="center"/>
          </w:tcPr>
          <w:p w:rsidR="00FA56CD" w:rsidRPr="00234D44" w:rsidRDefault="00961431" w:rsidP="00687EC1">
            <w:pPr>
              <w:rPr>
                <w:rFonts w:ascii="Times New Roman" w:hAnsi="Times New Roman" w:cs="Times New Roman"/>
                <w:sz w:val="24"/>
                <w:szCs w:val="24"/>
              </w:rPr>
            </w:pPr>
            <w:r w:rsidRPr="00234D44">
              <w:rPr>
                <w:rFonts w:ascii="Times New Roman" w:hAnsi="Times New Roman" w:cs="Times New Roman"/>
                <w:sz w:val="24"/>
                <w:szCs w:val="24"/>
                <w:lang w:val="ru-RU"/>
              </w:rPr>
              <w:t xml:space="preserve">Школа, школьная жизнь, школьная форма, изучаемые предметы. </w:t>
            </w:r>
            <w:r w:rsidRPr="00234D44">
              <w:rPr>
                <w:rFonts w:ascii="Times New Roman" w:hAnsi="Times New Roman" w:cs="Times New Roman"/>
                <w:sz w:val="24"/>
                <w:szCs w:val="24"/>
              </w:rPr>
              <w:t>Переписка с иностранными сверстниками</w:t>
            </w:r>
          </w:p>
        </w:tc>
        <w:tc>
          <w:tcPr>
            <w:tcW w:w="1398" w:type="dxa"/>
            <w:tcMar>
              <w:top w:w="50" w:type="dxa"/>
              <w:left w:w="100" w:type="dxa"/>
            </w:tcMar>
            <w:vAlign w:val="center"/>
          </w:tcPr>
          <w:p w:rsidR="00FA56CD" w:rsidRPr="00234D44" w:rsidRDefault="00961431" w:rsidP="00687EC1">
            <w:pPr>
              <w:rPr>
                <w:rFonts w:ascii="Times New Roman" w:hAnsi="Times New Roman" w:cs="Times New Roman"/>
                <w:sz w:val="24"/>
                <w:szCs w:val="24"/>
              </w:rPr>
            </w:pPr>
            <w:r w:rsidRPr="00234D44">
              <w:rPr>
                <w:rFonts w:ascii="Times New Roman" w:hAnsi="Times New Roman" w:cs="Times New Roman"/>
                <w:sz w:val="24"/>
                <w:szCs w:val="24"/>
              </w:rPr>
              <w:t xml:space="preserve"> 9 </w:t>
            </w:r>
          </w:p>
        </w:tc>
        <w:tc>
          <w:tcPr>
            <w:tcW w:w="1841" w:type="dxa"/>
            <w:tcMar>
              <w:top w:w="50" w:type="dxa"/>
              <w:left w:w="100" w:type="dxa"/>
            </w:tcMar>
            <w:vAlign w:val="center"/>
          </w:tcPr>
          <w:p w:rsidR="00FA56CD" w:rsidRPr="00234D44" w:rsidRDefault="00961431">
            <w:pPr>
              <w:spacing w:after="0"/>
              <w:ind w:left="135"/>
              <w:jc w:val="center"/>
              <w:rPr>
                <w:rFonts w:ascii="Times New Roman" w:hAnsi="Times New Roman" w:cs="Times New Roman"/>
                <w:sz w:val="24"/>
                <w:szCs w:val="24"/>
              </w:rPr>
            </w:pPr>
            <w:r w:rsidRPr="00234D44">
              <w:rPr>
                <w:rFonts w:ascii="Times New Roman" w:hAnsi="Times New Roman" w:cs="Times New Roman"/>
                <w:color w:val="000000"/>
                <w:sz w:val="24"/>
                <w:szCs w:val="24"/>
              </w:rPr>
              <w:t xml:space="preserve"> 1 </w:t>
            </w:r>
          </w:p>
        </w:tc>
        <w:tc>
          <w:tcPr>
            <w:tcW w:w="1356" w:type="dxa"/>
            <w:tcMar>
              <w:top w:w="50" w:type="dxa"/>
              <w:left w:w="100" w:type="dxa"/>
            </w:tcMar>
            <w:vAlign w:val="center"/>
          </w:tcPr>
          <w:p w:rsidR="00FA56CD" w:rsidRPr="00234D44" w:rsidRDefault="00FA56CD">
            <w:pPr>
              <w:spacing w:after="0"/>
              <w:ind w:left="135"/>
              <w:jc w:val="center"/>
              <w:rPr>
                <w:rFonts w:ascii="Times New Roman" w:hAnsi="Times New Roman" w:cs="Times New Roman"/>
                <w:sz w:val="24"/>
                <w:szCs w:val="24"/>
              </w:rPr>
            </w:pPr>
          </w:p>
        </w:tc>
        <w:tc>
          <w:tcPr>
            <w:tcW w:w="2822" w:type="dxa"/>
            <w:tcMar>
              <w:top w:w="50" w:type="dxa"/>
              <w:left w:w="100" w:type="dxa"/>
            </w:tcMar>
            <w:vAlign w:val="center"/>
          </w:tcPr>
          <w:p w:rsidR="00850CEB" w:rsidRPr="00234D44" w:rsidRDefault="00850CEB" w:rsidP="00850CEB">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sidRPr="00234D44">
              <w:rPr>
                <w:rFonts w:ascii="Times New Roman" w:eastAsia="Times New Roman" w:hAnsi="Times New Roman" w:cs="Times New Roman"/>
                <w:color w:val="000000"/>
                <w:kern w:val="1"/>
                <w:sz w:val="24"/>
                <w:szCs w:val="24"/>
                <w:lang w:eastAsia="ru-RU" w:bidi="hi-IN"/>
              </w:rPr>
              <w:t>https://resh.edu.ru/</w:t>
            </w:r>
          </w:p>
          <w:p w:rsidR="00FA56CD" w:rsidRPr="00234D44" w:rsidRDefault="00850CEB" w:rsidP="00687EC1">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sidRPr="00234D44">
              <w:rPr>
                <w:rFonts w:ascii="Times New Roman" w:eastAsia="Times New Roman" w:hAnsi="Times New Roman" w:cs="Times New Roman"/>
                <w:color w:val="000000"/>
                <w:kern w:val="1"/>
                <w:sz w:val="24"/>
                <w:szCs w:val="24"/>
                <w:lang w:eastAsia="ru-RU" w:bidi="hi-IN"/>
              </w:rPr>
              <w:t>https://test-english.com/</w:t>
            </w:r>
          </w:p>
        </w:tc>
      </w:tr>
      <w:tr w:rsidR="00FA56CD" w:rsidRPr="00234D44" w:rsidTr="00850CEB">
        <w:trPr>
          <w:trHeight w:val="144"/>
          <w:tblCellSpacing w:w="20" w:type="nil"/>
        </w:trPr>
        <w:tc>
          <w:tcPr>
            <w:tcW w:w="844" w:type="dxa"/>
            <w:tcMar>
              <w:top w:w="50" w:type="dxa"/>
              <w:left w:w="100" w:type="dxa"/>
            </w:tcMar>
            <w:vAlign w:val="center"/>
          </w:tcPr>
          <w:p w:rsidR="00FA56CD" w:rsidRPr="00234D44" w:rsidRDefault="00961431">
            <w:pPr>
              <w:spacing w:after="0"/>
              <w:rPr>
                <w:rFonts w:ascii="Times New Roman" w:hAnsi="Times New Roman" w:cs="Times New Roman"/>
                <w:sz w:val="24"/>
                <w:szCs w:val="24"/>
              </w:rPr>
            </w:pPr>
            <w:r w:rsidRPr="00234D44">
              <w:rPr>
                <w:rFonts w:ascii="Times New Roman" w:hAnsi="Times New Roman" w:cs="Times New Roman"/>
                <w:color w:val="000000"/>
                <w:sz w:val="24"/>
                <w:szCs w:val="24"/>
              </w:rPr>
              <w:t>7</w:t>
            </w:r>
          </w:p>
        </w:tc>
        <w:tc>
          <w:tcPr>
            <w:tcW w:w="4867" w:type="dxa"/>
            <w:tcMar>
              <w:top w:w="50" w:type="dxa"/>
              <w:left w:w="100" w:type="dxa"/>
            </w:tcMar>
            <w:vAlign w:val="center"/>
          </w:tcPr>
          <w:p w:rsidR="00FA56CD" w:rsidRPr="00234D44" w:rsidRDefault="00961431" w:rsidP="00687EC1">
            <w:pPr>
              <w:rPr>
                <w:rFonts w:ascii="Times New Roman" w:hAnsi="Times New Roman" w:cs="Times New Roman"/>
                <w:sz w:val="24"/>
                <w:szCs w:val="24"/>
              </w:rPr>
            </w:pPr>
            <w:r w:rsidRPr="00234D44">
              <w:rPr>
                <w:rFonts w:ascii="Times New Roman" w:hAnsi="Times New Roman" w:cs="Times New Roman"/>
                <w:sz w:val="24"/>
                <w:szCs w:val="24"/>
                <w:lang w:val="ru-RU"/>
              </w:rPr>
              <w:t xml:space="preserve">Каникулы в различное время года. </w:t>
            </w:r>
            <w:r w:rsidRPr="00234D44">
              <w:rPr>
                <w:rFonts w:ascii="Times New Roman" w:hAnsi="Times New Roman" w:cs="Times New Roman"/>
                <w:sz w:val="24"/>
                <w:szCs w:val="24"/>
              </w:rPr>
              <w:t>Виды отдыха</w:t>
            </w:r>
          </w:p>
        </w:tc>
        <w:tc>
          <w:tcPr>
            <w:tcW w:w="1398" w:type="dxa"/>
            <w:tcMar>
              <w:top w:w="50" w:type="dxa"/>
              <w:left w:w="100" w:type="dxa"/>
            </w:tcMar>
            <w:vAlign w:val="center"/>
          </w:tcPr>
          <w:p w:rsidR="00FA56CD" w:rsidRPr="00234D44" w:rsidRDefault="00961431" w:rsidP="00687EC1">
            <w:pPr>
              <w:rPr>
                <w:rFonts w:ascii="Times New Roman" w:hAnsi="Times New Roman" w:cs="Times New Roman"/>
                <w:sz w:val="24"/>
                <w:szCs w:val="24"/>
              </w:rPr>
            </w:pPr>
            <w:r w:rsidRPr="00234D44">
              <w:rPr>
                <w:rFonts w:ascii="Times New Roman" w:hAnsi="Times New Roman" w:cs="Times New Roman"/>
                <w:sz w:val="24"/>
                <w:szCs w:val="24"/>
              </w:rPr>
              <w:t xml:space="preserve"> 9 </w:t>
            </w:r>
          </w:p>
        </w:tc>
        <w:tc>
          <w:tcPr>
            <w:tcW w:w="1841" w:type="dxa"/>
            <w:tcMar>
              <w:top w:w="50" w:type="dxa"/>
              <w:left w:w="100" w:type="dxa"/>
            </w:tcMar>
            <w:vAlign w:val="center"/>
          </w:tcPr>
          <w:p w:rsidR="00FA56CD" w:rsidRPr="00234D44" w:rsidRDefault="00961431">
            <w:pPr>
              <w:spacing w:after="0"/>
              <w:ind w:left="135"/>
              <w:jc w:val="center"/>
              <w:rPr>
                <w:rFonts w:ascii="Times New Roman" w:hAnsi="Times New Roman" w:cs="Times New Roman"/>
                <w:sz w:val="24"/>
                <w:szCs w:val="24"/>
              </w:rPr>
            </w:pPr>
            <w:r w:rsidRPr="00234D44">
              <w:rPr>
                <w:rFonts w:ascii="Times New Roman" w:hAnsi="Times New Roman" w:cs="Times New Roman"/>
                <w:color w:val="000000"/>
                <w:sz w:val="24"/>
                <w:szCs w:val="24"/>
              </w:rPr>
              <w:t xml:space="preserve"> 1 </w:t>
            </w:r>
          </w:p>
        </w:tc>
        <w:tc>
          <w:tcPr>
            <w:tcW w:w="1356" w:type="dxa"/>
            <w:tcMar>
              <w:top w:w="50" w:type="dxa"/>
              <w:left w:w="100" w:type="dxa"/>
            </w:tcMar>
            <w:vAlign w:val="center"/>
          </w:tcPr>
          <w:p w:rsidR="00FA56CD" w:rsidRPr="00234D44" w:rsidRDefault="00FA56CD">
            <w:pPr>
              <w:spacing w:after="0"/>
              <w:ind w:left="135"/>
              <w:jc w:val="center"/>
              <w:rPr>
                <w:rFonts w:ascii="Times New Roman" w:hAnsi="Times New Roman" w:cs="Times New Roman"/>
                <w:sz w:val="24"/>
                <w:szCs w:val="24"/>
              </w:rPr>
            </w:pPr>
          </w:p>
        </w:tc>
        <w:tc>
          <w:tcPr>
            <w:tcW w:w="2822" w:type="dxa"/>
            <w:tcMar>
              <w:top w:w="50" w:type="dxa"/>
              <w:left w:w="100" w:type="dxa"/>
            </w:tcMar>
            <w:vAlign w:val="center"/>
          </w:tcPr>
          <w:p w:rsidR="00850CEB" w:rsidRPr="00234D44" w:rsidRDefault="00850CEB" w:rsidP="00850CEB">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sidRPr="00234D44">
              <w:rPr>
                <w:rFonts w:ascii="Times New Roman" w:eastAsia="Times New Roman" w:hAnsi="Times New Roman" w:cs="Times New Roman"/>
                <w:color w:val="000000"/>
                <w:kern w:val="1"/>
                <w:sz w:val="24"/>
                <w:szCs w:val="24"/>
                <w:lang w:eastAsia="ru-RU" w:bidi="hi-IN"/>
              </w:rPr>
              <w:t>https://resh.edu.ru/</w:t>
            </w:r>
          </w:p>
          <w:p w:rsidR="00FA56CD" w:rsidRPr="00234D44" w:rsidRDefault="00850CEB" w:rsidP="00850CEB">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sidRPr="00234D44">
              <w:rPr>
                <w:rFonts w:ascii="Times New Roman" w:eastAsia="Times New Roman" w:hAnsi="Times New Roman" w:cs="Times New Roman"/>
                <w:color w:val="000000"/>
                <w:kern w:val="1"/>
                <w:sz w:val="24"/>
                <w:szCs w:val="24"/>
                <w:lang w:eastAsia="ru-RU" w:bidi="hi-IN"/>
              </w:rPr>
              <w:t>https://test-english.com/</w:t>
            </w:r>
          </w:p>
        </w:tc>
      </w:tr>
      <w:tr w:rsidR="00FA56CD" w:rsidRPr="00234D44" w:rsidTr="00850CEB">
        <w:trPr>
          <w:trHeight w:val="144"/>
          <w:tblCellSpacing w:w="20" w:type="nil"/>
        </w:trPr>
        <w:tc>
          <w:tcPr>
            <w:tcW w:w="844" w:type="dxa"/>
            <w:tcMar>
              <w:top w:w="50" w:type="dxa"/>
              <w:left w:w="100" w:type="dxa"/>
            </w:tcMar>
            <w:vAlign w:val="center"/>
          </w:tcPr>
          <w:p w:rsidR="00FA56CD" w:rsidRPr="00234D44" w:rsidRDefault="00961431">
            <w:pPr>
              <w:spacing w:after="0"/>
              <w:rPr>
                <w:rFonts w:ascii="Times New Roman" w:hAnsi="Times New Roman" w:cs="Times New Roman"/>
                <w:sz w:val="24"/>
                <w:szCs w:val="24"/>
              </w:rPr>
            </w:pPr>
            <w:r w:rsidRPr="00234D44">
              <w:rPr>
                <w:rFonts w:ascii="Times New Roman" w:hAnsi="Times New Roman" w:cs="Times New Roman"/>
                <w:color w:val="000000"/>
                <w:sz w:val="24"/>
                <w:szCs w:val="24"/>
              </w:rPr>
              <w:t>8</w:t>
            </w:r>
          </w:p>
        </w:tc>
        <w:tc>
          <w:tcPr>
            <w:tcW w:w="4867" w:type="dxa"/>
            <w:tcMar>
              <w:top w:w="50" w:type="dxa"/>
              <w:left w:w="100" w:type="dxa"/>
            </w:tcMar>
            <w:vAlign w:val="center"/>
          </w:tcPr>
          <w:p w:rsidR="00FA56CD" w:rsidRPr="00234D44" w:rsidRDefault="00961431" w:rsidP="00687EC1">
            <w:pPr>
              <w:rPr>
                <w:rFonts w:ascii="Times New Roman" w:hAnsi="Times New Roman" w:cs="Times New Roman"/>
                <w:sz w:val="24"/>
                <w:szCs w:val="24"/>
              </w:rPr>
            </w:pPr>
            <w:r w:rsidRPr="00234D44">
              <w:rPr>
                <w:rFonts w:ascii="Times New Roman" w:hAnsi="Times New Roman" w:cs="Times New Roman"/>
                <w:sz w:val="24"/>
                <w:szCs w:val="24"/>
                <w:lang w:val="ru-RU"/>
              </w:rPr>
              <w:t xml:space="preserve">Природа: дикие и домашние животные. </w:t>
            </w:r>
            <w:r w:rsidRPr="00234D44">
              <w:rPr>
                <w:rFonts w:ascii="Times New Roman" w:hAnsi="Times New Roman" w:cs="Times New Roman"/>
                <w:sz w:val="24"/>
                <w:szCs w:val="24"/>
              </w:rPr>
              <w:lastRenderedPageBreak/>
              <w:t>Погода</w:t>
            </w:r>
          </w:p>
        </w:tc>
        <w:tc>
          <w:tcPr>
            <w:tcW w:w="1398" w:type="dxa"/>
            <w:tcMar>
              <w:top w:w="50" w:type="dxa"/>
              <w:left w:w="100" w:type="dxa"/>
            </w:tcMar>
            <w:vAlign w:val="center"/>
          </w:tcPr>
          <w:p w:rsidR="00FA56CD" w:rsidRPr="00234D44" w:rsidRDefault="00961431" w:rsidP="00687EC1">
            <w:pPr>
              <w:rPr>
                <w:rFonts w:ascii="Times New Roman" w:hAnsi="Times New Roman" w:cs="Times New Roman"/>
                <w:sz w:val="24"/>
                <w:szCs w:val="24"/>
              </w:rPr>
            </w:pPr>
            <w:r w:rsidRPr="00234D44">
              <w:rPr>
                <w:rFonts w:ascii="Times New Roman" w:hAnsi="Times New Roman" w:cs="Times New Roman"/>
                <w:sz w:val="24"/>
                <w:szCs w:val="24"/>
              </w:rPr>
              <w:lastRenderedPageBreak/>
              <w:t xml:space="preserve"> 15 </w:t>
            </w:r>
          </w:p>
        </w:tc>
        <w:tc>
          <w:tcPr>
            <w:tcW w:w="1841" w:type="dxa"/>
            <w:tcMar>
              <w:top w:w="50" w:type="dxa"/>
              <w:left w:w="100" w:type="dxa"/>
            </w:tcMar>
            <w:vAlign w:val="center"/>
          </w:tcPr>
          <w:p w:rsidR="00FA56CD" w:rsidRPr="00234D44" w:rsidRDefault="00961431">
            <w:pPr>
              <w:spacing w:after="0"/>
              <w:ind w:left="135"/>
              <w:jc w:val="center"/>
              <w:rPr>
                <w:rFonts w:ascii="Times New Roman" w:hAnsi="Times New Roman" w:cs="Times New Roman"/>
                <w:sz w:val="24"/>
                <w:szCs w:val="24"/>
              </w:rPr>
            </w:pPr>
            <w:r w:rsidRPr="00234D44">
              <w:rPr>
                <w:rFonts w:ascii="Times New Roman" w:hAnsi="Times New Roman" w:cs="Times New Roman"/>
                <w:color w:val="000000"/>
                <w:sz w:val="24"/>
                <w:szCs w:val="24"/>
              </w:rPr>
              <w:t xml:space="preserve"> 1 </w:t>
            </w:r>
          </w:p>
        </w:tc>
        <w:tc>
          <w:tcPr>
            <w:tcW w:w="1356" w:type="dxa"/>
            <w:tcMar>
              <w:top w:w="50" w:type="dxa"/>
              <w:left w:w="100" w:type="dxa"/>
            </w:tcMar>
            <w:vAlign w:val="center"/>
          </w:tcPr>
          <w:p w:rsidR="00FA56CD" w:rsidRPr="00234D44" w:rsidRDefault="00FA56CD">
            <w:pPr>
              <w:spacing w:after="0"/>
              <w:ind w:left="135"/>
              <w:jc w:val="center"/>
              <w:rPr>
                <w:rFonts w:ascii="Times New Roman" w:hAnsi="Times New Roman" w:cs="Times New Roman"/>
                <w:sz w:val="24"/>
                <w:szCs w:val="24"/>
              </w:rPr>
            </w:pPr>
          </w:p>
        </w:tc>
        <w:tc>
          <w:tcPr>
            <w:tcW w:w="2822" w:type="dxa"/>
            <w:tcMar>
              <w:top w:w="50" w:type="dxa"/>
              <w:left w:w="100" w:type="dxa"/>
            </w:tcMar>
            <w:vAlign w:val="center"/>
          </w:tcPr>
          <w:p w:rsidR="00850CEB" w:rsidRPr="00234D44" w:rsidRDefault="00850CEB" w:rsidP="00850CEB">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sidRPr="00234D44">
              <w:rPr>
                <w:rFonts w:ascii="Times New Roman" w:eastAsia="Times New Roman" w:hAnsi="Times New Roman" w:cs="Times New Roman"/>
                <w:color w:val="000000"/>
                <w:kern w:val="1"/>
                <w:sz w:val="24"/>
                <w:szCs w:val="24"/>
                <w:lang w:eastAsia="ru-RU" w:bidi="hi-IN"/>
              </w:rPr>
              <w:t>https://resh.edu.ru/</w:t>
            </w:r>
          </w:p>
          <w:p w:rsidR="00FA56CD" w:rsidRPr="00234D44" w:rsidRDefault="00850CEB" w:rsidP="00687EC1">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sidRPr="00234D44">
              <w:rPr>
                <w:rFonts w:ascii="Times New Roman" w:eastAsia="Times New Roman" w:hAnsi="Times New Roman" w:cs="Times New Roman"/>
                <w:color w:val="000000"/>
                <w:kern w:val="1"/>
                <w:sz w:val="24"/>
                <w:szCs w:val="24"/>
                <w:lang w:eastAsia="ru-RU" w:bidi="hi-IN"/>
              </w:rPr>
              <w:lastRenderedPageBreak/>
              <w:t>https://test-english.com/</w:t>
            </w:r>
          </w:p>
        </w:tc>
      </w:tr>
      <w:tr w:rsidR="00FA56CD" w:rsidRPr="00234D44" w:rsidTr="00850CEB">
        <w:trPr>
          <w:trHeight w:val="144"/>
          <w:tblCellSpacing w:w="20" w:type="nil"/>
        </w:trPr>
        <w:tc>
          <w:tcPr>
            <w:tcW w:w="844" w:type="dxa"/>
            <w:tcMar>
              <w:top w:w="50" w:type="dxa"/>
              <w:left w:w="100" w:type="dxa"/>
            </w:tcMar>
            <w:vAlign w:val="center"/>
          </w:tcPr>
          <w:p w:rsidR="00FA56CD" w:rsidRPr="00234D44" w:rsidRDefault="00961431">
            <w:pPr>
              <w:spacing w:after="0"/>
              <w:rPr>
                <w:rFonts w:ascii="Times New Roman" w:hAnsi="Times New Roman" w:cs="Times New Roman"/>
                <w:sz w:val="24"/>
                <w:szCs w:val="24"/>
              </w:rPr>
            </w:pPr>
            <w:r w:rsidRPr="00234D44">
              <w:rPr>
                <w:rFonts w:ascii="Times New Roman" w:hAnsi="Times New Roman" w:cs="Times New Roman"/>
                <w:color w:val="000000"/>
                <w:sz w:val="24"/>
                <w:szCs w:val="24"/>
              </w:rPr>
              <w:lastRenderedPageBreak/>
              <w:t>9</w:t>
            </w:r>
          </w:p>
        </w:tc>
        <w:tc>
          <w:tcPr>
            <w:tcW w:w="4867" w:type="dxa"/>
            <w:tcMar>
              <w:top w:w="50" w:type="dxa"/>
              <w:left w:w="100" w:type="dxa"/>
            </w:tcMar>
            <w:vAlign w:val="center"/>
          </w:tcPr>
          <w:p w:rsidR="00FA56CD" w:rsidRPr="00234D44" w:rsidRDefault="00961431" w:rsidP="00687EC1">
            <w:pPr>
              <w:rPr>
                <w:rFonts w:ascii="Times New Roman" w:hAnsi="Times New Roman" w:cs="Times New Roman"/>
                <w:sz w:val="24"/>
                <w:szCs w:val="24"/>
              </w:rPr>
            </w:pPr>
            <w:r w:rsidRPr="00234D44">
              <w:rPr>
                <w:rFonts w:ascii="Times New Roman" w:hAnsi="Times New Roman" w:cs="Times New Roman"/>
                <w:sz w:val="24"/>
                <w:szCs w:val="24"/>
              </w:rPr>
              <w:t>Родной город (село). Транспорт</w:t>
            </w:r>
          </w:p>
        </w:tc>
        <w:tc>
          <w:tcPr>
            <w:tcW w:w="1398" w:type="dxa"/>
            <w:tcMar>
              <w:top w:w="50" w:type="dxa"/>
              <w:left w:w="100" w:type="dxa"/>
            </w:tcMar>
            <w:vAlign w:val="center"/>
          </w:tcPr>
          <w:p w:rsidR="00FA56CD" w:rsidRPr="00234D44" w:rsidRDefault="00961431" w:rsidP="00687EC1">
            <w:pPr>
              <w:rPr>
                <w:rFonts w:ascii="Times New Roman" w:hAnsi="Times New Roman" w:cs="Times New Roman"/>
                <w:sz w:val="24"/>
                <w:szCs w:val="24"/>
              </w:rPr>
            </w:pPr>
            <w:r w:rsidRPr="00234D44">
              <w:rPr>
                <w:rFonts w:ascii="Times New Roman" w:hAnsi="Times New Roman" w:cs="Times New Roman"/>
                <w:sz w:val="24"/>
                <w:szCs w:val="24"/>
              </w:rPr>
              <w:t xml:space="preserve"> 8 </w:t>
            </w:r>
          </w:p>
        </w:tc>
        <w:tc>
          <w:tcPr>
            <w:tcW w:w="1841" w:type="dxa"/>
            <w:tcMar>
              <w:top w:w="50" w:type="dxa"/>
              <w:left w:w="100" w:type="dxa"/>
            </w:tcMar>
            <w:vAlign w:val="center"/>
          </w:tcPr>
          <w:p w:rsidR="00FA56CD" w:rsidRPr="00234D44" w:rsidRDefault="00961431">
            <w:pPr>
              <w:spacing w:after="0"/>
              <w:ind w:left="135"/>
              <w:jc w:val="center"/>
              <w:rPr>
                <w:rFonts w:ascii="Times New Roman" w:hAnsi="Times New Roman" w:cs="Times New Roman"/>
                <w:sz w:val="24"/>
                <w:szCs w:val="24"/>
              </w:rPr>
            </w:pPr>
            <w:r w:rsidRPr="00234D44">
              <w:rPr>
                <w:rFonts w:ascii="Times New Roman" w:hAnsi="Times New Roman" w:cs="Times New Roman"/>
                <w:color w:val="000000"/>
                <w:sz w:val="24"/>
                <w:szCs w:val="24"/>
              </w:rPr>
              <w:t xml:space="preserve"> 1 </w:t>
            </w:r>
          </w:p>
        </w:tc>
        <w:tc>
          <w:tcPr>
            <w:tcW w:w="1356" w:type="dxa"/>
            <w:tcMar>
              <w:top w:w="50" w:type="dxa"/>
              <w:left w:w="100" w:type="dxa"/>
            </w:tcMar>
            <w:vAlign w:val="center"/>
          </w:tcPr>
          <w:p w:rsidR="00FA56CD" w:rsidRPr="00234D44" w:rsidRDefault="00FA56CD">
            <w:pPr>
              <w:spacing w:after="0"/>
              <w:ind w:left="135"/>
              <w:jc w:val="center"/>
              <w:rPr>
                <w:rFonts w:ascii="Times New Roman" w:hAnsi="Times New Roman" w:cs="Times New Roman"/>
                <w:sz w:val="24"/>
                <w:szCs w:val="24"/>
              </w:rPr>
            </w:pPr>
          </w:p>
        </w:tc>
        <w:tc>
          <w:tcPr>
            <w:tcW w:w="2822" w:type="dxa"/>
            <w:tcMar>
              <w:top w:w="50" w:type="dxa"/>
              <w:left w:w="100" w:type="dxa"/>
            </w:tcMar>
            <w:vAlign w:val="center"/>
          </w:tcPr>
          <w:p w:rsidR="00850CEB" w:rsidRPr="00234D44" w:rsidRDefault="00850CEB" w:rsidP="00850CEB">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sidRPr="00234D44">
              <w:rPr>
                <w:rFonts w:ascii="Times New Roman" w:eastAsia="Times New Roman" w:hAnsi="Times New Roman" w:cs="Times New Roman"/>
                <w:color w:val="000000"/>
                <w:kern w:val="1"/>
                <w:sz w:val="24"/>
                <w:szCs w:val="24"/>
                <w:lang w:eastAsia="ru-RU" w:bidi="hi-IN"/>
              </w:rPr>
              <w:t>https://resh.edu.ru/</w:t>
            </w:r>
          </w:p>
          <w:p w:rsidR="00FA56CD" w:rsidRPr="00234D44" w:rsidRDefault="00850CEB" w:rsidP="00687EC1">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sidRPr="00234D44">
              <w:rPr>
                <w:rFonts w:ascii="Times New Roman" w:eastAsia="Times New Roman" w:hAnsi="Times New Roman" w:cs="Times New Roman"/>
                <w:color w:val="000000"/>
                <w:kern w:val="1"/>
                <w:sz w:val="24"/>
                <w:szCs w:val="24"/>
                <w:lang w:eastAsia="ru-RU" w:bidi="hi-IN"/>
              </w:rPr>
              <w:t>https://test-english.com/</w:t>
            </w:r>
          </w:p>
        </w:tc>
      </w:tr>
      <w:tr w:rsidR="00FA56CD" w:rsidRPr="00234D44" w:rsidTr="00850CEB">
        <w:trPr>
          <w:trHeight w:val="144"/>
          <w:tblCellSpacing w:w="20" w:type="nil"/>
        </w:trPr>
        <w:tc>
          <w:tcPr>
            <w:tcW w:w="844" w:type="dxa"/>
            <w:tcMar>
              <w:top w:w="50" w:type="dxa"/>
              <w:left w:w="100" w:type="dxa"/>
            </w:tcMar>
            <w:vAlign w:val="center"/>
          </w:tcPr>
          <w:p w:rsidR="00FA56CD" w:rsidRPr="00234D44" w:rsidRDefault="00961431">
            <w:pPr>
              <w:spacing w:after="0"/>
              <w:rPr>
                <w:rFonts w:ascii="Times New Roman" w:hAnsi="Times New Roman" w:cs="Times New Roman"/>
                <w:sz w:val="24"/>
                <w:szCs w:val="24"/>
              </w:rPr>
            </w:pPr>
            <w:r w:rsidRPr="00234D44">
              <w:rPr>
                <w:rFonts w:ascii="Times New Roman" w:hAnsi="Times New Roman" w:cs="Times New Roman"/>
                <w:color w:val="000000"/>
                <w:sz w:val="24"/>
                <w:szCs w:val="24"/>
              </w:rPr>
              <w:t>10</w:t>
            </w:r>
          </w:p>
        </w:tc>
        <w:tc>
          <w:tcPr>
            <w:tcW w:w="4867" w:type="dxa"/>
            <w:tcMar>
              <w:top w:w="50" w:type="dxa"/>
              <w:left w:w="100" w:type="dxa"/>
            </w:tcMar>
            <w:vAlign w:val="center"/>
          </w:tcPr>
          <w:p w:rsidR="00FA56CD" w:rsidRPr="00234D44" w:rsidRDefault="00961431" w:rsidP="00687EC1">
            <w:pPr>
              <w:rPr>
                <w:rFonts w:ascii="Times New Roman" w:hAnsi="Times New Roman" w:cs="Times New Roman"/>
                <w:sz w:val="24"/>
                <w:szCs w:val="24"/>
                <w:lang w:val="ru-RU"/>
              </w:rPr>
            </w:pPr>
            <w:r w:rsidRPr="00234D44">
              <w:rPr>
                <w:rFonts w:ascii="Times New Roman" w:hAnsi="Times New Roman" w:cs="Times New Roman"/>
                <w:sz w:val="24"/>
                <w:szCs w:val="24"/>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1398" w:type="dxa"/>
            <w:tcMar>
              <w:top w:w="50" w:type="dxa"/>
              <w:left w:w="100" w:type="dxa"/>
            </w:tcMar>
            <w:vAlign w:val="center"/>
          </w:tcPr>
          <w:p w:rsidR="00FA56CD" w:rsidRPr="00234D44" w:rsidRDefault="00961431" w:rsidP="00687EC1">
            <w:pPr>
              <w:rPr>
                <w:rFonts w:ascii="Times New Roman" w:hAnsi="Times New Roman" w:cs="Times New Roman"/>
                <w:sz w:val="24"/>
                <w:szCs w:val="24"/>
              </w:rPr>
            </w:pPr>
            <w:r w:rsidRPr="00234D44">
              <w:rPr>
                <w:rFonts w:ascii="Times New Roman" w:hAnsi="Times New Roman" w:cs="Times New Roman"/>
                <w:sz w:val="24"/>
                <w:szCs w:val="24"/>
                <w:lang w:val="ru-RU"/>
              </w:rPr>
              <w:t xml:space="preserve"> </w:t>
            </w:r>
            <w:r w:rsidRPr="00234D44">
              <w:rPr>
                <w:rFonts w:ascii="Times New Roman" w:hAnsi="Times New Roman" w:cs="Times New Roman"/>
                <w:sz w:val="24"/>
                <w:szCs w:val="24"/>
              </w:rPr>
              <w:t xml:space="preserve">17 </w:t>
            </w:r>
          </w:p>
        </w:tc>
        <w:tc>
          <w:tcPr>
            <w:tcW w:w="1841" w:type="dxa"/>
            <w:tcMar>
              <w:top w:w="50" w:type="dxa"/>
              <w:left w:w="100" w:type="dxa"/>
            </w:tcMar>
            <w:vAlign w:val="center"/>
          </w:tcPr>
          <w:p w:rsidR="00FA56CD" w:rsidRPr="00234D44" w:rsidRDefault="00961431">
            <w:pPr>
              <w:spacing w:after="0"/>
              <w:ind w:left="135"/>
              <w:jc w:val="center"/>
              <w:rPr>
                <w:rFonts w:ascii="Times New Roman" w:hAnsi="Times New Roman" w:cs="Times New Roman"/>
                <w:sz w:val="24"/>
                <w:szCs w:val="24"/>
              </w:rPr>
            </w:pPr>
            <w:r w:rsidRPr="00234D44">
              <w:rPr>
                <w:rFonts w:ascii="Times New Roman" w:hAnsi="Times New Roman" w:cs="Times New Roman"/>
                <w:color w:val="000000"/>
                <w:sz w:val="24"/>
                <w:szCs w:val="24"/>
              </w:rPr>
              <w:t xml:space="preserve"> 1 </w:t>
            </w:r>
          </w:p>
        </w:tc>
        <w:tc>
          <w:tcPr>
            <w:tcW w:w="1356" w:type="dxa"/>
            <w:tcMar>
              <w:top w:w="50" w:type="dxa"/>
              <w:left w:w="100" w:type="dxa"/>
            </w:tcMar>
            <w:vAlign w:val="center"/>
          </w:tcPr>
          <w:p w:rsidR="00FA56CD" w:rsidRPr="00234D44" w:rsidRDefault="00FA56CD">
            <w:pPr>
              <w:spacing w:after="0"/>
              <w:ind w:left="135"/>
              <w:jc w:val="center"/>
              <w:rPr>
                <w:rFonts w:ascii="Times New Roman" w:hAnsi="Times New Roman" w:cs="Times New Roman"/>
                <w:sz w:val="24"/>
                <w:szCs w:val="24"/>
              </w:rPr>
            </w:pPr>
          </w:p>
        </w:tc>
        <w:tc>
          <w:tcPr>
            <w:tcW w:w="2822" w:type="dxa"/>
            <w:tcMar>
              <w:top w:w="50" w:type="dxa"/>
              <w:left w:w="100" w:type="dxa"/>
            </w:tcMar>
            <w:vAlign w:val="center"/>
          </w:tcPr>
          <w:p w:rsidR="00850CEB" w:rsidRPr="00234D44" w:rsidRDefault="00850CEB" w:rsidP="00850CEB">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sidRPr="00234D44">
              <w:rPr>
                <w:rFonts w:ascii="Times New Roman" w:eastAsia="Times New Roman" w:hAnsi="Times New Roman" w:cs="Times New Roman"/>
                <w:color w:val="000000"/>
                <w:kern w:val="1"/>
                <w:sz w:val="24"/>
                <w:szCs w:val="24"/>
                <w:lang w:eastAsia="ru-RU" w:bidi="hi-IN"/>
              </w:rPr>
              <w:t>https://resh.edu.ru/</w:t>
            </w:r>
          </w:p>
          <w:p w:rsidR="00850CEB" w:rsidRPr="00234D44" w:rsidRDefault="00850CEB" w:rsidP="00850CEB">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sidRPr="00234D44">
              <w:rPr>
                <w:rFonts w:ascii="Times New Roman" w:eastAsia="Times New Roman" w:hAnsi="Times New Roman" w:cs="Times New Roman"/>
                <w:color w:val="000000"/>
                <w:kern w:val="1"/>
                <w:sz w:val="24"/>
                <w:szCs w:val="24"/>
                <w:lang w:eastAsia="ru-RU" w:bidi="hi-IN"/>
              </w:rPr>
              <w:t>https://test-english.com/</w:t>
            </w:r>
          </w:p>
          <w:p w:rsidR="00FA56CD" w:rsidRPr="00234D44" w:rsidRDefault="00FA56CD">
            <w:pPr>
              <w:spacing w:after="0"/>
              <w:ind w:left="135"/>
              <w:rPr>
                <w:rFonts w:ascii="Times New Roman" w:hAnsi="Times New Roman" w:cs="Times New Roman"/>
                <w:sz w:val="24"/>
                <w:szCs w:val="24"/>
              </w:rPr>
            </w:pPr>
          </w:p>
        </w:tc>
      </w:tr>
      <w:tr w:rsidR="00FA56CD" w:rsidRPr="00234D44" w:rsidTr="00850CEB">
        <w:trPr>
          <w:trHeight w:val="144"/>
          <w:tblCellSpacing w:w="20" w:type="nil"/>
        </w:trPr>
        <w:tc>
          <w:tcPr>
            <w:tcW w:w="844" w:type="dxa"/>
            <w:tcMar>
              <w:top w:w="50" w:type="dxa"/>
              <w:left w:w="100" w:type="dxa"/>
            </w:tcMar>
            <w:vAlign w:val="center"/>
          </w:tcPr>
          <w:p w:rsidR="00FA56CD" w:rsidRPr="00234D44" w:rsidRDefault="00961431">
            <w:pPr>
              <w:spacing w:after="0"/>
              <w:rPr>
                <w:rFonts w:ascii="Times New Roman" w:hAnsi="Times New Roman" w:cs="Times New Roman"/>
                <w:sz w:val="24"/>
                <w:szCs w:val="24"/>
              </w:rPr>
            </w:pPr>
            <w:r w:rsidRPr="00234D44">
              <w:rPr>
                <w:rFonts w:ascii="Times New Roman" w:hAnsi="Times New Roman" w:cs="Times New Roman"/>
                <w:color w:val="000000"/>
                <w:sz w:val="24"/>
                <w:szCs w:val="24"/>
              </w:rPr>
              <w:t>11</w:t>
            </w:r>
          </w:p>
        </w:tc>
        <w:tc>
          <w:tcPr>
            <w:tcW w:w="4867" w:type="dxa"/>
            <w:tcMar>
              <w:top w:w="50" w:type="dxa"/>
              <w:left w:w="100" w:type="dxa"/>
            </w:tcMar>
            <w:vAlign w:val="center"/>
          </w:tcPr>
          <w:p w:rsidR="00FA56CD" w:rsidRPr="00234D44" w:rsidRDefault="00961431" w:rsidP="00687EC1">
            <w:pPr>
              <w:rPr>
                <w:rFonts w:ascii="Times New Roman" w:hAnsi="Times New Roman" w:cs="Times New Roman"/>
                <w:sz w:val="24"/>
                <w:szCs w:val="24"/>
                <w:lang w:val="ru-RU"/>
              </w:rPr>
            </w:pPr>
            <w:r w:rsidRPr="00234D44">
              <w:rPr>
                <w:rFonts w:ascii="Times New Roman" w:hAnsi="Times New Roman" w:cs="Times New Roman"/>
                <w:sz w:val="24"/>
                <w:szCs w:val="24"/>
                <w:lang w:val="ru-RU"/>
              </w:rPr>
              <w:t>Выдающиеся люди родной страны и страны (стран) изучаемого языка: писатели, поэты</w:t>
            </w:r>
          </w:p>
        </w:tc>
        <w:tc>
          <w:tcPr>
            <w:tcW w:w="1398" w:type="dxa"/>
            <w:tcMar>
              <w:top w:w="50" w:type="dxa"/>
              <w:left w:w="100" w:type="dxa"/>
            </w:tcMar>
            <w:vAlign w:val="center"/>
          </w:tcPr>
          <w:p w:rsidR="00FA56CD" w:rsidRPr="00234D44" w:rsidRDefault="00961431" w:rsidP="00687EC1">
            <w:pPr>
              <w:rPr>
                <w:rFonts w:ascii="Times New Roman" w:hAnsi="Times New Roman" w:cs="Times New Roman"/>
                <w:sz w:val="24"/>
                <w:szCs w:val="24"/>
              </w:rPr>
            </w:pPr>
            <w:r w:rsidRPr="00234D44">
              <w:rPr>
                <w:rFonts w:ascii="Times New Roman" w:hAnsi="Times New Roman" w:cs="Times New Roman"/>
                <w:sz w:val="24"/>
                <w:szCs w:val="24"/>
                <w:lang w:val="ru-RU"/>
              </w:rPr>
              <w:t xml:space="preserve"> </w:t>
            </w:r>
            <w:r w:rsidRPr="00234D44">
              <w:rPr>
                <w:rFonts w:ascii="Times New Roman" w:hAnsi="Times New Roman" w:cs="Times New Roman"/>
                <w:sz w:val="24"/>
                <w:szCs w:val="24"/>
              </w:rPr>
              <w:t xml:space="preserve">5 </w:t>
            </w:r>
          </w:p>
        </w:tc>
        <w:tc>
          <w:tcPr>
            <w:tcW w:w="1841" w:type="dxa"/>
            <w:tcMar>
              <w:top w:w="50" w:type="dxa"/>
              <w:left w:w="100" w:type="dxa"/>
            </w:tcMar>
            <w:vAlign w:val="center"/>
          </w:tcPr>
          <w:p w:rsidR="00FA56CD" w:rsidRPr="00234D44" w:rsidRDefault="00961431">
            <w:pPr>
              <w:spacing w:after="0"/>
              <w:ind w:left="135"/>
              <w:jc w:val="center"/>
              <w:rPr>
                <w:rFonts w:ascii="Times New Roman" w:hAnsi="Times New Roman" w:cs="Times New Roman"/>
                <w:sz w:val="24"/>
                <w:szCs w:val="24"/>
              </w:rPr>
            </w:pPr>
            <w:r w:rsidRPr="00234D44">
              <w:rPr>
                <w:rFonts w:ascii="Times New Roman" w:hAnsi="Times New Roman" w:cs="Times New Roman"/>
                <w:color w:val="000000"/>
                <w:sz w:val="24"/>
                <w:szCs w:val="24"/>
              </w:rPr>
              <w:t xml:space="preserve"> 1 </w:t>
            </w:r>
          </w:p>
        </w:tc>
        <w:tc>
          <w:tcPr>
            <w:tcW w:w="1356" w:type="dxa"/>
            <w:tcMar>
              <w:top w:w="50" w:type="dxa"/>
              <w:left w:w="100" w:type="dxa"/>
            </w:tcMar>
            <w:vAlign w:val="center"/>
          </w:tcPr>
          <w:p w:rsidR="00FA56CD" w:rsidRPr="00234D44" w:rsidRDefault="00FA56CD">
            <w:pPr>
              <w:spacing w:after="0"/>
              <w:ind w:left="135"/>
              <w:jc w:val="center"/>
              <w:rPr>
                <w:rFonts w:ascii="Times New Roman" w:hAnsi="Times New Roman" w:cs="Times New Roman"/>
                <w:sz w:val="24"/>
                <w:szCs w:val="24"/>
              </w:rPr>
            </w:pPr>
          </w:p>
        </w:tc>
        <w:tc>
          <w:tcPr>
            <w:tcW w:w="2822" w:type="dxa"/>
            <w:tcMar>
              <w:top w:w="50" w:type="dxa"/>
              <w:left w:w="100" w:type="dxa"/>
            </w:tcMar>
            <w:vAlign w:val="center"/>
          </w:tcPr>
          <w:p w:rsidR="00850CEB" w:rsidRPr="00234D44" w:rsidRDefault="00850CEB" w:rsidP="00850CEB">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sidRPr="00234D44">
              <w:rPr>
                <w:rFonts w:ascii="Times New Roman" w:eastAsia="Times New Roman" w:hAnsi="Times New Roman" w:cs="Times New Roman"/>
                <w:color w:val="000000"/>
                <w:kern w:val="1"/>
                <w:sz w:val="24"/>
                <w:szCs w:val="24"/>
                <w:lang w:eastAsia="ru-RU" w:bidi="hi-IN"/>
              </w:rPr>
              <w:t>https://resh.edu.ru/</w:t>
            </w:r>
          </w:p>
          <w:p w:rsidR="00FA56CD" w:rsidRPr="00234D44" w:rsidRDefault="00850CEB" w:rsidP="00687EC1">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sidRPr="00234D44">
              <w:rPr>
                <w:rFonts w:ascii="Times New Roman" w:eastAsia="Times New Roman" w:hAnsi="Times New Roman" w:cs="Times New Roman"/>
                <w:color w:val="000000"/>
                <w:kern w:val="1"/>
                <w:sz w:val="24"/>
                <w:szCs w:val="24"/>
                <w:lang w:eastAsia="ru-RU" w:bidi="hi-IN"/>
              </w:rPr>
              <w:t>https://test-english.com/</w:t>
            </w:r>
          </w:p>
        </w:tc>
      </w:tr>
      <w:tr w:rsidR="00FA56CD" w:rsidRPr="00234D44" w:rsidTr="00850CEB">
        <w:trPr>
          <w:trHeight w:val="144"/>
          <w:tblCellSpacing w:w="20" w:type="nil"/>
        </w:trPr>
        <w:tc>
          <w:tcPr>
            <w:tcW w:w="0" w:type="auto"/>
            <w:gridSpan w:val="2"/>
            <w:tcMar>
              <w:top w:w="50" w:type="dxa"/>
              <w:left w:w="100" w:type="dxa"/>
            </w:tcMar>
            <w:vAlign w:val="center"/>
          </w:tcPr>
          <w:p w:rsidR="00FA56CD" w:rsidRPr="00234D44" w:rsidRDefault="00961431">
            <w:pPr>
              <w:spacing w:after="0"/>
              <w:ind w:left="135"/>
              <w:rPr>
                <w:rFonts w:ascii="Times New Roman" w:hAnsi="Times New Roman" w:cs="Times New Roman"/>
                <w:sz w:val="24"/>
                <w:szCs w:val="24"/>
                <w:lang w:val="ru-RU"/>
              </w:rPr>
            </w:pPr>
            <w:r w:rsidRPr="00234D44">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FA56CD" w:rsidRPr="00234D44" w:rsidRDefault="00961431">
            <w:pPr>
              <w:spacing w:after="0"/>
              <w:ind w:left="135"/>
              <w:jc w:val="center"/>
              <w:rPr>
                <w:rFonts w:ascii="Times New Roman" w:hAnsi="Times New Roman" w:cs="Times New Roman"/>
                <w:sz w:val="24"/>
                <w:szCs w:val="24"/>
              </w:rPr>
            </w:pPr>
            <w:r w:rsidRPr="00234D44">
              <w:rPr>
                <w:rFonts w:ascii="Times New Roman" w:hAnsi="Times New Roman" w:cs="Times New Roman"/>
                <w:color w:val="000000"/>
                <w:sz w:val="24"/>
                <w:szCs w:val="24"/>
                <w:lang w:val="ru-RU"/>
              </w:rPr>
              <w:t xml:space="preserve"> </w:t>
            </w:r>
            <w:r w:rsidRPr="00234D44">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FA56CD" w:rsidRPr="00234D44" w:rsidRDefault="00961431">
            <w:pPr>
              <w:spacing w:after="0"/>
              <w:ind w:left="135"/>
              <w:jc w:val="center"/>
              <w:rPr>
                <w:rFonts w:ascii="Times New Roman" w:hAnsi="Times New Roman" w:cs="Times New Roman"/>
                <w:sz w:val="24"/>
                <w:szCs w:val="24"/>
              </w:rPr>
            </w:pPr>
            <w:r w:rsidRPr="00234D44">
              <w:rPr>
                <w:rFonts w:ascii="Times New Roman" w:hAnsi="Times New Roman" w:cs="Times New Roman"/>
                <w:color w:val="000000"/>
                <w:sz w:val="24"/>
                <w:szCs w:val="24"/>
              </w:rPr>
              <w:t xml:space="preserve"> 10 </w:t>
            </w:r>
          </w:p>
        </w:tc>
        <w:tc>
          <w:tcPr>
            <w:tcW w:w="1356" w:type="dxa"/>
            <w:tcMar>
              <w:top w:w="50" w:type="dxa"/>
              <w:left w:w="100" w:type="dxa"/>
            </w:tcMar>
            <w:vAlign w:val="center"/>
          </w:tcPr>
          <w:p w:rsidR="00FA56CD" w:rsidRPr="00234D44" w:rsidRDefault="00961431">
            <w:pPr>
              <w:spacing w:after="0"/>
              <w:ind w:left="135"/>
              <w:jc w:val="center"/>
              <w:rPr>
                <w:rFonts w:ascii="Times New Roman" w:hAnsi="Times New Roman" w:cs="Times New Roman"/>
                <w:sz w:val="24"/>
                <w:szCs w:val="24"/>
              </w:rPr>
            </w:pPr>
            <w:r w:rsidRPr="00234D44">
              <w:rPr>
                <w:rFonts w:ascii="Times New Roman" w:hAnsi="Times New Roman" w:cs="Times New Roman"/>
                <w:color w:val="000000"/>
                <w:sz w:val="24"/>
                <w:szCs w:val="24"/>
              </w:rPr>
              <w:t xml:space="preserve"> 0 </w:t>
            </w:r>
          </w:p>
        </w:tc>
        <w:tc>
          <w:tcPr>
            <w:tcW w:w="2822" w:type="dxa"/>
            <w:tcMar>
              <w:top w:w="50" w:type="dxa"/>
              <w:left w:w="100" w:type="dxa"/>
            </w:tcMar>
            <w:vAlign w:val="center"/>
          </w:tcPr>
          <w:p w:rsidR="00FA56CD" w:rsidRPr="00234D44" w:rsidRDefault="00FA56CD">
            <w:pPr>
              <w:rPr>
                <w:rFonts w:ascii="Times New Roman" w:hAnsi="Times New Roman" w:cs="Times New Roman"/>
                <w:sz w:val="24"/>
                <w:szCs w:val="24"/>
              </w:rPr>
            </w:pPr>
          </w:p>
        </w:tc>
      </w:tr>
    </w:tbl>
    <w:p w:rsidR="00FA56CD" w:rsidRDefault="00FA56CD">
      <w:pPr>
        <w:sectPr w:rsidR="00FA56CD">
          <w:pgSz w:w="16383" w:h="11906" w:orient="landscape"/>
          <w:pgMar w:top="1134" w:right="850" w:bottom="1134" w:left="1701" w:header="720" w:footer="720" w:gutter="0"/>
          <w:cols w:space="720"/>
        </w:sectPr>
      </w:pPr>
    </w:p>
    <w:p w:rsidR="00687EC1" w:rsidRPr="00687EC1" w:rsidRDefault="00687EC1" w:rsidP="00687EC1">
      <w:pPr>
        <w:widowControl w:val="0"/>
        <w:shd w:val="clear" w:color="auto" w:fill="FFFFFF"/>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b/>
          <w:bCs/>
          <w:color w:val="000000"/>
          <w:kern w:val="1"/>
          <w:sz w:val="24"/>
          <w:szCs w:val="24"/>
          <w:lang w:val="ru-RU" w:eastAsia="ru-RU" w:bidi="hi-IN"/>
        </w:rPr>
        <w:lastRenderedPageBreak/>
        <w:t>ПОУРОЧНОЕ ПЛАНИРОВАНИЕ</w:t>
      </w:r>
    </w:p>
    <w:tbl>
      <w:tblPr>
        <w:tblW w:w="15176" w:type="dxa"/>
        <w:shd w:val="clear" w:color="auto" w:fill="FFFFFF"/>
        <w:tblLayout w:type="fixed"/>
        <w:tblCellMar>
          <w:left w:w="0" w:type="dxa"/>
          <w:right w:w="0" w:type="dxa"/>
        </w:tblCellMar>
        <w:tblLook w:val="04A0" w:firstRow="1" w:lastRow="0" w:firstColumn="1" w:lastColumn="0" w:noHBand="0" w:noVBand="1"/>
      </w:tblPr>
      <w:tblGrid>
        <w:gridCol w:w="511"/>
        <w:gridCol w:w="6018"/>
        <w:gridCol w:w="1134"/>
        <w:gridCol w:w="1559"/>
        <w:gridCol w:w="1276"/>
        <w:gridCol w:w="1276"/>
        <w:gridCol w:w="3402"/>
      </w:tblGrid>
      <w:tr w:rsidR="00687EC1" w:rsidRPr="00D960DD" w:rsidTr="00A55B67">
        <w:tc>
          <w:tcPr>
            <w:tcW w:w="511"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687EC1" w:rsidRPr="00687EC1" w:rsidRDefault="00687EC1" w:rsidP="00687EC1">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w:t>
            </w:r>
            <w:r w:rsidRPr="00687EC1">
              <w:rPr>
                <w:rFonts w:ascii="Times New Roman" w:eastAsia="Times New Roman" w:hAnsi="Times New Roman" w:cs="Times New Roman"/>
                <w:color w:val="000000"/>
                <w:kern w:val="1"/>
                <w:sz w:val="24"/>
                <w:szCs w:val="24"/>
                <w:lang w:val="ru-RU" w:eastAsia="ru-RU" w:bidi="hi-IN"/>
              </w:rPr>
              <w:br/>
            </w:r>
            <w:r w:rsidRPr="00687EC1">
              <w:rPr>
                <w:rFonts w:ascii="Times New Roman" w:eastAsia="Times New Roman" w:hAnsi="Times New Roman" w:cs="Times New Roman"/>
                <w:b/>
                <w:bCs/>
                <w:color w:val="000000"/>
                <w:kern w:val="1"/>
                <w:sz w:val="24"/>
                <w:szCs w:val="24"/>
                <w:lang w:val="ru-RU" w:eastAsia="ru-RU" w:bidi="hi-IN"/>
              </w:rPr>
              <w:t>п/п</w:t>
            </w:r>
          </w:p>
        </w:tc>
        <w:tc>
          <w:tcPr>
            <w:tcW w:w="6018"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687EC1" w:rsidRPr="00687EC1" w:rsidRDefault="00687EC1" w:rsidP="00687EC1">
            <w:pPr>
              <w:widowControl w:val="0"/>
              <w:suppressAutoHyphens/>
              <w:spacing w:after="150" w:line="240" w:lineRule="auto"/>
              <w:jc w:val="center"/>
              <w:rPr>
                <w:rFonts w:ascii="Times New Roman" w:eastAsia="Times New Roman" w:hAnsi="Times New Roman" w:cs="Times New Roman"/>
                <w:b/>
                <w:bCs/>
                <w:color w:val="000000"/>
                <w:kern w:val="1"/>
                <w:sz w:val="24"/>
                <w:szCs w:val="24"/>
                <w:lang w:val="ru-RU" w:eastAsia="ru-RU" w:bidi="hi-IN"/>
              </w:rPr>
            </w:pPr>
            <w:r w:rsidRPr="00687EC1">
              <w:rPr>
                <w:rFonts w:ascii="Times New Roman" w:eastAsia="Times New Roman" w:hAnsi="Times New Roman" w:cs="Times New Roman"/>
                <w:b/>
                <w:bCs/>
                <w:color w:val="000000"/>
                <w:kern w:val="1"/>
                <w:sz w:val="24"/>
                <w:szCs w:val="24"/>
                <w:lang w:val="ru-RU" w:eastAsia="ru-RU" w:bidi="hi-IN"/>
              </w:rPr>
              <w:t>Модуль/Тема урока</w:t>
            </w:r>
          </w:p>
          <w:p w:rsidR="00687EC1" w:rsidRPr="00687EC1" w:rsidRDefault="00687EC1" w:rsidP="00687EC1">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3969"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687EC1" w:rsidRPr="00687EC1" w:rsidRDefault="00687EC1" w:rsidP="00687EC1">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b/>
                <w:bCs/>
                <w:color w:val="000000"/>
                <w:kern w:val="1"/>
                <w:sz w:val="24"/>
                <w:szCs w:val="24"/>
                <w:lang w:val="ru-RU" w:eastAsia="ru-RU" w:bidi="hi-IN"/>
              </w:rPr>
              <w:t>Количество часов</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687EC1" w:rsidRPr="00687EC1" w:rsidRDefault="00687EC1" w:rsidP="00687EC1">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b/>
                <w:bCs/>
                <w:color w:val="000000"/>
                <w:kern w:val="1"/>
                <w:sz w:val="24"/>
                <w:szCs w:val="24"/>
                <w:lang w:val="ru-RU" w:eastAsia="ru-RU" w:bidi="hi-IN"/>
              </w:rPr>
              <w:t>Дата </w:t>
            </w:r>
            <w:r w:rsidRPr="00687EC1">
              <w:rPr>
                <w:rFonts w:ascii="Times New Roman" w:eastAsia="Times New Roman" w:hAnsi="Times New Roman" w:cs="Times New Roman"/>
                <w:color w:val="000000"/>
                <w:kern w:val="1"/>
                <w:sz w:val="24"/>
                <w:szCs w:val="24"/>
                <w:lang w:val="ru-RU" w:eastAsia="ru-RU" w:bidi="hi-IN"/>
              </w:rPr>
              <w:br/>
            </w:r>
            <w:r w:rsidRPr="00687EC1">
              <w:rPr>
                <w:rFonts w:ascii="Times New Roman" w:eastAsia="Times New Roman" w:hAnsi="Times New Roman" w:cs="Times New Roman"/>
                <w:b/>
                <w:bCs/>
                <w:color w:val="000000"/>
                <w:kern w:val="1"/>
                <w:sz w:val="24"/>
                <w:szCs w:val="24"/>
                <w:lang w:val="ru-RU" w:eastAsia="ru-RU" w:bidi="hi-IN"/>
              </w:rPr>
              <w:t>изучения</w:t>
            </w:r>
          </w:p>
        </w:tc>
        <w:tc>
          <w:tcPr>
            <w:tcW w:w="3402"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D960DD" w:rsidRDefault="00D960DD" w:rsidP="00D960DD">
            <w:pPr>
              <w:spacing w:after="0"/>
              <w:rPr>
                <w:rFonts w:ascii="Times New Roman" w:hAnsi="Times New Roman"/>
                <w:b/>
                <w:color w:val="000000"/>
                <w:sz w:val="24"/>
                <w:lang w:val="ru-RU"/>
              </w:rPr>
            </w:pPr>
            <w:r w:rsidRPr="00D960DD">
              <w:rPr>
                <w:rFonts w:ascii="Times New Roman" w:hAnsi="Times New Roman"/>
                <w:b/>
                <w:color w:val="000000"/>
                <w:sz w:val="24"/>
                <w:lang w:val="ru-RU"/>
              </w:rPr>
              <w:t xml:space="preserve">Электронные цифровые образовательные </w:t>
            </w:r>
          </w:p>
          <w:p w:rsidR="00687EC1" w:rsidRPr="00D960DD" w:rsidRDefault="00D960DD" w:rsidP="00D960DD">
            <w:pPr>
              <w:spacing w:after="0"/>
              <w:rPr>
                <w:lang w:val="ru-RU"/>
              </w:rPr>
            </w:pPr>
            <w:r w:rsidRPr="00D960DD">
              <w:rPr>
                <w:rFonts w:ascii="Times New Roman" w:hAnsi="Times New Roman"/>
                <w:b/>
                <w:color w:val="000000"/>
                <w:sz w:val="24"/>
                <w:lang w:val="ru-RU"/>
              </w:rPr>
              <w:t xml:space="preserve">ресурсы </w:t>
            </w:r>
          </w:p>
        </w:tc>
      </w:tr>
      <w:tr w:rsidR="00687EC1" w:rsidRPr="00687EC1" w:rsidTr="00A55B67">
        <w:trPr>
          <w:trHeight w:val="687"/>
        </w:trPr>
        <w:tc>
          <w:tcPr>
            <w:tcW w:w="51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7EC1" w:rsidRPr="00687EC1" w:rsidRDefault="00687EC1" w:rsidP="00687EC1">
            <w:pPr>
              <w:widowControl w:val="0"/>
              <w:suppressAutoHyphens/>
              <w:spacing w:after="0" w:line="240" w:lineRule="auto"/>
              <w:rPr>
                <w:rFonts w:ascii="Times New Roman" w:eastAsia="Times New Roman" w:hAnsi="Times New Roman" w:cs="Times New Roman"/>
                <w:color w:val="000000"/>
                <w:kern w:val="1"/>
                <w:sz w:val="24"/>
                <w:szCs w:val="24"/>
                <w:lang w:val="ru-RU" w:eastAsia="ru-RU" w:bidi="hi-IN"/>
              </w:rPr>
            </w:pPr>
          </w:p>
        </w:tc>
        <w:tc>
          <w:tcPr>
            <w:tcW w:w="60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7EC1" w:rsidRPr="00687EC1" w:rsidRDefault="00687EC1" w:rsidP="00687EC1">
            <w:pPr>
              <w:widowControl w:val="0"/>
              <w:suppressAutoHyphens/>
              <w:spacing w:after="0" w:line="240" w:lineRule="auto"/>
              <w:rPr>
                <w:rFonts w:ascii="Times New Roman" w:eastAsia="Times New Roman" w:hAnsi="Times New Roman" w:cs="Times New Roman"/>
                <w:color w:val="000000"/>
                <w:kern w:val="1"/>
                <w:sz w:val="24"/>
                <w:szCs w:val="24"/>
                <w:lang w:val="ru-RU" w:eastAsia="ru-RU" w:bidi="hi-IN"/>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687EC1" w:rsidRPr="00687EC1" w:rsidRDefault="00687EC1" w:rsidP="00687EC1">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b/>
                <w:bCs/>
                <w:color w:val="000000"/>
                <w:kern w:val="1"/>
                <w:sz w:val="24"/>
                <w:szCs w:val="24"/>
                <w:lang w:val="ru-RU" w:eastAsia="ru-RU" w:bidi="hi-IN"/>
              </w:rPr>
              <w:t>всего</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687EC1" w:rsidRPr="00687EC1" w:rsidRDefault="00687EC1" w:rsidP="00687EC1">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b/>
                <w:bCs/>
                <w:color w:val="000000"/>
                <w:kern w:val="1"/>
                <w:sz w:val="24"/>
                <w:szCs w:val="24"/>
                <w:lang w:val="ru-RU" w:eastAsia="ru-RU" w:bidi="hi-IN"/>
              </w:rPr>
              <w:t>контрольные работы</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687EC1" w:rsidRPr="00687EC1" w:rsidRDefault="00687EC1" w:rsidP="00687EC1">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b/>
                <w:bCs/>
                <w:color w:val="000000"/>
                <w:kern w:val="1"/>
                <w:sz w:val="24"/>
                <w:szCs w:val="24"/>
                <w:lang w:val="ru-RU" w:eastAsia="ru-RU" w:bidi="hi-IN"/>
              </w:rPr>
              <w:t>практические работы</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7EC1" w:rsidRPr="00687EC1" w:rsidRDefault="00687EC1" w:rsidP="00687EC1">
            <w:pPr>
              <w:widowControl w:val="0"/>
              <w:suppressAutoHyphens/>
              <w:spacing w:after="0" w:line="240" w:lineRule="auto"/>
              <w:rPr>
                <w:rFonts w:ascii="Times New Roman" w:eastAsia="Times New Roman" w:hAnsi="Times New Roman" w:cs="Times New Roman"/>
                <w:color w:val="000000"/>
                <w:kern w:val="1"/>
                <w:sz w:val="24"/>
                <w:szCs w:val="24"/>
                <w:lang w:val="ru-RU" w:eastAsia="ru-RU" w:bidi="hi-IN"/>
              </w:rPr>
            </w:pPr>
          </w:p>
        </w:tc>
        <w:tc>
          <w:tcPr>
            <w:tcW w:w="340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687EC1" w:rsidRPr="00687EC1" w:rsidRDefault="00687EC1" w:rsidP="00687EC1">
            <w:pPr>
              <w:widowControl w:val="0"/>
              <w:suppressAutoHyphens/>
              <w:spacing w:after="0" w:line="240" w:lineRule="auto"/>
              <w:rPr>
                <w:rFonts w:ascii="Times New Roman" w:eastAsia="Times New Roman" w:hAnsi="Times New Roman" w:cs="Times New Roman"/>
                <w:color w:val="000000"/>
                <w:kern w:val="1"/>
                <w:sz w:val="24"/>
                <w:szCs w:val="24"/>
                <w:lang w:val="ru-RU" w:eastAsia="ru-RU" w:bidi="hi-IN"/>
              </w:rPr>
            </w:pPr>
          </w:p>
        </w:tc>
      </w:tr>
      <w:tr w:rsidR="00687EC1" w:rsidRPr="00687EC1" w:rsidTr="00A55B67">
        <w:tc>
          <w:tcPr>
            <w:tcW w:w="511"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87EC1" w:rsidRPr="00687EC1" w:rsidRDefault="00687EC1" w:rsidP="00687EC1">
            <w:pPr>
              <w:widowControl w:val="0"/>
              <w:suppressAutoHyphens/>
              <w:spacing w:after="0" w:line="240" w:lineRule="auto"/>
              <w:rPr>
                <w:rFonts w:ascii="Times New Roman" w:eastAsia="Times New Roman" w:hAnsi="Times New Roman" w:cs="Times New Roman"/>
                <w:color w:val="000000"/>
                <w:kern w:val="1"/>
                <w:sz w:val="24"/>
                <w:szCs w:val="24"/>
                <w:lang w:val="ru-RU" w:eastAsia="ru-RU" w:bidi="hi-IN"/>
              </w:rPr>
            </w:pPr>
          </w:p>
        </w:tc>
        <w:tc>
          <w:tcPr>
            <w:tcW w:w="6018"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87EC1" w:rsidRPr="00687EC1" w:rsidRDefault="00687EC1" w:rsidP="00687EC1">
            <w:pPr>
              <w:widowControl w:val="0"/>
              <w:suppressAutoHyphens/>
              <w:spacing w:after="0" w:line="240" w:lineRule="auto"/>
              <w:rPr>
                <w:rFonts w:ascii="Times New Roman" w:eastAsia="Times New Roman" w:hAnsi="Times New Roman" w:cs="Times New Roman"/>
                <w:b/>
                <w:color w:val="000000"/>
                <w:kern w:val="1"/>
                <w:sz w:val="24"/>
                <w:szCs w:val="24"/>
                <w:lang w:eastAsia="ru-RU" w:bidi="hi-IN"/>
              </w:rPr>
            </w:pPr>
            <w:r w:rsidRPr="00687EC1">
              <w:rPr>
                <w:rFonts w:ascii="Times New Roman" w:eastAsia="Times New Roman" w:hAnsi="Times New Roman" w:cs="Times New Roman"/>
                <w:b/>
                <w:bCs/>
                <w:sz w:val="24"/>
                <w:szCs w:val="24"/>
                <w:lang w:val="ru-RU" w:eastAsia="ru-RU"/>
              </w:rPr>
              <w:t xml:space="preserve">Вводный модуль  </w:t>
            </w:r>
            <w:r w:rsidRPr="00687EC1">
              <w:rPr>
                <w:rFonts w:ascii="Times New Roman" w:eastAsia="Times New Roman" w:hAnsi="Times New Roman" w:cs="Times New Roman"/>
                <w:b/>
                <w:bCs/>
                <w:sz w:val="24"/>
                <w:szCs w:val="24"/>
                <w:lang w:eastAsia="ru-RU"/>
              </w:rPr>
              <w:t>Starter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687EC1" w:rsidRPr="00687EC1" w:rsidRDefault="00687EC1" w:rsidP="00687EC1">
            <w:pPr>
              <w:widowControl w:val="0"/>
              <w:suppressAutoHyphens/>
              <w:spacing w:after="150" w:line="240" w:lineRule="auto"/>
              <w:jc w:val="center"/>
              <w:rPr>
                <w:rFonts w:ascii="Times New Roman" w:eastAsia="Times New Roman" w:hAnsi="Times New Roman" w:cs="Times New Roman"/>
                <w:b/>
                <w:bCs/>
                <w:color w:val="000000"/>
                <w:kern w:val="1"/>
                <w:sz w:val="24"/>
                <w:szCs w:val="24"/>
                <w:lang w:val="ru-RU" w:eastAsia="ru-RU" w:bidi="hi-IN"/>
              </w:rPr>
            </w:pPr>
            <w:r w:rsidRPr="00687EC1">
              <w:rPr>
                <w:rFonts w:ascii="Times New Roman" w:eastAsia="Times New Roman" w:hAnsi="Times New Roman" w:cs="Times New Roman"/>
                <w:b/>
                <w:bCs/>
                <w:color w:val="000000"/>
                <w:kern w:val="1"/>
                <w:sz w:val="24"/>
                <w:szCs w:val="24"/>
                <w:lang w:val="ru-RU" w:eastAsia="ru-RU" w:bidi="hi-IN"/>
              </w:rPr>
              <w:t>10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687EC1" w:rsidRPr="00687EC1" w:rsidRDefault="00687EC1" w:rsidP="00687EC1">
            <w:pPr>
              <w:widowControl w:val="0"/>
              <w:suppressAutoHyphens/>
              <w:spacing w:after="150" w:line="240" w:lineRule="auto"/>
              <w:jc w:val="center"/>
              <w:rPr>
                <w:rFonts w:ascii="Times New Roman" w:eastAsia="Times New Roman" w:hAnsi="Times New Roman" w:cs="Times New Roman"/>
                <w:b/>
                <w:bCs/>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687EC1" w:rsidRPr="00687EC1" w:rsidRDefault="00687EC1" w:rsidP="00687EC1">
            <w:pPr>
              <w:widowControl w:val="0"/>
              <w:suppressAutoHyphens/>
              <w:spacing w:after="150" w:line="240" w:lineRule="auto"/>
              <w:jc w:val="center"/>
              <w:rPr>
                <w:rFonts w:ascii="Times New Roman" w:eastAsia="Times New Roman" w:hAnsi="Times New Roman" w:cs="Times New Roman"/>
                <w:b/>
                <w:bCs/>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87EC1" w:rsidRPr="00687EC1" w:rsidRDefault="00687EC1" w:rsidP="00687EC1">
            <w:pPr>
              <w:widowControl w:val="0"/>
              <w:suppressAutoHyphens/>
              <w:spacing w:after="0" w:line="240" w:lineRule="auto"/>
              <w:rPr>
                <w:rFonts w:ascii="Times New Roman" w:eastAsia="Times New Roman" w:hAnsi="Times New Roman" w:cs="Times New Roman"/>
                <w:color w:val="000000"/>
                <w:kern w:val="1"/>
                <w:sz w:val="24"/>
                <w:szCs w:val="24"/>
                <w:lang w:val="ru-RU" w:eastAsia="ru-RU" w:bidi="hi-IN"/>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687EC1" w:rsidRPr="00687EC1" w:rsidRDefault="00687EC1" w:rsidP="00687EC1">
            <w:pPr>
              <w:widowControl w:val="0"/>
              <w:suppressAutoHyphens/>
              <w:spacing w:after="0" w:line="240" w:lineRule="auto"/>
              <w:rPr>
                <w:rFonts w:ascii="Times New Roman" w:eastAsia="Times New Roman" w:hAnsi="Times New Roman" w:cs="Times New Roman"/>
                <w:color w:val="000000"/>
                <w:kern w:val="1"/>
                <w:sz w:val="24"/>
                <w:szCs w:val="24"/>
                <w:lang w:val="ru-RU" w:eastAsia="ru-RU" w:bidi="hi-IN"/>
              </w:rPr>
            </w:pPr>
          </w:p>
        </w:tc>
      </w:tr>
      <w:tr w:rsidR="00687EC1" w:rsidRPr="00D049EE" w:rsidTr="00A55B67">
        <w:trPr>
          <w:trHeight w:val="675"/>
        </w:trPr>
        <w:tc>
          <w:tcPr>
            <w:tcW w:w="511" w:type="dxa"/>
            <w:tcBorders>
              <w:top w:val="single" w:sz="6" w:space="0" w:color="000000"/>
              <w:left w:val="single" w:sz="6" w:space="0" w:color="000000"/>
              <w:bottom w:val="single" w:sz="6" w:space="0" w:color="000000"/>
              <w:right w:val="single" w:sz="6" w:space="0" w:color="000000"/>
            </w:tcBorders>
            <w:shd w:val="clear" w:color="auto" w:fill="FFFFFF"/>
            <w:hideMark/>
          </w:tcPr>
          <w:p w:rsidR="00687EC1" w:rsidRPr="00687EC1" w:rsidRDefault="00687EC1" w:rsidP="00687EC1">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6018" w:type="dxa"/>
            <w:tcBorders>
              <w:top w:val="single" w:sz="6" w:space="0" w:color="000000"/>
              <w:left w:val="single" w:sz="6" w:space="0" w:color="000000"/>
              <w:bottom w:val="single" w:sz="6" w:space="0" w:color="000000"/>
              <w:right w:val="single" w:sz="6" w:space="0" w:color="000000"/>
            </w:tcBorders>
            <w:shd w:val="clear" w:color="auto" w:fill="FFFFFF"/>
            <w:hideMark/>
          </w:tcPr>
          <w:p w:rsidR="00687EC1" w:rsidRPr="00687EC1" w:rsidRDefault="00687EC1" w:rsidP="00687EC1">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Вводный урок </w:t>
            </w:r>
            <w:r w:rsidRPr="00687EC1">
              <w:rPr>
                <w:rFonts w:ascii="Times New Roman" w:eastAsia="Times New Roman" w:hAnsi="Times New Roman" w:cs="Times New Roman"/>
                <w:sz w:val="24"/>
                <w:szCs w:val="24"/>
                <w:lang w:val="ru-RU" w:eastAsia="ru-RU"/>
              </w:rPr>
              <w:t xml:space="preserve"> Знакомство со структурой учебника Обучение составлению высказываний с опорой на картинки и речевые образцы.</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687EC1" w:rsidRPr="00687EC1" w:rsidRDefault="00687EC1" w:rsidP="00687EC1">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687EC1" w:rsidRPr="00687EC1" w:rsidRDefault="00687EC1" w:rsidP="00687EC1">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687EC1" w:rsidRPr="00687EC1" w:rsidRDefault="00687EC1" w:rsidP="00687EC1">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687EC1" w:rsidRPr="005D5A2C" w:rsidRDefault="005D5A2C" w:rsidP="00687EC1">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Pr>
                <w:rFonts w:ascii="Times New Roman" w:eastAsia="Times New Roman" w:hAnsi="Times New Roman" w:cs="Times New Roman"/>
                <w:color w:val="000000"/>
                <w:kern w:val="1"/>
                <w:sz w:val="24"/>
                <w:szCs w:val="24"/>
                <w:lang w:eastAsia="ru-RU" w:bidi="hi-IN"/>
              </w:rPr>
              <w:t>03.09.24</w:t>
            </w:r>
          </w:p>
        </w:tc>
        <w:tc>
          <w:tcPr>
            <w:tcW w:w="3402" w:type="dxa"/>
            <w:tcBorders>
              <w:top w:val="single" w:sz="6" w:space="0" w:color="000000"/>
              <w:left w:val="single" w:sz="6" w:space="0" w:color="000000"/>
              <w:bottom w:val="single" w:sz="6" w:space="0" w:color="000000"/>
              <w:right w:val="single" w:sz="6" w:space="0" w:color="000000"/>
            </w:tcBorders>
            <w:shd w:val="clear" w:color="auto" w:fill="FFFFFF"/>
            <w:hideMark/>
          </w:tcPr>
          <w:p w:rsidR="00687EC1" w:rsidRPr="00687EC1" w:rsidRDefault="00D960DD" w:rsidP="00687EC1">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6">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/83514</w:t>
              </w:r>
              <w:r>
                <w:rPr>
                  <w:rFonts w:ascii="Times New Roman" w:hAnsi="Times New Roman"/>
                  <w:color w:val="0000FF"/>
                  <w:u w:val="single"/>
                </w:rPr>
                <w:t>d</w:t>
              </w:r>
              <w:r w:rsidRPr="007B6B53">
                <w:rPr>
                  <w:rFonts w:ascii="Times New Roman" w:hAnsi="Times New Roman"/>
                  <w:color w:val="0000FF"/>
                  <w:u w:val="single"/>
                  <w:lang w:val="ru-RU"/>
                </w:rPr>
                <w:t>30</w:t>
              </w:r>
            </w:hyperlink>
          </w:p>
        </w:tc>
      </w:tr>
      <w:tr w:rsidR="005D5A2C" w:rsidRPr="00D049EE" w:rsidTr="00A55B67">
        <w:trPr>
          <w:trHeight w:val="675"/>
        </w:trPr>
        <w:tc>
          <w:tcPr>
            <w:tcW w:w="511" w:type="dxa"/>
            <w:tcBorders>
              <w:top w:val="single" w:sz="6" w:space="0" w:color="000000"/>
              <w:left w:val="single" w:sz="6" w:space="0" w:color="000000"/>
              <w:bottom w:val="single" w:sz="6" w:space="0" w:color="000000"/>
              <w:right w:val="single" w:sz="6" w:space="0" w:color="000000"/>
            </w:tcBorders>
            <w:shd w:val="clear" w:color="auto" w:fill="FFFFFF"/>
            <w:hideMark/>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2.</w:t>
            </w:r>
          </w:p>
        </w:tc>
        <w:tc>
          <w:tcPr>
            <w:tcW w:w="6018" w:type="dxa"/>
            <w:tcBorders>
              <w:top w:val="single" w:sz="6" w:space="0" w:color="000000"/>
              <w:left w:val="single" w:sz="6" w:space="0" w:color="000000"/>
              <w:bottom w:val="single" w:sz="6" w:space="0" w:color="000000"/>
              <w:right w:val="single" w:sz="6" w:space="0" w:color="000000"/>
            </w:tcBorders>
            <w:shd w:val="clear" w:color="auto" w:fill="FFFFFF"/>
            <w:hideMark/>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sz w:val="24"/>
                <w:szCs w:val="24"/>
                <w:lang w:val="ru-RU" w:eastAsia="ru-RU"/>
              </w:rPr>
              <w:t xml:space="preserve"> Английский алфавит </w:t>
            </w:r>
            <w:r w:rsidRPr="00687EC1">
              <w:rPr>
                <w:rFonts w:ascii="Times New Roman" w:eastAsia="Times New Roman" w:hAnsi="Times New Roman" w:cs="Times New Roman"/>
                <w:sz w:val="24"/>
                <w:szCs w:val="24"/>
                <w:lang w:eastAsia="ru-RU"/>
              </w:rPr>
              <w:t>A</w:t>
            </w:r>
            <w:r w:rsidRPr="00687EC1">
              <w:rPr>
                <w:rFonts w:ascii="Times New Roman" w:eastAsia="Times New Roman" w:hAnsi="Times New Roman" w:cs="Times New Roman"/>
                <w:sz w:val="24"/>
                <w:szCs w:val="24"/>
                <w:lang w:val="ru-RU" w:eastAsia="ru-RU"/>
              </w:rPr>
              <w:t>-</w:t>
            </w:r>
            <w:r w:rsidRPr="00687EC1">
              <w:rPr>
                <w:rFonts w:ascii="Times New Roman" w:eastAsia="Times New Roman" w:hAnsi="Times New Roman" w:cs="Times New Roman"/>
                <w:sz w:val="24"/>
                <w:szCs w:val="24"/>
                <w:lang w:eastAsia="ru-RU"/>
              </w:rPr>
              <w:t>H</w:t>
            </w:r>
            <w:r w:rsidRPr="00687EC1">
              <w:rPr>
                <w:rFonts w:ascii="Times New Roman" w:eastAsia="Times New Roman" w:hAnsi="Times New Roman" w:cs="Times New Roman"/>
                <w:bCs/>
                <w:sz w:val="24"/>
                <w:szCs w:val="24"/>
                <w:lang w:val="ru-RU" w:eastAsia="ru-RU"/>
              </w:rPr>
              <w:t xml:space="preserve"> Обучение графически корректному написанию букв английского алфавита</w:t>
            </w:r>
            <w:r w:rsidRPr="00687EC1">
              <w:rPr>
                <w:rFonts w:ascii="Times New Roman" w:eastAsia="Times New Roman" w:hAnsi="Times New Roman" w:cs="Times New Roman"/>
                <w:sz w:val="24"/>
                <w:szCs w:val="24"/>
                <w:lang w:val="ru-RU" w:eastAsia="ru-RU"/>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04.09.</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7">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/83514</w:t>
              </w:r>
              <w:r>
                <w:rPr>
                  <w:rFonts w:ascii="Times New Roman" w:hAnsi="Times New Roman"/>
                  <w:color w:val="0000FF"/>
                  <w:u w:val="single"/>
                </w:rPr>
                <w:t>d</w:t>
              </w:r>
              <w:r w:rsidRPr="007B6B53">
                <w:rPr>
                  <w:rFonts w:ascii="Times New Roman" w:hAnsi="Times New Roman"/>
                  <w:color w:val="0000FF"/>
                  <w:u w:val="single"/>
                  <w:lang w:val="ru-RU"/>
                </w:rPr>
                <w:t>30</w:t>
              </w:r>
            </w:hyperlink>
          </w:p>
        </w:tc>
      </w:tr>
      <w:tr w:rsidR="005D5A2C" w:rsidRPr="00D049EE" w:rsidTr="00A55B67">
        <w:trPr>
          <w:trHeight w:val="675"/>
        </w:trPr>
        <w:tc>
          <w:tcPr>
            <w:tcW w:w="511" w:type="dxa"/>
            <w:tcBorders>
              <w:top w:val="single" w:sz="6" w:space="0" w:color="000000"/>
              <w:left w:val="single" w:sz="6" w:space="0" w:color="000000"/>
              <w:bottom w:val="single" w:sz="6" w:space="0" w:color="000000"/>
              <w:right w:val="single" w:sz="6" w:space="0" w:color="000000"/>
            </w:tcBorders>
            <w:shd w:val="clear" w:color="auto" w:fill="FFFFFF"/>
            <w:hideMark/>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3.</w:t>
            </w:r>
          </w:p>
        </w:tc>
        <w:tc>
          <w:tcPr>
            <w:tcW w:w="6018" w:type="dxa"/>
            <w:tcBorders>
              <w:top w:val="single" w:sz="6" w:space="0" w:color="000000"/>
              <w:left w:val="single" w:sz="6" w:space="0" w:color="000000"/>
              <w:bottom w:val="single" w:sz="6" w:space="0" w:color="000000"/>
              <w:right w:val="single" w:sz="6" w:space="0" w:color="000000"/>
            </w:tcBorders>
            <w:shd w:val="clear" w:color="auto" w:fill="FFFFFF"/>
            <w:hideMark/>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sz w:val="24"/>
                <w:szCs w:val="24"/>
                <w:lang w:val="ru-RU" w:eastAsia="ru-RU"/>
              </w:rPr>
              <w:t xml:space="preserve"> Английский алфавит I-</w:t>
            </w:r>
            <w:r w:rsidRPr="00687EC1">
              <w:rPr>
                <w:rFonts w:ascii="Times New Roman" w:eastAsia="Times New Roman" w:hAnsi="Times New Roman" w:cs="Times New Roman"/>
                <w:sz w:val="24"/>
                <w:szCs w:val="24"/>
                <w:lang w:eastAsia="ru-RU"/>
              </w:rPr>
              <w:t>R</w:t>
            </w:r>
            <w:r w:rsidRPr="00687EC1">
              <w:rPr>
                <w:rFonts w:ascii="Times New Roman" w:eastAsia="Times New Roman" w:hAnsi="Times New Roman" w:cs="Times New Roman"/>
                <w:sz w:val="24"/>
                <w:szCs w:val="24"/>
                <w:lang w:val="ru-RU" w:eastAsia="ru-RU"/>
              </w:rPr>
              <w:t xml:space="preserve"> </w:t>
            </w:r>
            <w:r w:rsidRPr="00687EC1">
              <w:rPr>
                <w:rFonts w:ascii="Times New Roman" w:eastAsia="Times New Roman" w:hAnsi="Times New Roman" w:cs="Times New Roman"/>
                <w:bCs/>
                <w:sz w:val="24"/>
                <w:szCs w:val="24"/>
                <w:lang w:val="ru-RU" w:eastAsia="ru-RU"/>
              </w:rPr>
              <w:t>Развитие навыков распознавания и употребления в речи новых слов и букв алфавита</w:t>
            </w:r>
            <w:r w:rsidRPr="00687EC1">
              <w:rPr>
                <w:rFonts w:ascii="Times New Roman" w:eastAsia="Times New Roman" w:hAnsi="Times New Roman" w:cs="Times New Roman"/>
                <w:sz w:val="24"/>
                <w:szCs w:val="24"/>
                <w:lang w:val="ru-RU" w:eastAsia="ru-RU"/>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06.09.</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8">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/835159</w:t>
              </w:r>
              <w:r w:rsidRPr="00EA41FB">
                <w:rPr>
                  <w:rFonts w:ascii="Times New Roman" w:hAnsi="Times New Roman"/>
                  <w:color w:val="0000FF"/>
                </w:rPr>
                <w:t>e</w:t>
              </w:r>
              <w:r w:rsidRPr="00EA41FB">
                <w:rPr>
                  <w:rFonts w:ascii="Times New Roman" w:hAnsi="Times New Roman"/>
                  <w:color w:val="0000FF"/>
                  <w:lang w:val="ru-RU"/>
                </w:rPr>
                <w:t>2</w:t>
              </w:r>
            </w:hyperlink>
          </w:p>
        </w:tc>
      </w:tr>
      <w:tr w:rsidR="005D5A2C" w:rsidRPr="00D049EE" w:rsidTr="00A55B67">
        <w:trPr>
          <w:trHeight w:val="675"/>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4</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sz w:val="24"/>
                <w:szCs w:val="24"/>
                <w:lang w:val="ru-RU" w:eastAsia="ru-RU"/>
              </w:rPr>
              <w:t xml:space="preserve">Английский алфавит </w:t>
            </w:r>
            <w:r w:rsidRPr="00687EC1">
              <w:rPr>
                <w:rFonts w:ascii="Times New Roman" w:eastAsia="Times New Roman" w:hAnsi="Times New Roman" w:cs="Times New Roman"/>
                <w:sz w:val="24"/>
                <w:szCs w:val="24"/>
                <w:lang w:eastAsia="ru-RU"/>
              </w:rPr>
              <w:t>S</w:t>
            </w:r>
            <w:r w:rsidRPr="00687EC1">
              <w:rPr>
                <w:rFonts w:ascii="Times New Roman" w:eastAsia="Times New Roman" w:hAnsi="Times New Roman" w:cs="Times New Roman"/>
                <w:sz w:val="24"/>
                <w:szCs w:val="24"/>
                <w:lang w:val="ru-RU" w:eastAsia="ru-RU"/>
              </w:rPr>
              <w:t>-</w:t>
            </w:r>
            <w:r w:rsidRPr="00687EC1">
              <w:rPr>
                <w:rFonts w:ascii="Times New Roman" w:eastAsia="Times New Roman" w:hAnsi="Times New Roman" w:cs="Times New Roman"/>
                <w:sz w:val="24"/>
                <w:szCs w:val="24"/>
                <w:lang w:eastAsia="ru-RU"/>
              </w:rPr>
              <w:t>Z</w:t>
            </w:r>
            <w:r w:rsidRPr="00687EC1">
              <w:rPr>
                <w:rFonts w:ascii="Times New Roman" w:eastAsia="Times New Roman" w:hAnsi="Times New Roman" w:cs="Times New Roman"/>
                <w:sz w:val="24"/>
                <w:szCs w:val="24"/>
                <w:lang w:val="ru-RU" w:eastAsia="ru-RU"/>
              </w:rPr>
              <w:t xml:space="preserve"> </w:t>
            </w:r>
            <w:r w:rsidRPr="00687EC1">
              <w:rPr>
                <w:rFonts w:ascii="Times New Roman" w:eastAsia="Times New Roman" w:hAnsi="Times New Roman" w:cs="Times New Roman"/>
                <w:bCs/>
                <w:sz w:val="24"/>
                <w:szCs w:val="24"/>
                <w:lang w:val="ru-RU" w:eastAsia="ru-RU"/>
              </w:rPr>
              <w:t>Развитие произносительных навыков и некоторых правил чтения, развитие навыков письменной речи.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10.09.</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9">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/83515</w:t>
              </w:r>
              <w:r w:rsidRPr="00EA41FB">
                <w:rPr>
                  <w:rFonts w:ascii="Times New Roman" w:hAnsi="Times New Roman"/>
                  <w:color w:val="0000FF"/>
                </w:rPr>
                <w:t>bcc</w:t>
              </w:r>
            </w:hyperlink>
          </w:p>
        </w:tc>
      </w:tr>
      <w:tr w:rsidR="005D5A2C" w:rsidRPr="00D049EE" w:rsidTr="00A55B67">
        <w:trPr>
          <w:trHeight w:val="675"/>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5</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sz w:val="24"/>
                <w:szCs w:val="24"/>
                <w:lang w:val="ru-RU" w:eastAsia="ru-RU"/>
              </w:rPr>
            </w:pPr>
            <w:r w:rsidRPr="00687EC1">
              <w:rPr>
                <w:rFonts w:ascii="Times New Roman" w:eastAsia="Times New Roman" w:hAnsi="Times New Roman" w:cs="Times New Roman"/>
                <w:sz w:val="24"/>
                <w:szCs w:val="24"/>
                <w:lang w:val="ru-RU" w:eastAsia="ru-RU"/>
              </w:rPr>
              <w:t>Английский алфавит. П</w:t>
            </w:r>
            <w:r w:rsidRPr="00687EC1">
              <w:rPr>
                <w:rFonts w:ascii="Times New Roman" w:eastAsia="Times New Roman" w:hAnsi="Times New Roman" w:cs="Times New Roman"/>
                <w:bCs/>
                <w:sz w:val="24"/>
                <w:szCs w:val="24"/>
                <w:lang w:val="ru-RU" w:eastAsia="ru-RU"/>
              </w:rPr>
              <w:t>овторение алфавита, развитие навыков орфографически грамотного письма, говорения.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11.09.</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10">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/83514</w:t>
              </w:r>
              <w:r w:rsidRPr="00EA41FB">
                <w:rPr>
                  <w:rFonts w:ascii="Times New Roman" w:hAnsi="Times New Roman"/>
                  <w:color w:val="0000FF"/>
                </w:rPr>
                <w:t>efc</w:t>
              </w:r>
            </w:hyperlink>
          </w:p>
        </w:tc>
      </w:tr>
      <w:tr w:rsidR="005D5A2C" w:rsidRPr="00D049EE" w:rsidTr="00A55B67">
        <w:trPr>
          <w:trHeight w:val="675"/>
        </w:trPr>
        <w:tc>
          <w:tcPr>
            <w:tcW w:w="511" w:type="dxa"/>
            <w:tcBorders>
              <w:top w:val="single" w:sz="6" w:space="0" w:color="000000"/>
              <w:left w:val="single" w:sz="6" w:space="0" w:color="000000"/>
              <w:bottom w:val="single" w:sz="6" w:space="0" w:color="000000"/>
              <w:right w:val="single" w:sz="6" w:space="0" w:color="000000"/>
            </w:tcBorders>
            <w:shd w:val="clear" w:color="auto" w:fill="FFFFFF"/>
            <w:hideMark/>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6</w:t>
            </w:r>
          </w:p>
        </w:tc>
        <w:tc>
          <w:tcPr>
            <w:tcW w:w="6018" w:type="dxa"/>
            <w:tcBorders>
              <w:top w:val="single" w:sz="6" w:space="0" w:color="000000"/>
              <w:left w:val="single" w:sz="6" w:space="0" w:color="000000"/>
              <w:bottom w:val="single" w:sz="6" w:space="0" w:color="000000"/>
              <w:right w:val="single" w:sz="6" w:space="0" w:color="000000"/>
            </w:tcBorders>
            <w:shd w:val="clear" w:color="auto" w:fill="FFFFFF"/>
            <w:hideMark/>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sz w:val="24"/>
                <w:szCs w:val="24"/>
                <w:lang w:val="ru-RU"/>
              </w:rPr>
              <w:t xml:space="preserve"> Числительные. </w:t>
            </w:r>
            <w:r w:rsidRPr="00687EC1">
              <w:rPr>
                <w:rFonts w:ascii="Times New Roman" w:eastAsia="Times New Roman" w:hAnsi="Times New Roman" w:cs="Times New Roman"/>
                <w:sz w:val="24"/>
                <w:szCs w:val="24"/>
                <w:lang w:val="ru-RU" w:eastAsia="ru-RU"/>
              </w:rPr>
              <w:t>Р</w:t>
            </w:r>
            <w:r w:rsidRPr="00687EC1">
              <w:rPr>
                <w:rFonts w:ascii="Times New Roman" w:eastAsia="Times New Roman" w:hAnsi="Times New Roman" w:cs="Times New Roman"/>
                <w:bCs/>
                <w:sz w:val="24"/>
                <w:szCs w:val="24"/>
                <w:lang w:val="ru-RU" w:eastAsia="ru-RU"/>
              </w:rPr>
              <w:t>азвитие навыков употребления числительных в речи.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13.09.</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11">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/83516</w:t>
              </w:r>
              <w:r w:rsidRPr="00EA41FB">
                <w:rPr>
                  <w:rFonts w:ascii="Times New Roman" w:hAnsi="Times New Roman"/>
                  <w:color w:val="0000FF"/>
                </w:rPr>
                <w:t>f</w:t>
              </w:r>
              <w:r w:rsidRPr="00EA41FB">
                <w:rPr>
                  <w:rFonts w:ascii="Times New Roman" w:hAnsi="Times New Roman"/>
                  <w:color w:val="0000FF"/>
                  <w:lang w:val="ru-RU"/>
                </w:rPr>
                <w:t>40</w:t>
              </w:r>
            </w:hyperlink>
            <w:r w:rsidRPr="00EA41FB">
              <w:rPr>
                <w:rFonts w:ascii="Times New Roman" w:hAnsi="Times New Roman"/>
                <w:color w:val="000000"/>
                <w:sz w:val="24"/>
                <w:lang w:val="ru-RU"/>
              </w:rPr>
              <w:t xml:space="preserve"> </w:t>
            </w:r>
            <w:hyperlink r:id="rId12">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/8351712</w:t>
              </w:r>
              <w:r w:rsidRPr="00EA41FB">
                <w:rPr>
                  <w:rFonts w:ascii="Times New Roman" w:hAnsi="Times New Roman"/>
                  <w:color w:val="0000FF"/>
                </w:rPr>
                <w:t>a</w:t>
              </w:r>
            </w:hyperlink>
          </w:p>
        </w:tc>
      </w:tr>
      <w:tr w:rsidR="005D5A2C" w:rsidRPr="00D049EE" w:rsidTr="00A55B67">
        <w:trPr>
          <w:trHeight w:val="675"/>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7</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Цвета.</w:t>
            </w:r>
            <w:r w:rsidRPr="00687EC1">
              <w:rPr>
                <w:rFonts w:ascii="Times New Roman" w:eastAsia="Times New Roman" w:hAnsi="Times New Roman" w:cs="Times New Roman"/>
                <w:sz w:val="24"/>
                <w:szCs w:val="24"/>
                <w:lang w:val="ru-RU"/>
              </w:rPr>
              <w:t xml:space="preserve"> Закрепление лексического и языкового материала.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17.09.</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5D5A2C" w:rsidRPr="00EA41FB" w:rsidRDefault="005D5A2C" w:rsidP="005D5A2C">
            <w:pPr>
              <w:widowControl w:val="0"/>
              <w:suppressAutoHyphens/>
              <w:spacing w:after="150" w:line="240" w:lineRule="auto"/>
              <w:rPr>
                <w:rFonts w:ascii="Times New Roman" w:hAnsi="Times New Roman"/>
                <w:color w:val="000000"/>
                <w:sz w:val="24"/>
                <w:lang w:val="ru-RU"/>
              </w:rPr>
            </w:pPr>
            <w:r w:rsidRPr="00EA41FB">
              <w:rPr>
                <w:rFonts w:ascii="Times New Roman" w:hAnsi="Times New Roman"/>
                <w:color w:val="000000"/>
                <w:sz w:val="24"/>
                <w:lang w:val="ru-RU"/>
              </w:rPr>
              <w:t xml:space="preserve">Биоблиотека ЦОК </w:t>
            </w:r>
            <w:hyperlink r:id="rId13">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/83518002</w:t>
              </w:r>
            </w:hyperlink>
          </w:p>
        </w:tc>
      </w:tr>
      <w:tr w:rsidR="005D5A2C" w:rsidRPr="00D049EE" w:rsidTr="00A55B67">
        <w:trPr>
          <w:trHeight w:val="675"/>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8.</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Глаголы местонахождения. </w:t>
            </w:r>
            <w:r w:rsidRPr="00687EC1">
              <w:rPr>
                <w:rFonts w:ascii="Times New Roman" w:eastAsia="Times New Roman" w:hAnsi="Times New Roman" w:cs="Times New Roman"/>
                <w:sz w:val="24"/>
                <w:szCs w:val="24"/>
                <w:lang w:val="ru-RU" w:eastAsia="ru-RU"/>
              </w:rPr>
              <w:t>Р</w:t>
            </w:r>
            <w:r w:rsidRPr="00687EC1">
              <w:rPr>
                <w:rFonts w:ascii="Times New Roman" w:eastAsia="Times New Roman" w:hAnsi="Times New Roman" w:cs="Times New Roman"/>
                <w:bCs/>
                <w:sz w:val="24"/>
                <w:szCs w:val="24"/>
                <w:lang w:val="ru-RU" w:eastAsia="ru-RU"/>
              </w:rPr>
              <w:t>азвитие навыков распознавания и употребления в речи базовых глаголов.</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18.09.</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5D5A2C" w:rsidRPr="00EA41FB" w:rsidRDefault="005D5A2C" w:rsidP="005D5A2C">
            <w:pPr>
              <w:widowControl w:val="0"/>
              <w:suppressAutoHyphens/>
              <w:spacing w:after="150" w:line="240" w:lineRule="auto"/>
              <w:rPr>
                <w:rFonts w:ascii="Times New Roman" w:hAnsi="Times New Roman"/>
                <w:color w:val="000000"/>
                <w:sz w:val="24"/>
                <w:lang w:val="ru-RU"/>
              </w:rPr>
            </w:pPr>
            <w:r w:rsidRPr="007B6B53">
              <w:rPr>
                <w:rFonts w:ascii="Times New Roman" w:hAnsi="Times New Roman"/>
                <w:color w:val="000000"/>
                <w:sz w:val="24"/>
                <w:lang w:val="ru-RU"/>
              </w:rPr>
              <w:t xml:space="preserve">Биоблиотека ЦОК </w:t>
            </w:r>
            <w:hyperlink r:id="rId14">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/83515</w:t>
              </w:r>
              <w:r>
                <w:rPr>
                  <w:rFonts w:ascii="Times New Roman" w:hAnsi="Times New Roman"/>
                  <w:color w:val="0000FF"/>
                  <w:u w:val="single"/>
                </w:rPr>
                <w:t>ea</w:t>
              </w:r>
              <w:r w:rsidRPr="007B6B53">
                <w:rPr>
                  <w:rFonts w:ascii="Times New Roman" w:hAnsi="Times New Roman"/>
                  <w:color w:val="0000FF"/>
                  <w:u w:val="single"/>
                  <w:lang w:val="ru-RU"/>
                </w:rPr>
                <w:t>6</w:t>
              </w:r>
            </w:hyperlink>
          </w:p>
        </w:tc>
      </w:tr>
      <w:tr w:rsidR="005D5A2C" w:rsidRPr="00D049EE" w:rsidTr="00A55B67">
        <w:trPr>
          <w:trHeight w:val="675"/>
        </w:trPr>
        <w:tc>
          <w:tcPr>
            <w:tcW w:w="511" w:type="dxa"/>
            <w:tcBorders>
              <w:top w:val="single" w:sz="6" w:space="0" w:color="000000"/>
              <w:left w:val="single" w:sz="6" w:space="0" w:color="000000"/>
              <w:bottom w:val="single" w:sz="6" w:space="0" w:color="000000"/>
              <w:right w:val="single" w:sz="6" w:space="0" w:color="000000"/>
            </w:tcBorders>
            <w:shd w:val="clear" w:color="auto" w:fill="FFFFFF"/>
            <w:hideMark/>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9</w:t>
            </w:r>
          </w:p>
        </w:tc>
        <w:tc>
          <w:tcPr>
            <w:tcW w:w="6018" w:type="dxa"/>
            <w:tcBorders>
              <w:top w:val="single" w:sz="6" w:space="0" w:color="000000"/>
              <w:left w:val="single" w:sz="6" w:space="0" w:color="000000"/>
              <w:bottom w:val="single" w:sz="6" w:space="0" w:color="000000"/>
              <w:right w:val="single" w:sz="6" w:space="0" w:color="000000"/>
            </w:tcBorders>
            <w:shd w:val="clear" w:color="auto" w:fill="FFFFFF"/>
            <w:hideMark/>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Школьные принадлежности. Фразы на уроке. </w:t>
            </w:r>
            <w:r w:rsidRPr="00687EC1">
              <w:rPr>
                <w:rFonts w:ascii="Times New Roman" w:eastAsia="Times New Roman" w:hAnsi="Times New Roman" w:cs="Times New Roman"/>
                <w:sz w:val="24"/>
                <w:szCs w:val="24"/>
                <w:lang w:val="ru-RU" w:eastAsia="ru-RU"/>
              </w:rPr>
              <w:t>Развитие навыков употребление лексики по теме, развитие письменной речи.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20.09</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15">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/83515</w:t>
              </w:r>
              <w:r>
                <w:rPr>
                  <w:rFonts w:ascii="Times New Roman" w:hAnsi="Times New Roman"/>
                  <w:color w:val="0000FF"/>
                  <w:u w:val="single"/>
                </w:rPr>
                <w:t>ea</w:t>
              </w:r>
              <w:r w:rsidRPr="007B6B53">
                <w:rPr>
                  <w:rFonts w:ascii="Times New Roman" w:hAnsi="Times New Roman"/>
                  <w:color w:val="0000FF"/>
                  <w:u w:val="single"/>
                  <w:lang w:val="ru-RU"/>
                </w:rPr>
                <w:t>6</w:t>
              </w:r>
            </w:hyperlink>
          </w:p>
        </w:tc>
      </w:tr>
      <w:tr w:rsidR="005D5A2C" w:rsidRPr="00687EC1" w:rsidTr="00A55B67">
        <w:trPr>
          <w:trHeight w:val="411"/>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10</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sz w:val="24"/>
                <w:szCs w:val="24"/>
                <w:lang w:val="ru-RU"/>
              </w:rPr>
              <w:t>Стартовый контроль</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24.09.</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r>
      <w:tr w:rsidR="005D5A2C" w:rsidRPr="00687EC1" w:rsidTr="00A55B67">
        <w:trPr>
          <w:trHeight w:val="411"/>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c>
          <w:tcPr>
            <w:tcW w:w="6018" w:type="dxa"/>
            <w:tcBorders>
              <w:top w:val="single" w:sz="4" w:space="0" w:color="auto"/>
              <w:left w:val="single" w:sz="4" w:space="0" w:color="auto"/>
              <w:bottom w:val="single" w:sz="4" w:space="0" w:color="auto"/>
              <w:right w:val="single" w:sz="4" w:space="0" w:color="auto"/>
            </w:tcBorders>
          </w:tcPr>
          <w:p w:rsidR="005D5A2C" w:rsidRPr="00687EC1" w:rsidRDefault="005D5A2C" w:rsidP="005D5A2C">
            <w:pPr>
              <w:suppressAutoHyphens/>
              <w:spacing w:after="0" w:line="240" w:lineRule="auto"/>
              <w:rPr>
                <w:rFonts w:ascii="Times New Roman" w:eastAsia="Times New Roman" w:hAnsi="Times New Roman" w:cs="Times New Roman"/>
                <w:b/>
                <w:sz w:val="24"/>
                <w:szCs w:val="24"/>
              </w:rPr>
            </w:pPr>
            <w:r w:rsidRPr="00687EC1">
              <w:rPr>
                <w:rFonts w:ascii="Times New Roman" w:eastAsia="Times New Roman" w:hAnsi="Times New Roman" w:cs="Times New Roman"/>
                <w:b/>
                <w:sz w:val="24"/>
                <w:szCs w:val="24"/>
                <w:lang w:val="ru-RU"/>
              </w:rPr>
              <w:t>Модуль 1 «Школьные дни</w:t>
            </w:r>
            <w:r w:rsidRPr="00687EC1">
              <w:rPr>
                <w:rFonts w:ascii="Times New Roman" w:eastAsia="Times New Roman" w:hAnsi="Times New Roman" w:cs="Times New Roman"/>
                <w:b/>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5D5A2C" w:rsidRPr="00687EC1" w:rsidRDefault="005D5A2C" w:rsidP="005D5A2C">
            <w:pPr>
              <w:widowControl w:val="0"/>
              <w:suppressAutoHyphens/>
              <w:spacing w:after="0"/>
              <w:jc w:val="center"/>
              <w:rPr>
                <w:rFonts w:ascii="Times New Roman" w:eastAsia="Calibri" w:hAnsi="Times New Roman" w:cs="Times New Roman"/>
                <w:b/>
                <w:kern w:val="1"/>
                <w:sz w:val="24"/>
                <w:szCs w:val="24"/>
                <w:lang w:val="ru-RU" w:bidi="hi-IN"/>
              </w:rPr>
            </w:pPr>
            <w:r w:rsidRPr="00687EC1">
              <w:rPr>
                <w:rFonts w:ascii="Times New Roman" w:eastAsia="Calibri" w:hAnsi="Times New Roman" w:cs="Times New Roman"/>
                <w:b/>
                <w:kern w:val="1"/>
                <w:sz w:val="24"/>
                <w:szCs w:val="24"/>
                <w:lang w:val="ru-RU" w:bidi="hi-IN"/>
              </w:rPr>
              <w:t>10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r>
      <w:tr w:rsidR="005D5A2C" w:rsidRPr="00D049EE" w:rsidTr="00A55B67">
        <w:trPr>
          <w:trHeight w:val="675"/>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lastRenderedPageBreak/>
              <w:t>1/11</w:t>
            </w:r>
          </w:p>
        </w:tc>
        <w:tc>
          <w:tcPr>
            <w:tcW w:w="6018" w:type="dxa"/>
            <w:tcBorders>
              <w:top w:val="single" w:sz="4" w:space="0" w:color="auto"/>
              <w:left w:val="single" w:sz="4" w:space="0" w:color="auto"/>
              <w:bottom w:val="single" w:sz="4" w:space="0" w:color="auto"/>
              <w:right w:val="single" w:sz="4" w:space="0" w:color="auto"/>
            </w:tcBorders>
          </w:tcPr>
          <w:p w:rsidR="005D5A2C" w:rsidRPr="00687EC1" w:rsidRDefault="005D5A2C" w:rsidP="005D5A2C">
            <w:pPr>
              <w:suppressAutoHyphens/>
              <w:spacing w:after="0" w:line="240" w:lineRule="auto"/>
              <w:rPr>
                <w:rFonts w:ascii="Times New Roman" w:eastAsia="Times New Roman" w:hAnsi="Times New Roman" w:cs="Times New Roman"/>
                <w:b/>
                <w:sz w:val="24"/>
                <w:szCs w:val="24"/>
                <w:lang w:val="ru-RU"/>
              </w:rPr>
            </w:pPr>
            <w:r>
              <w:rPr>
                <w:rFonts w:ascii="Times New Roman" w:eastAsia="Times New Roman" w:hAnsi="Times New Roman" w:cs="Times New Roman"/>
                <w:color w:val="000000"/>
                <w:sz w:val="24"/>
                <w:szCs w:val="24"/>
                <w:lang w:val="ru-RU" w:eastAsia="ru-RU"/>
              </w:rPr>
              <w:t>1</w:t>
            </w:r>
            <w:r>
              <w:rPr>
                <w:rFonts w:ascii="Times New Roman" w:eastAsia="Times New Roman" w:hAnsi="Times New Roman" w:cs="Times New Roman"/>
                <w:color w:val="000000"/>
                <w:sz w:val="24"/>
                <w:szCs w:val="24"/>
                <w:lang w:eastAsia="ru-RU"/>
              </w:rPr>
              <w:t>a</w:t>
            </w:r>
            <w:r w:rsidRPr="00A55B67">
              <w:rPr>
                <w:rFonts w:ascii="Times New Roman" w:eastAsia="Times New Roman" w:hAnsi="Times New Roman" w:cs="Times New Roman"/>
                <w:color w:val="000000"/>
                <w:sz w:val="24"/>
                <w:szCs w:val="24"/>
                <w:lang w:val="ru-RU" w:eastAsia="ru-RU"/>
              </w:rPr>
              <w:t xml:space="preserve"> </w:t>
            </w:r>
            <w:r w:rsidRPr="00687EC1">
              <w:rPr>
                <w:rFonts w:ascii="Times New Roman" w:eastAsia="Times New Roman" w:hAnsi="Times New Roman" w:cs="Times New Roman"/>
                <w:color w:val="000000"/>
                <w:sz w:val="24"/>
                <w:szCs w:val="24"/>
                <w:lang w:val="ru-RU" w:eastAsia="ru-RU"/>
              </w:rPr>
              <w:t xml:space="preserve">Школа. </w:t>
            </w:r>
            <w:r w:rsidRPr="00687EC1">
              <w:rPr>
                <w:rFonts w:ascii="Times New Roman" w:eastAsia="Times New Roman" w:hAnsi="Times New Roman" w:cs="Times New Roman"/>
                <w:sz w:val="24"/>
                <w:szCs w:val="24"/>
                <w:lang w:val="ru-RU"/>
              </w:rPr>
              <w:t>Введение и первичное закрепление нового лексического материала в речи</w:t>
            </w:r>
          </w:p>
        </w:tc>
        <w:tc>
          <w:tcPr>
            <w:tcW w:w="1134" w:type="dxa"/>
            <w:tcBorders>
              <w:top w:val="single" w:sz="4" w:space="0" w:color="auto"/>
              <w:left w:val="single" w:sz="4" w:space="0" w:color="auto"/>
              <w:bottom w:val="single" w:sz="4" w:space="0" w:color="auto"/>
              <w:right w:val="single" w:sz="4" w:space="0" w:color="auto"/>
            </w:tcBorders>
          </w:tcPr>
          <w:p w:rsidR="005D5A2C" w:rsidRPr="00687EC1" w:rsidRDefault="005D5A2C" w:rsidP="005D5A2C">
            <w:pPr>
              <w:widowControl w:val="0"/>
              <w:suppressAutoHyphens/>
              <w:spacing w:after="0"/>
              <w:jc w:val="center"/>
              <w:rPr>
                <w:rFonts w:ascii="Times New Roman" w:eastAsia="Calibri" w:hAnsi="Times New Roman" w:cs="Times New Roman"/>
                <w:b/>
                <w:kern w:val="1"/>
                <w:sz w:val="24"/>
                <w:szCs w:val="24"/>
                <w:lang w:val="ru-RU" w:bidi="hi-IN"/>
              </w:rPr>
            </w:pPr>
            <w:r w:rsidRPr="00687EC1">
              <w:rPr>
                <w:rFonts w:ascii="Times New Roman" w:eastAsia="Calibri" w:hAnsi="Times New Roman" w:cs="Times New Roman"/>
                <w:b/>
                <w:kern w:val="1"/>
                <w:sz w:val="24"/>
                <w:szCs w:val="24"/>
                <w:lang w:val="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25.09.</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5D5A2C" w:rsidRPr="00687EC1" w:rsidRDefault="005D5A2C" w:rsidP="005D5A2C">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16">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/83516252</w:t>
              </w:r>
            </w:hyperlink>
          </w:p>
        </w:tc>
      </w:tr>
      <w:tr w:rsidR="00F007E9" w:rsidRPr="00D049EE" w:rsidTr="00A55B67">
        <w:trPr>
          <w:trHeight w:val="675"/>
        </w:trPr>
        <w:tc>
          <w:tcPr>
            <w:tcW w:w="511"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2/12</w:t>
            </w:r>
          </w:p>
        </w:tc>
        <w:tc>
          <w:tcPr>
            <w:tcW w:w="6018"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A55B67">
              <w:rPr>
                <w:rFonts w:ascii="Times New Roman" w:eastAsia="Times New Roman" w:hAnsi="Times New Roman" w:cs="Times New Roman"/>
                <w:color w:val="000000"/>
                <w:kern w:val="1"/>
                <w:sz w:val="24"/>
                <w:szCs w:val="24"/>
                <w:lang w:val="ru-RU" w:eastAsia="ru-RU" w:bidi="hi-IN"/>
              </w:rPr>
              <w:t>1</w:t>
            </w:r>
            <w:r>
              <w:rPr>
                <w:rFonts w:ascii="Times New Roman" w:eastAsia="Times New Roman" w:hAnsi="Times New Roman" w:cs="Times New Roman"/>
                <w:color w:val="000000"/>
                <w:kern w:val="1"/>
                <w:sz w:val="24"/>
                <w:szCs w:val="24"/>
                <w:lang w:eastAsia="ru-RU" w:bidi="hi-IN"/>
              </w:rPr>
              <w:t>b</w:t>
            </w:r>
            <w:r w:rsidRPr="00687EC1">
              <w:rPr>
                <w:rFonts w:ascii="Times New Roman" w:eastAsia="Times New Roman" w:hAnsi="Times New Roman" w:cs="Times New Roman"/>
                <w:color w:val="000000"/>
                <w:kern w:val="1"/>
                <w:sz w:val="24"/>
                <w:szCs w:val="24"/>
                <w:lang w:val="ru-RU" w:eastAsia="ru-RU" w:bidi="hi-IN"/>
              </w:rPr>
              <w:t xml:space="preserve">Снова в школу.  </w:t>
            </w:r>
            <w:r w:rsidRPr="00687EC1">
              <w:rPr>
                <w:rFonts w:ascii="Times New Roman" w:eastAsia="Times New Roman" w:hAnsi="Times New Roman" w:cs="Times New Roman"/>
                <w:sz w:val="24"/>
                <w:szCs w:val="24"/>
                <w:lang w:val="ru-RU"/>
              </w:rPr>
              <w:t>Повторение названий дней недели, развитие навыков распознавания неопределённого артикля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27.09.</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17">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/83514</w:t>
              </w:r>
              <w:r w:rsidRPr="00EA41FB">
                <w:rPr>
                  <w:rFonts w:ascii="Times New Roman" w:hAnsi="Times New Roman"/>
                  <w:color w:val="0000FF"/>
                </w:rPr>
                <w:t>efc</w:t>
              </w:r>
            </w:hyperlink>
          </w:p>
        </w:tc>
      </w:tr>
      <w:tr w:rsidR="00F007E9" w:rsidRPr="00D049EE" w:rsidTr="00A55B67">
        <w:trPr>
          <w:trHeight w:val="675"/>
        </w:trPr>
        <w:tc>
          <w:tcPr>
            <w:tcW w:w="511"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3/13.</w:t>
            </w:r>
          </w:p>
        </w:tc>
        <w:tc>
          <w:tcPr>
            <w:tcW w:w="6018"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D960DD">
              <w:rPr>
                <w:rFonts w:ascii="Times New Roman" w:eastAsia="Times New Roman" w:hAnsi="Times New Roman" w:cs="Times New Roman"/>
                <w:color w:val="000000"/>
                <w:kern w:val="1"/>
                <w:sz w:val="24"/>
                <w:szCs w:val="24"/>
                <w:lang w:val="ru-RU" w:eastAsia="ru-RU" w:bidi="hi-IN"/>
              </w:rPr>
              <w:t>1</w:t>
            </w:r>
            <w:r>
              <w:rPr>
                <w:rFonts w:ascii="Times New Roman" w:eastAsia="Times New Roman" w:hAnsi="Times New Roman" w:cs="Times New Roman"/>
                <w:color w:val="000000"/>
                <w:kern w:val="1"/>
                <w:sz w:val="24"/>
                <w:szCs w:val="24"/>
                <w:lang w:eastAsia="ru-RU" w:bidi="hi-IN"/>
              </w:rPr>
              <w:t>c</w:t>
            </w:r>
            <w:r w:rsidRPr="00D960DD">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 xml:space="preserve">Любимые предметы </w:t>
            </w:r>
            <w:r w:rsidRPr="00687EC1">
              <w:rPr>
                <w:rFonts w:ascii="Times New Roman" w:eastAsia="Times New Roman" w:hAnsi="Times New Roman" w:cs="Times New Roman"/>
                <w:sz w:val="24"/>
                <w:szCs w:val="24"/>
                <w:lang w:val="ru-RU"/>
              </w:rPr>
              <w:t>Развитие навыков говорения, развитие навыков распознавания и употребления разных форм глагола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01.10.</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18">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/83516</w:t>
              </w:r>
              <w:r w:rsidRPr="00EA41FB">
                <w:rPr>
                  <w:rFonts w:ascii="Times New Roman" w:hAnsi="Times New Roman"/>
                  <w:color w:val="0000FF"/>
                </w:rPr>
                <w:t>f</w:t>
              </w:r>
              <w:r w:rsidRPr="00EA41FB">
                <w:rPr>
                  <w:rFonts w:ascii="Times New Roman" w:hAnsi="Times New Roman"/>
                  <w:color w:val="0000FF"/>
                  <w:lang w:val="ru-RU"/>
                </w:rPr>
                <w:t>40</w:t>
              </w:r>
            </w:hyperlink>
            <w:r w:rsidRPr="00EA41FB">
              <w:rPr>
                <w:rFonts w:ascii="Times New Roman" w:hAnsi="Times New Roman"/>
                <w:color w:val="000000"/>
                <w:sz w:val="24"/>
                <w:lang w:val="ru-RU"/>
              </w:rPr>
              <w:t xml:space="preserve"> </w:t>
            </w:r>
            <w:hyperlink r:id="rId19">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/8351712</w:t>
              </w:r>
              <w:r w:rsidRPr="00EA41FB">
                <w:rPr>
                  <w:rFonts w:ascii="Times New Roman" w:hAnsi="Times New Roman"/>
                  <w:color w:val="0000FF"/>
                </w:rPr>
                <w:t>a</w:t>
              </w:r>
            </w:hyperlink>
          </w:p>
        </w:tc>
      </w:tr>
      <w:tr w:rsidR="00F007E9" w:rsidRPr="00D049EE" w:rsidTr="00A55B67">
        <w:trPr>
          <w:trHeight w:val="675"/>
        </w:trPr>
        <w:tc>
          <w:tcPr>
            <w:tcW w:w="511"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4/14</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D960DD">
              <w:rPr>
                <w:rFonts w:ascii="Times New Roman" w:eastAsia="Times New Roman" w:hAnsi="Times New Roman" w:cs="Times New Roman"/>
                <w:color w:val="000000"/>
                <w:kern w:val="1"/>
                <w:sz w:val="24"/>
                <w:szCs w:val="24"/>
                <w:lang w:val="ru-RU" w:eastAsia="ru-RU" w:bidi="hi-IN"/>
              </w:rPr>
              <w:t>1</w:t>
            </w:r>
            <w:r>
              <w:rPr>
                <w:rFonts w:ascii="Times New Roman" w:eastAsia="Times New Roman" w:hAnsi="Times New Roman" w:cs="Times New Roman"/>
                <w:color w:val="000000"/>
                <w:kern w:val="1"/>
                <w:sz w:val="24"/>
                <w:szCs w:val="24"/>
                <w:lang w:eastAsia="ru-RU" w:bidi="hi-IN"/>
              </w:rPr>
              <w:t>d</w:t>
            </w:r>
            <w:r w:rsidRPr="00D960DD">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 xml:space="preserve">Школы в Англии </w:t>
            </w:r>
            <w:r w:rsidRPr="00687EC1">
              <w:rPr>
                <w:rFonts w:ascii="Times New Roman" w:eastAsia="Times New Roman" w:hAnsi="Times New Roman" w:cs="Times New Roman"/>
                <w:sz w:val="24"/>
                <w:szCs w:val="24"/>
                <w:lang w:val="ru-RU"/>
              </w:rPr>
              <w:t xml:space="preserve">Развитие навыков говорения, развитие навыков распознавания и употребления разных форм глагола </w:t>
            </w:r>
            <w:r w:rsidRPr="00687EC1">
              <w:rPr>
                <w:rFonts w:ascii="Times New Roman" w:eastAsia="Times New Roman" w:hAnsi="Times New Roman" w:cs="Times New Roman"/>
                <w:sz w:val="24"/>
                <w:szCs w:val="24"/>
              </w:rPr>
              <w:t>to</w:t>
            </w:r>
            <w:r w:rsidRPr="00687EC1">
              <w:rPr>
                <w:rFonts w:ascii="Times New Roman" w:eastAsia="Times New Roman" w:hAnsi="Times New Roman" w:cs="Times New Roman"/>
                <w:sz w:val="24"/>
                <w:szCs w:val="24"/>
                <w:lang w:val="ru-RU"/>
              </w:rPr>
              <w:t xml:space="preserve"> </w:t>
            </w:r>
            <w:r w:rsidRPr="00687EC1">
              <w:rPr>
                <w:rFonts w:ascii="Times New Roman" w:eastAsia="Times New Roman" w:hAnsi="Times New Roman" w:cs="Times New Roman"/>
                <w:sz w:val="24"/>
                <w:szCs w:val="24"/>
              </w:rPr>
              <w:t>be</w:t>
            </w:r>
            <w:r w:rsidRPr="00687EC1">
              <w:rPr>
                <w:rFonts w:ascii="Times New Roman" w:eastAsia="Times New Roman" w:hAnsi="Times New Roman" w:cs="Times New Roman"/>
                <w:sz w:val="24"/>
                <w:szCs w:val="24"/>
                <w:lang w:val="ru-RU"/>
              </w:rPr>
              <w:t>.</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02.10.</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F007E9" w:rsidRPr="00EA41FB" w:rsidRDefault="00F007E9" w:rsidP="00F007E9">
            <w:pPr>
              <w:widowControl w:val="0"/>
              <w:suppressAutoHyphens/>
              <w:spacing w:after="150" w:line="240" w:lineRule="auto"/>
              <w:rPr>
                <w:rFonts w:ascii="Times New Roman" w:hAnsi="Times New Roman"/>
                <w:color w:val="000000"/>
                <w:sz w:val="24"/>
                <w:lang w:val="ru-RU"/>
              </w:rPr>
            </w:pPr>
            <w:r w:rsidRPr="00EA41FB">
              <w:rPr>
                <w:rFonts w:ascii="Times New Roman" w:hAnsi="Times New Roman"/>
                <w:color w:val="000000"/>
                <w:sz w:val="24"/>
                <w:lang w:val="ru-RU"/>
              </w:rPr>
              <w:t xml:space="preserve">Биоблиотека ЦОК </w:t>
            </w:r>
            <w:hyperlink r:id="rId20">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/83518002</w:t>
              </w:r>
            </w:hyperlink>
          </w:p>
        </w:tc>
      </w:tr>
      <w:tr w:rsidR="00F007E9" w:rsidRPr="00D049EE" w:rsidTr="00A55B67">
        <w:trPr>
          <w:trHeight w:val="675"/>
        </w:trPr>
        <w:tc>
          <w:tcPr>
            <w:tcW w:w="511"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5/15.</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Школьная жизнь. </w:t>
            </w:r>
            <w:r w:rsidRPr="00687EC1">
              <w:rPr>
                <w:rFonts w:ascii="Times New Roman" w:eastAsia="Times New Roman" w:hAnsi="Times New Roman" w:cs="Times New Roman"/>
                <w:sz w:val="24"/>
                <w:szCs w:val="24"/>
                <w:lang w:val="ru-RU"/>
              </w:rPr>
              <w:t>Развитие умений выборочно понимать на слух необходимую информацию с опорой на иллюстрации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04.10.</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F007E9" w:rsidRPr="00EA41FB" w:rsidRDefault="00F007E9" w:rsidP="00F007E9">
            <w:pPr>
              <w:widowControl w:val="0"/>
              <w:suppressAutoHyphens/>
              <w:spacing w:after="150" w:line="240" w:lineRule="auto"/>
              <w:rPr>
                <w:rFonts w:ascii="Times New Roman" w:hAnsi="Times New Roman"/>
                <w:color w:val="000000"/>
                <w:sz w:val="24"/>
                <w:lang w:val="ru-RU"/>
              </w:rPr>
            </w:pPr>
            <w:r w:rsidRPr="007B6B53">
              <w:rPr>
                <w:rFonts w:ascii="Times New Roman" w:hAnsi="Times New Roman"/>
                <w:color w:val="000000"/>
                <w:sz w:val="24"/>
                <w:lang w:val="ru-RU"/>
              </w:rPr>
              <w:t xml:space="preserve">Биоблиотека ЦОК </w:t>
            </w:r>
            <w:hyperlink r:id="rId21">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/83515</w:t>
              </w:r>
              <w:r>
                <w:rPr>
                  <w:rFonts w:ascii="Times New Roman" w:hAnsi="Times New Roman"/>
                  <w:color w:val="0000FF"/>
                  <w:u w:val="single"/>
                </w:rPr>
                <w:t>ea</w:t>
              </w:r>
              <w:r w:rsidRPr="007B6B53">
                <w:rPr>
                  <w:rFonts w:ascii="Times New Roman" w:hAnsi="Times New Roman"/>
                  <w:color w:val="0000FF"/>
                  <w:u w:val="single"/>
                  <w:lang w:val="ru-RU"/>
                </w:rPr>
                <w:t>6</w:t>
              </w:r>
            </w:hyperlink>
          </w:p>
        </w:tc>
      </w:tr>
      <w:tr w:rsidR="00F007E9" w:rsidRPr="00D049EE" w:rsidTr="00A55B67">
        <w:trPr>
          <w:trHeight w:val="675"/>
        </w:trPr>
        <w:tc>
          <w:tcPr>
            <w:tcW w:w="511"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6/16.</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Приветствия. Правила совместной работы. </w:t>
            </w:r>
            <w:r w:rsidRPr="00687EC1">
              <w:rPr>
                <w:rFonts w:ascii="Times New Roman" w:eastAsia="Times New Roman" w:hAnsi="Times New Roman" w:cs="Times New Roman"/>
                <w:sz w:val="24"/>
                <w:szCs w:val="24"/>
                <w:lang w:val="ru-RU"/>
              </w:rPr>
              <w:t>Развитие умений выборочно понимать на слух необходимую информацию с опорой на иллюстрации.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08.10.</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22">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/83515</w:t>
              </w:r>
              <w:r>
                <w:rPr>
                  <w:rFonts w:ascii="Times New Roman" w:hAnsi="Times New Roman"/>
                  <w:color w:val="0000FF"/>
                  <w:u w:val="single"/>
                </w:rPr>
                <w:t>ea</w:t>
              </w:r>
              <w:r w:rsidRPr="007B6B53">
                <w:rPr>
                  <w:rFonts w:ascii="Times New Roman" w:hAnsi="Times New Roman"/>
                  <w:color w:val="0000FF"/>
                  <w:u w:val="single"/>
                  <w:lang w:val="ru-RU"/>
                </w:rPr>
                <w:t>6</w:t>
              </w:r>
            </w:hyperlink>
          </w:p>
        </w:tc>
      </w:tr>
      <w:tr w:rsidR="00F007E9" w:rsidRPr="00D049EE" w:rsidTr="00A55B67">
        <w:trPr>
          <w:trHeight w:val="839"/>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7/17</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 Граждановедение.</w:t>
            </w:r>
            <w:r w:rsidRPr="00687EC1">
              <w:rPr>
                <w:rFonts w:ascii="Times New Roman" w:eastAsia="Times New Roman" w:hAnsi="Times New Roman" w:cs="Times New Roman"/>
                <w:sz w:val="24"/>
                <w:szCs w:val="24"/>
                <w:lang w:val="ru-RU"/>
              </w:rPr>
              <w:t xml:space="preserve"> Обучение использованию лексико-грамматического материала модуля в ситуации речевого общения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F007E9" w:rsidRPr="00687EC1" w:rsidRDefault="00F007E9" w:rsidP="00F007E9">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F007E9" w:rsidRPr="00687EC1" w:rsidRDefault="00F007E9" w:rsidP="00F007E9">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F007E9" w:rsidRPr="00687EC1" w:rsidRDefault="00F007E9" w:rsidP="00F007E9">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eastAsia="ru-RU" w:bidi="hi-IN"/>
              </w:rPr>
              <w:t>0</w:t>
            </w:r>
            <w:r>
              <w:rPr>
                <w:rFonts w:ascii="Times New Roman" w:eastAsia="Times New Roman" w:hAnsi="Times New Roman" w:cs="Times New Roman"/>
                <w:color w:val="000000"/>
                <w:kern w:val="1"/>
                <w:sz w:val="24"/>
                <w:szCs w:val="24"/>
                <w:lang w:val="ru-RU" w:eastAsia="ru-RU" w:bidi="hi-IN"/>
              </w:rPr>
              <w:t>9.10.</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23">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/83518</w:t>
              </w:r>
              <w:r>
                <w:rPr>
                  <w:rFonts w:ascii="Times New Roman" w:hAnsi="Times New Roman"/>
                  <w:color w:val="0000FF"/>
                  <w:u w:val="single"/>
                </w:rPr>
                <w:t>cbe</w:t>
              </w:r>
            </w:hyperlink>
          </w:p>
        </w:tc>
      </w:tr>
      <w:tr w:rsidR="00F007E9" w:rsidRPr="00D049EE" w:rsidTr="00A55B67">
        <w:trPr>
          <w:trHeight w:val="675"/>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8/18</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F007E9" w:rsidRPr="00687EC1" w:rsidRDefault="00F007E9" w:rsidP="00F007E9">
            <w:pPr>
              <w:widowControl w:val="0"/>
              <w:suppressAutoHyphens/>
              <w:spacing w:after="150" w:line="240" w:lineRule="auto"/>
              <w:rPr>
                <w:rFonts w:ascii="Times New Roman" w:eastAsia="Times New Roman" w:hAnsi="Times New Roman" w:cs="Times New Roman"/>
                <w:kern w:val="1"/>
                <w:sz w:val="24"/>
                <w:szCs w:val="24"/>
                <w:lang w:val="ru-RU" w:eastAsia="ru-RU" w:bidi="hi-IN"/>
              </w:rPr>
            </w:pPr>
            <w:r w:rsidRPr="00687EC1">
              <w:rPr>
                <w:rFonts w:ascii="Times New Roman" w:eastAsia="Times New Roman" w:hAnsi="Times New Roman" w:cs="Times New Roman"/>
                <w:kern w:val="1"/>
                <w:sz w:val="24"/>
                <w:szCs w:val="24"/>
                <w:lang w:val="ru-RU" w:eastAsia="ru-RU" w:bidi="hi-IN"/>
              </w:rPr>
              <w:t xml:space="preserve">Подготовка к контрольной работе. </w:t>
            </w:r>
            <w:r w:rsidRPr="00687EC1">
              <w:rPr>
                <w:rFonts w:ascii="Times New Roman" w:eastAsia="Times New Roman" w:hAnsi="Times New Roman" w:cs="Times New Roman"/>
                <w:sz w:val="24"/>
                <w:szCs w:val="24"/>
                <w:lang w:val="ru-RU"/>
              </w:rPr>
              <w:t>Закрепление языкового материала Модуля 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F007E9" w:rsidRPr="00687EC1" w:rsidRDefault="00F007E9" w:rsidP="00F007E9">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F007E9" w:rsidRPr="00687EC1" w:rsidRDefault="00F007E9"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11.10.</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F007E9" w:rsidRPr="00687EC1" w:rsidRDefault="00CE4204" w:rsidP="00F007E9">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24">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eaec</w:t>
              </w:r>
            </w:hyperlink>
            <w:r w:rsidRPr="007B6B53">
              <w:rPr>
                <w:rFonts w:ascii="Times New Roman" w:hAnsi="Times New Roman"/>
                <w:color w:val="000000"/>
                <w:sz w:val="24"/>
                <w:lang w:val="ru-RU"/>
              </w:rPr>
              <w:t xml:space="preserve"> </w:t>
            </w:r>
            <w:hyperlink r:id="rId25">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e</w:t>
              </w:r>
              <w:r w:rsidRPr="007B6B53">
                <w:rPr>
                  <w:rFonts w:ascii="Times New Roman" w:hAnsi="Times New Roman"/>
                  <w:color w:val="0000FF"/>
                  <w:u w:val="single"/>
                  <w:lang w:val="ru-RU"/>
                </w:rPr>
                <w:t>59</w:t>
              </w:r>
              <w:r>
                <w:rPr>
                  <w:rFonts w:ascii="Times New Roman" w:hAnsi="Times New Roman"/>
                  <w:color w:val="0000FF"/>
                  <w:u w:val="single"/>
                </w:rPr>
                <w:t>c</w:t>
              </w:r>
            </w:hyperlink>
          </w:p>
        </w:tc>
      </w:tr>
      <w:tr w:rsidR="00CE4204" w:rsidRPr="00D049EE" w:rsidTr="00A55B67">
        <w:trPr>
          <w:trHeight w:val="396"/>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9/19</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Контрольная работа по модулю 1 «Школьные дни»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15.10.</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26">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/83515</w:t>
              </w:r>
              <w:r w:rsidRPr="00EA41FB">
                <w:rPr>
                  <w:rFonts w:ascii="Times New Roman" w:hAnsi="Times New Roman"/>
                  <w:color w:val="0000FF"/>
                </w:rPr>
                <w:t>bcc</w:t>
              </w:r>
            </w:hyperlink>
          </w:p>
        </w:tc>
      </w:tr>
      <w:tr w:rsidR="00CE4204" w:rsidRPr="00D049EE" w:rsidTr="00A55B67">
        <w:trPr>
          <w:trHeight w:val="42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10/</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Анализ контрольной работы.</w:t>
            </w:r>
            <w:r w:rsidRPr="00687EC1">
              <w:rPr>
                <w:rFonts w:ascii="Times New Roman" w:eastAsia="Times New Roman" w:hAnsi="Times New Roman" w:cs="Times New Roman"/>
                <w:sz w:val="24"/>
                <w:szCs w:val="24"/>
                <w:lang w:val="ru-RU"/>
              </w:rPr>
              <w:t xml:space="preserve"> Работа над ошибками.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16.10.</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27">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/83514</w:t>
              </w:r>
              <w:r w:rsidRPr="00EA41FB">
                <w:rPr>
                  <w:rFonts w:ascii="Times New Roman" w:hAnsi="Times New Roman"/>
                  <w:color w:val="0000FF"/>
                </w:rPr>
                <w:t>efc</w:t>
              </w:r>
            </w:hyperlink>
          </w:p>
        </w:tc>
      </w:tr>
      <w:tr w:rsidR="00CE4204" w:rsidRPr="00CE4204" w:rsidTr="00A55B67">
        <w:trPr>
          <w:trHeight w:val="366"/>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c>
          <w:tcPr>
            <w:tcW w:w="6018" w:type="dxa"/>
            <w:tcBorders>
              <w:top w:val="single" w:sz="4" w:space="0" w:color="auto"/>
              <w:left w:val="single" w:sz="4" w:space="0" w:color="auto"/>
              <w:bottom w:val="single" w:sz="4" w:space="0" w:color="auto"/>
              <w:right w:val="single" w:sz="4" w:space="0" w:color="auto"/>
            </w:tcBorders>
          </w:tcPr>
          <w:p w:rsidR="00CE4204" w:rsidRPr="00687EC1" w:rsidRDefault="00CE4204" w:rsidP="00CE4204">
            <w:pPr>
              <w:suppressAutoHyphens/>
              <w:spacing w:after="0" w:line="240" w:lineRule="auto"/>
              <w:rPr>
                <w:rFonts w:ascii="Times New Roman" w:eastAsia="Times New Roman" w:hAnsi="Times New Roman" w:cs="Times New Roman"/>
                <w:b/>
                <w:sz w:val="24"/>
                <w:szCs w:val="24"/>
                <w:lang w:val="ru-RU"/>
              </w:rPr>
            </w:pPr>
            <w:r w:rsidRPr="00687EC1">
              <w:rPr>
                <w:rFonts w:ascii="Times New Roman" w:eastAsia="Times New Roman" w:hAnsi="Times New Roman" w:cs="Times New Roman"/>
                <w:b/>
                <w:sz w:val="24"/>
                <w:szCs w:val="24"/>
                <w:lang w:val="ru-RU"/>
              </w:rPr>
              <w:t xml:space="preserve"> Модуль 2 «Это я!»</w:t>
            </w:r>
          </w:p>
        </w:tc>
        <w:tc>
          <w:tcPr>
            <w:tcW w:w="1134" w:type="dxa"/>
            <w:tcBorders>
              <w:top w:val="single" w:sz="4" w:space="0" w:color="auto"/>
              <w:left w:val="single" w:sz="4" w:space="0" w:color="auto"/>
              <w:bottom w:val="single" w:sz="4" w:space="0" w:color="auto"/>
              <w:right w:val="single" w:sz="4" w:space="0" w:color="auto"/>
            </w:tcBorders>
          </w:tcPr>
          <w:p w:rsidR="00CE4204" w:rsidRPr="00687EC1" w:rsidRDefault="00CE4204" w:rsidP="00CE4204">
            <w:pPr>
              <w:widowControl w:val="0"/>
              <w:suppressAutoHyphens/>
              <w:spacing w:after="0"/>
              <w:jc w:val="center"/>
              <w:rPr>
                <w:rFonts w:ascii="Times New Roman" w:eastAsia="Calibri" w:hAnsi="Times New Roman" w:cs="Times New Roman"/>
                <w:b/>
                <w:kern w:val="1"/>
                <w:sz w:val="24"/>
                <w:szCs w:val="24"/>
                <w:lang w:val="ru-RU" w:bidi="hi-IN"/>
              </w:rPr>
            </w:pPr>
            <w:r w:rsidRPr="00687EC1">
              <w:rPr>
                <w:rFonts w:ascii="Times New Roman" w:eastAsia="Calibri" w:hAnsi="Times New Roman" w:cs="Times New Roman"/>
                <w:b/>
                <w:kern w:val="1"/>
                <w:sz w:val="24"/>
                <w:szCs w:val="24"/>
                <w:lang w:val="ru-RU" w:bidi="hi-IN"/>
              </w:rPr>
              <w:t>10</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r>
      <w:tr w:rsidR="00CE4204" w:rsidRPr="00D049EE" w:rsidTr="00A55B67">
        <w:trPr>
          <w:trHeight w:val="675"/>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21</w:t>
            </w:r>
          </w:p>
        </w:tc>
        <w:tc>
          <w:tcPr>
            <w:tcW w:w="6018" w:type="dxa"/>
            <w:tcBorders>
              <w:top w:val="single" w:sz="4" w:space="0" w:color="auto"/>
              <w:left w:val="single" w:sz="4" w:space="0" w:color="auto"/>
              <w:bottom w:val="single" w:sz="4" w:space="0" w:color="auto"/>
              <w:right w:val="single" w:sz="4" w:space="0" w:color="auto"/>
            </w:tcBorders>
          </w:tcPr>
          <w:p w:rsidR="00CE4204" w:rsidRPr="00687EC1" w:rsidRDefault="00CE4204" w:rsidP="00CE4204">
            <w:pPr>
              <w:suppressAutoHyphens/>
              <w:spacing w:after="0" w:line="240" w:lineRule="auto"/>
              <w:rPr>
                <w:rFonts w:ascii="Times New Roman" w:eastAsia="Times New Roman" w:hAnsi="Times New Roman" w:cs="Times New Roman"/>
                <w:b/>
                <w:sz w:val="24"/>
                <w:szCs w:val="24"/>
                <w:lang w:val="ru-RU"/>
              </w:rPr>
            </w:pPr>
            <w:r w:rsidRPr="00687EC1">
              <w:rPr>
                <w:rFonts w:ascii="Times New Roman" w:eastAsia="Times New Roman" w:hAnsi="Times New Roman" w:cs="Times New Roman"/>
                <w:color w:val="000000"/>
                <w:sz w:val="24"/>
                <w:szCs w:val="24"/>
                <w:lang w:val="ru-RU" w:eastAsia="ru-RU"/>
              </w:rPr>
              <w:t xml:space="preserve"> </w:t>
            </w:r>
            <w:r w:rsidRPr="00687EC1">
              <w:rPr>
                <w:rFonts w:ascii="Times New Roman" w:eastAsia="Times New Roman" w:hAnsi="Times New Roman" w:cs="Times New Roman"/>
                <w:b/>
                <w:color w:val="000000"/>
                <w:sz w:val="24"/>
                <w:szCs w:val="24"/>
                <w:lang w:val="ru-RU" w:eastAsia="ru-RU"/>
              </w:rPr>
              <w:t xml:space="preserve">2а  </w:t>
            </w:r>
            <w:r w:rsidRPr="00687EC1">
              <w:rPr>
                <w:rFonts w:ascii="Times New Roman" w:eastAsia="Times New Roman" w:hAnsi="Times New Roman" w:cs="Times New Roman"/>
                <w:color w:val="000000"/>
                <w:sz w:val="24"/>
                <w:szCs w:val="24"/>
                <w:lang w:val="ru-RU" w:eastAsia="ru-RU"/>
              </w:rPr>
              <w:t xml:space="preserve"> Я из…</w:t>
            </w:r>
            <w:r w:rsidRPr="00687EC1">
              <w:rPr>
                <w:rFonts w:ascii="Times New Roman" w:eastAsia="Times New Roman" w:hAnsi="Times New Roman" w:cs="Times New Roman"/>
                <w:sz w:val="24"/>
                <w:szCs w:val="24"/>
                <w:lang w:val="ru-RU"/>
              </w:rPr>
              <w:t xml:space="preserve"> Введение и первичное закрепление нового лексического материала в речи</w:t>
            </w:r>
          </w:p>
        </w:tc>
        <w:tc>
          <w:tcPr>
            <w:tcW w:w="1134" w:type="dxa"/>
            <w:tcBorders>
              <w:top w:val="single" w:sz="4" w:space="0" w:color="auto"/>
              <w:left w:val="single" w:sz="4" w:space="0" w:color="auto"/>
              <w:bottom w:val="single" w:sz="4" w:space="0" w:color="auto"/>
              <w:right w:val="single" w:sz="4" w:space="0" w:color="auto"/>
            </w:tcBorders>
          </w:tcPr>
          <w:p w:rsidR="00CE4204" w:rsidRPr="00687EC1" w:rsidRDefault="00CE4204" w:rsidP="00CE4204">
            <w:pPr>
              <w:widowControl w:val="0"/>
              <w:suppressAutoHyphens/>
              <w:spacing w:after="0"/>
              <w:jc w:val="center"/>
              <w:rPr>
                <w:rFonts w:ascii="Times New Roman" w:eastAsia="Calibri" w:hAnsi="Times New Roman" w:cs="Times New Roman"/>
                <w:kern w:val="1"/>
                <w:sz w:val="24"/>
                <w:szCs w:val="24"/>
                <w:lang w:val="ru-RU" w:bidi="hi-IN"/>
              </w:rPr>
            </w:pPr>
            <w:r w:rsidRPr="00687EC1">
              <w:rPr>
                <w:rFonts w:ascii="Times New Roman" w:eastAsia="Calibri" w:hAnsi="Times New Roman" w:cs="Times New Roman"/>
                <w:kern w:val="1"/>
                <w:sz w:val="24"/>
                <w:szCs w:val="24"/>
                <w:lang w:val="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18.10.</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28">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/83518</w:t>
              </w:r>
              <w:r>
                <w:rPr>
                  <w:rFonts w:ascii="Times New Roman" w:hAnsi="Times New Roman"/>
                  <w:color w:val="0000FF"/>
                  <w:u w:val="single"/>
                </w:rPr>
                <w:t>cbe</w:t>
              </w:r>
            </w:hyperlink>
          </w:p>
        </w:tc>
      </w:tr>
      <w:tr w:rsidR="00CE4204" w:rsidRPr="00D049EE" w:rsidTr="00A55B67">
        <w:trPr>
          <w:trHeight w:val="675"/>
        </w:trPr>
        <w:tc>
          <w:tcPr>
            <w:tcW w:w="511" w:type="dxa"/>
            <w:tcBorders>
              <w:top w:val="single" w:sz="6" w:space="0" w:color="000000"/>
              <w:left w:val="single" w:sz="6" w:space="0" w:color="000000"/>
              <w:bottom w:val="single" w:sz="6" w:space="0" w:color="000000"/>
              <w:right w:val="single" w:sz="6" w:space="0" w:color="000000"/>
            </w:tcBorders>
            <w:shd w:val="clear" w:color="auto" w:fill="FFFFFF"/>
            <w:hideMark/>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22</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  2</w:t>
            </w:r>
            <w:r w:rsidRPr="00687EC1">
              <w:rPr>
                <w:rFonts w:ascii="Times New Roman" w:eastAsia="Times New Roman" w:hAnsi="Times New Roman" w:cs="Times New Roman"/>
                <w:color w:val="000000"/>
                <w:kern w:val="1"/>
                <w:sz w:val="24"/>
                <w:szCs w:val="24"/>
                <w:lang w:eastAsia="ru-RU" w:bidi="hi-IN"/>
              </w:rPr>
              <w:t>b</w:t>
            </w:r>
            <w:r w:rsidRPr="00687EC1">
              <w:rPr>
                <w:rFonts w:ascii="Times New Roman" w:eastAsia="Times New Roman" w:hAnsi="Times New Roman" w:cs="Times New Roman"/>
                <w:color w:val="000000"/>
                <w:kern w:val="1"/>
                <w:sz w:val="24"/>
                <w:szCs w:val="24"/>
                <w:lang w:val="ru-RU" w:eastAsia="ru-RU" w:bidi="hi-IN"/>
              </w:rPr>
              <w:t xml:space="preserve">.  Мои вещи. </w:t>
            </w:r>
            <w:r w:rsidRPr="00687EC1">
              <w:rPr>
                <w:rFonts w:ascii="Times New Roman" w:eastAsia="Times New Roman" w:hAnsi="Times New Roman" w:cs="Times New Roman"/>
                <w:sz w:val="24"/>
                <w:szCs w:val="24"/>
                <w:lang w:val="ru-RU"/>
              </w:rPr>
              <w:t>Развитие умения прогнозировать содержание текста-диалога по первым репликам, освоение указательных местоимений в речи.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22.10.</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29">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/8351997</w:t>
              </w:r>
              <w:r>
                <w:rPr>
                  <w:rFonts w:ascii="Times New Roman" w:hAnsi="Times New Roman"/>
                  <w:color w:val="0000FF"/>
                  <w:u w:val="single"/>
                </w:rPr>
                <w:t>a</w:t>
              </w:r>
            </w:hyperlink>
          </w:p>
        </w:tc>
      </w:tr>
      <w:tr w:rsidR="00CE4204" w:rsidRPr="00D049EE" w:rsidTr="00A55B67">
        <w:trPr>
          <w:trHeight w:val="411"/>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lastRenderedPageBreak/>
              <w:t>23</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F007E9">
              <w:rPr>
                <w:rFonts w:ascii="Times New Roman" w:eastAsia="Times New Roman" w:hAnsi="Times New Roman" w:cs="Times New Roman"/>
                <w:color w:val="000000"/>
                <w:kern w:val="1"/>
                <w:sz w:val="24"/>
                <w:szCs w:val="24"/>
                <w:lang w:val="ru-RU" w:eastAsia="ru-RU" w:bidi="hi-IN"/>
              </w:rPr>
              <w:t>2</w:t>
            </w:r>
            <w:r>
              <w:rPr>
                <w:rFonts w:ascii="Times New Roman" w:eastAsia="Times New Roman" w:hAnsi="Times New Roman" w:cs="Times New Roman"/>
                <w:color w:val="000000"/>
                <w:kern w:val="1"/>
                <w:sz w:val="24"/>
                <w:szCs w:val="24"/>
                <w:lang w:eastAsia="ru-RU" w:bidi="hi-IN"/>
              </w:rPr>
              <w:t>c</w:t>
            </w:r>
            <w:r w:rsidRPr="00F007E9">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 xml:space="preserve">Моя коллекция. </w:t>
            </w:r>
            <w:r w:rsidRPr="00687EC1">
              <w:rPr>
                <w:rFonts w:ascii="Times New Roman" w:eastAsia="Times New Roman" w:hAnsi="Times New Roman" w:cs="Times New Roman"/>
                <w:sz w:val="24"/>
                <w:szCs w:val="24"/>
                <w:lang w:val="ru-RU"/>
              </w:rPr>
              <w:t>Развитие фонематического слуха: умения произносить и распознавать на слух числительные, развитие умения писать короткий текст-описание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23.10.</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97437A">
              <w:rPr>
                <w:rFonts w:ascii="Times New Roman" w:hAnsi="Times New Roman"/>
                <w:color w:val="000000"/>
                <w:sz w:val="24"/>
                <w:lang w:val="ru-RU"/>
              </w:rPr>
              <w:t xml:space="preserve">Биоблиотека ЦОК </w:t>
            </w:r>
            <w:hyperlink r:id="rId30">
              <w:r w:rsidRPr="0097437A">
                <w:rPr>
                  <w:rFonts w:ascii="Times New Roman" w:hAnsi="Times New Roman"/>
                  <w:color w:val="0000FF"/>
                </w:rPr>
                <w:t>https</w:t>
              </w:r>
              <w:r w:rsidRPr="0097437A">
                <w:rPr>
                  <w:rFonts w:ascii="Times New Roman" w:hAnsi="Times New Roman"/>
                  <w:color w:val="0000FF"/>
                  <w:lang w:val="ru-RU"/>
                </w:rPr>
                <w:t>://</w:t>
              </w:r>
              <w:r w:rsidRPr="0097437A">
                <w:rPr>
                  <w:rFonts w:ascii="Times New Roman" w:hAnsi="Times New Roman"/>
                  <w:color w:val="0000FF"/>
                </w:rPr>
                <w:t>m</w:t>
              </w:r>
              <w:r w:rsidRPr="0097437A">
                <w:rPr>
                  <w:rFonts w:ascii="Times New Roman" w:hAnsi="Times New Roman"/>
                  <w:color w:val="0000FF"/>
                  <w:lang w:val="ru-RU"/>
                </w:rPr>
                <w:t>.</w:t>
              </w:r>
              <w:r w:rsidRPr="0097437A">
                <w:rPr>
                  <w:rFonts w:ascii="Times New Roman" w:hAnsi="Times New Roman"/>
                  <w:color w:val="0000FF"/>
                </w:rPr>
                <w:t>edsoo</w:t>
              </w:r>
              <w:r w:rsidRPr="0097437A">
                <w:rPr>
                  <w:rFonts w:ascii="Times New Roman" w:hAnsi="Times New Roman"/>
                  <w:color w:val="0000FF"/>
                  <w:lang w:val="ru-RU"/>
                </w:rPr>
                <w:t>.</w:t>
              </w:r>
              <w:r w:rsidRPr="0097437A">
                <w:rPr>
                  <w:rFonts w:ascii="Times New Roman" w:hAnsi="Times New Roman"/>
                  <w:color w:val="0000FF"/>
                </w:rPr>
                <w:t>ru</w:t>
              </w:r>
              <w:r w:rsidRPr="0097437A">
                <w:rPr>
                  <w:rFonts w:ascii="Times New Roman" w:hAnsi="Times New Roman"/>
                  <w:color w:val="0000FF"/>
                  <w:lang w:val="ru-RU"/>
                </w:rPr>
                <w:t>/835196</w:t>
              </w:r>
              <w:r w:rsidRPr="0097437A">
                <w:rPr>
                  <w:rFonts w:ascii="Times New Roman" w:hAnsi="Times New Roman"/>
                  <w:color w:val="0000FF"/>
                </w:rPr>
                <w:t>d</w:t>
              </w:r>
              <w:r w:rsidRPr="0097437A">
                <w:rPr>
                  <w:rFonts w:ascii="Times New Roman" w:hAnsi="Times New Roman"/>
                  <w:color w:val="0000FF"/>
                  <w:lang w:val="ru-RU"/>
                </w:rPr>
                <w:t>2</w:t>
              </w:r>
            </w:hyperlink>
          </w:p>
        </w:tc>
      </w:tr>
      <w:tr w:rsidR="00CE4204" w:rsidRPr="00D049EE" w:rsidTr="00A55B67">
        <w:trPr>
          <w:trHeight w:val="675"/>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24</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A55B67">
              <w:rPr>
                <w:rFonts w:ascii="Times New Roman" w:eastAsia="Times New Roman" w:hAnsi="Times New Roman" w:cs="Times New Roman"/>
                <w:color w:val="000000"/>
                <w:kern w:val="1"/>
                <w:sz w:val="24"/>
                <w:szCs w:val="24"/>
                <w:lang w:val="ru-RU" w:eastAsia="ru-RU" w:bidi="hi-IN"/>
              </w:rPr>
              <w:t>2</w:t>
            </w:r>
            <w:r>
              <w:rPr>
                <w:rFonts w:ascii="Times New Roman" w:eastAsia="Times New Roman" w:hAnsi="Times New Roman" w:cs="Times New Roman"/>
                <w:color w:val="000000"/>
                <w:kern w:val="1"/>
                <w:sz w:val="24"/>
                <w:szCs w:val="24"/>
                <w:lang w:eastAsia="ru-RU" w:bidi="hi-IN"/>
              </w:rPr>
              <w:t>d</w:t>
            </w:r>
            <w:r w:rsidRPr="00A55B67">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Сувениры из Объединённого Королевства  Великобритании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A55B67" w:rsidRDefault="00CE4204" w:rsidP="00CE4204">
            <w:pPr>
              <w:widowControl w:val="0"/>
              <w:suppressAutoHyphens/>
              <w:spacing w:after="150" w:line="240" w:lineRule="auto"/>
              <w:rPr>
                <w:rFonts w:ascii="Times New Roman" w:eastAsia="Times New Roman" w:hAnsi="Times New Roman" w:cs="Times New Roman"/>
                <w:b/>
                <w:color w:val="000000"/>
                <w:kern w:val="1"/>
                <w:sz w:val="24"/>
                <w:szCs w:val="24"/>
                <w:lang w:val="ru-RU" w:eastAsia="ru-RU" w:bidi="hi-IN"/>
              </w:rPr>
            </w:pPr>
            <w:r w:rsidRPr="00A55B67">
              <w:rPr>
                <w:rFonts w:ascii="Times New Roman" w:eastAsia="Times New Roman" w:hAnsi="Times New Roman" w:cs="Times New Roman"/>
                <w:b/>
                <w:color w:val="000000"/>
                <w:kern w:val="1"/>
                <w:sz w:val="24"/>
                <w:szCs w:val="24"/>
                <w:lang w:val="ru-RU" w:eastAsia="ru-RU" w:bidi="hi-IN"/>
              </w:rPr>
              <w:t>25.10.</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97437A">
              <w:rPr>
                <w:rFonts w:ascii="Times New Roman" w:hAnsi="Times New Roman"/>
                <w:color w:val="000000"/>
                <w:sz w:val="24"/>
                <w:lang w:val="ru-RU"/>
              </w:rPr>
              <w:t xml:space="preserve">Биоблиотека ЦОК </w:t>
            </w:r>
            <w:hyperlink r:id="rId31">
              <w:r w:rsidRPr="0097437A">
                <w:rPr>
                  <w:rFonts w:ascii="Times New Roman" w:hAnsi="Times New Roman"/>
                  <w:color w:val="0000FF"/>
                </w:rPr>
                <w:t>https</w:t>
              </w:r>
              <w:r w:rsidRPr="0097437A">
                <w:rPr>
                  <w:rFonts w:ascii="Times New Roman" w:hAnsi="Times New Roman"/>
                  <w:color w:val="0000FF"/>
                  <w:lang w:val="ru-RU"/>
                </w:rPr>
                <w:t>://</w:t>
              </w:r>
              <w:r w:rsidRPr="0097437A">
                <w:rPr>
                  <w:rFonts w:ascii="Times New Roman" w:hAnsi="Times New Roman"/>
                  <w:color w:val="0000FF"/>
                </w:rPr>
                <w:t>m</w:t>
              </w:r>
              <w:r w:rsidRPr="0097437A">
                <w:rPr>
                  <w:rFonts w:ascii="Times New Roman" w:hAnsi="Times New Roman"/>
                  <w:color w:val="0000FF"/>
                  <w:lang w:val="ru-RU"/>
                </w:rPr>
                <w:t>.</w:t>
              </w:r>
              <w:r w:rsidRPr="0097437A">
                <w:rPr>
                  <w:rFonts w:ascii="Times New Roman" w:hAnsi="Times New Roman"/>
                  <w:color w:val="0000FF"/>
                </w:rPr>
                <w:t>edsoo</w:t>
              </w:r>
              <w:r w:rsidRPr="0097437A">
                <w:rPr>
                  <w:rFonts w:ascii="Times New Roman" w:hAnsi="Times New Roman"/>
                  <w:color w:val="0000FF"/>
                  <w:lang w:val="ru-RU"/>
                </w:rPr>
                <w:t>.</w:t>
              </w:r>
              <w:r w:rsidRPr="0097437A">
                <w:rPr>
                  <w:rFonts w:ascii="Times New Roman" w:hAnsi="Times New Roman"/>
                  <w:color w:val="0000FF"/>
                </w:rPr>
                <w:t>ru</w:t>
              </w:r>
              <w:r w:rsidRPr="0097437A">
                <w:rPr>
                  <w:rFonts w:ascii="Times New Roman" w:hAnsi="Times New Roman"/>
                  <w:color w:val="0000FF"/>
                  <w:lang w:val="ru-RU"/>
                </w:rPr>
                <w:t>/83518174</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25</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Наша страна. </w:t>
            </w:r>
            <w:r w:rsidRPr="00687EC1">
              <w:rPr>
                <w:rFonts w:ascii="Times New Roman" w:eastAsia="Times New Roman" w:hAnsi="Times New Roman" w:cs="Times New Roman"/>
                <w:sz w:val="24"/>
                <w:szCs w:val="24"/>
                <w:lang w:val="ru-RU"/>
              </w:rPr>
              <w:t xml:space="preserve"> Перенос лексико-грамматического материала модуля в ситуации речевого общения на материале о родной стране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hideMark/>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hideMark/>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hideMark/>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06</w:t>
            </w:r>
            <w:r w:rsidRPr="00687EC1">
              <w:rPr>
                <w:rFonts w:ascii="Times New Roman" w:eastAsia="Times New Roman" w:hAnsi="Times New Roman" w:cs="Times New Roman"/>
                <w:color w:val="000000"/>
                <w:kern w:val="1"/>
                <w:sz w:val="24"/>
                <w:szCs w:val="24"/>
                <w:lang w:val="ru-RU" w:eastAsia="ru-RU" w:bidi="hi-IN"/>
              </w:rPr>
              <w:t>.</w:t>
            </w:r>
            <w:r>
              <w:rPr>
                <w:rFonts w:ascii="Times New Roman" w:eastAsia="Times New Roman" w:hAnsi="Times New Roman" w:cs="Times New Roman"/>
                <w:color w:val="000000"/>
                <w:kern w:val="1"/>
                <w:sz w:val="24"/>
                <w:szCs w:val="24"/>
                <w:lang w:val="ru-RU" w:eastAsia="ru-RU" w:bidi="hi-IN"/>
              </w:rPr>
              <w:t>11.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97437A">
              <w:rPr>
                <w:rFonts w:ascii="Times New Roman" w:hAnsi="Times New Roman"/>
                <w:color w:val="000000"/>
                <w:sz w:val="24"/>
                <w:lang w:val="ru-RU"/>
              </w:rPr>
              <w:t xml:space="preserve">Биоблиотека ЦОК </w:t>
            </w:r>
            <w:hyperlink r:id="rId32">
              <w:r w:rsidRPr="0097437A">
                <w:rPr>
                  <w:rFonts w:ascii="Times New Roman" w:hAnsi="Times New Roman"/>
                  <w:color w:val="0000FF"/>
                </w:rPr>
                <w:t>https</w:t>
              </w:r>
              <w:r w:rsidRPr="0097437A">
                <w:rPr>
                  <w:rFonts w:ascii="Times New Roman" w:hAnsi="Times New Roman"/>
                  <w:color w:val="0000FF"/>
                  <w:lang w:val="ru-RU"/>
                </w:rPr>
                <w:t>://</w:t>
              </w:r>
              <w:r w:rsidRPr="0097437A">
                <w:rPr>
                  <w:rFonts w:ascii="Times New Roman" w:hAnsi="Times New Roman"/>
                  <w:color w:val="0000FF"/>
                </w:rPr>
                <w:t>m</w:t>
              </w:r>
              <w:r w:rsidRPr="0097437A">
                <w:rPr>
                  <w:rFonts w:ascii="Times New Roman" w:hAnsi="Times New Roman"/>
                  <w:color w:val="0000FF"/>
                  <w:lang w:val="ru-RU"/>
                </w:rPr>
                <w:t>.</w:t>
              </w:r>
              <w:r w:rsidRPr="0097437A">
                <w:rPr>
                  <w:rFonts w:ascii="Times New Roman" w:hAnsi="Times New Roman"/>
                  <w:color w:val="0000FF"/>
                </w:rPr>
                <w:t>edsoo</w:t>
              </w:r>
              <w:r w:rsidRPr="0097437A">
                <w:rPr>
                  <w:rFonts w:ascii="Times New Roman" w:hAnsi="Times New Roman"/>
                  <w:color w:val="0000FF"/>
                  <w:lang w:val="ru-RU"/>
                </w:rPr>
                <w:t>.</w:t>
              </w:r>
              <w:r w:rsidRPr="0097437A">
                <w:rPr>
                  <w:rFonts w:ascii="Times New Roman" w:hAnsi="Times New Roman"/>
                  <w:color w:val="0000FF"/>
                </w:rPr>
                <w:t>ru</w:t>
              </w:r>
              <w:r w:rsidRPr="0097437A">
                <w:rPr>
                  <w:rFonts w:ascii="Times New Roman" w:hAnsi="Times New Roman"/>
                  <w:color w:val="0000FF"/>
                  <w:lang w:val="ru-RU"/>
                </w:rPr>
                <w:t>/8351</w:t>
              </w:r>
              <w:r w:rsidRPr="0097437A">
                <w:rPr>
                  <w:rFonts w:ascii="Times New Roman" w:hAnsi="Times New Roman"/>
                  <w:color w:val="0000FF"/>
                </w:rPr>
                <w:t>a</w:t>
              </w:r>
              <w:r w:rsidRPr="0097437A">
                <w:rPr>
                  <w:rFonts w:ascii="Times New Roman" w:hAnsi="Times New Roman"/>
                  <w:color w:val="0000FF"/>
                  <w:lang w:val="ru-RU"/>
                </w:rPr>
                <w:t>618</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26</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Покупка сувениров.</w:t>
            </w:r>
            <w:r w:rsidRPr="00687EC1">
              <w:rPr>
                <w:rFonts w:ascii="Times New Roman" w:eastAsia="Times New Roman" w:hAnsi="Times New Roman" w:cs="Times New Roman"/>
                <w:sz w:val="24"/>
                <w:szCs w:val="24"/>
                <w:lang w:val="ru-RU"/>
              </w:rPr>
              <w:t xml:space="preserve"> Обучение ведению диалогов этикетного характера — развитие</w:t>
            </w:r>
            <w:r w:rsidRPr="00687EC1">
              <w:rPr>
                <w:rFonts w:ascii="Times New Roman" w:eastAsia="Times New Roman" w:hAnsi="Times New Roman" w:cs="Times New Roman"/>
                <w:sz w:val="24"/>
                <w:szCs w:val="24"/>
                <w:lang w:val="ru-RU" w:eastAsia="ru-RU"/>
              </w:rPr>
              <w:t xml:space="preserve"> </w:t>
            </w:r>
            <w:r w:rsidRPr="00687EC1">
              <w:rPr>
                <w:rFonts w:ascii="Times New Roman" w:eastAsia="Times New Roman" w:hAnsi="Times New Roman" w:cs="Times New Roman"/>
                <w:sz w:val="24"/>
                <w:szCs w:val="24"/>
                <w:lang w:val="ru-RU"/>
              </w:rPr>
              <w:t>умений выражать пожелание, переспрашивать и т. д. при покупке в магазине.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08.11.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33">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/835197</w:t>
              </w:r>
              <w:r>
                <w:rPr>
                  <w:rFonts w:ascii="Times New Roman" w:hAnsi="Times New Roman"/>
                  <w:color w:val="0000FF"/>
                  <w:u w:val="single"/>
                </w:rPr>
                <w:t>fe</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27</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Англоговорящие страны .</w:t>
            </w:r>
            <w:r w:rsidRPr="00687EC1">
              <w:rPr>
                <w:rFonts w:ascii="Times New Roman" w:eastAsia="Times New Roman" w:hAnsi="Times New Roman" w:cs="Times New Roman"/>
                <w:sz w:val="24"/>
                <w:szCs w:val="24"/>
                <w:lang w:val="ru-RU"/>
              </w:rPr>
              <w:t xml:space="preserve"> Развитие умения прогнозировать содержание текста.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12.11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34">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/835193</w:t>
              </w:r>
              <w:r>
                <w:rPr>
                  <w:rFonts w:ascii="Times New Roman" w:hAnsi="Times New Roman"/>
                  <w:color w:val="0000FF"/>
                  <w:u w:val="single"/>
                </w:rPr>
                <w:t>e</w:t>
              </w:r>
              <w:r w:rsidRPr="007B6B53">
                <w:rPr>
                  <w:rFonts w:ascii="Times New Roman" w:hAnsi="Times New Roman"/>
                  <w:color w:val="0000FF"/>
                  <w:u w:val="single"/>
                  <w:lang w:val="ru-RU"/>
                </w:rPr>
                <w:t>4</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kern w:val="1"/>
                <w:sz w:val="24"/>
                <w:szCs w:val="24"/>
                <w:lang w:val="ru-RU" w:eastAsia="ru-RU" w:bidi="hi-IN"/>
              </w:rPr>
            </w:pPr>
            <w:r w:rsidRPr="00687EC1">
              <w:rPr>
                <w:rFonts w:ascii="Times New Roman" w:eastAsia="Times New Roman" w:hAnsi="Times New Roman" w:cs="Times New Roman"/>
                <w:kern w:val="1"/>
                <w:sz w:val="24"/>
                <w:szCs w:val="24"/>
                <w:lang w:val="ru-RU" w:eastAsia="ru-RU" w:bidi="hi-IN"/>
              </w:rPr>
              <w:t>28</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FF0000"/>
                <w:kern w:val="1"/>
                <w:sz w:val="24"/>
                <w:szCs w:val="24"/>
                <w:lang w:val="ru-RU" w:eastAsia="ru-RU" w:bidi="hi-IN"/>
              </w:rPr>
            </w:pPr>
            <w:r w:rsidRPr="00687EC1">
              <w:rPr>
                <w:rFonts w:ascii="Times New Roman" w:eastAsia="Times New Roman" w:hAnsi="Times New Roman" w:cs="Times New Roman"/>
                <w:kern w:val="1"/>
                <w:sz w:val="24"/>
                <w:szCs w:val="24"/>
                <w:lang w:val="ru-RU" w:eastAsia="ru-RU" w:bidi="hi-IN"/>
              </w:rPr>
              <w:t>Подготовка к контрольной работе</w:t>
            </w:r>
            <w:r w:rsidRPr="00687EC1">
              <w:rPr>
                <w:rFonts w:ascii="Times New Roman" w:eastAsia="Times New Roman" w:hAnsi="Times New Roman" w:cs="Times New Roman"/>
                <w:sz w:val="24"/>
                <w:szCs w:val="24"/>
                <w:lang w:val="ru-RU"/>
              </w:rPr>
              <w:t>. Закрепление языкового материала Модуля 2</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13.11.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35">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/83515</w:t>
              </w:r>
              <w:r w:rsidRPr="00EA41FB">
                <w:rPr>
                  <w:rFonts w:ascii="Times New Roman" w:hAnsi="Times New Roman"/>
                  <w:color w:val="0000FF"/>
                </w:rPr>
                <w:t>bcc</w:t>
              </w:r>
            </w:hyperlink>
          </w:p>
        </w:tc>
      </w:tr>
      <w:tr w:rsidR="00CE4204" w:rsidRPr="00D049EE" w:rsidTr="00A55B67">
        <w:trPr>
          <w:trHeight w:val="424"/>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kern w:val="1"/>
                <w:sz w:val="24"/>
                <w:szCs w:val="24"/>
                <w:lang w:val="ru-RU" w:eastAsia="ru-RU" w:bidi="hi-IN"/>
              </w:rPr>
            </w:pPr>
            <w:r w:rsidRPr="00687EC1">
              <w:rPr>
                <w:rFonts w:ascii="Times New Roman" w:eastAsia="Times New Roman" w:hAnsi="Times New Roman" w:cs="Times New Roman"/>
                <w:kern w:val="1"/>
                <w:sz w:val="24"/>
                <w:szCs w:val="24"/>
                <w:lang w:val="ru-RU" w:eastAsia="ru-RU" w:bidi="hi-IN"/>
              </w:rPr>
              <w:t>29</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kern w:val="1"/>
                <w:sz w:val="24"/>
                <w:szCs w:val="24"/>
                <w:lang w:val="ru-RU" w:eastAsia="ru-RU" w:bidi="hi-IN"/>
              </w:rPr>
            </w:pPr>
            <w:r w:rsidRPr="00687EC1">
              <w:rPr>
                <w:rFonts w:ascii="Times New Roman" w:eastAsia="Times New Roman" w:hAnsi="Times New Roman" w:cs="Times New Roman"/>
                <w:kern w:val="1"/>
                <w:sz w:val="24"/>
                <w:szCs w:val="24"/>
                <w:lang w:val="ru-RU" w:eastAsia="ru-RU" w:bidi="hi-IN"/>
              </w:rPr>
              <w:t xml:space="preserve">Контрольная работа по модулю 2  «Это я!»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15.11.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36">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/83514</w:t>
              </w:r>
              <w:r w:rsidRPr="00EA41FB">
                <w:rPr>
                  <w:rFonts w:ascii="Times New Roman" w:hAnsi="Times New Roman"/>
                  <w:color w:val="0000FF"/>
                </w:rPr>
                <w:t>efc</w:t>
              </w:r>
            </w:hyperlink>
          </w:p>
        </w:tc>
      </w:tr>
      <w:tr w:rsidR="00CE4204" w:rsidRPr="00D049EE" w:rsidTr="00A55B67">
        <w:trPr>
          <w:trHeight w:val="306"/>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kern w:val="1"/>
                <w:sz w:val="24"/>
                <w:szCs w:val="24"/>
                <w:lang w:val="ru-RU" w:eastAsia="ru-RU" w:bidi="hi-IN"/>
              </w:rPr>
            </w:pPr>
            <w:r w:rsidRPr="00687EC1">
              <w:rPr>
                <w:rFonts w:ascii="Times New Roman" w:eastAsia="Times New Roman" w:hAnsi="Times New Roman" w:cs="Times New Roman"/>
                <w:kern w:val="1"/>
                <w:sz w:val="24"/>
                <w:szCs w:val="24"/>
                <w:lang w:val="ru-RU" w:eastAsia="ru-RU" w:bidi="hi-IN"/>
              </w:rPr>
              <w:t>30</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kern w:val="1"/>
                <w:sz w:val="24"/>
                <w:szCs w:val="24"/>
                <w:lang w:val="ru-RU" w:eastAsia="ru-RU" w:bidi="hi-IN"/>
              </w:rPr>
            </w:pPr>
            <w:r w:rsidRPr="00687EC1">
              <w:rPr>
                <w:rFonts w:ascii="Times New Roman" w:eastAsia="Times New Roman" w:hAnsi="Times New Roman" w:cs="Times New Roman"/>
                <w:kern w:val="1"/>
                <w:sz w:val="24"/>
                <w:szCs w:val="24"/>
                <w:lang w:val="ru-RU" w:eastAsia="ru-RU" w:bidi="hi-IN"/>
              </w:rPr>
              <w:t xml:space="preserve">Анализ контрольной работы. </w:t>
            </w:r>
            <w:r w:rsidRPr="00687EC1">
              <w:rPr>
                <w:rFonts w:ascii="Times New Roman" w:eastAsia="Times New Roman" w:hAnsi="Times New Roman" w:cs="Times New Roman"/>
                <w:sz w:val="24"/>
                <w:szCs w:val="24"/>
                <w:lang w:val="ru-RU"/>
              </w:rPr>
              <w:t>Работа над ошибками.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19.11.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37">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/83516</w:t>
              </w:r>
              <w:r w:rsidRPr="00EA41FB">
                <w:rPr>
                  <w:rFonts w:ascii="Times New Roman" w:hAnsi="Times New Roman"/>
                  <w:color w:val="0000FF"/>
                </w:rPr>
                <w:t>f</w:t>
              </w:r>
              <w:r w:rsidRPr="00EA41FB">
                <w:rPr>
                  <w:rFonts w:ascii="Times New Roman" w:hAnsi="Times New Roman"/>
                  <w:color w:val="0000FF"/>
                  <w:lang w:val="ru-RU"/>
                </w:rPr>
                <w:t>40</w:t>
              </w:r>
            </w:hyperlink>
            <w:r w:rsidRPr="00EA41FB">
              <w:rPr>
                <w:rFonts w:ascii="Times New Roman" w:hAnsi="Times New Roman"/>
                <w:color w:val="000000"/>
                <w:sz w:val="24"/>
                <w:lang w:val="ru-RU"/>
              </w:rPr>
              <w:t xml:space="preserve"> </w:t>
            </w:r>
            <w:hyperlink r:id="rId38">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/8351712</w:t>
              </w:r>
              <w:r w:rsidRPr="00EA41FB">
                <w:rPr>
                  <w:rFonts w:ascii="Times New Roman" w:hAnsi="Times New Roman"/>
                  <w:color w:val="0000FF"/>
                </w:rPr>
                <w:t>a</w:t>
              </w:r>
            </w:hyperlink>
          </w:p>
        </w:tc>
      </w:tr>
      <w:tr w:rsidR="00CE4204" w:rsidRPr="00F007E9" w:rsidTr="00A55B67">
        <w:trPr>
          <w:trHeight w:val="378"/>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c>
          <w:tcPr>
            <w:tcW w:w="6018" w:type="dxa"/>
            <w:tcBorders>
              <w:top w:val="single" w:sz="4" w:space="0" w:color="auto"/>
              <w:left w:val="single" w:sz="4" w:space="0" w:color="auto"/>
              <w:bottom w:val="single" w:sz="4" w:space="0" w:color="auto"/>
              <w:right w:val="single" w:sz="4" w:space="0" w:color="auto"/>
            </w:tcBorders>
          </w:tcPr>
          <w:p w:rsidR="00CE4204" w:rsidRPr="00687EC1" w:rsidRDefault="00CE4204" w:rsidP="00CE4204">
            <w:pPr>
              <w:suppressAutoHyphens/>
              <w:spacing w:after="0" w:line="240" w:lineRule="auto"/>
              <w:rPr>
                <w:rFonts w:ascii="Times New Roman" w:eastAsia="Times New Roman" w:hAnsi="Times New Roman" w:cs="Times New Roman"/>
                <w:b/>
                <w:sz w:val="24"/>
                <w:szCs w:val="24"/>
                <w:lang w:val="ru-RU"/>
              </w:rPr>
            </w:pPr>
            <w:r w:rsidRPr="00687EC1">
              <w:rPr>
                <w:rFonts w:ascii="Times New Roman" w:eastAsia="Times New Roman" w:hAnsi="Times New Roman" w:cs="Times New Roman"/>
                <w:b/>
                <w:sz w:val="24"/>
                <w:szCs w:val="24"/>
                <w:lang w:val="ru-RU"/>
              </w:rPr>
              <w:t>Модуль 3 «Мой дом – моя крепость»</w:t>
            </w:r>
          </w:p>
        </w:tc>
        <w:tc>
          <w:tcPr>
            <w:tcW w:w="1134" w:type="dxa"/>
            <w:tcBorders>
              <w:top w:val="single" w:sz="4" w:space="0" w:color="auto"/>
              <w:left w:val="single" w:sz="4" w:space="0" w:color="auto"/>
              <w:bottom w:val="single" w:sz="4" w:space="0" w:color="auto"/>
              <w:right w:val="single" w:sz="4" w:space="0" w:color="auto"/>
            </w:tcBorders>
          </w:tcPr>
          <w:p w:rsidR="00CE4204" w:rsidRPr="00687EC1" w:rsidRDefault="00CE4204" w:rsidP="00CE4204">
            <w:pPr>
              <w:widowControl w:val="0"/>
              <w:suppressAutoHyphens/>
              <w:spacing w:after="0"/>
              <w:jc w:val="center"/>
              <w:rPr>
                <w:rFonts w:ascii="Times New Roman" w:eastAsia="Calibri" w:hAnsi="Times New Roman" w:cs="Times New Roman"/>
                <w:b/>
                <w:kern w:val="1"/>
                <w:sz w:val="24"/>
                <w:szCs w:val="24"/>
                <w:lang w:val="ru-RU" w:bidi="hi-IN"/>
              </w:rPr>
            </w:pPr>
            <w:r w:rsidRPr="00687EC1">
              <w:rPr>
                <w:rFonts w:ascii="Times New Roman" w:eastAsia="Calibri" w:hAnsi="Times New Roman" w:cs="Times New Roman"/>
                <w:b/>
                <w:kern w:val="1"/>
                <w:sz w:val="24"/>
                <w:szCs w:val="24"/>
                <w:lang w:val="ru-RU" w:bidi="hi-IN"/>
              </w:rPr>
              <w:t>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31</w:t>
            </w:r>
          </w:p>
        </w:tc>
        <w:tc>
          <w:tcPr>
            <w:tcW w:w="6018" w:type="dxa"/>
            <w:tcBorders>
              <w:top w:val="single" w:sz="4" w:space="0" w:color="auto"/>
              <w:left w:val="single" w:sz="4" w:space="0" w:color="auto"/>
              <w:bottom w:val="single" w:sz="4" w:space="0" w:color="auto"/>
              <w:right w:val="single" w:sz="4" w:space="0" w:color="auto"/>
            </w:tcBorders>
          </w:tcPr>
          <w:p w:rsidR="00CE4204" w:rsidRPr="00687EC1" w:rsidRDefault="00CE4204" w:rsidP="00CE4204">
            <w:pPr>
              <w:suppressAutoHyphens/>
              <w:spacing w:after="0" w:line="240" w:lineRule="auto"/>
              <w:rPr>
                <w:rFonts w:ascii="Times New Roman" w:eastAsia="Times New Roman" w:hAnsi="Times New Roman" w:cs="Times New Roman"/>
                <w:sz w:val="24"/>
                <w:szCs w:val="24"/>
                <w:lang w:val="ru-RU"/>
              </w:rPr>
            </w:pPr>
            <w:r w:rsidRPr="00F007E9">
              <w:rPr>
                <w:rFonts w:ascii="Times New Roman" w:eastAsia="Times New Roman" w:hAnsi="Times New Roman" w:cs="Times New Roman"/>
                <w:sz w:val="24"/>
                <w:szCs w:val="24"/>
                <w:lang w:val="ru-RU"/>
              </w:rPr>
              <w:t>3</w:t>
            </w:r>
            <w:r>
              <w:rPr>
                <w:rFonts w:ascii="Times New Roman" w:eastAsia="Times New Roman" w:hAnsi="Times New Roman" w:cs="Times New Roman"/>
                <w:sz w:val="24"/>
                <w:szCs w:val="24"/>
              </w:rPr>
              <w:t>a</w:t>
            </w:r>
            <w:r w:rsidRPr="00F007E9">
              <w:rPr>
                <w:rFonts w:ascii="Times New Roman" w:eastAsia="Times New Roman" w:hAnsi="Times New Roman" w:cs="Times New Roman"/>
                <w:sz w:val="24"/>
                <w:szCs w:val="24"/>
                <w:lang w:val="ru-RU"/>
              </w:rPr>
              <w:t xml:space="preserve"> </w:t>
            </w:r>
            <w:r w:rsidRPr="00687EC1">
              <w:rPr>
                <w:rFonts w:ascii="Times New Roman" w:eastAsia="Times New Roman" w:hAnsi="Times New Roman" w:cs="Times New Roman"/>
                <w:sz w:val="24"/>
                <w:szCs w:val="24"/>
                <w:lang w:val="ru-RU"/>
              </w:rPr>
              <w:t>Дома. Актуализация  лексико-грамматического материала модуля 2</w:t>
            </w:r>
          </w:p>
        </w:tc>
        <w:tc>
          <w:tcPr>
            <w:tcW w:w="1134" w:type="dxa"/>
            <w:tcBorders>
              <w:top w:val="single" w:sz="4" w:space="0" w:color="auto"/>
              <w:left w:val="single" w:sz="4" w:space="0" w:color="auto"/>
              <w:bottom w:val="single" w:sz="4" w:space="0" w:color="auto"/>
              <w:right w:val="single" w:sz="4" w:space="0" w:color="auto"/>
            </w:tcBorders>
          </w:tcPr>
          <w:p w:rsidR="00CE4204" w:rsidRPr="00687EC1" w:rsidRDefault="00CE4204" w:rsidP="00CE4204">
            <w:pPr>
              <w:widowControl w:val="0"/>
              <w:suppressAutoHyphens/>
              <w:spacing w:after="0"/>
              <w:jc w:val="center"/>
              <w:rPr>
                <w:rFonts w:ascii="Times New Roman" w:eastAsia="Calibri" w:hAnsi="Times New Roman" w:cs="Times New Roman"/>
                <w:kern w:val="1"/>
                <w:sz w:val="24"/>
                <w:szCs w:val="24"/>
                <w:lang w:val="ru-RU" w:bidi="hi-IN"/>
              </w:rPr>
            </w:pPr>
            <w:r w:rsidRPr="00687EC1">
              <w:rPr>
                <w:rFonts w:ascii="Times New Roman" w:eastAsia="Calibri" w:hAnsi="Times New Roman" w:cs="Times New Roman"/>
                <w:kern w:val="1"/>
                <w:sz w:val="24"/>
                <w:szCs w:val="24"/>
                <w:lang w:val="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20.11.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97437A">
              <w:rPr>
                <w:rFonts w:ascii="Times New Roman" w:hAnsi="Times New Roman"/>
                <w:color w:val="000000"/>
                <w:sz w:val="24"/>
                <w:lang w:val="ru-RU"/>
              </w:rPr>
              <w:t xml:space="preserve">Биоблиотека ЦОК </w:t>
            </w:r>
            <w:hyperlink r:id="rId39">
              <w:r w:rsidRPr="0097437A">
                <w:rPr>
                  <w:rFonts w:ascii="Times New Roman" w:hAnsi="Times New Roman"/>
                  <w:color w:val="0000FF"/>
                </w:rPr>
                <w:t>https</w:t>
              </w:r>
              <w:r w:rsidRPr="0097437A">
                <w:rPr>
                  <w:rFonts w:ascii="Times New Roman" w:hAnsi="Times New Roman"/>
                  <w:color w:val="0000FF"/>
                  <w:lang w:val="ru-RU"/>
                </w:rPr>
                <w:t>://</w:t>
              </w:r>
              <w:r w:rsidRPr="0097437A">
                <w:rPr>
                  <w:rFonts w:ascii="Times New Roman" w:hAnsi="Times New Roman"/>
                  <w:color w:val="0000FF"/>
                </w:rPr>
                <w:t>m</w:t>
              </w:r>
              <w:r w:rsidRPr="0097437A">
                <w:rPr>
                  <w:rFonts w:ascii="Times New Roman" w:hAnsi="Times New Roman"/>
                  <w:color w:val="0000FF"/>
                  <w:lang w:val="ru-RU"/>
                </w:rPr>
                <w:t>.</w:t>
              </w:r>
              <w:r w:rsidRPr="0097437A">
                <w:rPr>
                  <w:rFonts w:ascii="Times New Roman" w:hAnsi="Times New Roman"/>
                  <w:color w:val="0000FF"/>
                </w:rPr>
                <w:t>edsoo</w:t>
              </w:r>
              <w:r w:rsidRPr="0097437A">
                <w:rPr>
                  <w:rFonts w:ascii="Times New Roman" w:hAnsi="Times New Roman"/>
                  <w:color w:val="0000FF"/>
                  <w:lang w:val="ru-RU"/>
                </w:rPr>
                <w:t>.</w:t>
              </w:r>
              <w:r w:rsidRPr="0097437A">
                <w:rPr>
                  <w:rFonts w:ascii="Times New Roman" w:hAnsi="Times New Roman"/>
                  <w:color w:val="0000FF"/>
                </w:rPr>
                <w:t>ru</w:t>
              </w:r>
              <w:r w:rsidRPr="0097437A">
                <w:rPr>
                  <w:rFonts w:ascii="Times New Roman" w:hAnsi="Times New Roman"/>
                  <w:color w:val="0000FF"/>
                  <w:lang w:val="ru-RU"/>
                </w:rPr>
                <w:t>/8351</w:t>
              </w:r>
              <w:r w:rsidRPr="0097437A">
                <w:rPr>
                  <w:rFonts w:ascii="Times New Roman" w:hAnsi="Times New Roman"/>
                  <w:color w:val="0000FF"/>
                </w:rPr>
                <w:t>a</w:t>
              </w:r>
              <w:r w:rsidRPr="0097437A">
                <w:rPr>
                  <w:rFonts w:ascii="Times New Roman" w:hAnsi="Times New Roman"/>
                  <w:color w:val="0000FF"/>
                  <w:lang w:val="ru-RU"/>
                </w:rPr>
                <w:t>618</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32.</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F007E9">
              <w:rPr>
                <w:rFonts w:ascii="Times New Roman" w:eastAsia="Times New Roman" w:hAnsi="Times New Roman" w:cs="Times New Roman"/>
                <w:color w:val="000000"/>
                <w:kern w:val="1"/>
                <w:sz w:val="24"/>
                <w:szCs w:val="24"/>
                <w:lang w:val="ru-RU" w:eastAsia="ru-RU" w:bidi="hi-IN"/>
              </w:rPr>
              <w:t>3</w:t>
            </w:r>
            <w:r>
              <w:rPr>
                <w:rFonts w:ascii="Times New Roman" w:eastAsia="Times New Roman" w:hAnsi="Times New Roman" w:cs="Times New Roman"/>
                <w:color w:val="000000"/>
                <w:kern w:val="1"/>
                <w:sz w:val="24"/>
                <w:szCs w:val="24"/>
                <w:lang w:eastAsia="ru-RU" w:bidi="hi-IN"/>
              </w:rPr>
              <w:t>b</w:t>
            </w:r>
            <w:r w:rsidRPr="00F007E9">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 xml:space="preserve">С новосельем! </w:t>
            </w:r>
            <w:r w:rsidRPr="00687EC1">
              <w:rPr>
                <w:rFonts w:ascii="Times New Roman" w:eastAsia="Times New Roman" w:hAnsi="Times New Roman" w:cs="Times New Roman"/>
                <w:sz w:val="24"/>
                <w:szCs w:val="24"/>
                <w:lang w:val="ru-RU"/>
              </w:rPr>
              <w:t>Введение и первичное закрепление нового лексического материала в речи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22.11.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40">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/835197</w:t>
              </w:r>
              <w:r>
                <w:rPr>
                  <w:rFonts w:ascii="Times New Roman" w:hAnsi="Times New Roman"/>
                  <w:color w:val="0000FF"/>
                  <w:u w:val="single"/>
                </w:rPr>
                <w:t>fe</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33.</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F007E9">
              <w:rPr>
                <w:rFonts w:ascii="Times New Roman" w:eastAsia="Times New Roman" w:hAnsi="Times New Roman" w:cs="Times New Roman"/>
                <w:color w:val="000000"/>
                <w:kern w:val="1"/>
                <w:sz w:val="24"/>
                <w:szCs w:val="24"/>
                <w:lang w:val="ru-RU" w:eastAsia="ru-RU" w:bidi="hi-IN"/>
              </w:rPr>
              <w:t>3</w:t>
            </w:r>
            <w:r>
              <w:rPr>
                <w:rFonts w:ascii="Times New Roman" w:eastAsia="Times New Roman" w:hAnsi="Times New Roman" w:cs="Times New Roman"/>
                <w:color w:val="000000"/>
                <w:kern w:val="1"/>
                <w:sz w:val="24"/>
                <w:szCs w:val="24"/>
                <w:lang w:eastAsia="ru-RU" w:bidi="hi-IN"/>
              </w:rPr>
              <w:t>c</w:t>
            </w:r>
            <w:r w:rsidRPr="00F007E9">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 xml:space="preserve">Моя комната. </w:t>
            </w:r>
            <w:r w:rsidRPr="00687EC1">
              <w:rPr>
                <w:rFonts w:ascii="Times New Roman" w:eastAsia="Times New Roman" w:hAnsi="Times New Roman" w:cs="Times New Roman"/>
                <w:sz w:val="24"/>
                <w:szCs w:val="24"/>
                <w:lang w:val="ru-RU"/>
              </w:rPr>
              <w:t>Повторение и обобщение образования и употребления конструкции there is/are</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26.11.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41">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/835193</w:t>
              </w:r>
              <w:r>
                <w:rPr>
                  <w:rFonts w:ascii="Times New Roman" w:hAnsi="Times New Roman"/>
                  <w:color w:val="0000FF"/>
                  <w:u w:val="single"/>
                </w:rPr>
                <w:t>e</w:t>
              </w:r>
              <w:r w:rsidRPr="007B6B53">
                <w:rPr>
                  <w:rFonts w:ascii="Times New Roman" w:hAnsi="Times New Roman"/>
                  <w:color w:val="0000FF"/>
                  <w:u w:val="single"/>
                  <w:lang w:val="ru-RU"/>
                </w:rPr>
                <w:t>4</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34</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F007E9">
              <w:rPr>
                <w:rFonts w:ascii="Times New Roman" w:eastAsia="Times New Roman" w:hAnsi="Times New Roman" w:cs="Times New Roman"/>
                <w:color w:val="000000"/>
                <w:kern w:val="1"/>
                <w:sz w:val="24"/>
                <w:szCs w:val="24"/>
                <w:lang w:val="ru-RU" w:eastAsia="ru-RU" w:bidi="hi-IN"/>
              </w:rPr>
              <w:t>3</w:t>
            </w:r>
            <w:r>
              <w:rPr>
                <w:rFonts w:ascii="Times New Roman" w:eastAsia="Times New Roman" w:hAnsi="Times New Roman" w:cs="Times New Roman"/>
                <w:color w:val="000000"/>
                <w:kern w:val="1"/>
                <w:sz w:val="24"/>
                <w:szCs w:val="24"/>
                <w:lang w:eastAsia="ru-RU" w:bidi="hi-IN"/>
              </w:rPr>
              <w:t>d</w:t>
            </w:r>
            <w:r w:rsidRPr="00F007E9">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 xml:space="preserve">Типичный английский дом. </w:t>
            </w:r>
            <w:r w:rsidRPr="00687EC1">
              <w:rPr>
                <w:rFonts w:ascii="Times New Roman" w:eastAsia="Times New Roman" w:hAnsi="Times New Roman" w:cs="Times New Roman"/>
                <w:sz w:val="24"/>
                <w:szCs w:val="24"/>
                <w:lang w:val="ru-RU"/>
              </w:rPr>
              <w:t>Формирование умения определять тему текста по заголовку и иллюстрациям (ознакомительное чтение)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27.11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42">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/83518</w:t>
              </w:r>
              <w:r>
                <w:rPr>
                  <w:rFonts w:ascii="Times New Roman" w:hAnsi="Times New Roman"/>
                  <w:color w:val="0000FF"/>
                  <w:u w:val="single"/>
                </w:rPr>
                <w:t>cbe</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lastRenderedPageBreak/>
              <w:t>35.</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Типы домов. Осмотр дома.</w:t>
            </w:r>
            <w:r w:rsidRPr="00687EC1">
              <w:rPr>
                <w:rFonts w:ascii="Times New Roman" w:eastAsia="Times New Roman" w:hAnsi="Times New Roman" w:cs="Times New Roman"/>
                <w:sz w:val="24"/>
                <w:szCs w:val="24"/>
                <w:lang w:val="ru-RU"/>
              </w:rPr>
              <w:t xml:space="preserve"> Перенос лексико-грамматического материала модуля в ситуации речевого общения на материале о родной стране.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29.11.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43">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eaec</w:t>
              </w:r>
            </w:hyperlink>
            <w:r w:rsidRPr="007B6B53">
              <w:rPr>
                <w:rFonts w:ascii="Times New Roman" w:hAnsi="Times New Roman"/>
                <w:color w:val="000000"/>
                <w:sz w:val="24"/>
                <w:lang w:val="ru-RU"/>
              </w:rPr>
              <w:t xml:space="preserve"> </w:t>
            </w:r>
            <w:hyperlink r:id="rId44">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e</w:t>
              </w:r>
              <w:r w:rsidRPr="007B6B53">
                <w:rPr>
                  <w:rFonts w:ascii="Times New Roman" w:hAnsi="Times New Roman"/>
                  <w:color w:val="0000FF"/>
                  <w:u w:val="single"/>
                  <w:lang w:val="ru-RU"/>
                </w:rPr>
                <w:t>59</w:t>
              </w:r>
              <w:r>
                <w:rPr>
                  <w:rFonts w:ascii="Times New Roman" w:hAnsi="Times New Roman"/>
                  <w:color w:val="0000FF"/>
                  <w:u w:val="single"/>
                </w:rPr>
                <w:t>c</w:t>
              </w:r>
            </w:hyperlink>
          </w:p>
        </w:tc>
      </w:tr>
      <w:tr w:rsidR="00CE4204" w:rsidRPr="00D049EE" w:rsidTr="00A55B67">
        <w:trPr>
          <w:trHeight w:val="836"/>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36.</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Тадж-Махал. </w:t>
            </w:r>
            <w:r w:rsidRPr="00687EC1">
              <w:rPr>
                <w:rFonts w:ascii="Times New Roman" w:eastAsia="Times New Roman" w:hAnsi="Times New Roman" w:cs="Times New Roman"/>
                <w:sz w:val="24"/>
                <w:szCs w:val="24"/>
                <w:lang w:val="ru-RU"/>
              </w:rPr>
              <w:t>Развитие умения передавать содержание описательного текста с опорой на заметки/тезисы (монологическая речь)</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03.12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45">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/83515</w:t>
              </w:r>
              <w:r w:rsidRPr="00EA41FB">
                <w:rPr>
                  <w:rFonts w:ascii="Times New Roman" w:hAnsi="Times New Roman"/>
                  <w:color w:val="0000FF"/>
                </w:rPr>
                <w:t>bcc</w:t>
              </w:r>
            </w:hyperlink>
          </w:p>
        </w:tc>
      </w:tr>
      <w:tr w:rsidR="00CE4204" w:rsidRPr="00D049EE" w:rsidTr="00A55B67">
        <w:trPr>
          <w:trHeight w:val="539"/>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37</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Подготовка к контрольной работе. </w:t>
            </w:r>
            <w:r w:rsidRPr="00687EC1">
              <w:rPr>
                <w:rFonts w:ascii="Times New Roman" w:eastAsia="Times New Roman" w:hAnsi="Times New Roman" w:cs="Times New Roman"/>
                <w:sz w:val="24"/>
                <w:szCs w:val="24"/>
                <w:lang w:val="ru-RU"/>
              </w:rPr>
              <w:t>Закрепление языкового материала Модуля 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04.12.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46">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/83514</w:t>
              </w:r>
              <w:r w:rsidRPr="00EA41FB">
                <w:rPr>
                  <w:rFonts w:ascii="Times New Roman" w:hAnsi="Times New Roman"/>
                  <w:color w:val="0000FF"/>
                </w:rPr>
                <w:t>efc</w:t>
              </w:r>
            </w:hyperlink>
          </w:p>
        </w:tc>
      </w:tr>
      <w:tr w:rsidR="00CE4204" w:rsidRPr="00D049EE" w:rsidTr="00A55B67">
        <w:trPr>
          <w:trHeight w:val="55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38</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Контрольная работа по модулю 3 «Мой дом - моя крепость»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06.12.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47">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/83516</w:t>
              </w:r>
              <w:r w:rsidRPr="00EA41FB">
                <w:rPr>
                  <w:rFonts w:ascii="Times New Roman" w:hAnsi="Times New Roman"/>
                  <w:color w:val="0000FF"/>
                </w:rPr>
                <w:t>f</w:t>
              </w:r>
              <w:r w:rsidRPr="00EA41FB">
                <w:rPr>
                  <w:rFonts w:ascii="Times New Roman" w:hAnsi="Times New Roman"/>
                  <w:color w:val="0000FF"/>
                  <w:lang w:val="ru-RU"/>
                </w:rPr>
                <w:t>40</w:t>
              </w:r>
            </w:hyperlink>
            <w:r w:rsidRPr="00EA41FB">
              <w:rPr>
                <w:rFonts w:ascii="Times New Roman" w:hAnsi="Times New Roman"/>
                <w:color w:val="000000"/>
                <w:sz w:val="24"/>
                <w:lang w:val="ru-RU"/>
              </w:rPr>
              <w:t xml:space="preserve"> </w:t>
            </w:r>
            <w:hyperlink r:id="rId48">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/8351712</w:t>
              </w:r>
              <w:r w:rsidRPr="00EA41FB">
                <w:rPr>
                  <w:rFonts w:ascii="Times New Roman" w:hAnsi="Times New Roman"/>
                  <w:color w:val="0000FF"/>
                </w:rPr>
                <w:t>a</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39</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Анализ контрольной работы. </w:t>
            </w:r>
            <w:r w:rsidRPr="00687EC1">
              <w:rPr>
                <w:rFonts w:ascii="Times New Roman" w:eastAsia="Times New Roman" w:hAnsi="Times New Roman" w:cs="Times New Roman"/>
                <w:sz w:val="24"/>
                <w:szCs w:val="24"/>
                <w:lang w:val="ru-RU"/>
              </w:rPr>
              <w:t>Закрепление языкового материала Модуля 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10.12.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49">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/835159</w:t>
              </w:r>
              <w:r w:rsidRPr="00EA41FB">
                <w:rPr>
                  <w:rFonts w:ascii="Times New Roman" w:hAnsi="Times New Roman"/>
                  <w:color w:val="0000FF"/>
                </w:rPr>
                <w:t>e</w:t>
              </w:r>
              <w:r w:rsidRPr="00EA41FB">
                <w:rPr>
                  <w:rFonts w:ascii="Times New Roman" w:hAnsi="Times New Roman"/>
                  <w:color w:val="0000FF"/>
                  <w:lang w:val="ru-RU"/>
                </w:rPr>
                <w:t>2</w:t>
              </w:r>
            </w:hyperlink>
          </w:p>
        </w:tc>
      </w:tr>
      <w:tr w:rsidR="00CE4204" w:rsidRPr="00CE4204" w:rsidTr="00A55B67">
        <w:trPr>
          <w:trHeight w:val="35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b/>
                <w:sz w:val="24"/>
                <w:szCs w:val="24"/>
                <w:lang w:val="ru-RU"/>
              </w:rPr>
              <w:t>Модуль 4 «Семейные узы»</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b/>
                <w:color w:val="000000"/>
                <w:kern w:val="1"/>
                <w:sz w:val="24"/>
                <w:szCs w:val="24"/>
                <w:lang w:val="ru-RU" w:eastAsia="ru-RU" w:bidi="hi-IN"/>
              </w:rPr>
            </w:pPr>
            <w:r w:rsidRPr="00687EC1">
              <w:rPr>
                <w:rFonts w:ascii="Times New Roman" w:eastAsia="Times New Roman" w:hAnsi="Times New Roman" w:cs="Times New Roman"/>
                <w:b/>
                <w:color w:val="000000"/>
                <w:kern w:val="1"/>
                <w:sz w:val="24"/>
                <w:szCs w:val="24"/>
                <w:lang w:val="ru-RU" w:eastAsia="ru-RU" w:bidi="hi-IN"/>
              </w:rPr>
              <w:t>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40</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F007E9">
              <w:rPr>
                <w:rFonts w:ascii="Times New Roman" w:eastAsia="Times New Roman" w:hAnsi="Times New Roman" w:cs="Times New Roman"/>
                <w:color w:val="000000"/>
                <w:kern w:val="1"/>
                <w:sz w:val="24"/>
                <w:szCs w:val="24"/>
                <w:lang w:val="ru-RU" w:eastAsia="ru-RU" w:bidi="hi-IN"/>
              </w:rPr>
              <w:t>4</w:t>
            </w:r>
            <w:r>
              <w:rPr>
                <w:rFonts w:ascii="Times New Roman" w:eastAsia="Times New Roman" w:hAnsi="Times New Roman" w:cs="Times New Roman"/>
                <w:color w:val="000000"/>
                <w:kern w:val="1"/>
                <w:sz w:val="24"/>
                <w:szCs w:val="24"/>
                <w:lang w:eastAsia="ru-RU" w:bidi="hi-IN"/>
              </w:rPr>
              <w:t>a</w:t>
            </w:r>
            <w:r w:rsidRPr="00F007E9">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Моя семья .</w:t>
            </w:r>
            <w:r w:rsidRPr="00687EC1">
              <w:rPr>
                <w:rFonts w:ascii="Times New Roman" w:eastAsia="Times New Roman" w:hAnsi="Times New Roman" w:cs="Times New Roman"/>
                <w:sz w:val="24"/>
                <w:szCs w:val="24"/>
                <w:lang w:val="ru-RU"/>
              </w:rPr>
              <w:t xml:space="preserve"> Актуализация  лексико-грамматического материала модуля 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11.12.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50">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/83515</w:t>
              </w:r>
              <w:r w:rsidRPr="00EA41FB">
                <w:rPr>
                  <w:rFonts w:ascii="Times New Roman" w:hAnsi="Times New Roman"/>
                  <w:color w:val="0000FF"/>
                </w:rPr>
                <w:t>bcc</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41.</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F007E9">
              <w:rPr>
                <w:rFonts w:ascii="Times New Roman" w:eastAsia="Times New Roman" w:hAnsi="Times New Roman" w:cs="Times New Roman"/>
                <w:color w:val="000000"/>
                <w:kern w:val="1"/>
                <w:sz w:val="24"/>
                <w:szCs w:val="24"/>
                <w:lang w:val="ru-RU" w:eastAsia="ru-RU" w:bidi="hi-IN"/>
              </w:rPr>
              <w:t>4</w:t>
            </w:r>
            <w:r>
              <w:rPr>
                <w:rFonts w:ascii="Times New Roman" w:eastAsia="Times New Roman" w:hAnsi="Times New Roman" w:cs="Times New Roman"/>
                <w:color w:val="000000"/>
                <w:kern w:val="1"/>
                <w:sz w:val="24"/>
                <w:szCs w:val="24"/>
                <w:lang w:eastAsia="ru-RU" w:bidi="hi-IN"/>
              </w:rPr>
              <w:t>b</w:t>
            </w:r>
            <w:r w:rsidRPr="00F007E9">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 xml:space="preserve">Кто есть кто? </w:t>
            </w:r>
            <w:r w:rsidRPr="00687EC1">
              <w:rPr>
                <w:rFonts w:ascii="Times New Roman" w:eastAsia="Times New Roman" w:hAnsi="Times New Roman" w:cs="Times New Roman"/>
                <w:sz w:val="24"/>
                <w:szCs w:val="24"/>
                <w:lang w:val="ru-RU"/>
              </w:rPr>
              <w:t>Введение и первичное закрепление нового лексического материала в речи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13.12.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51">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/83519</w:t>
              </w:r>
              <w:r>
                <w:rPr>
                  <w:rFonts w:ascii="Times New Roman" w:hAnsi="Times New Roman"/>
                  <w:color w:val="0000FF"/>
                  <w:u w:val="single"/>
                </w:rPr>
                <w:t>f</w:t>
              </w:r>
              <w:r w:rsidRPr="007B6B53">
                <w:rPr>
                  <w:rFonts w:ascii="Times New Roman" w:hAnsi="Times New Roman"/>
                  <w:color w:val="0000FF"/>
                  <w:u w:val="single"/>
                  <w:lang w:val="ru-RU"/>
                </w:rPr>
                <w:t>10</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42</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A55B67">
              <w:rPr>
                <w:rFonts w:ascii="Times New Roman" w:eastAsia="Times New Roman" w:hAnsi="Times New Roman" w:cs="Times New Roman"/>
                <w:color w:val="000000"/>
                <w:kern w:val="1"/>
                <w:sz w:val="24"/>
                <w:szCs w:val="24"/>
                <w:lang w:val="ru-RU" w:eastAsia="ru-RU" w:bidi="hi-IN"/>
              </w:rPr>
              <w:t>4</w:t>
            </w:r>
            <w:r>
              <w:rPr>
                <w:rFonts w:ascii="Times New Roman" w:eastAsia="Times New Roman" w:hAnsi="Times New Roman" w:cs="Times New Roman"/>
                <w:color w:val="000000"/>
                <w:kern w:val="1"/>
                <w:sz w:val="24"/>
                <w:szCs w:val="24"/>
                <w:lang w:eastAsia="ru-RU" w:bidi="hi-IN"/>
              </w:rPr>
              <w:t>c</w:t>
            </w:r>
            <w:r w:rsidRPr="00A55B67">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Знаменитые люди.</w:t>
            </w:r>
            <w:r w:rsidRPr="00687EC1">
              <w:rPr>
                <w:rFonts w:ascii="Times New Roman" w:eastAsia="Times New Roman" w:hAnsi="Times New Roman" w:cs="Times New Roman"/>
                <w:sz w:val="24"/>
                <w:szCs w:val="24"/>
                <w:lang w:val="ru-RU"/>
              </w:rPr>
              <w:t xml:space="preserve"> Развитие умений вести диалог-расспрос (запрос и сообщение фактической информации о третьем лице).</w:t>
            </w:r>
            <w:r w:rsidRPr="00687EC1">
              <w:rPr>
                <w:rFonts w:ascii="Times New Roman" w:eastAsia="Times New Roman" w:hAnsi="Times New Roman" w:cs="Times New Roman"/>
                <w:color w:val="000000"/>
                <w:kern w:val="1"/>
                <w:sz w:val="24"/>
                <w:szCs w:val="24"/>
                <w:lang w:val="ru-RU" w:eastAsia="ru-RU" w:bidi="hi-IN"/>
              </w:rPr>
              <w:t xml:space="preserve">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17.12.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52">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/83514</w:t>
              </w:r>
              <w:r>
                <w:rPr>
                  <w:rFonts w:ascii="Times New Roman" w:hAnsi="Times New Roman"/>
                  <w:color w:val="0000FF"/>
                  <w:u w:val="single"/>
                </w:rPr>
                <w:t>d</w:t>
              </w:r>
              <w:r w:rsidRPr="007B6B53">
                <w:rPr>
                  <w:rFonts w:ascii="Times New Roman" w:hAnsi="Times New Roman"/>
                  <w:color w:val="0000FF"/>
                  <w:u w:val="single"/>
                  <w:lang w:val="ru-RU"/>
                </w:rPr>
                <w:t>30</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43.</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A55B67">
              <w:rPr>
                <w:rFonts w:ascii="Times New Roman" w:eastAsia="Times New Roman" w:hAnsi="Times New Roman" w:cs="Times New Roman"/>
                <w:color w:val="000000"/>
                <w:kern w:val="1"/>
                <w:sz w:val="24"/>
                <w:szCs w:val="24"/>
                <w:lang w:val="ru-RU" w:eastAsia="ru-RU" w:bidi="hi-IN"/>
              </w:rPr>
              <w:t>4</w:t>
            </w:r>
            <w:r>
              <w:rPr>
                <w:rFonts w:ascii="Times New Roman" w:eastAsia="Times New Roman" w:hAnsi="Times New Roman" w:cs="Times New Roman"/>
                <w:color w:val="000000"/>
                <w:kern w:val="1"/>
                <w:sz w:val="24"/>
                <w:szCs w:val="24"/>
                <w:lang w:eastAsia="ru-RU" w:bidi="hi-IN"/>
              </w:rPr>
              <w:t>d</w:t>
            </w:r>
            <w:r w:rsidRPr="00A55B67">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 xml:space="preserve">Описание людей. Стихотворение «Моя семья». </w:t>
            </w:r>
            <w:r w:rsidRPr="00687EC1">
              <w:rPr>
                <w:rFonts w:ascii="Times New Roman" w:eastAsia="Times New Roman" w:hAnsi="Times New Roman" w:cs="Times New Roman"/>
                <w:sz w:val="24"/>
                <w:szCs w:val="24"/>
                <w:lang w:val="ru-RU"/>
              </w:rPr>
              <w:t>Развитие навыков письменной речи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18.12.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53">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/835159</w:t>
              </w:r>
              <w:r w:rsidRPr="00EA41FB">
                <w:rPr>
                  <w:rFonts w:ascii="Times New Roman" w:hAnsi="Times New Roman"/>
                  <w:color w:val="0000FF"/>
                </w:rPr>
                <w:t>e</w:t>
              </w:r>
              <w:r w:rsidRPr="00EA41FB">
                <w:rPr>
                  <w:rFonts w:ascii="Times New Roman" w:hAnsi="Times New Roman"/>
                  <w:color w:val="0000FF"/>
                  <w:lang w:val="ru-RU"/>
                </w:rPr>
                <w:t>2</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44</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Увлечения. </w:t>
            </w:r>
            <w:r w:rsidRPr="00687EC1">
              <w:rPr>
                <w:rFonts w:ascii="Times New Roman" w:eastAsia="Times New Roman" w:hAnsi="Times New Roman" w:cs="Times New Roman"/>
                <w:sz w:val="24"/>
                <w:szCs w:val="24"/>
                <w:lang w:val="ru-RU"/>
              </w:rPr>
              <w:t>Развитие умения заполнять пропуски в тексте (изучающее чтение).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20.12.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54">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/83515</w:t>
              </w:r>
              <w:r w:rsidRPr="00EA41FB">
                <w:rPr>
                  <w:rFonts w:ascii="Times New Roman" w:hAnsi="Times New Roman"/>
                  <w:color w:val="0000FF"/>
                </w:rPr>
                <w:t>bcc</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45.</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kern w:val="1"/>
                <w:sz w:val="24"/>
                <w:szCs w:val="24"/>
                <w:lang w:val="ru-RU" w:eastAsia="ru-RU" w:bidi="hi-IN"/>
              </w:rPr>
              <w:t>Подготовка к контрольной</w:t>
            </w:r>
            <w:r w:rsidRPr="00687EC1">
              <w:rPr>
                <w:rFonts w:ascii="Times New Roman" w:eastAsia="Times New Roman" w:hAnsi="Times New Roman" w:cs="Times New Roman"/>
                <w:color w:val="000000"/>
                <w:kern w:val="1"/>
                <w:sz w:val="24"/>
                <w:szCs w:val="24"/>
                <w:lang w:val="ru-RU" w:eastAsia="ru-RU" w:bidi="hi-IN"/>
              </w:rPr>
              <w:t xml:space="preserve"> работе.</w:t>
            </w:r>
            <w:r w:rsidRPr="00687EC1">
              <w:rPr>
                <w:rFonts w:ascii="Times New Roman" w:eastAsia="Times New Roman" w:hAnsi="Times New Roman" w:cs="Times New Roman"/>
                <w:sz w:val="24"/>
                <w:szCs w:val="24"/>
                <w:lang w:val="ru-RU"/>
              </w:rPr>
              <w:t xml:space="preserve"> Закрепление языкового материала Модуля 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24.12.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55">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/83514</w:t>
              </w:r>
              <w:r w:rsidRPr="00EA41FB">
                <w:rPr>
                  <w:rFonts w:ascii="Times New Roman" w:hAnsi="Times New Roman"/>
                  <w:color w:val="0000FF"/>
                </w:rPr>
                <w:t>efc</w:t>
              </w:r>
            </w:hyperlink>
          </w:p>
        </w:tc>
      </w:tr>
      <w:tr w:rsidR="00CE4204" w:rsidRPr="00D049EE" w:rsidTr="00A55B67">
        <w:trPr>
          <w:trHeight w:val="386"/>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46.</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Контрольная работа по модулю 4.«Семейные узы»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25.12.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56">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/83516</w:t>
              </w:r>
              <w:r w:rsidRPr="00EA41FB">
                <w:rPr>
                  <w:rFonts w:ascii="Times New Roman" w:hAnsi="Times New Roman"/>
                  <w:color w:val="0000FF"/>
                </w:rPr>
                <w:t>f</w:t>
              </w:r>
              <w:r w:rsidRPr="00EA41FB">
                <w:rPr>
                  <w:rFonts w:ascii="Times New Roman" w:hAnsi="Times New Roman"/>
                  <w:color w:val="0000FF"/>
                  <w:lang w:val="ru-RU"/>
                </w:rPr>
                <w:t>40</w:t>
              </w:r>
            </w:hyperlink>
            <w:r w:rsidRPr="00EA41FB">
              <w:rPr>
                <w:rFonts w:ascii="Times New Roman" w:hAnsi="Times New Roman"/>
                <w:color w:val="000000"/>
                <w:sz w:val="24"/>
                <w:lang w:val="ru-RU"/>
              </w:rPr>
              <w:t xml:space="preserve"> </w:t>
            </w:r>
            <w:hyperlink r:id="rId57">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/8351712</w:t>
              </w:r>
              <w:r w:rsidRPr="00EA41FB">
                <w:rPr>
                  <w:rFonts w:ascii="Times New Roman" w:hAnsi="Times New Roman"/>
                  <w:color w:val="0000FF"/>
                </w:rPr>
                <w:t>a</w:t>
              </w:r>
            </w:hyperlink>
          </w:p>
        </w:tc>
      </w:tr>
      <w:tr w:rsidR="00CE4204" w:rsidRPr="00D049EE" w:rsidTr="00A55B67">
        <w:trPr>
          <w:trHeight w:val="424"/>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47.</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Анализ контрольной работы. </w:t>
            </w:r>
            <w:r w:rsidRPr="00687EC1">
              <w:rPr>
                <w:rFonts w:ascii="Times New Roman" w:eastAsia="Times New Roman" w:hAnsi="Times New Roman" w:cs="Times New Roman"/>
                <w:sz w:val="24"/>
                <w:szCs w:val="24"/>
                <w:lang w:val="ru-RU"/>
              </w:rPr>
              <w:t>Работа над ошибками.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A55B67" w:rsidRDefault="00CE4204" w:rsidP="00CE4204">
            <w:pPr>
              <w:widowControl w:val="0"/>
              <w:suppressAutoHyphens/>
              <w:spacing w:after="150" w:line="240" w:lineRule="auto"/>
              <w:rPr>
                <w:rFonts w:ascii="Times New Roman" w:eastAsia="Times New Roman" w:hAnsi="Times New Roman" w:cs="Times New Roman"/>
                <w:b/>
                <w:color w:val="000000"/>
                <w:kern w:val="1"/>
                <w:sz w:val="24"/>
                <w:szCs w:val="24"/>
                <w:lang w:val="ru-RU" w:eastAsia="ru-RU" w:bidi="hi-IN"/>
              </w:rPr>
            </w:pPr>
            <w:r w:rsidRPr="00A55B67">
              <w:rPr>
                <w:rFonts w:ascii="Times New Roman" w:eastAsia="Times New Roman" w:hAnsi="Times New Roman" w:cs="Times New Roman"/>
                <w:b/>
                <w:color w:val="000000"/>
                <w:kern w:val="1"/>
                <w:sz w:val="24"/>
                <w:szCs w:val="24"/>
                <w:lang w:val="ru-RU" w:eastAsia="ru-RU" w:bidi="hi-IN"/>
              </w:rPr>
              <w:t>27.12.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EA41FB" w:rsidRDefault="00CE4204" w:rsidP="00CE4204">
            <w:pPr>
              <w:widowControl w:val="0"/>
              <w:suppressAutoHyphens/>
              <w:spacing w:after="150" w:line="240" w:lineRule="auto"/>
              <w:rPr>
                <w:rFonts w:ascii="Times New Roman" w:hAnsi="Times New Roman"/>
                <w:color w:val="000000"/>
                <w:sz w:val="24"/>
                <w:lang w:val="ru-RU"/>
              </w:rPr>
            </w:pPr>
            <w:r w:rsidRPr="00EA41FB">
              <w:rPr>
                <w:rFonts w:ascii="Times New Roman" w:hAnsi="Times New Roman"/>
                <w:color w:val="000000"/>
                <w:sz w:val="24"/>
                <w:lang w:val="ru-RU"/>
              </w:rPr>
              <w:t xml:space="preserve">Биоблиотека ЦОК </w:t>
            </w:r>
            <w:hyperlink r:id="rId58">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/83518002</w:t>
              </w:r>
            </w:hyperlink>
          </w:p>
        </w:tc>
      </w:tr>
      <w:tr w:rsidR="00CE4204" w:rsidRPr="00D049EE" w:rsidTr="00A55B67">
        <w:trPr>
          <w:trHeight w:val="368"/>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b/>
                <w:color w:val="000000"/>
                <w:kern w:val="1"/>
                <w:sz w:val="24"/>
                <w:szCs w:val="24"/>
                <w:lang w:val="ru-RU" w:eastAsia="ru-RU" w:bidi="hi-IN"/>
              </w:rPr>
            </w:pPr>
            <w:r w:rsidRPr="00687EC1">
              <w:rPr>
                <w:rFonts w:ascii="Times New Roman" w:eastAsia="Times New Roman" w:hAnsi="Times New Roman" w:cs="Times New Roman"/>
                <w:b/>
                <w:sz w:val="24"/>
                <w:szCs w:val="24"/>
                <w:lang w:val="ru-RU"/>
              </w:rPr>
              <w:t>Модуль 5 «Животные со всего света»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b/>
                <w:color w:val="000000"/>
                <w:kern w:val="1"/>
                <w:sz w:val="24"/>
                <w:szCs w:val="24"/>
                <w:lang w:val="ru-RU" w:eastAsia="ru-RU" w:bidi="hi-IN"/>
              </w:rPr>
            </w:pPr>
            <w:r>
              <w:rPr>
                <w:rFonts w:ascii="Times New Roman" w:eastAsia="Times New Roman" w:hAnsi="Times New Roman" w:cs="Times New Roman"/>
                <w:b/>
                <w:color w:val="000000"/>
                <w:kern w:val="1"/>
                <w:sz w:val="24"/>
                <w:szCs w:val="24"/>
                <w:lang w:val="ru-RU" w:eastAsia="ru-RU" w:bidi="hi-IN"/>
              </w:rPr>
              <w:t>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EA41FB" w:rsidRDefault="00CE4204" w:rsidP="00CE4204">
            <w:pPr>
              <w:widowControl w:val="0"/>
              <w:suppressAutoHyphens/>
              <w:spacing w:after="150" w:line="240" w:lineRule="auto"/>
              <w:rPr>
                <w:rFonts w:ascii="Times New Roman" w:hAnsi="Times New Roman"/>
                <w:color w:val="000000"/>
                <w:sz w:val="24"/>
                <w:lang w:val="ru-RU"/>
              </w:rPr>
            </w:pPr>
            <w:r w:rsidRPr="007B6B53">
              <w:rPr>
                <w:rFonts w:ascii="Times New Roman" w:hAnsi="Times New Roman"/>
                <w:color w:val="000000"/>
                <w:sz w:val="24"/>
                <w:lang w:val="ru-RU"/>
              </w:rPr>
              <w:t xml:space="preserve">Биоблиотека ЦОК </w:t>
            </w:r>
            <w:hyperlink r:id="rId59">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/83515</w:t>
              </w:r>
              <w:r>
                <w:rPr>
                  <w:rFonts w:ascii="Times New Roman" w:hAnsi="Times New Roman"/>
                  <w:color w:val="0000FF"/>
                  <w:u w:val="single"/>
                </w:rPr>
                <w:t>ea</w:t>
              </w:r>
              <w:r w:rsidRPr="007B6B53">
                <w:rPr>
                  <w:rFonts w:ascii="Times New Roman" w:hAnsi="Times New Roman"/>
                  <w:color w:val="0000FF"/>
                  <w:u w:val="single"/>
                  <w:lang w:val="ru-RU"/>
                </w:rPr>
                <w:t>6</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48</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b/>
                <w:kern w:val="1"/>
                <w:sz w:val="24"/>
                <w:szCs w:val="24"/>
                <w:lang w:val="ru-RU" w:eastAsia="ru-RU" w:bidi="hi-IN"/>
              </w:rPr>
              <w:t>5а</w:t>
            </w:r>
            <w:r w:rsidRPr="00687EC1">
              <w:rPr>
                <w:rFonts w:ascii="Times New Roman" w:eastAsia="Times New Roman" w:hAnsi="Times New Roman" w:cs="Times New Roman"/>
                <w:color w:val="000000"/>
                <w:kern w:val="1"/>
                <w:sz w:val="24"/>
                <w:szCs w:val="24"/>
                <w:lang w:val="ru-RU" w:eastAsia="ru-RU" w:bidi="hi-IN"/>
              </w:rPr>
              <w:t xml:space="preserve"> Удивительные создания </w:t>
            </w:r>
            <w:r w:rsidRPr="00687EC1">
              <w:rPr>
                <w:rFonts w:ascii="Times New Roman" w:eastAsia="Times New Roman" w:hAnsi="Times New Roman" w:cs="Times New Roman"/>
                <w:sz w:val="24"/>
                <w:szCs w:val="24"/>
                <w:lang w:val="ru-RU"/>
              </w:rPr>
              <w:t>Актуализация  лексико-грамматического материала модуля 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10.01.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60">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/83515</w:t>
              </w:r>
              <w:r>
                <w:rPr>
                  <w:rFonts w:ascii="Times New Roman" w:hAnsi="Times New Roman"/>
                  <w:color w:val="0000FF"/>
                  <w:u w:val="single"/>
                </w:rPr>
                <w:t>ea</w:t>
              </w:r>
              <w:r w:rsidRPr="007B6B53">
                <w:rPr>
                  <w:rFonts w:ascii="Times New Roman" w:hAnsi="Times New Roman"/>
                  <w:color w:val="0000FF"/>
                  <w:u w:val="single"/>
                  <w:lang w:val="ru-RU"/>
                </w:rPr>
                <w:t>6</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49.</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F007E9">
              <w:rPr>
                <w:rFonts w:ascii="Times New Roman" w:eastAsia="Times New Roman" w:hAnsi="Times New Roman" w:cs="Times New Roman"/>
                <w:color w:val="000000"/>
                <w:kern w:val="1"/>
                <w:sz w:val="24"/>
                <w:szCs w:val="24"/>
                <w:lang w:val="ru-RU" w:eastAsia="ru-RU" w:bidi="hi-IN"/>
              </w:rPr>
              <w:t>5</w:t>
            </w:r>
            <w:r>
              <w:rPr>
                <w:rFonts w:ascii="Times New Roman" w:eastAsia="Times New Roman" w:hAnsi="Times New Roman" w:cs="Times New Roman"/>
                <w:color w:val="000000"/>
                <w:kern w:val="1"/>
                <w:sz w:val="24"/>
                <w:szCs w:val="24"/>
                <w:lang w:eastAsia="ru-RU" w:bidi="hi-IN"/>
              </w:rPr>
              <w:t>b</w:t>
            </w:r>
            <w:r w:rsidRPr="00F007E9">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 xml:space="preserve">В зоопарке. </w:t>
            </w:r>
            <w:r w:rsidRPr="00687EC1">
              <w:rPr>
                <w:rFonts w:ascii="Times New Roman" w:eastAsia="Times New Roman" w:hAnsi="Times New Roman" w:cs="Times New Roman"/>
                <w:sz w:val="24"/>
                <w:szCs w:val="24"/>
                <w:lang w:val="ru-RU"/>
              </w:rPr>
              <w:t>Введение и первичное закрепление нового лексического материала в речи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14.01.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61">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fa</w:t>
              </w:r>
              <w:r w:rsidRPr="007B6B53">
                <w:rPr>
                  <w:rFonts w:ascii="Times New Roman" w:hAnsi="Times New Roman"/>
                  <w:color w:val="0000FF"/>
                  <w:u w:val="single"/>
                  <w:lang w:val="ru-RU"/>
                </w:rPr>
                <w:t>14</w:t>
              </w:r>
            </w:hyperlink>
            <w:r w:rsidRPr="007B6B53">
              <w:rPr>
                <w:rFonts w:ascii="Times New Roman" w:hAnsi="Times New Roman"/>
                <w:color w:val="000000"/>
                <w:sz w:val="24"/>
                <w:lang w:val="ru-RU"/>
              </w:rPr>
              <w:t xml:space="preserve"> </w:t>
            </w:r>
            <w:hyperlink r:id="rId62">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fb</w:t>
              </w:r>
              <w:r w:rsidRPr="007B6B53">
                <w:rPr>
                  <w:rFonts w:ascii="Times New Roman" w:hAnsi="Times New Roman"/>
                  <w:color w:val="0000FF"/>
                  <w:u w:val="single"/>
                  <w:lang w:val="ru-RU"/>
                </w:rPr>
                <w:t>7</w:t>
              </w:r>
              <w:r>
                <w:rPr>
                  <w:rFonts w:ascii="Times New Roman" w:hAnsi="Times New Roman"/>
                  <w:color w:val="0000FF"/>
                  <w:u w:val="single"/>
                </w:rPr>
                <w:t>c</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50</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F007E9">
              <w:rPr>
                <w:rFonts w:ascii="Times New Roman" w:eastAsia="Times New Roman" w:hAnsi="Times New Roman" w:cs="Times New Roman"/>
                <w:color w:val="000000"/>
                <w:kern w:val="1"/>
                <w:sz w:val="24"/>
                <w:szCs w:val="24"/>
                <w:lang w:val="ru-RU" w:eastAsia="ru-RU" w:bidi="hi-IN"/>
              </w:rPr>
              <w:t>5</w:t>
            </w:r>
            <w:r>
              <w:rPr>
                <w:rFonts w:ascii="Times New Roman" w:eastAsia="Times New Roman" w:hAnsi="Times New Roman" w:cs="Times New Roman"/>
                <w:color w:val="000000"/>
                <w:kern w:val="1"/>
                <w:sz w:val="24"/>
                <w:szCs w:val="24"/>
                <w:lang w:eastAsia="ru-RU" w:bidi="hi-IN"/>
              </w:rPr>
              <w:t>c</w:t>
            </w:r>
            <w:r w:rsidRPr="00F007E9">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 xml:space="preserve">Мой питомец. </w:t>
            </w:r>
            <w:r w:rsidRPr="00687EC1">
              <w:rPr>
                <w:rFonts w:ascii="Times New Roman" w:eastAsia="Times New Roman" w:hAnsi="Times New Roman" w:cs="Times New Roman"/>
                <w:sz w:val="24"/>
                <w:szCs w:val="24"/>
                <w:lang w:val="ru-RU"/>
              </w:rPr>
              <w:t>Повторение и обобщение формообразования и употребления глаголов в Present Simple (отрицательная и вопросительная формы)</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15.01.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eaec</w:t>
              </w:r>
            </w:hyperlink>
            <w:r w:rsidRPr="007B6B53">
              <w:rPr>
                <w:rFonts w:ascii="Times New Roman" w:hAnsi="Times New Roman"/>
                <w:color w:val="000000"/>
                <w:sz w:val="24"/>
                <w:lang w:val="ru-RU"/>
              </w:rPr>
              <w:t xml:space="preserve"> </w:t>
            </w:r>
            <w:hyperlink r:id="rId64">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e</w:t>
              </w:r>
              <w:r w:rsidRPr="007B6B53">
                <w:rPr>
                  <w:rFonts w:ascii="Times New Roman" w:hAnsi="Times New Roman"/>
                  <w:color w:val="0000FF"/>
                  <w:u w:val="single"/>
                  <w:lang w:val="ru-RU"/>
                </w:rPr>
                <w:t>59</w:t>
              </w:r>
              <w:r>
                <w:rPr>
                  <w:rFonts w:ascii="Times New Roman" w:hAnsi="Times New Roman"/>
                  <w:color w:val="0000FF"/>
                  <w:u w:val="single"/>
                </w:rPr>
                <w:t>c</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51</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F007E9">
              <w:rPr>
                <w:rFonts w:ascii="Times New Roman" w:eastAsia="Times New Roman" w:hAnsi="Times New Roman" w:cs="Times New Roman"/>
                <w:color w:val="000000"/>
                <w:kern w:val="1"/>
                <w:sz w:val="24"/>
                <w:szCs w:val="24"/>
                <w:lang w:val="ru-RU" w:eastAsia="ru-RU" w:bidi="hi-IN"/>
              </w:rPr>
              <w:t>5</w:t>
            </w:r>
            <w:r>
              <w:rPr>
                <w:rFonts w:ascii="Times New Roman" w:eastAsia="Times New Roman" w:hAnsi="Times New Roman" w:cs="Times New Roman"/>
                <w:color w:val="000000"/>
                <w:kern w:val="1"/>
                <w:sz w:val="24"/>
                <w:szCs w:val="24"/>
                <w:lang w:eastAsia="ru-RU" w:bidi="hi-IN"/>
              </w:rPr>
              <w:t>d</w:t>
            </w:r>
            <w:r w:rsidRPr="00F007E9">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Пушистые друзья.</w:t>
            </w:r>
            <w:r w:rsidRPr="00687EC1">
              <w:rPr>
                <w:rFonts w:ascii="Times New Roman" w:eastAsia="Times New Roman" w:hAnsi="Times New Roman" w:cs="Times New Roman"/>
                <w:sz w:val="24"/>
                <w:szCs w:val="24"/>
                <w:lang w:val="ru-RU"/>
              </w:rPr>
              <w:t xml:space="preserve"> Развитие умений узнавать формы глаголов в Present Simple в связном тексте, толковать значения глаголов</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0E51F5"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Pr>
                <w:rFonts w:ascii="Times New Roman" w:eastAsia="Times New Roman" w:hAnsi="Times New Roman" w:cs="Times New Roman"/>
                <w:color w:val="000000"/>
                <w:kern w:val="1"/>
                <w:sz w:val="24"/>
                <w:szCs w:val="24"/>
                <w:lang w:eastAsia="ru-RU" w:bidi="hi-IN"/>
              </w:rPr>
              <w:t>17.01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/83518444</w:t>
              </w:r>
            </w:hyperlink>
          </w:p>
        </w:tc>
      </w:tr>
      <w:tr w:rsidR="00CE4204" w:rsidRPr="00D049EE" w:rsidTr="00A55B67">
        <w:trPr>
          <w:trHeight w:val="479"/>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52.</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Визит к ветеринару.</w:t>
            </w:r>
            <w:r w:rsidRPr="00687EC1">
              <w:rPr>
                <w:rFonts w:ascii="Times New Roman" w:eastAsia="Times New Roman" w:hAnsi="Times New Roman" w:cs="Times New Roman"/>
                <w:sz w:val="24"/>
                <w:szCs w:val="24"/>
                <w:lang w:val="ru-RU"/>
              </w:rPr>
              <w:t xml:space="preserve"> Развитие  навыков говорения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0E51F5"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eastAsia="ru-RU" w:bidi="hi-IN"/>
              </w:rPr>
            </w:pPr>
            <w:r>
              <w:rPr>
                <w:rFonts w:ascii="Times New Roman" w:eastAsia="Times New Roman" w:hAnsi="Times New Roman" w:cs="Times New Roman"/>
                <w:color w:val="000000"/>
                <w:kern w:val="1"/>
                <w:sz w:val="24"/>
                <w:szCs w:val="24"/>
                <w:lang w:eastAsia="ru-RU" w:bidi="hi-IN"/>
              </w:rPr>
              <w:t>21.01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66">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/83515</w:t>
              </w:r>
              <w:r w:rsidRPr="00EA41FB">
                <w:rPr>
                  <w:rFonts w:ascii="Times New Roman" w:hAnsi="Times New Roman"/>
                  <w:color w:val="0000FF"/>
                </w:rPr>
                <w:t>bcc</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53.</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FF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Из жизни насекомого.</w:t>
            </w:r>
            <w:r w:rsidRPr="00687EC1">
              <w:rPr>
                <w:rFonts w:ascii="Times New Roman" w:eastAsia="Times New Roman" w:hAnsi="Times New Roman" w:cs="Times New Roman"/>
                <w:sz w:val="24"/>
                <w:szCs w:val="24"/>
                <w:lang w:val="ru-RU"/>
              </w:rPr>
              <w:t xml:space="preserve"> Развитие навыков письменной речи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22.01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67">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/83514</w:t>
              </w:r>
              <w:r w:rsidRPr="00EA41FB">
                <w:rPr>
                  <w:rFonts w:ascii="Times New Roman" w:hAnsi="Times New Roman"/>
                  <w:color w:val="0000FF"/>
                </w:rPr>
                <w:t>efc</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54.</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Подготовка к контрольной работе. </w:t>
            </w:r>
            <w:r w:rsidRPr="00687EC1">
              <w:rPr>
                <w:rFonts w:ascii="Times New Roman" w:eastAsia="Times New Roman" w:hAnsi="Times New Roman" w:cs="Times New Roman"/>
                <w:sz w:val="24"/>
                <w:szCs w:val="24"/>
                <w:lang w:val="ru-RU"/>
              </w:rPr>
              <w:t>Закрепление языкового материала Модуля 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24.01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68">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/83516</w:t>
              </w:r>
              <w:r w:rsidRPr="00EA41FB">
                <w:rPr>
                  <w:rFonts w:ascii="Times New Roman" w:hAnsi="Times New Roman"/>
                  <w:color w:val="0000FF"/>
                </w:rPr>
                <w:t>f</w:t>
              </w:r>
              <w:r w:rsidRPr="00EA41FB">
                <w:rPr>
                  <w:rFonts w:ascii="Times New Roman" w:hAnsi="Times New Roman"/>
                  <w:color w:val="0000FF"/>
                  <w:lang w:val="ru-RU"/>
                </w:rPr>
                <w:t>40</w:t>
              </w:r>
            </w:hyperlink>
            <w:r w:rsidRPr="00EA41FB">
              <w:rPr>
                <w:rFonts w:ascii="Times New Roman" w:hAnsi="Times New Roman"/>
                <w:color w:val="000000"/>
                <w:sz w:val="24"/>
                <w:lang w:val="ru-RU"/>
              </w:rPr>
              <w:t xml:space="preserve"> </w:t>
            </w:r>
            <w:hyperlink r:id="rId69">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/8351712</w:t>
              </w:r>
              <w:r w:rsidRPr="00EA41FB">
                <w:rPr>
                  <w:rFonts w:ascii="Times New Roman" w:hAnsi="Times New Roman"/>
                  <w:color w:val="0000FF"/>
                </w:rPr>
                <w:t>a</w:t>
              </w:r>
            </w:hyperlink>
          </w:p>
        </w:tc>
      </w:tr>
      <w:tr w:rsidR="00CE4204" w:rsidRPr="00687EC1"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55</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Контрольная работа по модулю 5  «Животные со всего света»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28.01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r>
      <w:tr w:rsidR="00CE4204" w:rsidRPr="00687EC1" w:rsidTr="007D3BB0">
        <w:trPr>
          <w:trHeight w:val="357"/>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b/>
                <w:color w:val="000000"/>
                <w:kern w:val="1"/>
                <w:sz w:val="24"/>
                <w:szCs w:val="24"/>
                <w:lang w:val="ru-RU" w:eastAsia="ru-RU" w:bidi="hi-IN"/>
              </w:rPr>
            </w:pPr>
            <w:r w:rsidRPr="00687EC1">
              <w:rPr>
                <w:rFonts w:ascii="Times New Roman" w:eastAsia="Times New Roman" w:hAnsi="Times New Roman" w:cs="Times New Roman"/>
                <w:b/>
                <w:sz w:val="24"/>
                <w:szCs w:val="24"/>
                <w:lang w:val="ru-RU"/>
              </w:rPr>
              <w:t>Модуль 6 «С утра до вечера»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b/>
                <w:color w:val="000000"/>
                <w:kern w:val="1"/>
                <w:sz w:val="24"/>
                <w:szCs w:val="24"/>
                <w:lang w:val="ru-RU" w:eastAsia="ru-RU" w:bidi="hi-IN"/>
              </w:rPr>
            </w:pPr>
            <w:r w:rsidRPr="00687EC1">
              <w:rPr>
                <w:rFonts w:ascii="Times New Roman" w:eastAsia="Times New Roman" w:hAnsi="Times New Roman" w:cs="Times New Roman"/>
                <w:b/>
                <w:color w:val="000000"/>
                <w:kern w:val="1"/>
                <w:sz w:val="24"/>
                <w:szCs w:val="24"/>
                <w:lang w:val="ru-RU" w:eastAsia="ru-RU" w:bidi="hi-IN"/>
              </w:rPr>
              <w:t>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56.</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BD1B8E">
              <w:rPr>
                <w:rFonts w:ascii="Times New Roman" w:eastAsia="Times New Roman" w:hAnsi="Times New Roman" w:cs="Times New Roman"/>
                <w:color w:val="000000"/>
                <w:kern w:val="1"/>
                <w:sz w:val="24"/>
                <w:szCs w:val="24"/>
                <w:lang w:val="ru-RU" w:eastAsia="ru-RU" w:bidi="hi-IN"/>
              </w:rPr>
              <w:t>6</w:t>
            </w:r>
            <w:r>
              <w:rPr>
                <w:rFonts w:ascii="Times New Roman" w:eastAsia="Times New Roman" w:hAnsi="Times New Roman" w:cs="Times New Roman"/>
                <w:color w:val="000000"/>
                <w:kern w:val="1"/>
                <w:sz w:val="24"/>
                <w:szCs w:val="24"/>
                <w:lang w:eastAsia="ru-RU" w:bidi="hi-IN"/>
              </w:rPr>
              <w:t>a</w:t>
            </w:r>
            <w:r w:rsidRPr="00BD1B8E">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 xml:space="preserve">Подъем! </w:t>
            </w:r>
            <w:r w:rsidRPr="00687EC1">
              <w:rPr>
                <w:rFonts w:ascii="Times New Roman" w:eastAsia="Times New Roman" w:hAnsi="Times New Roman" w:cs="Times New Roman"/>
                <w:sz w:val="24"/>
                <w:szCs w:val="24"/>
                <w:lang w:val="ru-RU"/>
              </w:rPr>
              <w:t>Актуализация  лексико-грамматического материала модуля 5</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29.01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70">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/83515</w:t>
              </w:r>
              <w:r w:rsidRPr="00EA41FB">
                <w:rPr>
                  <w:rFonts w:ascii="Times New Roman" w:hAnsi="Times New Roman"/>
                  <w:color w:val="0000FF"/>
                </w:rPr>
                <w:t>bcc</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57</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BD1B8E">
              <w:rPr>
                <w:rFonts w:ascii="Times New Roman" w:eastAsia="Times New Roman" w:hAnsi="Times New Roman" w:cs="Times New Roman"/>
                <w:color w:val="000000"/>
                <w:kern w:val="1"/>
                <w:sz w:val="24"/>
                <w:szCs w:val="24"/>
                <w:lang w:val="ru-RU" w:eastAsia="ru-RU" w:bidi="hi-IN"/>
              </w:rPr>
              <w:t>6</w:t>
            </w:r>
            <w:r>
              <w:rPr>
                <w:rFonts w:ascii="Times New Roman" w:eastAsia="Times New Roman" w:hAnsi="Times New Roman" w:cs="Times New Roman"/>
                <w:color w:val="000000"/>
                <w:kern w:val="1"/>
                <w:sz w:val="24"/>
                <w:szCs w:val="24"/>
                <w:lang w:eastAsia="ru-RU" w:bidi="hi-IN"/>
              </w:rPr>
              <w:t>b</w:t>
            </w:r>
            <w:r w:rsidRPr="00BD1B8E">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 xml:space="preserve">На работе. </w:t>
            </w:r>
            <w:r w:rsidRPr="00687EC1">
              <w:rPr>
                <w:rFonts w:ascii="Times New Roman" w:eastAsia="Times New Roman" w:hAnsi="Times New Roman" w:cs="Times New Roman"/>
                <w:sz w:val="24"/>
                <w:szCs w:val="24"/>
                <w:lang w:val="ru-RU"/>
              </w:rPr>
              <w:t>Введение и первичное закрепление нового лексического материала в речи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31.01</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71">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/83514</w:t>
              </w:r>
              <w:r w:rsidRPr="00EA41FB">
                <w:rPr>
                  <w:rFonts w:ascii="Times New Roman" w:hAnsi="Times New Roman"/>
                  <w:color w:val="0000FF"/>
                </w:rPr>
                <w:t>efc</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58</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BD1B8E">
              <w:rPr>
                <w:rFonts w:ascii="Times New Roman" w:eastAsia="Times New Roman" w:hAnsi="Times New Roman" w:cs="Times New Roman"/>
                <w:color w:val="000000"/>
                <w:kern w:val="1"/>
                <w:sz w:val="24"/>
                <w:szCs w:val="24"/>
                <w:lang w:val="ru-RU" w:eastAsia="ru-RU" w:bidi="hi-IN"/>
              </w:rPr>
              <w:t>6</w:t>
            </w:r>
            <w:r>
              <w:rPr>
                <w:rFonts w:ascii="Times New Roman" w:eastAsia="Times New Roman" w:hAnsi="Times New Roman" w:cs="Times New Roman"/>
                <w:color w:val="000000"/>
                <w:kern w:val="1"/>
                <w:sz w:val="24"/>
                <w:szCs w:val="24"/>
                <w:lang w:eastAsia="ru-RU" w:bidi="hi-IN"/>
              </w:rPr>
              <w:t>c</w:t>
            </w:r>
            <w:r w:rsidRPr="00BD1B8E">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Выходные дни.</w:t>
            </w:r>
            <w:r w:rsidRPr="00687EC1">
              <w:rPr>
                <w:rFonts w:ascii="Times New Roman" w:eastAsia="Times New Roman" w:hAnsi="Times New Roman" w:cs="Times New Roman"/>
                <w:sz w:val="24"/>
                <w:szCs w:val="24"/>
                <w:lang w:val="ru-RU"/>
              </w:rPr>
              <w:t xml:space="preserve"> Освоение в речи новой лексики (глагольные словосочетания) по теме «Профессии»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04.02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72">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/83516</w:t>
              </w:r>
              <w:r w:rsidRPr="00EA41FB">
                <w:rPr>
                  <w:rFonts w:ascii="Times New Roman" w:hAnsi="Times New Roman"/>
                  <w:color w:val="0000FF"/>
                </w:rPr>
                <w:t>f</w:t>
              </w:r>
              <w:r w:rsidRPr="00EA41FB">
                <w:rPr>
                  <w:rFonts w:ascii="Times New Roman" w:hAnsi="Times New Roman"/>
                  <w:color w:val="0000FF"/>
                  <w:lang w:val="ru-RU"/>
                </w:rPr>
                <w:t>40</w:t>
              </w:r>
            </w:hyperlink>
            <w:r w:rsidRPr="00EA41FB">
              <w:rPr>
                <w:rFonts w:ascii="Times New Roman" w:hAnsi="Times New Roman"/>
                <w:color w:val="000000"/>
                <w:sz w:val="24"/>
                <w:lang w:val="ru-RU"/>
              </w:rPr>
              <w:t xml:space="preserve"> </w:t>
            </w:r>
            <w:hyperlink r:id="rId73">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/8351712</w:t>
              </w:r>
              <w:r w:rsidRPr="00EA41FB">
                <w:rPr>
                  <w:rFonts w:ascii="Times New Roman" w:hAnsi="Times New Roman"/>
                  <w:color w:val="0000FF"/>
                </w:rPr>
                <w:t>a</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59.</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 </w:t>
            </w:r>
            <w:r w:rsidRPr="00BD1B8E">
              <w:rPr>
                <w:rFonts w:ascii="Times New Roman" w:eastAsia="Times New Roman" w:hAnsi="Times New Roman" w:cs="Times New Roman"/>
                <w:color w:val="000000"/>
                <w:kern w:val="1"/>
                <w:sz w:val="24"/>
                <w:szCs w:val="24"/>
                <w:lang w:val="ru-RU" w:eastAsia="ru-RU" w:bidi="hi-IN"/>
              </w:rPr>
              <w:t>6</w:t>
            </w:r>
            <w:r>
              <w:rPr>
                <w:rFonts w:ascii="Times New Roman" w:eastAsia="Times New Roman" w:hAnsi="Times New Roman" w:cs="Times New Roman"/>
                <w:color w:val="000000"/>
                <w:kern w:val="1"/>
                <w:sz w:val="24"/>
                <w:szCs w:val="24"/>
                <w:lang w:eastAsia="ru-RU" w:bidi="hi-IN"/>
              </w:rPr>
              <w:t>d</w:t>
            </w:r>
            <w:r w:rsidRPr="00BD1B8E">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Главные достопримечательности .</w:t>
            </w:r>
            <w:r w:rsidRPr="00687EC1">
              <w:rPr>
                <w:rFonts w:ascii="Times New Roman" w:eastAsia="Times New Roman" w:hAnsi="Times New Roman" w:cs="Times New Roman"/>
                <w:sz w:val="24"/>
                <w:szCs w:val="24"/>
                <w:lang w:val="ru-RU"/>
              </w:rPr>
              <w:t xml:space="preserve"> Практика составления вопросов; развитие умений поискового чтения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05.02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74">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/835159</w:t>
              </w:r>
              <w:r w:rsidRPr="00EA41FB">
                <w:rPr>
                  <w:rFonts w:ascii="Times New Roman" w:hAnsi="Times New Roman"/>
                  <w:color w:val="0000FF"/>
                </w:rPr>
                <w:t>e</w:t>
              </w:r>
              <w:r w:rsidRPr="00EA41FB">
                <w:rPr>
                  <w:rFonts w:ascii="Times New Roman" w:hAnsi="Times New Roman"/>
                  <w:color w:val="0000FF"/>
                  <w:lang w:val="ru-RU"/>
                </w:rPr>
                <w:t>2</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lastRenderedPageBreak/>
              <w:t>60.</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Приглашение к действию .</w:t>
            </w:r>
            <w:r w:rsidRPr="00687EC1">
              <w:rPr>
                <w:rFonts w:ascii="Times New Roman" w:eastAsia="Times New Roman" w:hAnsi="Times New Roman" w:cs="Times New Roman"/>
                <w:sz w:val="24"/>
                <w:szCs w:val="24"/>
                <w:lang w:val="ru-RU"/>
              </w:rPr>
              <w:t xml:space="preserve">  Формообразования и употребления глаголов в Present Continuous (утвердительная, отрицательная и вопросительная формы)</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07.02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75">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/83515</w:t>
              </w:r>
              <w:r w:rsidRPr="00EA41FB">
                <w:rPr>
                  <w:rFonts w:ascii="Times New Roman" w:hAnsi="Times New Roman"/>
                  <w:color w:val="0000FF"/>
                </w:rPr>
                <w:t>bcc</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61.</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Солнечные часы. </w:t>
            </w:r>
            <w:r w:rsidRPr="00687EC1">
              <w:rPr>
                <w:rFonts w:ascii="Times New Roman" w:eastAsia="Times New Roman" w:hAnsi="Times New Roman" w:cs="Times New Roman"/>
                <w:sz w:val="24"/>
                <w:szCs w:val="24"/>
                <w:lang w:val="ru-RU"/>
              </w:rPr>
              <w:t>Развитие фонетических навыков — отработка произношения звуков /ɔ:/, /а:/; обобщение правил чтения буквосочетаний or, ar</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11.02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76">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/83514</w:t>
              </w:r>
              <w:r w:rsidRPr="00EA41FB">
                <w:rPr>
                  <w:rFonts w:ascii="Times New Roman" w:hAnsi="Times New Roman"/>
                  <w:color w:val="0000FF"/>
                </w:rPr>
                <w:t>efc</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62.</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Подготовка к контрольной работе. </w:t>
            </w:r>
            <w:r w:rsidRPr="00687EC1">
              <w:rPr>
                <w:rFonts w:ascii="Times New Roman" w:eastAsia="Times New Roman" w:hAnsi="Times New Roman" w:cs="Times New Roman"/>
                <w:sz w:val="24"/>
                <w:szCs w:val="24"/>
                <w:lang w:val="ru-RU"/>
              </w:rPr>
              <w:t>Закрепление языкового материала Модуля 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12.02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77">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/83516</w:t>
              </w:r>
              <w:r w:rsidRPr="00EA41FB">
                <w:rPr>
                  <w:rFonts w:ascii="Times New Roman" w:hAnsi="Times New Roman"/>
                  <w:color w:val="0000FF"/>
                </w:rPr>
                <w:t>f</w:t>
              </w:r>
              <w:r w:rsidRPr="00EA41FB">
                <w:rPr>
                  <w:rFonts w:ascii="Times New Roman" w:hAnsi="Times New Roman"/>
                  <w:color w:val="0000FF"/>
                  <w:lang w:val="ru-RU"/>
                </w:rPr>
                <w:t>40</w:t>
              </w:r>
            </w:hyperlink>
            <w:r w:rsidRPr="00EA41FB">
              <w:rPr>
                <w:rFonts w:ascii="Times New Roman" w:hAnsi="Times New Roman"/>
                <w:color w:val="000000"/>
                <w:sz w:val="24"/>
                <w:lang w:val="ru-RU"/>
              </w:rPr>
              <w:t xml:space="preserve"> </w:t>
            </w:r>
            <w:hyperlink r:id="rId78">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/8351712</w:t>
              </w:r>
              <w:r w:rsidRPr="00EA41FB">
                <w:rPr>
                  <w:rFonts w:ascii="Times New Roman" w:hAnsi="Times New Roman"/>
                  <w:color w:val="0000FF"/>
                </w:rPr>
                <w:t>a</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63.</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Контрольная работа по модулю 6 «С утра до вечера»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14.04</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EA41FB" w:rsidRDefault="00CE4204" w:rsidP="00CE4204">
            <w:pPr>
              <w:widowControl w:val="0"/>
              <w:suppressAutoHyphens/>
              <w:spacing w:after="150" w:line="240" w:lineRule="auto"/>
              <w:rPr>
                <w:rFonts w:ascii="Times New Roman" w:hAnsi="Times New Roman"/>
                <w:color w:val="000000"/>
                <w:sz w:val="24"/>
                <w:lang w:val="ru-RU"/>
              </w:rPr>
            </w:pPr>
            <w:r w:rsidRPr="00EA41FB">
              <w:rPr>
                <w:rFonts w:ascii="Times New Roman" w:hAnsi="Times New Roman"/>
                <w:color w:val="000000"/>
                <w:sz w:val="24"/>
                <w:lang w:val="ru-RU"/>
              </w:rPr>
              <w:t xml:space="preserve">Биоблиотека ЦОК </w:t>
            </w:r>
            <w:hyperlink r:id="rId79">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/83518002</w:t>
              </w:r>
            </w:hyperlink>
          </w:p>
        </w:tc>
      </w:tr>
      <w:tr w:rsidR="00CE4204" w:rsidRPr="00D049EE" w:rsidTr="00A55B67">
        <w:trPr>
          <w:trHeight w:val="532"/>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64.</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Анализ контрольной работы. </w:t>
            </w:r>
            <w:r w:rsidRPr="00687EC1">
              <w:rPr>
                <w:rFonts w:ascii="Times New Roman" w:eastAsia="Times New Roman" w:hAnsi="Times New Roman" w:cs="Times New Roman"/>
                <w:sz w:val="24"/>
                <w:szCs w:val="24"/>
                <w:lang w:val="ru-RU"/>
              </w:rPr>
              <w:t>Работа над ошибками.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18.02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EA41FB" w:rsidRDefault="00CE4204" w:rsidP="00CE4204">
            <w:pPr>
              <w:widowControl w:val="0"/>
              <w:suppressAutoHyphens/>
              <w:spacing w:after="150" w:line="240" w:lineRule="auto"/>
              <w:rPr>
                <w:rFonts w:ascii="Times New Roman" w:hAnsi="Times New Roman"/>
                <w:color w:val="000000"/>
                <w:sz w:val="24"/>
                <w:lang w:val="ru-RU"/>
              </w:rPr>
            </w:pPr>
            <w:r w:rsidRPr="007B6B53">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/83515</w:t>
              </w:r>
              <w:r>
                <w:rPr>
                  <w:rFonts w:ascii="Times New Roman" w:hAnsi="Times New Roman"/>
                  <w:color w:val="0000FF"/>
                  <w:u w:val="single"/>
                </w:rPr>
                <w:t>ea</w:t>
              </w:r>
              <w:r w:rsidRPr="007B6B53">
                <w:rPr>
                  <w:rFonts w:ascii="Times New Roman" w:hAnsi="Times New Roman"/>
                  <w:color w:val="0000FF"/>
                  <w:u w:val="single"/>
                  <w:lang w:val="ru-RU"/>
                </w:rPr>
                <w:t>6</w:t>
              </w:r>
            </w:hyperlink>
          </w:p>
        </w:tc>
      </w:tr>
      <w:tr w:rsidR="00CE4204" w:rsidRPr="00D049EE" w:rsidTr="00A55B67">
        <w:trPr>
          <w:trHeight w:val="532"/>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b/>
                <w:sz w:val="24"/>
                <w:szCs w:val="24"/>
                <w:lang w:val="ru-RU"/>
              </w:rPr>
              <w:t>Модуль 7 «В любую погоду»</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b/>
                <w:color w:val="000000"/>
                <w:kern w:val="1"/>
                <w:sz w:val="24"/>
                <w:szCs w:val="24"/>
                <w:lang w:val="ru-RU" w:eastAsia="ru-RU" w:bidi="hi-IN"/>
              </w:rPr>
            </w:pPr>
            <w:r w:rsidRPr="00687EC1">
              <w:rPr>
                <w:rFonts w:ascii="Times New Roman" w:eastAsia="Times New Roman" w:hAnsi="Times New Roman" w:cs="Times New Roman"/>
                <w:b/>
                <w:color w:val="000000"/>
                <w:kern w:val="1"/>
                <w:sz w:val="24"/>
                <w:szCs w:val="24"/>
                <w:lang w:val="ru-RU" w:eastAsia="ru-RU" w:bidi="hi-IN"/>
              </w:rPr>
              <w:t>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/83515</w:t>
              </w:r>
              <w:r>
                <w:rPr>
                  <w:rFonts w:ascii="Times New Roman" w:hAnsi="Times New Roman"/>
                  <w:color w:val="0000FF"/>
                  <w:u w:val="single"/>
                </w:rPr>
                <w:t>ea</w:t>
              </w:r>
              <w:r w:rsidRPr="007B6B53">
                <w:rPr>
                  <w:rFonts w:ascii="Times New Roman" w:hAnsi="Times New Roman"/>
                  <w:color w:val="0000FF"/>
                  <w:u w:val="single"/>
                  <w:lang w:val="ru-RU"/>
                </w:rPr>
                <w:t>6</w:t>
              </w:r>
            </w:hyperlink>
          </w:p>
        </w:tc>
      </w:tr>
      <w:tr w:rsidR="00CE4204" w:rsidRPr="00D049EE" w:rsidTr="00A55B67">
        <w:trPr>
          <w:trHeight w:val="428"/>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65.</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BD1B8E">
              <w:rPr>
                <w:rFonts w:ascii="Times New Roman" w:eastAsia="Times New Roman" w:hAnsi="Times New Roman" w:cs="Times New Roman"/>
                <w:color w:val="000000"/>
                <w:kern w:val="1"/>
                <w:sz w:val="24"/>
                <w:szCs w:val="24"/>
                <w:lang w:val="ru-RU" w:eastAsia="ru-RU" w:bidi="hi-IN"/>
              </w:rPr>
              <w:t>7</w:t>
            </w:r>
            <w:r>
              <w:rPr>
                <w:rFonts w:ascii="Times New Roman" w:eastAsia="Times New Roman" w:hAnsi="Times New Roman" w:cs="Times New Roman"/>
                <w:color w:val="000000"/>
                <w:kern w:val="1"/>
                <w:sz w:val="24"/>
                <w:szCs w:val="24"/>
                <w:lang w:eastAsia="ru-RU" w:bidi="hi-IN"/>
              </w:rPr>
              <w:t>a</w:t>
            </w:r>
            <w:r w:rsidRPr="00BD1B8E">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 xml:space="preserve">Год за годом. </w:t>
            </w:r>
            <w:r w:rsidRPr="00687EC1">
              <w:rPr>
                <w:rFonts w:ascii="Times New Roman" w:eastAsia="Times New Roman" w:hAnsi="Times New Roman" w:cs="Times New Roman"/>
                <w:sz w:val="24"/>
                <w:szCs w:val="24"/>
                <w:lang w:val="ru-RU"/>
              </w:rPr>
              <w:t>Актуализация  лексико-грамматического материала модуля 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19.02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CE4204" w:rsidRDefault="00CE4204" w:rsidP="00CE4204">
            <w:pPr>
              <w:widowControl w:val="0"/>
              <w:suppressAutoHyphens/>
              <w:spacing w:after="150" w:line="240" w:lineRule="auto"/>
              <w:rPr>
                <w:rFonts w:ascii="Times New Roman" w:eastAsia="Times New Roman" w:hAnsi="Times New Roman" w:cs="Times New Roman"/>
                <w:kern w:val="1"/>
                <w:sz w:val="24"/>
                <w:szCs w:val="24"/>
                <w:lang w:val="ru-RU" w:eastAsia="ru-RU" w:bidi="hi-IN"/>
              </w:rPr>
            </w:pPr>
            <w:r w:rsidRPr="00CE4204">
              <w:rPr>
                <w:rFonts w:ascii="Times New Roman" w:hAnsi="Times New Roman"/>
                <w:sz w:val="24"/>
                <w:lang w:val="ru-RU"/>
              </w:rPr>
              <w:t xml:space="preserve">Биоблиотека ЦОК </w:t>
            </w:r>
            <w:hyperlink r:id="rId82">
              <w:r w:rsidRPr="00CE4204">
                <w:rPr>
                  <w:rFonts w:ascii="Times New Roman" w:hAnsi="Times New Roman"/>
                  <w:u w:val="single"/>
                </w:rPr>
                <w:t>https</w:t>
              </w:r>
              <w:r w:rsidRPr="00CE4204">
                <w:rPr>
                  <w:rFonts w:ascii="Times New Roman" w:hAnsi="Times New Roman"/>
                  <w:u w:val="single"/>
                  <w:lang w:val="ru-RU"/>
                </w:rPr>
                <w:t>://</w:t>
              </w:r>
              <w:r w:rsidRPr="00CE4204">
                <w:rPr>
                  <w:rFonts w:ascii="Times New Roman" w:hAnsi="Times New Roman"/>
                  <w:u w:val="single"/>
                </w:rPr>
                <w:t>m</w:t>
              </w:r>
              <w:r w:rsidRPr="00CE4204">
                <w:rPr>
                  <w:rFonts w:ascii="Times New Roman" w:hAnsi="Times New Roman"/>
                  <w:u w:val="single"/>
                  <w:lang w:val="ru-RU"/>
                </w:rPr>
                <w:t>.</w:t>
              </w:r>
              <w:r w:rsidRPr="00CE4204">
                <w:rPr>
                  <w:rFonts w:ascii="Times New Roman" w:hAnsi="Times New Roman"/>
                  <w:u w:val="single"/>
                </w:rPr>
                <w:t>edsoo</w:t>
              </w:r>
              <w:r w:rsidRPr="00CE4204">
                <w:rPr>
                  <w:rFonts w:ascii="Times New Roman" w:hAnsi="Times New Roman"/>
                  <w:u w:val="single"/>
                  <w:lang w:val="ru-RU"/>
                </w:rPr>
                <w:t>.</w:t>
              </w:r>
              <w:r w:rsidRPr="00CE4204">
                <w:rPr>
                  <w:rFonts w:ascii="Times New Roman" w:hAnsi="Times New Roman"/>
                  <w:u w:val="single"/>
                </w:rPr>
                <w:t>ru</w:t>
              </w:r>
              <w:r w:rsidRPr="00CE4204">
                <w:rPr>
                  <w:rFonts w:ascii="Times New Roman" w:hAnsi="Times New Roman"/>
                  <w:u w:val="single"/>
                  <w:lang w:val="ru-RU"/>
                </w:rPr>
                <w:t>/83516252</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66</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BD1B8E">
              <w:rPr>
                <w:rFonts w:ascii="Times New Roman" w:eastAsia="Times New Roman" w:hAnsi="Times New Roman" w:cs="Times New Roman"/>
                <w:color w:val="000000"/>
                <w:kern w:val="1"/>
                <w:sz w:val="24"/>
                <w:szCs w:val="24"/>
                <w:lang w:val="ru-RU" w:eastAsia="ru-RU" w:bidi="hi-IN"/>
              </w:rPr>
              <w:t>7</w:t>
            </w:r>
            <w:r>
              <w:rPr>
                <w:rFonts w:ascii="Times New Roman" w:eastAsia="Times New Roman" w:hAnsi="Times New Roman" w:cs="Times New Roman"/>
                <w:color w:val="000000"/>
                <w:kern w:val="1"/>
                <w:sz w:val="24"/>
                <w:szCs w:val="24"/>
                <w:lang w:eastAsia="ru-RU" w:bidi="hi-IN"/>
              </w:rPr>
              <w:t>b</w:t>
            </w:r>
            <w:r w:rsidRPr="00BD1B8E">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 xml:space="preserve">Одевайся правильно. </w:t>
            </w:r>
            <w:r w:rsidRPr="00687EC1">
              <w:rPr>
                <w:rFonts w:ascii="Times New Roman" w:eastAsia="Times New Roman" w:hAnsi="Times New Roman" w:cs="Times New Roman"/>
                <w:sz w:val="24"/>
                <w:szCs w:val="24"/>
                <w:lang w:val="ru-RU"/>
              </w:rPr>
              <w:t>Введение и первичное закрепление нового лексического материала в речи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21.02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/835209</w:t>
              </w:r>
              <w:r>
                <w:rPr>
                  <w:rFonts w:ascii="Times New Roman" w:hAnsi="Times New Roman"/>
                  <w:color w:val="0000FF"/>
                  <w:u w:val="single"/>
                </w:rPr>
                <w:t>d</w:t>
              </w:r>
              <w:r w:rsidRPr="007B6B53">
                <w:rPr>
                  <w:rFonts w:ascii="Times New Roman" w:hAnsi="Times New Roman"/>
                  <w:color w:val="0000FF"/>
                  <w:u w:val="single"/>
                  <w:lang w:val="ru-RU"/>
                </w:rPr>
                <w:t>2</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67.</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BD1B8E">
              <w:rPr>
                <w:rFonts w:ascii="Times New Roman" w:eastAsia="Times New Roman" w:hAnsi="Times New Roman" w:cs="Times New Roman"/>
                <w:color w:val="000000"/>
                <w:kern w:val="1"/>
                <w:sz w:val="24"/>
                <w:szCs w:val="24"/>
                <w:lang w:val="ru-RU" w:eastAsia="ru-RU" w:bidi="hi-IN"/>
              </w:rPr>
              <w:t>7</w:t>
            </w:r>
            <w:r>
              <w:rPr>
                <w:rFonts w:ascii="Times New Roman" w:eastAsia="Times New Roman" w:hAnsi="Times New Roman" w:cs="Times New Roman"/>
                <w:color w:val="000000"/>
                <w:kern w:val="1"/>
                <w:sz w:val="24"/>
                <w:szCs w:val="24"/>
                <w:lang w:eastAsia="ru-RU" w:bidi="hi-IN"/>
              </w:rPr>
              <w:t>c</w:t>
            </w:r>
            <w:r w:rsidRPr="00BD1B8E">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 xml:space="preserve">Здорово! </w:t>
            </w:r>
            <w:r w:rsidRPr="00687EC1">
              <w:rPr>
                <w:rFonts w:ascii="Times New Roman" w:eastAsia="Times New Roman" w:hAnsi="Times New Roman" w:cs="Times New Roman"/>
                <w:sz w:val="24"/>
                <w:szCs w:val="24"/>
                <w:lang w:val="ru-RU"/>
              </w:rPr>
              <w:t xml:space="preserve">Освоение в связной речи употребления глаголов в </w:t>
            </w:r>
            <w:r w:rsidRPr="00687EC1">
              <w:rPr>
                <w:rFonts w:ascii="Times New Roman" w:eastAsia="Times New Roman" w:hAnsi="Times New Roman" w:cs="Times New Roman"/>
                <w:sz w:val="24"/>
                <w:szCs w:val="24"/>
              </w:rPr>
              <w:t>Present</w:t>
            </w:r>
            <w:r w:rsidRPr="00687EC1">
              <w:rPr>
                <w:rFonts w:ascii="Times New Roman" w:eastAsia="Times New Roman" w:hAnsi="Times New Roman" w:cs="Times New Roman"/>
                <w:sz w:val="24"/>
                <w:szCs w:val="24"/>
                <w:lang w:val="ru-RU"/>
              </w:rPr>
              <w:t xml:space="preserve"> </w:t>
            </w:r>
            <w:r w:rsidRPr="00687EC1">
              <w:rPr>
                <w:rFonts w:ascii="Times New Roman" w:eastAsia="Times New Roman" w:hAnsi="Times New Roman" w:cs="Times New Roman"/>
                <w:sz w:val="24"/>
                <w:szCs w:val="24"/>
              </w:rPr>
              <w:t>Simple</w:t>
            </w:r>
            <w:r w:rsidRPr="00687EC1">
              <w:rPr>
                <w:rFonts w:ascii="Times New Roman" w:eastAsia="Times New Roman" w:hAnsi="Times New Roman" w:cs="Times New Roman"/>
                <w:sz w:val="24"/>
                <w:szCs w:val="24"/>
                <w:lang w:val="ru-RU"/>
              </w:rPr>
              <w:t xml:space="preserve"> и </w:t>
            </w:r>
            <w:r w:rsidRPr="00687EC1">
              <w:rPr>
                <w:rFonts w:ascii="Times New Roman" w:eastAsia="Times New Roman" w:hAnsi="Times New Roman" w:cs="Times New Roman"/>
                <w:sz w:val="24"/>
                <w:szCs w:val="24"/>
              </w:rPr>
              <w:t>Present</w:t>
            </w:r>
            <w:r w:rsidRPr="00687EC1">
              <w:rPr>
                <w:rFonts w:ascii="Times New Roman" w:eastAsia="Times New Roman" w:hAnsi="Times New Roman" w:cs="Times New Roman"/>
                <w:sz w:val="24"/>
                <w:szCs w:val="24"/>
                <w:lang w:val="ru-RU"/>
              </w:rPr>
              <w:t xml:space="preserve"> Continuous (в сопоставлении)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25.02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fa</w:t>
              </w:r>
              <w:r w:rsidRPr="007B6B53">
                <w:rPr>
                  <w:rFonts w:ascii="Times New Roman" w:hAnsi="Times New Roman"/>
                  <w:color w:val="0000FF"/>
                  <w:u w:val="single"/>
                  <w:lang w:val="ru-RU"/>
                </w:rPr>
                <w:t>14</w:t>
              </w:r>
            </w:hyperlink>
            <w:r w:rsidRPr="007B6B53">
              <w:rPr>
                <w:rFonts w:ascii="Times New Roman" w:hAnsi="Times New Roman"/>
                <w:color w:val="000000"/>
                <w:sz w:val="24"/>
                <w:lang w:val="ru-RU"/>
              </w:rPr>
              <w:t xml:space="preserve"> </w:t>
            </w:r>
            <w:hyperlink r:id="rId85">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fb</w:t>
              </w:r>
              <w:r w:rsidRPr="007B6B53">
                <w:rPr>
                  <w:rFonts w:ascii="Times New Roman" w:hAnsi="Times New Roman"/>
                  <w:color w:val="0000FF"/>
                  <w:u w:val="single"/>
                  <w:lang w:val="ru-RU"/>
                </w:rPr>
                <w:t>7</w:t>
              </w:r>
              <w:r>
                <w:rPr>
                  <w:rFonts w:ascii="Times New Roman" w:hAnsi="Times New Roman"/>
                  <w:color w:val="0000FF"/>
                  <w:u w:val="single"/>
                </w:rPr>
                <w:t>c</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68.</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BD1B8E">
              <w:rPr>
                <w:rFonts w:ascii="Times New Roman" w:eastAsia="Times New Roman" w:hAnsi="Times New Roman" w:cs="Times New Roman"/>
                <w:color w:val="000000"/>
                <w:kern w:val="1"/>
                <w:sz w:val="24"/>
                <w:szCs w:val="24"/>
                <w:lang w:val="ru-RU" w:eastAsia="ru-RU" w:bidi="hi-IN"/>
              </w:rPr>
              <w:t>7</w:t>
            </w:r>
            <w:r>
              <w:rPr>
                <w:rFonts w:ascii="Times New Roman" w:eastAsia="Times New Roman" w:hAnsi="Times New Roman" w:cs="Times New Roman"/>
                <w:color w:val="000000"/>
                <w:kern w:val="1"/>
                <w:sz w:val="24"/>
                <w:szCs w:val="24"/>
                <w:lang w:eastAsia="ru-RU" w:bidi="hi-IN"/>
              </w:rPr>
              <w:t>d</w:t>
            </w:r>
            <w:r w:rsidRPr="00BD1B8E">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Климат Аляски .</w:t>
            </w:r>
            <w:r w:rsidRPr="00687EC1">
              <w:rPr>
                <w:rFonts w:ascii="Times New Roman" w:eastAsia="Times New Roman" w:hAnsi="Times New Roman" w:cs="Times New Roman"/>
                <w:sz w:val="24"/>
                <w:szCs w:val="24"/>
                <w:lang w:val="ru-RU"/>
              </w:rPr>
              <w:t xml:space="preserve"> Перенос лексико-грамматического материала модуля в ситуации речевого общения на материале о родной стране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26.02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d</w:t>
              </w:r>
              <w:r w:rsidRPr="007B6B53">
                <w:rPr>
                  <w:rFonts w:ascii="Times New Roman" w:hAnsi="Times New Roman"/>
                  <w:color w:val="0000FF"/>
                  <w:u w:val="single"/>
                  <w:lang w:val="ru-RU"/>
                </w:rPr>
                <w:t>818</w:t>
              </w:r>
            </w:hyperlink>
            <w:r w:rsidRPr="007B6B53">
              <w:rPr>
                <w:rFonts w:ascii="Times New Roman" w:hAnsi="Times New Roman"/>
                <w:color w:val="000000"/>
                <w:sz w:val="24"/>
                <w:lang w:val="ru-RU"/>
              </w:rPr>
              <w:t xml:space="preserve"> </w:t>
            </w:r>
            <w:hyperlink r:id="rId87">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c</w:t>
              </w:r>
              <w:r w:rsidRPr="007B6B53">
                <w:rPr>
                  <w:rFonts w:ascii="Times New Roman" w:hAnsi="Times New Roman"/>
                  <w:color w:val="0000FF"/>
                  <w:u w:val="single"/>
                  <w:lang w:val="ru-RU"/>
                </w:rPr>
                <w:t>2</w:t>
              </w:r>
              <w:r>
                <w:rPr>
                  <w:rFonts w:ascii="Times New Roman" w:hAnsi="Times New Roman"/>
                  <w:color w:val="0000FF"/>
                  <w:u w:val="single"/>
                </w:rPr>
                <w:t>b</w:t>
              </w:r>
              <w:r w:rsidRPr="007B6B53">
                <w:rPr>
                  <w:rFonts w:ascii="Times New Roman" w:hAnsi="Times New Roman"/>
                  <w:color w:val="0000FF"/>
                  <w:u w:val="single"/>
                  <w:lang w:val="ru-RU"/>
                </w:rPr>
                <w:t>0</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69.</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Времена года. </w:t>
            </w:r>
            <w:r w:rsidRPr="00687EC1">
              <w:rPr>
                <w:rFonts w:ascii="Times New Roman" w:eastAsia="Times New Roman" w:hAnsi="Times New Roman" w:cs="Times New Roman"/>
                <w:sz w:val="24"/>
                <w:szCs w:val="24"/>
                <w:lang w:val="ru-RU"/>
              </w:rPr>
              <w:t>Развитие умений прогнозирования содержания текста; умений ознакомительного чтения и аудирования с общим пониманием.</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28.02</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fa</w:t>
              </w:r>
              <w:r w:rsidRPr="007B6B53">
                <w:rPr>
                  <w:rFonts w:ascii="Times New Roman" w:hAnsi="Times New Roman"/>
                  <w:color w:val="0000FF"/>
                  <w:u w:val="single"/>
                  <w:lang w:val="ru-RU"/>
                </w:rPr>
                <w:t>14</w:t>
              </w:r>
            </w:hyperlink>
            <w:r w:rsidRPr="007B6B53">
              <w:rPr>
                <w:rFonts w:ascii="Times New Roman" w:hAnsi="Times New Roman"/>
                <w:color w:val="000000"/>
                <w:sz w:val="24"/>
                <w:lang w:val="ru-RU"/>
              </w:rPr>
              <w:t xml:space="preserve"> </w:t>
            </w:r>
            <w:hyperlink r:id="rId89">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fb</w:t>
              </w:r>
              <w:r w:rsidRPr="007B6B53">
                <w:rPr>
                  <w:rFonts w:ascii="Times New Roman" w:hAnsi="Times New Roman"/>
                  <w:color w:val="0000FF"/>
                  <w:u w:val="single"/>
                  <w:lang w:val="ru-RU"/>
                </w:rPr>
                <w:t>7</w:t>
              </w:r>
              <w:r>
                <w:rPr>
                  <w:rFonts w:ascii="Times New Roman" w:hAnsi="Times New Roman"/>
                  <w:color w:val="0000FF"/>
                  <w:u w:val="single"/>
                </w:rPr>
                <w:t>c</w:t>
              </w:r>
            </w:hyperlink>
          </w:p>
        </w:tc>
      </w:tr>
      <w:tr w:rsidR="00CE4204" w:rsidRPr="00687EC1"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70.</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Покупка одежды. Стихи про погоду. </w:t>
            </w:r>
            <w:r w:rsidRPr="00687EC1">
              <w:rPr>
                <w:rFonts w:ascii="Times New Roman" w:eastAsia="Times New Roman" w:hAnsi="Times New Roman" w:cs="Times New Roman"/>
                <w:sz w:val="24"/>
                <w:szCs w:val="24"/>
                <w:lang w:val="ru-RU"/>
              </w:rPr>
              <w:t>Развитие навыков письменной речи и навыков говорения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04.03</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r>
      <w:tr w:rsidR="00CE4204" w:rsidRPr="00687EC1"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71.</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Подготовка к контрольной работе.</w:t>
            </w:r>
            <w:r w:rsidRPr="00687EC1">
              <w:rPr>
                <w:rFonts w:ascii="Times New Roman" w:eastAsia="Times New Roman" w:hAnsi="Times New Roman" w:cs="Times New Roman"/>
                <w:sz w:val="24"/>
                <w:szCs w:val="24"/>
                <w:lang w:val="ru-RU"/>
              </w:rPr>
              <w:t xml:space="preserve"> Закрепление языкового материала Модуля 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05.03</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lastRenderedPageBreak/>
              <w:t>72.</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Контрольная работа по модулю 7 «В любую погоду»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07.03</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/835209</w:t>
              </w:r>
              <w:r>
                <w:rPr>
                  <w:rFonts w:ascii="Times New Roman" w:hAnsi="Times New Roman"/>
                  <w:color w:val="0000FF"/>
                  <w:u w:val="single"/>
                </w:rPr>
                <w:t>d</w:t>
              </w:r>
              <w:r w:rsidRPr="007B6B53">
                <w:rPr>
                  <w:rFonts w:ascii="Times New Roman" w:hAnsi="Times New Roman"/>
                  <w:color w:val="0000FF"/>
                  <w:u w:val="single"/>
                  <w:lang w:val="ru-RU"/>
                </w:rPr>
                <w:t>2</w:t>
              </w:r>
            </w:hyperlink>
          </w:p>
        </w:tc>
      </w:tr>
      <w:tr w:rsidR="00CE4204" w:rsidRPr="00687EC1" w:rsidTr="00A55B67">
        <w:trPr>
          <w:trHeight w:val="532"/>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73.</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Анализ контрольной работы. </w:t>
            </w:r>
            <w:r w:rsidRPr="00687EC1">
              <w:rPr>
                <w:rFonts w:ascii="Times New Roman" w:eastAsia="Times New Roman" w:hAnsi="Times New Roman" w:cs="Times New Roman"/>
                <w:sz w:val="24"/>
                <w:szCs w:val="24"/>
                <w:lang w:val="ru-RU"/>
              </w:rPr>
              <w:t>Работа над ошибками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11.03</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r>
      <w:tr w:rsidR="00CE4204" w:rsidRPr="00687EC1" w:rsidTr="00A55B67">
        <w:trPr>
          <w:trHeight w:val="532"/>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b/>
                <w:sz w:val="24"/>
                <w:szCs w:val="24"/>
                <w:lang w:val="ru-RU"/>
              </w:rPr>
              <w:t>Модуль 8 «Особые дни»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b/>
                <w:color w:val="000000"/>
                <w:kern w:val="1"/>
                <w:sz w:val="24"/>
                <w:szCs w:val="24"/>
                <w:lang w:val="ru-RU" w:eastAsia="ru-RU" w:bidi="hi-IN"/>
              </w:rPr>
            </w:pPr>
            <w:r w:rsidRPr="00687EC1">
              <w:rPr>
                <w:rFonts w:ascii="Times New Roman" w:eastAsia="Times New Roman" w:hAnsi="Times New Roman" w:cs="Times New Roman"/>
                <w:b/>
                <w:color w:val="000000"/>
                <w:kern w:val="1"/>
                <w:sz w:val="24"/>
                <w:szCs w:val="24"/>
                <w:lang w:val="ru-RU" w:eastAsia="ru-RU" w:bidi="hi-IN"/>
              </w:rPr>
              <w:t>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r>
      <w:tr w:rsidR="00CE4204" w:rsidRPr="00D049EE" w:rsidTr="00A55B67">
        <w:trPr>
          <w:trHeight w:val="411"/>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74.</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BD1B8E">
              <w:rPr>
                <w:rFonts w:ascii="Times New Roman" w:eastAsia="Times New Roman" w:hAnsi="Times New Roman" w:cs="Times New Roman"/>
                <w:color w:val="000000"/>
                <w:kern w:val="1"/>
                <w:sz w:val="24"/>
                <w:szCs w:val="24"/>
                <w:lang w:val="ru-RU" w:eastAsia="ru-RU" w:bidi="hi-IN"/>
              </w:rPr>
              <w:t>8</w:t>
            </w:r>
            <w:r>
              <w:rPr>
                <w:rFonts w:ascii="Times New Roman" w:eastAsia="Times New Roman" w:hAnsi="Times New Roman" w:cs="Times New Roman"/>
                <w:color w:val="000000"/>
                <w:kern w:val="1"/>
                <w:sz w:val="24"/>
                <w:szCs w:val="24"/>
                <w:lang w:eastAsia="ru-RU" w:bidi="hi-IN"/>
              </w:rPr>
              <w:t>a</w:t>
            </w:r>
            <w:r w:rsidRPr="00BD1B8E">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 xml:space="preserve">Праздники. </w:t>
            </w:r>
            <w:r w:rsidRPr="00687EC1">
              <w:rPr>
                <w:rFonts w:ascii="Times New Roman" w:eastAsia="Times New Roman" w:hAnsi="Times New Roman" w:cs="Times New Roman"/>
                <w:sz w:val="24"/>
                <w:szCs w:val="24"/>
                <w:lang w:val="ru-RU"/>
              </w:rPr>
              <w:t>Актуализация  лексико-грамматического материала модуля 7</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12.03</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eaec</w:t>
              </w:r>
            </w:hyperlink>
            <w:r w:rsidRPr="007B6B53">
              <w:rPr>
                <w:rFonts w:ascii="Times New Roman" w:hAnsi="Times New Roman"/>
                <w:color w:val="000000"/>
                <w:sz w:val="24"/>
                <w:lang w:val="ru-RU"/>
              </w:rPr>
              <w:t xml:space="preserve"> </w:t>
            </w:r>
            <w:hyperlink r:id="rId92">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e</w:t>
              </w:r>
              <w:r w:rsidRPr="007B6B53">
                <w:rPr>
                  <w:rFonts w:ascii="Times New Roman" w:hAnsi="Times New Roman"/>
                  <w:color w:val="0000FF"/>
                  <w:u w:val="single"/>
                  <w:lang w:val="ru-RU"/>
                </w:rPr>
                <w:t>59</w:t>
              </w:r>
              <w:r>
                <w:rPr>
                  <w:rFonts w:ascii="Times New Roman" w:hAnsi="Times New Roman"/>
                  <w:color w:val="0000FF"/>
                  <w:u w:val="single"/>
                </w:rPr>
                <w:t>c</w:t>
              </w:r>
            </w:hyperlink>
          </w:p>
        </w:tc>
      </w:tr>
      <w:tr w:rsidR="00CE4204" w:rsidRPr="00687EC1"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75</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BD1B8E">
              <w:rPr>
                <w:rFonts w:ascii="Times New Roman" w:eastAsia="Times New Roman" w:hAnsi="Times New Roman" w:cs="Times New Roman"/>
                <w:color w:val="000000"/>
                <w:kern w:val="1"/>
                <w:sz w:val="24"/>
                <w:szCs w:val="24"/>
                <w:lang w:val="ru-RU" w:eastAsia="ru-RU" w:bidi="hi-IN"/>
              </w:rPr>
              <w:t>8</w:t>
            </w:r>
            <w:r>
              <w:rPr>
                <w:rFonts w:ascii="Times New Roman" w:eastAsia="Times New Roman" w:hAnsi="Times New Roman" w:cs="Times New Roman"/>
                <w:color w:val="000000"/>
                <w:kern w:val="1"/>
                <w:sz w:val="24"/>
                <w:szCs w:val="24"/>
                <w:lang w:eastAsia="ru-RU" w:bidi="hi-IN"/>
              </w:rPr>
              <w:t>b</w:t>
            </w:r>
            <w:r w:rsidRPr="00BD1B8E">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 xml:space="preserve">Готовим сами! </w:t>
            </w:r>
            <w:r w:rsidRPr="00687EC1">
              <w:rPr>
                <w:rFonts w:ascii="Times New Roman" w:eastAsia="Times New Roman" w:hAnsi="Times New Roman" w:cs="Times New Roman"/>
                <w:sz w:val="24"/>
                <w:szCs w:val="24"/>
                <w:lang w:val="ru-RU"/>
              </w:rPr>
              <w:t>Введение и первичное закрепление нового лексического материала в речи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14.03</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r>
      <w:tr w:rsidR="00CE4204" w:rsidRPr="00687EC1"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76.</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A55B67">
              <w:rPr>
                <w:rFonts w:ascii="Times New Roman" w:eastAsia="Times New Roman" w:hAnsi="Times New Roman" w:cs="Times New Roman"/>
                <w:color w:val="000000"/>
                <w:kern w:val="1"/>
                <w:sz w:val="24"/>
                <w:szCs w:val="24"/>
                <w:lang w:val="ru-RU" w:eastAsia="ru-RU" w:bidi="hi-IN"/>
              </w:rPr>
              <w:t>8</w:t>
            </w:r>
            <w:r>
              <w:rPr>
                <w:rFonts w:ascii="Times New Roman" w:eastAsia="Times New Roman" w:hAnsi="Times New Roman" w:cs="Times New Roman"/>
                <w:color w:val="000000"/>
                <w:kern w:val="1"/>
                <w:sz w:val="24"/>
                <w:szCs w:val="24"/>
                <w:lang w:eastAsia="ru-RU" w:bidi="hi-IN"/>
              </w:rPr>
              <w:t>c</w:t>
            </w:r>
            <w:r w:rsidRPr="00A55B67">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У меня -День рождения .</w:t>
            </w:r>
            <w:r w:rsidRPr="00687EC1">
              <w:rPr>
                <w:rFonts w:ascii="Times New Roman" w:eastAsia="Times New Roman" w:hAnsi="Times New Roman" w:cs="Times New Roman"/>
                <w:sz w:val="24"/>
                <w:szCs w:val="24"/>
                <w:lang w:val="ru-RU"/>
              </w:rPr>
              <w:t xml:space="preserve"> Повторение и обобщение формообразования и употребления неопределенных местоимений</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18.03</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r>
      <w:tr w:rsidR="00CE4204" w:rsidRPr="00D049EE" w:rsidTr="00A55B67">
        <w:trPr>
          <w:trHeight w:val="941"/>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77.</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BD1B8E">
              <w:rPr>
                <w:rFonts w:ascii="Times New Roman" w:eastAsia="Times New Roman" w:hAnsi="Times New Roman" w:cs="Times New Roman"/>
                <w:color w:val="000000"/>
                <w:kern w:val="1"/>
                <w:sz w:val="24"/>
                <w:szCs w:val="24"/>
                <w:lang w:val="ru-RU" w:eastAsia="ru-RU" w:bidi="hi-IN"/>
              </w:rPr>
              <w:t>8</w:t>
            </w:r>
            <w:r>
              <w:rPr>
                <w:rFonts w:ascii="Times New Roman" w:eastAsia="Times New Roman" w:hAnsi="Times New Roman" w:cs="Times New Roman"/>
                <w:color w:val="000000"/>
                <w:kern w:val="1"/>
                <w:sz w:val="24"/>
                <w:szCs w:val="24"/>
                <w:lang w:eastAsia="ru-RU" w:bidi="hi-IN"/>
              </w:rPr>
              <w:t>d</w:t>
            </w:r>
            <w:r w:rsidRPr="00BD1B8E">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 xml:space="preserve">День Благодарения. </w:t>
            </w:r>
            <w:r w:rsidRPr="00687EC1">
              <w:rPr>
                <w:rFonts w:ascii="Times New Roman" w:eastAsia="Times New Roman" w:hAnsi="Times New Roman" w:cs="Times New Roman"/>
                <w:sz w:val="24"/>
                <w:szCs w:val="24"/>
                <w:lang w:val="ru-RU"/>
              </w:rPr>
              <w:t>Развитие умений прогнозирования содержания текста с опорой на иллюстрации и первую фразу (ознакомительное чтение)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19.03</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d</w:t>
              </w:r>
              <w:r w:rsidRPr="007B6B53">
                <w:rPr>
                  <w:rFonts w:ascii="Times New Roman" w:hAnsi="Times New Roman"/>
                  <w:color w:val="0000FF"/>
                  <w:u w:val="single"/>
                  <w:lang w:val="ru-RU"/>
                </w:rPr>
                <w:t>818</w:t>
              </w:r>
            </w:hyperlink>
            <w:r w:rsidRPr="007B6B53">
              <w:rPr>
                <w:rFonts w:ascii="Times New Roman" w:hAnsi="Times New Roman"/>
                <w:color w:val="000000"/>
                <w:sz w:val="24"/>
                <w:lang w:val="ru-RU"/>
              </w:rPr>
              <w:t xml:space="preserve"> </w:t>
            </w:r>
            <w:hyperlink r:id="rId94">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c</w:t>
              </w:r>
              <w:r w:rsidRPr="007B6B53">
                <w:rPr>
                  <w:rFonts w:ascii="Times New Roman" w:hAnsi="Times New Roman"/>
                  <w:color w:val="0000FF"/>
                  <w:u w:val="single"/>
                  <w:lang w:val="ru-RU"/>
                </w:rPr>
                <w:t>2</w:t>
              </w:r>
              <w:r>
                <w:rPr>
                  <w:rFonts w:ascii="Times New Roman" w:hAnsi="Times New Roman"/>
                  <w:color w:val="0000FF"/>
                  <w:u w:val="single"/>
                </w:rPr>
                <w:t>b</w:t>
              </w:r>
              <w:r w:rsidRPr="007B6B53">
                <w:rPr>
                  <w:rFonts w:ascii="Times New Roman" w:hAnsi="Times New Roman"/>
                  <w:color w:val="0000FF"/>
                  <w:u w:val="single"/>
                  <w:lang w:val="ru-RU"/>
                </w:rPr>
                <w:t>0</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78.</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b/>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Заказ блюд в ресторане. </w:t>
            </w:r>
            <w:r w:rsidRPr="00687EC1">
              <w:rPr>
                <w:rFonts w:ascii="Times New Roman" w:eastAsia="Times New Roman" w:hAnsi="Times New Roman" w:cs="Times New Roman"/>
                <w:kern w:val="1"/>
                <w:sz w:val="24"/>
                <w:szCs w:val="24"/>
                <w:lang w:val="ru-RU" w:eastAsia="ru-RU" w:bidi="hi-IN"/>
              </w:rPr>
              <w:t>Праздники и гулянья.</w:t>
            </w:r>
            <w:r w:rsidRPr="00687EC1">
              <w:rPr>
                <w:rFonts w:ascii="Times New Roman" w:eastAsia="Times New Roman" w:hAnsi="Times New Roman" w:cs="Times New Roman"/>
                <w:sz w:val="24"/>
                <w:szCs w:val="24"/>
                <w:lang w:val="ru-RU"/>
              </w:rPr>
              <w:t xml:space="preserve"> Развитие навыков письменной речи и навыков говорения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0E51F5" w:rsidRDefault="00CE4204" w:rsidP="00CE4204">
            <w:pPr>
              <w:widowControl w:val="0"/>
              <w:suppressAutoHyphens/>
              <w:spacing w:after="150" w:line="240" w:lineRule="auto"/>
              <w:rPr>
                <w:rFonts w:ascii="Times New Roman" w:eastAsia="Times New Roman" w:hAnsi="Times New Roman" w:cs="Times New Roman"/>
                <w:b/>
                <w:color w:val="000000"/>
                <w:kern w:val="1"/>
                <w:sz w:val="24"/>
                <w:szCs w:val="24"/>
                <w:lang w:val="ru-RU" w:eastAsia="ru-RU" w:bidi="hi-IN"/>
              </w:rPr>
            </w:pPr>
            <w:r w:rsidRPr="000E51F5">
              <w:rPr>
                <w:rFonts w:ascii="Times New Roman" w:eastAsia="Times New Roman" w:hAnsi="Times New Roman" w:cs="Times New Roman"/>
                <w:b/>
                <w:color w:val="000000"/>
                <w:kern w:val="1"/>
                <w:sz w:val="24"/>
                <w:szCs w:val="24"/>
                <w:lang w:val="ru-RU" w:eastAsia="ru-RU" w:bidi="hi-IN"/>
              </w:rPr>
              <w:t>21.03</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d</w:t>
              </w:r>
              <w:r w:rsidRPr="007B6B53">
                <w:rPr>
                  <w:rFonts w:ascii="Times New Roman" w:hAnsi="Times New Roman"/>
                  <w:color w:val="0000FF"/>
                  <w:u w:val="single"/>
                  <w:lang w:val="ru-RU"/>
                </w:rPr>
                <w:t>818</w:t>
              </w:r>
            </w:hyperlink>
            <w:r w:rsidRPr="007B6B53">
              <w:rPr>
                <w:rFonts w:ascii="Times New Roman" w:hAnsi="Times New Roman"/>
                <w:color w:val="000000"/>
                <w:sz w:val="24"/>
                <w:lang w:val="ru-RU"/>
              </w:rPr>
              <w:t xml:space="preserve"> </w:t>
            </w:r>
            <w:hyperlink r:id="rId96">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c</w:t>
              </w:r>
              <w:r w:rsidRPr="007B6B53">
                <w:rPr>
                  <w:rFonts w:ascii="Times New Roman" w:hAnsi="Times New Roman"/>
                  <w:color w:val="0000FF"/>
                  <w:u w:val="single"/>
                  <w:lang w:val="ru-RU"/>
                </w:rPr>
                <w:t>2</w:t>
              </w:r>
              <w:r>
                <w:rPr>
                  <w:rFonts w:ascii="Times New Roman" w:hAnsi="Times New Roman"/>
                  <w:color w:val="0000FF"/>
                  <w:u w:val="single"/>
                </w:rPr>
                <w:t>b</w:t>
              </w:r>
              <w:r w:rsidRPr="007B6B53">
                <w:rPr>
                  <w:rFonts w:ascii="Times New Roman" w:hAnsi="Times New Roman"/>
                  <w:color w:val="0000FF"/>
                  <w:u w:val="single"/>
                  <w:lang w:val="ru-RU"/>
                </w:rPr>
                <w:t>0</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79.</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Правила безопасности на кухне (когда я готовлю на кухне)</w:t>
            </w:r>
            <w:r w:rsidRPr="00687EC1">
              <w:rPr>
                <w:rFonts w:ascii="Times New Roman" w:eastAsia="Times New Roman" w:hAnsi="Times New Roman" w:cs="Times New Roman"/>
                <w:sz w:val="24"/>
                <w:szCs w:val="24"/>
                <w:lang w:val="ru-RU"/>
              </w:rPr>
              <w:t xml:space="preserve"> Развитие умения выбрать необходимую информацию (поисковое чтение), развитие умения делать выписки, на основе которых можно составлять небольшой текст-инструкцию.</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02.04</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fa</w:t>
              </w:r>
              <w:r w:rsidRPr="007B6B53">
                <w:rPr>
                  <w:rFonts w:ascii="Times New Roman" w:hAnsi="Times New Roman"/>
                  <w:color w:val="0000FF"/>
                  <w:u w:val="single"/>
                  <w:lang w:val="ru-RU"/>
                </w:rPr>
                <w:t>14</w:t>
              </w:r>
            </w:hyperlink>
            <w:r w:rsidRPr="007B6B53">
              <w:rPr>
                <w:rFonts w:ascii="Times New Roman" w:hAnsi="Times New Roman"/>
                <w:color w:val="000000"/>
                <w:sz w:val="24"/>
                <w:lang w:val="ru-RU"/>
              </w:rPr>
              <w:t xml:space="preserve"> </w:t>
            </w:r>
            <w:hyperlink r:id="rId98">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fb</w:t>
              </w:r>
              <w:r w:rsidRPr="007B6B53">
                <w:rPr>
                  <w:rFonts w:ascii="Times New Roman" w:hAnsi="Times New Roman"/>
                  <w:color w:val="0000FF"/>
                  <w:u w:val="single"/>
                  <w:lang w:val="ru-RU"/>
                </w:rPr>
                <w:t>7</w:t>
              </w:r>
              <w:r>
                <w:rPr>
                  <w:rFonts w:ascii="Times New Roman" w:hAnsi="Times New Roman"/>
                  <w:color w:val="0000FF"/>
                  <w:u w:val="single"/>
                </w:rPr>
                <w:t>c</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80.</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Подготовка к контрольной работе .</w:t>
            </w:r>
            <w:r w:rsidRPr="00687EC1">
              <w:rPr>
                <w:rFonts w:ascii="Times New Roman" w:eastAsia="Times New Roman" w:hAnsi="Times New Roman" w:cs="Times New Roman"/>
                <w:sz w:val="24"/>
                <w:szCs w:val="24"/>
                <w:lang w:val="ru-RU"/>
              </w:rPr>
              <w:t xml:space="preserve"> Закрепление языкового материала Модуля 8</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04.04</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/8352089</w:t>
              </w:r>
              <w:r>
                <w:rPr>
                  <w:rFonts w:ascii="Times New Roman" w:hAnsi="Times New Roman"/>
                  <w:color w:val="0000FF"/>
                  <w:u w:val="single"/>
                </w:rPr>
                <w:t>c</w:t>
              </w:r>
            </w:hyperlink>
            <w:r w:rsidRPr="007B6B53">
              <w:rPr>
                <w:rFonts w:ascii="Times New Roman" w:hAnsi="Times New Roman"/>
                <w:color w:val="000000"/>
                <w:sz w:val="24"/>
                <w:lang w:val="ru-RU"/>
              </w:rPr>
              <w:t xml:space="preserve"> </w:t>
            </w:r>
            <w:hyperlink r:id="rId100">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/8351745</w:t>
              </w:r>
              <w:r>
                <w:rPr>
                  <w:rFonts w:ascii="Times New Roman" w:hAnsi="Times New Roman"/>
                  <w:color w:val="0000FF"/>
                  <w:u w:val="single"/>
                </w:rPr>
                <w:t>e</w:t>
              </w:r>
            </w:hyperlink>
          </w:p>
        </w:tc>
      </w:tr>
      <w:tr w:rsidR="00CE4204" w:rsidRPr="00687EC1"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81.</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Контрольная работа по модулю 8  «Особые дни»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08.04</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r>
      <w:tr w:rsidR="00CE4204" w:rsidRPr="00D049EE" w:rsidTr="000E51F5">
        <w:trPr>
          <w:trHeight w:val="406"/>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82</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Анализ контрольной работы. </w:t>
            </w:r>
            <w:r w:rsidRPr="00687EC1">
              <w:rPr>
                <w:rFonts w:ascii="Times New Roman" w:eastAsia="Times New Roman" w:hAnsi="Times New Roman" w:cs="Times New Roman"/>
                <w:sz w:val="24"/>
                <w:szCs w:val="24"/>
                <w:lang w:val="ru-RU"/>
              </w:rPr>
              <w:t>Работа над ошибками.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09.04</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/835209</w:t>
              </w:r>
              <w:r>
                <w:rPr>
                  <w:rFonts w:ascii="Times New Roman" w:hAnsi="Times New Roman"/>
                  <w:color w:val="0000FF"/>
                  <w:u w:val="single"/>
                </w:rPr>
                <w:t>d</w:t>
              </w:r>
              <w:r w:rsidRPr="007B6B53">
                <w:rPr>
                  <w:rFonts w:ascii="Times New Roman" w:hAnsi="Times New Roman"/>
                  <w:color w:val="0000FF"/>
                  <w:u w:val="single"/>
                  <w:lang w:val="ru-RU"/>
                </w:rPr>
                <w:t>2</w:t>
              </w:r>
            </w:hyperlink>
          </w:p>
        </w:tc>
      </w:tr>
      <w:tr w:rsidR="00CE4204" w:rsidRPr="00687EC1" w:rsidTr="000E51F5">
        <w:trPr>
          <w:trHeight w:val="406"/>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b/>
                <w:sz w:val="24"/>
                <w:szCs w:val="24"/>
                <w:lang w:val="ru-RU"/>
              </w:rPr>
              <w:t>Модуль 9 «Жить в ногу со временем»</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b/>
                <w:color w:val="000000"/>
                <w:kern w:val="1"/>
                <w:sz w:val="24"/>
                <w:szCs w:val="24"/>
                <w:lang w:val="ru-RU" w:eastAsia="ru-RU" w:bidi="hi-IN"/>
              </w:rPr>
            </w:pPr>
            <w:r>
              <w:rPr>
                <w:rFonts w:ascii="Times New Roman" w:eastAsia="Times New Roman" w:hAnsi="Times New Roman" w:cs="Times New Roman"/>
                <w:b/>
                <w:color w:val="000000"/>
                <w:kern w:val="1"/>
                <w:sz w:val="24"/>
                <w:szCs w:val="24"/>
                <w:lang w:val="ru-RU" w:eastAsia="ru-RU" w:bidi="hi-IN"/>
              </w:rPr>
              <w:t>8</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r>
      <w:tr w:rsidR="00CE4204" w:rsidRPr="00687EC1" w:rsidTr="000E51F5">
        <w:trPr>
          <w:trHeight w:val="398"/>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83.</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BD1B8E">
              <w:rPr>
                <w:rFonts w:ascii="Times New Roman" w:eastAsia="Times New Roman" w:hAnsi="Times New Roman" w:cs="Times New Roman"/>
                <w:color w:val="000000"/>
                <w:kern w:val="1"/>
                <w:sz w:val="24"/>
                <w:szCs w:val="24"/>
                <w:lang w:val="ru-RU" w:eastAsia="ru-RU" w:bidi="hi-IN"/>
              </w:rPr>
              <w:t>9</w:t>
            </w:r>
            <w:r>
              <w:rPr>
                <w:rFonts w:ascii="Times New Roman" w:eastAsia="Times New Roman" w:hAnsi="Times New Roman" w:cs="Times New Roman"/>
                <w:color w:val="000000"/>
                <w:kern w:val="1"/>
                <w:sz w:val="24"/>
                <w:szCs w:val="24"/>
                <w:lang w:eastAsia="ru-RU" w:bidi="hi-IN"/>
              </w:rPr>
              <w:t>a</w:t>
            </w:r>
            <w:r w:rsidRPr="00BD1B8E">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 xml:space="preserve">За покупками! </w:t>
            </w:r>
            <w:r w:rsidRPr="00687EC1">
              <w:rPr>
                <w:rFonts w:ascii="Times New Roman" w:eastAsia="Times New Roman" w:hAnsi="Times New Roman" w:cs="Times New Roman"/>
                <w:sz w:val="24"/>
                <w:szCs w:val="24"/>
                <w:lang w:val="ru-RU"/>
              </w:rPr>
              <w:t>Актуализация  лексико-</w:t>
            </w:r>
            <w:r w:rsidRPr="00687EC1">
              <w:rPr>
                <w:rFonts w:ascii="Times New Roman" w:eastAsia="Times New Roman" w:hAnsi="Times New Roman" w:cs="Times New Roman"/>
                <w:sz w:val="24"/>
                <w:szCs w:val="24"/>
                <w:lang w:val="ru-RU"/>
              </w:rPr>
              <w:lastRenderedPageBreak/>
              <w:t>грамматического материала модуля 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lastRenderedPageBreak/>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11.04</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lastRenderedPageBreak/>
              <w:t>84</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BD1B8E">
              <w:rPr>
                <w:rFonts w:ascii="Times New Roman" w:eastAsia="Times New Roman" w:hAnsi="Times New Roman" w:cs="Times New Roman"/>
                <w:color w:val="000000"/>
                <w:kern w:val="1"/>
                <w:sz w:val="24"/>
                <w:szCs w:val="24"/>
                <w:lang w:val="ru-RU" w:eastAsia="ru-RU" w:bidi="hi-IN"/>
              </w:rPr>
              <w:t>9</w:t>
            </w:r>
            <w:r>
              <w:rPr>
                <w:rFonts w:ascii="Times New Roman" w:eastAsia="Times New Roman" w:hAnsi="Times New Roman" w:cs="Times New Roman"/>
                <w:color w:val="000000"/>
                <w:kern w:val="1"/>
                <w:sz w:val="24"/>
                <w:szCs w:val="24"/>
                <w:lang w:eastAsia="ru-RU" w:bidi="hi-IN"/>
              </w:rPr>
              <w:t>b</w:t>
            </w:r>
            <w:r w:rsidRPr="00BD1B8E">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 xml:space="preserve">Было здорово! </w:t>
            </w:r>
            <w:r w:rsidRPr="00687EC1">
              <w:rPr>
                <w:rFonts w:ascii="Times New Roman" w:eastAsia="Times New Roman" w:hAnsi="Times New Roman" w:cs="Times New Roman"/>
                <w:sz w:val="24"/>
                <w:szCs w:val="24"/>
                <w:lang w:val="ru-RU"/>
              </w:rPr>
              <w:t>Введение и первичное закрепление нового лексического материала в речи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15.04</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d</w:t>
              </w:r>
              <w:r w:rsidRPr="007B6B53">
                <w:rPr>
                  <w:rFonts w:ascii="Times New Roman" w:hAnsi="Times New Roman"/>
                  <w:color w:val="0000FF"/>
                  <w:u w:val="single"/>
                  <w:lang w:val="ru-RU"/>
                </w:rPr>
                <w:t>818</w:t>
              </w:r>
            </w:hyperlink>
            <w:r w:rsidRPr="007B6B53">
              <w:rPr>
                <w:rFonts w:ascii="Times New Roman" w:hAnsi="Times New Roman"/>
                <w:color w:val="000000"/>
                <w:sz w:val="24"/>
                <w:lang w:val="ru-RU"/>
              </w:rPr>
              <w:t xml:space="preserve"> </w:t>
            </w:r>
            <w:hyperlink r:id="rId103">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c</w:t>
              </w:r>
              <w:r w:rsidRPr="007B6B53">
                <w:rPr>
                  <w:rFonts w:ascii="Times New Roman" w:hAnsi="Times New Roman"/>
                  <w:color w:val="0000FF"/>
                  <w:u w:val="single"/>
                  <w:lang w:val="ru-RU"/>
                </w:rPr>
                <w:t>2</w:t>
              </w:r>
              <w:r>
                <w:rPr>
                  <w:rFonts w:ascii="Times New Roman" w:hAnsi="Times New Roman"/>
                  <w:color w:val="0000FF"/>
                  <w:u w:val="single"/>
                </w:rPr>
                <w:t>b</w:t>
              </w:r>
              <w:r w:rsidRPr="007B6B53">
                <w:rPr>
                  <w:rFonts w:ascii="Times New Roman" w:hAnsi="Times New Roman"/>
                  <w:color w:val="0000FF"/>
                  <w:u w:val="single"/>
                  <w:lang w:val="ru-RU"/>
                </w:rPr>
                <w:t>0</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85</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BD1B8E">
              <w:rPr>
                <w:rFonts w:ascii="Times New Roman" w:eastAsia="Times New Roman" w:hAnsi="Times New Roman" w:cs="Times New Roman"/>
                <w:color w:val="000000"/>
                <w:kern w:val="1"/>
                <w:sz w:val="24"/>
                <w:szCs w:val="24"/>
                <w:lang w:val="ru-RU" w:eastAsia="ru-RU" w:bidi="hi-IN"/>
              </w:rPr>
              <w:t>9</w:t>
            </w:r>
            <w:r>
              <w:rPr>
                <w:rFonts w:ascii="Times New Roman" w:eastAsia="Times New Roman" w:hAnsi="Times New Roman" w:cs="Times New Roman"/>
                <w:color w:val="000000"/>
                <w:kern w:val="1"/>
                <w:sz w:val="24"/>
                <w:szCs w:val="24"/>
                <w:lang w:eastAsia="ru-RU" w:bidi="hi-IN"/>
              </w:rPr>
              <w:t>c</w:t>
            </w:r>
            <w:r w:rsidRPr="00BD1B8E">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 xml:space="preserve">Не пропустите! </w:t>
            </w:r>
            <w:r w:rsidRPr="00687EC1">
              <w:rPr>
                <w:rFonts w:ascii="Times New Roman" w:eastAsia="Times New Roman" w:hAnsi="Times New Roman" w:cs="Times New Roman"/>
                <w:sz w:val="24"/>
                <w:szCs w:val="24"/>
                <w:lang w:val="ru-RU"/>
              </w:rPr>
              <w:t>Освоение использования модального глагола must (mustn’t) в уличных знаках.</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16.04</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fa</w:t>
              </w:r>
              <w:r w:rsidRPr="007B6B53">
                <w:rPr>
                  <w:rFonts w:ascii="Times New Roman" w:hAnsi="Times New Roman"/>
                  <w:color w:val="0000FF"/>
                  <w:u w:val="single"/>
                  <w:lang w:val="ru-RU"/>
                </w:rPr>
                <w:t>14</w:t>
              </w:r>
            </w:hyperlink>
            <w:r w:rsidRPr="007B6B53">
              <w:rPr>
                <w:rFonts w:ascii="Times New Roman" w:hAnsi="Times New Roman"/>
                <w:color w:val="000000"/>
                <w:sz w:val="24"/>
                <w:lang w:val="ru-RU"/>
              </w:rPr>
              <w:t xml:space="preserve"> </w:t>
            </w:r>
            <w:hyperlink r:id="rId105">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fb</w:t>
              </w:r>
              <w:r w:rsidRPr="007B6B53">
                <w:rPr>
                  <w:rFonts w:ascii="Times New Roman" w:hAnsi="Times New Roman"/>
                  <w:color w:val="0000FF"/>
                  <w:u w:val="single"/>
                  <w:lang w:val="ru-RU"/>
                </w:rPr>
                <w:t>7</w:t>
              </w:r>
              <w:r>
                <w:rPr>
                  <w:rFonts w:ascii="Times New Roman" w:hAnsi="Times New Roman"/>
                  <w:color w:val="0000FF"/>
                  <w:u w:val="single"/>
                </w:rPr>
                <w:t>c</w:t>
              </w:r>
            </w:hyperlink>
          </w:p>
        </w:tc>
      </w:tr>
      <w:tr w:rsidR="00CE4204" w:rsidRPr="00687EC1"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86.</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BD1B8E">
              <w:rPr>
                <w:rFonts w:ascii="Times New Roman" w:eastAsia="Times New Roman" w:hAnsi="Times New Roman" w:cs="Times New Roman"/>
                <w:color w:val="000000"/>
                <w:kern w:val="1"/>
                <w:sz w:val="24"/>
                <w:szCs w:val="24"/>
                <w:lang w:val="ru-RU" w:eastAsia="ru-RU" w:bidi="hi-IN"/>
              </w:rPr>
              <w:t>9</w:t>
            </w:r>
            <w:r>
              <w:rPr>
                <w:rFonts w:ascii="Times New Roman" w:eastAsia="Times New Roman" w:hAnsi="Times New Roman" w:cs="Times New Roman"/>
                <w:color w:val="000000"/>
                <w:kern w:val="1"/>
                <w:sz w:val="24"/>
                <w:szCs w:val="24"/>
                <w:lang w:eastAsia="ru-RU" w:bidi="hi-IN"/>
              </w:rPr>
              <w:t>d</w:t>
            </w:r>
            <w:r w:rsidRPr="00BD1B8E">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 xml:space="preserve">Оживленные места Лондона. </w:t>
            </w:r>
            <w:r w:rsidRPr="00687EC1">
              <w:rPr>
                <w:rFonts w:ascii="Times New Roman" w:eastAsia="Times New Roman" w:hAnsi="Times New Roman" w:cs="Times New Roman"/>
                <w:sz w:val="24"/>
                <w:szCs w:val="24"/>
                <w:lang w:val="ru-RU"/>
              </w:rPr>
              <w:t>Развитие умений прогнозирования содержания текста с опорой на иллюстрации (ознакомительное чтение)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18.04</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87.</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Музей игрушки . Как пройти?</w:t>
            </w:r>
            <w:r w:rsidRPr="00687EC1">
              <w:rPr>
                <w:rFonts w:ascii="Times New Roman" w:eastAsia="Times New Roman" w:hAnsi="Times New Roman" w:cs="Times New Roman"/>
                <w:sz w:val="24"/>
                <w:szCs w:val="24"/>
                <w:lang w:val="ru-RU"/>
              </w:rPr>
              <w:t xml:space="preserve"> Развитие навыков письменной речи и навыков говорения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22.04</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106">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/835209</w:t>
              </w:r>
              <w:r>
                <w:rPr>
                  <w:rFonts w:ascii="Times New Roman" w:hAnsi="Times New Roman"/>
                  <w:color w:val="0000FF"/>
                  <w:u w:val="single"/>
                </w:rPr>
                <w:t>d</w:t>
              </w:r>
              <w:r w:rsidRPr="007B6B53">
                <w:rPr>
                  <w:rFonts w:ascii="Times New Roman" w:hAnsi="Times New Roman"/>
                  <w:color w:val="0000FF"/>
                  <w:u w:val="single"/>
                  <w:lang w:val="ru-RU"/>
                </w:rPr>
                <w:t>2</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88.</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Монеты разных стран. Математика .</w:t>
            </w:r>
            <w:r w:rsidRPr="00687EC1">
              <w:rPr>
                <w:rFonts w:ascii="Times New Roman" w:eastAsia="Times New Roman" w:hAnsi="Times New Roman" w:cs="Times New Roman"/>
                <w:sz w:val="24"/>
                <w:szCs w:val="24"/>
                <w:lang w:val="ru-RU"/>
              </w:rPr>
              <w:t xml:space="preserve"> Введение и закрепление нового лексического материала</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23.04</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107">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/83514</w:t>
              </w:r>
              <w:r w:rsidRPr="00EA41FB">
                <w:rPr>
                  <w:rFonts w:ascii="Times New Roman" w:hAnsi="Times New Roman"/>
                  <w:color w:val="0000FF"/>
                </w:rPr>
                <w:t>efc</w:t>
              </w:r>
            </w:hyperlink>
          </w:p>
        </w:tc>
      </w:tr>
      <w:tr w:rsidR="00CE4204" w:rsidRPr="00D049EE"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89.</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Подготовка к контрольной работе .</w:t>
            </w:r>
            <w:r w:rsidRPr="00687EC1">
              <w:rPr>
                <w:rFonts w:ascii="Times New Roman" w:eastAsia="Times New Roman" w:hAnsi="Times New Roman" w:cs="Times New Roman"/>
                <w:sz w:val="24"/>
                <w:szCs w:val="24"/>
                <w:lang w:val="ru-RU"/>
              </w:rPr>
              <w:t xml:space="preserve"> Закрепление языкового материала Модуля 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25.04</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EA41FB">
              <w:rPr>
                <w:rFonts w:ascii="Times New Roman" w:hAnsi="Times New Roman"/>
                <w:color w:val="000000"/>
                <w:sz w:val="24"/>
                <w:lang w:val="ru-RU"/>
              </w:rPr>
              <w:t xml:space="preserve">Биоблиотека ЦОК </w:t>
            </w:r>
            <w:hyperlink r:id="rId108">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/83516</w:t>
              </w:r>
              <w:r w:rsidRPr="00EA41FB">
                <w:rPr>
                  <w:rFonts w:ascii="Times New Roman" w:hAnsi="Times New Roman"/>
                  <w:color w:val="0000FF"/>
                </w:rPr>
                <w:t>f</w:t>
              </w:r>
              <w:r w:rsidRPr="00EA41FB">
                <w:rPr>
                  <w:rFonts w:ascii="Times New Roman" w:hAnsi="Times New Roman"/>
                  <w:color w:val="0000FF"/>
                  <w:lang w:val="ru-RU"/>
                </w:rPr>
                <w:t>40</w:t>
              </w:r>
            </w:hyperlink>
            <w:r w:rsidRPr="00EA41FB">
              <w:rPr>
                <w:rFonts w:ascii="Times New Roman" w:hAnsi="Times New Roman"/>
                <w:color w:val="000000"/>
                <w:sz w:val="24"/>
                <w:lang w:val="ru-RU"/>
              </w:rPr>
              <w:t xml:space="preserve"> </w:t>
            </w:r>
            <w:hyperlink r:id="rId109">
              <w:r w:rsidRPr="00EA41FB">
                <w:rPr>
                  <w:rFonts w:ascii="Times New Roman" w:hAnsi="Times New Roman"/>
                  <w:color w:val="0000FF"/>
                </w:rPr>
                <w:t>https</w:t>
              </w:r>
              <w:r w:rsidRPr="00EA41FB">
                <w:rPr>
                  <w:rFonts w:ascii="Times New Roman" w:hAnsi="Times New Roman"/>
                  <w:color w:val="0000FF"/>
                  <w:lang w:val="ru-RU"/>
                </w:rPr>
                <w:t>://</w:t>
              </w:r>
              <w:r w:rsidRPr="00EA41FB">
                <w:rPr>
                  <w:rFonts w:ascii="Times New Roman" w:hAnsi="Times New Roman"/>
                  <w:color w:val="0000FF"/>
                </w:rPr>
                <w:t>m</w:t>
              </w:r>
              <w:r w:rsidRPr="00EA41FB">
                <w:rPr>
                  <w:rFonts w:ascii="Times New Roman" w:hAnsi="Times New Roman"/>
                  <w:color w:val="0000FF"/>
                  <w:lang w:val="ru-RU"/>
                </w:rPr>
                <w:t>.</w:t>
              </w:r>
              <w:r w:rsidRPr="00EA41FB">
                <w:rPr>
                  <w:rFonts w:ascii="Times New Roman" w:hAnsi="Times New Roman"/>
                  <w:color w:val="0000FF"/>
                </w:rPr>
                <w:t>edsoo</w:t>
              </w:r>
              <w:r w:rsidRPr="00EA41FB">
                <w:rPr>
                  <w:rFonts w:ascii="Times New Roman" w:hAnsi="Times New Roman"/>
                  <w:color w:val="0000FF"/>
                  <w:lang w:val="ru-RU"/>
                </w:rPr>
                <w:t>.</w:t>
              </w:r>
              <w:r w:rsidRPr="00EA41FB">
                <w:rPr>
                  <w:rFonts w:ascii="Times New Roman" w:hAnsi="Times New Roman"/>
                  <w:color w:val="0000FF"/>
                </w:rPr>
                <w:t>ru</w:t>
              </w:r>
              <w:r w:rsidRPr="00EA41FB">
                <w:rPr>
                  <w:rFonts w:ascii="Times New Roman" w:hAnsi="Times New Roman"/>
                  <w:color w:val="0000FF"/>
                  <w:lang w:val="ru-RU"/>
                </w:rPr>
                <w:t>/8351712</w:t>
              </w:r>
              <w:r w:rsidRPr="00EA41FB">
                <w:rPr>
                  <w:rFonts w:ascii="Times New Roman" w:hAnsi="Times New Roman"/>
                  <w:color w:val="0000FF"/>
                </w:rPr>
                <w:t>a</w:t>
              </w:r>
            </w:hyperlink>
          </w:p>
        </w:tc>
      </w:tr>
      <w:tr w:rsidR="00CE4204" w:rsidRPr="00687EC1" w:rsidTr="007D3BB0">
        <w:trPr>
          <w:trHeight w:val="401"/>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90</w:t>
            </w:r>
            <w:r w:rsidRPr="00687EC1">
              <w:rPr>
                <w:rFonts w:ascii="Times New Roman" w:eastAsia="Times New Roman" w:hAnsi="Times New Roman" w:cs="Times New Roman"/>
                <w:color w:val="000000"/>
                <w:kern w:val="1"/>
                <w:sz w:val="24"/>
                <w:szCs w:val="24"/>
                <w:lang w:val="ru-RU" w:eastAsia="ru-RU" w:bidi="hi-IN"/>
              </w:rPr>
              <w:t>.</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Контрольная работа по модулю 9 «В ногу со временем»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29.04</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r>
      <w:tr w:rsidR="00CE4204" w:rsidRPr="00687EC1" w:rsidTr="007D3BB0">
        <w:trPr>
          <w:trHeight w:val="425"/>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b/>
                <w:sz w:val="24"/>
                <w:szCs w:val="24"/>
                <w:lang w:val="ru-RU"/>
              </w:rPr>
              <w:t>Модуль 10 «Каникулы»</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b/>
                <w:color w:val="000000"/>
                <w:kern w:val="1"/>
                <w:sz w:val="24"/>
                <w:szCs w:val="24"/>
                <w:lang w:val="ru-RU" w:eastAsia="ru-RU" w:bidi="hi-IN"/>
              </w:rPr>
            </w:pPr>
            <w:r w:rsidRPr="00687EC1">
              <w:rPr>
                <w:rFonts w:ascii="Times New Roman" w:eastAsia="Times New Roman" w:hAnsi="Times New Roman" w:cs="Times New Roman"/>
                <w:b/>
                <w:color w:val="000000"/>
                <w:kern w:val="1"/>
                <w:sz w:val="24"/>
                <w:szCs w:val="24"/>
                <w:lang w:val="ru-RU" w:eastAsia="ru-RU" w:bidi="hi-IN"/>
              </w:rPr>
              <w:t>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r>
      <w:tr w:rsidR="00CE4204" w:rsidRPr="00D049EE" w:rsidTr="00A55B67">
        <w:trPr>
          <w:trHeight w:val="488"/>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91</w:t>
            </w:r>
            <w:r w:rsidRPr="00687EC1">
              <w:rPr>
                <w:rFonts w:ascii="Times New Roman" w:eastAsia="Times New Roman" w:hAnsi="Times New Roman" w:cs="Times New Roman"/>
                <w:color w:val="000000"/>
                <w:kern w:val="1"/>
                <w:sz w:val="24"/>
                <w:szCs w:val="24"/>
                <w:lang w:val="ru-RU" w:eastAsia="ru-RU" w:bidi="hi-IN"/>
              </w:rPr>
              <w:t>.</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D3BB0">
              <w:rPr>
                <w:rFonts w:ascii="Times New Roman" w:eastAsia="Times New Roman" w:hAnsi="Times New Roman" w:cs="Times New Roman"/>
                <w:color w:val="000000"/>
                <w:kern w:val="1"/>
                <w:sz w:val="24"/>
                <w:szCs w:val="24"/>
                <w:lang w:val="ru-RU" w:eastAsia="ru-RU" w:bidi="hi-IN"/>
              </w:rPr>
              <w:t>10</w:t>
            </w:r>
            <w:r>
              <w:rPr>
                <w:rFonts w:ascii="Times New Roman" w:eastAsia="Times New Roman" w:hAnsi="Times New Roman" w:cs="Times New Roman"/>
                <w:color w:val="000000"/>
                <w:kern w:val="1"/>
                <w:sz w:val="24"/>
                <w:szCs w:val="24"/>
                <w:lang w:eastAsia="ru-RU" w:bidi="hi-IN"/>
              </w:rPr>
              <w:t>a</w:t>
            </w:r>
            <w:r w:rsidRPr="007D3BB0">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Путешествие и отдых.</w:t>
            </w:r>
            <w:r w:rsidRPr="00687EC1">
              <w:rPr>
                <w:rFonts w:ascii="Times New Roman" w:eastAsia="Times New Roman" w:hAnsi="Times New Roman" w:cs="Times New Roman"/>
                <w:sz w:val="24"/>
                <w:szCs w:val="24"/>
                <w:lang w:val="ru-RU"/>
              </w:rPr>
              <w:t xml:space="preserve"> Актуализация  лексико-грамматического материала модуля 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30.04</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/8352089</w:t>
              </w:r>
              <w:r>
                <w:rPr>
                  <w:rFonts w:ascii="Times New Roman" w:hAnsi="Times New Roman"/>
                  <w:color w:val="0000FF"/>
                  <w:u w:val="single"/>
                </w:rPr>
                <w:t>c</w:t>
              </w:r>
            </w:hyperlink>
            <w:r w:rsidRPr="007B6B53">
              <w:rPr>
                <w:rFonts w:ascii="Times New Roman" w:hAnsi="Times New Roman"/>
                <w:color w:val="000000"/>
                <w:sz w:val="24"/>
                <w:lang w:val="ru-RU"/>
              </w:rPr>
              <w:t xml:space="preserve"> </w:t>
            </w:r>
            <w:hyperlink r:id="rId111">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/8351745</w:t>
              </w:r>
              <w:r>
                <w:rPr>
                  <w:rFonts w:ascii="Times New Roman" w:hAnsi="Times New Roman"/>
                  <w:color w:val="0000FF"/>
                  <w:u w:val="single"/>
                </w:rPr>
                <w:t>e</w:t>
              </w:r>
            </w:hyperlink>
          </w:p>
        </w:tc>
      </w:tr>
      <w:tr w:rsidR="00CE4204" w:rsidRPr="00D049EE" w:rsidTr="00A55B67">
        <w:trPr>
          <w:trHeight w:val="396"/>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92</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D3BB0">
              <w:rPr>
                <w:rFonts w:ascii="Times New Roman" w:eastAsia="Times New Roman" w:hAnsi="Times New Roman" w:cs="Times New Roman"/>
                <w:color w:val="000000"/>
                <w:kern w:val="1"/>
                <w:sz w:val="24"/>
                <w:szCs w:val="24"/>
                <w:lang w:val="ru-RU" w:eastAsia="ru-RU" w:bidi="hi-IN"/>
              </w:rPr>
              <w:t>10</w:t>
            </w:r>
            <w:r>
              <w:rPr>
                <w:rFonts w:ascii="Times New Roman" w:eastAsia="Times New Roman" w:hAnsi="Times New Roman" w:cs="Times New Roman"/>
                <w:color w:val="000000"/>
                <w:kern w:val="1"/>
                <w:sz w:val="24"/>
                <w:szCs w:val="24"/>
                <w:lang w:eastAsia="ru-RU" w:bidi="hi-IN"/>
              </w:rPr>
              <w:t>b</w:t>
            </w:r>
            <w:r w:rsidRPr="007D3BB0">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Летние удовольствия .</w:t>
            </w:r>
            <w:r w:rsidRPr="00687EC1">
              <w:rPr>
                <w:rFonts w:ascii="Times New Roman" w:eastAsia="Times New Roman" w:hAnsi="Times New Roman" w:cs="Times New Roman"/>
                <w:sz w:val="24"/>
                <w:szCs w:val="24"/>
                <w:lang w:val="ru-RU"/>
              </w:rPr>
              <w:t xml:space="preserve"> Повторение изученных и введение новых слов по теме «Каникулы, отдых»;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CE4204" w:rsidRDefault="00CE4204" w:rsidP="00CE4204">
            <w:pPr>
              <w:widowControl w:val="0"/>
              <w:suppressAutoHyphens/>
              <w:spacing w:after="150" w:line="240" w:lineRule="auto"/>
              <w:rPr>
                <w:rFonts w:ascii="Times New Roman" w:eastAsia="Times New Roman" w:hAnsi="Times New Roman" w:cs="Times New Roman"/>
                <w:kern w:val="1"/>
                <w:sz w:val="24"/>
                <w:szCs w:val="24"/>
                <w:lang w:val="ru-RU" w:eastAsia="ru-RU" w:bidi="hi-IN"/>
              </w:rPr>
            </w:pPr>
            <w:r w:rsidRPr="00CE4204">
              <w:rPr>
                <w:rFonts w:ascii="Times New Roman" w:eastAsia="Times New Roman" w:hAnsi="Times New Roman" w:cs="Times New Roman"/>
                <w:kern w:val="1"/>
                <w:sz w:val="24"/>
                <w:szCs w:val="24"/>
                <w:lang w:val="ru-RU" w:eastAsia="ru-RU" w:bidi="hi-IN"/>
              </w:rPr>
              <w:t>06.05</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CE4204" w:rsidRDefault="00CE4204" w:rsidP="00CE4204">
            <w:pPr>
              <w:widowControl w:val="0"/>
              <w:suppressAutoHyphens/>
              <w:spacing w:after="150" w:line="240" w:lineRule="auto"/>
              <w:rPr>
                <w:rFonts w:ascii="Times New Roman" w:eastAsia="Times New Roman" w:hAnsi="Times New Roman" w:cs="Times New Roman"/>
                <w:kern w:val="1"/>
                <w:sz w:val="24"/>
                <w:szCs w:val="24"/>
                <w:lang w:val="ru-RU" w:eastAsia="ru-RU" w:bidi="hi-IN"/>
              </w:rPr>
            </w:pPr>
            <w:r w:rsidRPr="00CE4204">
              <w:rPr>
                <w:rFonts w:ascii="Times New Roman" w:hAnsi="Times New Roman"/>
                <w:sz w:val="24"/>
                <w:lang w:val="ru-RU"/>
              </w:rPr>
              <w:t xml:space="preserve">Биоблиотека ЦОК </w:t>
            </w:r>
            <w:hyperlink r:id="rId112">
              <w:r w:rsidRPr="00CE4204">
                <w:rPr>
                  <w:rFonts w:ascii="Times New Roman" w:hAnsi="Times New Roman"/>
                  <w:u w:val="single"/>
                </w:rPr>
                <w:t>https</w:t>
              </w:r>
              <w:r w:rsidRPr="00CE4204">
                <w:rPr>
                  <w:rFonts w:ascii="Times New Roman" w:hAnsi="Times New Roman"/>
                  <w:u w:val="single"/>
                  <w:lang w:val="ru-RU"/>
                </w:rPr>
                <w:t>://</w:t>
              </w:r>
              <w:r w:rsidRPr="00CE4204">
                <w:rPr>
                  <w:rFonts w:ascii="Times New Roman" w:hAnsi="Times New Roman"/>
                  <w:u w:val="single"/>
                </w:rPr>
                <w:t>m</w:t>
              </w:r>
              <w:r w:rsidRPr="00CE4204">
                <w:rPr>
                  <w:rFonts w:ascii="Times New Roman" w:hAnsi="Times New Roman"/>
                  <w:u w:val="single"/>
                  <w:lang w:val="ru-RU"/>
                </w:rPr>
                <w:t>.</w:t>
              </w:r>
              <w:r w:rsidRPr="00CE4204">
                <w:rPr>
                  <w:rFonts w:ascii="Times New Roman" w:hAnsi="Times New Roman"/>
                  <w:u w:val="single"/>
                </w:rPr>
                <w:t>edsoo</w:t>
              </w:r>
              <w:r w:rsidRPr="00CE4204">
                <w:rPr>
                  <w:rFonts w:ascii="Times New Roman" w:hAnsi="Times New Roman"/>
                  <w:u w:val="single"/>
                  <w:lang w:val="ru-RU"/>
                </w:rPr>
                <w:t>.</w:t>
              </w:r>
              <w:r w:rsidRPr="00CE4204">
                <w:rPr>
                  <w:rFonts w:ascii="Times New Roman" w:hAnsi="Times New Roman"/>
                  <w:u w:val="single"/>
                </w:rPr>
                <w:t>ru</w:t>
              </w:r>
              <w:r w:rsidRPr="00CE4204">
                <w:rPr>
                  <w:rFonts w:ascii="Times New Roman" w:hAnsi="Times New Roman"/>
                  <w:u w:val="single"/>
                  <w:lang w:val="ru-RU"/>
                </w:rPr>
                <w:t>/83516252</w:t>
              </w:r>
            </w:hyperlink>
          </w:p>
        </w:tc>
      </w:tr>
      <w:tr w:rsidR="00CE4204" w:rsidRPr="00D049EE" w:rsidTr="00A55B67">
        <w:trPr>
          <w:trHeight w:val="388"/>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93</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D3BB0">
              <w:rPr>
                <w:rFonts w:ascii="Times New Roman" w:eastAsia="Times New Roman" w:hAnsi="Times New Roman" w:cs="Times New Roman"/>
                <w:color w:val="000000"/>
                <w:kern w:val="1"/>
                <w:sz w:val="24"/>
                <w:szCs w:val="24"/>
                <w:lang w:val="ru-RU" w:eastAsia="ru-RU" w:bidi="hi-IN"/>
              </w:rPr>
              <w:t>10</w:t>
            </w:r>
            <w:r>
              <w:rPr>
                <w:rFonts w:ascii="Times New Roman" w:eastAsia="Times New Roman" w:hAnsi="Times New Roman" w:cs="Times New Roman"/>
                <w:color w:val="000000"/>
                <w:kern w:val="1"/>
                <w:sz w:val="24"/>
                <w:szCs w:val="24"/>
                <w:lang w:eastAsia="ru-RU" w:bidi="hi-IN"/>
              </w:rPr>
              <w:t>c</w:t>
            </w:r>
            <w:r w:rsidRPr="007D3BB0">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Просто записка.</w:t>
            </w:r>
            <w:r w:rsidRPr="00687EC1">
              <w:rPr>
                <w:rFonts w:ascii="Times New Roman" w:eastAsia="Times New Roman" w:hAnsi="Times New Roman" w:cs="Times New Roman"/>
                <w:sz w:val="24"/>
                <w:szCs w:val="24"/>
                <w:lang w:val="ru-RU"/>
              </w:rPr>
              <w:t xml:space="preserve"> Развитие умений моделировать речевую ситуацию, устанавливать логическую последовательность основных фактов текста (ознакомительное чтение)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b/>
                <w:color w:val="000000"/>
                <w:kern w:val="1"/>
                <w:sz w:val="24"/>
                <w:szCs w:val="24"/>
                <w:lang w:val="ru-RU" w:eastAsia="ru-RU" w:bidi="hi-IN"/>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07.05</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d</w:t>
              </w:r>
              <w:r w:rsidRPr="007B6B53">
                <w:rPr>
                  <w:rFonts w:ascii="Times New Roman" w:hAnsi="Times New Roman"/>
                  <w:color w:val="0000FF"/>
                  <w:u w:val="single"/>
                  <w:lang w:val="ru-RU"/>
                </w:rPr>
                <w:t>818</w:t>
              </w:r>
            </w:hyperlink>
            <w:r w:rsidRPr="007B6B53">
              <w:rPr>
                <w:rFonts w:ascii="Times New Roman" w:hAnsi="Times New Roman"/>
                <w:color w:val="000000"/>
                <w:sz w:val="24"/>
                <w:lang w:val="ru-RU"/>
              </w:rPr>
              <w:t xml:space="preserve"> </w:t>
            </w:r>
            <w:hyperlink r:id="rId114">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c</w:t>
              </w:r>
              <w:r w:rsidRPr="007B6B53">
                <w:rPr>
                  <w:rFonts w:ascii="Times New Roman" w:hAnsi="Times New Roman"/>
                  <w:color w:val="0000FF"/>
                  <w:u w:val="single"/>
                  <w:lang w:val="ru-RU"/>
                </w:rPr>
                <w:t>2</w:t>
              </w:r>
              <w:r>
                <w:rPr>
                  <w:rFonts w:ascii="Times New Roman" w:hAnsi="Times New Roman"/>
                  <w:color w:val="0000FF"/>
                  <w:u w:val="single"/>
                </w:rPr>
                <w:t>b</w:t>
              </w:r>
              <w:r w:rsidRPr="007B6B53">
                <w:rPr>
                  <w:rFonts w:ascii="Times New Roman" w:hAnsi="Times New Roman"/>
                  <w:color w:val="0000FF"/>
                  <w:u w:val="single"/>
                  <w:lang w:val="ru-RU"/>
                </w:rPr>
                <w:t>0</w:t>
              </w:r>
            </w:hyperlink>
          </w:p>
        </w:tc>
      </w:tr>
      <w:tr w:rsidR="00CE4204" w:rsidRPr="00CE4204"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94.</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D3BB0">
              <w:rPr>
                <w:rFonts w:ascii="Times New Roman" w:eastAsia="Times New Roman" w:hAnsi="Times New Roman" w:cs="Times New Roman"/>
                <w:color w:val="000000"/>
                <w:kern w:val="1"/>
                <w:sz w:val="24"/>
                <w:szCs w:val="24"/>
                <w:lang w:val="ru-RU" w:eastAsia="ru-RU" w:bidi="hi-IN"/>
              </w:rPr>
              <w:t>10</w:t>
            </w:r>
            <w:r>
              <w:rPr>
                <w:rFonts w:ascii="Times New Roman" w:eastAsia="Times New Roman" w:hAnsi="Times New Roman" w:cs="Times New Roman"/>
                <w:color w:val="000000"/>
                <w:kern w:val="1"/>
                <w:sz w:val="24"/>
                <w:szCs w:val="24"/>
                <w:lang w:eastAsia="ru-RU" w:bidi="hi-IN"/>
              </w:rPr>
              <w:t>d</w:t>
            </w:r>
            <w:r w:rsidRPr="007D3BB0">
              <w:rPr>
                <w:rFonts w:ascii="Times New Roman" w:eastAsia="Times New Roman" w:hAnsi="Times New Roman" w:cs="Times New Roman"/>
                <w:color w:val="000000"/>
                <w:kern w:val="1"/>
                <w:sz w:val="24"/>
                <w:szCs w:val="24"/>
                <w:lang w:val="ru-RU" w:eastAsia="ru-RU" w:bidi="hi-IN"/>
              </w:rPr>
              <w:t xml:space="preserve"> </w:t>
            </w:r>
            <w:r w:rsidRPr="00687EC1">
              <w:rPr>
                <w:rFonts w:ascii="Times New Roman" w:eastAsia="Times New Roman" w:hAnsi="Times New Roman" w:cs="Times New Roman"/>
                <w:color w:val="000000"/>
                <w:kern w:val="1"/>
                <w:sz w:val="24"/>
                <w:szCs w:val="24"/>
                <w:lang w:val="ru-RU" w:eastAsia="ru-RU" w:bidi="hi-IN"/>
              </w:rPr>
              <w:t xml:space="preserve">Поехали! Правила безопасности в походе.  </w:t>
            </w:r>
            <w:r w:rsidRPr="00687EC1">
              <w:rPr>
                <w:rFonts w:ascii="Times New Roman" w:eastAsia="Times New Roman" w:hAnsi="Times New Roman" w:cs="Times New Roman"/>
                <w:sz w:val="24"/>
                <w:szCs w:val="24"/>
                <w:lang w:val="ru-RU"/>
              </w:rPr>
              <w:t>Развитие навыков письменной речи и навыков говорения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13.05</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fa</w:t>
              </w:r>
              <w:r w:rsidRPr="007B6B53">
                <w:rPr>
                  <w:rFonts w:ascii="Times New Roman" w:hAnsi="Times New Roman"/>
                  <w:color w:val="0000FF"/>
                  <w:u w:val="single"/>
                  <w:lang w:val="ru-RU"/>
                </w:rPr>
                <w:t>14</w:t>
              </w:r>
            </w:hyperlink>
            <w:r w:rsidRPr="007B6B53">
              <w:rPr>
                <w:rFonts w:ascii="Times New Roman" w:hAnsi="Times New Roman"/>
                <w:color w:val="000000"/>
                <w:sz w:val="24"/>
                <w:lang w:val="ru-RU"/>
              </w:rPr>
              <w:t xml:space="preserve"> </w:t>
            </w:r>
            <w:hyperlink r:id="rId116">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fb</w:t>
              </w:r>
              <w:r w:rsidRPr="007B6B53">
                <w:rPr>
                  <w:rFonts w:ascii="Times New Roman" w:hAnsi="Times New Roman"/>
                  <w:color w:val="0000FF"/>
                  <w:u w:val="single"/>
                  <w:lang w:val="ru-RU"/>
                </w:rPr>
                <w:t>7</w:t>
              </w:r>
              <w:r>
                <w:rPr>
                  <w:rFonts w:ascii="Times New Roman" w:hAnsi="Times New Roman"/>
                  <w:color w:val="0000FF"/>
                  <w:u w:val="single"/>
                </w:rPr>
                <w:t>c</w:t>
              </w:r>
            </w:hyperlink>
          </w:p>
        </w:tc>
      </w:tr>
      <w:tr w:rsidR="00CE4204" w:rsidRPr="00687EC1" w:rsidTr="00A55B67">
        <w:trPr>
          <w:trHeight w:val="659"/>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95.</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Летний лагерь .Увидимся в летнем лагере.</w:t>
            </w:r>
            <w:r w:rsidRPr="00687EC1">
              <w:rPr>
                <w:rFonts w:ascii="Times New Roman" w:eastAsia="Times New Roman" w:hAnsi="Times New Roman" w:cs="Times New Roman"/>
                <w:sz w:val="24"/>
                <w:szCs w:val="24"/>
                <w:lang w:val="ru-RU"/>
              </w:rPr>
              <w:t xml:space="preserve"> Освоение активной лексики в речи</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14.05</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r>
      <w:tr w:rsidR="00CE4204" w:rsidRPr="00CE4204" w:rsidTr="00A55B67">
        <w:trPr>
          <w:trHeight w:val="411"/>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lastRenderedPageBreak/>
              <w:t>96.</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Велосипед напрокат. </w:t>
            </w:r>
            <w:r w:rsidRPr="00687EC1">
              <w:rPr>
                <w:rFonts w:ascii="Times New Roman" w:eastAsia="Times New Roman" w:hAnsi="Times New Roman" w:cs="Times New Roman"/>
                <w:sz w:val="24"/>
                <w:szCs w:val="24"/>
                <w:lang w:val="ru-RU"/>
              </w:rPr>
              <w:t>Развитие навыков письменной речи и навыков говорения</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16.05</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d</w:t>
              </w:r>
              <w:r w:rsidRPr="007B6B53">
                <w:rPr>
                  <w:rFonts w:ascii="Times New Roman" w:hAnsi="Times New Roman"/>
                  <w:color w:val="0000FF"/>
                  <w:u w:val="single"/>
                  <w:lang w:val="ru-RU"/>
                </w:rPr>
                <w:t>818</w:t>
              </w:r>
            </w:hyperlink>
            <w:r w:rsidRPr="007B6B53">
              <w:rPr>
                <w:rFonts w:ascii="Times New Roman" w:hAnsi="Times New Roman"/>
                <w:color w:val="000000"/>
                <w:sz w:val="24"/>
                <w:lang w:val="ru-RU"/>
              </w:rPr>
              <w:t xml:space="preserve"> </w:t>
            </w:r>
            <w:hyperlink r:id="rId118">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w:t>
              </w:r>
              <w:r>
                <w:rPr>
                  <w:rFonts w:ascii="Times New Roman" w:hAnsi="Times New Roman"/>
                  <w:color w:val="0000FF"/>
                  <w:u w:val="single"/>
                </w:rPr>
                <w:t>c</w:t>
              </w:r>
              <w:r w:rsidRPr="007B6B53">
                <w:rPr>
                  <w:rFonts w:ascii="Times New Roman" w:hAnsi="Times New Roman"/>
                  <w:color w:val="0000FF"/>
                  <w:u w:val="single"/>
                  <w:lang w:val="ru-RU"/>
                </w:rPr>
                <w:t>2</w:t>
              </w:r>
              <w:r>
                <w:rPr>
                  <w:rFonts w:ascii="Times New Roman" w:hAnsi="Times New Roman"/>
                  <w:color w:val="0000FF"/>
                  <w:u w:val="single"/>
                </w:rPr>
                <w:t>b</w:t>
              </w:r>
              <w:r w:rsidRPr="007B6B53">
                <w:rPr>
                  <w:rFonts w:ascii="Times New Roman" w:hAnsi="Times New Roman"/>
                  <w:color w:val="0000FF"/>
                  <w:u w:val="single"/>
                  <w:lang w:val="ru-RU"/>
                </w:rPr>
                <w:t>0</w:t>
              </w:r>
            </w:hyperlink>
          </w:p>
        </w:tc>
      </w:tr>
      <w:tr w:rsidR="00CE4204" w:rsidRPr="00CE4204"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97.</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Тур по Шотландии. </w:t>
            </w:r>
            <w:r w:rsidRPr="00687EC1">
              <w:rPr>
                <w:rFonts w:ascii="Times New Roman" w:eastAsia="Times New Roman" w:hAnsi="Times New Roman" w:cs="Times New Roman"/>
                <w:sz w:val="24"/>
                <w:szCs w:val="24"/>
                <w:lang w:val="ru-RU"/>
              </w:rPr>
              <w:t>Развитие социокультурной компетенции (знакомство с Шотландией)</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CE4204" w:rsidRDefault="00CE4204" w:rsidP="00CE4204">
            <w:pPr>
              <w:widowControl w:val="0"/>
              <w:suppressAutoHyphens/>
              <w:spacing w:after="150" w:line="240" w:lineRule="auto"/>
              <w:rPr>
                <w:rFonts w:ascii="Times New Roman" w:eastAsia="Times New Roman" w:hAnsi="Times New Roman" w:cs="Times New Roman"/>
                <w:kern w:val="1"/>
                <w:sz w:val="24"/>
                <w:szCs w:val="24"/>
                <w:lang w:val="ru-RU" w:eastAsia="ru-RU" w:bidi="hi-IN"/>
              </w:rPr>
            </w:pPr>
            <w:r w:rsidRPr="00CE4204">
              <w:rPr>
                <w:rFonts w:ascii="Times New Roman" w:eastAsia="Times New Roman" w:hAnsi="Times New Roman" w:cs="Times New Roman"/>
                <w:kern w:val="1"/>
                <w:sz w:val="24"/>
                <w:szCs w:val="24"/>
                <w:lang w:val="ru-RU" w:eastAsia="ru-RU" w:bidi="hi-IN"/>
              </w:rPr>
              <w:t>20.05</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CE4204" w:rsidRDefault="00CE4204" w:rsidP="00CE4204">
            <w:pPr>
              <w:widowControl w:val="0"/>
              <w:suppressAutoHyphens/>
              <w:spacing w:after="150" w:line="240" w:lineRule="auto"/>
              <w:rPr>
                <w:rFonts w:ascii="Times New Roman" w:eastAsia="Times New Roman" w:hAnsi="Times New Roman" w:cs="Times New Roman"/>
                <w:kern w:val="1"/>
                <w:sz w:val="24"/>
                <w:szCs w:val="24"/>
                <w:lang w:val="ru-RU" w:eastAsia="ru-RU" w:bidi="hi-IN"/>
              </w:rPr>
            </w:pPr>
            <w:r w:rsidRPr="00CE4204">
              <w:rPr>
                <w:rFonts w:ascii="Times New Roman" w:hAnsi="Times New Roman"/>
                <w:sz w:val="24"/>
                <w:lang w:val="ru-RU"/>
              </w:rPr>
              <w:t xml:space="preserve">Биоблиотека ЦОК </w:t>
            </w:r>
            <w:hyperlink r:id="rId119">
              <w:r w:rsidRPr="00CE4204">
                <w:rPr>
                  <w:rFonts w:ascii="Times New Roman" w:hAnsi="Times New Roman"/>
                  <w:u w:val="single"/>
                </w:rPr>
                <w:t>https</w:t>
              </w:r>
              <w:r w:rsidRPr="00CE4204">
                <w:rPr>
                  <w:rFonts w:ascii="Times New Roman" w:hAnsi="Times New Roman"/>
                  <w:u w:val="single"/>
                  <w:lang w:val="ru-RU"/>
                </w:rPr>
                <w:t>://</w:t>
              </w:r>
              <w:r w:rsidRPr="00CE4204">
                <w:rPr>
                  <w:rFonts w:ascii="Times New Roman" w:hAnsi="Times New Roman"/>
                  <w:u w:val="single"/>
                </w:rPr>
                <w:t>m</w:t>
              </w:r>
              <w:r w:rsidRPr="00CE4204">
                <w:rPr>
                  <w:rFonts w:ascii="Times New Roman" w:hAnsi="Times New Roman"/>
                  <w:u w:val="single"/>
                  <w:lang w:val="ru-RU"/>
                </w:rPr>
                <w:t>.</w:t>
              </w:r>
              <w:r w:rsidRPr="00CE4204">
                <w:rPr>
                  <w:rFonts w:ascii="Times New Roman" w:hAnsi="Times New Roman"/>
                  <w:u w:val="single"/>
                </w:rPr>
                <w:t>edsoo</w:t>
              </w:r>
              <w:r w:rsidRPr="00CE4204">
                <w:rPr>
                  <w:rFonts w:ascii="Times New Roman" w:hAnsi="Times New Roman"/>
                  <w:u w:val="single"/>
                  <w:lang w:val="ru-RU"/>
                </w:rPr>
                <w:t>.</w:t>
              </w:r>
              <w:r w:rsidRPr="00CE4204">
                <w:rPr>
                  <w:rFonts w:ascii="Times New Roman" w:hAnsi="Times New Roman"/>
                  <w:u w:val="single"/>
                </w:rPr>
                <w:t>ru</w:t>
              </w:r>
              <w:r w:rsidRPr="00CE4204">
                <w:rPr>
                  <w:rFonts w:ascii="Times New Roman" w:hAnsi="Times New Roman"/>
                  <w:u w:val="single"/>
                  <w:lang w:val="ru-RU"/>
                </w:rPr>
                <w:t>/83516252</w:t>
              </w:r>
            </w:hyperlink>
          </w:p>
        </w:tc>
      </w:tr>
      <w:tr w:rsidR="00CE4204" w:rsidRPr="00CE4204" w:rsidTr="00A55B67">
        <w:trPr>
          <w:trHeight w:val="573"/>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98.</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Итоговая контрольная работа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21.05</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7B6B53">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/8352089</w:t>
              </w:r>
              <w:r>
                <w:rPr>
                  <w:rFonts w:ascii="Times New Roman" w:hAnsi="Times New Roman"/>
                  <w:color w:val="0000FF"/>
                  <w:u w:val="single"/>
                </w:rPr>
                <w:t>c</w:t>
              </w:r>
            </w:hyperlink>
            <w:r w:rsidRPr="007B6B53">
              <w:rPr>
                <w:rFonts w:ascii="Times New Roman" w:hAnsi="Times New Roman"/>
                <w:color w:val="000000"/>
                <w:sz w:val="24"/>
                <w:lang w:val="ru-RU"/>
              </w:rPr>
              <w:t xml:space="preserve"> </w:t>
            </w:r>
            <w:hyperlink r:id="rId121">
              <w:r>
                <w:rPr>
                  <w:rFonts w:ascii="Times New Roman" w:hAnsi="Times New Roman"/>
                  <w:color w:val="0000FF"/>
                  <w:u w:val="single"/>
                </w:rPr>
                <w:t>https</w:t>
              </w:r>
              <w:r w:rsidRPr="007B6B53">
                <w:rPr>
                  <w:rFonts w:ascii="Times New Roman" w:hAnsi="Times New Roman"/>
                  <w:color w:val="0000FF"/>
                  <w:u w:val="single"/>
                  <w:lang w:val="ru-RU"/>
                </w:rPr>
                <w:t>://</w:t>
              </w:r>
              <w:r>
                <w:rPr>
                  <w:rFonts w:ascii="Times New Roman" w:hAnsi="Times New Roman"/>
                  <w:color w:val="0000FF"/>
                  <w:u w:val="single"/>
                </w:rPr>
                <w:t>m</w:t>
              </w:r>
              <w:r w:rsidRPr="007B6B53">
                <w:rPr>
                  <w:rFonts w:ascii="Times New Roman" w:hAnsi="Times New Roman"/>
                  <w:color w:val="0000FF"/>
                  <w:u w:val="single"/>
                  <w:lang w:val="ru-RU"/>
                </w:rPr>
                <w:t>.</w:t>
              </w:r>
              <w:r>
                <w:rPr>
                  <w:rFonts w:ascii="Times New Roman" w:hAnsi="Times New Roman"/>
                  <w:color w:val="0000FF"/>
                  <w:u w:val="single"/>
                </w:rPr>
                <w:t>edsoo</w:t>
              </w:r>
              <w:r w:rsidRPr="007B6B53">
                <w:rPr>
                  <w:rFonts w:ascii="Times New Roman" w:hAnsi="Times New Roman"/>
                  <w:color w:val="0000FF"/>
                  <w:u w:val="single"/>
                  <w:lang w:val="ru-RU"/>
                </w:rPr>
                <w:t>.</w:t>
              </w:r>
              <w:r>
                <w:rPr>
                  <w:rFonts w:ascii="Times New Roman" w:hAnsi="Times New Roman"/>
                  <w:color w:val="0000FF"/>
                  <w:u w:val="single"/>
                </w:rPr>
                <w:t>ru</w:t>
              </w:r>
              <w:r w:rsidRPr="007B6B53">
                <w:rPr>
                  <w:rFonts w:ascii="Times New Roman" w:hAnsi="Times New Roman"/>
                  <w:color w:val="0000FF"/>
                  <w:u w:val="single"/>
                  <w:lang w:val="ru-RU"/>
                </w:rPr>
                <w:t>/8351745</w:t>
              </w:r>
              <w:r>
                <w:rPr>
                  <w:rFonts w:ascii="Times New Roman" w:hAnsi="Times New Roman"/>
                  <w:color w:val="0000FF"/>
                  <w:u w:val="single"/>
                </w:rPr>
                <w:t>e</w:t>
              </w:r>
            </w:hyperlink>
          </w:p>
        </w:tc>
      </w:tr>
      <w:tr w:rsidR="00CE4204" w:rsidRPr="00687EC1" w:rsidTr="007D3BB0">
        <w:trPr>
          <w:trHeight w:val="409"/>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99.</w:t>
            </w: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 xml:space="preserve">Анализ итоговой контрольной работы. </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23.05</w:t>
            </w: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r>
      <w:tr w:rsidR="00CE4204" w:rsidRPr="00687EC1" w:rsidTr="00A55B67">
        <w:trPr>
          <w:trHeight w:val="660"/>
        </w:trPr>
        <w:tc>
          <w:tcPr>
            <w:tcW w:w="511"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c>
          <w:tcPr>
            <w:tcW w:w="6018"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ОБЩЕЕ КОЛИЧЕСТВО ЧАСОВ ПО ПРОГРАММЕ</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Pr>
                <w:rFonts w:ascii="Times New Roman" w:eastAsia="Times New Roman" w:hAnsi="Times New Roman" w:cs="Times New Roman"/>
                <w:color w:val="000000"/>
                <w:kern w:val="1"/>
                <w:sz w:val="24"/>
                <w:szCs w:val="24"/>
                <w:lang w:val="ru-RU" w:eastAsia="ru-RU" w:bidi="hi-IN"/>
              </w:rPr>
              <w:t>99</w:t>
            </w: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jc w:val="center"/>
              <w:rPr>
                <w:rFonts w:ascii="Times New Roman" w:eastAsia="Times New Roman" w:hAnsi="Times New Roman" w:cs="Times New Roman"/>
                <w:color w:val="000000"/>
                <w:kern w:val="1"/>
                <w:sz w:val="24"/>
                <w:szCs w:val="24"/>
                <w:lang w:val="ru-RU" w:eastAsia="ru-RU" w:bidi="hi-IN"/>
              </w:rPr>
            </w:pPr>
            <w:r w:rsidRPr="00687EC1">
              <w:rPr>
                <w:rFonts w:ascii="Times New Roman" w:eastAsia="Times New Roman" w:hAnsi="Times New Roman" w:cs="Times New Roman"/>
                <w:color w:val="000000"/>
                <w:kern w:val="1"/>
                <w:sz w:val="24"/>
                <w:szCs w:val="24"/>
                <w:lang w:val="ru-RU" w:eastAsia="ru-RU" w:bidi="hi-IN"/>
              </w:rPr>
              <w:t>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c>
          <w:tcPr>
            <w:tcW w:w="3402" w:type="dxa"/>
            <w:tcBorders>
              <w:top w:val="single" w:sz="6" w:space="0" w:color="000000"/>
              <w:left w:val="single" w:sz="6" w:space="0" w:color="000000"/>
              <w:bottom w:val="single" w:sz="6" w:space="0" w:color="000000"/>
              <w:right w:val="single" w:sz="6" w:space="0" w:color="000000"/>
            </w:tcBorders>
            <w:shd w:val="clear" w:color="auto" w:fill="FFFFFF"/>
          </w:tcPr>
          <w:p w:rsidR="00CE4204" w:rsidRPr="00687EC1" w:rsidRDefault="00CE4204" w:rsidP="00CE4204">
            <w:pPr>
              <w:widowControl w:val="0"/>
              <w:suppressAutoHyphens/>
              <w:spacing w:after="150" w:line="240" w:lineRule="auto"/>
              <w:rPr>
                <w:rFonts w:ascii="Times New Roman" w:eastAsia="Times New Roman" w:hAnsi="Times New Roman" w:cs="Times New Roman"/>
                <w:color w:val="000000"/>
                <w:kern w:val="1"/>
                <w:sz w:val="24"/>
                <w:szCs w:val="24"/>
                <w:lang w:val="ru-RU" w:eastAsia="ru-RU" w:bidi="hi-IN"/>
              </w:rPr>
            </w:pPr>
          </w:p>
        </w:tc>
      </w:tr>
    </w:tbl>
    <w:p w:rsidR="00687EC1" w:rsidRPr="00687EC1" w:rsidRDefault="00687EC1" w:rsidP="00687EC1">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687EC1" w:rsidRPr="00687EC1" w:rsidRDefault="00687EC1" w:rsidP="00687EC1">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687EC1" w:rsidRPr="00687EC1" w:rsidRDefault="00687EC1" w:rsidP="00687EC1">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687EC1" w:rsidRPr="00687EC1" w:rsidRDefault="00687EC1" w:rsidP="00687EC1">
      <w:pPr>
        <w:suppressAutoHyphens/>
        <w:spacing w:after="0" w:line="240" w:lineRule="auto"/>
        <w:rPr>
          <w:rFonts w:ascii="Times New Roman" w:eastAsia="Times New Roman" w:hAnsi="Times New Roman" w:cs="Times New Roman"/>
          <w:b/>
          <w:sz w:val="24"/>
          <w:szCs w:val="24"/>
          <w:lang w:val="ru-RU" w:eastAsia="ar-SA"/>
        </w:rPr>
      </w:pPr>
    </w:p>
    <w:p w:rsidR="00687EC1" w:rsidRPr="00687EC1" w:rsidRDefault="00687EC1" w:rsidP="00687EC1">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687EC1" w:rsidRPr="00687EC1" w:rsidRDefault="00687EC1" w:rsidP="00687EC1">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87EC1">
        <w:rPr>
          <w:rFonts w:ascii="Times New Roman" w:eastAsia="Times New Roman" w:hAnsi="Times New Roman" w:cs="Times New Roman"/>
          <w:color w:val="000000"/>
          <w:sz w:val="24"/>
          <w:szCs w:val="24"/>
          <w:lang w:val="ru-RU" w:eastAsia="ru-RU"/>
        </w:rPr>
        <w:br/>
      </w:r>
    </w:p>
    <w:p w:rsidR="00687EC1" w:rsidRPr="00687EC1" w:rsidRDefault="00687EC1" w:rsidP="00687EC1">
      <w:pPr>
        <w:shd w:val="clear" w:color="auto" w:fill="FFFFFF"/>
        <w:spacing w:after="150" w:line="240" w:lineRule="auto"/>
        <w:rPr>
          <w:rFonts w:ascii="Times New Roman" w:eastAsia="Times New Roman" w:hAnsi="Times New Roman" w:cs="Times New Roman"/>
          <w:color w:val="000000"/>
          <w:sz w:val="24"/>
          <w:szCs w:val="24"/>
          <w:lang w:val="ru-RU" w:eastAsia="ru-RU"/>
        </w:rPr>
      </w:pPr>
    </w:p>
    <w:p w:rsidR="00687EC1" w:rsidRPr="00687EC1" w:rsidRDefault="00687EC1" w:rsidP="00687EC1">
      <w:pPr>
        <w:shd w:val="clear" w:color="auto" w:fill="FFFFFF"/>
        <w:spacing w:after="150" w:line="240" w:lineRule="auto"/>
        <w:rPr>
          <w:rFonts w:ascii="Times New Roman" w:eastAsia="Times New Roman" w:hAnsi="Times New Roman" w:cs="Times New Roman"/>
          <w:color w:val="000000"/>
          <w:sz w:val="24"/>
          <w:szCs w:val="24"/>
          <w:lang w:val="ru-RU" w:eastAsia="ru-RU"/>
        </w:rPr>
      </w:pPr>
      <w:r w:rsidRPr="00687EC1">
        <w:rPr>
          <w:rFonts w:ascii="Times New Roman" w:eastAsia="Times New Roman" w:hAnsi="Times New Roman" w:cs="Times New Roman"/>
          <w:color w:val="000000"/>
          <w:sz w:val="24"/>
          <w:szCs w:val="24"/>
          <w:lang w:val="ru-RU" w:eastAsia="ru-RU"/>
        </w:rPr>
        <w:br/>
      </w:r>
    </w:p>
    <w:p w:rsidR="00FA56CD" w:rsidRDefault="00961431" w:rsidP="00020BBF">
      <w:pPr>
        <w:spacing w:after="0"/>
        <w:ind w:left="120"/>
        <w:sectPr w:rsidR="00FA56CD" w:rsidSect="00687EC1">
          <w:pgSz w:w="16383" w:h="11906" w:orient="landscape"/>
          <w:pgMar w:top="312" w:right="425" w:bottom="284" w:left="425" w:header="720" w:footer="720" w:gutter="0"/>
          <w:cols w:space="720"/>
          <w:docGrid w:linePitch="299"/>
        </w:sectPr>
      </w:pPr>
      <w:r>
        <w:rPr>
          <w:rFonts w:ascii="Times New Roman" w:hAnsi="Times New Roman"/>
          <w:b/>
          <w:color w:val="000000"/>
          <w:sz w:val="28"/>
        </w:rPr>
        <w:t xml:space="preserve"> </w:t>
      </w:r>
    </w:p>
    <w:p w:rsidR="00FA56CD" w:rsidRDefault="00FA56CD" w:rsidP="00020BBF">
      <w:pPr>
        <w:spacing w:after="0"/>
        <w:ind w:left="120"/>
        <w:sectPr w:rsidR="00FA56CD">
          <w:pgSz w:w="16383" w:h="11906" w:orient="landscape"/>
          <w:pgMar w:top="1134" w:right="850" w:bottom="1134" w:left="1701" w:header="720" w:footer="720" w:gutter="0"/>
          <w:cols w:space="720"/>
        </w:sectPr>
      </w:pPr>
      <w:bookmarkStart w:id="7" w:name="block-3776279"/>
      <w:bookmarkEnd w:id="6"/>
    </w:p>
    <w:p w:rsidR="00FA56CD" w:rsidRPr="008A0539" w:rsidRDefault="00961431" w:rsidP="007B69C4">
      <w:pPr>
        <w:spacing w:after="0"/>
        <w:rPr>
          <w:lang w:val="ru-RU"/>
        </w:rPr>
      </w:pPr>
      <w:bookmarkStart w:id="8" w:name="block-3776280"/>
      <w:bookmarkEnd w:id="7"/>
      <w:r w:rsidRPr="008A0539">
        <w:rPr>
          <w:rFonts w:ascii="Times New Roman" w:hAnsi="Times New Roman"/>
          <w:b/>
          <w:color w:val="000000"/>
          <w:sz w:val="28"/>
          <w:lang w:val="ru-RU"/>
        </w:rPr>
        <w:lastRenderedPageBreak/>
        <w:t>УЧЕБНО-МЕТОДИЧЕСКОЕ ОБЕСПЕЧЕНИЕ ОБРАЗОВАТЕЛЬНОГО ПРОЦЕССА</w:t>
      </w:r>
      <w:r w:rsidR="007B69C4">
        <w:rPr>
          <w:lang w:val="ru-RU"/>
        </w:rPr>
        <w:t xml:space="preserve">   </w:t>
      </w:r>
      <w:r w:rsidRPr="008A0539">
        <w:rPr>
          <w:rFonts w:ascii="Times New Roman" w:hAnsi="Times New Roman"/>
          <w:b/>
          <w:color w:val="000000"/>
          <w:sz w:val="28"/>
          <w:lang w:val="ru-RU"/>
        </w:rPr>
        <w:t>ОБЯЗАТЕЛЬНЫЕ УЧЕБНЫЕ МАТЕРИАЛЫ ДЛЯ УЧЕНИКА</w:t>
      </w:r>
    </w:p>
    <w:p w:rsidR="00FA56CD" w:rsidRPr="007B69C4" w:rsidRDefault="00961431" w:rsidP="007B69C4">
      <w:pPr>
        <w:pStyle w:val="af2"/>
        <w:widowControl w:val="0"/>
        <w:numPr>
          <w:ilvl w:val="0"/>
          <w:numId w:val="20"/>
        </w:numPr>
        <w:suppressAutoHyphens/>
        <w:autoSpaceDE w:val="0"/>
        <w:autoSpaceDN w:val="0"/>
        <w:spacing w:after="0" w:line="271" w:lineRule="auto"/>
        <w:ind w:right="144"/>
        <w:rPr>
          <w:rFonts w:ascii="Times New Roman" w:eastAsia="Times New Roman" w:hAnsi="Times New Roman" w:cs="Times New Roman"/>
          <w:color w:val="000000"/>
          <w:sz w:val="24"/>
          <w:szCs w:val="24"/>
          <w:lang w:val="ru-RU"/>
        </w:rPr>
      </w:pPr>
      <w:r w:rsidRPr="007B69C4">
        <w:rPr>
          <w:rFonts w:ascii="Times New Roman" w:hAnsi="Times New Roman"/>
          <w:color w:val="000000"/>
          <w:sz w:val="28"/>
          <w:lang w:val="ru-RU"/>
        </w:rPr>
        <w:t>​‌‌​</w:t>
      </w:r>
      <w:r w:rsidR="007B69C4" w:rsidRPr="007B69C4">
        <w:rPr>
          <w:rFonts w:ascii="Times New Roman" w:eastAsia="Times New Roman" w:hAnsi="Times New Roman" w:cs="Times New Roman"/>
          <w:color w:val="000000"/>
          <w:sz w:val="24"/>
          <w:szCs w:val="24"/>
          <w:lang w:val="ru-RU"/>
        </w:rPr>
        <w:t xml:space="preserve">Английский язык. 5 класс: учеб. для общеобразовательных организаций/Ю.Е. Ваулина,  Д. Дули, В. Эванс – М.: </w:t>
      </w:r>
      <w:r w:rsidR="007B69C4" w:rsidRPr="007B69C4">
        <w:rPr>
          <w:rFonts w:ascii="Times New Roman" w:eastAsia="Times New Roman" w:hAnsi="Times New Roman" w:cs="Times New Roman"/>
          <w:color w:val="000000"/>
          <w:sz w:val="24"/>
          <w:szCs w:val="24"/>
        </w:rPr>
        <w:t>Express</w:t>
      </w:r>
      <w:r w:rsidR="007B69C4" w:rsidRPr="007B69C4">
        <w:rPr>
          <w:rFonts w:ascii="Times New Roman" w:eastAsia="Times New Roman" w:hAnsi="Times New Roman" w:cs="Times New Roman"/>
          <w:color w:val="000000"/>
          <w:sz w:val="24"/>
          <w:szCs w:val="24"/>
          <w:lang w:val="ru-RU"/>
        </w:rPr>
        <w:t xml:space="preserve"> </w:t>
      </w:r>
      <w:r w:rsidR="007B69C4" w:rsidRPr="007B69C4">
        <w:rPr>
          <w:rFonts w:ascii="Times New Roman" w:eastAsia="Times New Roman" w:hAnsi="Times New Roman" w:cs="Times New Roman"/>
          <w:color w:val="000000"/>
          <w:sz w:val="24"/>
          <w:szCs w:val="24"/>
        </w:rPr>
        <w:t>Publishing</w:t>
      </w:r>
      <w:r w:rsidR="007B69C4" w:rsidRPr="007B69C4">
        <w:rPr>
          <w:rFonts w:ascii="Times New Roman" w:eastAsia="Times New Roman" w:hAnsi="Times New Roman" w:cs="Times New Roman"/>
          <w:color w:val="000000"/>
          <w:sz w:val="24"/>
          <w:szCs w:val="24"/>
          <w:lang w:val="ru-RU"/>
        </w:rPr>
        <w:t>: Просвещение, 2023.</w:t>
      </w:r>
    </w:p>
    <w:p w:rsidR="007B69C4" w:rsidRPr="00CB741B" w:rsidRDefault="007B69C4" w:rsidP="00CB741B">
      <w:pPr>
        <w:widowControl w:val="0"/>
        <w:suppressAutoHyphens/>
        <w:autoSpaceDE w:val="0"/>
        <w:autoSpaceDN w:val="0"/>
        <w:spacing w:after="0" w:line="271" w:lineRule="auto"/>
        <w:ind w:left="360" w:right="144"/>
        <w:rPr>
          <w:rFonts w:ascii="Times New Roman" w:eastAsia="Times New Roman" w:hAnsi="Times New Roman" w:cs="Times New Roman"/>
          <w:color w:val="000000"/>
          <w:sz w:val="24"/>
          <w:szCs w:val="24"/>
          <w:lang w:val="ru-RU"/>
        </w:rPr>
      </w:pPr>
    </w:p>
    <w:p w:rsidR="00FA56CD" w:rsidRPr="008A0539" w:rsidRDefault="00961431" w:rsidP="007B69C4">
      <w:pPr>
        <w:spacing w:after="0" w:line="480" w:lineRule="auto"/>
        <w:rPr>
          <w:lang w:val="ru-RU"/>
        </w:rPr>
      </w:pPr>
      <w:r w:rsidRPr="008A0539">
        <w:rPr>
          <w:rFonts w:ascii="Times New Roman" w:hAnsi="Times New Roman"/>
          <w:b/>
          <w:color w:val="000000"/>
          <w:sz w:val="28"/>
          <w:lang w:val="ru-RU"/>
        </w:rPr>
        <w:t>МЕТОДИЧЕСКИЕ МАТЕРИАЛЫ ДЛЯ УЧИТЕЛЯ</w:t>
      </w:r>
    </w:p>
    <w:p w:rsidR="007B69C4" w:rsidRPr="007B69C4" w:rsidRDefault="00961431" w:rsidP="007B69C4">
      <w:pPr>
        <w:numPr>
          <w:ilvl w:val="0"/>
          <w:numId w:val="19"/>
        </w:numPr>
        <w:autoSpaceDE w:val="0"/>
        <w:autoSpaceDN w:val="0"/>
        <w:spacing w:line="271" w:lineRule="auto"/>
        <w:ind w:right="144"/>
        <w:contextualSpacing/>
        <w:rPr>
          <w:rFonts w:ascii="Times New Roman" w:eastAsia="MS Mincho" w:hAnsi="Times New Roman" w:cs="Times New Roman"/>
          <w:sz w:val="24"/>
          <w:szCs w:val="24"/>
          <w:lang w:val="ru-RU"/>
        </w:rPr>
      </w:pPr>
      <w:r w:rsidRPr="008A0539">
        <w:rPr>
          <w:rFonts w:ascii="Times New Roman" w:hAnsi="Times New Roman"/>
          <w:color w:val="000000"/>
          <w:sz w:val="28"/>
          <w:lang w:val="ru-RU"/>
        </w:rPr>
        <w:t>​‌‌​</w:t>
      </w:r>
      <w:r w:rsidR="007B69C4" w:rsidRPr="007B69C4">
        <w:rPr>
          <w:rFonts w:ascii="Times New Roman" w:hAnsi="Times New Roman" w:cs="Times New Roman"/>
          <w:color w:val="000000"/>
          <w:sz w:val="24"/>
          <w:szCs w:val="24"/>
          <w:lang w:val="ru-RU"/>
        </w:rPr>
        <w:t>​</w:t>
      </w:r>
      <w:r w:rsidR="007B69C4" w:rsidRPr="007B69C4">
        <w:rPr>
          <w:rFonts w:ascii="Times New Roman" w:eastAsia="Times New Roman" w:hAnsi="Times New Roman" w:cs="Times New Roman"/>
          <w:color w:val="000000"/>
          <w:sz w:val="24"/>
          <w:szCs w:val="24"/>
          <w:lang w:val="ru-RU"/>
        </w:rPr>
        <w:t xml:space="preserve"> УМК «Английский в фокусе» (</w:t>
      </w:r>
      <w:r w:rsidR="007B69C4" w:rsidRPr="007B69C4">
        <w:rPr>
          <w:rFonts w:ascii="Times New Roman" w:eastAsia="Times New Roman" w:hAnsi="Times New Roman" w:cs="Times New Roman"/>
          <w:color w:val="000000"/>
          <w:sz w:val="24"/>
          <w:szCs w:val="24"/>
        </w:rPr>
        <w:t>Spotlight</w:t>
      </w:r>
      <w:r w:rsidR="007B69C4" w:rsidRPr="007B69C4">
        <w:rPr>
          <w:rFonts w:ascii="Times New Roman" w:eastAsia="Times New Roman" w:hAnsi="Times New Roman" w:cs="Times New Roman"/>
          <w:color w:val="000000"/>
          <w:sz w:val="24"/>
          <w:szCs w:val="24"/>
          <w:lang w:val="ru-RU"/>
        </w:rPr>
        <w:t xml:space="preserve">). – М.: </w:t>
      </w:r>
      <w:r w:rsidR="007B69C4" w:rsidRPr="007B69C4">
        <w:rPr>
          <w:rFonts w:ascii="Times New Roman" w:eastAsia="Times New Roman" w:hAnsi="Times New Roman" w:cs="Times New Roman"/>
          <w:color w:val="000000"/>
          <w:sz w:val="24"/>
          <w:szCs w:val="24"/>
        </w:rPr>
        <w:t>Express</w:t>
      </w:r>
      <w:r w:rsidR="007B69C4" w:rsidRPr="007B69C4">
        <w:rPr>
          <w:rFonts w:ascii="Times New Roman" w:eastAsia="Times New Roman" w:hAnsi="Times New Roman" w:cs="Times New Roman"/>
          <w:color w:val="000000"/>
          <w:sz w:val="24"/>
          <w:szCs w:val="24"/>
          <w:lang w:val="ru-RU"/>
        </w:rPr>
        <w:t xml:space="preserve"> </w:t>
      </w:r>
      <w:r w:rsidR="007B69C4" w:rsidRPr="007B69C4">
        <w:rPr>
          <w:rFonts w:ascii="Times New Roman" w:eastAsia="Times New Roman" w:hAnsi="Times New Roman" w:cs="Times New Roman"/>
          <w:color w:val="000000"/>
          <w:sz w:val="24"/>
          <w:szCs w:val="24"/>
        </w:rPr>
        <w:t>Publishing</w:t>
      </w:r>
      <w:r w:rsidR="007B69C4" w:rsidRPr="007B69C4">
        <w:rPr>
          <w:rFonts w:ascii="Times New Roman" w:eastAsia="Times New Roman" w:hAnsi="Times New Roman" w:cs="Times New Roman"/>
          <w:color w:val="000000"/>
          <w:sz w:val="24"/>
          <w:szCs w:val="24"/>
          <w:lang w:val="ru-RU"/>
        </w:rPr>
        <w:t xml:space="preserve">: «Просвещение», 2017.; </w:t>
      </w:r>
    </w:p>
    <w:p w:rsidR="007B69C4" w:rsidRPr="007B69C4" w:rsidRDefault="007B69C4" w:rsidP="007B69C4">
      <w:pPr>
        <w:widowControl w:val="0"/>
        <w:numPr>
          <w:ilvl w:val="0"/>
          <w:numId w:val="19"/>
        </w:numPr>
        <w:suppressAutoHyphens/>
        <w:autoSpaceDE w:val="0"/>
        <w:autoSpaceDN w:val="0"/>
        <w:spacing w:after="0" w:line="271" w:lineRule="auto"/>
        <w:ind w:right="144"/>
        <w:contextualSpacing/>
        <w:rPr>
          <w:rFonts w:ascii="Times New Roman" w:eastAsia="MS Mincho" w:hAnsi="Times New Roman" w:cs="Times New Roman"/>
          <w:sz w:val="24"/>
          <w:szCs w:val="24"/>
          <w:lang w:val="ru-RU"/>
        </w:rPr>
      </w:pPr>
      <w:r w:rsidRPr="007B69C4">
        <w:rPr>
          <w:rFonts w:ascii="Times New Roman" w:eastAsia="Times New Roman" w:hAnsi="Times New Roman" w:cs="Times New Roman"/>
          <w:color w:val="000000"/>
          <w:sz w:val="24"/>
          <w:szCs w:val="24"/>
          <w:lang w:val="ru-RU"/>
        </w:rPr>
        <w:t xml:space="preserve">Английский язык. 5 класс: учеб. для общеобразовательных организаций/Ю.Е. Ваулина, Д. Дули, В. Эванс – М.: </w:t>
      </w:r>
      <w:r w:rsidRPr="007B69C4">
        <w:rPr>
          <w:rFonts w:ascii="Times New Roman" w:eastAsia="Times New Roman" w:hAnsi="Times New Roman" w:cs="Times New Roman"/>
          <w:color w:val="000000"/>
          <w:sz w:val="24"/>
          <w:szCs w:val="24"/>
        </w:rPr>
        <w:t>Express</w:t>
      </w:r>
      <w:r w:rsidRPr="007B69C4">
        <w:rPr>
          <w:rFonts w:ascii="Times New Roman" w:eastAsia="Times New Roman" w:hAnsi="Times New Roman" w:cs="Times New Roman"/>
          <w:color w:val="000000"/>
          <w:sz w:val="24"/>
          <w:szCs w:val="24"/>
          <w:lang w:val="ru-RU"/>
        </w:rPr>
        <w:t xml:space="preserve"> </w:t>
      </w:r>
      <w:r w:rsidRPr="007B69C4">
        <w:rPr>
          <w:rFonts w:ascii="Times New Roman" w:eastAsia="Times New Roman" w:hAnsi="Times New Roman" w:cs="Times New Roman"/>
          <w:color w:val="000000"/>
          <w:sz w:val="24"/>
          <w:szCs w:val="24"/>
        </w:rPr>
        <w:t>Publishing</w:t>
      </w:r>
      <w:r w:rsidRPr="007B69C4">
        <w:rPr>
          <w:rFonts w:ascii="Times New Roman" w:eastAsia="Times New Roman" w:hAnsi="Times New Roman" w:cs="Times New Roman"/>
          <w:color w:val="000000"/>
          <w:sz w:val="24"/>
          <w:szCs w:val="24"/>
          <w:lang w:val="ru-RU"/>
        </w:rPr>
        <w:t>: Просвещение, 2023.</w:t>
      </w:r>
    </w:p>
    <w:p w:rsidR="007B69C4" w:rsidRPr="007B69C4" w:rsidRDefault="007B69C4" w:rsidP="007B69C4">
      <w:pPr>
        <w:widowControl w:val="0"/>
        <w:numPr>
          <w:ilvl w:val="0"/>
          <w:numId w:val="19"/>
        </w:numPr>
        <w:suppressAutoHyphens/>
        <w:autoSpaceDE w:val="0"/>
        <w:autoSpaceDN w:val="0"/>
        <w:spacing w:after="0" w:line="271" w:lineRule="auto"/>
        <w:ind w:right="432"/>
        <w:contextualSpacing/>
        <w:rPr>
          <w:rFonts w:ascii="Times New Roman" w:eastAsia="MS Mincho" w:hAnsi="Times New Roman" w:cs="Times New Roman"/>
          <w:sz w:val="24"/>
          <w:szCs w:val="24"/>
          <w:lang w:val="ru-RU"/>
        </w:rPr>
      </w:pPr>
      <w:r w:rsidRPr="007B69C4">
        <w:rPr>
          <w:rFonts w:ascii="Times New Roman" w:eastAsia="Times New Roman" w:hAnsi="Times New Roman" w:cs="Times New Roman"/>
          <w:color w:val="000000"/>
          <w:sz w:val="24"/>
          <w:szCs w:val="24"/>
        </w:rPr>
        <w:t>Spotlight</w:t>
      </w:r>
      <w:r w:rsidRPr="007B69C4">
        <w:rPr>
          <w:rFonts w:ascii="Times New Roman" w:eastAsia="Times New Roman" w:hAnsi="Times New Roman" w:cs="Times New Roman"/>
          <w:color w:val="000000"/>
          <w:sz w:val="24"/>
          <w:szCs w:val="24"/>
          <w:lang w:val="ru-RU"/>
        </w:rPr>
        <w:t xml:space="preserve"> 5. </w:t>
      </w:r>
      <w:r w:rsidRPr="007B69C4">
        <w:rPr>
          <w:rFonts w:ascii="Times New Roman" w:eastAsia="Times New Roman" w:hAnsi="Times New Roman" w:cs="Times New Roman"/>
          <w:color w:val="000000"/>
          <w:sz w:val="24"/>
          <w:szCs w:val="24"/>
        </w:rPr>
        <w:t>Teacher</w:t>
      </w:r>
      <w:r w:rsidRPr="007B69C4">
        <w:rPr>
          <w:rFonts w:ascii="Times New Roman" w:eastAsia="Times New Roman" w:hAnsi="Times New Roman" w:cs="Times New Roman"/>
          <w:color w:val="000000"/>
          <w:sz w:val="24"/>
          <w:szCs w:val="24"/>
          <w:lang w:val="ru-RU"/>
        </w:rPr>
        <w:t>'</w:t>
      </w:r>
      <w:r w:rsidRPr="007B69C4">
        <w:rPr>
          <w:rFonts w:ascii="Times New Roman" w:eastAsia="Times New Roman" w:hAnsi="Times New Roman" w:cs="Times New Roman"/>
          <w:color w:val="000000"/>
          <w:sz w:val="24"/>
          <w:szCs w:val="24"/>
        </w:rPr>
        <w:t>s</w:t>
      </w:r>
      <w:r w:rsidRPr="007B69C4">
        <w:rPr>
          <w:rFonts w:ascii="Times New Roman" w:eastAsia="Times New Roman" w:hAnsi="Times New Roman" w:cs="Times New Roman"/>
          <w:color w:val="000000"/>
          <w:sz w:val="24"/>
          <w:szCs w:val="24"/>
          <w:lang w:val="ru-RU"/>
        </w:rPr>
        <w:t xml:space="preserve"> </w:t>
      </w:r>
      <w:r w:rsidRPr="007B69C4">
        <w:rPr>
          <w:rFonts w:ascii="Times New Roman" w:eastAsia="Times New Roman" w:hAnsi="Times New Roman" w:cs="Times New Roman"/>
          <w:color w:val="000000"/>
          <w:sz w:val="24"/>
          <w:szCs w:val="24"/>
        </w:rPr>
        <w:t>book</w:t>
      </w:r>
      <w:r w:rsidRPr="007B69C4">
        <w:rPr>
          <w:rFonts w:ascii="Times New Roman" w:eastAsia="Times New Roman" w:hAnsi="Times New Roman" w:cs="Times New Roman"/>
          <w:color w:val="000000"/>
          <w:sz w:val="24"/>
          <w:szCs w:val="24"/>
          <w:lang w:val="ru-RU"/>
        </w:rPr>
        <w:t xml:space="preserve"> / Английский в фокусе 5 класс. Книга для учителя. Ваулина Ю.Е., Дули Дженни, Подоляко О.Е., Эванс В. (2018) </w:t>
      </w:r>
    </w:p>
    <w:p w:rsidR="007B69C4" w:rsidRPr="007B69C4" w:rsidRDefault="007B69C4" w:rsidP="007B69C4">
      <w:pPr>
        <w:widowControl w:val="0"/>
        <w:numPr>
          <w:ilvl w:val="0"/>
          <w:numId w:val="19"/>
        </w:numPr>
        <w:suppressAutoHyphens/>
        <w:autoSpaceDE w:val="0"/>
        <w:autoSpaceDN w:val="0"/>
        <w:spacing w:after="0" w:line="271" w:lineRule="auto"/>
        <w:ind w:right="432"/>
        <w:contextualSpacing/>
        <w:rPr>
          <w:rFonts w:ascii="Times New Roman" w:eastAsia="MS Mincho" w:hAnsi="Times New Roman" w:cs="Times New Roman"/>
          <w:sz w:val="24"/>
          <w:szCs w:val="24"/>
          <w:lang w:val="ru-RU"/>
        </w:rPr>
      </w:pPr>
      <w:r w:rsidRPr="007B69C4">
        <w:rPr>
          <w:rFonts w:ascii="Times New Roman" w:eastAsia="Times New Roman" w:hAnsi="Times New Roman" w:cs="Times New Roman"/>
          <w:color w:val="000000"/>
          <w:sz w:val="24"/>
          <w:szCs w:val="24"/>
        </w:rPr>
        <w:t>Spotlight</w:t>
      </w:r>
      <w:r w:rsidRPr="007B69C4">
        <w:rPr>
          <w:rFonts w:ascii="Times New Roman" w:eastAsia="Times New Roman" w:hAnsi="Times New Roman" w:cs="Times New Roman"/>
          <w:color w:val="000000"/>
          <w:sz w:val="24"/>
          <w:szCs w:val="24"/>
          <w:lang w:val="ru-RU"/>
        </w:rPr>
        <w:t xml:space="preserve"> 5 (Английский в фокусе 5 класс). Грамматика английского языка.</w:t>
      </w:r>
    </w:p>
    <w:p w:rsidR="007B69C4" w:rsidRPr="007B69C4" w:rsidRDefault="007B69C4" w:rsidP="007B69C4">
      <w:pPr>
        <w:autoSpaceDE w:val="0"/>
        <w:autoSpaceDN w:val="0"/>
        <w:spacing w:after="0" w:line="271" w:lineRule="auto"/>
        <w:ind w:left="720" w:right="432"/>
        <w:contextualSpacing/>
        <w:rPr>
          <w:rFonts w:ascii="Times New Roman" w:eastAsia="MS Mincho" w:hAnsi="Times New Roman" w:cs="Times New Roman"/>
          <w:sz w:val="24"/>
          <w:szCs w:val="24"/>
          <w:lang w:val="ru-RU"/>
        </w:rPr>
      </w:pPr>
      <w:r w:rsidRPr="007B69C4">
        <w:rPr>
          <w:rFonts w:ascii="Times New Roman" w:eastAsia="Times New Roman" w:hAnsi="Times New Roman" w:cs="Times New Roman"/>
          <w:color w:val="000000"/>
          <w:sz w:val="24"/>
          <w:szCs w:val="24"/>
          <w:lang w:val="ru-RU"/>
        </w:rPr>
        <w:t xml:space="preserve"> Сборник упражнений. Часть 1. Часть 2 Барашкова Е.А. (2020) </w:t>
      </w:r>
    </w:p>
    <w:p w:rsidR="007B69C4" w:rsidRPr="007B69C4" w:rsidRDefault="007B69C4" w:rsidP="007B69C4">
      <w:pPr>
        <w:widowControl w:val="0"/>
        <w:numPr>
          <w:ilvl w:val="0"/>
          <w:numId w:val="19"/>
        </w:numPr>
        <w:suppressAutoHyphens/>
        <w:autoSpaceDE w:val="0"/>
        <w:autoSpaceDN w:val="0"/>
        <w:spacing w:after="0" w:line="230" w:lineRule="auto"/>
        <w:contextualSpacing/>
        <w:rPr>
          <w:rFonts w:ascii="Times New Roman" w:eastAsia="MS Mincho" w:hAnsi="Times New Roman" w:cs="Times New Roman"/>
          <w:sz w:val="24"/>
          <w:szCs w:val="24"/>
          <w:lang w:val="ru-RU"/>
        </w:rPr>
      </w:pPr>
      <w:r w:rsidRPr="007B69C4">
        <w:rPr>
          <w:rFonts w:ascii="Times New Roman" w:eastAsia="Times New Roman" w:hAnsi="Times New Roman" w:cs="Times New Roman"/>
          <w:color w:val="000000"/>
          <w:sz w:val="24"/>
          <w:szCs w:val="24"/>
        </w:rPr>
        <w:t>Spotlight</w:t>
      </w:r>
      <w:r w:rsidRPr="007B69C4">
        <w:rPr>
          <w:rFonts w:ascii="Times New Roman" w:eastAsia="Times New Roman" w:hAnsi="Times New Roman" w:cs="Times New Roman"/>
          <w:color w:val="000000"/>
          <w:sz w:val="24"/>
          <w:szCs w:val="24"/>
          <w:lang w:val="ru-RU"/>
        </w:rPr>
        <w:t xml:space="preserve"> 5 (Английский в фокусе 5 класс). Грамматика английского языка. </w:t>
      </w:r>
    </w:p>
    <w:p w:rsidR="007B69C4" w:rsidRPr="007B69C4" w:rsidRDefault="007B69C4" w:rsidP="007B69C4">
      <w:pPr>
        <w:autoSpaceDE w:val="0"/>
        <w:autoSpaceDN w:val="0"/>
        <w:spacing w:after="0" w:line="230" w:lineRule="auto"/>
        <w:ind w:left="720"/>
        <w:contextualSpacing/>
        <w:rPr>
          <w:rFonts w:ascii="Times New Roman" w:eastAsia="MS Mincho" w:hAnsi="Times New Roman" w:cs="Times New Roman"/>
          <w:sz w:val="24"/>
          <w:szCs w:val="24"/>
          <w:lang w:val="ru-RU"/>
        </w:rPr>
      </w:pPr>
      <w:r w:rsidRPr="007B69C4">
        <w:rPr>
          <w:rFonts w:ascii="Times New Roman" w:eastAsia="Times New Roman" w:hAnsi="Times New Roman" w:cs="Times New Roman"/>
          <w:color w:val="000000"/>
          <w:sz w:val="24"/>
          <w:szCs w:val="24"/>
          <w:lang w:val="ru-RU"/>
        </w:rPr>
        <w:t>Проверочные работы.</w:t>
      </w:r>
    </w:p>
    <w:p w:rsidR="007B69C4" w:rsidRPr="007B69C4" w:rsidRDefault="007B69C4" w:rsidP="007B69C4">
      <w:pPr>
        <w:widowControl w:val="0"/>
        <w:numPr>
          <w:ilvl w:val="0"/>
          <w:numId w:val="19"/>
        </w:numPr>
        <w:suppressAutoHyphens/>
        <w:autoSpaceDE w:val="0"/>
        <w:autoSpaceDN w:val="0"/>
        <w:spacing w:after="0" w:line="286" w:lineRule="auto"/>
        <w:contextualSpacing/>
        <w:rPr>
          <w:rFonts w:ascii="Times New Roman" w:eastAsia="MS Mincho" w:hAnsi="Times New Roman" w:cs="Times New Roman"/>
          <w:sz w:val="24"/>
          <w:szCs w:val="24"/>
          <w:lang w:val="ru-RU"/>
        </w:rPr>
      </w:pPr>
      <w:r w:rsidRPr="007B69C4">
        <w:rPr>
          <w:rFonts w:ascii="Times New Roman" w:eastAsia="Times New Roman" w:hAnsi="Times New Roman" w:cs="Times New Roman"/>
          <w:color w:val="000000"/>
          <w:sz w:val="24"/>
          <w:szCs w:val="24"/>
        </w:rPr>
        <w:t>Spotlight</w:t>
      </w:r>
      <w:r w:rsidRPr="007B69C4">
        <w:rPr>
          <w:rFonts w:ascii="Times New Roman" w:eastAsia="Times New Roman" w:hAnsi="Times New Roman" w:cs="Times New Roman"/>
          <w:color w:val="000000"/>
          <w:sz w:val="24"/>
          <w:szCs w:val="24"/>
          <w:lang w:val="ru-RU"/>
        </w:rPr>
        <w:t xml:space="preserve"> 5 (Английский в фокусе 5 класс). </w:t>
      </w:r>
      <w:r w:rsidRPr="007B69C4">
        <w:rPr>
          <w:rFonts w:ascii="Times New Roman" w:eastAsia="Times New Roman" w:hAnsi="Times New Roman" w:cs="Times New Roman"/>
          <w:color w:val="000000"/>
          <w:sz w:val="24"/>
          <w:szCs w:val="24"/>
        </w:rPr>
        <w:t>Test</w:t>
      </w:r>
      <w:r w:rsidRPr="007B69C4">
        <w:rPr>
          <w:rFonts w:ascii="Times New Roman" w:eastAsia="Times New Roman" w:hAnsi="Times New Roman" w:cs="Times New Roman"/>
          <w:color w:val="000000"/>
          <w:sz w:val="24"/>
          <w:szCs w:val="24"/>
          <w:lang w:val="ru-RU"/>
        </w:rPr>
        <w:t xml:space="preserve"> </w:t>
      </w:r>
      <w:r w:rsidRPr="007B69C4">
        <w:rPr>
          <w:rFonts w:ascii="Times New Roman" w:eastAsia="Times New Roman" w:hAnsi="Times New Roman" w:cs="Times New Roman"/>
          <w:color w:val="000000"/>
          <w:sz w:val="24"/>
          <w:szCs w:val="24"/>
        </w:rPr>
        <w:t>Booklet</w:t>
      </w:r>
      <w:r w:rsidRPr="007B69C4">
        <w:rPr>
          <w:rFonts w:ascii="Times New Roman" w:eastAsia="Times New Roman" w:hAnsi="Times New Roman" w:cs="Times New Roman"/>
          <w:color w:val="000000"/>
          <w:sz w:val="24"/>
          <w:szCs w:val="24"/>
          <w:lang w:val="ru-RU"/>
        </w:rPr>
        <w:t xml:space="preserve"> (Контрольные задания). </w:t>
      </w:r>
    </w:p>
    <w:p w:rsidR="007B69C4" w:rsidRPr="007B69C4" w:rsidRDefault="007B69C4" w:rsidP="007B69C4">
      <w:pPr>
        <w:autoSpaceDE w:val="0"/>
        <w:autoSpaceDN w:val="0"/>
        <w:spacing w:after="0" w:line="286" w:lineRule="auto"/>
        <w:ind w:left="720"/>
        <w:contextualSpacing/>
        <w:rPr>
          <w:rFonts w:ascii="Times New Roman" w:eastAsia="MS Mincho" w:hAnsi="Times New Roman" w:cs="Times New Roman"/>
          <w:sz w:val="24"/>
          <w:szCs w:val="24"/>
          <w:lang w:val="ru-RU"/>
        </w:rPr>
      </w:pPr>
      <w:r w:rsidRPr="007B69C4">
        <w:rPr>
          <w:rFonts w:ascii="Times New Roman" w:eastAsia="Times New Roman" w:hAnsi="Times New Roman" w:cs="Times New Roman"/>
          <w:color w:val="000000"/>
          <w:sz w:val="24"/>
          <w:szCs w:val="24"/>
          <w:lang w:val="ru-RU"/>
        </w:rPr>
        <w:t>Ваулина Ю.Е., Дули Дженни, Подоляко О.Е., Эванс В. (2019) (+</w:t>
      </w:r>
      <w:r w:rsidRPr="007B69C4">
        <w:rPr>
          <w:rFonts w:ascii="Times New Roman" w:eastAsia="Times New Roman" w:hAnsi="Times New Roman" w:cs="Times New Roman"/>
          <w:color w:val="000000"/>
          <w:sz w:val="24"/>
          <w:szCs w:val="24"/>
        </w:rPr>
        <w:t>audio</w:t>
      </w:r>
      <w:r w:rsidRPr="007B69C4">
        <w:rPr>
          <w:rFonts w:ascii="Times New Roman" w:eastAsia="Times New Roman" w:hAnsi="Times New Roman" w:cs="Times New Roman"/>
          <w:color w:val="000000"/>
          <w:sz w:val="24"/>
          <w:szCs w:val="24"/>
          <w:lang w:val="ru-RU"/>
        </w:rPr>
        <w:t xml:space="preserve">) </w:t>
      </w:r>
    </w:p>
    <w:p w:rsidR="007B69C4" w:rsidRPr="007B69C4" w:rsidRDefault="007B69C4" w:rsidP="007B69C4">
      <w:pPr>
        <w:widowControl w:val="0"/>
        <w:numPr>
          <w:ilvl w:val="0"/>
          <w:numId w:val="19"/>
        </w:numPr>
        <w:suppressAutoHyphens/>
        <w:autoSpaceDE w:val="0"/>
        <w:autoSpaceDN w:val="0"/>
        <w:spacing w:after="0" w:line="286" w:lineRule="auto"/>
        <w:contextualSpacing/>
        <w:rPr>
          <w:rFonts w:ascii="Times New Roman" w:eastAsia="MS Mincho" w:hAnsi="Times New Roman" w:cs="Times New Roman"/>
          <w:sz w:val="24"/>
          <w:szCs w:val="24"/>
          <w:lang w:val="ru-RU"/>
        </w:rPr>
      </w:pPr>
      <w:r w:rsidRPr="007B69C4">
        <w:rPr>
          <w:rFonts w:ascii="Times New Roman" w:eastAsia="Times New Roman" w:hAnsi="Times New Roman" w:cs="Times New Roman"/>
          <w:color w:val="000000"/>
          <w:sz w:val="24"/>
          <w:szCs w:val="24"/>
        </w:rPr>
        <w:t>Spotlight</w:t>
      </w:r>
      <w:r w:rsidRPr="007B69C4">
        <w:rPr>
          <w:rFonts w:ascii="Times New Roman" w:eastAsia="Times New Roman" w:hAnsi="Times New Roman" w:cs="Times New Roman"/>
          <w:color w:val="000000"/>
          <w:sz w:val="24"/>
          <w:szCs w:val="24"/>
          <w:lang w:val="ru-RU"/>
        </w:rPr>
        <w:t xml:space="preserve"> 5 (Английский в фокусе 5 класс). </w:t>
      </w:r>
      <w:r w:rsidRPr="007B69C4">
        <w:rPr>
          <w:rFonts w:ascii="Times New Roman" w:eastAsia="Times New Roman" w:hAnsi="Times New Roman" w:cs="Times New Roman"/>
          <w:color w:val="000000"/>
          <w:sz w:val="24"/>
          <w:szCs w:val="24"/>
        </w:rPr>
        <w:t>My language Portfolio (</w:t>
      </w:r>
      <w:r w:rsidRPr="007B69C4">
        <w:rPr>
          <w:rFonts w:ascii="Times New Roman" w:eastAsia="Times New Roman" w:hAnsi="Times New Roman" w:cs="Times New Roman"/>
          <w:color w:val="000000"/>
          <w:sz w:val="24"/>
          <w:szCs w:val="24"/>
          <w:lang w:val="ru-RU"/>
        </w:rPr>
        <w:t>Мой</w:t>
      </w:r>
      <w:r w:rsidRPr="007B69C4">
        <w:rPr>
          <w:rFonts w:ascii="Times New Roman" w:eastAsia="Times New Roman" w:hAnsi="Times New Roman" w:cs="Times New Roman"/>
          <w:color w:val="000000"/>
          <w:sz w:val="24"/>
          <w:szCs w:val="24"/>
        </w:rPr>
        <w:t xml:space="preserve"> </w:t>
      </w:r>
      <w:r w:rsidRPr="007B69C4">
        <w:rPr>
          <w:rFonts w:ascii="Times New Roman" w:eastAsia="Times New Roman" w:hAnsi="Times New Roman" w:cs="Times New Roman"/>
          <w:color w:val="000000"/>
          <w:sz w:val="24"/>
          <w:szCs w:val="24"/>
          <w:lang w:val="ru-RU"/>
        </w:rPr>
        <w:t>языковой</w:t>
      </w:r>
      <w:r w:rsidRPr="007B69C4">
        <w:rPr>
          <w:rFonts w:ascii="Times New Roman" w:eastAsia="Times New Roman" w:hAnsi="Times New Roman" w:cs="Times New Roman"/>
          <w:color w:val="000000"/>
          <w:sz w:val="24"/>
          <w:szCs w:val="24"/>
        </w:rPr>
        <w:t xml:space="preserve"> </w:t>
      </w:r>
      <w:r w:rsidRPr="007B69C4">
        <w:rPr>
          <w:rFonts w:ascii="Times New Roman" w:eastAsia="Times New Roman" w:hAnsi="Times New Roman" w:cs="Times New Roman"/>
          <w:color w:val="000000"/>
          <w:sz w:val="24"/>
          <w:szCs w:val="24"/>
          <w:lang w:val="ru-RU"/>
        </w:rPr>
        <w:t>портфель</w:t>
      </w:r>
      <w:r w:rsidRPr="007B69C4">
        <w:rPr>
          <w:rFonts w:ascii="Times New Roman" w:eastAsia="Times New Roman" w:hAnsi="Times New Roman" w:cs="Times New Roman"/>
          <w:color w:val="000000"/>
          <w:sz w:val="24"/>
          <w:szCs w:val="24"/>
        </w:rPr>
        <w:t xml:space="preserve">). </w:t>
      </w:r>
      <w:r w:rsidRPr="007B69C4">
        <w:rPr>
          <w:rFonts w:ascii="Times New Roman" w:eastAsia="Times New Roman" w:hAnsi="Times New Roman" w:cs="Times New Roman"/>
          <w:color w:val="000000"/>
          <w:sz w:val="24"/>
          <w:szCs w:val="24"/>
          <w:lang w:val="ru-RU"/>
        </w:rPr>
        <w:t xml:space="preserve">Ваулина Ю.Е., Дули Дженни, Подоляко О.Е., Эванс В. (2017) </w:t>
      </w:r>
    </w:p>
    <w:p w:rsidR="007B69C4" w:rsidRPr="007B69C4" w:rsidRDefault="007B69C4" w:rsidP="007B69C4">
      <w:pPr>
        <w:widowControl w:val="0"/>
        <w:numPr>
          <w:ilvl w:val="0"/>
          <w:numId w:val="19"/>
        </w:numPr>
        <w:suppressAutoHyphens/>
        <w:autoSpaceDE w:val="0"/>
        <w:autoSpaceDN w:val="0"/>
        <w:spacing w:after="0" w:line="286" w:lineRule="auto"/>
        <w:contextualSpacing/>
        <w:rPr>
          <w:rFonts w:ascii="Times New Roman" w:eastAsia="MS Mincho" w:hAnsi="Times New Roman" w:cs="Times New Roman"/>
          <w:sz w:val="24"/>
          <w:szCs w:val="24"/>
          <w:lang w:val="ru-RU"/>
        </w:rPr>
      </w:pPr>
      <w:r w:rsidRPr="007B69C4">
        <w:rPr>
          <w:rFonts w:ascii="Times New Roman" w:eastAsia="Times New Roman" w:hAnsi="Times New Roman" w:cs="Times New Roman"/>
          <w:color w:val="000000"/>
          <w:sz w:val="24"/>
          <w:szCs w:val="24"/>
          <w:lang w:val="ru-RU"/>
        </w:rPr>
        <w:t>Поурочные разработки по английскому языку к УМК Ю.Е.Ваулиной, Дж.Дули и др.</w:t>
      </w:r>
    </w:p>
    <w:p w:rsidR="007B69C4" w:rsidRPr="007B69C4" w:rsidRDefault="007B69C4" w:rsidP="007B69C4">
      <w:pPr>
        <w:autoSpaceDE w:val="0"/>
        <w:autoSpaceDN w:val="0"/>
        <w:spacing w:after="0" w:line="286" w:lineRule="auto"/>
        <w:ind w:left="720"/>
        <w:contextualSpacing/>
        <w:rPr>
          <w:rFonts w:ascii="Times New Roman" w:eastAsia="MS Mincho" w:hAnsi="Times New Roman" w:cs="Times New Roman"/>
          <w:sz w:val="24"/>
          <w:szCs w:val="24"/>
          <w:lang w:val="ru-RU"/>
        </w:rPr>
      </w:pPr>
      <w:r w:rsidRPr="007B69C4">
        <w:rPr>
          <w:rFonts w:ascii="Times New Roman" w:eastAsia="Times New Roman" w:hAnsi="Times New Roman" w:cs="Times New Roman"/>
          <w:color w:val="000000"/>
          <w:sz w:val="24"/>
          <w:szCs w:val="24"/>
          <w:lang w:val="ru-RU"/>
        </w:rPr>
        <w:t xml:space="preserve"> (</w:t>
      </w:r>
      <w:r w:rsidRPr="007B69C4">
        <w:rPr>
          <w:rFonts w:ascii="Times New Roman" w:eastAsia="Times New Roman" w:hAnsi="Times New Roman" w:cs="Times New Roman"/>
          <w:color w:val="000000"/>
          <w:sz w:val="24"/>
          <w:szCs w:val="24"/>
        </w:rPr>
        <w:t>Spotlight</w:t>
      </w:r>
      <w:r w:rsidRPr="007B69C4">
        <w:rPr>
          <w:rFonts w:ascii="Times New Roman" w:eastAsia="Times New Roman" w:hAnsi="Times New Roman" w:cs="Times New Roman"/>
          <w:color w:val="000000"/>
          <w:sz w:val="24"/>
          <w:szCs w:val="24"/>
          <w:lang w:val="ru-RU"/>
        </w:rPr>
        <w:t xml:space="preserve"> 5). 5 класс. Наговицына О.В. (2019) </w:t>
      </w:r>
    </w:p>
    <w:p w:rsidR="007B69C4" w:rsidRPr="007B69C4" w:rsidRDefault="007B69C4" w:rsidP="007B69C4">
      <w:pPr>
        <w:widowControl w:val="0"/>
        <w:numPr>
          <w:ilvl w:val="0"/>
          <w:numId w:val="19"/>
        </w:numPr>
        <w:suppressAutoHyphens/>
        <w:autoSpaceDE w:val="0"/>
        <w:autoSpaceDN w:val="0"/>
        <w:spacing w:after="0" w:line="286" w:lineRule="auto"/>
        <w:contextualSpacing/>
        <w:rPr>
          <w:rFonts w:ascii="Times New Roman" w:eastAsia="MS Mincho" w:hAnsi="Times New Roman" w:cs="Times New Roman"/>
          <w:sz w:val="24"/>
          <w:szCs w:val="24"/>
          <w:lang w:val="ru-RU"/>
        </w:rPr>
      </w:pPr>
      <w:r w:rsidRPr="007B69C4">
        <w:rPr>
          <w:rFonts w:ascii="Times New Roman" w:eastAsia="Times New Roman" w:hAnsi="Times New Roman" w:cs="Times New Roman"/>
          <w:color w:val="000000"/>
          <w:sz w:val="24"/>
          <w:szCs w:val="24"/>
        </w:rPr>
        <w:t>Spotlight</w:t>
      </w:r>
      <w:r w:rsidRPr="007B69C4">
        <w:rPr>
          <w:rFonts w:ascii="Times New Roman" w:eastAsia="Times New Roman" w:hAnsi="Times New Roman" w:cs="Times New Roman"/>
          <w:color w:val="000000"/>
          <w:sz w:val="24"/>
          <w:szCs w:val="24"/>
          <w:lang w:val="ru-RU"/>
        </w:rPr>
        <w:t xml:space="preserve"> 5. Грамматический тренажер. Тимофеева (2021) </w:t>
      </w:r>
      <w:r w:rsidRPr="007B69C4">
        <w:rPr>
          <w:rFonts w:ascii="Times New Roman" w:eastAsia="MS Mincho" w:hAnsi="Times New Roman" w:cs="Times New Roman"/>
          <w:sz w:val="24"/>
          <w:szCs w:val="24"/>
          <w:lang w:val="ru-RU"/>
        </w:rPr>
        <w:br/>
      </w:r>
      <w:r w:rsidRPr="007B69C4">
        <w:rPr>
          <w:rFonts w:ascii="Times New Roman" w:eastAsia="Times New Roman" w:hAnsi="Times New Roman" w:cs="Times New Roman"/>
          <w:color w:val="000000"/>
          <w:sz w:val="24"/>
          <w:szCs w:val="24"/>
          <w:lang w:val="ru-RU"/>
        </w:rPr>
        <w:t>Аудиокурс для занятий в классе*.</w:t>
      </w:r>
    </w:p>
    <w:p w:rsidR="007B69C4" w:rsidRPr="007B69C4" w:rsidRDefault="007B69C4" w:rsidP="007B69C4">
      <w:pPr>
        <w:widowControl w:val="0"/>
        <w:numPr>
          <w:ilvl w:val="0"/>
          <w:numId w:val="19"/>
        </w:numPr>
        <w:suppressAutoHyphens/>
        <w:autoSpaceDE w:val="0"/>
        <w:autoSpaceDN w:val="0"/>
        <w:spacing w:after="0" w:line="262" w:lineRule="auto"/>
        <w:ind w:right="74"/>
        <w:contextualSpacing/>
        <w:rPr>
          <w:rFonts w:ascii="Times New Roman" w:eastAsia="MS Mincho" w:hAnsi="Times New Roman" w:cs="Times New Roman"/>
          <w:sz w:val="24"/>
          <w:szCs w:val="24"/>
          <w:lang w:val="ru-RU"/>
        </w:rPr>
      </w:pPr>
      <w:r w:rsidRPr="007B69C4">
        <w:rPr>
          <w:rFonts w:ascii="Times New Roman" w:eastAsia="Times New Roman" w:hAnsi="Times New Roman" w:cs="Times New Roman"/>
          <w:color w:val="000000"/>
          <w:sz w:val="24"/>
          <w:szCs w:val="24"/>
          <w:lang w:val="ru-RU"/>
        </w:rPr>
        <w:t xml:space="preserve">" Аудиокурс для  самостоятельных </w:t>
      </w:r>
      <w:r w:rsidRPr="007B69C4">
        <w:rPr>
          <w:rFonts w:ascii="Times New Roman" w:eastAsia="MS Mincho" w:hAnsi="Times New Roman" w:cs="Times New Roman"/>
          <w:sz w:val="24"/>
          <w:szCs w:val="24"/>
          <w:lang w:val="ru-RU"/>
        </w:rPr>
        <w:t xml:space="preserve"> </w:t>
      </w:r>
      <w:r w:rsidRPr="007B69C4">
        <w:rPr>
          <w:rFonts w:ascii="Times New Roman" w:eastAsia="Times New Roman" w:hAnsi="Times New Roman" w:cs="Times New Roman"/>
          <w:color w:val="000000"/>
          <w:sz w:val="24"/>
          <w:szCs w:val="24"/>
          <w:lang w:val="ru-RU"/>
        </w:rPr>
        <w:t>занятий дома*.</w:t>
      </w:r>
    </w:p>
    <w:p w:rsidR="00FA56CD" w:rsidRDefault="007B69C4" w:rsidP="007B69C4">
      <w:pPr>
        <w:widowControl w:val="0"/>
        <w:numPr>
          <w:ilvl w:val="0"/>
          <w:numId w:val="19"/>
        </w:numPr>
        <w:suppressAutoHyphens/>
        <w:autoSpaceDE w:val="0"/>
        <w:autoSpaceDN w:val="0"/>
        <w:spacing w:after="0" w:line="230" w:lineRule="auto"/>
        <w:contextualSpacing/>
        <w:rPr>
          <w:rFonts w:ascii="Times New Roman" w:eastAsia="MS Mincho" w:hAnsi="Times New Roman" w:cs="Times New Roman"/>
          <w:sz w:val="24"/>
          <w:szCs w:val="24"/>
          <w:lang w:val="ru-RU"/>
        </w:rPr>
      </w:pPr>
      <w:r w:rsidRPr="007B69C4">
        <w:rPr>
          <w:rFonts w:ascii="Times New Roman" w:eastAsia="Times New Roman" w:hAnsi="Times New Roman" w:cs="Times New Roman"/>
          <w:color w:val="000000"/>
          <w:sz w:val="24"/>
          <w:szCs w:val="24"/>
          <w:lang w:val="ru-RU"/>
        </w:rPr>
        <w:t>" Электронное приложение к учебнику с аудиокурсом для самостоятельных занятий дома (</w:t>
      </w:r>
      <w:r w:rsidRPr="007B69C4">
        <w:rPr>
          <w:rFonts w:ascii="Times New Roman" w:eastAsia="Times New Roman" w:hAnsi="Times New Roman" w:cs="Times New Roman"/>
          <w:color w:val="000000"/>
          <w:sz w:val="24"/>
          <w:szCs w:val="24"/>
        </w:rPr>
        <w:t>ABBYY</w:t>
      </w:r>
      <w:r w:rsidRPr="007B69C4">
        <w:rPr>
          <w:rFonts w:ascii="Times New Roman" w:eastAsia="Times New Roman" w:hAnsi="Times New Roman" w:cs="Times New Roman"/>
          <w:color w:val="000000"/>
          <w:sz w:val="24"/>
          <w:szCs w:val="24"/>
          <w:lang w:val="ru-RU"/>
        </w:rPr>
        <w:t>)*.</w:t>
      </w:r>
    </w:p>
    <w:p w:rsidR="007B69C4" w:rsidRPr="007B69C4" w:rsidRDefault="007B69C4" w:rsidP="007B69C4">
      <w:pPr>
        <w:widowControl w:val="0"/>
        <w:suppressAutoHyphens/>
        <w:autoSpaceDE w:val="0"/>
        <w:autoSpaceDN w:val="0"/>
        <w:spacing w:after="0" w:line="230" w:lineRule="auto"/>
        <w:ind w:left="644"/>
        <w:contextualSpacing/>
        <w:rPr>
          <w:rFonts w:ascii="Times New Roman" w:eastAsia="MS Mincho" w:hAnsi="Times New Roman" w:cs="Times New Roman"/>
          <w:sz w:val="24"/>
          <w:szCs w:val="24"/>
          <w:lang w:val="ru-RU"/>
        </w:rPr>
      </w:pPr>
    </w:p>
    <w:p w:rsidR="00FA56CD" w:rsidRPr="00020BBF" w:rsidRDefault="00961431">
      <w:pPr>
        <w:spacing w:after="0" w:line="480" w:lineRule="auto"/>
        <w:ind w:left="120"/>
        <w:rPr>
          <w:lang w:val="ru-RU"/>
        </w:rPr>
      </w:pPr>
      <w:r w:rsidRPr="00020BBF">
        <w:rPr>
          <w:rFonts w:ascii="Times New Roman" w:hAnsi="Times New Roman"/>
          <w:b/>
          <w:color w:val="000000"/>
          <w:sz w:val="28"/>
          <w:lang w:val="ru-RU"/>
        </w:rPr>
        <w:t>ЦИФРОВЫЕ ОБРАЗОВАТЕЛЬНЫЕ РЕСУРСЫ И РЕСУРСЫ СЕТИ ИНТЕРНЕТ</w:t>
      </w:r>
    </w:p>
    <w:p w:rsidR="007B69C4" w:rsidRPr="007B69C4" w:rsidRDefault="007B69C4" w:rsidP="007B69C4">
      <w:pPr>
        <w:shd w:val="clear" w:color="auto" w:fill="FFFFFF"/>
        <w:spacing w:after="150" w:line="240" w:lineRule="auto"/>
        <w:rPr>
          <w:rFonts w:ascii="Arial" w:eastAsia="Times New Roman" w:hAnsi="Arial" w:cs="Arial"/>
          <w:color w:val="000000"/>
          <w:sz w:val="21"/>
          <w:szCs w:val="21"/>
          <w:lang w:val="ru-RU" w:eastAsia="ru-RU"/>
        </w:rPr>
      </w:pPr>
      <w:r w:rsidRPr="007B69C4">
        <w:rPr>
          <w:rFonts w:ascii="Arial" w:eastAsia="Times New Roman" w:hAnsi="Arial" w:cs="Arial"/>
          <w:color w:val="000000"/>
          <w:sz w:val="21"/>
          <w:szCs w:val="21"/>
          <w:u w:val="single"/>
          <w:lang w:val="ru-RU" w:eastAsia="ru-RU"/>
        </w:rPr>
        <w:t xml:space="preserve"> https://resh.edu.ru/</w:t>
      </w:r>
    </w:p>
    <w:p w:rsidR="007B69C4" w:rsidRPr="007B69C4" w:rsidRDefault="007B69C4" w:rsidP="007B69C4">
      <w:pPr>
        <w:shd w:val="clear" w:color="auto" w:fill="FFFFFF"/>
        <w:spacing w:after="150" w:line="240" w:lineRule="auto"/>
        <w:rPr>
          <w:rFonts w:ascii="Arial" w:eastAsia="Times New Roman" w:hAnsi="Arial" w:cs="Arial"/>
          <w:color w:val="000000"/>
          <w:sz w:val="21"/>
          <w:szCs w:val="21"/>
          <w:lang w:val="ru-RU" w:eastAsia="ru-RU"/>
        </w:rPr>
      </w:pPr>
      <w:r w:rsidRPr="007B69C4">
        <w:rPr>
          <w:rFonts w:ascii="Arial" w:eastAsia="Times New Roman" w:hAnsi="Arial" w:cs="Arial"/>
          <w:color w:val="000000"/>
          <w:sz w:val="21"/>
          <w:szCs w:val="21"/>
          <w:u w:val="single"/>
          <w:lang w:val="ru-RU" w:eastAsia="ru-RU"/>
        </w:rPr>
        <w:t>https://test-english.com/</w:t>
      </w:r>
    </w:p>
    <w:p w:rsidR="007B69C4" w:rsidRPr="007B69C4" w:rsidRDefault="007B69C4" w:rsidP="007B69C4">
      <w:pPr>
        <w:shd w:val="clear" w:color="auto" w:fill="FFFFFF"/>
        <w:spacing w:after="150" w:line="240" w:lineRule="auto"/>
        <w:rPr>
          <w:rFonts w:ascii="Arial" w:eastAsia="Times New Roman" w:hAnsi="Arial" w:cs="Arial"/>
          <w:color w:val="000000"/>
          <w:sz w:val="21"/>
          <w:szCs w:val="21"/>
          <w:lang w:val="ru-RU" w:eastAsia="ru-RU"/>
        </w:rPr>
      </w:pPr>
      <w:r w:rsidRPr="007B69C4">
        <w:rPr>
          <w:rFonts w:ascii="Arial" w:eastAsia="Times New Roman" w:hAnsi="Arial" w:cs="Arial"/>
          <w:color w:val="000000"/>
          <w:sz w:val="21"/>
          <w:szCs w:val="21"/>
          <w:u w:val="single"/>
          <w:lang w:val="ru-RU" w:eastAsia="ru-RU"/>
        </w:rPr>
        <w:t>https://www.englisch-hilfen.de/en/</w:t>
      </w:r>
    </w:p>
    <w:p w:rsidR="007B69C4" w:rsidRPr="007B69C4" w:rsidRDefault="007B69C4" w:rsidP="007B69C4">
      <w:pPr>
        <w:shd w:val="clear" w:color="auto" w:fill="FFFFFF"/>
        <w:spacing w:after="150" w:line="240" w:lineRule="auto"/>
        <w:rPr>
          <w:rFonts w:ascii="Arial" w:eastAsia="Times New Roman" w:hAnsi="Arial" w:cs="Arial"/>
          <w:color w:val="000000"/>
          <w:sz w:val="21"/>
          <w:szCs w:val="21"/>
          <w:lang w:val="ru-RU" w:eastAsia="ru-RU"/>
        </w:rPr>
      </w:pPr>
      <w:r w:rsidRPr="007B69C4">
        <w:rPr>
          <w:rFonts w:ascii="Arial" w:eastAsia="Times New Roman" w:hAnsi="Arial" w:cs="Arial"/>
          <w:color w:val="000000"/>
          <w:sz w:val="21"/>
          <w:szCs w:val="21"/>
          <w:u w:val="single"/>
          <w:lang w:val="ru-RU" w:eastAsia="ru-RU"/>
        </w:rPr>
        <w:t>https://wordwall.net/</w:t>
      </w:r>
    </w:p>
    <w:p w:rsidR="007B69C4" w:rsidRPr="007B69C4" w:rsidRDefault="007B69C4" w:rsidP="007B69C4">
      <w:pPr>
        <w:shd w:val="clear" w:color="auto" w:fill="FFFFFF"/>
        <w:spacing w:after="150" w:line="240" w:lineRule="auto"/>
        <w:rPr>
          <w:rFonts w:ascii="Arial" w:eastAsia="Times New Roman" w:hAnsi="Arial" w:cs="Arial"/>
          <w:color w:val="000000"/>
          <w:sz w:val="21"/>
          <w:szCs w:val="21"/>
          <w:lang w:val="ru-RU" w:eastAsia="ru-RU"/>
        </w:rPr>
      </w:pPr>
      <w:r w:rsidRPr="007B69C4">
        <w:rPr>
          <w:rFonts w:ascii="Arial" w:eastAsia="Times New Roman" w:hAnsi="Arial" w:cs="Arial"/>
          <w:color w:val="000000"/>
          <w:sz w:val="21"/>
          <w:szCs w:val="21"/>
          <w:u w:val="single"/>
          <w:lang w:val="ru-RU" w:eastAsia="ru-RU"/>
        </w:rPr>
        <w:t>https://learnenglishkids.britishcouncil.org/</w:t>
      </w:r>
    </w:p>
    <w:p w:rsidR="007B69C4" w:rsidRPr="007B69C4" w:rsidRDefault="007B69C4" w:rsidP="007B69C4">
      <w:pPr>
        <w:shd w:val="clear" w:color="auto" w:fill="FFFFFF"/>
        <w:spacing w:after="150" w:line="240" w:lineRule="auto"/>
        <w:rPr>
          <w:rFonts w:ascii="Arial" w:eastAsia="Times New Roman" w:hAnsi="Arial" w:cs="Arial"/>
          <w:color w:val="000000"/>
          <w:sz w:val="21"/>
          <w:szCs w:val="21"/>
          <w:lang w:val="ru-RU" w:eastAsia="ru-RU"/>
        </w:rPr>
      </w:pPr>
      <w:r w:rsidRPr="007B69C4">
        <w:rPr>
          <w:rFonts w:ascii="Arial" w:eastAsia="Times New Roman" w:hAnsi="Arial" w:cs="Arial"/>
          <w:color w:val="000000"/>
          <w:sz w:val="21"/>
          <w:szCs w:val="21"/>
          <w:u w:val="single"/>
          <w:lang w:val="ru-RU" w:eastAsia="ru-RU"/>
        </w:rPr>
        <w:t>https://english-grammar.at</w:t>
      </w:r>
    </w:p>
    <w:p w:rsidR="007B69C4" w:rsidRPr="007B69C4" w:rsidRDefault="007B69C4" w:rsidP="007B69C4">
      <w:pPr>
        <w:shd w:val="clear" w:color="auto" w:fill="FFFFFF"/>
        <w:spacing w:after="150" w:line="240" w:lineRule="auto"/>
        <w:rPr>
          <w:rFonts w:ascii="Arial" w:eastAsia="Times New Roman" w:hAnsi="Arial" w:cs="Arial"/>
          <w:color w:val="000000"/>
          <w:sz w:val="21"/>
          <w:szCs w:val="21"/>
          <w:lang w:val="ru-RU" w:eastAsia="ru-RU"/>
        </w:rPr>
      </w:pPr>
      <w:r w:rsidRPr="007B69C4">
        <w:rPr>
          <w:rFonts w:ascii="Arial" w:eastAsia="Times New Roman" w:hAnsi="Arial" w:cs="Arial"/>
          <w:color w:val="000000"/>
          <w:sz w:val="21"/>
          <w:szCs w:val="21"/>
          <w:u w:val="single"/>
          <w:lang w:val="ru-RU" w:eastAsia="ru-RU"/>
        </w:rPr>
        <w:t>https://perfect-english-grammar.com</w:t>
      </w:r>
    </w:p>
    <w:p w:rsidR="007B69C4" w:rsidRPr="007B69C4" w:rsidRDefault="007B69C4" w:rsidP="007B69C4">
      <w:pPr>
        <w:shd w:val="clear" w:color="auto" w:fill="FFFFFF"/>
        <w:spacing w:after="150" w:line="240" w:lineRule="auto"/>
        <w:rPr>
          <w:rFonts w:ascii="Arial" w:eastAsia="Times New Roman" w:hAnsi="Arial" w:cs="Arial"/>
          <w:color w:val="000000"/>
          <w:sz w:val="21"/>
          <w:szCs w:val="21"/>
          <w:lang w:val="ru-RU" w:eastAsia="ru-RU"/>
        </w:rPr>
      </w:pPr>
      <w:r w:rsidRPr="007B69C4">
        <w:rPr>
          <w:rFonts w:ascii="Arial" w:eastAsia="Times New Roman" w:hAnsi="Arial" w:cs="Arial"/>
          <w:color w:val="000000"/>
          <w:sz w:val="21"/>
          <w:szCs w:val="21"/>
          <w:u w:val="single"/>
          <w:lang w:val="ru-RU" w:eastAsia="ru-RU"/>
        </w:rPr>
        <w:t>https://edu.skysmart.ru</w:t>
      </w:r>
    </w:p>
    <w:p w:rsidR="007B69C4" w:rsidRPr="007B69C4" w:rsidRDefault="007B69C4" w:rsidP="007B69C4">
      <w:pPr>
        <w:shd w:val="clear" w:color="auto" w:fill="FFFFFF"/>
        <w:spacing w:after="150" w:line="240" w:lineRule="auto"/>
        <w:rPr>
          <w:rFonts w:ascii="Arial" w:eastAsia="Times New Roman" w:hAnsi="Arial" w:cs="Arial"/>
          <w:color w:val="000000"/>
          <w:sz w:val="21"/>
          <w:szCs w:val="21"/>
          <w:lang w:val="ru-RU" w:eastAsia="ru-RU"/>
        </w:rPr>
      </w:pPr>
      <w:r w:rsidRPr="007B69C4">
        <w:rPr>
          <w:rFonts w:ascii="Arial" w:eastAsia="Times New Roman" w:hAnsi="Arial" w:cs="Arial"/>
          <w:color w:val="000000"/>
          <w:sz w:val="21"/>
          <w:szCs w:val="21"/>
          <w:u w:val="single"/>
          <w:lang w:val="ru-RU" w:eastAsia="ru-RU"/>
        </w:rPr>
        <w:lastRenderedPageBreak/>
        <w:t>https://wooordhunt.ru</w:t>
      </w:r>
    </w:p>
    <w:p w:rsidR="007B69C4" w:rsidRPr="007B69C4" w:rsidRDefault="007B69C4" w:rsidP="007B69C4">
      <w:pPr>
        <w:shd w:val="clear" w:color="auto" w:fill="FFFFFF"/>
        <w:spacing w:after="150" w:line="240" w:lineRule="auto"/>
        <w:rPr>
          <w:rFonts w:ascii="Arial" w:eastAsia="Times New Roman" w:hAnsi="Arial" w:cs="Arial"/>
          <w:color w:val="000000"/>
          <w:sz w:val="21"/>
          <w:szCs w:val="21"/>
          <w:lang w:val="ru-RU" w:eastAsia="ru-RU"/>
        </w:rPr>
      </w:pPr>
      <w:r w:rsidRPr="007B69C4">
        <w:rPr>
          <w:rFonts w:ascii="Arial" w:eastAsia="Times New Roman" w:hAnsi="Arial" w:cs="Arial"/>
          <w:color w:val="000000"/>
          <w:sz w:val="21"/>
          <w:szCs w:val="21"/>
          <w:u w:val="single"/>
          <w:lang w:val="ru-RU" w:eastAsia="ru-RU"/>
        </w:rPr>
        <w:t>https://quizlet.com</w:t>
      </w:r>
    </w:p>
    <w:p w:rsidR="00FA56CD" w:rsidRDefault="00FA56CD">
      <w:pPr>
        <w:sectPr w:rsidR="00FA56CD" w:rsidSect="007B69C4">
          <w:pgSz w:w="11906" w:h="16383"/>
          <w:pgMar w:top="851" w:right="1134" w:bottom="1701" w:left="1134" w:header="720" w:footer="720" w:gutter="0"/>
          <w:cols w:space="720"/>
          <w:docGrid w:linePitch="299"/>
        </w:sectPr>
      </w:pPr>
    </w:p>
    <w:bookmarkEnd w:id="8"/>
    <w:p w:rsidR="00961431" w:rsidRDefault="00961431"/>
    <w:sectPr w:rsidR="00961431" w:rsidSect="00FA56C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Mincho"/>
    <w:charset w:val="8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6"/>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7"/>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4"/>
    <w:multiLevelType w:val="singleLevel"/>
    <w:tmpl w:val="00000014"/>
    <w:name w:val="WW8Num20"/>
    <w:lvl w:ilvl="0">
      <w:start w:val="1"/>
      <w:numFmt w:val="bullet"/>
      <w:lvlText w:val=""/>
      <w:lvlJc w:val="left"/>
      <w:pPr>
        <w:tabs>
          <w:tab w:val="num" w:pos="0"/>
        </w:tabs>
        <w:ind w:left="720" w:hanging="360"/>
      </w:pPr>
      <w:rPr>
        <w:rFonts w:ascii="Symbol" w:hAnsi="Symbol" w:cs="Symbol" w:hint="default"/>
        <w:sz w:val="24"/>
        <w:szCs w:val="24"/>
      </w:rPr>
    </w:lvl>
  </w:abstractNum>
  <w:abstractNum w:abstractNumId="9" w15:restartNumberingAfterBreak="0">
    <w:nsid w:val="000A341A"/>
    <w:multiLevelType w:val="multilevel"/>
    <w:tmpl w:val="330837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5624055"/>
    <w:multiLevelType w:val="multilevel"/>
    <w:tmpl w:val="B772FEB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1B6FCE"/>
    <w:multiLevelType w:val="hybridMultilevel"/>
    <w:tmpl w:val="1E72845E"/>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0FC47531"/>
    <w:multiLevelType w:val="multilevel"/>
    <w:tmpl w:val="752C7B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253A84"/>
    <w:multiLevelType w:val="multilevel"/>
    <w:tmpl w:val="1C66EA7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3F1EDE"/>
    <w:multiLevelType w:val="multilevel"/>
    <w:tmpl w:val="BFACD76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42C0DF3"/>
    <w:multiLevelType w:val="multilevel"/>
    <w:tmpl w:val="8C868BD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99A59A7"/>
    <w:multiLevelType w:val="multilevel"/>
    <w:tmpl w:val="34CE4C8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16302F2"/>
    <w:multiLevelType w:val="multilevel"/>
    <w:tmpl w:val="6FBA95E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8F4459C"/>
    <w:multiLevelType w:val="multilevel"/>
    <w:tmpl w:val="66CC34B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D471F9"/>
    <w:multiLevelType w:val="multilevel"/>
    <w:tmpl w:val="3C38A9D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A60D32"/>
    <w:multiLevelType w:val="multilevel"/>
    <w:tmpl w:val="B114D0D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A657D9"/>
    <w:multiLevelType w:val="multilevel"/>
    <w:tmpl w:val="B5A87A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48C4057"/>
    <w:multiLevelType w:val="multilevel"/>
    <w:tmpl w:val="2D6869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95139EC"/>
    <w:multiLevelType w:val="multilevel"/>
    <w:tmpl w:val="9AD8F54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C10987"/>
    <w:multiLevelType w:val="multilevel"/>
    <w:tmpl w:val="74D0A9C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861560"/>
    <w:multiLevelType w:val="multilevel"/>
    <w:tmpl w:val="80085B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DF42A79"/>
    <w:multiLevelType w:val="multilevel"/>
    <w:tmpl w:val="1A9ADF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0724B05"/>
    <w:multiLevelType w:val="hybridMultilevel"/>
    <w:tmpl w:val="28D4B2BC"/>
    <w:lvl w:ilvl="0" w:tplc="96D4E790">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BE1745B"/>
    <w:multiLevelType w:val="multilevel"/>
    <w:tmpl w:val="428425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5"/>
  </w:num>
  <w:num w:numId="3">
    <w:abstractNumId w:val="13"/>
  </w:num>
  <w:num w:numId="4">
    <w:abstractNumId w:val="18"/>
  </w:num>
  <w:num w:numId="5">
    <w:abstractNumId w:val="26"/>
  </w:num>
  <w:num w:numId="6">
    <w:abstractNumId w:val="23"/>
  </w:num>
  <w:num w:numId="7">
    <w:abstractNumId w:val="19"/>
  </w:num>
  <w:num w:numId="8">
    <w:abstractNumId w:val="17"/>
  </w:num>
  <w:num w:numId="9">
    <w:abstractNumId w:val="22"/>
  </w:num>
  <w:num w:numId="10">
    <w:abstractNumId w:val="12"/>
  </w:num>
  <w:num w:numId="11">
    <w:abstractNumId w:val="9"/>
  </w:num>
  <w:num w:numId="12">
    <w:abstractNumId w:val="28"/>
  </w:num>
  <w:num w:numId="13">
    <w:abstractNumId w:val="24"/>
  </w:num>
  <w:num w:numId="14">
    <w:abstractNumId w:val="25"/>
  </w:num>
  <w:num w:numId="15">
    <w:abstractNumId w:val="20"/>
  </w:num>
  <w:num w:numId="16">
    <w:abstractNumId w:val="14"/>
  </w:num>
  <w:num w:numId="17">
    <w:abstractNumId w:val="16"/>
  </w:num>
  <w:num w:numId="18">
    <w:abstractNumId w:val="21"/>
  </w:num>
  <w:num w:numId="19">
    <w:abstractNumId w:val="11"/>
  </w:num>
  <w:num w:numId="20">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defaultTabStop w:val="708"/>
  <w:characterSpacingControl w:val="doNotCompress"/>
  <w:compat>
    <w:compatSetting w:name="compatibilityMode" w:uri="http://schemas.microsoft.com/office/word" w:val="12"/>
  </w:compat>
  <w:rsids>
    <w:rsidRoot w:val="00FA56CD"/>
    <w:rsid w:val="00020BBF"/>
    <w:rsid w:val="000C07BA"/>
    <w:rsid w:val="000E51F5"/>
    <w:rsid w:val="001D788D"/>
    <w:rsid w:val="00234D44"/>
    <w:rsid w:val="005D5A2C"/>
    <w:rsid w:val="00687EC1"/>
    <w:rsid w:val="00757BDD"/>
    <w:rsid w:val="007B69C4"/>
    <w:rsid w:val="007D3BB0"/>
    <w:rsid w:val="00832919"/>
    <w:rsid w:val="00850CEB"/>
    <w:rsid w:val="0089096F"/>
    <w:rsid w:val="008A0539"/>
    <w:rsid w:val="00943B99"/>
    <w:rsid w:val="00961431"/>
    <w:rsid w:val="00A55B67"/>
    <w:rsid w:val="00BD1B8E"/>
    <w:rsid w:val="00C20ACD"/>
    <w:rsid w:val="00CB741B"/>
    <w:rsid w:val="00CE4204"/>
    <w:rsid w:val="00D049EE"/>
    <w:rsid w:val="00D960DD"/>
    <w:rsid w:val="00E00931"/>
    <w:rsid w:val="00E502B3"/>
    <w:rsid w:val="00E95324"/>
    <w:rsid w:val="00EE163E"/>
    <w:rsid w:val="00EF5854"/>
    <w:rsid w:val="00F007E9"/>
    <w:rsid w:val="00FA56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F047E1-66B6-428E-9648-90B190E5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A56CD"/>
    <w:rPr>
      <w:color w:val="0000FF" w:themeColor="hyperlink"/>
      <w:u w:val="single"/>
    </w:rPr>
  </w:style>
  <w:style w:type="table" w:styleId="ac">
    <w:name w:val="Table Grid"/>
    <w:basedOn w:val="a1"/>
    <w:uiPriority w:val="59"/>
    <w:rsid w:val="00FA56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character" w:customStyle="1" w:styleId="ae">
    <w:name w:val="Без интервала Знак"/>
    <w:link w:val="af"/>
    <w:uiPriority w:val="1"/>
    <w:locked/>
    <w:rsid w:val="00943B99"/>
    <w:rPr>
      <w:rFonts w:ascii="Calibri" w:hAnsi="Calibri" w:cs="Arial"/>
    </w:rPr>
  </w:style>
  <w:style w:type="paragraph" w:styleId="af">
    <w:name w:val="No Spacing"/>
    <w:link w:val="ae"/>
    <w:uiPriority w:val="1"/>
    <w:qFormat/>
    <w:rsid w:val="00943B99"/>
    <w:pPr>
      <w:spacing w:after="0" w:line="240" w:lineRule="auto"/>
    </w:pPr>
    <w:rPr>
      <w:rFonts w:ascii="Calibri" w:hAnsi="Calibri" w:cs="Arial"/>
    </w:rPr>
  </w:style>
  <w:style w:type="paragraph" w:styleId="af0">
    <w:name w:val="Balloon Text"/>
    <w:basedOn w:val="a"/>
    <w:link w:val="af1"/>
    <w:uiPriority w:val="99"/>
    <w:semiHidden/>
    <w:unhideWhenUsed/>
    <w:rsid w:val="00C20ACD"/>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C20ACD"/>
    <w:rPr>
      <w:rFonts w:ascii="Segoe UI" w:hAnsi="Segoe UI" w:cs="Segoe UI"/>
      <w:sz w:val="18"/>
      <w:szCs w:val="18"/>
    </w:rPr>
  </w:style>
  <w:style w:type="paragraph" w:styleId="af2">
    <w:name w:val="List Paragraph"/>
    <w:basedOn w:val="a"/>
    <w:uiPriority w:val="34"/>
    <w:qFormat/>
    <w:rsid w:val="007B69C4"/>
    <w:pPr>
      <w:ind w:left="720"/>
      <w:contextualSpacing/>
    </w:pPr>
  </w:style>
  <w:style w:type="numbering" w:customStyle="1" w:styleId="11">
    <w:name w:val="Нет списка1"/>
    <w:next w:val="a2"/>
    <w:uiPriority w:val="99"/>
    <w:semiHidden/>
    <w:unhideWhenUsed/>
    <w:rsid w:val="00687EC1"/>
  </w:style>
  <w:style w:type="character" w:customStyle="1" w:styleId="WW8Num1z0">
    <w:name w:val="WW8Num1z0"/>
    <w:rsid w:val="00687EC1"/>
    <w:rPr>
      <w:rFonts w:ascii="Symbol" w:hAnsi="Symbol" w:cs="OpenSymbol"/>
    </w:rPr>
  </w:style>
  <w:style w:type="character" w:customStyle="1" w:styleId="WW8Num2z0">
    <w:name w:val="WW8Num2z0"/>
    <w:rsid w:val="00687EC1"/>
    <w:rPr>
      <w:rFonts w:ascii="Symbol" w:hAnsi="Symbol" w:cs="OpenSymbol"/>
    </w:rPr>
  </w:style>
  <w:style w:type="character" w:customStyle="1" w:styleId="Absatz-Standardschriftart">
    <w:name w:val="Absatz-Standardschriftart"/>
    <w:rsid w:val="00687EC1"/>
  </w:style>
  <w:style w:type="character" w:customStyle="1" w:styleId="WW-Absatz-Standardschriftart">
    <w:name w:val="WW-Absatz-Standardschriftart"/>
    <w:rsid w:val="00687EC1"/>
  </w:style>
  <w:style w:type="character" w:customStyle="1" w:styleId="WW-Absatz-Standardschriftart1">
    <w:name w:val="WW-Absatz-Standardschriftart1"/>
    <w:rsid w:val="00687EC1"/>
  </w:style>
  <w:style w:type="character" w:customStyle="1" w:styleId="WW-Absatz-Standardschriftart11">
    <w:name w:val="WW-Absatz-Standardschriftart11"/>
    <w:rsid w:val="00687EC1"/>
  </w:style>
  <w:style w:type="character" w:customStyle="1" w:styleId="WW-Absatz-Standardschriftart111">
    <w:name w:val="WW-Absatz-Standardschriftart111"/>
    <w:rsid w:val="00687EC1"/>
  </w:style>
  <w:style w:type="character" w:customStyle="1" w:styleId="WW-Absatz-Standardschriftart1111">
    <w:name w:val="WW-Absatz-Standardschriftart1111"/>
    <w:rsid w:val="00687EC1"/>
  </w:style>
  <w:style w:type="character" w:customStyle="1" w:styleId="WW-Absatz-Standardschriftart11111">
    <w:name w:val="WW-Absatz-Standardschriftart11111"/>
    <w:rsid w:val="00687EC1"/>
  </w:style>
  <w:style w:type="character" w:customStyle="1" w:styleId="WW-Absatz-Standardschriftart111111">
    <w:name w:val="WW-Absatz-Standardschriftart111111"/>
    <w:rsid w:val="00687EC1"/>
  </w:style>
  <w:style w:type="character" w:customStyle="1" w:styleId="WW-Absatz-Standardschriftart1111111">
    <w:name w:val="WW-Absatz-Standardschriftart1111111"/>
    <w:rsid w:val="00687EC1"/>
  </w:style>
  <w:style w:type="character" w:styleId="af3">
    <w:name w:val="Strong"/>
    <w:qFormat/>
    <w:rsid w:val="00687EC1"/>
    <w:rPr>
      <w:b/>
      <w:bCs/>
    </w:rPr>
  </w:style>
  <w:style w:type="character" w:customStyle="1" w:styleId="af4">
    <w:name w:val="Маркеры списка"/>
    <w:rsid w:val="00687EC1"/>
    <w:rPr>
      <w:rFonts w:ascii="OpenSymbol" w:eastAsia="OpenSymbol" w:hAnsi="OpenSymbol" w:cs="OpenSymbol"/>
    </w:rPr>
  </w:style>
  <w:style w:type="character" w:customStyle="1" w:styleId="af5">
    <w:name w:val="Символ нумерации"/>
    <w:rsid w:val="00687EC1"/>
  </w:style>
  <w:style w:type="paragraph" w:styleId="af6">
    <w:name w:val="Body Text"/>
    <w:basedOn w:val="a"/>
    <w:link w:val="af7"/>
    <w:rsid w:val="00687EC1"/>
    <w:pPr>
      <w:widowControl w:val="0"/>
      <w:suppressAutoHyphens/>
      <w:spacing w:after="120" w:line="240" w:lineRule="auto"/>
    </w:pPr>
    <w:rPr>
      <w:rFonts w:ascii="Times New Roman" w:eastAsia="SimSun" w:hAnsi="Times New Roman" w:cs="Mangal"/>
      <w:kern w:val="1"/>
      <w:sz w:val="24"/>
      <w:szCs w:val="24"/>
      <w:lang w:val="ru-RU" w:eastAsia="hi-IN" w:bidi="hi-IN"/>
    </w:rPr>
  </w:style>
  <w:style w:type="character" w:customStyle="1" w:styleId="af7">
    <w:name w:val="Основной текст Знак"/>
    <w:basedOn w:val="a0"/>
    <w:link w:val="af6"/>
    <w:rsid w:val="00687EC1"/>
    <w:rPr>
      <w:rFonts w:ascii="Times New Roman" w:eastAsia="SimSun" w:hAnsi="Times New Roman" w:cs="Mangal"/>
      <w:kern w:val="1"/>
      <w:sz w:val="24"/>
      <w:szCs w:val="24"/>
      <w:lang w:val="ru-RU" w:eastAsia="hi-IN" w:bidi="hi-IN"/>
    </w:rPr>
  </w:style>
  <w:style w:type="paragraph" w:styleId="af8">
    <w:name w:val="List"/>
    <w:basedOn w:val="af6"/>
    <w:rsid w:val="00687EC1"/>
  </w:style>
  <w:style w:type="paragraph" w:customStyle="1" w:styleId="12">
    <w:name w:val="Название1"/>
    <w:basedOn w:val="a"/>
    <w:rsid w:val="00687EC1"/>
    <w:pPr>
      <w:widowControl w:val="0"/>
      <w:suppressLineNumbers/>
      <w:suppressAutoHyphens/>
      <w:spacing w:before="120" w:after="120" w:line="240" w:lineRule="auto"/>
    </w:pPr>
    <w:rPr>
      <w:rFonts w:ascii="Times New Roman" w:eastAsia="SimSun" w:hAnsi="Times New Roman" w:cs="Mangal"/>
      <w:i/>
      <w:iCs/>
      <w:kern w:val="1"/>
      <w:sz w:val="24"/>
      <w:szCs w:val="24"/>
      <w:lang w:val="ru-RU" w:eastAsia="hi-IN" w:bidi="hi-IN"/>
    </w:rPr>
  </w:style>
  <w:style w:type="paragraph" w:customStyle="1" w:styleId="13">
    <w:name w:val="Указатель1"/>
    <w:basedOn w:val="a"/>
    <w:rsid w:val="00687EC1"/>
    <w:pPr>
      <w:widowControl w:val="0"/>
      <w:suppressLineNumbers/>
      <w:suppressAutoHyphens/>
      <w:spacing w:after="0" w:line="240" w:lineRule="auto"/>
    </w:pPr>
    <w:rPr>
      <w:rFonts w:ascii="Times New Roman" w:eastAsia="SimSun" w:hAnsi="Times New Roman" w:cs="Mangal"/>
      <w:kern w:val="1"/>
      <w:sz w:val="24"/>
      <w:szCs w:val="24"/>
      <w:lang w:val="ru-RU" w:eastAsia="hi-IN" w:bidi="hi-IN"/>
    </w:rPr>
  </w:style>
  <w:style w:type="paragraph" w:customStyle="1" w:styleId="af9">
    <w:name w:val="Содержимое таблицы"/>
    <w:basedOn w:val="a"/>
    <w:rsid w:val="00687EC1"/>
    <w:pPr>
      <w:widowControl w:val="0"/>
      <w:suppressLineNumbers/>
      <w:suppressAutoHyphens/>
      <w:spacing w:after="0" w:line="240" w:lineRule="auto"/>
    </w:pPr>
    <w:rPr>
      <w:rFonts w:ascii="Times New Roman" w:eastAsia="SimSun" w:hAnsi="Times New Roman" w:cs="Mangal"/>
      <w:kern w:val="1"/>
      <w:sz w:val="24"/>
      <w:szCs w:val="24"/>
      <w:lang w:val="ru-RU" w:eastAsia="hi-IN" w:bidi="hi-IN"/>
    </w:rPr>
  </w:style>
  <w:style w:type="paragraph" w:customStyle="1" w:styleId="afa">
    <w:name w:val="Заголовок таблицы"/>
    <w:basedOn w:val="af9"/>
    <w:rsid w:val="00687EC1"/>
    <w:pPr>
      <w:jc w:val="center"/>
    </w:pPr>
    <w:rPr>
      <w:b/>
      <w:bCs/>
    </w:rPr>
  </w:style>
  <w:style w:type="table" w:customStyle="1" w:styleId="14">
    <w:name w:val="Сетка таблицы1"/>
    <w:basedOn w:val="a1"/>
    <w:next w:val="ac"/>
    <w:uiPriority w:val="59"/>
    <w:rsid w:val="00687EC1"/>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er"/>
    <w:basedOn w:val="a"/>
    <w:link w:val="afc"/>
    <w:uiPriority w:val="99"/>
    <w:unhideWhenUsed/>
    <w:rsid w:val="00687EC1"/>
    <w:pPr>
      <w:tabs>
        <w:tab w:val="center" w:pos="4677"/>
        <w:tab w:val="right" w:pos="9355"/>
      </w:tabs>
    </w:pPr>
    <w:rPr>
      <w:rFonts w:ascii="Calibri" w:eastAsia="Calibri" w:hAnsi="Calibri" w:cs="Times New Roman"/>
      <w:lang w:val="ru-RU"/>
    </w:rPr>
  </w:style>
  <w:style w:type="character" w:customStyle="1" w:styleId="afc">
    <w:name w:val="Нижний колонтитул Знак"/>
    <w:basedOn w:val="a0"/>
    <w:link w:val="afb"/>
    <w:uiPriority w:val="99"/>
    <w:rsid w:val="00687EC1"/>
    <w:rPr>
      <w:rFonts w:ascii="Calibri" w:eastAsia="Calibri" w:hAnsi="Calibri" w:cs="Times New Roman"/>
      <w:lang w:val="ru-RU"/>
    </w:rPr>
  </w:style>
  <w:style w:type="paragraph" w:styleId="afd">
    <w:name w:val="Normal (Web)"/>
    <w:basedOn w:val="a"/>
    <w:uiPriority w:val="99"/>
    <w:unhideWhenUsed/>
    <w:rsid w:val="00687EC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687EC1"/>
  </w:style>
  <w:style w:type="numbering" w:customStyle="1" w:styleId="110">
    <w:name w:val="Нет списка11"/>
    <w:next w:val="a2"/>
    <w:uiPriority w:val="99"/>
    <w:semiHidden/>
    <w:unhideWhenUsed/>
    <w:rsid w:val="00687EC1"/>
  </w:style>
  <w:style w:type="paragraph" w:customStyle="1" w:styleId="FR2">
    <w:name w:val="FR2"/>
    <w:rsid w:val="00687EC1"/>
    <w:pPr>
      <w:widowControl w:val="0"/>
      <w:suppressAutoHyphens/>
      <w:spacing w:after="0" w:line="240" w:lineRule="auto"/>
      <w:jc w:val="center"/>
    </w:pPr>
    <w:rPr>
      <w:rFonts w:ascii="Times New Roman" w:eastAsia="Times New Roman" w:hAnsi="Times New Roman" w:cs="Times New Roman"/>
      <w:b/>
      <w:sz w:val="32"/>
      <w:szCs w:val="20"/>
      <w:lang w:val="ru-RU" w:eastAsia="ar-SA"/>
    </w:rPr>
  </w:style>
  <w:style w:type="paragraph" w:customStyle="1" w:styleId="15">
    <w:name w:val="Текст1"/>
    <w:basedOn w:val="a"/>
    <w:rsid w:val="00687EC1"/>
    <w:pPr>
      <w:suppressAutoHyphens/>
      <w:spacing w:after="0" w:line="240" w:lineRule="auto"/>
    </w:pPr>
    <w:rPr>
      <w:rFonts w:ascii="Consolas" w:eastAsia="Calibri" w:hAnsi="Consolas" w:cs="Consolas"/>
      <w:sz w:val="21"/>
      <w:szCs w:val="21"/>
      <w:lang w:val="ru-RU" w:eastAsia="ar-SA"/>
    </w:rPr>
  </w:style>
  <w:style w:type="numbering" w:customStyle="1" w:styleId="21">
    <w:name w:val="Нет списка2"/>
    <w:next w:val="a2"/>
    <w:uiPriority w:val="99"/>
    <w:semiHidden/>
    <w:unhideWhenUsed/>
    <w:rsid w:val="00687EC1"/>
  </w:style>
  <w:style w:type="paragraph" w:customStyle="1" w:styleId="msonormal0">
    <w:name w:val="msonormal"/>
    <w:basedOn w:val="a"/>
    <w:rsid w:val="00687EC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83515bcc" TargetMode="External"/><Relationship Id="rId117" Type="http://schemas.openxmlformats.org/officeDocument/2006/relationships/hyperlink" Target="https://m.edsoo.ru/8351d818" TargetMode="External"/><Relationship Id="rId21" Type="http://schemas.openxmlformats.org/officeDocument/2006/relationships/hyperlink" Target="https://m.edsoo.ru/83515ea6" TargetMode="External"/><Relationship Id="rId42" Type="http://schemas.openxmlformats.org/officeDocument/2006/relationships/hyperlink" Target="https://m.edsoo.ru/83518cbe" TargetMode="External"/><Relationship Id="rId47" Type="http://schemas.openxmlformats.org/officeDocument/2006/relationships/hyperlink" Target="https://m.edsoo.ru/83516f40" TargetMode="External"/><Relationship Id="rId63" Type="http://schemas.openxmlformats.org/officeDocument/2006/relationships/hyperlink" Target="https://m.edsoo.ru/8351eaec" TargetMode="External"/><Relationship Id="rId68" Type="http://schemas.openxmlformats.org/officeDocument/2006/relationships/hyperlink" Target="https://m.edsoo.ru/83516f40" TargetMode="External"/><Relationship Id="rId84" Type="http://schemas.openxmlformats.org/officeDocument/2006/relationships/hyperlink" Target="https://m.edsoo.ru/8351fa14" TargetMode="External"/><Relationship Id="rId89" Type="http://schemas.openxmlformats.org/officeDocument/2006/relationships/hyperlink" Target="https://m.edsoo.ru/8351fb7c" TargetMode="External"/><Relationship Id="rId112" Type="http://schemas.openxmlformats.org/officeDocument/2006/relationships/hyperlink" Target="https://m.edsoo.ru/83516252" TargetMode="External"/><Relationship Id="rId16" Type="http://schemas.openxmlformats.org/officeDocument/2006/relationships/hyperlink" Target="https://m.edsoo.ru/83516252" TargetMode="External"/><Relationship Id="rId107" Type="http://schemas.openxmlformats.org/officeDocument/2006/relationships/hyperlink" Target="https://m.edsoo.ru/83514efc" TargetMode="External"/><Relationship Id="rId11" Type="http://schemas.openxmlformats.org/officeDocument/2006/relationships/hyperlink" Target="https://m.edsoo.ru/83516f40" TargetMode="External"/><Relationship Id="rId32" Type="http://schemas.openxmlformats.org/officeDocument/2006/relationships/hyperlink" Target="https://m.edsoo.ru/8351a618" TargetMode="External"/><Relationship Id="rId37" Type="http://schemas.openxmlformats.org/officeDocument/2006/relationships/hyperlink" Target="https://m.edsoo.ru/83516f40" TargetMode="External"/><Relationship Id="rId53" Type="http://schemas.openxmlformats.org/officeDocument/2006/relationships/hyperlink" Target="https://m.edsoo.ru/835159e2" TargetMode="External"/><Relationship Id="rId58" Type="http://schemas.openxmlformats.org/officeDocument/2006/relationships/hyperlink" Target="https://m.edsoo.ru/83518002" TargetMode="External"/><Relationship Id="rId74" Type="http://schemas.openxmlformats.org/officeDocument/2006/relationships/hyperlink" Target="https://m.edsoo.ru/835159e2" TargetMode="External"/><Relationship Id="rId79" Type="http://schemas.openxmlformats.org/officeDocument/2006/relationships/hyperlink" Target="https://m.edsoo.ru/83518002" TargetMode="External"/><Relationship Id="rId102" Type="http://schemas.openxmlformats.org/officeDocument/2006/relationships/hyperlink" Target="https://m.edsoo.ru/8351d818" TargetMode="External"/><Relationship Id="rId123" Type="http://schemas.openxmlformats.org/officeDocument/2006/relationships/theme" Target="theme/theme1.xml"/><Relationship Id="rId5" Type="http://schemas.openxmlformats.org/officeDocument/2006/relationships/image" Target="media/image1.jpeg"/><Relationship Id="rId90" Type="http://schemas.openxmlformats.org/officeDocument/2006/relationships/hyperlink" Target="https://m.edsoo.ru/835209d2" TargetMode="External"/><Relationship Id="rId95" Type="http://schemas.openxmlformats.org/officeDocument/2006/relationships/hyperlink" Target="https://m.edsoo.ru/8351d818" TargetMode="External"/><Relationship Id="rId22" Type="http://schemas.openxmlformats.org/officeDocument/2006/relationships/hyperlink" Target="https://m.edsoo.ru/83515ea6" TargetMode="External"/><Relationship Id="rId27" Type="http://schemas.openxmlformats.org/officeDocument/2006/relationships/hyperlink" Target="https://m.edsoo.ru/83514efc" TargetMode="External"/><Relationship Id="rId43" Type="http://schemas.openxmlformats.org/officeDocument/2006/relationships/hyperlink" Target="https://m.edsoo.ru/8351eaec" TargetMode="External"/><Relationship Id="rId48" Type="http://schemas.openxmlformats.org/officeDocument/2006/relationships/hyperlink" Target="https://m.edsoo.ru/8351712a" TargetMode="External"/><Relationship Id="rId64" Type="http://schemas.openxmlformats.org/officeDocument/2006/relationships/hyperlink" Target="https://m.edsoo.ru/8351e59c" TargetMode="External"/><Relationship Id="rId69" Type="http://schemas.openxmlformats.org/officeDocument/2006/relationships/hyperlink" Target="https://m.edsoo.ru/8351712a" TargetMode="External"/><Relationship Id="rId113" Type="http://schemas.openxmlformats.org/officeDocument/2006/relationships/hyperlink" Target="https://m.edsoo.ru/8351d818" TargetMode="External"/><Relationship Id="rId118" Type="http://schemas.openxmlformats.org/officeDocument/2006/relationships/hyperlink" Target="https://m.edsoo.ru/8351c2b0" TargetMode="External"/><Relationship Id="rId80" Type="http://schemas.openxmlformats.org/officeDocument/2006/relationships/hyperlink" Target="https://m.edsoo.ru/83515ea6" TargetMode="External"/><Relationship Id="rId85" Type="http://schemas.openxmlformats.org/officeDocument/2006/relationships/hyperlink" Target="https://m.edsoo.ru/8351fb7c" TargetMode="External"/><Relationship Id="rId12" Type="http://schemas.openxmlformats.org/officeDocument/2006/relationships/hyperlink" Target="https://m.edsoo.ru/8351712a" TargetMode="External"/><Relationship Id="rId17" Type="http://schemas.openxmlformats.org/officeDocument/2006/relationships/hyperlink" Target="https://m.edsoo.ru/83514efc" TargetMode="External"/><Relationship Id="rId33" Type="http://schemas.openxmlformats.org/officeDocument/2006/relationships/hyperlink" Target="https://m.edsoo.ru/835197fe" TargetMode="External"/><Relationship Id="rId38" Type="http://schemas.openxmlformats.org/officeDocument/2006/relationships/hyperlink" Target="https://m.edsoo.ru/8351712a" TargetMode="External"/><Relationship Id="rId59" Type="http://schemas.openxmlformats.org/officeDocument/2006/relationships/hyperlink" Target="https://m.edsoo.ru/83515ea6" TargetMode="External"/><Relationship Id="rId103" Type="http://schemas.openxmlformats.org/officeDocument/2006/relationships/hyperlink" Target="https://m.edsoo.ru/8351c2b0" TargetMode="External"/><Relationship Id="rId108" Type="http://schemas.openxmlformats.org/officeDocument/2006/relationships/hyperlink" Target="https://m.edsoo.ru/83516f40" TargetMode="External"/><Relationship Id="rId54" Type="http://schemas.openxmlformats.org/officeDocument/2006/relationships/hyperlink" Target="https://m.edsoo.ru/83515bcc" TargetMode="External"/><Relationship Id="rId70" Type="http://schemas.openxmlformats.org/officeDocument/2006/relationships/hyperlink" Target="https://m.edsoo.ru/83515bcc" TargetMode="External"/><Relationship Id="rId75" Type="http://schemas.openxmlformats.org/officeDocument/2006/relationships/hyperlink" Target="https://m.edsoo.ru/83515bcc" TargetMode="External"/><Relationship Id="rId91" Type="http://schemas.openxmlformats.org/officeDocument/2006/relationships/hyperlink" Target="https://m.edsoo.ru/8351eaec" TargetMode="External"/><Relationship Id="rId96" Type="http://schemas.openxmlformats.org/officeDocument/2006/relationships/hyperlink" Target="https://m.edsoo.ru/8351c2b0" TargetMode="External"/><Relationship Id="rId1" Type="http://schemas.openxmlformats.org/officeDocument/2006/relationships/numbering" Target="numbering.xml"/><Relationship Id="rId6" Type="http://schemas.openxmlformats.org/officeDocument/2006/relationships/hyperlink" Target="https://m.edsoo.ru/83514d30" TargetMode="External"/><Relationship Id="rId23" Type="http://schemas.openxmlformats.org/officeDocument/2006/relationships/hyperlink" Target="https://m.edsoo.ru/83518cbe" TargetMode="External"/><Relationship Id="rId28" Type="http://schemas.openxmlformats.org/officeDocument/2006/relationships/hyperlink" Target="https://m.edsoo.ru/83518cbe" TargetMode="External"/><Relationship Id="rId49" Type="http://schemas.openxmlformats.org/officeDocument/2006/relationships/hyperlink" Target="https://m.edsoo.ru/835159e2" TargetMode="External"/><Relationship Id="rId114" Type="http://schemas.openxmlformats.org/officeDocument/2006/relationships/hyperlink" Target="https://m.edsoo.ru/8351c2b0" TargetMode="External"/><Relationship Id="rId119" Type="http://schemas.openxmlformats.org/officeDocument/2006/relationships/hyperlink" Target="https://m.edsoo.ru/83516252" TargetMode="External"/><Relationship Id="rId44" Type="http://schemas.openxmlformats.org/officeDocument/2006/relationships/hyperlink" Target="https://m.edsoo.ru/8351e59c" TargetMode="External"/><Relationship Id="rId60" Type="http://schemas.openxmlformats.org/officeDocument/2006/relationships/hyperlink" Target="https://m.edsoo.ru/83515ea6" TargetMode="External"/><Relationship Id="rId65" Type="http://schemas.openxmlformats.org/officeDocument/2006/relationships/hyperlink" Target="https://m.edsoo.ru/83518444" TargetMode="External"/><Relationship Id="rId81" Type="http://schemas.openxmlformats.org/officeDocument/2006/relationships/hyperlink" Target="https://m.edsoo.ru/83515ea6" TargetMode="External"/><Relationship Id="rId86" Type="http://schemas.openxmlformats.org/officeDocument/2006/relationships/hyperlink" Target="https://m.edsoo.ru/8351d818" TargetMode="External"/><Relationship Id="rId4" Type="http://schemas.openxmlformats.org/officeDocument/2006/relationships/webSettings" Target="webSettings.xml"/><Relationship Id="rId9" Type="http://schemas.openxmlformats.org/officeDocument/2006/relationships/hyperlink" Target="https://m.edsoo.ru/83515bcc" TargetMode="External"/><Relationship Id="rId13" Type="http://schemas.openxmlformats.org/officeDocument/2006/relationships/hyperlink" Target="https://m.edsoo.ru/83518002" TargetMode="External"/><Relationship Id="rId18" Type="http://schemas.openxmlformats.org/officeDocument/2006/relationships/hyperlink" Target="https://m.edsoo.ru/83516f40" TargetMode="External"/><Relationship Id="rId39" Type="http://schemas.openxmlformats.org/officeDocument/2006/relationships/hyperlink" Target="https://m.edsoo.ru/8351a618" TargetMode="External"/><Relationship Id="rId109" Type="http://schemas.openxmlformats.org/officeDocument/2006/relationships/hyperlink" Target="https://m.edsoo.ru/8351712a" TargetMode="External"/><Relationship Id="rId34" Type="http://schemas.openxmlformats.org/officeDocument/2006/relationships/hyperlink" Target="https://m.edsoo.ru/835193e4" TargetMode="External"/><Relationship Id="rId50" Type="http://schemas.openxmlformats.org/officeDocument/2006/relationships/hyperlink" Target="https://m.edsoo.ru/83515bcc" TargetMode="External"/><Relationship Id="rId55" Type="http://schemas.openxmlformats.org/officeDocument/2006/relationships/hyperlink" Target="https://m.edsoo.ru/83514efc" TargetMode="External"/><Relationship Id="rId76" Type="http://schemas.openxmlformats.org/officeDocument/2006/relationships/hyperlink" Target="https://m.edsoo.ru/83514efc" TargetMode="External"/><Relationship Id="rId97" Type="http://schemas.openxmlformats.org/officeDocument/2006/relationships/hyperlink" Target="https://m.edsoo.ru/8351fa14" TargetMode="External"/><Relationship Id="rId104" Type="http://schemas.openxmlformats.org/officeDocument/2006/relationships/hyperlink" Target="https://m.edsoo.ru/8351fa14" TargetMode="External"/><Relationship Id="rId120" Type="http://schemas.openxmlformats.org/officeDocument/2006/relationships/hyperlink" Target="https://m.edsoo.ru/8352089c" TargetMode="External"/><Relationship Id="rId7" Type="http://schemas.openxmlformats.org/officeDocument/2006/relationships/hyperlink" Target="https://m.edsoo.ru/83514d30" TargetMode="External"/><Relationship Id="rId71" Type="http://schemas.openxmlformats.org/officeDocument/2006/relationships/hyperlink" Target="https://m.edsoo.ru/83514efc" TargetMode="External"/><Relationship Id="rId92" Type="http://schemas.openxmlformats.org/officeDocument/2006/relationships/hyperlink" Target="https://m.edsoo.ru/8351e59c" TargetMode="External"/><Relationship Id="rId2" Type="http://schemas.openxmlformats.org/officeDocument/2006/relationships/styles" Target="styles.xml"/><Relationship Id="rId29" Type="http://schemas.openxmlformats.org/officeDocument/2006/relationships/hyperlink" Target="https://m.edsoo.ru/8351997a" TargetMode="External"/><Relationship Id="rId24" Type="http://schemas.openxmlformats.org/officeDocument/2006/relationships/hyperlink" Target="https://m.edsoo.ru/8351eaec" TargetMode="External"/><Relationship Id="rId40" Type="http://schemas.openxmlformats.org/officeDocument/2006/relationships/hyperlink" Target="https://m.edsoo.ru/835197fe" TargetMode="External"/><Relationship Id="rId45" Type="http://schemas.openxmlformats.org/officeDocument/2006/relationships/hyperlink" Target="https://m.edsoo.ru/83515bcc" TargetMode="External"/><Relationship Id="rId66" Type="http://schemas.openxmlformats.org/officeDocument/2006/relationships/hyperlink" Target="https://m.edsoo.ru/83515bcc" TargetMode="External"/><Relationship Id="rId87" Type="http://schemas.openxmlformats.org/officeDocument/2006/relationships/hyperlink" Target="https://m.edsoo.ru/8351c2b0" TargetMode="External"/><Relationship Id="rId110" Type="http://schemas.openxmlformats.org/officeDocument/2006/relationships/hyperlink" Target="https://m.edsoo.ru/8352089c" TargetMode="External"/><Relationship Id="rId115" Type="http://schemas.openxmlformats.org/officeDocument/2006/relationships/hyperlink" Target="https://m.edsoo.ru/8351fa14" TargetMode="External"/><Relationship Id="rId61" Type="http://schemas.openxmlformats.org/officeDocument/2006/relationships/hyperlink" Target="https://m.edsoo.ru/8351fa14" TargetMode="External"/><Relationship Id="rId82" Type="http://schemas.openxmlformats.org/officeDocument/2006/relationships/hyperlink" Target="https://m.edsoo.ru/83516252" TargetMode="External"/><Relationship Id="rId19" Type="http://schemas.openxmlformats.org/officeDocument/2006/relationships/hyperlink" Target="https://m.edsoo.ru/8351712a" TargetMode="External"/><Relationship Id="rId14" Type="http://schemas.openxmlformats.org/officeDocument/2006/relationships/hyperlink" Target="https://m.edsoo.ru/83515ea6" TargetMode="External"/><Relationship Id="rId30" Type="http://schemas.openxmlformats.org/officeDocument/2006/relationships/hyperlink" Target="https://m.edsoo.ru/835196d2" TargetMode="External"/><Relationship Id="rId35" Type="http://schemas.openxmlformats.org/officeDocument/2006/relationships/hyperlink" Target="https://m.edsoo.ru/83515bcc" TargetMode="External"/><Relationship Id="rId56" Type="http://schemas.openxmlformats.org/officeDocument/2006/relationships/hyperlink" Target="https://m.edsoo.ru/83516f40" TargetMode="External"/><Relationship Id="rId77" Type="http://schemas.openxmlformats.org/officeDocument/2006/relationships/hyperlink" Target="https://m.edsoo.ru/83516f40" TargetMode="External"/><Relationship Id="rId100" Type="http://schemas.openxmlformats.org/officeDocument/2006/relationships/hyperlink" Target="https://m.edsoo.ru/8351745e" TargetMode="External"/><Relationship Id="rId105" Type="http://schemas.openxmlformats.org/officeDocument/2006/relationships/hyperlink" Target="https://m.edsoo.ru/8351fb7c" TargetMode="External"/><Relationship Id="rId8" Type="http://schemas.openxmlformats.org/officeDocument/2006/relationships/hyperlink" Target="https://m.edsoo.ru/835159e2" TargetMode="External"/><Relationship Id="rId51" Type="http://schemas.openxmlformats.org/officeDocument/2006/relationships/hyperlink" Target="https://m.edsoo.ru/83519f10" TargetMode="External"/><Relationship Id="rId72" Type="http://schemas.openxmlformats.org/officeDocument/2006/relationships/hyperlink" Target="https://m.edsoo.ru/83516f40" TargetMode="External"/><Relationship Id="rId93" Type="http://schemas.openxmlformats.org/officeDocument/2006/relationships/hyperlink" Target="https://m.edsoo.ru/8351d818" TargetMode="External"/><Relationship Id="rId98" Type="http://schemas.openxmlformats.org/officeDocument/2006/relationships/hyperlink" Target="https://m.edsoo.ru/8351fb7c" TargetMode="External"/><Relationship Id="rId121" Type="http://schemas.openxmlformats.org/officeDocument/2006/relationships/hyperlink" Target="https://m.edsoo.ru/8351745e" TargetMode="External"/><Relationship Id="rId3" Type="http://schemas.openxmlformats.org/officeDocument/2006/relationships/settings" Target="settings.xml"/><Relationship Id="rId25" Type="http://schemas.openxmlformats.org/officeDocument/2006/relationships/hyperlink" Target="https://m.edsoo.ru/8351e59c" TargetMode="External"/><Relationship Id="rId46" Type="http://schemas.openxmlformats.org/officeDocument/2006/relationships/hyperlink" Target="https://m.edsoo.ru/83514efc" TargetMode="External"/><Relationship Id="rId67" Type="http://schemas.openxmlformats.org/officeDocument/2006/relationships/hyperlink" Target="https://m.edsoo.ru/83514efc" TargetMode="External"/><Relationship Id="rId116" Type="http://schemas.openxmlformats.org/officeDocument/2006/relationships/hyperlink" Target="https://m.edsoo.ru/8351fb7c" TargetMode="External"/><Relationship Id="rId20" Type="http://schemas.openxmlformats.org/officeDocument/2006/relationships/hyperlink" Target="https://m.edsoo.ru/83518002" TargetMode="External"/><Relationship Id="rId41" Type="http://schemas.openxmlformats.org/officeDocument/2006/relationships/hyperlink" Target="https://m.edsoo.ru/835193e4" TargetMode="External"/><Relationship Id="rId62" Type="http://schemas.openxmlformats.org/officeDocument/2006/relationships/hyperlink" Target="https://m.edsoo.ru/8351fb7c" TargetMode="External"/><Relationship Id="rId83" Type="http://schemas.openxmlformats.org/officeDocument/2006/relationships/hyperlink" Target="https://m.edsoo.ru/835209d2" TargetMode="External"/><Relationship Id="rId88" Type="http://schemas.openxmlformats.org/officeDocument/2006/relationships/hyperlink" Target="https://m.edsoo.ru/8351fa14" TargetMode="External"/><Relationship Id="rId111" Type="http://schemas.openxmlformats.org/officeDocument/2006/relationships/hyperlink" Target="https://m.edsoo.ru/8351745e" TargetMode="External"/><Relationship Id="rId15" Type="http://schemas.openxmlformats.org/officeDocument/2006/relationships/hyperlink" Target="https://m.edsoo.ru/83515ea6" TargetMode="External"/><Relationship Id="rId36" Type="http://schemas.openxmlformats.org/officeDocument/2006/relationships/hyperlink" Target="https://m.edsoo.ru/83514efc" TargetMode="External"/><Relationship Id="rId57" Type="http://schemas.openxmlformats.org/officeDocument/2006/relationships/hyperlink" Target="https://m.edsoo.ru/8351712a" TargetMode="External"/><Relationship Id="rId106" Type="http://schemas.openxmlformats.org/officeDocument/2006/relationships/hyperlink" Target="https://m.edsoo.ru/835209d2" TargetMode="External"/><Relationship Id="rId10" Type="http://schemas.openxmlformats.org/officeDocument/2006/relationships/hyperlink" Target="https://m.edsoo.ru/83514efc" TargetMode="External"/><Relationship Id="rId31" Type="http://schemas.openxmlformats.org/officeDocument/2006/relationships/hyperlink" Target="https://m.edsoo.ru/83518174" TargetMode="External"/><Relationship Id="rId52" Type="http://schemas.openxmlformats.org/officeDocument/2006/relationships/hyperlink" Target="https://m.edsoo.ru/83514d30" TargetMode="External"/><Relationship Id="rId73" Type="http://schemas.openxmlformats.org/officeDocument/2006/relationships/hyperlink" Target="https://m.edsoo.ru/8351712a" TargetMode="External"/><Relationship Id="rId78" Type="http://schemas.openxmlformats.org/officeDocument/2006/relationships/hyperlink" Target="https://m.edsoo.ru/8351712a" TargetMode="External"/><Relationship Id="rId94" Type="http://schemas.openxmlformats.org/officeDocument/2006/relationships/hyperlink" Target="https://m.edsoo.ru/8351c2b0" TargetMode="External"/><Relationship Id="rId99" Type="http://schemas.openxmlformats.org/officeDocument/2006/relationships/hyperlink" Target="https://m.edsoo.ru/8352089c" TargetMode="External"/><Relationship Id="rId101" Type="http://schemas.openxmlformats.org/officeDocument/2006/relationships/hyperlink" Target="https://m.edsoo.ru/835209d2" TargetMode="External"/><Relationship Id="rId1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Pages>
  <Words>9264</Words>
  <Characters>52808</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22</cp:revision>
  <cp:lastPrinted>2024-08-29T12:59:00Z</cp:lastPrinted>
  <dcterms:created xsi:type="dcterms:W3CDTF">2023-08-18T12:34:00Z</dcterms:created>
  <dcterms:modified xsi:type="dcterms:W3CDTF">2024-09-06T09:19:00Z</dcterms:modified>
</cp:coreProperties>
</file>