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0CE" w:rsidRPr="00681CF9" w:rsidRDefault="00AE40CE" w:rsidP="0042709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E40CE" w:rsidRPr="00681CF9" w:rsidRDefault="00AE40CE" w:rsidP="0042709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E40CE" w:rsidRPr="00681CF9" w:rsidRDefault="00AE40CE" w:rsidP="0042709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E40CE" w:rsidRPr="00681CF9" w:rsidRDefault="00AE40CE" w:rsidP="0042709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E40CE" w:rsidRPr="00681CF9" w:rsidRDefault="004B74E9" w:rsidP="004B74E9">
      <w:pPr>
        <w:spacing w:after="0" w:line="240" w:lineRule="auto"/>
        <w:jc w:val="center"/>
        <w:rPr>
          <w:rFonts w:ascii="Times New Roman" w:hAnsi="Times New Roman"/>
          <w:b/>
        </w:rPr>
      </w:pPr>
      <w:r w:rsidRPr="004B74E9">
        <w:rPr>
          <w:rFonts w:ascii="Times New Roman" w:hAnsi="Times New Roman"/>
          <w:b/>
          <w:noProof/>
        </w:rPr>
        <w:drawing>
          <wp:inline distT="0" distB="0" distL="0" distR="0">
            <wp:extent cx="5940425" cy="8168084"/>
            <wp:effectExtent l="0" t="0" r="0" b="0"/>
            <wp:docPr id="1" name="Рисунок 1" descr="C:\Users\home\Desktop\сканы\Рисунок (62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сканы\Рисунок (62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0CE" w:rsidRPr="00681CF9" w:rsidRDefault="00AE40CE" w:rsidP="0042709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E40CE" w:rsidRPr="00681CF9" w:rsidRDefault="00AE40CE" w:rsidP="0042709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173E9" w:rsidRPr="00681CF9" w:rsidRDefault="006173E9" w:rsidP="006173E9">
      <w:pPr>
        <w:spacing w:after="0" w:line="264" w:lineRule="auto"/>
        <w:ind w:left="12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>ПОЯСНИТЕЛЬНАЯ ЗАПИСКА</w:t>
      </w:r>
    </w:p>
    <w:p w:rsidR="006173E9" w:rsidRPr="00681CF9" w:rsidRDefault="006173E9" w:rsidP="006173E9">
      <w:pPr>
        <w:spacing w:after="0" w:line="264" w:lineRule="auto"/>
        <w:ind w:left="120"/>
        <w:jc w:val="both"/>
        <w:rPr>
          <w:rFonts w:ascii="Times New Roman" w:hAnsi="Times New Roman"/>
        </w:rPr>
      </w:pP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 xml:space="preserve">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«География»,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</w:t>
      </w:r>
      <w:r w:rsidRPr="00681CF9">
        <w:rPr>
          <w:rFonts w:ascii="Times New Roman" w:hAnsi="Times New Roman"/>
          <w:color w:val="333333"/>
        </w:rPr>
        <w:t xml:space="preserve">рабочей </w:t>
      </w:r>
      <w:r w:rsidRPr="00681CF9">
        <w:rPr>
          <w:rFonts w:ascii="Times New Roman" w:hAnsi="Times New Roman"/>
          <w:color w:val="000000"/>
        </w:rPr>
        <w:t>программе воспитания.</w:t>
      </w:r>
    </w:p>
    <w:p w:rsidR="006173E9" w:rsidRPr="00681CF9" w:rsidRDefault="006173E9" w:rsidP="006173E9">
      <w:pPr>
        <w:suppressAutoHyphens/>
        <w:spacing w:after="0" w:line="240" w:lineRule="auto"/>
        <w:ind w:left="720"/>
        <w:jc w:val="both"/>
        <w:rPr>
          <w:rFonts w:ascii="Times New Roman" w:hAnsi="Times New Roman"/>
        </w:rPr>
      </w:pPr>
    </w:p>
    <w:p w:rsidR="0060534D" w:rsidRPr="00681CF9" w:rsidRDefault="0060534D" w:rsidP="006173E9">
      <w:pPr>
        <w:suppressAutoHyphens/>
        <w:spacing w:after="0" w:line="240" w:lineRule="auto"/>
        <w:ind w:left="72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</w:rPr>
        <w:t>Учебного плана МБОУ Киселевской СОШ им. Н.В. Попова на 20</w:t>
      </w:r>
      <w:r w:rsidR="009541C8" w:rsidRPr="00681CF9">
        <w:rPr>
          <w:rFonts w:ascii="Times New Roman" w:hAnsi="Times New Roman"/>
        </w:rPr>
        <w:t>2</w:t>
      </w:r>
      <w:r w:rsidR="00D63E54" w:rsidRPr="00681CF9">
        <w:rPr>
          <w:rFonts w:ascii="Times New Roman" w:hAnsi="Times New Roman"/>
        </w:rPr>
        <w:t>4</w:t>
      </w:r>
      <w:r w:rsidR="009541C8" w:rsidRPr="00681CF9">
        <w:rPr>
          <w:rFonts w:ascii="Times New Roman" w:hAnsi="Times New Roman"/>
        </w:rPr>
        <w:t>-202</w:t>
      </w:r>
      <w:r w:rsidR="00D63E54" w:rsidRPr="00681CF9">
        <w:rPr>
          <w:rFonts w:ascii="Times New Roman" w:hAnsi="Times New Roman"/>
        </w:rPr>
        <w:t>5</w:t>
      </w:r>
      <w:r w:rsidRPr="00681CF9">
        <w:rPr>
          <w:rFonts w:ascii="Times New Roman" w:hAnsi="Times New Roman"/>
        </w:rPr>
        <w:t xml:space="preserve"> учебный год;</w:t>
      </w:r>
    </w:p>
    <w:p w:rsidR="002B6ECB" w:rsidRPr="00681CF9" w:rsidRDefault="0067437D" w:rsidP="006173E9">
      <w:pPr>
        <w:suppressAutoHyphens/>
        <w:spacing w:after="0" w:line="240" w:lineRule="auto"/>
        <w:ind w:left="72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</w:rPr>
        <w:t>Учебника «География 7 класс» (</w:t>
      </w:r>
      <w:r w:rsidR="002B6ECB" w:rsidRPr="00681CF9">
        <w:rPr>
          <w:rFonts w:ascii="Times New Roman" w:hAnsi="Times New Roman"/>
        </w:rPr>
        <w:t>Авторы: А.И. Алексеев, Е.К. Липкина, В.В. Николина, 2022 г, Москва, Просвещение</w:t>
      </w:r>
    </w:p>
    <w:p w:rsidR="0067437D" w:rsidRPr="00681CF9" w:rsidRDefault="00B177FD" w:rsidP="006173E9">
      <w:pPr>
        <w:suppressAutoHyphens/>
        <w:spacing w:after="0" w:line="240" w:lineRule="auto"/>
        <w:ind w:left="72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</w:rPr>
        <w:t xml:space="preserve"> </w:t>
      </w:r>
      <w:r w:rsidR="0067437D" w:rsidRPr="00681CF9">
        <w:rPr>
          <w:rFonts w:ascii="Times New Roman" w:hAnsi="Times New Roman"/>
        </w:rPr>
        <w:t xml:space="preserve">рекомендованного (допущенного) Министерством образования и науки РФ к использованию в </w:t>
      </w:r>
      <w:r w:rsidR="00B662E3" w:rsidRPr="00681CF9">
        <w:rPr>
          <w:rFonts w:ascii="Times New Roman" w:hAnsi="Times New Roman"/>
        </w:rPr>
        <w:t>образовательных отношениях</w:t>
      </w:r>
      <w:r w:rsidR="0067437D" w:rsidRPr="00681CF9">
        <w:rPr>
          <w:rFonts w:ascii="Times New Roman" w:hAnsi="Times New Roman"/>
        </w:rPr>
        <w:t xml:space="preserve"> в организации, осуществляющей образовательную деятельность на 20</w:t>
      </w:r>
      <w:r w:rsidR="009541C8" w:rsidRPr="00681CF9">
        <w:rPr>
          <w:rFonts w:ascii="Times New Roman" w:hAnsi="Times New Roman"/>
        </w:rPr>
        <w:t>2</w:t>
      </w:r>
      <w:r w:rsidR="00D63E54" w:rsidRPr="00681CF9">
        <w:rPr>
          <w:rFonts w:ascii="Times New Roman" w:hAnsi="Times New Roman"/>
        </w:rPr>
        <w:t>4</w:t>
      </w:r>
      <w:r w:rsidR="009541C8" w:rsidRPr="00681CF9">
        <w:rPr>
          <w:rFonts w:ascii="Times New Roman" w:hAnsi="Times New Roman"/>
        </w:rPr>
        <w:t>-2</w:t>
      </w:r>
      <w:r w:rsidR="0067437D" w:rsidRPr="00681CF9">
        <w:rPr>
          <w:rFonts w:ascii="Times New Roman" w:hAnsi="Times New Roman"/>
        </w:rPr>
        <w:t>0</w:t>
      </w:r>
      <w:r w:rsidR="0060534D" w:rsidRPr="00681CF9">
        <w:rPr>
          <w:rFonts w:ascii="Times New Roman" w:hAnsi="Times New Roman"/>
        </w:rPr>
        <w:t>2</w:t>
      </w:r>
      <w:r w:rsidR="00D63E54" w:rsidRPr="00681CF9">
        <w:rPr>
          <w:rFonts w:ascii="Times New Roman" w:hAnsi="Times New Roman"/>
        </w:rPr>
        <w:t>5</w:t>
      </w:r>
      <w:r w:rsidR="0067437D" w:rsidRPr="00681CF9">
        <w:rPr>
          <w:rFonts w:ascii="Times New Roman" w:hAnsi="Times New Roman"/>
        </w:rPr>
        <w:t xml:space="preserve">учебный год.    </w:t>
      </w:r>
    </w:p>
    <w:p w:rsidR="00E8367A" w:rsidRPr="00681CF9" w:rsidRDefault="00E8367A" w:rsidP="00E8367A">
      <w:pPr>
        <w:spacing w:after="0" w:line="240" w:lineRule="auto"/>
        <w:jc w:val="both"/>
        <w:rPr>
          <w:rFonts w:ascii="Times New Roman" w:hAnsi="Times New Roman"/>
        </w:rPr>
      </w:pPr>
    </w:p>
    <w:p w:rsidR="006173E9" w:rsidRPr="00681CF9" w:rsidRDefault="006173E9" w:rsidP="00E8367A">
      <w:pPr>
        <w:spacing w:after="0" w:line="240" w:lineRule="auto"/>
        <w:jc w:val="both"/>
        <w:rPr>
          <w:rFonts w:ascii="Times New Roman" w:hAnsi="Times New Roman"/>
        </w:rPr>
      </w:pPr>
    </w:p>
    <w:p w:rsidR="006173E9" w:rsidRPr="00681CF9" w:rsidRDefault="006173E9" w:rsidP="00E8367A">
      <w:pPr>
        <w:spacing w:after="0" w:line="240" w:lineRule="auto"/>
        <w:jc w:val="both"/>
        <w:rPr>
          <w:rFonts w:ascii="Times New Roman" w:hAnsi="Times New Roman"/>
        </w:rPr>
      </w:pP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 xml:space="preserve"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</w:t>
      </w:r>
      <w:proofErr w:type="spellStart"/>
      <w:r w:rsidRPr="00681CF9">
        <w:rPr>
          <w:rFonts w:ascii="Times New Roman" w:hAnsi="Times New Roman"/>
          <w:color w:val="000000"/>
        </w:rPr>
        <w:t>метапредметным</w:t>
      </w:r>
      <w:proofErr w:type="spellEnd"/>
      <w:r w:rsidRPr="00681CF9">
        <w:rPr>
          <w:rFonts w:ascii="Times New Roman" w:hAnsi="Times New Roman"/>
          <w:color w:val="000000"/>
        </w:rPr>
        <w:t xml:space="preserve"> и предметным результатам освоения образовательных программ и составлена с учётом Концепции географического образования,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 xml:space="preserve">Рабочая программа даёт представление о целях обучения, </w:t>
      </w:r>
      <w:proofErr w:type="gramStart"/>
      <w:r w:rsidRPr="00681CF9">
        <w:rPr>
          <w:rFonts w:ascii="Times New Roman" w:hAnsi="Times New Roman"/>
          <w:color w:val="000000"/>
        </w:rPr>
        <w:t>воспитания и развития</w:t>
      </w:r>
      <w:proofErr w:type="gramEnd"/>
      <w:r w:rsidRPr="00681CF9">
        <w:rPr>
          <w:rFonts w:ascii="Times New Roman" w:hAnsi="Times New Roman"/>
          <w:color w:val="000000"/>
        </w:rPr>
        <w:t xml:space="preserve"> 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также основных видов деятельности обучающихся. </w:t>
      </w:r>
    </w:p>
    <w:p w:rsidR="006173E9" w:rsidRPr="00681CF9" w:rsidRDefault="006173E9" w:rsidP="006173E9">
      <w:pPr>
        <w:spacing w:after="0" w:line="264" w:lineRule="auto"/>
        <w:ind w:left="120"/>
        <w:jc w:val="both"/>
        <w:rPr>
          <w:rFonts w:ascii="Times New Roman" w:hAnsi="Times New Roman"/>
        </w:rPr>
      </w:pPr>
    </w:p>
    <w:p w:rsidR="006173E9" w:rsidRPr="00681CF9" w:rsidRDefault="006173E9" w:rsidP="006173E9">
      <w:pPr>
        <w:spacing w:after="0" w:line="264" w:lineRule="auto"/>
        <w:ind w:left="12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>ОБЩАЯ ХАРАКТЕРИСТИКА УЧЕБНОГО ПРЕДМЕТА «ГЕОГРАФИЯ»</w:t>
      </w:r>
    </w:p>
    <w:p w:rsidR="006173E9" w:rsidRPr="00681CF9" w:rsidRDefault="006173E9" w:rsidP="006173E9">
      <w:pPr>
        <w:spacing w:after="0" w:line="264" w:lineRule="auto"/>
        <w:ind w:left="120"/>
        <w:jc w:val="both"/>
        <w:rPr>
          <w:rFonts w:ascii="Times New Roman" w:hAnsi="Times New Roman"/>
        </w:rPr>
      </w:pP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География в основной школе — предмет, формирующий у обу­чающихся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6173E9" w:rsidRPr="00681CF9" w:rsidRDefault="006173E9" w:rsidP="006173E9">
      <w:pPr>
        <w:spacing w:after="0" w:line="264" w:lineRule="auto"/>
        <w:ind w:left="120"/>
        <w:jc w:val="both"/>
        <w:rPr>
          <w:rFonts w:ascii="Times New Roman" w:hAnsi="Times New Roman"/>
        </w:rPr>
      </w:pPr>
    </w:p>
    <w:p w:rsidR="006173E9" w:rsidRPr="00681CF9" w:rsidRDefault="006173E9" w:rsidP="006173E9">
      <w:pPr>
        <w:spacing w:after="0" w:line="264" w:lineRule="auto"/>
        <w:ind w:left="12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 xml:space="preserve">ЦЕЛИ ИЗУЧЕНИЯ </w:t>
      </w:r>
      <w:r w:rsidRPr="00681CF9">
        <w:rPr>
          <w:rFonts w:ascii="Times New Roman" w:hAnsi="Times New Roman"/>
          <w:b/>
          <w:color w:val="333333"/>
        </w:rPr>
        <w:t>УЧЕБНОГО ПРЕДМЕТА</w:t>
      </w:r>
      <w:r w:rsidRPr="00681CF9">
        <w:rPr>
          <w:rFonts w:ascii="Times New Roman" w:hAnsi="Times New Roman"/>
          <w:b/>
          <w:color w:val="000000"/>
        </w:rPr>
        <w:t xml:space="preserve"> «ГЕОГРАФИЯ»</w:t>
      </w:r>
    </w:p>
    <w:p w:rsidR="006173E9" w:rsidRPr="00681CF9" w:rsidRDefault="006173E9" w:rsidP="006173E9">
      <w:pPr>
        <w:spacing w:after="0" w:line="264" w:lineRule="auto"/>
        <w:ind w:left="120"/>
        <w:jc w:val="both"/>
        <w:rPr>
          <w:rFonts w:ascii="Times New Roman" w:hAnsi="Times New Roman"/>
        </w:rPr>
      </w:pP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Изучение географии в общем образовании направлено на достижение следующих целей: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lastRenderedPageBreak/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 xml:space="preserve">3) воспитание экологической культуры, соответствующей современному уровню </w:t>
      </w:r>
      <w:proofErr w:type="spellStart"/>
      <w:r w:rsidRPr="00681CF9">
        <w:rPr>
          <w:rFonts w:ascii="Times New Roman" w:hAnsi="Times New Roman"/>
          <w:color w:val="000000"/>
        </w:rPr>
        <w:t>геоэкологического</w:t>
      </w:r>
      <w:proofErr w:type="spellEnd"/>
      <w:r w:rsidRPr="00681CF9">
        <w:rPr>
          <w:rFonts w:ascii="Times New Roman" w:hAnsi="Times New Roman"/>
          <w:color w:val="000000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681CF9">
        <w:rPr>
          <w:rFonts w:ascii="Times New Roman" w:hAnsi="Times New Roman"/>
          <w:color w:val="000000"/>
        </w:rPr>
        <w:t>полиэтничном</w:t>
      </w:r>
      <w:proofErr w:type="spellEnd"/>
      <w:r w:rsidRPr="00681CF9">
        <w:rPr>
          <w:rFonts w:ascii="Times New Roman" w:hAnsi="Times New Roman"/>
          <w:color w:val="000000"/>
        </w:rPr>
        <w:t xml:space="preserve"> и многоконфессиональном мире; 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6173E9" w:rsidRPr="00681CF9" w:rsidRDefault="006173E9" w:rsidP="006173E9">
      <w:pPr>
        <w:spacing w:after="0" w:line="264" w:lineRule="auto"/>
        <w:ind w:left="120"/>
        <w:jc w:val="both"/>
        <w:rPr>
          <w:rFonts w:ascii="Times New Roman" w:hAnsi="Times New Roman"/>
        </w:rPr>
      </w:pPr>
    </w:p>
    <w:p w:rsidR="006173E9" w:rsidRPr="00681CF9" w:rsidRDefault="006173E9" w:rsidP="006173E9">
      <w:pPr>
        <w:spacing w:after="0" w:line="264" w:lineRule="auto"/>
        <w:ind w:left="12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b/>
          <w:color w:val="000000"/>
        </w:rPr>
        <w:t>МЕСТО УЧЕБНОГО ПРЕДМЕТА «ГЕОГРАФИЯ» В УЧЕБНОМ ПЛАНЕ</w:t>
      </w:r>
    </w:p>
    <w:p w:rsidR="006173E9" w:rsidRPr="00681CF9" w:rsidRDefault="006173E9" w:rsidP="006173E9">
      <w:pPr>
        <w:spacing w:after="0" w:line="264" w:lineRule="auto"/>
        <w:ind w:left="120"/>
        <w:jc w:val="both"/>
        <w:rPr>
          <w:rFonts w:ascii="Times New Roman" w:hAnsi="Times New Roman"/>
        </w:rPr>
      </w:pP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6173E9" w:rsidRPr="00681CF9" w:rsidRDefault="006173E9" w:rsidP="006173E9">
      <w:pPr>
        <w:spacing w:after="0" w:line="264" w:lineRule="auto"/>
        <w:ind w:firstLine="60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6173E9" w:rsidRPr="00681CF9" w:rsidRDefault="006173E9" w:rsidP="006173E9">
      <w:pPr>
        <w:spacing w:after="0" w:line="264" w:lineRule="auto"/>
        <w:ind w:left="120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  <w:color w:val="000000"/>
        </w:rPr>
        <w:t>Учебным планом на изучение географии отводится 68 часов: по 2 часа в неделю в 7 классе.</w:t>
      </w:r>
    </w:p>
    <w:p w:rsidR="008631C9" w:rsidRPr="00681CF9" w:rsidRDefault="008631C9" w:rsidP="008631C9">
      <w:pPr>
        <w:spacing w:after="0" w:line="240" w:lineRule="auto"/>
        <w:jc w:val="both"/>
        <w:rPr>
          <w:rStyle w:val="dash041e0431044b0447043d044b0439char1"/>
          <w:b/>
          <w:sz w:val="22"/>
          <w:szCs w:val="22"/>
        </w:rPr>
      </w:pPr>
      <w:r w:rsidRPr="00681CF9">
        <w:rPr>
          <w:rStyle w:val="dash041e0431044b0447043d044b0439char1"/>
          <w:b/>
          <w:sz w:val="22"/>
          <w:szCs w:val="22"/>
        </w:rPr>
        <w:t>Место учебного предмета в учебном плане</w:t>
      </w:r>
    </w:p>
    <w:p w:rsidR="008631C9" w:rsidRPr="00681CF9" w:rsidRDefault="008631C9" w:rsidP="008631C9">
      <w:pPr>
        <w:spacing w:after="0" w:line="240" w:lineRule="auto"/>
        <w:jc w:val="both"/>
        <w:rPr>
          <w:rFonts w:ascii="Times New Roman" w:hAnsi="Times New Roman"/>
        </w:rPr>
      </w:pPr>
      <w:r w:rsidRPr="00681CF9">
        <w:rPr>
          <w:rFonts w:ascii="Times New Roman" w:hAnsi="Times New Roman"/>
        </w:rPr>
        <w:t xml:space="preserve">Рабочая программа по географии для 7 класса рассчитана на 68 часов в год, 2 ч. в неделю </w:t>
      </w:r>
      <w:proofErr w:type="gramStart"/>
      <w:r w:rsidRPr="00681CF9">
        <w:rPr>
          <w:rFonts w:ascii="Times New Roman" w:hAnsi="Times New Roman"/>
        </w:rPr>
        <w:t>В соответствии с</w:t>
      </w:r>
      <w:proofErr w:type="gramEnd"/>
      <w:r w:rsidRPr="00681CF9">
        <w:rPr>
          <w:rFonts w:ascii="Times New Roman" w:hAnsi="Times New Roman"/>
        </w:rPr>
        <w:t xml:space="preserve"> учебным планом МБОУ Киселевской СОШ им. Н.В. Попов а, в связи с фактическим количеством учебных дней (</w:t>
      </w:r>
      <w:r w:rsidR="002C5E3C" w:rsidRPr="00681CF9">
        <w:rPr>
          <w:rFonts w:ascii="Times New Roman" w:hAnsi="Times New Roman"/>
        </w:rPr>
        <w:t>2</w:t>
      </w:r>
      <w:r w:rsidRPr="00681CF9">
        <w:rPr>
          <w:rFonts w:ascii="Times New Roman" w:hAnsi="Times New Roman"/>
        </w:rPr>
        <w:t xml:space="preserve"> мая,8мая), с учетом календарного учебного графика и расписанием занятий обеспечено по программе 6</w:t>
      </w:r>
      <w:r w:rsidR="002C5E3C" w:rsidRPr="00681CF9">
        <w:rPr>
          <w:rFonts w:ascii="Times New Roman" w:hAnsi="Times New Roman"/>
        </w:rPr>
        <w:t>6</w:t>
      </w:r>
      <w:r w:rsidRPr="00681CF9">
        <w:rPr>
          <w:rFonts w:ascii="Times New Roman" w:hAnsi="Times New Roman"/>
        </w:rPr>
        <w:t xml:space="preserve"> часов, выполнение рабочей программы в полном объеме за счет уплотнения материала. </w:t>
      </w:r>
    </w:p>
    <w:p w:rsidR="006173E9" w:rsidRPr="00681CF9" w:rsidRDefault="008631C9" w:rsidP="008631C9">
      <w:pPr>
        <w:rPr>
          <w:rFonts w:ascii="Times New Roman" w:hAnsi="Times New Roman"/>
        </w:rPr>
        <w:sectPr w:rsidR="006173E9" w:rsidRPr="00681CF9">
          <w:pgSz w:w="11906" w:h="16383"/>
          <w:pgMar w:top="1134" w:right="850" w:bottom="1134" w:left="1701" w:header="720" w:footer="720" w:gutter="0"/>
          <w:cols w:space="720"/>
        </w:sectPr>
      </w:pPr>
      <w:r w:rsidRPr="00681CF9">
        <w:rPr>
          <w:rFonts w:ascii="Times New Roman" w:hAnsi="Times New Roman"/>
        </w:rPr>
        <w:t>Фактическое количество часов за год – 6</w:t>
      </w:r>
      <w:r w:rsidR="002C5E3C" w:rsidRPr="00681CF9">
        <w:rPr>
          <w:rFonts w:ascii="Times New Roman" w:hAnsi="Times New Roman"/>
        </w:rPr>
        <w:t>6</w:t>
      </w:r>
      <w:r w:rsidR="005D6410">
        <w:rPr>
          <w:rFonts w:ascii="Times New Roman" w:hAnsi="Times New Roman"/>
        </w:rPr>
        <w:t xml:space="preserve"> часов</w:t>
      </w:r>
      <w:bookmarkStart w:id="0" w:name="_GoBack"/>
      <w:bookmarkEnd w:id="0"/>
    </w:p>
    <w:p w:rsidR="0000012F" w:rsidRPr="00681CF9" w:rsidRDefault="0000012F" w:rsidP="005D6410">
      <w:pPr>
        <w:tabs>
          <w:tab w:val="left" w:pos="11580"/>
        </w:tabs>
        <w:spacing w:after="0" w:line="240" w:lineRule="auto"/>
        <w:contextualSpacing/>
        <w:rPr>
          <w:rFonts w:ascii="Times New Roman" w:hAnsi="Times New Roman"/>
        </w:rPr>
      </w:pPr>
    </w:p>
    <w:sectPr w:rsidR="0000012F" w:rsidRPr="00681CF9" w:rsidSect="001467EE">
      <w:headerReference w:type="default" r:id="rId9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38F" w:rsidRDefault="00BE338F" w:rsidP="00340782">
      <w:pPr>
        <w:spacing w:after="0" w:line="240" w:lineRule="auto"/>
      </w:pPr>
      <w:r>
        <w:separator/>
      </w:r>
    </w:p>
  </w:endnote>
  <w:endnote w:type="continuationSeparator" w:id="0">
    <w:p w:rsidR="00BE338F" w:rsidRDefault="00BE338F" w:rsidP="00340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38F" w:rsidRDefault="00BE338F" w:rsidP="00340782">
      <w:pPr>
        <w:spacing w:after="0" w:line="240" w:lineRule="auto"/>
      </w:pPr>
      <w:r>
        <w:separator/>
      </w:r>
    </w:p>
  </w:footnote>
  <w:footnote w:type="continuationSeparator" w:id="0">
    <w:p w:rsidR="00BE338F" w:rsidRDefault="00BE338F" w:rsidP="00340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194" w:rsidRDefault="004C4194">
    <w:pPr>
      <w:pStyle w:val="a4"/>
    </w:pPr>
  </w:p>
  <w:p w:rsidR="004C4194" w:rsidRDefault="004C4194">
    <w:pPr>
      <w:pStyle w:val="a4"/>
    </w:pPr>
  </w:p>
  <w:p w:rsidR="004C4194" w:rsidRDefault="004C419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D"/>
    <w:multiLevelType w:val="multilevel"/>
    <w:tmpl w:val="0000000D"/>
    <w:name w:val="WW8Num17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0E"/>
    <w:multiLevelType w:val="multilevel"/>
    <w:tmpl w:val="0000000E"/>
    <w:name w:val="WW8Num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F"/>
    <w:multiLevelType w:val="multilevel"/>
    <w:tmpl w:val="0000000F"/>
    <w:name w:val="WW8Num19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1CB7DAF"/>
    <w:multiLevelType w:val="multilevel"/>
    <w:tmpl w:val="CAE671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7F02DFC"/>
    <w:multiLevelType w:val="hybridMultilevel"/>
    <w:tmpl w:val="231C6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EA42FB"/>
    <w:multiLevelType w:val="hybridMultilevel"/>
    <w:tmpl w:val="12628B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A9E6725"/>
    <w:multiLevelType w:val="hybridMultilevel"/>
    <w:tmpl w:val="663A26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100C1"/>
    <w:multiLevelType w:val="multilevel"/>
    <w:tmpl w:val="50B214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B9B3C6D"/>
    <w:multiLevelType w:val="multilevel"/>
    <w:tmpl w:val="A5FAEA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1974E86"/>
    <w:multiLevelType w:val="hybridMultilevel"/>
    <w:tmpl w:val="63CE6954"/>
    <w:lvl w:ilvl="0" w:tplc="3170FC0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44DB5E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24A2D2F0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C5E2F8B0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3BB89336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022EEB4A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F7D2DA0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D57EF738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B308E01A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25DC30FE"/>
    <w:multiLevelType w:val="hybridMultilevel"/>
    <w:tmpl w:val="6980C2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2D0269"/>
    <w:multiLevelType w:val="multilevel"/>
    <w:tmpl w:val="2A2E9A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1C31BA"/>
    <w:multiLevelType w:val="hybridMultilevel"/>
    <w:tmpl w:val="D79CF64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BF6A69"/>
    <w:multiLevelType w:val="hybridMultilevel"/>
    <w:tmpl w:val="30162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5511D"/>
    <w:multiLevelType w:val="hybridMultilevel"/>
    <w:tmpl w:val="278A52A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227A36"/>
    <w:multiLevelType w:val="hybridMultilevel"/>
    <w:tmpl w:val="688AF1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B0E37"/>
    <w:multiLevelType w:val="multilevel"/>
    <w:tmpl w:val="1B0058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43672EF"/>
    <w:multiLevelType w:val="hybridMultilevel"/>
    <w:tmpl w:val="0E923F1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8071CC"/>
    <w:multiLevelType w:val="hybridMultilevel"/>
    <w:tmpl w:val="BF7A30F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391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B52486"/>
    <w:multiLevelType w:val="multilevel"/>
    <w:tmpl w:val="D5827E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75E5ED7"/>
    <w:multiLevelType w:val="multilevel"/>
    <w:tmpl w:val="5BF2EE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6236CD1"/>
    <w:multiLevelType w:val="multilevel"/>
    <w:tmpl w:val="D520A9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1"/>
  </w:num>
  <w:num w:numId="19">
    <w:abstractNumId w:val="8"/>
  </w:num>
  <w:num w:numId="20">
    <w:abstractNumId w:val="24"/>
  </w:num>
  <w:num w:numId="21">
    <w:abstractNumId w:val="13"/>
  </w:num>
  <w:num w:numId="22">
    <w:abstractNumId w:val="21"/>
  </w:num>
  <w:num w:numId="23">
    <w:abstractNumId w:val="12"/>
  </w:num>
  <w:num w:numId="24">
    <w:abstractNumId w:val="25"/>
  </w:num>
  <w:num w:numId="25">
    <w:abstractNumId w:val="26"/>
  </w:num>
  <w:num w:numId="26">
    <w:abstractNumId w:val="16"/>
  </w:num>
  <w:num w:numId="27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37D"/>
    <w:rsid w:val="0000012F"/>
    <w:rsid w:val="0000400B"/>
    <w:rsid w:val="00006F7B"/>
    <w:rsid w:val="00026ECF"/>
    <w:rsid w:val="00061AE5"/>
    <w:rsid w:val="00075CE2"/>
    <w:rsid w:val="00086C12"/>
    <w:rsid w:val="00095773"/>
    <w:rsid w:val="000B1BEE"/>
    <w:rsid w:val="000D37A0"/>
    <w:rsid w:val="00100FD8"/>
    <w:rsid w:val="00105C86"/>
    <w:rsid w:val="001142F4"/>
    <w:rsid w:val="00123BA2"/>
    <w:rsid w:val="001442FD"/>
    <w:rsid w:val="00145104"/>
    <w:rsid w:val="001467EE"/>
    <w:rsid w:val="00156025"/>
    <w:rsid w:val="00180D40"/>
    <w:rsid w:val="0018366E"/>
    <w:rsid w:val="00183DC4"/>
    <w:rsid w:val="00192F50"/>
    <w:rsid w:val="001A77E5"/>
    <w:rsid w:val="001C3CFC"/>
    <w:rsid w:val="001E320A"/>
    <w:rsid w:val="001E6A1B"/>
    <w:rsid w:val="0022111B"/>
    <w:rsid w:val="0023494A"/>
    <w:rsid w:val="002402DA"/>
    <w:rsid w:val="002404A1"/>
    <w:rsid w:val="00254680"/>
    <w:rsid w:val="00270B4B"/>
    <w:rsid w:val="002B6ECB"/>
    <w:rsid w:val="002C5E3C"/>
    <w:rsid w:val="002D6037"/>
    <w:rsid w:val="002E16AB"/>
    <w:rsid w:val="00306E75"/>
    <w:rsid w:val="00324836"/>
    <w:rsid w:val="00327C33"/>
    <w:rsid w:val="0033170C"/>
    <w:rsid w:val="0033233D"/>
    <w:rsid w:val="0033529D"/>
    <w:rsid w:val="00340782"/>
    <w:rsid w:val="003415CC"/>
    <w:rsid w:val="00380608"/>
    <w:rsid w:val="003A2568"/>
    <w:rsid w:val="003A5614"/>
    <w:rsid w:val="003A7E6C"/>
    <w:rsid w:val="003C3351"/>
    <w:rsid w:val="003D727A"/>
    <w:rsid w:val="003E40A1"/>
    <w:rsid w:val="004120A8"/>
    <w:rsid w:val="004177E4"/>
    <w:rsid w:val="00427098"/>
    <w:rsid w:val="00442EC9"/>
    <w:rsid w:val="004436EB"/>
    <w:rsid w:val="00450D74"/>
    <w:rsid w:val="00460EC9"/>
    <w:rsid w:val="0046265C"/>
    <w:rsid w:val="004747D1"/>
    <w:rsid w:val="00495C39"/>
    <w:rsid w:val="00496331"/>
    <w:rsid w:val="004B74E9"/>
    <w:rsid w:val="004C2D8E"/>
    <w:rsid w:val="004C2DE1"/>
    <w:rsid w:val="004C4194"/>
    <w:rsid w:val="004D1935"/>
    <w:rsid w:val="004E013C"/>
    <w:rsid w:val="004E3B28"/>
    <w:rsid w:val="004E6AA2"/>
    <w:rsid w:val="005106D7"/>
    <w:rsid w:val="00510C1A"/>
    <w:rsid w:val="00516A0B"/>
    <w:rsid w:val="00521BC5"/>
    <w:rsid w:val="00546414"/>
    <w:rsid w:val="005521B2"/>
    <w:rsid w:val="0059111A"/>
    <w:rsid w:val="00592F37"/>
    <w:rsid w:val="005A07BB"/>
    <w:rsid w:val="005A3B32"/>
    <w:rsid w:val="005A4547"/>
    <w:rsid w:val="005B4C69"/>
    <w:rsid w:val="005C6058"/>
    <w:rsid w:val="005D6410"/>
    <w:rsid w:val="005E5072"/>
    <w:rsid w:val="005E5198"/>
    <w:rsid w:val="005F3B0B"/>
    <w:rsid w:val="00601136"/>
    <w:rsid w:val="0060534D"/>
    <w:rsid w:val="006170B1"/>
    <w:rsid w:val="006173E9"/>
    <w:rsid w:val="0063037B"/>
    <w:rsid w:val="00654D12"/>
    <w:rsid w:val="006567A4"/>
    <w:rsid w:val="00666547"/>
    <w:rsid w:val="0067311A"/>
    <w:rsid w:val="0067437D"/>
    <w:rsid w:val="00681C6D"/>
    <w:rsid w:val="00681CF9"/>
    <w:rsid w:val="006828BB"/>
    <w:rsid w:val="0069587A"/>
    <w:rsid w:val="006C1F83"/>
    <w:rsid w:val="006C5B48"/>
    <w:rsid w:val="006F646A"/>
    <w:rsid w:val="00702E8B"/>
    <w:rsid w:val="00714478"/>
    <w:rsid w:val="007275A3"/>
    <w:rsid w:val="00753706"/>
    <w:rsid w:val="00777032"/>
    <w:rsid w:val="00781B35"/>
    <w:rsid w:val="0078431A"/>
    <w:rsid w:val="00796C49"/>
    <w:rsid w:val="007B68EB"/>
    <w:rsid w:val="007D6485"/>
    <w:rsid w:val="007E439B"/>
    <w:rsid w:val="007E674C"/>
    <w:rsid w:val="008631C9"/>
    <w:rsid w:val="00867339"/>
    <w:rsid w:val="00877048"/>
    <w:rsid w:val="00891A25"/>
    <w:rsid w:val="008C7537"/>
    <w:rsid w:val="008D31EF"/>
    <w:rsid w:val="008D31FB"/>
    <w:rsid w:val="008E4D16"/>
    <w:rsid w:val="008E73D8"/>
    <w:rsid w:val="008F5114"/>
    <w:rsid w:val="0090211F"/>
    <w:rsid w:val="009541C8"/>
    <w:rsid w:val="00962808"/>
    <w:rsid w:val="009754AF"/>
    <w:rsid w:val="00976E90"/>
    <w:rsid w:val="0097767D"/>
    <w:rsid w:val="009832F4"/>
    <w:rsid w:val="009B044C"/>
    <w:rsid w:val="009B6CA4"/>
    <w:rsid w:val="009E5D74"/>
    <w:rsid w:val="009E76A7"/>
    <w:rsid w:val="00A01AFA"/>
    <w:rsid w:val="00A0644D"/>
    <w:rsid w:val="00A15747"/>
    <w:rsid w:val="00A15921"/>
    <w:rsid w:val="00A2729C"/>
    <w:rsid w:val="00A35B4E"/>
    <w:rsid w:val="00A473D1"/>
    <w:rsid w:val="00A63896"/>
    <w:rsid w:val="00A745AE"/>
    <w:rsid w:val="00A766D2"/>
    <w:rsid w:val="00A847E4"/>
    <w:rsid w:val="00AC4009"/>
    <w:rsid w:val="00AE40CE"/>
    <w:rsid w:val="00AF246E"/>
    <w:rsid w:val="00B13B2D"/>
    <w:rsid w:val="00B173C4"/>
    <w:rsid w:val="00B177FD"/>
    <w:rsid w:val="00B64FA7"/>
    <w:rsid w:val="00B662E3"/>
    <w:rsid w:val="00B73F7A"/>
    <w:rsid w:val="00B7460E"/>
    <w:rsid w:val="00B84FDF"/>
    <w:rsid w:val="00B95741"/>
    <w:rsid w:val="00BC10DA"/>
    <w:rsid w:val="00BC4B09"/>
    <w:rsid w:val="00BD4894"/>
    <w:rsid w:val="00BE338F"/>
    <w:rsid w:val="00BE4E12"/>
    <w:rsid w:val="00C34E0E"/>
    <w:rsid w:val="00C36793"/>
    <w:rsid w:val="00C377EC"/>
    <w:rsid w:val="00C530D5"/>
    <w:rsid w:val="00C603A6"/>
    <w:rsid w:val="00C84D89"/>
    <w:rsid w:val="00CA5FBE"/>
    <w:rsid w:val="00CB3E7C"/>
    <w:rsid w:val="00CC11F3"/>
    <w:rsid w:val="00CC31CA"/>
    <w:rsid w:val="00CC5641"/>
    <w:rsid w:val="00CD68A9"/>
    <w:rsid w:val="00CD69C6"/>
    <w:rsid w:val="00CE4129"/>
    <w:rsid w:val="00CE4C0A"/>
    <w:rsid w:val="00D145EE"/>
    <w:rsid w:val="00D31010"/>
    <w:rsid w:val="00D42AC5"/>
    <w:rsid w:val="00D63E54"/>
    <w:rsid w:val="00D83A85"/>
    <w:rsid w:val="00D9258B"/>
    <w:rsid w:val="00DA77DD"/>
    <w:rsid w:val="00DB1653"/>
    <w:rsid w:val="00DB2817"/>
    <w:rsid w:val="00DC5D76"/>
    <w:rsid w:val="00DC6BDD"/>
    <w:rsid w:val="00DE2978"/>
    <w:rsid w:val="00DF1426"/>
    <w:rsid w:val="00DF1E18"/>
    <w:rsid w:val="00E01EE1"/>
    <w:rsid w:val="00E16484"/>
    <w:rsid w:val="00E1797D"/>
    <w:rsid w:val="00E33151"/>
    <w:rsid w:val="00E4758F"/>
    <w:rsid w:val="00E81A12"/>
    <w:rsid w:val="00E8367A"/>
    <w:rsid w:val="00E90004"/>
    <w:rsid w:val="00EA5866"/>
    <w:rsid w:val="00EB1295"/>
    <w:rsid w:val="00EC0313"/>
    <w:rsid w:val="00EE1AA0"/>
    <w:rsid w:val="00EF6B09"/>
    <w:rsid w:val="00F02D53"/>
    <w:rsid w:val="00F15B3D"/>
    <w:rsid w:val="00F25A04"/>
    <w:rsid w:val="00F27E63"/>
    <w:rsid w:val="00F30CE0"/>
    <w:rsid w:val="00F31F73"/>
    <w:rsid w:val="00F368D4"/>
    <w:rsid w:val="00F676A0"/>
    <w:rsid w:val="00F87C6F"/>
    <w:rsid w:val="00F94CAB"/>
    <w:rsid w:val="00FB0B15"/>
    <w:rsid w:val="00FB4F67"/>
    <w:rsid w:val="00FB7DDA"/>
    <w:rsid w:val="00FE7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481D"/>
  <w15:docId w15:val="{D57AB8D0-A447-4231-BF8A-454BB5D0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37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9258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67437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7437D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a3">
    <w:name w:val="List Paragraph"/>
    <w:basedOn w:val="a"/>
    <w:uiPriority w:val="1"/>
    <w:qFormat/>
    <w:rsid w:val="0067437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67437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7437D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D9258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unhideWhenUsed/>
    <w:rsid w:val="00D9258B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9258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9258B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D9258B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D925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basedOn w:val="a0"/>
    <w:uiPriority w:val="22"/>
    <w:qFormat/>
    <w:rsid w:val="00D9258B"/>
    <w:rPr>
      <w:b/>
      <w:bCs/>
    </w:rPr>
  </w:style>
  <w:style w:type="paragraph" w:styleId="aa">
    <w:name w:val="No Spacing"/>
    <w:uiPriority w:val="1"/>
    <w:qFormat/>
    <w:rsid w:val="00D925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Normal (Web)"/>
    <w:basedOn w:val="a"/>
    <w:uiPriority w:val="99"/>
    <w:semiHidden/>
    <w:unhideWhenUsed/>
    <w:rsid w:val="00D925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ody Text Indent"/>
    <w:basedOn w:val="a"/>
    <w:link w:val="ad"/>
    <w:unhideWhenUsed/>
    <w:rsid w:val="00D9258B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D925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одержимое таблицы"/>
    <w:basedOn w:val="a"/>
    <w:rsid w:val="00D9258B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sz w:val="24"/>
      <w:szCs w:val="24"/>
    </w:rPr>
  </w:style>
  <w:style w:type="paragraph" w:styleId="af">
    <w:name w:val="footnote text"/>
    <w:basedOn w:val="a"/>
    <w:link w:val="af0"/>
    <w:semiHidden/>
    <w:rsid w:val="00D9258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D925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semiHidden/>
    <w:rsid w:val="00D9258B"/>
    <w:rPr>
      <w:vertAlign w:val="superscript"/>
    </w:rPr>
  </w:style>
  <w:style w:type="character" w:customStyle="1" w:styleId="dash041e0431044b0447043d044b0439char1">
    <w:name w:val="dash041e_0431_044b_0447_043d_044b_0439__char1"/>
    <w:rsid w:val="005C6058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5C6058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1">
    <w:name w:val="Без интервала1"/>
    <w:link w:val="NoSpacingChar"/>
    <w:rsid w:val="005C605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1"/>
    <w:locked/>
    <w:rsid w:val="005C6058"/>
    <w:rPr>
      <w:rFonts w:ascii="Calibri" w:eastAsia="Times New Roman" w:hAnsi="Calibri" w:cs="Times New Roman"/>
    </w:rPr>
  </w:style>
  <w:style w:type="paragraph" w:styleId="af2">
    <w:name w:val="Body Text"/>
    <w:basedOn w:val="a"/>
    <w:link w:val="af3"/>
    <w:uiPriority w:val="99"/>
    <w:semiHidden/>
    <w:unhideWhenUsed/>
    <w:rsid w:val="005C6058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5C6058"/>
    <w:rPr>
      <w:rFonts w:ascii="Calibri" w:eastAsia="Times New Roman" w:hAnsi="Calibri" w:cs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00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040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3250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13237016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2FC3A-159C-4A2A-9F62-88E386C5C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22831</TotalTime>
  <Pages>1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home</cp:lastModifiedBy>
  <cp:revision>104</cp:revision>
  <cp:lastPrinted>2022-08-31T08:03:00Z</cp:lastPrinted>
  <dcterms:created xsi:type="dcterms:W3CDTF">2015-09-15T07:02:00Z</dcterms:created>
  <dcterms:modified xsi:type="dcterms:W3CDTF">2024-09-08T17:17:00Z</dcterms:modified>
</cp:coreProperties>
</file>