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CB" w:rsidRPr="004A5317" w:rsidRDefault="00686EC1" w:rsidP="008731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EC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14655" cy="8820150"/>
            <wp:effectExtent l="0" t="0" r="0" b="0"/>
            <wp:docPr id="1" name="Рисунок 1" descr="C:\Users\home\Desktop\сканы\Рисунок (6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2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53" cy="88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CB" w:rsidRPr="004A5317" w:rsidRDefault="004A6FCB" w:rsidP="00C4458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4A5317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</w:p>
    <w:p w:rsidR="004A5317" w:rsidRDefault="004A5317" w:rsidP="0087316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F7FC3" w:rsidRPr="004A5317" w:rsidRDefault="001F7FC3" w:rsidP="0087316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</w:rPr>
        <w:t xml:space="preserve">Учебного плана МБОУ Киселевской СОШ им. </w:t>
      </w:r>
      <w:proofErr w:type="spellStart"/>
      <w:r w:rsidRPr="004A5317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4A5317">
        <w:rPr>
          <w:rFonts w:ascii="Times New Roman" w:hAnsi="Times New Roman" w:cs="Times New Roman"/>
          <w:sz w:val="24"/>
          <w:szCs w:val="24"/>
        </w:rPr>
        <w:t xml:space="preserve"> на 202</w:t>
      </w:r>
      <w:r w:rsidR="00B07AC3" w:rsidRPr="004A5317">
        <w:rPr>
          <w:rFonts w:ascii="Times New Roman" w:hAnsi="Times New Roman" w:cs="Times New Roman"/>
          <w:sz w:val="24"/>
          <w:szCs w:val="24"/>
        </w:rPr>
        <w:t>4</w:t>
      </w:r>
      <w:r w:rsidRPr="004A5317">
        <w:rPr>
          <w:rFonts w:ascii="Times New Roman" w:hAnsi="Times New Roman" w:cs="Times New Roman"/>
          <w:sz w:val="24"/>
          <w:szCs w:val="24"/>
        </w:rPr>
        <w:t>-202</w:t>
      </w:r>
      <w:r w:rsidR="00B07AC3" w:rsidRPr="004A5317">
        <w:rPr>
          <w:rFonts w:ascii="Times New Roman" w:hAnsi="Times New Roman" w:cs="Times New Roman"/>
          <w:sz w:val="24"/>
          <w:szCs w:val="24"/>
        </w:rPr>
        <w:t>5</w:t>
      </w:r>
      <w:r w:rsidRPr="004A5317">
        <w:rPr>
          <w:rFonts w:ascii="Times New Roman" w:hAnsi="Times New Roman" w:cs="Times New Roman"/>
          <w:sz w:val="24"/>
          <w:szCs w:val="24"/>
        </w:rPr>
        <w:t>учебный год;</w:t>
      </w:r>
    </w:p>
    <w:p w:rsidR="004A5317" w:rsidRPr="004A5317" w:rsidRDefault="001F7FC3" w:rsidP="004A5317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Учебника: География. 5-6 классы: учеб. для </w:t>
      </w:r>
      <w:proofErr w:type="spellStart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общеобразоват</w:t>
      </w:r>
      <w:proofErr w:type="spellEnd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организаций / </w:t>
      </w:r>
      <w:r w:rsidR="00A02F6D" w:rsidRPr="004A5317">
        <w:rPr>
          <w:rFonts w:ascii="Times New Roman" w:hAnsi="Times New Roman"/>
          <w:sz w:val="24"/>
          <w:szCs w:val="24"/>
        </w:rPr>
        <w:t xml:space="preserve">А.И. Алексеев, В.В. Николина, Е.К. Липкина, М.: Просвещение, </w:t>
      </w:r>
      <w:r w:rsidR="00A02F6D"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202</w:t>
      </w:r>
      <w:r w:rsidR="0087316E"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</w:t>
      </w:r>
      <w:r w:rsidR="00907452"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(</w:t>
      </w:r>
      <w:proofErr w:type="gramEnd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Полярная звезда).</w:t>
      </w:r>
      <w:r w:rsidR="004A5317" w:rsidRPr="004A531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рекомендованного (допущенного) Министерством образования и науки РФ к использованию в образовательных отношениях в организации, осуществляющей образовательную деятельность на 2024-2025учебный год.    </w:t>
      </w:r>
    </w:p>
    <w:p w:rsidR="004A5317" w:rsidRDefault="004A5317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даёт представление о целях обучения, </w:t>
      </w:r>
      <w:proofErr w:type="gram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«ГЕОГРАФИЯ»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ИЗУЧЕНИЯ </w:t>
      </w:r>
      <w:r w:rsidRPr="004A5317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</w:t>
      </w: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«ГЕОГРАФИЯ»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3) воспитание экологической культуры, соответствующей современному уровню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геоэкологического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многоконфессиональном мире; 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Учебным планом на изучение географии отводится: по одному часу в неделю в 6 классе</w:t>
      </w:r>
    </w:p>
    <w:p w:rsidR="0087316E" w:rsidRPr="004A5317" w:rsidRDefault="0087316E" w:rsidP="0087316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</w:rPr>
        <w:t>Рабочая программа по географии для 6 класса рассчитана на 34 часов в год, 1 ч. в неделю. В соответствии с учебным планом МБОУ Киселевской СОШ им. Н.В. Попова, в связи с фактическим количеством учебных дней (</w:t>
      </w:r>
      <w:r w:rsidR="00B07AC3" w:rsidRPr="004A5317">
        <w:rPr>
          <w:rFonts w:ascii="Times New Roman" w:hAnsi="Times New Roman" w:cs="Times New Roman"/>
          <w:sz w:val="24"/>
          <w:szCs w:val="24"/>
        </w:rPr>
        <w:t>9</w:t>
      </w:r>
      <w:r w:rsidRPr="004A5317">
        <w:rPr>
          <w:rFonts w:ascii="Times New Roman" w:hAnsi="Times New Roman" w:cs="Times New Roman"/>
          <w:sz w:val="24"/>
          <w:szCs w:val="24"/>
        </w:rPr>
        <w:t xml:space="preserve">мая праздничный день), с учетом календарного учебного графика и расписанием занятий обеспечено выполнение рабочей программы в полном </w:t>
      </w:r>
      <w:proofErr w:type="gramStart"/>
      <w:r w:rsidRPr="004A5317">
        <w:rPr>
          <w:rFonts w:ascii="Times New Roman" w:hAnsi="Times New Roman" w:cs="Times New Roman"/>
          <w:sz w:val="24"/>
          <w:szCs w:val="24"/>
        </w:rPr>
        <w:t>объеме .</w:t>
      </w:r>
      <w:proofErr w:type="gramEnd"/>
      <w:r w:rsidRPr="004A5317">
        <w:rPr>
          <w:rFonts w:ascii="Times New Roman" w:hAnsi="Times New Roman" w:cs="Times New Roman"/>
          <w:sz w:val="24"/>
          <w:szCs w:val="24"/>
        </w:rPr>
        <w:t xml:space="preserve"> Фактическое количество часов за год – 3</w:t>
      </w:r>
      <w:r w:rsidR="00B07AC3" w:rsidRPr="004A5317">
        <w:rPr>
          <w:rFonts w:ascii="Times New Roman" w:hAnsi="Times New Roman" w:cs="Times New Roman"/>
          <w:sz w:val="24"/>
          <w:szCs w:val="24"/>
        </w:rPr>
        <w:t>3</w:t>
      </w:r>
      <w:r w:rsidRPr="004A531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7316E" w:rsidRPr="004A5317" w:rsidRDefault="0087316E" w:rsidP="002436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F0D" w:rsidRPr="004A5317" w:rsidRDefault="009B0F0D" w:rsidP="00C44580">
      <w:pPr>
        <w:tabs>
          <w:tab w:val="left" w:pos="6645"/>
        </w:tabs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sectPr w:rsidR="009B0F0D" w:rsidRPr="004A5317" w:rsidSect="0087316E">
      <w:pgSz w:w="11906" w:h="16838"/>
      <w:pgMar w:top="1134" w:right="1701" w:bottom="1276" w:left="12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E"/>
    <w:multiLevelType w:val="multilevel"/>
    <w:tmpl w:val="0000000E"/>
    <w:name w:val="WW8Num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B7DAF"/>
    <w:multiLevelType w:val="multilevel"/>
    <w:tmpl w:val="CAE67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3283392"/>
    <w:multiLevelType w:val="multilevel"/>
    <w:tmpl w:val="39D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A42FB"/>
    <w:multiLevelType w:val="hybridMultilevel"/>
    <w:tmpl w:val="1262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D100C1"/>
    <w:multiLevelType w:val="multilevel"/>
    <w:tmpl w:val="50B21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937FA4"/>
    <w:multiLevelType w:val="hybridMultilevel"/>
    <w:tmpl w:val="0D70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B3C6D"/>
    <w:multiLevelType w:val="multilevel"/>
    <w:tmpl w:val="A5F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52424"/>
    <w:multiLevelType w:val="hybridMultilevel"/>
    <w:tmpl w:val="43D81C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6C7142"/>
    <w:multiLevelType w:val="hybridMultilevel"/>
    <w:tmpl w:val="A6161A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DC30FE"/>
    <w:multiLevelType w:val="hybridMultilevel"/>
    <w:tmpl w:val="6980C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D0269"/>
    <w:multiLevelType w:val="multilevel"/>
    <w:tmpl w:val="2A2E9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809B3"/>
    <w:multiLevelType w:val="multilevel"/>
    <w:tmpl w:val="A87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32389"/>
    <w:multiLevelType w:val="hybridMultilevel"/>
    <w:tmpl w:val="928685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F3B02"/>
    <w:multiLevelType w:val="multilevel"/>
    <w:tmpl w:val="0896C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9B4BC6"/>
    <w:multiLevelType w:val="multilevel"/>
    <w:tmpl w:val="4E7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CF2E5D"/>
    <w:multiLevelType w:val="multilevel"/>
    <w:tmpl w:val="C9D2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DA17A9"/>
    <w:multiLevelType w:val="multilevel"/>
    <w:tmpl w:val="D7D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57F8D"/>
    <w:multiLevelType w:val="hybridMultilevel"/>
    <w:tmpl w:val="4DB806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751A5F"/>
    <w:multiLevelType w:val="hybridMultilevel"/>
    <w:tmpl w:val="E860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46C4B"/>
    <w:multiLevelType w:val="multilevel"/>
    <w:tmpl w:val="A222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B0E37"/>
    <w:multiLevelType w:val="multilevel"/>
    <w:tmpl w:val="1B005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7E361D3"/>
    <w:multiLevelType w:val="multilevel"/>
    <w:tmpl w:val="6EF6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E7C44"/>
    <w:multiLevelType w:val="multilevel"/>
    <w:tmpl w:val="09C4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52486"/>
    <w:multiLevelType w:val="multilevel"/>
    <w:tmpl w:val="D5827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5E5ED7"/>
    <w:multiLevelType w:val="multilevel"/>
    <w:tmpl w:val="5BF2E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A55616"/>
    <w:multiLevelType w:val="multilevel"/>
    <w:tmpl w:val="7E3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CB2"/>
    <w:multiLevelType w:val="multilevel"/>
    <w:tmpl w:val="0FA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36CD1"/>
    <w:multiLevelType w:val="multilevel"/>
    <w:tmpl w:val="D520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F10553"/>
    <w:multiLevelType w:val="multilevel"/>
    <w:tmpl w:val="FD14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0"/>
  </w:num>
  <w:num w:numId="6">
    <w:abstractNumId w:val="16"/>
  </w:num>
  <w:num w:numId="7">
    <w:abstractNumId w:val="15"/>
  </w:num>
  <w:num w:numId="8">
    <w:abstractNumId w:val="25"/>
  </w:num>
  <w:num w:numId="9">
    <w:abstractNumId w:val="19"/>
  </w:num>
  <w:num w:numId="10">
    <w:abstractNumId w:val="14"/>
  </w:num>
  <w:num w:numId="11">
    <w:abstractNumId w:val="24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9"/>
  </w:num>
  <w:num w:numId="18">
    <w:abstractNumId w:val="22"/>
  </w:num>
  <w:num w:numId="19">
    <w:abstractNumId w:val="30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33"/>
  </w:num>
  <w:num w:numId="29">
    <w:abstractNumId w:val="38"/>
  </w:num>
  <w:num w:numId="30">
    <w:abstractNumId w:val="21"/>
  </w:num>
  <w:num w:numId="31">
    <w:abstractNumId w:val="26"/>
  </w:num>
  <w:num w:numId="32">
    <w:abstractNumId w:val="29"/>
  </w:num>
  <w:num w:numId="33">
    <w:abstractNumId w:val="36"/>
  </w:num>
  <w:num w:numId="34">
    <w:abstractNumId w:val="8"/>
  </w:num>
  <w:num w:numId="35">
    <w:abstractNumId w:val="31"/>
  </w:num>
  <w:num w:numId="36">
    <w:abstractNumId w:val="13"/>
  </w:num>
  <w:num w:numId="37">
    <w:abstractNumId w:val="27"/>
  </w:num>
  <w:num w:numId="38">
    <w:abstractNumId w:val="11"/>
  </w:num>
  <w:num w:numId="39">
    <w:abstractNumId w:val="32"/>
  </w:num>
  <w:num w:numId="40">
    <w:abstractNumId w:val="37"/>
  </w:num>
  <w:num w:numId="41">
    <w:abstractNumId w:val="1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2FE"/>
    <w:rsid w:val="00030DA5"/>
    <w:rsid w:val="00061E18"/>
    <w:rsid w:val="000921E6"/>
    <w:rsid w:val="00096289"/>
    <w:rsid w:val="000F1CEA"/>
    <w:rsid w:val="00192A23"/>
    <w:rsid w:val="001D28CF"/>
    <w:rsid w:val="001F2E6B"/>
    <w:rsid w:val="001F7FC3"/>
    <w:rsid w:val="00231BA5"/>
    <w:rsid w:val="0024365B"/>
    <w:rsid w:val="00270E3C"/>
    <w:rsid w:val="002963F1"/>
    <w:rsid w:val="002D39A7"/>
    <w:rsid w:val="002D7400"/>
    <w:rsid w:val="003257C1"/>
    <w:rsid w:val="00332811"/>
    <w:rsid w:val="003549BF"/>
    <w:rsid w:val="004005E4"/>
    <w:rsid w:val="00413AFC"/>
    <w:rsid w:val="00423CBD"/>
    <w:rsid w:val="004701C9"/>
    <w:rsid w:val="004A5317"/>
    <w:rsid w:val="004A6FCB"/>
    <w:rsid w:val="004D0EF2"/>
    <w:rsid w:val="004E5EE8"/>
    <w:rsid w:val="00505C30"/>
    <w:rsid w:val="0051038B"/>
    <w:rsid w:val="00511FA9"/>
    <w:rsid w:val="00566A77"/>
    <w:rsid w:val="00576069"/>
    <w:rsid w:val="005773FC"/>
    <w:rsid w:val="005A4B56"/>
    <w:rsid w:val="00603083"/>
    <w:rsid w:val="00626A3D"/>
    <w:rsid w:val="006343F0"/>
    <w:rsid w:val="00686EC1"/>
    <w:rsid w:val="006905FD"/>
    <w:rsid w:val="006E176B"/>
    <w:rsid w:val="00711DB5"/>
    <w:rsid w:val="0071252F"/>
    <w:rsid w:val="007468A6"/>
    <w:rsid w:val="00747845"/>
    <w:rsid w:val="00753239"/>
    <w:rsid w:val="007A06A3"/>
    <w:rsid w:val="007B10B9"/>
    <w:rsid w:val="007D408E"/>
    <w:rsid w:val="00802839"/>
    <w:rsid w:val="0083769E"/>
    <w:rsid w:val="00837F82"/>
    <w:rsid w:val="008716BA"/>
    <w:rsid w:val="0087316E"/>
    <w:rsid w:val="008D2E53"/>
    <w:rsid w:val="008F7127"/>
    <w:rsid w:val="00907452"/>
    <w:rsid w:val="00923C33"/>
    <w:rsid w:val="009256A3"/>
    <w:rsid w:val="00942314"/>
    <w:rsid w:val="009B0F0D"/>
    <w:rsid w:val="009F7699"/>
    <w:rsid w:val="00A02F6D"/>
    <w:rsid w:val="00A322FE"/>
    <w:rsid w:val="00A46CAC"/>
    <w:rsid w:val="00A65523"/>
    <w:rsid w:val="00A81E42"/>
    <w:rsid w:val="00AB1E75"/>
    <w:rsid w:val="00AB705A"/>
    <w:rsid w:val="00AC69D2"/>
    <w:rsid w:val="00AD2AC0"/>
    <w:rsid w:val="00B07AC3"/>
    <w:rsid w:val="00B46088"/>
    <w:rsid w:val="00B567D5"/>
    <w:rsid w:val="00B850D5"/>
    <w:rsid w:val="00BE389D"/>
    <w:rsid w:val="00C06B20"/>
    <w:rsid w:val="00C10354"/>
    <w:rsid w:val="00C106BA"/>
    <w:rsid w:val="00C159C1"/>
    <w:rsid w:val="00C17C45"/>
    <w:rsid w:val="00C44580"/>
    <w:rsid w:val="00C469EA"/>
    <w:rsid w:val="00C67210"/>
    <w:rsid w:val="00CF1025"/>
    <w:rsid w:val="00D208CC"/>
    <w:rsid w:val="00D80736"/>
    <w:rsid w:val="00D90B32"/>
    <w:rsid w:val="00D9245C"/>
    <w:rsid w:val="00D962B4"/>
    <w:rsid w:val="00DA7703"/>
    <w:rsid w:val="00DE3724"/>
    <w:rsid w:val="00E306D0"/>
    <w:rsid w:val="00E87A64"/>
    <w:rsid w:val="00EA273D"/>
    <w:rsid w:val="00EF678A"/>
    <w:rsid w:val="00F00C89"/>
    <w:rsid w:val="00F104DB"/>
    <w:rsid w:val="00F7755F"/>
    <w:rsid w:val="00F81220"/>
    <w:rsid w:val="00F91527"/>
    <w:rsid w:val="00FE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30B68-BC83-428C-8DB8-D8422A43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460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No Spacing"/>
    <w:uiPriority w:val="1"/>
    <w:qFormat/>
    <w:rsid w:val="00711D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B393-C3A5-45E8-B1B1-5D24A45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home</cp:lastModifiedBy>
  <cp:revision>64</cp:revision>
  <cp:lastPrinted>2022-08-31T08:00:00Z</cp:lastPrinted>
  <dcterms:created xsi:type="dcterms:W3CDTF">2016-08-15T10:47:00Z</dcterms:created>
  <dcterms:modified xsi:type="dcterms:W3CDTF">2024-09-08T17:16:00Z</dcterms:modified>
</cp:coreProperties>
</file>