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D2F" w:rsidRPr="00040080" w:rsidRDefault="00564D2F">
      <w:pPr>
        <w:pStyle w:val="a3"/>
        <w:ind w:left="0"/>
      </w:pPr>
    </w:p>
    <w:p w:rsidR="00564D2F" w:rsidRPr="00040080" w:rsidRDefault="00564D2F">
      <w:pPr>
        <w:pStyle w:val="a3"/>
        <w:ind w:left="0"/>
      </w:pPr>
    </w:p>
    <w:p w:rsidR="00564D2F" w:rsidRPr="00040080" w:rsidRDefault="00564D2F">
      <w:pPr>
        <w:pStyle w:val="a3"/>
        <w:ind w:left="0"/>
      </w:pPr>
    </w:p>
    <w:p w:rsidR="00564D2F" w:rsidRPr="00040080" w:rsidRDefault="00564D2F">
      <w:pPr>
        <w:pStyle w:val="a3"/>
        <w:ind w:left="0"/>
      </w:pPr>
    </w:p>
    <w:p w:rsidR="00564D2F" w:rsidRPr="00040080" w:rsidRDefault="00564D2F">
      <w:pPr>
        <w:pStyle w:val="a3"/>
        <w:ind w:left="0"/>
      </w:pPr>
    </w:p>
    <w:p w:rsidR="00564D2F" w:rsidRPr="00040080" w:rsidRDefault="002B64C2" w:rsidP="00E63DAA">
      <w:pPr>
        <w:rPr>
          <w:sz w:val="24"/>
          <w:szCs w:val="24"/>
        </w:rPr>
        <w:sectPr w:rsidR="00564D2F" w:rsidRPr="00040080" w:rsidSect="007D688B">
          <w:footerReference w:type="default" r:id="rId8"/>
          <w:type w:val="continuous"/>
          <w:pgSz w:w="11900" w:h="16840"/>
          <w:pgMar w:top="520" w:right="560" w:bottom="280" w:left="560" w:header="720" w:footer="720" w:gutter="0"/>
          <w:cols w:space="720"/>
          <w:titlePg/>
          <w:docGrid w:linePitch="299"/>
        </w:sectPr>
      </w:pPr>
      <w:r w:rsidRPr="002B64C2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845300" cy="9412288"/>
            <wp:effectExtent l="0" t="0" r="0" b="0"/>
            <wp:docPr id="3" name="Рисунок 3" descr="C:\Users\home\Desktop\сканы\Рисунок (63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сканы\Рисунок (63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0" cy="9412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D2F" w:rsidRPr="00040080" w:rsidRDefault="00564D2F">
      <w:pPr>
        <w:pStyle w:val="a3"/>
        <w:spacing w:before="8"/>
        <w:ind w:left="0"/>
      </w:pPr>
      <w:bookmarkStart w:id="0" w:name="ПОЯСНИТЕЛЬНАЯ_ЗАПИСКА"/>
      <w:bookmarkStart w:id="1" w:name="ОБЩАЯ_ХАРАКТЕРИСТИКА_УЧЕБНОГО_ПРЕДМЕТА_«"/>
      <w:bookmarkStart w:id="2" w:name="ЦЕЛИ_ИЗУЧЕНИЯ_УЧЕБНОГО_ПРЕДМЕТА_«ГЕОГРАФ"/>
      <w:bookmarkEnd w:id="0"/>
      <w:bookmarkEnd w:id="1"/>
      <w:bookmarkEnd w:id="2"/>
    </w:p>
    <w:p w:rsidR="00C14193" w:rsidRPr="00040080" w:rsidRDefault="00C14193">
      <w:pPr>
        <w:pStyle w:val="1"/>
        <w:spacing w:before="186"/>
        <w:ind w:left="106"/>
      </w:pPr>
    </w:p>
    <w:p w:rsidR="00C14193" w:rsidRPr="00040080" w:rsidRDefault="00C14193" w:rsidP="00C14193">
      <w:pPr>
        <w:spacing w:line="264" w:lineRule="auto"/>
        <w:ind w:left="12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ПОЯСНИТЕЛЬНАЯ ЗАПИСКА</w:t>
      </w:r>
    </w:p>
    <w:p w:rsidR="00C14193" w:rsidRPr="00040080" w:rsidRDefault="00C14193" w:rsidP="00C14193">
      <w:pPr>
        <w:spacing w:line="264" w:lineRule="auto"/>
        <w:ind w:left="120"/>
        <w:jc w:val="both"/>
        <w:rPr>
          <w:sz w:val="24"/>
          <w:szCs w:val="24"/>
        </w:rPr>
      </w:pPr>
    </w:p>
    <w:p w:rsidR="00C14193" w:rsidRPr="00040080" w:rsidRDefault="00C14193" w:rsidP="00C14193">
      <w:pPr>
        <w:spacing w:line="264" w:lineRule="auto"/>
        <w:ind w:firstLine="600"/>
        <w:jc w:val="both"/>
        <w:rPr>
          <w:color w:val="000000"/>
          <w:sz w:val="24"/>
          <w:szCs w:val="24"/>
        </w:rPr>
      </w:pPr>
      <w:r w:rsidRPr="00040080">
        <w:rPr>
          <w:color w:val="000000"/>
          <w:sz w:val="24"/>
          <w:szCs w:val="24"/>
        </w:rPr>
        <w:t>Рабочая программа по географии</w:t>
      </w:r>
      <w:r w:rsidR="002B64C2">
        <w:rPr>
          <w:color w:val="000000"/>
          <w:sz w:val="24"/>
          <w:szCs w:val="24"/>
        </w:rPr>
        <w:t xml:space="preserve"> для 5класса</w:t>
      </w:r>
      <w:r w:rsidRPr="00040080">
        <w:rPr>
          <w:color w:val="000000"/>
          <w:sz w:val="24"/>
          <w:szCs w:val="24"/>
        </w:rPr>
        <w:t xml:space="preserve">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«География»,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</w:t>
      </w:r>
      <w:r w:rsidRPr="00040080">
        <w:rPr>
          <w:color w:val="333333"/>
          <w:sz w:val="24"/>
          <w:szCs w:val="24"/>
        </w:rPr>
        <w:t xml:space="preserve">рабочей </w:t>
      </w:r>
      <w:r w:rsidRPr="00040080">
        <w:rPr>
          <w:color w:val="000000"/>
          <w:sz w:val="24"/>
          <w:szCs w:val="24"/>
        </w:rPr>
        <w:t>программе воспитания.</w:t>
      </w:r>
    </w:p>
    <w:p w:rsidR="00C14193" w:rsidRPr="00040080" w:rsidRDefault="00845DFD" w:rsidP="00C14193">
      <w:pPr>
        <w:tabs>
          <w:tab w:val="left" w:pos="3122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</w:t>
      </w:r>
      <w:r w:rsidR="00C14193" w:rsidRPr="00040080">
        <w:rPr>
          <w:sz w:val="24"/>
          <w:szCs w:val="24"/>
          <w:lang w:eastAsia="ru-RU"/>
        </w:rPr>
        <w:t>Учебного плана МБОУ Киселевской СОШ им. Н.В. Попова на 202</w:t>
      </w:r>
      <w:r w:rsidR="00AD3CF0">
        <w:rPr>
          <w:sz w:val="24"/>
          <w:szCs w:val="24"/>
          <w:lang w:eastAsia="ru-RU"/>
        </w:rPr>
        <w:t>4</w:t>
      </w:r>
      <w:r w:rsidR="00C14193" w:rsidRPr="00040080">
        <w:rPr>
          <w:sz w:val="24"/>
          <w:szCs w:val="24"/>
          <w:lang w:eastAsia="ru-RU"/>
        </w:rPr>
        <w:t>-202</w:t>
      </w:r>
      <w:r w:rsidR="00AD3CF0">
        <w:rPr>
          <w:sz w:val="24"/>
          <w:szCs w:val="24"/>
          <w:lang w:eastAsia="ru-RU"/>
        </w:rPr>
        <w:t>5</w:t>
      </w:r>
      <w:r w:rsidR="00C14193" w:rsidRPr="00040080">
        <w:rPr>
          <w:sz w:val="24"/>
          <w:szCs w:val="24"/>
          <w:lang w:eastAsia="ru-RU"/>
        </w:rPr>
        <w:t xml:space="preserve"> учебный год;</w:t>
      </w:r>
    </w:p>
    <w:p w:rsidR="00845DFD" w:rsidRPr="00D63E54" w:rsidRDefault="00C14193" w:rsidP="00845DFD">
      <w:pPr>
        <w:suppressAutoHyphens/>
        <w:ind w:left="72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 xml:space="preserve">Учебника </w:t>
      </w:r>
      <w:r w:rsidRPr="00040080">
        <w:rPr>
          <w:sz w:val="24"/>
          <w:szCs w:val="24"/>
          <w:lang w:eastAsia="ru-RU"/>
        </w:rPr>
        <w:t xml:space="preserve"> </w:t>
      </w:r>
      <w:r w:rsidRPr="00040080">
        <w:rPr>
          <w:color w:val="2F3941"/>
          <w:sz w:val="24"/>
          <w:szCs w:val="24"/>
          <w:lang w:eastAsia="ru-RU"/>
        </w:rPr>
        <w:t xml:space="preserve">География. 5-6 классы. Алексеев А.И., Николина В.В., </w:t>
      </w:r>
      <w:r w:rsidR="00EE0AD2">
        <w:rPr>
          <w:color w:val="2F3941"/>
          <w:sz w:val="24"/>
          <w:szCs w:val="24"/>
          <w:lang w:eastAsia="ru-RU"/>
        </w:rPr>
        <w:t xml:space="preserve">Е.К.Липкина и др </w:t>
      </w:r>
      <w:r w:rsidRPr="00040080">
        <w:rPr>
          <w:color w:val="2F3941"/>
          <w:sz w:val="24"/>
          <w:szCs w:val="24"/>
          <w:lang w:eastAsia="ru-RU"/>
        </w:rPr>
        <w:t xml:space="preserve"> ПОЛЯРНАЯ ЗВЕЗДА 2023г</w:t>
      </w:r>
      <w:r w:rsidR="00AE7AA9" w:rsidRPr="00040080">
        <w:rPr>
          <w:color w:val="2F3941"/>
          <w:sz w:val="24"/>
          <w:szCs w:val="24"/>
          <w:lang w:eastAsia="ru-RU"/>
        </w:rPr>
        <w:t>Просвещение</w:t>
      </w:r>
      <w:r w:rsidR="00845DFD" w:rsidRPr="00845DFD">
        <w:rPr>
          <w:sz w:val="24"/>
          <w:szCs w:val="24"/>
        </w:rPr>
        <w:t xml:space="preserve"> </w:t>
      </w:r>
      <w:r w:rsidR="00845DFD" w:rsidRPr="00D63E54">
        <w:rPr>
          <w:sz w:val="24"/>
          <w:szCs w:val="24"/>
        </w:rPr>
        <w:t>рекомендованного (допущенного) Министерством образования и науки РФ к использованию в образовательных отношениях в организации, осуществляющей образовательную деятельность на 202</w:t>
      </w:r>
      <w:r w:rsidR="00845DFD">
        <w:rPr>
          <w:sz w:val="24"/>
          <w:szCs w:val="24"/>
        </w:rPr>
        <w:t>4</w:t>
      </w:r>
      <w:r w:rsidR="00845DFD" w:rsidRPr="00D63E54">
        <w:rPr>
          <w:sz w:val="24"/>
          <w:szCs w:val="24"/>
        </w:rPr>
        <w:t>-202</w:t>
      </w:r>
      <w:r w:rsidR="00845DFD">
        <w:rPr>
          <w:sz w:val="24"/>
          <w:szCs w:val="24"/>
        </w:rPr>
        <w:t>5</w:t>
      </w:r>
      <w:r w:rsidR="00845DFD" w:rsidRPr="00D63E54">
        <w:rPr>
          <w:sz w:val="24"/>
          <w:szCs w:val="24"/>
        </w:rPr>
        <w:t xml:space="preserve">учебный год.    </w:t>
      </w:r>
    </w:p>
    <w:p w:rsidR="00C14193" w:rsidRPr="00040080" w:rsidRDefault="00C14193" w:rsidP="00AE7AA9">
      <w:pPr>
        <w:rPr>
          <w:sz w:val="24"/>
          <w:szCs w:val="24"/>
          <w:lang w:eastAsia="ru-RU"/>
        </w:rPr>
      </w:pPr>
    </w:p>
    <w:p w:rsidR="00C14193" w:rsidRPr="00040080" w:rsidRDefault="00C14193" w:rsidP="00C14193">
      <w:pPr>
        <w:spacing w:line="264" w:lineRule="auto"/>
        <w:ind w:firstLine="600"/>
        <w:jc w:val="both"/>
        <w:rPr>
          <w:sz w:val="24"/>
          <w:szCs w:val="24"/>
        </w:rPr>
      </w:pPr>
    </w:p>
    <w:p w:rsidR="00C14193" w:rsidRPr="00040080" w:rsidRDefault="00C14193" w:rsidP="00C14193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метапредметным и предметным результатам освоения образовательных программ и составлена с учётом Концепции географического образования,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</w:p>
    <w:p w:rsidR="00C14193" w:rsidRPr="00040080" w:rsidRDefault="00C14193" w:rsidP="00C14193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 xml:space="preserve">Рабочая программа даёт представление о целях обучения, воспитания и развития 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также основных видов деятельности обучающихся. </w:t>
      </w:r>
    </w:p>
    <w:p w:rsidR="00C14193" w:rsidRPr="00040080" w:rsidRDefault="00C14193" w:rsidP="00C14193">
      <w:pPr>
        <w:spacing w:line="264" w:lineRule="auto"/>
        <w:ind w:left="120"/>
        <w:jc w:val="both"/>
        <w:rPr>
          <w:sz w:val="24"/>
          <w:szCs w:val="24"/>
        </w:rPr>
      </w:pPr>
    </w:p>
    <w:p w:rsidR="00C14193" w:rsidRPr="00040080" w:rsidRDefault="00C14193" w:rsidP="00C14193">
      <w:pPr>
        <w:spacing w:line="264" w:lineRule="auto"/>
        <w:ind w:left="12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ОБЩАЯ ХАРАКТЕРИСТИКА УЧЕБНОГО ПРЕДМЕТА «ГЕОГРАФИЯ»</w:t>
      </w:r>
    </w:p>
    <w:p w:rsidR="00C14193" w:rsidRPr="00040080" w:rsidRDefault="00C14193" w:rsidP="00C14193">
      <w:pPr>
        <w:spacing w:line="264" w:lineRule="auto"/>
        <w:ind w:left="120"/>
        <w:jc w:val="both"/>
        <w:rPr>
          <w:sz w:val="24"/>
          <w:szCs w:val="24"/>
        </w:rPr>
      </w:pPr>
    </w:p>
    <w:p w:rsidR="00C14193" w:rsidRPr="00040080" w:rsidRDefault="00C14193" w:rsidP="00C14193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География в основной школе — предмет, формирующий у обу­чающихся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C14193" w:rsidRPr="00040080" w:rsidRDefault="00C14193" w:rsidP="00C14193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C14193" w:rsidRPr="00040080" w:rsidRDefault="00C14193" w:rsidP="00C14193">
      <w:pPr>
        <w:spacing w:line="264" w:lineRule="auto"/>
        <w:ind w:left="120"/>
        <w:jc w:val="both"/>
        <w:rPr>
          <w:sz w:val="24"/>
          <w:szCs w:val="24"/>
        </w:rPr>
      </w:pPr>
    </w:p>
    <w:p w:rsidR="00C14193" w:rsidRPr="00040080" w:rsidRDefault="00C14193" w:rsidP="00C14193">
      <w:pPr>
        <w:spacing w:line="264" w:lineRule="auto"/>
        <w:ind w:left="12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 xml:space="preserve">ЦЕЛИ ИЗУЧЕНИЯ </w:t>
      </w:r>
      <w:r w:rsidRPr="00040080">
        <w:rPr>
          <w:b/>
          <w:color w:val="333333"/>
          <w:sz w:val="24"/>
          <w:szCs w:val="24"/>
        </w:rPr>
        <w:t>УЧЕБНОГО ПРЕДМЕТА</w:t>
      </w:r>
      <w:r w:rsidRPr="00040080">
        <w:rPr>
          <w:b/>
          <w:color w:val="000000"/>
          <w:sz w:val="24"/>
          <w:szCs w:val="24"/>
        </w:rPr>
        <w:t xml:space="preserve"> «ГЕОГРАФИЯ»</w:t>
      </w:r>
    </w:p>
    <w:p w:rsidR="00C14193" w:rsidRPr="00040080" w:rsidRDefault="00C14193" w:rsidP="00C14193">
      <w:pPr>
        <w:spacing w:line="264" w:lineRule="auto"/>
        <w:ind w:left="120"/>
        <w:jc w:val="both"/>
        <w:rPr>
          <w:sz w:val="24"/>
          <w:szCs w:val="24"/>
        </w:rPr>
      </w:pPr>
    </w:p>
    <w:p w:rsidR="00C14193" w:rsidRPr="00040080" w:rsidRDefault="00C14193" w:rsidP="00C14193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Изучение географии в общем образовании направлено на достижение следующих целей:</w:t>
      </w:r>
    </w:p>
    <w:p w:rsidR="00C14193" w:rsidRPr="00040080" w:rsidRDefault="00C14193" w:rsidP="00C14193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C14193" w:rsidRPr="00040080" w:rsidRDefault="00C14193" w:rsidP="00C14193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C14193" w:rsidRPr="00040080" w:rsidRDefault="00C14193" w:rsidP="00C14193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 xml:space="preserve">3) воспитание экологической культуры, соответствующей современному уровню </w:t>
      </w:r>
      <w:r w:rsidRPr="00040080">
        <w:rPr>
          <w:color w:val="000000"/>
          <w:sz w:val="24"/>
          <w:szCs w:val="24"/>
        </w:rPr>
        <w:lastRenderedPageBreak/>
        <w:t>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C14193" w:rsidRPr="00040080" w:rsidRDefault="00C14193" w:rsidP="00C14193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C14193" w:rsidRPr="00040080" w:rsidRDefault="00C14193" w:rsidP="00C14193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C14193" w:rsidRPr="00040080" w:rsidRDefault="00C14193" w:rsidP="00C14193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C14193" w:rsidRPr="00040080" w:rsidRDefault="00C14193" w:rsidP="00C14193">
      <w:pPr>
        <w:spacing w:line="264" w:lineRule="auto"/>
        <w:ind w:left="120"/>
        <w:jc w:val="both"/>
        <w:rPr>
          <w:sz w:val="24"/>
          <w:szCs w:val="24"/>
        </w:rPr>
      </w:pPr>
    </w:p>
    <w:p w:rsidR="00C14193" w:rsidRPr="00040080" w:rsidRDefault="00C14193" w:rsidP="00C14193">
      <w:pPr>
        <w:spacing w:line="264" w:lineRule="auto"/>
        <w:ind w:left="12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МЕСТО УЧЕБНОГО ПРЕДМЕТА «ГЕОГРАФИЯ» В УЧЕБНОМ ПЛАНЕ</w:t>
      </w:r>
    </w:p>
    <w:p w:rsidR="00C14193" w:rsidRPr="00040080" w:rsidRDefault="00C14193" w:rsidP="00C14193">
      <w:pPr>
        <w:spacing w:line="264" w:lineRule="auto"/>
        <w:ind w:left="120"/>
        <w:jc w:val="both"/>
        <w:rPr>
          <w:sz w:val="24"/>
          <w:szCs w:val="24"/>
        </w:rPr>
      </w:pPr>
    </w:p>
    <w:p w:rsidR="00C14193" w:rsidRPr="00040080" w:rsidRDefault="00C14193" w:rsidP="00C14193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C14193" w:rsidRPr="00040080" w:rsidRDefault="00C14193" w:rsidP="00C14193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040080" w:rsidRPr="00040080" w:rsidRDefault="00040080" w:rsidP="00040080">
      <w:pPr>
        <w:pStyle w:val="a3"/>
        <w:spacing w:line="275" w:lineRule="exact"/>
        <w:ind w:left="286"/>
      </w:pPr>
      <w:r w:rsidRPr="00040080">
        <w:t>Учебным</w:t>
      </w:r>
      <w:r w:rsidRPr="00040080">
        <w:rPr>
          <w:spacing w:val="-2"/>
        </w:rPr>
        <w:t xml:space="preserve"> </w:t>
      </w:r>
      <w:r w:rsidRPr="00040080">
        <w:t>планом</w:t>
      </w:r>
      <w:r w:rsidRPr="00040080">
        <w:rPr>
          <w:spacing w:val="-2"/>
        </w:rPr>
        <w:t xml:space="preserve"> </w:t>
      </w:r>
      <w:r w:rsidRPr="00040080">
        <w:t>на</w:t>
      </w:r>
      <w:r w:rsidRPr="00040080">
        <w:rPr>
          <w:spacing w:val="-2"/>
        </w:rPr>
        <w:t xml:space="preserve"> </w:t>
      </w:r>
      <w:r w:rsidRPr="00040080">
        <w:t>изучение</w:t>
      </w:r>
      <w:r w:rsidRPr="00040080">
        <w:rPr>
          <w:spacing w:val="-2"/>
        </w:rPr>
        <w:t xml:space="preserve"> </w:t>
      </w:r>
      <w:r w:rsidRPr="00040080">
        <w:t>географии</w:t>
      </w:r>
      <w:r w:rsidRPr="00040080">
        <w:rPr>
          <w:spacing w:val="-2"/>
        </w:rPr>
        <w:t xml:space="preserve"> </w:t>
      </w:r>
      <w:r w:rsidRPr="00040080">
        <w:t>отводится</w:t>
      </w:r>
      <w:r w:rsidRPr="00040080">
        <w:rPr>
          <w:spacing w:val="55"/>
        </w:rPr>
        <w:t xml:space="preserve"> </w:t>
      </w:r>
      <w:r w:rsidRPr="00040080">
        <w:t>один</w:t>
      </w:r>
      <w:r w:rsidRPr="00040080">
        <w:rPr>
          <w:spacing w:val="-2"/>
        </w:rPr>
        <w:t xml:space="preserve"> </w:t>
      </w:r>
      <w:r w:rsidRPr="00040080">
        <w:t>час</w:t>
      </w:r>
      <w:r w:rsidRPr="00040080">
        <w:rPr>
          <w:spacing w:val="-2"/>
        </w:rPr>
        <w:t xml:space="preserve"> </w:t>
      </w:r>
      <w:r w:rsidRPr="00040080">
        <w:t>в</w:t>
      </w:r>
      <w:r w:rsidRPr="00040080">
        <w:rPr>
          <w:spacing w:val="-3"/>
        </w:rPr>
        <w:t xml:space="preserve"> </w:t>
      </w:r>
      <w:r w:rsidRPr="00040080">
        <w:t>неделю</w:t>
      </w:r>
      <w:r w:rsidRPr="00040080">
        <w:rPr>
          <w:spacing w:val="-3"/>
        </w:rPr>
        <w:t xml:space="preserve"> </w:t>
      </w:r>
      <w:r w:rsidRPr="00040080">
        <w:t>в</w:t>
      </w:r>
      <w:r w:rsidRPr="00040080">
        <w:rPr>
          <w:spacing w:val="-2"/>
        </w:rPr>
        <w:t xml:space="preserve"> </w:t>
      </w:r>
      <w:r w:rsidRPr="00040080">
        <w:t>5</w:t>
      </w:r>
      <w:r w:rsidRPr="00040080">
        <w:rPr>
          <w:spacing w:val="-2"/>
        </w:rPr>
        <w:t xml:space="preserve"> </w:t>
      </w:r>
      <w:r w:rsidRPr="00040080">
        <w:t>классе,</w:t>
      </w:r>
      <w:r w:rsidRPr="00040080">
        <w:rPr>
          <w:spacing w:val="-2"/>
        </w:rPr>
        <w:t xml:space="preserve"> </w:t>
      </w:r>
      <w:r w:rsidRPr="00040080">
        <w:t>всего</w:t>
      </w:r>
      <w:r w:rsidRPr="00040080">
        <w:rPr>
          <w:spacing w:val="-2"/>
        </w:rPr>
        <w:t xml:space="preserve"> </w:t>
      </w:r>
      <w:r w:rsidRPr="00040080">
        <w:t>-</w:t>
      </w:r>
      <w:r w:rsidRPr="00040080">
        <w:rPr>
          <w:spacing w:val="-3"/>
        </w:rPr>
        <w:t xml:space="preserve"> </w:t>
      </w:r>
      <w:r w:rsidRPr="00040080">
        <w:t>34</w:t>
      </w:r>
      <w:r w:rsidRPr="00040080">
        <w:rPr>
          <w:spacing w:val="56"/>
        </w:rPr>
        <w:t xml:space="preserve"> </w:t>
      </w:r>
      <w:r w:rsidRPr="00040080">
        <w:t>часа.</w:t>
      </w:r>
    </w:p>
    <w:p w:rsidR="00040080" w:rsidRPr="00040080" w:rsidRDefault="00040080" w:rsidP="00040080">
      <w:pPr>
        <w:pStyle w:val="a3"/>
        <w:spacing w:line="275" w:lineRule="exact"/>
        <w:ind w:left="286"/>
      </w:pPr>
      <w:r w:rsidRPr="00040080">
        <w:t xml:space="preserve">Рабочая программа по географии для 5 класса рассчитана на </w:t>
      </w:r>
      <w:r w:rsidR="00684A30">
        <w:t>33</w:t>
      </w:r>
      <w:r w:rsidRPr="00040080">
        <w:t xml:space="preserve"> часов в год, 1 ч. в неделю. </w:t>
      </w:r>
    </w:p>
    <w:p w:rsidR="00040080" w:rsidRPr="00040080" w:rsidRDefault="00040080" w:rsidP="00040080">
      <w:pPr>
        <w:pStyle w:val="a3"/>
        <w:spacing w:line="275" w:lineRule="exact"/>
        <w:ind w:left="286"/>
      </w:pPr>
      <w:r w:rsidRPr="00040080">
        <w:t xml:space="preserve">В соответствии с учебным планом МБОУ Киселевской СОШ им. Н.В. Попов а, в связи с фактическим количеством учебных дней </w:t>
      </w:r>
      <w:r w:rsidR="00AD3CF0">
        <w:t>1, 8</w:t>
      </w:r>
      <w:r>
        <w:t xml:space="preserve">мая </w:t>
      </w:r>
      <w:r w:rsidRPr="00040080">
        <w:t xml:space="preserve"> праздничны</w:t>
      </w:r>
      <w:r w:rsidR="00684A30">
        <w:t>е</w:t>
      </w:r>
      <w:r w:rsidRPr="00040080">
        <w:t xml:space="preserve"> д</w:t>
      </w:r>
      <w:r w:rsidR="00684A30">
        <w:t>ни</w:t>
      </w:r>
      <w:r w:rsidRPr="00040080">
        <w:t>), с учетом календарного учебного графика и расписанием занятий обеспечено выполнение рабочей программы в полном объеме за счет уплотнения материала. Фактическое количество часов за год – 3</w:t>
      </w:r>
      <w:r w:rsidR="00684A30">
        <w:t>3</w:t>
      </w:r>
      <w:r w:rsidRPr="00040080">
        <w:t xml:space="preserve"> часа</w:t>
      </w:r>
    </w:p>
    <w:p w:rsidR="00C14193" w:rsidRPr="00040080" w:rsidRDefault="00C14193" w:rsidP="00040080">
      <w:pPr>
        <w:pStyle w:val="1"/>
        <w:spacing w:before="186"/>
        <w:ind w:left="0"/>
      </w:pPr>
      <w:bookmarkStart w:id="3" w:name="_GoBack"/>
      <w:bookmarkEnd w:id="3"/>
    </w:p>
    <w:sectPr w:rsidR="00C14193" w:rsidRPr="00040080" w:rsidSect="009559C5">
      <w:pgSz w:w="11900" w:h="16840"/>
      <w:pgMar w:top="520" w:right="56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E3A" w:rsidRDefault="00AC1E3A" w:rsidP="00217548">
      <w:r>
        <w:separator/>
      </w:r>
    </w:p>
  </w:endnote>
  <w:endnote w:type="continuationSeparator" w:id="0">
    <w:p w:rsidR="00AC1E3A" w:rsidRDefault="00AC1E3A" w:rsidP="0021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3150585"/>
      <w:docPartObj>
        <w:docPartGallery w:val="Page Numbers (Bottom of Page)"/>
        <w:docPartUnique/>
      </w:docPartObj>
    </w:sdtPr>
    <w:sdtEndPr/>
    <w:sdtContent>
      <w:p w:rsidR="00AD3CF0" w:rsidRDefault="00AD3CF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9C5">
          <w:rPr>
            <w:noProof/>
          </w:rPr>
          <w:t>2</w:t>
        </w:r>
        <w:r>
          <w:fldChar w:fldCharType="end"/>
        </w:r>
      </w:p>
    </w:sdtContent>
  </w:sdt>
  <w:p w:rsidR="00AD3CF0" w:rsidRDefault="00AD3CF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E3A" w:rsidRDefault="00AC1E3A" w:rsidP="00217548">
      <w:r>
        <w:separator/>
      </w:r>
    </w:p>
  </w:footnote>
  <w:footnote w:type="continuationSeparator" w:id="0">
    <w:p w:rsidR="00AC1E3A" w:rsidRDefault="00AC1E3A" w:rsidP="00217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D"/>
    <w:multiLevelType w:val="multilevel"/>
    <w:tmpl w:val="0000000D"/>
    <w:name w:val="WW8Num17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0E"/>
    <w:multiLevelType w:val="multilevel"/>
    <w:tmpl w:val="0000000E"/>
    <w:name w:val="WW8Num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F"/>
    <w:multiLevelType w:val="multilevel"/>
    <w:tmpl w:val="0000000F"/>
    <w:name w:val="WW8Num19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B74B26"/>
    <w:multiLevelType w:val="multilevel"/>
    <w:tmpl w:val="54A0CE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67F5891"/>
    <w:multiLevelType w:val="hybridMultilevel"/>
    <w:tmpl w:val="F5708A84"/>
    <w:lvl w:ilvl="0" w:tplc="7E42492A">
      <w:start w:val="1"/>
      <w:numFmt w:val="decimal"/>
      <w:lvlText w:val="%1."/>
      <w:lvlJc w:val="left"/>
      <w:pPr>
        <w:ind w:left="10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DAAA2A">
      <w:numFmt w:val="bullet"/>
      <w:lvlText w:val="•"/>
      <w:lvlJc w:val="left"/>
      <w:pPr>
        <w:ind w:left="1176" w:hanging="241"/>
      </w:pPr>
      <w:rPr>
        <w:rFonts w:hint="default"/>
        <w:lang w:val="ru-RU" w:eastAsia="en-US" w:bidi="ar-SA"/>
      </w:rPr>
    </w:lvl>
    <w:lvl w:ilvl="2" w:tplc="8C562CBC">
      <w:numFmt w:val="bullet"/>
      <w:lvlText w:val="•"/>
      <w:lvlJc w:val="left"/>
      <w:pPr>
        <w:ind w:left="2252" w:hanging="241"/>
      </w:pPr>
      <w:rPr>
        <w:rFonts w:hint="default"/>
        <w:lang w:val="ru-RU" w:eastAsia="en-US" w:bidi="ar-SA"/>
      </w:rPr>
    </w:lvl>
    <w:lvl w:ilvl="3" w:tplc="9F2E4EDE">
      <w:numFmt w:val="bullet"/>
      <w:lvlText w:val="•"/>
      <w:lvlJc w:val="left"/>
      <w:pPr>
        <w:ind w:left="3328" w:hanging="241"/>
      </w:pPr>
      <w:rPr>
        <w:rFonts w:hint="default"/>
        <w:lang w:val="ru-RU" w:eastAsia="en-US" w:bidi="ar-SA"/>
      </w:rPr>
    </w:lvl>
    <w:lvl w:ilvl="4" w:tplc="1338B092">
      <w:numFmt w:val="bullet"/>
      <w:lvlText w:val="•"/>
      <w:lvlJc w:val="left"/>
      <w:pPr>
        <w:ind w:left="4404" w:hanging="241"/>
      </w:pPr>
      <w:rPr>
        <w:rFonts w:hint="default"/>
        <w:lang w:val="ru-RU" w:eastAsia="en-US" w:bidi="ar-SA"/>
      </w:rPr>
    </w:lvl>
    <w:lvl w:ilvl="5" w:tplc="69AED35E">
      <w:numFmt w:val="bullet"/>
      <w:lvlText w:val="•"/>
      <w:lvlJc w:val="left"/>
      <w:pPr>
        <w:ind w:left="5480" w:hanging="241"/>
      </w:pPr>
      <w:rPr>
        <w:rFonts w:hint="default"/>
        <w:lang w:val="ru-RU" w:eastAsia="en-US" w:bidi="ar-SA"/>
      </w:rPr>
    </w:lvl>
    <w:lvl w:ilvl="6" w:tplc="6ECE5482">
      <w:numFmt w:val="bullet"/>
      <w:lvlText w:val="•"/>
      <w:lvlJc w:val="left"/>
      <w:pPr>
        <w:ind w:left="6556" w:hanging="241"/>
      </w:pPr>
      <w:rPr>
        <w:rFonts w:hint="default"/>
        <w:lang w:val="ru-RU" w:eastAsia="en-US" w:bidi="ar-SA"/>
      </w:rPr>
    </w:lvl>
    <w:lvl w:ilvl="7" w:tplc="4F8E7990">
      <w:numFmt w:val="bullet"/>
      <w:lvlText w:val="•"/>
      <w:lvlJc w:val="left"/>
      <w:pPr>
        <w:ind w:left="7632" w:hanging="241"/>
      </w:pPr>
      <w:rPr>
        <w:rFonts w:hint="default"/>
        <w:lang w:val="ru-RU" w:eastAsia="en-US" w:bidi="ar-SA"/>
      </w:rPr>
    </w:lvl>
    <w:lvl w:ilvl="8" w:tplc="EA287EE6">
      <w:numFmt w:val="bullet"/>
      <w:lvlText w:val="•"/>
      <w:lvlJc w:val="left"/>
      <w:pPr>
        <w:ind w:left="8708" w:hanging="241"/>
      </w:pPr>
      <w:rPr>
        <w:rFonts w:hint="default"/>
        <w:lang w:val="ru-RU" w:eastAsia="en-US" w:bidi="ar-SA"/>
      </w:rPr>
    </w:lvl>
  </w:abstractNum>
  <w:abstractNum w:abstractNumId="10" w15:restartNumberingAfterBreak="0">
    <w:nsid w:val="0C775ECB"/>
    <w:multiLevelType w:val="hybridMultilevel"/>
    <w:tmpl w:val="D13A2EAE"/>
    <w:lvl w:ilvl="0" w:tplc="3B92DAA4">
      <w:numFmt w:val="bullet"/>
      <w:lvlText w:val="•"/>
      <w:lvlJc w:val="left"/>
      <w:pPr>
        <w:ind w:left="106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6E8024">
      <w:numFmt w:val="bullet"/>
      <w:lvlText w:val="•"/>
      <w:lvlJc w:val="left"/>
      <w:pPr>
        <w:ind w:left="1176" w:hanging="145"/>
      </w:pPr>
      <w:rPr>
        <w:rFonts w:hint="default"/>
        <w:lang w:val="ru-RU" w:eastAsia="en-US" w:bidi="ar-SA"/>
      </w:rPr>
    </w:lvl>
    <w:lvl w:ilvl="2" w:tplc="66BEF1BC">
      <w:numFmt w:val="bullet"/>
      <w:lvlText w:val="•"/>
      <w:lvlJc w:val="left"/>
      <w:pPr>
        <w:ind w:left="2252" w:hanging="145"/>
      </w:pPr>
      <w:rPr>
        <w:rFonts w:hint="default"/>
        <w:lang w:val="ru-RU" w:eastAsia="en-US" w:bidi="ar-SA"/>
      </w:rPr>
    </w:lvl>
    <w:lvl w:ilvl="3" w:tplc="4D947AEA">
      <w:numFmt w:val="bullet"/>
      <w:lvlText w:val="•"/>
      <w:lvlJc w:val="left"/>
      <w:pPr>
        <w:ind w:left="3328" w:hanging="145"/>
      </w:pPr>
      <w:rPr>
        <w:rFonts w:hint="default"/>
        <w:lang w:val="ru-RU" w:eastAsia="en-US" w:bidi="ar-SA"/>
      </w:rPr>
    </w:lvl>
    <w:lvl w:ilvl="4" w:tplc="077445F6">
      <w:numFmt w:val="bullet"/>
      <w:lvlText w:val="•"/>
      <w:lvlJc w:val="left"/>
      <w:pPr>
        <w:ind w:left="4404" w:hanging="145"/>
      </w:pPr>
      <w:rPr>
        <w:rFonts w:hint="default"/>
        <w:lang w:val="ru-RU" w:eastAsia="en-US" w:bidi="ar-SA"/>
      </w:rPr>
    </w:lvl>
    <w:lvl w:ilvl="5" w:tplc="711A6720">
      <w:numFmt w:val="bullet"/>
      <w:lvlText w:val="•"/>
      <w:lvlJc w:val="left"/>
      <w:pPr>
        <w:ind w:left="5480" w:hanging="145"/>
      </w:pPr>
      <w:rPr>
        <w:rFonts w:hint="default"/>
        <w:lang w:val="ru-RU" w:eastAsia="en-US" w:bidi="ar-SA"/>
      </w:rPr>
    </w:lvl>
    <w:lvl w:ilvl="6" w:tplc="A97C7EAA">
      <w:numFmt w:val="bullet"/>
      <w:lvlText w:val="•"/>
      <w:lvlJc w:val="left"/>
      <w:pPr>
        <w:ind w:left="6556" w:hanging="145"/>
      </w:pPr>
      <w:rPr>
        <w:rFonts w:hint="default"/>
        <w:lang w:val="ru-RU" w:eastAsia="en-US" w:bidi="ar-SA"/>
      </w:rPr>
    </w:lvl>
    <w:lvl w:ilvl="7" w:tplc="E1B6BA60">
      <w:numFmt w:val="bullet"/>
      <w:lvlText w:val="•"/>
      <w:lvlJc w:val="left"/>
      <w:pPr>
        <w:ind w:left="7632" w:hanging="145"/>
      </w:pPr>
      <w:rPr>
        <w:rFonts w:hint="default"/>
        <w:lang w:val="ru-RU" w:eastAsia="en-US" w:bidi="ar-SA"/>
      </w:rPr>
    </w:lvl>
    <w:lvl w:ilvl="8" w:tplc="AEB26522">
      <w:numFmt w:val="bullet"/>
      <w:lvlText w:val="•"/>
      <w:lvlJc w:val="left"/>
      <w:pPr>
        <w:ind w:left="8708" w:hanging="145"/>
      </w:pPr>
      <w:rPr>
        <w:rFonts w:hint="default"/>
        <w:lang w:val="ru-RU" w:eastAsia="en-US" w:bidi="ar-SA"/>
      </w:rPr>
    </w:lvl>
  </w:abstractNum>
  <w:abstractNum w:abstractNumId="11" w15:restartNumberingAfterBreak="0">
    <w:nsid w:val="135F5646"/>
    <w:multiLevelType w:val="multilevel"/>
    <w:tmpl w:val="20B076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60981"/>
    <w:multiLevelType w:val="hybridMultilevel"/>
    <w:tmpl w:val="BC14CC3C"/>
    <w:lvl w:ilvl="0" w:tplc="A81CE670">
      <w:start w:val="1"/>
      <w:numFmt w:val="decimal"/>
      <w:lvlText w:val="%1."/>
      <w:lvlJc w:val="left"/>
      <w:pPr>
        <w:ind w:left="10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DAAD7E">
      <w:numFmt w:val="bullet"/>
      <w:lvlText w:val="•"/>
      <w:lvlJc w:val="left"/>
      <w:pPr>
        <w:ind w:left="1176" w:hanging="241"/>
      </w:pPr>
      <w:rPr>
        <w:rFonts w:hint="default"/>
        <w:lang w:val="ru-RU" w:eastAsia="en-US" w:bidi="ar-SA"/>
      </w:rPr>
    </w:lvl>
    <w:lvl w:ilvl="2" w:tplc="5E7AD224">
      <w:numFmt w:val="bullet"/>
      <w:lvlText w:val="•"/>
      <w:lvlJc w:val="left"/>
      <w:pPr>
        <w:ind w:left="2252" w:hanging="241"/>
      </w:pPr>
      <w:rPr>
        <w:rFonts w:hint="default"/>
        <w:lang w:val="ru-RU" w:eastAsia="en-US" w:bidi="ar-SA"/>
      </w:rPr>
    </w:lvl>
    <w:lvl w:ilvl="3" w:tplc="5F9EB010">
      <w:numFmt w:val="bullet"/>
      <w:lvlText w:val="•"/>
      <w:lvlJc w:val="left"/>
      <w:pPr>
        <w:ind w:left="3328" w:hanging="241"/>
      </w:pPr>
      <w:rPr>
        <w:rFonts w:hint="default"/>
        <w:lang w:val="ru-RU" w:eastAsia="en-US" w:bidi="ar-SA"/>
      </w:rPr>
    </w:lvl>
    <w:lvl w:ilvl="4" w:tplc="D1AC5890">
      <w:numFmt w:val="bullet"/>
      <w:lvlText w:val="•"/>
      <w:lvlJc w:val="left"/>
      <w:pPr>
        <w:ind w:left="4404" w:hanging="241"/>
      </w:pPr>
      <w:rPr>
        <w:rFonts w:hint="default"/>
        <w:lang w:val="ru-RU" w:eastAsia="en-US" w:bidi="ar-SA"/>
      </w:rPr>
    </w:lvl>
    <w:lvl w:ilvl="5" w:tplc="1ECAA63E">
      <w:numFmt w:val="bullet"/>
      <w:lvlText w:val="•"/>
      <w:lvlJc w:val="left"/>
      <w:pPr>
        <w:ind w:left="5480" w:hanging="241"/>
      </w:pPr>
      <w:rPr>
        <w:rFonts w:hint="default"/>
        <w:lang w:val="ru-RU" w:eastAsia="en-US" w:bidi="ar-SA"/>
      </w:rPr>
    </w:lvl>
    <w:lvl w:ilvl="6" w:tplc="26A632E0">
      <w:numFmt w:val="bullet"/>
      <w:lvlText w:val="•"/>
      <w:lvlJc w:val="left"/>
      <w:pPr>
        <w:ind w:left="6556" w:hanging="241"/>
      </w:pPr>
      <w:rPr>
        <w:rFonts w:hint="default"/>
        <w:lang w:val="ru-RU" w:eastAsia="en-US" w:bidi="ar-SA"/>
      </w:rPr>
    </w:lvl>
    <w:lvl w:ilvl="7" w:tplc="42AC1E0C">
      <w:numFmt w:val="bullet"/>
      <w:lvlText w:val="•"/>
      <w:lvlJc w:val="left"/>
      <w:pPr>
        <w:ind w:left="7632" w:hanging="241"/>
      </w:pPr>
      <w:rPr>
        <w:rFonts w:hint="default"/>
        <w:lang w:val="ru-RU" w:eastAsia="en-US" w:bidi="ar-SA"/>
      </w:rPr>
    </w:lvl>
    <w:lvl w:ilvl="8" w:tplc="F83E15B4">
      <w:numFmt w:val="bullet"/>
      <w:lvlText w:val="•"/>
      <w:lvlJc w:val="left"/>
      <w:pPr>
        <w:ind w:left="8708" w:hanging="241"/>
      </w:pPr>
      <w:rPr>
        <w:rFonts w:hint="default"/>
        <w:lang w:val="ru-RU" w:eastAsia="en-US" w:bidi="ar-SA"/>
      </w:rPr>
    </w:lvl>
  </w:abstractNum>
  <w:abstractNum w:abstractNumId="13" w15:restartNumberingAfterBreak="0">
    <w:nsid w:val="1CDA0ECF"/>
    <w:multiLevelType w:val="multilevel"/>
    <w:tmpl w:val="7E46E1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31D4374"/>
    <w:multiLevelType w:val="multilevel"/>
    <w:tmpl w:val="E6FAB9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5DC30FE"/>
    <w:multiLevelType w:val="hybridMultilevel"/>
    <w:tmpl w:val="A3F8D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5E7546"/>
    <w:multiLevelType w:val="hybridMultilevel"/>
    <w:tmpl w:val="84BEEE9E"/>
    <w:lvl w:ilvl="0" w:tplc="DB98F738">
      <w:start w:val="1"/>
      <w:numFmt w:val="decimal"/>
      <w:lvlText w:val="%1)"/>
      <w:lvlJc w:val="left"/>
      <w:pPr>
        <w:ind w:left="106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1677F8">
      <w:numFmt w:val="bullet"/>
      <w:lvlText w:val="•"/>
      <w:lvlJc w:val="left"/>
      <w:pPr>
        <w:ind w:left="1168" w:hanging="248"/>
      </w:pPr>
      <w:rPr>
        <w:rFonts w:hint="default"/>
        <w:lang w:val="ru-RU" w:eastAsia="en-US" w:bidi="ar-SA"/>
      </w:rPr>
    </w:lvl>
    <w:lvl w:ilvl="2" w:tplc="E12269D8">
      <w:numFmt w:val="bullet"/>
      <w:lvlText w:val="•"/>
      <w:lvlJc w:val="left"/>
      <w:pPr>
        <w:ind w:left="2236" w:hanging="248"/>
      </w:pPr>
      <w:rPr>
        <w:rFonts w:hint="default"/>
        <w:lang w:val="ru-RU" w:eastAsia="en-US" w:bidi="ar-SA"/>
      </w:rPr>
    </w:lvl>
    <w:lvl w:ilvl="3" w:tplc="E042EE7A">
      <w:numFmt w:val="bullet"/>
      <w:lvlText w:val="•"/>
      <w:lvlJc w:val="left"/>
      <w:pPr>
        <w:ind w:left="3304" w:hanging="248"/>
      </w:pPr>
      <w:rPr>
        <w:rFonts w:hint="default"/>
        <w:lang w:val="ru-RU" w:eastAsia="en-US" w:bidi="ar-SA"/>
      </w:rPr>
    </w:lvl>
    <w:lvl w:ilvl="4" w:tplc="705CDD36">
      <w:numFmt w:val="bullet"/>
      <w:lvlText w:val="•"/>
      <w:lvlJc w:val="left"/>
      <w:pPr>
        <w:ind w:left="4372" w:hanging="248"/>
      </w:pPr>
      <w:rPr>
        <w:rFonts w:hint="default"/>
        <w:lang w:val="ru-RU" w:eastAsia="en-US" w:bidi="ar-SA"/>
      </w:rPr>
    </w:lvl>
    <w:lvl w:ilvl="5" w:tplc="DB6C6350">
      <w:numFmt w:val="bullet"/>
      <w:lvlText w:val="•"/>
      <w:lvlJc w:val="left"/>
      <w:pPr>
        <w:ind w:left="5440" w:hanging="248"/>
      </w:pPr>
      <w:rPr>
        <w:rFonts w:hint="default"/>
        <w:lang w:val="ru-RU" w:eastAsia="en-US" w:bidi="ar-SA"/>
      </w:rPr>
    </w:lvl>
    <w:lvl w:ilvl="6" w:tplc="90E4009E">
      <w:numFmt w:val="bullet"/>
      <w:lvlText w:val="•"/>
      <w:lvlJc w:val="left"/>
      <w:pPr>
        <w:ind w:left="6508" w:hanging="248"/>
      </w:pPr>
      <w:rPr>
        <w:rFonts w:hint="default"/>
        <w:lang w:val="ru-RU" w:eastAsia="en-US" w:bidi="ar-SA"/>
      </w:rPr>
    </w:lvl>
    <w:lvl w:ilvl="7" w:tplc="19CC1F82">
      <w:numFmt w:val="bullet"/>
      <w:lvlText w:val="•"/>
      <w:lvlJc w:val="left"/>
      <w:pPr>
        <w:ind w:left="7576" w:hanging="248"/>
      </w:pPr>
      <w:rPr>
        <w:rFonts w:hint="default"/>
        <w:lang w:val="ru-RU" w:eastAsia="en-US" w:bidi="ar-SA"/>
      </w:rPr>
    </w:lvl>
    <w:lvl w:ilvl="8" w:tplc="03FA08A4">
      <w:numFmt w:val="bullet"/>
      <w:lvlText w:val="•"/>
      <w:lvlJc w:val="left"/>
      <w:pPr>
        <w:ind w:left="8644" w:hanging="248"/>
      </w:pPr>
      <w:rPr>
        <w:rFonts w:hint="default"/>
        <w:lang w:val="ru-RU" w:eastAsia="en-US" w:bidi="ar-SA"/>
      </w:rPr>
    </w:lvl>
  </w:abstractNum>
  <w:abstractNum w:abstractNumId="17" w15:restartNumberingAfterBreak="0">
    <w:nsid w:val="4F913ABB"/>
    <w:multiLevelType w:val="hybridMultilevel"/>
    <w:tmpl w:val="C1F4665A"/>
    <w:lvl w:ilvl="0" w:tplc="EB6E9E2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EA89CE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12BAF02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147C4EAE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FF9CB88E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90929422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6102F692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E816450E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AF0AC73C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55A974BA"/>
    <w:multiLevelType w:val="multilevel"/>
    <w:tmpl w:val="CC8EDC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E151F53"/>
    <w:multiLevelType w:val="multilevel"/>
    <w:tmpl w:val="E6E22A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2FC27ED"/>
    <w:multiLevelType w:val="hybridMultilevel"/>
    <w:tmpl w:val="BF0A94C8"/>
    <w:lvl w:ilvl="0" w:tplc="4B2098AA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06B8AE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9CD4F77C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EB5483AE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07F6A274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D99231A0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4CAE07BC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378412C4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5A224690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21" w15:restartNumberingAfterBreak="0">
    <w:nsid w:val="679621C1"/>
    <w:multiLevelType w:val="hybridMultilevel"/>
    <w:tmpl w:val="5654366C"/>
    <w:lvl w:ilvl="0" w:tplc="2CC62312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D6DD84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C67AB806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61E4D2E4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11205846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0FE8BAFE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4418A1AC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B4AE1330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763E8446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22" w15:restartNumberingAfterBreak="0">
    <w:nsid w:val="696A4A87"/>
    <w:multiLevelType w:val="multilevel"/>
    <w:tmpl w:val="AB9E76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C08418F"/>
    <w:multiLevelType w:val="hybridMultilevel"/>
    <w:tmpl w:val="B3D2EBE0"/>
    <w:lvl w:ilvl="0" w:tplc="90C0BF5E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A2B8B2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1848DF60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27843F52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B808963A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AC0A8704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2C52B9EA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F4FA9B1A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D97036FC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24" w15:restartNumberingAfterBreak="0">
    <w:nsid w:val="77066B01"/>
    <w:multiLevelType w:val="multilevel"/>
    <w:tmpl w:val="BE2C58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8B34E84"/>
    <w:multiLevelType w:val="multilevel"/>
    <w:tmpl w:val="E528AB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17"/>
  </w:num>
  <w:num w:numId="5">
    <w:abstractNumId w:val="21"/>
  </w:num>
  <w:num w:numId="6">
    <w:abstractNumId w:val="23"/>
  </w:num>
  <w:num w:numId="7">
    <w:abstractNumId w:val="20"/>
  </w:num>
  <w:num w:numId="8">
    <w:abstractNumId w:val="16"/>
  </w:num>
  <w:num w:numId="9">
    <w:abstractNumId w:val="15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19"/>
  </w:num>
  <w:num w:numId="19">
    <w:abstractNumId w:val="18"/>
  </w:num>
  <w:num w:numId="20">
    <w:abstractNumId w:val="8"/>
  </w:num>
  <w:num w:numId="21">
    <w:abstractNumId w:val="13"/>
  </w:num>
  <w:num w:numId="22">
    <w:abstractNumId w:val="24"/>
  </w:num>
  <w:num w:numId="23">
    <w:abstractNumId w:val="25"/>
  </w:num>
  <w:num w:numId="24">
    <w:abstractNumId w:val="11"/>
  </w:num>
  <w:num w:numId="25">
    <w:abstractNumId w:val="1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64D2F"/>
    <w:rsid w:val="00020B57"/>
    <w:rsid w:val="00022A60"/>
    <w:rsid w:val="00040080"/>
    <w:rsid w:val="00047BF5"/>
    <w:rsid w:val="000604BA"/>
    <w:rsid w:val="00217548"/>
    <w:rsid w:val="00223636"/>
    <w:rsid w:val="00265518"/>
    <w:rsid w:val="002B64C2"/>
    <w:rsid w:val="002F6B88"/>
    <w:rsid w:val="003F3492"/>
    <w:rsid w:val="00491861"/>
    <w:rsid w:val="00564D2F"/>
    <w:rsid w:val="006032C7"/>
    <w:rsid w:val="00663884"/>
    <w:rsid w:val="00684A30"/>
    <w:rsid w:val="006D6667"/>
    <w:rsid w:val="00743F4D"/>
    <w:rsid w:val="007D688B"/>
    <w:rsid w:val="00845DFD"/>
    <w:rsid w:val="0085036C"/>
    <w:rsid w:val="009559C5"/>
    <w:rsid w:val="00965E79"/>
    <w:rsid w:val="00AC1E3A"/>
    <w:rsid w:val="00AD38A5"/>
    <w:rsid w:val="00AD3CF0"/>
    <w:rsid w:val="00AE7AA9"/>
    <w:rsid w:val="00B51EC6"/>
    <w:rsid w:val="00B73D60"/>
    <w:rsid w:val="00BD282B"/>
    <w:rsid w:val="00C14193"/>
    <w:rsid w:val="00C75C43"/>
    <w:rsid w:val="00E41867"/>
    <w:rsid w:val="00E6151C"/>
    <w:rsid w:val="00E63DAA"/>
    <w:rsid w:val="00EE0AD2"/>
    <w:rsid w:val="00F1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7AE94F-E067-472B-AC3A-36B0547C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8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6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965E79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2175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1754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175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7548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F16EF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16EF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E6151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151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1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930A8-5059-472D-B965-F2D0DE13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география 5 класс новый ФГОС 2022 2023</vt:lpstr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география 5 класс новый ФГОС 2022 2023</dc:title>
  <dc:subject>Рабочая программа география 5 класс новый ФГОС 2022 2023</dc:subject>
  <dc:creator>100ballnik.com</dc:creator>
  <cp:keywords>рабочая программа география 5 класс новый ФГОС 2022 2023</cp:keywords>
  <cp:lastModifiedBy>home</cp:lastModifiedBy>
  <cp:revision>15</cp:revision>
  <cp:lastPrinted>2022-08-31T07:58:00Z</cp:lastPrinted>
  <dcterms:created xsi:type="dcterms:W3CDTF">2022-08-21T07:05:00Z</dcterms:created>
  <dcterms:modified xsi:type="dcterms:W3CDTF">2024-09-08T17:51:00Z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2022-08-21T00:00:00Z</vt:filetime>
  </property>
</Properties>
</file>