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FD" w:rsidRDefault="00AC69F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0" distR="0">
            <wp:extent cx="6299835" cy="8669994"/>
            <wp:effectExtent l="19050" t="0" r="5715" b="0"/>
            <wp:docPr id="1" name="Рисунок 1" descr="D:\Мои рисунки\Изображение\Изображение 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Изображение\Изображение 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9FD" w:rsidRDefault="00AC69F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C69FD" w:rsidRDefault="00AC69F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C69FD" w:rsidRDefault="00AC69F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lastRenderedPageBreak/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основное общее;</w:t>
      </w:r>
    </w:p>
    <w:p w:rsidR="00400608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0FDD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 w:rsidRPr="001E0FDD">
        <w:rPr>
          <w:rFonts w:ascii="Times New Roman" w:hAnsi="Times New Roman" w:cs="Times New Roman"/>
          <w:color w:val="000000" w:themeColor="text1"/>
          <w:lang w:val="ru-RU"/>
        </w:rPr>
        <w:t>ое образование детей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503BEB" w:rsidRPr="001F1126" w:rsidRDefault="00503BEB" w:rsidP="00503BEB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AC69FD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AC69FD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Приказ №40 от 09.07.2021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AC69FD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Гетманова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Виктория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AC69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Приказ </w:t>
            </w:r>
            <w:r w:rsidR="00AC69FD">
              <w:rPr>
                <w:rFonts w:ascii="Times New Roman" w:hAnsi="Times New Roman" w:cs="Times New Roman"/>
                <w:color w:val="000000" w:themeColor="text1"/>
                <w:lang w:val="ru-RU"/>
              </w:rPr>
              <w:t>№123 от 27.08.2021г.</w:t>
            </w: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AC69FD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AC69FD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Исследование параметров </w:t>
            </w:r>
            <w:r w:rsidRPr="001F1126">
              <w:rPr>
                <w:sz w:val="22"/>
                <w:szCs w:val="22"/>
              </w:rPr>
              <w:lastRenderedPageBreak/>
              <w:t>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 xml:space="preserve">2 раза в год (в </w:t>
            </w:r>
            <w:r w:rsidRPr="001F1126">
              <w:rPr>
                <w:sz w:val="22"/>
                <w:szCs w:val="22"/>
              </w:rPr>
              <w:lastRenderedPageBreak/>
              <w:t>холодный и теплый периоды)</w:t>
            </w:r>
            <w:proofErr w:type="gramEnd"/>
          </w:p>
        </w:tc>
      </w:tr>
      <w:tr w:rsidR="00E83C06" w:rsidRPr="00AC69FD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AC69FD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AC69FD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E0FDD">
        <w:rPr>
          <w:rFonts w:ascii="Times New Roman" w:hAnsi="Times New Roman" w:cs="Times New Roman"/>
          <w:color w:val="000000" w:themeColor="text1"/>
          <w:lang w:val="ru-RU"/>
        </w:rPr>
        <w:t>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/>
      </w:tblPr>
      <w:tblGrid>
        <w:gridCol w:w="700"/>
        <w:gridCol w:w="5542"/>
        <w:gridCol w:w="1843"/>
        <w:gridCol w:w="1843"/>
      </w:tblGrid>
      <w:tr w:rsidR="0004654E" w:rsidRPr="009A6DCB" w:rsidTr="001F44FE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1F44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т.ч.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Рыба (филе), в т.ч.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Творог (5% - 9% 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9"/>
        <w:tblW w:w="0" w:type="auto"/>
        <w:tblLook w:val="04A0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0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1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2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5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6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6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7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8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9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0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1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2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5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AC69F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6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7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8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19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0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1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3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4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5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6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7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8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29"/>
          </w:p>
        </w:tc>
      </w:tr>
      <w:tr w:rsidR="00092EFA" w:rsidRPr="00AC69F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0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329"/>
        <w:gridCol w:w="1506"/>
        <w:gridCol w:w="1985"/>
      </w:tblGrid>
      <w:tr w:rsidR="001F5B73" w:rsidRPr="00AC69FD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D85515" w:rsidRPr="00630679" w:rsidRDefault="00D85515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D85515" w:rsidRPr="00630679" w:rsidRDefault="00D85515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продукции.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spellEnd"/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товаро-сопроводительной</w:t>
            </w:r>
            <w:proofErr w:type="spellEnd"/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соответствия упаковки и маркировки товара требованиям санитарных правил и технических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регламентов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Сравнение состояния упаковки и маркировки товара требованиям санитарных правил и технических регламентов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 соответствии с инструкцией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85515" w:rsidRPr="001F1126" w:rsidRDefault="00D85515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85515" w:rsidRPr="001F1126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1F1126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329"/>
        <w:gridCol w:w="1790"/>
        <w:gridCol w:w="1701"/>
      </w:tblGrid>
      <w:tr w:rsidR="00FB0576" w:rsidRPr="00AC69FD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AC69FD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AC69FD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D8551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85515" w:rsidRPr="00AC69FD" w:rsidTr="00A306B3">
        <w:trPr>
          <w:trHeight w:val="905"/>
        </w:trPr>
        <w:tc>
          <w:tcPr>
            <w:tcW w:w="2469" w:type="dxa"/>
            <w:vMerge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D85515" w:rsidRPr="001F1126" w:rsidRDefault="00D85515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Обработка посуды и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Содержание действующих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329"/>
        <w:gridCol w:w="1790"/>
        <w:gridCol w:w="1701"/>
      </w:tblGrid>
      <w:tr w:rsidR="000D5853" w:rsidRPr="00AC69FD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D85515" w:rsidRPr="00630679" w:rsidRDefault="00D85515" w:rsidP="00D855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9"/>
        <w:tblW w:w="0" w:type="auto"/>
        <w:tblLook w:val="04A0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AC69FD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AC69FD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329"/>
        <w:gridCol w:w="1790"/>
        <w:gridCol w:w="1701"/>
      </w:tblGrid>
      <w:tr w:rsidR="00AB6440" w:rsidRPr="00AC69FD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AC69FD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D85515" w:rsidRPr="002F0F55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условий для соблюдения правил личной гигиены (душевые, санузлы, раковины в цехах, мыло, полотенца и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т.п.).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418"/>
        <w:gridCol w:w="1701"/>
        <w:gridCol w:w="1701"/>
      </w:tblGrid>
      <w:tr w:rsidR="00B3216A" w:rsidRPr="00AC69FD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AC69FD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proofErr w:type="spellEnd"/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proofErr w:type="spellEnd"/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418"/>
        <w:gridCol w:w="1701"/>
        <w:gridCol w:w="1701"/>
      </w:tblGrid>
      <w:tr w:rsidR="0028114C" w:rsidRPr="00AC69FD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 микроклиматом производственных 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помещений;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35654F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9"/>
        <w:tblW w:w="0" w:type="auto"/>
        <w:tblLayout w:type="fixed"/>
        <w:tblLook w:val="04A0"/>
      </w:tblPr>
      <w:tblGrid>
        <w:gridCol w:w="2469"/>
        <w:gridCol w:w="2742"/>
        <w:gridCol w:w="1418"/>
        <w:gridCol w:w="1701"/>
        <w:gridCol w:w="1701"/>
      </w:tblGrid>
      <w:tr w:rsidR="00A306B3" w:rsidRPr="00AC69FD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1F44FE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35654F" w:rsidSect="0035654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Примерное десятидневное меню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горячих школьных завтраков и обедов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для организации питания обучающихся МБОУ </w:t>
      </w:r>
      <w:r w:rsidR="00AC69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Петровской СОШ</w:t>
      </w: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7-18 лет</w:t>
      </w:r>
      <w:proofErr w:type="gramEnd"/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сентябрь 2021- май 2022 г</w:t>
      </w:r>
    </w:p>
    <w:p w:rsidR="0035654F" w:rsidRPr="0035654F" w:rsidRDefault="0035654F" w:rsidP="0035654F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vanish/>
          <w:sz w:val="20"/>
          <w:szCs w:val="20"/>
          <w:lang w:val="ru-RU" w:eastAsia="ar-SA"/>
        </w:rPr>
      </w:pPr>
    </w:p>
    <w:tbl>
      <w:tblPr>
        <w:tblW w:w="17870" w:type="dxa"/>
        <w:tblInd w:w="-30" w:type="dxa"/>
        <w:tblLook w:val="04A0"/>
      </w:tblPr>
      <w:tblGrid>
        <w:gridCol w:w="17870"/>
      </w:tblGrid>
      <w:tr w:rsidR="0035654F" w:rsidRPr="0035654F" w:rsidTr="0035654F">
        <w:trPr>
          <w:trHeight w:val="600"/>
        </w:trPr>
        <w:tc>
          <w:tcPr>
            <w:tcW w:w="1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3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0"/>
              <w:gridCol w:w="3660"/>
              <w:gridCol w:w="1160"/>
              <w:gridCol w:w="640"/>
              <w:gridCol w:w="700"/>
              <w:gridCol w:w="640"/>
              <w:gridCol w:w="720"/>
              <w:gridCol w:w="720"/>
              <w:gridCol w:w="640"/>
              <w:gridCol w:w="820"/>
              <w:gridCol w:w="640"/>
              <w:gridCol w:w="860"/>
              <w:gridCol w:w="820"/>
              <w:gridCol w:w="680"/>
              <w:gridCol w:w="940"/>
              <w:gridCol w:w="980"/>
              <w:gridCol w:w="980"/>
            </w:tblGrid>
            <w:tr w:rsidR="0035654F" w:rsidRPr="0035654F" w:rsidTr="0035654F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120М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молочный с макаронными изделиями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149,48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 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28,94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878,4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127,33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77,73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0,387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327,41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7,93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648,58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683,09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2-го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212М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Омлет натуральный запеченный с колбасой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Горошек зеленый консервированный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395,99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349 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34,65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420,25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59,16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1582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2,398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328,14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351,86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816,24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204,6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13,067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3-го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587Л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 томатный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302,41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70М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11,78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94,15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463,44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43,9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33,71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116,82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396,56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923,26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199,6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4-го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Запеканка творожная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195,93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Сметана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399М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(по сезону мандарин или апельсин)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458,28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349М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7,86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342,61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111,8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62,5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1,764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178,36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667,38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802,2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5-го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lastRenderedPageBreak/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260М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Гуляш из говядины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40/40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219,1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Рыба тушеная в томатном соусе с овощами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8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648Л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Кисель из концентрата на плодовых или ягодных экстрактах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49,6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644,8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108,71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288,58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88,84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42,09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8,68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186,28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759,62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285,6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6-го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239М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рыбные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Зефир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318,57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288М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170,7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806,5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79,38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72,658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285,34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62,85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5,89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187,5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46,1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391,23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724,54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7-го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233М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Сырники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181,99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371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Молоко сгущенное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236,14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340,51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28,39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804,7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59,13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310,73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71,66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58,1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47,95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3,45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295,27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651,24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143,7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8-го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 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255М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Печень по-строгановски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сметанный с томатом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366,08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813,46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  <w:t>Зеленый горошек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Тефтели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91,28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lastRenderedPageBreak/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30,24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837,7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113,36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2,77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7967,9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479,44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1168,5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354,9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9-го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свежий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куринные</w:t>
                  </w:r>
                  <w:proofErr w:type="spell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174,46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450,96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Макароны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20,49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69,78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 xml:space="preserve">Всего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0,797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7,22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244,24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799,19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256,6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10-го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молочная "Дружба"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201,77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(банан)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96М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Рассольник Ленинградский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14,88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73,5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96,54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98,01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453,02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35,69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22,6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217,54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533,31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854,37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10 дней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26,76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23,67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82,02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645,56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0,4576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896,133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2,985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306,601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460,882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5,9297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29,25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809,72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0,8195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54,895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3,421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112,813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357,343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97,31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6,859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день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56,01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62,46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190,9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1455,3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1,2771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45,78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951,028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419,414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818,225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211,8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12,7887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</w:tbl>
          <w:p w:rsidR="0035654F" w:rsidRPr="0035654F" w:rsidRDefault="0035654F" w:rsidP="0035654F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35654F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  <w:sectPr w:rsidR="0035654F" w:rsidSect="0035654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B2083" w:rsidRDefault="002E4657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9"/>
        <w:tblW w:w="0" w:type="auto"/>
        <w:tblLook w:val="04A0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AC69FD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lastRenderedPageBreak/>
              <w:t>Журнал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/>
      </w:tblPr>
      <w:tblGrid>
        <w:gridCol w:w="1918"/>
        <w:gridCol w:w="2835"/>
        <w:gridCol w:w="2552"/>
        <w:gridCol w:w="2552"/>
      </w:tblGrid>
      <w:tr w:rsidR="007B13F5" w:rsidRPr="00AC69F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AC69F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</w:tbl>
    <w:p w:rsidR="00400608" w:rsidRPr="00AC69FD" w:rsidRDefault="00AC69F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lastRenderedPageBreak/>
        <w:drawing>
          <wp:inline distT="0" distB="0" distL="0" distR="0">
            <wp:extent cx="6299835" cy="8669994"/>
            <wp:effectExtent l="19050" t="0" r="5715" b="0"/>
            <wp:docPr id="2" name="Рисунок 2" descr="D:\Мои рисунки\Изображение\Изображение 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Изображение\Изображение 1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608" w:rsidRPr="00AC69FD" w:rsidSect="003565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DD5"/>
    <w:multiLevelType w:val="hybridMultilevel"/>
    <w:tmpl w:val="FFA873FE"/>
    <w:lvl w:ilvl="0" w:tplc="41363780">
      <w:start w:val="1"/>
      <w:numFmt w:val="decimal"/>
      <w:lvlText w:val="1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134A17"/>
    <w:multiLevelType w:val="hybridMultilevel"/>
    <w:tmpl w:val="05FAB1BA"/>
    <w:lvl w:ilvl="0" w:tplc="A1DAB3F4">
      <w:start w:val="1"/>
      <w:numFmt w:val="decimal"/>
      <w:lvlText w:val="34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12796A38"/>
    <w:multiLevelType w:val="hybridMultilevel"/>
    <w:tmpl w:val="8A7E912C"/>
    <w:lvl w:ilvl="0" w:tplc="D682C848">
      <w:start w:val="1"/>
      <w:numFmt w:val="decimal"/>
      <w:lvlText w:val="2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585309"/>
    <w:multiLevelType w:val="hybridMultilevel"/>
    <w:tmpl w:val="7CBCBC10"/>
    <w:lvl w:ilvl="0" w:tplc="20E66778">
      <w:start w:val="1"/>
      <w:numFmt w:val="decimal"/>
      <w:lvlText w:val="3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452B11"/>
    <w:multiLevelType w:val="hybridMultilevel"/>
    <w:tmpl w:val="1C96309C"/>
    <w:lvl w:ilvl="0" w:tplc="5CB89110">
      <w:start w:val="1"/>
      <w:numFmt w:val="decimal"/>
      <w:lvlText w:val="1.%1"/>
      <w:lvlJc w:val="left"/>
      <w:pPr>
        <w:ind w:left="60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14">
    <w:nsid w:val="20A477AA"/>
    <w:multiLevelType w:val="hybridMultilevel"/>
    <w:tmpl w:val="1C4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4938"/>
    <w:multiLevelType w:val="hybridMultilevel"/>
    <w:tmpl w:val="D37E2DC2"/>
    <w:lvl w:ilvl="0" w:tplc="61846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2B110F"/>
    <w:multiLevelType w:val="hybridMultilevel"/>
    <w:tmpl w:val="8598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E5E20"/>
    <w:multiLevelType w:val="hybridMultilevel"/>
    <w:tmpl w:val="1868C428"/>
    <w:lvl w:ilvl="0" w:tplc="DD42ADEE">
      <w:start w:val="1"/>
      <w:numFmt w:val="decimal"/>
      <w:lvlText w:val="1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6B49E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43196974"/>
    <w:multiLevelType w:val="hybridMultilevel"/>
    <w:tmpl w:val="C9BCE1EE"/>
    <w:lvl w:ilvl="0" w:tplc="159C602E">
      <w:start w:val="1"/>
      <w:numFmt w:val="decimal"/>
      <w:lvlText w:val="1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5521D1"/>
    <w:multiLevelType w:val="hybridMultilevel"/>
    <w:tmpl w:val="B6BCB8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461CB"/>
    <w:multiLevelType w:val="hybridMultilevel"/>
    <w:tmpl w:val="139469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4117C3"/>
    <w:multiLevelType w:val="hybridMultilevel"/>
    <w:tmpl w:val="3F8672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9FB6400"/>
    <w:multiLevelType w:val="hybridMultilevel"/>
    <w:tmpl w:val="4F8E4AC8"/>
    <w:lvl w:ilvl="0" w:tplc="5192E09C">
      <w:start w:val="1"/>
      <w:numFmt w:val="decimal"/>
      <w:lvlText w:val="35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4A6D7681"/>
    <w:multiLevelType w:val="hybridMultilevel"/>
    <w:tmpl w:val="27B229AC"/>
    <w:lvl w:ilvl="0" w:tplc="04267ED0">
      <w:start w:val="1"/>
      <w:numFmt w:val="decimal"/>
      <w:lvlText w:val="2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2D3C63"/>
    <w:multiLevelType w:val="hybridMultilevel"/>
    <w:tmpl w:val="251C13E6"/>
    <w:lvl w:ilvl="0" w:tplc="C6DA37FE">
      <w:start w:val="1"/>
      <w:numFmt w:val="decimal"/>
      <w:lvlText w:val="2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EF5A8A"/>
    <w:multiLevelType w:val="hybridMultilevel"/>
    <w:tmpl w:val="101C80BE"/>
    <w:lvl w:ilvl="0" w:tplc="6F34BAB2">
      <w:start w:val="1"/>
      <w:numFmt w:val="decimal"/>
      <w:lvlText w:val="3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424E05"/>
    <w:multiLevelType w:val="hybridMultilevel"/>
    <w:tmpl w:val="D70ED6CC"/>
    <w:lvl w:ilvl="0" w:tplc="D8D0371C">
      <w:start w:val="1"/>
      <w:numFmt w:val="decimal"/>
      <w:lvlText w:val="1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53A00"/>
    <w:multiLevelType w:val="multilevel"/>
    <w:tmpl w:val="125E2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A7B59DE"/>
    <w:multiLevelType w:val="hybridMultilevel"/>
    <w:tmpl w:val="1B82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5F1F0D"/>
    <w:multiLevelType w:val="multilevel"/>
    <w:tmpl w:val="9E54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1431F9"/>
    <w:multiLevelType w:val="hybridMultilevel"/>
    <w:tmpl w:val="A6EAFC70"/>
    <w:lvl w:ilvl="0" w:tplc="DB40DBFA">
      <w:start w:val="1"/>
      <w:numFmt w:val="decimal"/>
      <w:lvlText w:val="30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D15FA0"/>
    <w:multiLevelType w:val="hybridMultilevel"/>
    <w:tmpl w:val="FBAE0950"/>
    <w:lvl w:ilvl="0" w:tplc="7D14F6E8">
      <w:start w:val="1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4637FB"/>
    <w:multiLevelType w:val="hybridMultilevel"/>
    <w:tmpl w:val="A2F29472"/>
    <w:lvl w:ilvl="0" w:tplc="82EE52CE">
      <w:start w:val="1"/>
      <w:numFmt w:val="decimal"/>
      <w:lvlText w:val="2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56734A"/>
    <w:multiLevelType w:val="hybridMultilevel"/>
    <w:tmpl w:val="A4DE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B1C6B"/>
    <w:multiLevelType w:val="hybridMultilevel"/>
    <w:tmpl w:val="8AC29B96"/>
    <w:lvl w:ilvl="0" w:tplc="419A1EA8">
      <w:start w:val="1"/>
      <w:numFmt w:val="decimal"/>
      <w:lvlText w:val="2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E35497"/>
    <w:multiLevelType w:val="multilevel"/>
    <w:tmpl w:val="B52026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2">
    <w:nsid w:val="79E75F36"/>
    <w:multiLevelType w:val="hybridMultilevel"/>
    <w:tmpl w:val="398E84D8"/>
    <w:lvl w:ilvl="0" w:tplc="EA763A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pStyle w:val="Heading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D1A41"/>
    <w:multiLevelType w:val="hybridMultilevel"/>
    <w:tmpl w:val="3D487676"/>
    <w:lvl w:ilvl="0" w:tplc="0FFED9CE">
      <w:start w:val="1"/>
      <w:numFmt w:val="decimal"/>
      <w:lvlText w:val="%1)"/>
      <w:lvlJc w:val="left"/>
      <w:pPr>
        <w:ind w:left="89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5"/>
  </w:num>
  <w:num w:numId="5">
    <w:abstractNumId w:val="6"/>
  </w:num>
  <w:num w:numId="6">
    <w:abstractNumId w:val="23"/>
  </w:num>
  <w:num w:numId="7">
    <w:abstractNumId w:val="10"/>
  </w:num>
  <w:num w:numId="8">
    <w:abstractNumId w:val="5"/>
  </w:num>
  <w:num w:numId="9">
    <w:abstractNumId w:val="11"/>
  </w:num>
  <w:num w:numId="10">
    <w:abstractNumId w:val="20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  <w:num w:numId="18">
    <w:abstractNumId w:val="3"/>
  </w:num>
  <w:num w:numId="19">
    <w:abstractNumId w:val="13"/>
  </w:num>
  <w:num w:numId="20">
    <w:abstractNumId w:val="22"/>
  </w:num>
  <w:num w:numId="21">
    <w:abstractNumId w:val="37"/>
  </w:num>
  <w:num w:numId="22">
    <w:abstractNumId w:val="7"/>
  </w:num>
  <w:num w:numId="23">
    <w:abstractNumId w:val="19"/>
  </w:num>
  <w:num w:numId="24">
    <w:abstractNumId w:val="31"/>
  </w:num>
  <w:num w:numId="25">
    <w:abstractNumId w:val="40"/>
  </w:num>
  <w:num w:numId="26">
    <w:abstractNumId w:val="9"/>
  </w:num>
  <w:num w:numId="27">
    <w:abstractNumId w:val="29"/>
  </w:num>
  <w:num w:numId="28">
    <w:abstractNumId w:val="28"/>
  </w:num>
  <w:num w:numId="29">
    <w:abstractNumId w:val="38"/>
  </w:num>
  <w:num w:numId="30">
    <w:abstractNumId w:val="35"/>
  </w:num>
  <w:num w:numId="31">
    <w:abstractNumId w:val="12"/>
  </w:num>
  <w:num w:numId="32">
    <w:abstractNumId w:val="8"/>
  </w:num>
  <w:num w:numId="33">
    <w:abstractNumId w:val="27"/>
  </w:num>
  <w:num w:numId="34">
    <w:abstractNumId w:val="30"/>
  </w:num>
  <w:num w:numId="35">
    <w:abstractNumId w:val="41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3"/>
  </w:num>
  <w:num w:numId="40">
    <w:abstractNumId w:val="25"/>
  </w:num>
  <w:num w:numId="41">
    <w:abstractNumId w:val="32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7"/>
  </w:num>
  <w:num w:numId="45">
    <w:abstractNumId w:val="14"/>
  </w:num>
  <w:num w:numId="46">
    <w:abstractNumId w:val="39"/>
  </w:num>
  <w:num w:numId="47">
    <w:abstractNumId w:val="16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3566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E0FDD"/>
    <w:rsid w:val="001F1126"/>
    <w:rsid w:val="001F44FE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5654F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0611F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0E"/>
    <w:rsid w:val="008C6E4F"/>
    <w:rsid w:val="008D0DBD"/>
    <w:rsid w:val="008D1764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C69FD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776A0"/>
    <w:rsid w:val="00CC2438"/>
    <w:rsid w:val="00CE777F"/>
    <w:rsid w:val="00CF5161"/>
    <w:rsid w:val="00D26294"/>
    <w:rsid w:val="00D41A6C"/>
    <w:rsid w:val="00D41F2B"/>
    <w:rsid w:val="00D421D8"/>
    <w:rsid w:val="00D553F4"/>
    <w:rsid w:val="00D66365"/>
    <w:rsid w:val="00D8551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2D84"/>
    <w:rsid w:val="00EE641F"/>
    <w:rsid w:val="00EE7E13"/>
    <w:rsid w:val="00F21393"/>
    <w:rsid w:val="00F82596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 w:val="x-none"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 w:val="x-none"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 w:val="x-none"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 w:val="x-none"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2F940-E936-4951-91D6-E56C2D55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7171</Words>
  <Characters>40879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2021-08-27T09:14:00Z</cp:lastPrinted>
  <dcterms:created xsi:type="dcterms:W3CDTF">2021-08-27T09:20:00Z</dcterms:created>
  <dcterms:modified xsi:type="dcterms:W3CDTF">2021-08-27T09:20:00Z</dcterms:modified>
</cp:coreProperties>
</file>