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B3A" w:rsidRDefault="005C6B3A" w:rsidP="00FA2324">
      <w:pPr>
        <w:suppressAutoHyphens/>
        <w:spacing w:after="0" w:line="240" w:lineRule="auto"/>
        <w:ind w:firstLine="709"/>
        <w:outlineLvl w:val="0"/>
        <w:rPr>
          <w:rFonts w:ascii="Times New Roman" w:hAnsi="Times New Roman"/>
          <w:b/>
          <w:bCs/>
          <w:kern w:val="2"/>
          <w:sz w:val="28"/>
          <w:szCs w:val="28"/>
        </w:rPr>
      </w:pPr>
    </w:p>
    <w:p w:rsidR="005C6B3A" w:rsidRDefault="005C6B3A" w:rsidP="00FA2324">
      <w:pPr>
        <w:suppressAutoHyphens/>
        <w:spacing w:after="0" w:line="240" w:lineRule="auto"/>
        <w:ind w:firstLine="709"/>
        <w:outlineLvl w:val="0"/>
        <w:rPr>
          <w:rFonts w:ascii="Times New Roman" w:hAnsi="Times New Roman"/>
          <w:b/>
          <w:bCs/>
          <w:kern w:val="2"/>
          <w:sz w:val="28"/>
          <w:szCs w:val="28"/>
        </w:rPr>
      </w:pPr>
    </w:p>
    <w:p w:rsidR="005C6B3A" w:rsidRDefault="005C6B3A" w:rsidP="00FA2324">
      <w:pPr>
        <w:suppressAutoHyphens/>
        <w:spacing w:after="0" w:line="240" w:lineRule="auto"/>
        <w:ind w:firstLine="709"/>
        <w:outlineLvl w:val="0"/>
        <w:rPr>
          <w:rFonts w:ascii="Times New Roman" w:hAnsi="Times New Roman"/>
          <w:b/>
          <w:bCs/>
          <w:kern w:val="2"/>
          <w:sz w:val="28"/>
          <w:szCs w:val="28"/>
        </w:rPr>
      </w:pPr>
    </w:p>
    <w:p w:rsidR="005C6B3A" w:rsidRDefault="005C6B3A" w:rsidP="00FA2324">
      <w:pPr>
        <w:suppressAutoHyphens/>
        <w:spacing w:after="0" w:line="240" w:lineRule="auto"/>
        <w:ind w:firstLine="709"/>
        <w:outlineLvl w:val="0"/>
        <w:rPr>
          <w:rFonts w:ascii="Times New Roman" w:hAnsi="Times New Roman"/>
          <w:b/>
          <w:bCs/>
          <w:kern w:val="2"/>
          <w:sz w:val="28"/>
          <w:szCs w:val="28"/>
        </w:rPr>
      </w:pPr>
    </w:p>
    <w:p w:rsidR="005C6B3A" w:rsidRDefault="005C6B3A" w:rsidP="00FA2324">
      <w:pPr>
        <w:suppressAutoHyphens/>
        <w:spacing w:after="0" w:line="240" w:lineRule="auto"/>
        <w:ind w:firstLine="709"/>
        <w:outlineLvl w:val="0"/>
        <w:rPr>
          <w:rFonts w:ascii="Times New Roman" w:hAnsi="Times New Roman"/>
          <w:b/>
          <w:bCs/>
          <w:kern w:val="2"/>
          <w:sz w:val="28"/>
          <w:szCs w:val="28"/>
        </w:rPr>
      </w:pPr>
    </w:p>
    <w:p w:rsidR="005C6B3A" w:rsidRDefault="00457AF4" w:rsidP="00FA2324">
      <w:pPr>
        <w:suppressAutoHyphens/>
        <w:spacing w:after="0" w:line="240" w:lineRule="auto"/>
        <w:ind w:firstLine="709"/>
        <w:outlineLvl w:val="0"/>
        <w:rPr>
          <w:rFonts w:ascii="Times New Roman" w:hAnsi="Times New Roman"/>
          <w:b/>
          <w:bCs/>
          <w:kern w:val="2"/>
          <w:sz w:val="28"/>
          <w:szCs w:val="28"/>
        </w:rPr>
      </w:pPr>
      <w:r w:rsidRPr="00457AF4">
        <w:rPr>
          <w:rFonts w:ascii="Times New Roman" w:hAnsi="Times New Roman"/>
          <w:b/>
          <w:bCs/>
          <w:kern w:val="2"/>
          <w:sz w:val="28"/>
          <w:szCs w:val="28"/>
        </w:rPr>
        <w:object w:dxaOrig="9181"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25pt;height:631.65pt" o:ole="">
            <v:imagedata r:id="rId7" o:title=""/>
          </v:shape>
          <o:OLEObject Type="Embed" ProgID="Acrobat.Document.DC" ShapeID="_x0000_i1025" DrawAspect="Content" ObjectID="_1794903103" r:id="rId8"/>
        </w:object>
      </w:r>
    </w:p>
    <w:p w:rsidR="005C6B3A" w:rsidRDefault="005C6B3A" w:rsidP="00FA2324">
      <w:pPr>
        <w:suppressAutoHyphens/>
        <w:spacing w:after="0" w:line="240" w:lineRule="auto"/>
        <w:ind w:firstLine="709"/>
        <w:outlineLvl w:val="0"/>
        <w:rPr>
          <w:rFonts w:ascii="Times New Roman" w:hAnsi="Times New Roman"/>
          <w:b/>
          <w:bCs/>
          <w:kern w:val="2"/>
          <w:sz w:val="28"/>
          <w:szCs w:val="28"/>
        </w:rPr>
      </w:pPr>
    </w:p>
    <w:p w:rsidR="005C6B3A" w:rsidRDefault="005C6B3A" w:rsidP="00FA2324">
      <w:pPr>
        <w:suppressAutoHyphens/>
        <w:spacing w:after="0" w:line="240" w:lineRule="auto"/>
        <w:ind w:firstLine="709"/>
        <w:outlineLvl w:val="0"/>
        <w:rPr>
          <w:rFonts w:ascii="Times New Roman" w:hAnsi="Times New Roman"/>
          <w:b/>
          <w:bCs/>
          <w:kern w:val="2"/>
          <w:sz w:val="28"/>
          <w:szCs w:val="28"/>
        </w:rPr>
      </w:pPr>
    </w:p>
    <w:p w:rsidR="005C6B3A" w:rsidRDefault="005C6B3A" w:rsidP="00FA2324">
      <w:pPr>
        <w:suppressAutoHyphens/>
        <w:spacing w:after="0" w:line="240" w:lineRule="auto"/>
        <w:ind w:firstLine="709"/>
        <w:outlineLvl w:val="0"/>
        <w:rPr>
          <w:rFonts w:ascii="Times New Roman" w:hAnsi="Times New Roman"/>
          <w:b/>
          <w:bCs/>
          <w:kern w:val="2"/>
          <w:sz w:val="28"/>
          <w:szCs w:val="28"/>
        </w:rPr>
      </w:pPr>
    </w:p>
    <w:p w:rsidR="005C6B3A" w:rsidRDefault="005C6B3A" w:rsidP="00FA2324">
      <w:pPr>
        <w:suppressAutoHyphens/>
        <w:spacing w:after="0" w:line="240" w:lineRule="auto"/>
        <w:ind w:firstLine="709"/>
        <w:outlineLvl w:val="0"/>
        <w:rPr>
          <w:rFonts w:ascii="Times New Roman" w:hAnsi="Times New Roman"/>
          <w:b/>
          <w:bCs/>
          <w:kern w:val="2"/>
          <w:sz w:val="28"/>
          <w:szCs w:val="28"/>
        </w:rPr>
      </w:pPr>
    </w:p>
    <w:p w:rsidR="0094382F" w:rsidRDefault="00FA2324" w:rsidP="00FA2324">
      <w:pPr>
        <w:suppressAutoHyphens/>
        <w:spacing w:after="0" w:line="240" w:lineRule="auto"/>
        <w:ind w:firstLine="709"/>
        <w:outlineLvl w:val="0"/>
        <w:rPr>
          <w:rFonts w:ascii="Times New Roman" w:hAnsi="Times New Roman"/>
          <w:b/>
          <w:bCs/>
          <w:kern w:val="2"/>
          <w:sz w:val="28"/>
          <w:szCs w:val="28"/>
        </w:rPr>
      </w:pPr>
      <w:r>
        <w:rPr>
          <w:rFonts w:ascii="Times New Roman" w:hAnsi="Times New Roman"/>
          <w:b/>
          <w:bCs/>
          <w:kern w:val="2"/>
          <w:sz w:val="28"/>
          <w:szCs w:val="28"/>
        </w:rPr>
        <w:t>Содержание :</w:t>
      </w:r>
    </w:p>
    <w:p w:rsidR="00FA2324" w:rsidRPr="00FA2324" w:rsidRDefault="00FA2324" w:rsidP="00FA2324">
      <w:pPr>
        <w:pStyle w:val="a3"/>
        <w:numPr>
          <w:ilvl w:val="0"/>
          <w:numId w:val="1"/>
        </w:numPr>
        <w:suppressAutoHyphens/>
        <w:spacing w:after="0" w:line="240" w:lineRule="auto"/>
        <w:outlineLvl w:val="0"/>
        <w:rPr>
          <w:rFonts w:ascii="Times New Roman" w:hAnsi="Times New Roman"/>
          <w:b/>
          <w:bCs/>
          <w:kern w:val="2"/>
          <w:sz w:val="28"/>
          <w:szCs w:val="28"/>
        </w:rPr>
      </w:pPr>
      <w:r>
        <w:rPr>
          <w:rFonts w:ascii="Times New Roman" w:hAnsi="Times New Roman"/>
          <w:b/>
          <w:bCs/>
          <w:kern w:val="2"/>
          <w:sz w:val="28"/>
          <w:szCs w:val="28"/>
        </w:rPr>
        <w:t>Целевой раздел .</w:t>
      </w:r>
    </w:p>
    <w:p w:rsidR="00FA2324" w:rsidRPr="008D4D02" w:rsidRDefault="00FA2324" w:rsidP="00FA2324">
      <w:pPr>
        <w:pStyle w:val="a3"/>
        <w:numPr>
          <w:ilvl w:val="1"/>
          <w:numId w:val="40"/>
        </w:numPr>
        <w:spacing w:after="0" w:line="240" w:lineRule="auto"/>
        <w:jc w:val="both"/>
        <w:rPr>
          <w:rFonts w:ascii="Times New Roman" w:hAnsi="Times New Roman"/>
          <w:sz w:val="24"/>
          <w:szCs w:val="24"/>
        </w:rPr>
      </w:pPr>
      <w:r w:rsidRPr="008D4D02">
        <w:rPr>
          <w:rFonts w:ascii="Times New Roman" w:hAnsi="Times New Roman"/>
          <w:sz w:val="24"/>
          <w:szCs w:val="24"/>
        </w:rPr>
        <w:t>Пояснительная записка.</w:t>
      </w:r>
    </w:p>
    <w:p w:rsidR="00FA2324" w:rsidRPr="008D4D02" w:rsidRDefault="00FA2324" w:rsidP="00FA2324">
      <w:pPr>
        <w:pStyle w:val="a3"/>
        <w:numPr>
          <w:ilvl w:val="1"/>
          <w:numId w:val="40"/>
        </w:numPr>
        <w:spacing w:after="0" w:line="240" w:lineRule="auto"/>
        <w:jc w:val="both"/>
        <w:rPr>
          <w:rFonts w:ascii="Times New Roman" w:hAnsi="Times New Roman"/>
          <w:sz w:val="24"/>
          <w:szCs w:val="24"/>
        </w:rPr>
      </w:pPr>
      <w:r w:rsidRPr="008D4D02">
        <w:rPr>
          <w:rFonts w:ascii="Times New Roman" w:hAnsi="Times New Roman"/>
          <w:sz w:val="24"/>
          <w:szCs w:val="24"/>
        </w:rPr>
        <w:t>Цели и задачи программы.</w:t>
      </w:r>
    </w:p>
    <w:p w:rsidR="00FA2324" w:rsidRPr="008D4D02" w:rsidRDefault="00FA2324" w:rsidP="00FA2324">
      <w:pPr>
        <w:pStyle w:val="a3"/>
        <w:numPr>
          <w:ilvl w:val="1"/>
          <w:numId w:val="40"/>
        </w:numPr>
        <w:spacing w:after="0" w:line="240" w:lineRule="auto"/>
        <w:jc w:val="both"/>
        <w:rPr>
          <w:rFonts w:ascii="Times New Roman" w:hAnsi="Times New Roman"/>
          <w:sz w:val="24"/>
          <w:szCs w:val="24"/>
        </w:rPr>
      </w:pPr>
      <w:r w:rsidRPr="008D4D02">
        <w:rPr>
          <w:rFonts w:ascii="Times New Roman" w:hAnsi="Times New Roman"/>
          <w:sz w:val="24"/>
          <w:szCs w:val="24"/>
        </w:rPr>
        <w:t xml:space="preserve"> Принципы и подходы к формированию Федеральной программы</w:t>
      </w:r>
    </w:p>
    <w:p w:rsidR="00FA2324" w:rsidRDefault="00CD0945" w:rsidP="00CD0945">
      <w:pPr>
        <w:pStyle w:val="a3"/>
        <w:numPr>
          <w:ilvl w:val="1"/>
          <w:numId w:val="40"/>
        </w:numPr>
        <w:spacing w:after="0" w:line="240" w:lineRule="auto"/>
        <w:jc w:val="both"/>
        <w:rPr>
          <w:rFonts w:ascii="Times New Roman" w:hAnsi="Times New Roman"/>
          <w:b/>
          <w:sz w:val="24"/>
          <w:szCs w:val="24"/>
        </w:rPr>
      </w:pPr>
      <w:r w:rsidRPr="008D4D02">
        <w:rPr>
          <w:rFonts w:ascii="Times New Roman" w:hAnsi="Times New Roman"/>
          <w:sz w:val="24"/>
          <w:szCs w:val="24"/>
        </w:rPr>
        <w:t>Планируемые результаты реализации Федеральной программы</w:t>
      </w:r>
    </w:p>
    <w:p w:rsidR="00CD0945" w:rsidRPr="00CD0945" w:rsidRDefault="00CD0945" w:rsidP="00CD0945">
      <w:pPr>
        <w:spacing w:after="0" w:line="240" w:lineRule="auto"/>
        <w:jc w:val="both"/>
        <w:rPr>
          <w:rFonts w:ascii="Times New Roman" w:hAnsi="Times New Roman"/>
          <w:b/>
          <w:sz w:val="24"/>
          <w:szCs w:val="24"/>
        </w:rPr>
      </w:pPr>
      <w:r w:rsidRPr="008D4D02">
        <w:rPr>
          <w:rFonts w:ascii="Times New Roman" w:hAnsi="Times New Roman"/>
          <w:sz w:val="24"/>
          <w:szCs w:val="24"/>
        </w:rPr>
        <w:t>1. 5. Педагогическая диагностика достижения планируемых образовательных результатов</w:t>
      </w:r>
    </w:p>
    <w:p w:rsidR="00CD0945" w:rsidRDefault="00CD0945" w:rsidP="00CD0945">
      <w:pPr>
        <w:spacing w:after="0" w:line="240" w:lineRule="auto"/>
        <w:jc w:val="both"/>
        <w:rPr>
          <w:rFonts w:ascii="Times New Roman" w:hAnsi="Times New Roman"/>
          <w:b/>
          <w:sz w:val="24"/>
          <w:szCs w:val="24"/>
        </w:rPr>
      </w:pPr>
      <w:r w:rsidRPr="00227C03">
        <w:rPr>
          <w:rFonts w:ascii="Times New Roman" w:hAnsi="Times New Roman"/>
          <w:b/>
          <w:sz w:val="28"/>
          <w:szCs w:val="28"/>
        </w:rPr>
        <w:t>2.</w:t>
      </w:r>
      <w:r w:rsidRPr="000552A9">
        <w:rPr>
          <w:rFonts w:ascii="Times New Roman" w:hAnsi="Times New Roman"/>
          <w:b/>
          <w:sz w:val="24"/>
          <w:szCs w:val="24"/>
        </w:rPr>
        <w:t xml:space="preserve"> СОДЕРЖАТЕЛЬНЫЙ РАЗДЕЛ</w:t>
      </w:r>
    </w:p>
    <w:p w:rsidR="00CD0945" w:rsidRPr="008D4D02" w:rsidRDefault="00CD0945" w:rsidP="00CD0945">
      <w:pPr>
        <w:spacing w:after="0" w:line="240" w:lineRule="auto"/>
        <w:jc w:val="both"/>
        <w:rPr>
          <w:rFonts w:ascii="Times New Roman" w:hAnsi="Times New Roman"/>
          <w:sz w:val="24"/>
          <w:szCs w:val="24"/>
        </w:rPr>
      </w:pPr>
      <w:r w:rsidRPr="008D4D02">
        <w:rPr>
          <w:rFonts w:ascii="Times New Roman" w:hAnsi="Times New Roman"/>
          <w:sz w:val="24"/>
          <w:szCs w:val="24"/>
        </w:rPr>
        <w:t>2.1 Задачи и содержание образования по образовательным областям</w:t>
      </w:r>
    </w:p>
    <w:p w:rsidR="00CD0945" w:rsidRPr="008D4D02" w:rsidRDefault="00CD0945" w:rsidP="00CD0945">
      <w:pPr>
        <w:spacing w:after="0" w:line="240" w:lineRule="auto"/>
        <w:jc w:val="both"/>
        <w:rPr>
          <w:rFonts w:ascii="Times New Roman" w:hAnsi="Times New Roman"/>
          <w:sz w:val="24"/>
          <w:szCs w:val="24"/>
        </w:rPr>
      </w:pPr>
      <w:r w:rsidRPr="008D4D02">
        <w:rPr>
          <w:rFonts w:ascii="Times New Roman" w:hAnsi="Times New Roman"/>
          <w:sz w:val="24"/>
          <w:szCs w:val="24"/>
        </w:rPr>
        <w:t xml:space="preserve">2.2 </w:t>
      </w:r>
      <w:r w:rsidR="00227C03" w:rsidRPr="008D4D02">
        <w:rPr>
          <w:rFonts w:ascii="Times New Roman" w:hAnsi="Times New Roman"/>
          <w:sz w:val="24"/>
          <w:szCs w:val="24"/>
        </w:rPr>
        <w:t>. Социально-коммуникативное развитие</w:t>
      </w:r>
    </w:p>
    <w:p w:rsidR="00227C03" w:rsidRPr="008D4D02" w:rsidRDefault="00227C03" w:rsidP="00227C03">
      <w:pPr>
        <w:spacing w:after="0" w:line="240" w:lineRule="auto"/>
        <w:jc w:val="both"/>
        <w:rPr>
          <w:rFonts w:ascii="Times New Roman" w:hAnsi="Times New Roman"/>
          <w:sz w:val="24"/>
          <w:szCs w:val="24"/>
        </w:rPr>
      </w:pPr>
      <w:r w:rsidRPr="008D4D02">
        <w:rPr>
          <w:rFonts w:ascii="Times New Roman" w:hAnsi="Times New Roman"/>
          <w:sz w:val="24"/>
          <w:szCs w:val="24"/>
        </w:rPr>
        <w:t xml:space="preserve">       2.3. Познавательное развитие</w:t>
      </w:r>
    </w:p>
    <w:p w:rsidR="00227C03" w:rsidRPr="008D4D02" w:rsidRDefault="00227C03" w:rsidP="00CD0945">
      <w:pPr>
        <w:spacing w:after="0" w:line="240" w:lineRule="auto"/>
        <w:jc w:val="both"/>
        <w:rPr>
          <w:rFonts w:ascii="Times New Roman" w:hAnsi="Times New Roman"/>
          <w:sz w:val="24"/>
          <w:szCs w:val="24"/>
        </w:rPr>
      </w:pPr>
      <w:r w:rsidRPr="008D4D02">
        <w:rPr>
          <w:rFonts w:ascii="Times New Roman" w:hAnsi="Times New Roman"/>
          <w:sz w:val="24"/>
          <w:szCs w:val="24"/>
        </w:rPr>
        <w:t xml:space="preserve">       2.4. Речевое развитие</w:t>
      </w:r>
    </w:p>
    <w:p w:rsidR="00227C03" w:rsidRPr="008D4D02" w:rsidRDefault="00227C03" w:rsidP="00CD0945">
      <w:pPr>
        <w:spacing w:after="0" w:line="240" w:lineRule="auto"/>
        <w:jc w:val="both"/>
        <w:rPr>
          <w:rFonts w:ascii="Times New Roman" w:hAnsi="Times New Roman"/>
          <w:sz w:val="24"/>
          <w:szCs w:val="24"/>
        </w:rPr>
      </w:pPr>
      <w:r w:rsidRPr="008D4D02">
        <w:rPr>
          <w:rFonts w:ascii="Times New Roman" w:hAnsi="Times New Roman"/>
          <w:sz w:val="24"/>
          <w:szCs w:val="24"/>
        </w:rPr>
        <w:t xml:space="preserve">       2.5. Художественно-эстетическое развитие</w:t>
      </w:r>
    </w:p>
    <w:p w:rsidR="00227C03" w:rsidRPr="008D4D02" w:rsidRDefault="00227C03" w:rsidP="00CD0945">
      <w:pPr>
        <w:spacing w:after="0" w:line="240" w:lineRule="auto"/>
        <w:jc w:val="both"/>
        <w:rPr>
          <w:rFonts w:ascii="Times New Roman" w:hAnsi="Times New Roman"/>
          <w:sz w:val="24"/>
          <w:szCs w:val="24"/>
        </w:rPr>
      </w:pPr>
      <w:r w:rsidRPr="008D4D02">
        <w:rPr>
          <w:rFonts w:ascii="Times New Roman" w:hAnsi="Times New Roman"/>
          <w:sz w:val="24"/>
          <w:szCs w:val="24"/>
        </w:rPr>
        <w:t xml:space="preserve">       2.6. Физическое развитие </w:t>
      </w:r>
    </w:p>
    <w:p w:rsidR="00227C03" w:rsidRPr="008D4D02" w:rsidRDefault="00227C03" w:rsidP="00227C03">
      <w:pPr>
        <w:spacing w:after="0" w:line="240" w:lineRule="auto"/>
        <w:jc w:val="both"/>
        <w:rPr>
          <w:rFonts w:ascii="Times New Roman" w:hAnsi="Times New Roman"/>
          <w:sz w:val="24"/>
          <w:szCs w:val="24"/>
        </w:rPr>
      </w:pPr>
      <w:r w:rsidRPr="008D4D02">
        <w:rPr>
          <w:rFonts w:ascii="Times New Roman" w:hAnsi="Times New Roman"/>
          <w:sz w:val="24"/>
          <w:szCs w:val="24"/>
        </w:rPr>
        <w:t xml:space="preserve">       2.7. Примерный перечень литературных, музыкальных, художественных и кинематографических произведений для реализации Программы</w:t>
      </w:r>
    </w:p>
    <w:p w:rsidR="00227C03" w:rsidRDefault="00227C03" w:rsidP="00CD0945">
      <w:pPr>
        <w:spacing w:after="0" w:line="240" w:lineRule="auto"/>
        <w:jc w:val="both"/>
        <w:rPr>
          <w:rFonts w:ascii="Times New Roman" w:hAnsi="Times New Roman"/>
          <w:b/>
          <w:sz w:val="24"/>
          <w:szCs w:val="24"/>
        </w:rPr>
      </w:pPr>
      <w:r w:rsidRPr="008D4D02">
        <w:rPr>
          <w:rFonts w:ascii="Times New Roman" w:hAnsi="Times New Roman"/>
          <w:sz w:val="24"/>
          <w:szCs w:val="24"/>
        </w:rPr>
        <w:t xml:space="preserve">       2.8. Программа воспитания</w:t>
      </w:r>
    </w:p>
    <w:p w:rsidR="00256814" w:rsidRDefault="00256814" w:rsidP="00256814">
      <w:pPr>
        <w:spacing w:after="0" w:line="240" w:lineRule="auto"/>
        <w:jc w:val="both"/>
        <w:rPr>
          <w:rFonts w:ascii="Times New Roman" w:hAnsi="Times New Roman"/>
          <w:b/>
          <w:sz w:val="24"/>
          <w:szCs w:val="24"/>
        </w:rPr>
      </w:pPr>
      <w:r>
        <w:rPr>
          <w:rFonts w:ascii="Times New Roman" w:hAnsi="Times New Roman"/>
          <w:b/>
          <w:sz w:val="24"/>
          <w:szCs w:val="24"/>
        </w:rPr>
        <w:t>3. ОРГАНИЗАЦИОННЫЙ РАЗДЕЛ</w:t>
      </w:r>
    </w:p>
    <w:p w:rsidR="00256814" w:rsidRPr="008D4D02" w:rsidRDefault="00256814" w:rsidP="00256814">
      <w:pPr>
        <w:spacing w:after="0" w:line="240" w:lineRule="auto"/>
        <w:jc w:val="both"/>
        <w:rPr>
          <w:rFonts w:ascii="Times New Roman" w:hAnsi="Times New Roman"/>
          <w:sz w:val="24"/>
          <w:szCs w:val="24"/>
        </w:rPr>
      </w:pPr>
      <w:r w:rsidRPr="008D4D02">
        <w:rPr>
          <w:rFonts w:ascii="Times New Roman" w:hAnsi="Times New Roman"/>
          <w:sz w:val="24"/>
          <w:szCs w:val="24"/>
        </w:rPr>
        <w:t>3.1</w:t>
      </w:r>
      <w:r w:rsidR="008D4D02">
        <w:rPr>
          <w:rFonts w:ascii="Times New Roman" w:hAnsi="Times New Roman"/>
          <w:sz w:val="24"/>
          <w:szCs w:val="24"/>
        </w:rPr>
        <w:t>Р</w:t>
      </w:r>
      <w:r w:rsidRPr="008D4D02">
        <w:rPr>
          <w:rFonts w:ascii="Times New Roman" w:hAnsi="Times New Roman"/>
          <w:sz w:val="24"/>
          <w:szCs w:val="24"/>
        </w:rPr>
        <w:t>ежим и распорядок дня в дошкольных группах</w:t>
      </w:r>
    </w:p>
    <w:p w:rsidR="00256814" w:rsidRPr="008D4D02" w:rsidRDefault="00256814" w:rsidP="00256814">
      <w:pPr>
        <w:spacing w:after="0" w:line="240" w:lineRule="auto"/>
        <w:jc w:val="both"/>
        <w:rPr>
          <w:rFonts w:ascii="Times New Roman" w:hAnsi="Times New Roman"/>
          <w:sz w:val="24"/>
          <w:szCs w:val="24"/>
        </w:rPr>
      </w:pPr>
      <w:r w:rsidRPr="008D4D02">
        <w:rPr>
          <w:rFonts w:ascii="Times New Roman" w:hAnsi="Times New Roman"/>
          <w:sz w:val="24"/>
          <w:szCs w:val="24"/>
        </w:rPr>
        <w:t xml:space="preserve">         3.2</w:t>
      </w:r>
      <w:r w:rsidR="00BD33A5" w:rsidRPr="008D4D02">
        <w:rPr>
          <w:rFonts w:ascii="Times New Roman" w:hAnsi="Times New Roman"/>
          <w:kern w:val="2"/>
          <w:sz w:val="24"/>
          <w:szCs w:val="24"/>
        </w:rPr>
        <w:t>К</w:t>
      </w:r>
      <w:r w:rsidRPr="008D4D02">
        <w:rPr>
          <w:rFonts w:ascii="Times New Roman" w:hAnsi="Times New Roman"/>
          <w:kern w:val="2"/>
          <w:sz w:val="24"/>
          <w:szCs w:val="24"/>
        </w:rPr>
        <w:t>алендарный план воспитательной работы</w:t>
      </w:r>
    </w:p>
    <w:p w:rsidR="00227C03" w:rsidRPr="008D4D02" w:rsidRDefault="00CA7E66" w:rsidP="00CD0945">
      <w:pPr>
        <w:spacing w:after="0" w:line="240" w:lineRule="auto"/>
        <w:jc w:val="both"/>
        <w:rPr>
          <w:rFonts w:ascii="Times New Roman" w:hAnsi="Times New Roman"/>
          <w:sz w:val="24"/>
          <w:szCs w:val="24"/>
        </w:rPr>
      </w:pPr>
      <w:r w:rsidRPr="008D4D02">
        <w:rPr>
          <w:rFonts w:ascii="Times New Roman" w:hAnsi="Times New Roman"/>
          <w:sz w:val="24"/>
          <w:szCs w:val="24"/>
        </w:rPr>
        <w:t xml:space="preserve">          3.3. М</w:t>
      </w:r>
      <w:r w:rsidR="00A277EB" w:rsidRPr="008D4D02">
        <w:rPr>
          <w:rFonts w:ascii="Times New Roman" w:hAnsi="Times New Roman"/>
          <w:sz w:val="24"/>
          <w:szCs w:val="24"/>
        </w:rPr>
        <w:t>етоди</w:t>
      </w:r>
      <w:r w:rsidRPr="008D4D02">
        <w:rPr>
          <w:rFonts w:ascii="Times New Roman" w:hAnsi="Times New Roman"/>
          <w:sz w:val="24"/>
          <w:szCs w:val="24"/>
        </w:rPr>
        <w:t>ческое обе</w:t>
      </w:r>
      <w:r w:rsidR="00A277EB" w:rsidRPr="008D4D02">
        <w:rPr>
          <w:rFonts w:ascii="Times New Roman" w:hAnsi="Times New Roman"/>
          <w:sz w:val="24"/>
          <w:szCs w:val="24"/>
        </w:rPr>
        <w:t>спечение образовательной деятельности</w:t>
      </w:r>
    </w:p>
    <w:p w:rsidR="00227C03" w:rsidRPr="008D4D02" w:rsidRDefault="00227C03" w:rsidP="00CD0945">
      <w:pPr>
        <w:spacing w:after="0" w:line="240" w:lineRule="auto"/>
        <w:jc w:val="both"/>
        <w:rPr>
          <w:rFonts w:ascii="Times New Roman" w:hAnsi="Times New Roman"/>
          <w:sz w:val="24"/>
          <w:szCs w:val="24"/>
        </w:rPr>
      </w:pPr>
    </w:p>
    <w:p w:rsidR="00CD0945" w:rsidRPr="008D4D02" w:rsidRDefault="00CD0945" w:rsidP="00CD0945">
      <w:pPr>
        <w:spacing w:after="0" w:line="240" w:lineRule="auto"/>
        <w:jc w:val="both"/>
        <w:rPr>
          <w:rFonts w:ascii="Times New Roman" w:hAnsi="Times New Roman"/>
          <w:sz w:val="24"/>
          <w:szCs w:val="24"/>
        </w:rPr>
      </w:pPr>
    </w:p>
    <w:p w:rsidR="00FA2324" w:rsidRPr="00FA2324" w:rsidRDefault="00FA2324" w:rsidP="00FA2324">
      <w:pPr>
        <w:spacing w:after="0" w:line="240" w:lineRule="auto"/>
        <w:jc w:val="both"/>
        <w:rPr>
          <w:rFonts w:ascii="Times New Roman" w:hAnsi="Times New Roman"/>
          <w:b/>
          <w:sz w:val="24"/>
          <w:szCs w:val="24"/>
        </w:rPr>
      </w:pPr>
    </w:p>
    <w:p w:rsidR="00FA2324" w:rsidRDefault="00FA2324" w:rsidP="00FA2324">
      <w:pPr>
        <w:spacing w:after="0" w:line="240" w:lineRule="auto"/>
        <w:jc w:val="both"/>
        <w:rPr>
          <w:rFonts w:ascii="Times New Roman" w:hAnsi="Times New Roman"/>
          <w:b/>
          <w:sz w:val="24"/>
          <w:szCs w:val="24"/>
        </w:rPr>
      </w:pPr>
    </w:p>
    <w:p w:rsidR="00FA2324" w:rsidRDefault="00FA2324" w:rsidP="00FA2324">
      <w:pPr>
        <w:spacing w:after="0" w:line="240" w:lineRule="auto"/>
        <w:jc w:val="both"/>
        <w:rPr>
          <w:rFonts w:ascii="Times New Roman" w:hAnsi="Times New Roman"/>
          <w:b/>
          <w:sz w:val="24"/>
          <w:szCs w:val="24"/>
        </w:rPr>
      </w:pPr>
    </w:p>
    <w:p w:rsidR="0094382F" w:rsidRDefault="0094382F" w:rsidP="00FA2324">
      <w:pPr>
        <w:spacing w:after="0" w:line="240" w:lineRule="auto"/>
        <w:jc w:val="both"/>
        <w:rPr>
          <w:rFonts w:ascii="Times New Roman" w:hAnsi="Times New Roman"/>
          <w:b/>
          <w:sz w:val="24"/>
          <w:szCs w:val="24"/>
        </w:rPr>
      </w:pPr>
      <w:r w:rsidRPr="000552A9">
        <w:rPr>
          <w:rFonts w:ascii="Times New Roman" w:hAnsi="Times New Roman"/>
          <w:b/>
          <w:sz w:val="24"/>
          <w:szCs w:val="24"/>
        </w:rPr>
        <w:t>ЦЕЛЕВОЙ РАЗДЕЛ</w:t>
      </w:r>
    </w:p>
    <w:p w:rsidR="00BD33A5" w:rsidRDefault="00BD33A5" w:rsidP="00FA2324">
      <w:pPr>
        <w:spacing w:after="0" w:line="240" w:lineRule="auto"/>
        <w:jc w:val="both"/>
        <w:rPr>
          <w:rFonts w:ascii="Times New Roman" w:hAnsi="Times New Roman"/>
          <w:b/>
          <w:sz w:val="24"/>
          <w:szCs w:val="24"/>
        </w:rPr>
      </w:pPr>
    </w:p>
    <w:p w:rsidR="00350D1C" w:rsidRPr="008D4D02" w:rsidRDefault="00350D1C" w:rsidP="00350D1C">
      <w:pPr>
        <w:spacing w:line="240" w:lineRule="auto"/>
        <w:ind w:firstLine="567"/>
        <w:rPr>
          <w:rFonts w:ascii="Times New Roman" w:hAnsi="Times New Roman"/>
          <w:sz w:val="24"/>
          <w:szCs w:val="24"/>
        </w:rPr>
      </w:pPr>
      <w:r w:rsidRPr="008D4D02">
        <w:rPr>
          <w:rFonts w:ascii="Times New Roman" w:hAnsi="Times New Roman"/>
          <w:spacing w:val="1"/>
          <w:sz w:val="24"/>
          <w:szCs w:val="24"/>
        </w:rPr>
        <w:t xml:space="preserve">Общеобразовательная программа </w:t>
      </w:r>
      <w:r w:rsidRPr="008D4D02">
        <w:rPr>
          <w:rFonts w:ascii="Times New Roman" w:hAnsi="Times New Roman"/>
          <w:sz w:val="24"/>
          <w:szCs w:val="24"/>
        </w:rPr>
        <w:t xml:space="preserve">–образовательнаяпрограммадошкольногообразованияМБДОУ детский сад №7 х.Новодмитриевского  (далее– Программа)разработанавсоответствиисфедеральнымгосударственнымобразовательнымстандартомдошкольногообразования(утвержден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–ФГОСДО)ифедеральной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 </w:t>
      </w:r>
      <w:bookmarkStart w:id="0" w:name="_Hlk137821653"/>
      <w:r w:rsidRPr="008D4D02">
        <w:rPr>
          <w:rFonts w:ascii="Times New Roman" w:hAnsi="Times New Roman"/>
          <w:sz w:val="24"/>
          <w:szCs w:val="24"/>
        </w:rPr>
        <w:t>Срок действия образовательной программы не ограничен, программа действует до принятия новой.</w:t>
      </w:r>
      <w:bookmarkEnd w:id="0"/>
    </w:p>
    <w:p w:rsidR="00350D1C" w:rsidRPr="008D4D02" w:rsidRDefault="00350D1C" w:rsidP="00350D1C">
      <w:pPr>
        <w:pStyle w:val="af5"/>
        <w:ind w:left="0" w:firstLine="567"/>
        <w:rPr>
          <w:b/>
        </w:rPr>
      </w:pPr>
      <w:r w:rsidRPr="008D4D02">
        <w:rPr>
          <w:b/>
        </w:rPr>
        <w:t>Нормативно-правовойосновойдляразработкиПрограммыявляютсяследующиенормативно-правовыедокументы:</w:t>
      </w:r>
    </w:p>
    <w:p w:rsidR="00350D1C" w:rsidRPr="008D4D02" w:rsidRDefault="00350D1C" w:rsidP="00350D1C">
      <w:pPr>
        <w:pStyle w:val="a3"/>
        <w:widowControl w:val="0"/>
        <w:numPr>
          <w:ilvl w:val="0"/>
          <w:numId w:val="41"/>
        </w:numPr>
        <w:tabs>
          <w:tab w:val="left" w:pos="567"/>
        </w:tabs>
        <w:autoSpaceDE w:val="0"/>
        <w:autoSpaceDN w:val="0"/>
        <w:spacing w:after="0" w:line="240" w:lineRule="auto"/>
        <w:ind w:left="0" w:firstLine="567"/>
        <w:jc w:val="both"/>
        <w:rPr>
          <w:rFonts w:ascii="Times New Roman" w:hAnsi="Times New Roman"/>
          <w:sz w:val="24"/>
          <w:szCs w:val="24"/>
        </w:rPr>
      </w:pPr>
      <w:r w:rsidRPr="008D4D02">
        <w:rPr>
          <w:rFonts w:ascii="Times New Roman" w:hAnsi="Times New Roman"/>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50D1C" w:rsidRPr="008D4D02" w:rsidRDefault="00350D1C" w:rsidP="00350D1C">
      <w:pPr>
        <w:pStyle w:val="TableParagraph"/>
        <w:numPr>
          <w:ilvl w:val="0"/>
          <w:numId w:val="41"/>
        </w:numPr>
        <w:tabs>
          <w:tab w:val="left" w:pos="404"/>
          <w:tab w:val="left" w:pos="567"/>
        </w:tabs>
        <w:ind w:left="0" w:firstLine="567"/>
        <w:jc w:val="both"/>
        <w:rPr>
          <w:sz w:val="24"/>
          <w:szCs w:val="24"/>
        </w:rPr>
      </w:pPr>
      <w:r w:rsidRPr="008D4D02">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50D1C" w:rsidRPr="008D4D02" w:rsidRDefault="00350D1C" w:rsidP="00350D1C">
      <w:pPr>
        <w:pStyle w:val="a3"/>
        <w:widowControl w:val="0"/>
        <w:numPr>
          <w:ilvl w:val="0"/>
          <w:numId w:val="41"/>
        </w:numPr>
        <w:tabs>
          <w:tab w:val="left" w:pos="567"/>
        </w:tabs>
        <w:autoSpaceDE w:val="0"/>
        <w:autoSpaceDN w:val="0"/>
        <w:spacing w:after="0" w:line="240" w:lineRule="auto"/>
        <w:ind w:left="0" w:firstLine="567"/>
        <w:jc w:val="both"/>
        <w:rPr>
          <w:rFonts w:ascii="Times New Roman" w:hAnsi="Times New Roman"/>
          <w:sz w:val="24"/>
          <w:szCs w:val="24"/>
        </w:rPr>
      </w:pPr>
      <w:r w:rsidRPr="008D4D02">
        <w:rPr>
          <w:rFonts w:ascii="Times New Roman" w:hAnsi="Times New Roman"/>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350D1C" w:rsidRPr="008D4D02" w:rsidRDefault="00350D1C" w:rsidP="00350D1C">
      <w:pPr>
        <w:pStyle w:val="a3"/>
        <w:widowControl w:val="0"/>
        <w:numPr>
          <w:ilvl w:val="0"/>
          <w:numId w:val="41"/>
        </w:numPr>
        <w:tabs>
          <w:tab w:val="left" w:pos="567"/>
        </w:tabs>
        <w:autoSpaceDE w:val="0"/>
        <w:autoSpaceDN w:val="0"/>
        <w:spacing w:after="0" w:line="240" w:lineRule="auto"/>
        <w:ind w:left="0" w:firstLine="567"/>
        <w:jc w:val="both"/>
        <w:rPr>
          <w:rFonts w:ascii="Times New Roman" w:hAnsi="Times New Roman"/>
          <w:sz w:val="24"/>
          <w:szCs w:val="24"/>
        </w:rPr>
      </w:pPr>
      <w:r w:rsidRPr="008D4D02">
        <w:rPr>
          <w:rFonts w:ascii="Times New Roman" w:hAnsi="Times New Roman"/>
          <w:sz w:val="24"/>
          <w:szCs w:val="24"/>
        </w:rPr>
        <w:t>Федеральный закон от 29декабря2012г.№273-ФЗ «Об образовании в Российской Федерации»;</w:t>
      </w:r>
    </w:p>
    <w:p w:rsidR="00350D1C" w:rsidRPr="008D4D02" w:rsidRDefault="00350D1C" w:rsidP="00350D1C">
      <w:pPr>
        <w:pStyle w:val="a3"/>
        <w:widowControl w:val="0"/>
        <w:numPr>
          <w:ilvl w:val="0"/>
          <w:numId w:val="41"/>
        </w:numPr>
        <w:tabs>
          <w:tab w:val="left" w:pos="567"/>
        </w:tabs>
        <w:autoSpaceDE w:val="0"/>
        <w:autoSpaceDN w:val="0"/>
        <w:spacing w:after="0" w:line="240" w:lineRule="auto"/>
        <w:ind w:left="0" w:firstLine="567"/>
        <w:jc w:val="both"/>
        <w:rPr>
          <w:rFonts w:ascii="Times New Roman" w:hAnsi="Times New Roman"/>
          <w:sz w:val="24"/>
          <w:szCs w:val="24"/>
        </w:rPr>
      </w:pPr>
      <w:r w:rsidRPr="008D4D02">
        <w:rPr>
          <w:rFonts w:ascii="Times New Roman" w:hAnsi="Times New Roman"/>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350D1C" w:rsidRPr="008D4D02" w:rsidRDefault="00350D1C" w:rsidP="00350D1C">
      <w:pPr>
        <w:pStyle w:val="a3"/>
        <w:widowControl w:val="0"/>
        <w:numPr>
          <w:ilvl w:val="0"/>
          <w:numId w:val="41"/>
        </w:numPr>
        <w:tabs>
          <w:tab w:val="left" w:pos="567"/>
        </w:tabs>
        <w:autoSpaceDE w:val="0"/>
        <w:autoSpaceDN w:val="0"/>
        <w:spacing w:after="0" w:line="240" w:lineRule="auto"/>
        <w:ind w:left="0" w:firstLine="567"/>
        <w:jc w:val="both"/>
        <w:rPr>
          <w:rFonts w:ascii="Times New Roman" w:hAnsi="Times New Roman"/>
          <w:sz w:val="24"/>
          <w:szCs w:val="24"/>
        </w:rPr>
      </w:pPr>
      <w:r w:rsidRPr="008D4D02">
        <w:rPr>
          <w:rFonts w:ascii="Times New Roman" w:hAnsi="Times New Roman"/>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350D1C" w:rsidRPr="008D4D02" w:rsidRDefault="00350D1C" w:rsidP="00350D1C">
      <w:pPr>
        <w:pStyle w:val="a3"/>
        <w:widowControl w:val="0"/>
        <w:numPr>
          <w:ilvl w:val="0"/>
          <w:numId w:val="41"/>
        </w:numPr>
        <w:tabs>
          <w:tab w:val="left" w:pos="567"/>
        </w:tabs>
        <w:autoSpaceDE w:val="0"/>
        <w:autoSpaceDN w:val="0"/>
        <w:spacing w:after="0" w:line="240" w:lineRule="auto"/>
        <w:ind w:left="0" w:firstLine="567"/>
        <w:jc w:val="both"/>
        <w:rPr>
          <w:rFonts w:ascii="Times New Roman" w:hAnsi="Times New Roman"/>
          <w:sz w:val="24"/>
          <w:szCs w:val="24"/>
        </w:rPr>
      </w:pPr>
      <w:r w:rsidRPr="008D4D02">
        <w:rPr>
          <w:rFonts w:ascii="Times New Roman" w:hAnsi="Times New Roman"/>
          <w:sz w:val="24"/>
          <w:szCs w:val="24"/>
        </w:rPr>
        <w:lastRenderedPageBreak/>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350D1C" w:rsidRPr="008D4D02" w:rsidRDefault="00350D1C" w:rsidP="00350D1C">
      <w:pPr>
        <w:pStyle w:val="a3"/>
        <w:widowControl w:val="0"/>
        <w:numPr>
          <w:ilvl w:val="0"/>
          <w:numId w:val="41"/>
        </w:numPr>
        <w:tabs>
          <w:tab w:val="left" w:pos="567"/>
        </w:tabs>
        <w:autoSpaceDE w:val="0"/>
        <w:autoSpaceDN w:val="0"/>
        <w:spacing w:after="0" w:line="240" w:lineRule="auto"/>
        <w:ind w:left="0" w:firstLine="567"/>
        <w:jc w:val="both"/>
        <w:rPr>
          <w:rFonts w:ascii="Times New Roman" w:hAnsi="Times New Roman"/>
          <w:sz w:val="24"/>
          <w:szCs w:val="24"/>
        </w:rPr>
      </w:pPr>
      <w:r w:rsidRPr="008D4D02">
        <w:rPr>
          <w:rFonts w:ascii="Times New Roman" w:hAnsi="Times New Roman"/>
          <w:sz w:val="24"/>
          <w:szCs w:val="24"/>
        </w:rPr>
        <w:t xml:space="preserve">федеральный государственный образовательный стандарт дошкольногообразования(утвержден приказом Минобрнауки России от 17 октября 2013 г. № 1155, зарегистрировано </w:t>
      </w:r>
      <w:r w:rsidRPr="008D4D02">
        <w:rPr>
          <w:rFonts w:ascii="Times New Roman" w:hAnsi="Times New Roman"/>
          <w:sz w:val="24"/>
          <w:szCs w:val="24"/>
        </w:rPr>
        <w:br/>
        <w:t xml:space="preserve">в Минюсте России 14 ноября 2013 г., регистрационный № 30384; в редакции приказа Минпросвещения России от 8 ноября 2022 г. № 955, зарегистрировано в Минюсте России </w:t>
      </w:r>
      <w:r w:rsidRPr="008D4D02">
        <w:rPr>
          <w:rFonts w:ascii="Times New Roman" w:hAnsi="Times New Roman"/>
          <w:sz w:val="24"/>
          <w:szCs w:val="24"/>
        </w:rPr>
        <w:br/>
        <w:t>6 февраля 2023 г., регистрационный № 72264</w:t>
      </w:r>
      <w:r w:rsidRPr="008D4D02">
        <w:rPr>
          <w:rFonts w:ascii="Times New Roman" w:hAnsi="Times New Roman"/>
          <w:w w:val="95"/>
          <w:sz w:val="24"/>
          <w:szCs w:val="24"/>
        </w:rPr>
        <w:t>);</w:t>
      </w:r>
    </w:p>
    <w:p w:rsidR="00350D1C" w:rsidRPr="008D4D02" w:rsidRDefault="00350D1C" w:rsidP="00350D1C">
      <w:pPr>
        <w:pStyle w:val="a3"/>
        <w:widowControl w:val="0"/>
        <w:numPr>
          <w:ilvl w:val="0"/>
          <w:numId w:val="41"/>
        </w:numPr>
        <w:tabs>
          <w:tab w:val="left" w:pos="567"/>
        </w:tabs>
        <w:autoSpaceDE w:val="0"/>
        <w:autoSpaceDN w:val="0"/>
        <w:spacing w:after="0" w:line="240" w:lineRule="auto"/>
        <w:ind w:left="0" w:firstLine="567"/>
        <w:jc w:val="both"/>
        <w:rPr>
          <w:rFonts w:ascii="Times New Roman" w:hAnsi="Times New Roman"/>
          <w:sz w:val="24"/>
          <w:szCs w:val="24"/>
        </w:rPr>
      </w:pPr>
      <w:r w:rsidRPr="008D4D02">
        <w:rPr>
          <w:rFonts w:ascii="Times New Roman" w:hAnsi="Times New Roman"/>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350D1C" w:rsidRPr="008D4D02" w:rsidRDefault="00350D1C" w:rsidP="00350D1C">
      <w:pPr>
        <w:pStyle w:val="a3"/>
        <w:widowControl w:val="0"/>
        <w:numPr>
          <w:ilvl w:val="0"/>
          <w:numId w:val="41"/>
        </w:numPr>
        <w:tabs>
          <w:tab w:val="left" w:pos="567"/>
        </w:tabs>
        <w:autoSpaceDE w:val="0"/>
        <w:autoSpaceDN w:val="0"/>
        <w:spacing w:after="0" w:line="240" w:lineRule="auto"/>
        <w:ind w:left="0" w:firstLine="567"/>
        <w:jc w:val="both"/>
        <w:rPr>
          <w:rFonts w:ascii="Times New Roman" w:hAnsi="Times New Roman"/>
          <w:sz w:val="24"/>
          <w:szCs w:val="24"/>
        </w:rPr>
      </w:pPr>
      <w:r w:rsidRPr="008D4D02">
        <w:rPr>
          <w:rFonts w:ascii="Times New Roman" w:hAnsi="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350D1C" w:rsidRPr="008D4D02" w:rsidRDefault="00350D1C" w:rsidP="00350D1C">
      <w:pPr>
        <w:pStyle w:val="TableParagraph"/>
        <w:numPr>
          <w:ilvl w:val="0"/>
          <w:numId w:val="41"/>
        </w:numPr>
        <w:tabs>
          <w:tab w:val="left" w:pos="404"/>
          <w:tab w:val="left" w:pos="567"/>
        </w:tabs>
        <w:ind w:left="0" w:firstLine="567"/>
        <w:jc w:val="both"/>
        <w:rPr>
          <w:sz w:val="24"/>
          <w:szCs w:val="24"/>
        </w:rPr>
      </w:pPr>
      <w:r w:rsidRPr="008D4D02">
        <w:rPr>
          <w:sz w:val="24"/>
          <w:szCs w:val="24"/>
        </w:rPr>
        <w:t xml:space="preserve">Санитарные правила СП 2.4.3648-20 «Санитарно-эпидемиологические требования </w:t>
      </w:r>
      <w:r w:rsidRPr="008D4D02">
        <w:rPr>
          <w:sz w:val="24"/>
          <w:szCs w:val="24"/>
        </w:rPr>
        <w:br/>
        <w:t xml:space="preserve">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w:t>
      </w:r>
      <w:r w:rsidRPr="008D4D02">
        <w:rPr>
          <w:sz w:val="24"/>
          <w:szCs w:val="24"/>
        </w:rPr>
        <w:br/>
        <w:t>28 сентября 2020 г. № 28, зарегистрировано в Минюсте России 18 декабря 2020 г., регистрационный № 61573);</w:t>
      </w:r>
    </w:p>
    <w:p w:rsidR="00350D1C" w:rsidRPr="008D4D02" w:rsidRDefault="00350D1C" w:rsidP="00350D1C">
      <w:pPr>
        <w:pStyle w:val="TableParagraph"/>
        <w:numPr>
          <w:ilvl w:val="0"/>
          <w:numId w:val="41"/>
        </w:numPr>
        <w:tabs>
          <w:tab w:val="left" w:pos="404"/>
          <w:tab w:val="left" w:pos="993"/>
        </w:tabs>
        <w:ind w:left="0" w:firstLine="567"/>
        <w:jc w:val="both"/>
        <w:rPr>
          <w:sz w:val="24"/>
          <w:szCs w:val="24"/>
        </w:rPr>
      </w:pPr>
      <w:r w:rsidRPr="008D4D02">
        <w:rPr>
          <w:sz w:val="24"/>
          <w:szCs w:val="24"/>
        </w:rPr>
        <w:t>Устав  МБДОУ детский сад №7 х.Новодмитриевского  ;</w:t>
      </w:r>
    </w:p>
    <w:p w:rsidR="00BD33A5" w:rsidRPr="008D4D02" w:rsidRDefault="00BD33A5" w:rsidP="00FA2324">
      <w:pPr>
        <w:spacing w:after="0" w:line="240" w:lineRule="auto"/>
        <w:jc w:val="both"/>
        <w:rPr>
          <w:rFonts w:ascii="Times New Roman" w:hAnsi="Times New Roman"/>
          <w:b/>
          <w:sz w:val="24"/>
          <w:szCs w:val="24"/>
        </w:rPr>
      </w:pPr>
    </w:p>
    <w:p w:rsidR="00BD33A5" w:rsidRPr="008D4D02" w:rsidRDefault="00BD33A5" w:rsidP="00FA2324">
      <w:pPr>
        <w:spacing w:after="0" w:line="240" w:lineRule="auto"/>
        <w:jc w:val="both"/>
        <w:rPr>
          <w:rFonts w:ascii="Times New Roman" w:hAnsi="Times New Roman"/>
          <w:b/>
          <w:sz w:val="24"/>
          <w:szCs w:val="24"/>
        </w:rPr>
      </w:pPr>
    </w:p>
    <w:p w:rsidR="0094382F" w:rsidRPr="008D4D02" w:rsidRDefault="0094382F" w:rsidP="00350D1C">
      <w:pPr>
        <w:pStyle w:val="a3"/>
        <w:numPr>
          <w:ilvl w:val="1"/>
          <w:numId w:val="1"/>
        </w:numPr>
        <w:spacing w:after="0" w:line="240" w:lineRule="auto"/>
        <w:jc w:val="both"/>
        <w:rPr>
          <w:rFonts w:ascii="Times New Roman" w:hAnsi="Times New Roman"/>
          <w:b/>
          <w:sz w:val="24"/>
          <w:szCs w:val="24"/>
        </w:rPr>
      </w:pPr>
      <w:r w:rsidRPr="008D4D02">
        <w:rPr>
          <w:rFonts w:ascii="Times New Roman" w:hAnsi="Times New Roman"/>
          <w:b/>
          <w:sz w:val="24"/>
          <w:szCs w:val="24"/>
        </w:rPr>
        <w:t>Пояснительная записка</w:t>
      </w:r>
    </w:p>
    <w:p w:rsidR="0094382F" w:rsidRPr="008D4D02" w:rsidRDefault="0094382F" w:rsidP="0094382F">
      <w:pPr>
        <w:spacing w:after="0" w:line="240" w:lineRule="auto"/>
        <w:ind w:firstLine="709"/>
        <w:jc w:val="both"/>
        <w:rPr>
          <w:rFonts w:ascii="Times New Roman" w:hAnsi="Times New Roman"/>
          <w:b/>
          <w:i/>
          <w:sz w:val="24"/>
          <w:szCs w:val="24"/>
        </w:rPr>
      </w:pPr>
    </w:p>
    <w:p w:rsidR="0094382F" w:rsidRPr="008D4D02" w:rsidRDefault="0094382F" w:rsidP="0094382F">
      <w:pPr>
        <w:spacing w:after="0" w:line="240" w:lineRule="auto"/>
        <w:ind w:firstLine="709"/>
        <w:jc w:val="both"/>
        <w:rPr>
          <w:rFonts w:ascii="Times New Roman" w:hAnsi="Times New Roman"/>
          <w:sz w:val="24"/>
          <w:szCs w:val="24"/>
        </w:rPr>
      </w:pPr>
      <w:r w:rsidRPr="008D4D02">
        <w:rPr>
          <w:rFonts w:ascii="Times New Roman" w:hAnsi="Times New Roman"/>
          <w:bCs/>
          <w:iCs/>
          <w:sz w:val="24"/>
          <w:szCs w:val="24"/>
        </w:rPr>
        <w:t>Федеральная образовательная программа дошкольного образования</w:t>
      </w:r>
      <w:r w:rsidRPr="008D4D02">
        <w:rPr>
          <w:rFonts w:ascii="Times New Roman" w:hAnsi="Times New Roman"/>
          <w:sz w:val="24"/>
          <w:szCs w:val="24"/>
        </w:rPr>
        <w:t xml:space="preserve"> (далее – Федеральная программа) </w:t>
      </w:r>
      <w:bookmarkStart w:id="1" w:name="_Hlk117504267"/>
      <w:r w:rsidRPr="008D4D02">
        <w:rPr>
          <w:rFonts w:ascii="Times New Roman" w:hAnsi="Times New Roman"/>
          <w:sz w:val="24"/>
          <w:szCs w:val="24"/>
        </w:rPr>
        <w:t xml:space="preserve">определяет единые для Российской Федерации базовые объем и содержание дошкольного образования, осваиваемые обучающимися в организациях, осуществляющих образовательную деятельность (далее – Организации), и планируемые результаты освоения образовательной программы. </w:t>
      </w:r>
      <w:bookmarkEnd w:id="1"/>
      <w:r w:rsidRPr="008D4D02">
        <w:rPr>
          <w:rFonts w:ascii="Times New Roman" w:hAnsi="Times New Roman"/>
          <w:sz w:val="24"/>
          <w:szCs w:val="24"/>
        </w:rPr>
        <w:t>Федеральная программа разработана в соответствии</w:t>
      </w:r>
      <w:r w:rsidRPr="008D4D02">
        <w:rPr>
          <w:rFonts w:ascii="Times New Roman" w:hAnsi="Times New Roman"/>
          <w:sz w:val="24"/>
          <w:szCs w:val="24"/>
        </w:rPr>
        <w:br/>
        <w:t>с федеральным государственным образовательным стандартом дошкольного образования(далее – Стандарт). В структуру Федеральной программы включены: федеральная рабочая программа образования; федеральная рабочая программа воспитания; программа коррекционно-развивающей работы; примерный режим и распорядок дня в дошкольной группе; календарный план воспитательной работы.</w:t>
      </w:r>
    </w:p>
    <w:p w:rsidR="0094382F" w:rsidRPr="008D4D02" w:rsidRDefault="0094382F" w:rsidP="0094382F">
      <w:pPr>
        <w:spacing w:after="0" w:line="240" w:lineRule="auto"/>
        <w:ind w:firstLine="709"/>
        <w:jc w:val="both"/>
        <w:rPr>
          <w:rFonts w:ascii="Times New Roman" w:hAnsi="Times New Roman"/>
          <w:sz w:val="24"/>
          <w:szCs w:val="24"/>
        </w:rPr>
      </w:pPr>
    </w:p>
    <w:p w:rsidR="0094382F" w:rsidRPr="00F546B7" w:rsidRDefault="00FA2324" w:rsidP="0094382F">
      <w:pPr>
        <w:spacing w:after="0" w:line="240" w:lineRule="auto"/>
        <w:ind w:firstLine="709"/>
        <w:jc w:val="both"/>
        <w:rPr>
          <w:rFonts w:ascii="Times New Roman" w:hAnsi="Times New Roman"/>
          <w:b/>
          <w:sz w:val="24"/>
          <w:szCs w:val="24"/>
        </w:rPr>
      </w:pPr>
      <w:r>
        <w:rPr>
          <w:rFonts w:ascii="Times New Roman" w:hAnsi="Times New Roman"/>
          <w:b/>
          <w:sz w:val="24"/>
          <w:szCs w:val="24"/>
        </w:rPr>
        <w:t>1.2.</w:t>
      </w:r>
      <w:r w:rsidR="0094382F" w:rsidRPr="00F546B7">
        <w:rPr>
          <w:rFonts w:ascii="Times New Roman" w:hAnsi="Times New Roman"/>
          <w:b/>
          <w:sz w:val="24"/>
          <w:szCs w:val="24"/>
        </w:rPr>
        <w:t>Цель и задачи Федеральной программы</w:t>
      </w:r>
    </w:p>
    <w:p w:rsidR="0094382F" w:rsidRPr="000552A9" w:rsidRDefault="0094382F" w:rsidP="0094382F">
      <w:pPr>
        <w:spacing w:after="0" w:line="240" w:lineRule="auto"/>
        <w:ind w:firstLine="709"/>
        <w:jc w:val="both"/>
        <w:rPr>
          <w:rFonts w:ascii="Times New Roman" w:hAnsi="Times New Roman"/>
          <w:sz w:val="24"/>
          <w:szCs w:val="24"/>
        </w:rPr>
      </w:pPr>
    </w:p>
    <w:p w:rsidR="0094382F"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Целью</w:t>
      </w:r>
      <w:r>
        <w:rPr>
          <w:rFonts w:ascii="Times New Roman" w:hAnsi="Times New Roman"/>
          <w:sz w:val="24"/>
          <w:szCs w:val="24"/>
        </w:rPr>
        <w:t xml:space="preserve">Федеральной </w:t>
      </w:r>
      <w:r w:rsidRPr="000552A9">
        <w:rPr>
          <w:rFonts w:ascii="Times New Roman" w:hAnsi="Times New Roman"/>
          <w:sz w:val="24"/>
          <w:szCs w:val="24"/>
        </w:rPr>
        <w:t xml:space="preserve">программы является </w:t>
      </w:r>
      <w:r>
        <w:rPr>
          <w:rFonts w:ascii="Times New Roman" w:hAnsi="Times New Roman"/>
          <w:sz w:val="24"/>
          <w:szCs w:val="24"/>
        </w:rPr>
        <w:t xml:space="preserve">всестороннее </w:t>
      </w:r>
      <w:r w:rsidRPr="00A027CB">
        <w:rPr>
          <w:rFonts w:ascii="Times New Roman" w:hAnsi="Times New Roman"/>
          <w:sz w:val="24"/>
          <w:szCs w:val="24"/>
        </w:rPr>
        <w:t>развитие и воспитание ребенка</w:t>
      </w:r>
      <w:r>
        <w:rPr>
          <w:rFonts w:ascii="Times New Roman" w:hAnsi="Times New Roman"/>
          <w:sz w:val="24"/>
          <w:szCs w:val="24"/>
        </w:rPr>
        <w:t xml:space="preserve"> в период дошкольного детства </w:t>
      </w:r>
      <w:r w:rsidRPr="000552A9">
        <w:rPr>
          <w:rFonts w:ascii="Times New Roman" w:hAnsi="Times New Roman"/>
          <w:sz w:val="24"/>
          <w:szCs w:val="24"/>
        </w:rPr>
        <w:t>на основе духовно-нравственных ценностей народовРоссийскойФедерации, исторических и национально-культурных традиций.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Цель </w:t>
      </w:r>
      <w:r>
        <w:rPr>
          <w:rFonts w:ascii="Times New Roman" w:hAnsi="Times New Roman"/>
          <w:sz w:val="24"/>
          <w:szCs w:val="24"/>
        </w:rPr>
        <w:t>Федеральной п</w:t>
      </w:r>
      <w:r w:rsidRPr="000552A9">
        <w:rPr>
          <w:rFonts w:ascii="Times New Roman" w:hAnsi="Times New Roman"/>
          <w:sz w:val="24"/>
          <w:szCs w:val="24"/>
        </w:rPr>
        <w:t xml:space="preserve">рограммы достигается через решение следующих </w:t>
      </w:r>
      <w:r w:rsidRPr="000552A9">
        <w:rPr>
          <w:rFonts w:ascii="Times New Roman" w:hAnsi="Times New Roman"/>
          <w:b/>
          <w:i/>
          <w:sz w:val="24"/>
          <w:szCs w:val="24"/>
        </w:rPr>
        <w:t>задач:</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единых для Российской Федерации содержания дошкольного образования и планируемых результатов освоения образовательной программы</w:t>
      </w:r>
      <w:r>
        <w:rPr>
          <w:rFonts w:ascii="Times New Roman" w:hAnsi="Times New Roman"/>
          <w:sz w:val="24"/>
          <w:szCs w:val="24"/>
        </w:rPr>
        <w:t xml:space="preserve"> дошкольного образования</w:t>
      </w:r>
      <w:r w:rsidRPr="000552A9">
        <w:rPr>
          <w:rFonts w:ascii="Times New Roman" w:hAnsi="Times New Roman"/>
          <w:sz w:val="24"/>
          <w:szCs w:val="24"/>
        </w:rPr>
        <w:t xml:space="preserve">;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r>
        <w:rPr>
          <w:rFonts w:ascii="Times New Roman" w:hAnsi="Times New Roman"/>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FA2324" w:rsidP="0094382F">
      <w:pPr>
        <w:spacing w:after="0" w:line="240" w:lineRule="auto"/>
        <w:jc w:val="both"/>
        <w:rPr>
          <w:rFonts w:ascii="Times New Roman" w:hAnsi="Times New Roman"/>
          <w:b/>
          <w:sz w:val="24"/>
          <w:szCs w:val="24"/>
        </w:rPr>
      </w:pPr>
      <w:r>
        <w:rPr>
          <w:rFonts w:ascii="Times New Roman" w:hAnsi="Times New Roman"/>
          <w:b/>
          <w:sz w:val="24"/>
          <w:szCs w:val="24"/>
        </w:rPr>
        <w:t>1.3</w:t>
      </w:r>
      <w:r w:rsidR="0094382F" w:rsidRPr="000552A9">
        <w:rPr>
          <w:rFonts w:ascii="Times New Roman" w:hAnsi="Times New Roman"/>
          <w:b/>
          <w:sz w:val="24"/>
          <w:szCs w:val="24"/>
        </w:rPr>
        <w:t xml:space="preserve">. Принципы и подходы к формированию </w:t>
      </w:r>
      <w:r w:rsidR="0094382F">
        <w:rPr>
          <w:rFonts w:ascii="Times New Roman" w:hAnsi="Times New Roman"/>
          <w:b/>
          <w:sz w:val="24"/>
          <w:szCs w:val="24"/>
        </w:rPr>
        <w:t>Федеральной п</w:t>
      </w:r>
      <w:r w:rsidR="0094382F" w:rsidRPr="000552A9">
        <w:rPr>
          <w:rFonts w:ascii="Times New Roman" w:hAnsi="Times New Roman"/>
          <w:b/>
          <w:sz w:val="24"/>
          <w:szCs w:val="24"/>
        </w:rPr>
        <w:t>рограммы</w:t>
      </w:r>
    </w:p>
    <w:p w:rsidR="0094382F" w:rsidRPr="000552A9" w:rsidRDefault="0094382F" w:rsidP="0094382F">
      <w:pPr>
        <w:spacing w:after="0"/>
        <w:jc w:val="both"/>
        <w:rPr>
          <w:rFonts w:ascii="Times New Roman" w:hAnsi="Times New Roman"/>
          <w:sz w:val="24"/>
          <w:szCs w:val="24"/>
        </w:rPr>
      </w:pPr>
    </w:p>
    <w:p w:rsidR="0094382F" w:rsidRPr="000552A9" w:rsidRDefault="0094382F" w:rsidP="0094382F">
      <w:pPr>
        <w:spacing w:after="0"/>
        <w:ind w:firstLine="709"/>
        <w:jc w:val="both"/>
        <w:rPr>
          <w:rFonts w:ascii="Times New Roman" w:hAnsi="Times New Roman"/>
          <w:sz w:val="24"/>
          <w:szCs w:val="24"/>
        </w:rPr>
      </w:pPr>
      <w:r w:rsidRPr="00E60DB4">
        <w:rPr>
          <w:rFonts w:ascii="Times New Roman" w:hAnsi="Times New Roman"/>
          <w:sz w:val="24"/>
          <w:szCs w:val="24"/>
        </w:rPr>
        <w:t>В соответствии со Стандартом</w:t>
      </w:r>
      <w:r>
        <w:rPr>
          <w:rFonts w:ascii="Times New Roman" w:hAnsi="Times New Roman"/>
          <w:sz w:val="24"/>
          <w:szCs w:val="24"/>
        </w:rPr>
        <w:t>,Федеральная п</w:t>
      </w:r>
      <w:r w:rsidRPr="000552A9">
        <w:rPr>
          <w:rFonts w:ascii="Times New Roman" w:hAnsi="Times New Roman"/>
          <w:sz w:val="24"/>
          <w:szCs w:val="24"/>
        </w:rPr>
        <w:t xml:space="preserve">рограмма построена на следующих принципах: </w:t>
      </w:r>
    </w:p>
    <w:p w:rsidR="0094382F" w:rsidRPr="00EB38FB" w:rsidRDefault="0094382F" w:rsidP="0094382F">
      <w:pPr>
        <w:widowControl w:val="0"/>
        <w:spacing w:after="0" w:line="240" w:lineRule="auto"/>
        <w:ind w:firstLine="709"/>
        <w:jc w:val="both"/>
        <w:rPr>
          <w:rFonts w:ascii="Times New Roman" w:hAnsi="Times New Roman"/>
          <w:sz w:val="24"/>
          <w:szCs w:val="24"/>
        </w:rPr>
      </w:pPr>
      <w:r w:rsidRPr="00EB38FB">
        <w:rPr>
          <w:rFonts w:ascii="Times New Roman" w:hAnsi="Times New Roman"/>
          <w:i/>
          <w:sz w:val="24"/>
          <w:szCs w:val="24"/>
        </w:rPr>
        <w:t>принцип учёта ведущей деятельности</w:t>
      </w:r>
      <w:r w:rsidRPr="00EB38FB">
        <w:rPr>
          <w:rFonts w:ascii="Times New Roman" w:hAnsi="Times New Roman"/>
          <w:sz w:val="24"/>
          <w:szCs w:val="24"/>
        </w:rPr>
        <w:t xml:space="preserve">: Федеральная программа реализуется в контексте всех перечисленных в Стандарте видов детской деятельности, с акцентом на ведущую деятельность для каждого возрастного периода – от </w:t>
      </w:r>
      <w:r w:rsidRPr="00660AB7">
        <w:rPr>
          <w:rFonts w:ascii="Times New Roman" w:hAnsi="Times New Roman"/>
          <w:sz w:val="24"/>
          <w:szCs w:val="24"/>
        </w:rPr>
        <w:t>непосредственного эмоционального общения со взрослым до предметной (предметно - манипулятивной) и игровой деятельности;</w:t>
      </w:r>
    </w:p>
    <w:p w:rsidR="0094382F" w:rsidRPr="00EB38FB" w:rsidRDefault="0094382F" w:rsidP="0094382F">
      <w:pPr>
        <w:widowControl w:val="0"/>
        <w:spacing w:after="0" w:line="240" w:lineRule="auto"/>
        <w:ind w:firstLine="709"/>
        <w:jc w:val="both"/>
        <w:rPr>
          <w:rFonts w:ascii="Times New Roman" w:hAnsi="Times New Roman"/>
          <w:sz w:val="24"/>
          <w:szCs w:val="24"/>
        </w:rPr>
      </w:pPr>
      <w:r w:rsidRPr="00EB38FB">
        <w:rPr>
          <w:rFonts w:ascii="Times New Roman" w:hAnsi="Times New Roman"/>
          <w:i/>
          <w:sz w:val="24"/>
          <w:szCs w:val="24"/>
        </w:rPr>
        <w:t xml:space="preserve">принцип учета возрастных и индивидуальных особенностей детей: </w:t>
      </w:r>
      <w:r w:rsidRPr="00EB38FB">
        <w:rPr>
          <w:rFonts w:ascii="Times New Roman" w:hAnsi="Times New Roman"/>
          <w:sz w:val="24"/>
          <w:szCs w:val="24"/>
        </w:rPr>
        <w:t xml:space="preserve">Федеральная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p>
    <w:p w:rsidR="0094382F" w:rsidRPr="00EB38FB" w:rsidRDefault="0094382F" w:rsidP="0094382F">
      <w:pPr>
        <w:widowControl w:val="0"/>
        <w:spacing w:after="0" w:line="240" w:lineRule="auto"/>
        <w:ind w:firstLine="709"/>
        <w:jc w:val="both"/>
        <w:rPr>
          <w:rFonts w:ascii="Times New Roman" w:hAnsi="Times New Roman"/>
          <w:sz w:val="24"/>
          <w:szCs w:val="24"/>
        </w:rPr>
      </w:pPr>
      <w:r w:rsidRPr="00EB38FB">
        <w:rPr>
          <w:rFonts w:ascii="Times New Roman" w:hAnsi="Times New Roman"/>
          <w:i/>
          <w:sz w:val="24"/>
          <w:szCs w:val="24"/>
        </w:rPr>
        <w:t xml:space="preserve">принцип амплификации детского развития </w:t>
      </w:r>
      <w:r w:rsidRPr="00EB38FB">
        <w:rPr>
          <w:rFonts w:ascii="Times New Roman" w:hAnsi="Times New Roman"/>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94382F" w:rsidRDefault="0094382F" w:rsidP="0094382F">
      <w:pPr>
        <w:spacing w:after="0" w:line="240" w:lineRule="auto"/>
        <w:ind w:firstLine="709"/>
        <w:jc w:val="both"/>
        <w:rPr>
          <w:rFonts w:ascii="Times New Roman" w:hAnsi="Times New Roman"/>
          <w:i/>
          <w:sz w:val="24"/>
          <w:szCs w:val="24"/>
        </w:rPr>
      </w:pPr>
      <w:r w:rsidRPr="001218FB">
        <w:rPr>
          <w:rFonts w:ascii="Times New Roman" w:hAnsi="Times New Roman"/>
          <w:i/>
          <w:sz w:val="24"/>
          <w:szCs w:val="24"/>
        </w:rPr>
        <w:t>принцип интеграции и единства обучения и воспитания:</w:t>
      </w:r>
    </w:p>
    <w:p w:rsidR="0094382F" w:rsidRDefault="0094382F" w:rsidP="0094382F">
      <w:pPr>
        <w:spacing w:after="0" w:line="240" w:lineRule="auto"/>
        <w:ind w:firstLine="709"/>
        <w:jc w:val="both"/>
        <w:rPr>
          <w:rFonts w:ascii="Times New Roman" w:hAnsi="Times New Roman"/>
          <w:sz w:val="24"/>
          <w:szCs w:val="24"/>
        </w:rPr>
      </w:pPr>
      <w:r w:rsidRPr="00EB38FB">
        <w:rPr>
          <w:rFonts w:ascii="Times New Roman" w:hAnsi="Times New Roman"/>
          <w:i/>
          <w:sz w:val="24"/>
          <w:szCs w:val="24"/>
        </w:rPr>
        <w:t>принцип преемственности образовательной работы</w:t>
      </w:r>
      <w:r w:rsidRPr="00EB38FB">
        <w:rPr>
          <w:rFonts w:ascii="Times New Roman" w:hAnsi="Times New Roman"/>
          <w:sz w:val="24"/>
          <w:szCs w:val="24"/>
        </w:rPr>
        <w:t xml:space="preserve"> на разных</w:t>
      </w:r>
      <w:r w:rsidRPr="000552A9">
        <w:rPr>
          <w:rFonts w:ascii="Times New Roman" w:hAnsi="Times New Roman"/>
          <w:sz w:val="24"/>
          <w:szCs w:val="24"/>
        </w:rPr>
        <w:t xml:space="preserve"> возрастных этапах дошкольного детства и при переходе на уровень начального общего образования</w:t>
      </w:r>
      <w:r>
        <w:rPr>
          <w:rFonts w:ascii="Times New Roman" w:hAnsi="Times New Roman"/>
          <w:sz w:val="24"/>
          <w:szCs w:val="24"/>
        </w:rPr>
        <w:t>:</w:t>
      </w:r>
      <w:r w:rsidRPr="00EB38FB">
        <w:rPr>
          <w:rFonts w:ascii="Times New Roman" w:hAnsi="Times New Roman"/>
          <w:sz w:val="24"/>
          <w:szCs w:val="24"/>
        </w:rPr>
        <w:t xml:space="preserve">Федеральная программа </w:t>
      </w:r>
      <w:r>
        <w:rPr>
          <w:rFonts w:ascii="Times New Roman" w:hAnsi="Times New Roman"/>
          <w:sz w:val="24"/>
          <w:szCs w:val="24"/>
        </w:rPr>
        <w:t xml:space="preserve">реализует данный принцип при построении </w:t>
      </w:r>
      <w:r w:rsidRPr="00660AB7">
        <w:rPr>
          <w:rFonts w:ascii="Times New Roman" w:hAnsi="Times New Roman"/>
          <w:sz w:val="24"/>
          <w:szCs w:val="24"/>
        </w:rPr>
        <w:t>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94382F" w:rsidRPr="00607920" w:rsidRDefault="0094382F" w:rsidP="0094382F">
      <w:pPr>
        <w:spacing w:after="0" w:line="240" w:lineRule="auto"/>
        <w:ind w:firstLine="709"/>
        <w:jc w:val="both"/>
        <w:rPr>
          <w:rFonts w:ascii="Times New Roman" w:hAnsi="Times New Roman"/>
          <w:sz w:val="24"/>
          <w:szCs w:val="24"/>
        </w:rPr>
      </w:pPr>
      <w:r w:rsidRPr="00607920">
        <w:rPr>
          <w:rFonts w:ascii="Times New Roman" w:hAnsi="Times New Roman"/>
          <w:i/>
          <w:sz w:val="24"/>
          <w:szCs w:val="24"/>
        </w:rPr>
        <w:t xml:space="preserve">принцип сотрудничества с семьей: </w:t>
      </w:r>
      <w:r w:rsidRPr="00607920">
        <w:rPr>
          <w:rFonts w:ascii="Times New Roman" w:hAnsi="Times New Roman"/>
          <w:sz w:val="24"/>
          <w:szCs w:val="24"/>
        </w:rPr>
        <w:t xml:space="preserve">реализация </w:t>
      </w:r>
      <w:r>
        <w:rPr>
          <w:rFonts w:ascii="Times New Roman" w:hAnsi="Times New Roman"/>
          <w:sz w:val="24"/>
          <w:szCs w:val="24"/>
        </w:rPr>
        <w:t>Федеральной п</w:t>
      </w:r>
      <w:r w:rsidRPr="000552A9">
        <w:rPr>
          <w:rFonts w:ascii="Times New Roman" w:hAnsi="Times New Roman"/>
          <w:sz w:val="24"/>
          <w:szCs w:val="24"/>
        </w:rPr>
        <w:t>рограмм</w:t>
      </w:r>
      <w:r>
        <w:rPr>
          <w:rFonts w:ascii="Times New Roman" w:hAnsi="Times New Roman"/>
          <w:sz w:val="24"/>
          <w:szCs w:val="24"/>
        </w:rPr>
        <w:t>ы</w:t>
      </w:r>
      <w:r w:rsidRPr="00607920">
        <w:rPr>
          <w:rFonts w:ascii="Times New Roman" w:hAnsi="Times New Roman"/>
          <w:sz w:val="24"/>
          <w:szCs w:val="24"/>
        </w:rPr>
        <w:t>предусматривает оказание психолог</w:t>
      </w:r>
      <w:r>
        <w:rPr>
          <w:rFonts w:ascii="Times New Roman" w:hAnsi="Times New Roman"/>
          <w:sz w:val="24"/>
          <w:szCs w:val="24"/>
        </w:rPr>
        <w:t xml:space="preserve">о-педагогической, </w:t>
      </w:r>
      <w:r w:rsidRPr="00607920">
        <w:rPr>
          <w:rFonts w:ascii="Times New Roman" w:hAnsi="Times New Roman"/>
          <w:sz w:val="24"/>
          <w:szCs w:val="24"/>
        </w:rPr>
        <w:t>методической помощи и поддержки родителям (законным представителям) детей раннего и дошкольного возраста</w:t>
      </w:r>
      <w:r>
        <w:rPr>
          <w:rFonts w:ascii="Times New Roman" w:hAnsi="Times New Roman"/>
          <w:sz w:val="24"/>
          <w:szCs w:val="24"/>
        </w:rPr>
        <w:t>,</w:t>
      </w:r>
      <w:r w:rsidRPr="00FD0470">
        <w:rPr>
          <w:rFonts w:ascii="Times New Roman" w:hAnsi="Times New Roman"/>
          <w:sz w:val="24"/>
          <w:szCs w:val="24"/>
        </w:rPr>
        <w:t>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94382F" w:rsidRDefault="0094382F" w:rsidP="0094382F">
      <w:pPr>
        <w:widowControl w:val="0"/>
        <w:spacing w:after="0" w:line="240" w:lineRule="auto"/>
        <w:ind w:firstLine="709"/>
        <w:jc w:val="both"/>
        <w:rPr>
          <w:rFonts w:ascii="Times New Roman" w:hAnsi="Times New Roman"/>
          <w:sz w:val="24"/>
          <w:szCs w:val="24"/>
        </w:rPr>
      </w:pPr>
      <w:r w:rsidRPr="000552A9">
        <w:rPr>
          <w:rFonts w:ascii="Times New Roman" w:hAnsi="Times New Roman"/>
          <w:i/>
          <w:sz w:val="24"/>
          <w:szCs w:val="24"/>
        </w:rPr>
        <w:t>принцип здоровьесбережения:</w:t>
      </w:r>
      <w:r w:rsidRPr="000552A9">
        <w:rPr>
          <w:rFonts w:ascii="Times New Roman" w:hAnsi="Times New Roman"/>
          <w:sz w:val="24"/>
          <w:szCs w:val="24"/>
        </w:rPr>
        <w:t xml:space="preserve"> при организации образовательной деятельности </w:t>
      </w:r>
      <w:r w:rsidRPr="000552A9">
        <w:rPr>
          <w:rFonts w:ascii="Times New Roman" w:hAnsi="Times New Roman"/>
          <w:sz w:val="24"/>
          <w:szCs w:val="24"/>
        </w:rPr>
        <w:br/>
        <w:t xml:space="preserve">не допускается использование </w:t>
      </w:r>
      <w:r>
        <w:rPr>
          <w:rFonts w:ascii="Times New Roman" w:hAnsi="Times New Roman"/>
          <w:sz w:val="24"/>
          <w:szCs w:val="24"/>
        </w:rPr>
        <w:t xml:space="preserve">педагогических </w:t>
      </w:r>
      <w:r w:rsidRPr="000552A9">
        <w:rPr>
          <w:rFonts w:ascii="Times New Roman" w:hAnsi="Times New Roman"/>
          <w:sz w:val="24"/>
          <w:szCs w:val="24"/>
        </w:rPr>
        <w:t xml:space="preserve">технологий, которые могут нанести вред физическому и (или) психическому здоровью </w:t>
      </w:r>
      <w:r>
        <w:rPr>
          <w:rFonts w:ascii="Times New Roman" w:hAnsi="Times New Roman"/>
          <w:sz w:val="24"/>
          <w:szCs w:val="24"/>
        </w:rPr>
        <w:t>воспитанников, их психоэмоциональному благополучию.</w:t>
      </w:r>
    </w:p>
    <w:p w:rsidR="008E211C" w:rsidRDefault="008E211C" w:rsidP="008E211C">
      <w:pPr>
        <w:pStyle w:val="1"/>
        <w:keepNext w:val="0"/>
        <w:keepLines w:val="0"/>
        <w:widowControl w:val="0"/>
        <w:tabs>
          <w:tab w:val="left" w:pos="1830"/>
          <w:tab w:val="left" w:pos="3953"/>
          <w:tab w:val="left" w:pos="6078"/>
          <w:tab w:val="left" w:pos="6786"/>
          <w:tab w:val="left" w:pos="8910"/>
        </w:tabs>
        <w:autoSpaceDE w:val="0"/>
        <w:autoSpaceDN w:val="0"/>
        <w:spacing w:before="0" w:after="0" w:line="268" w:lineRule="auto"/>
        <w:ind w:right="275"/>
        <w:rPr>
          <w:rFonts w:ascii="Times New Roman" w:hAnsi="Times New Roman" w:cs="Times New Roman"/>
          <w:sz w:val="28"/>
          <w:szCs w:val="28"/>
        </w:rPr>
      </w:pPr>
    </w:p>
    <w:p w:rsidR="009A48E0" w:rsidRDefault="009A48E0" w:rsidP="008E211C">
      <w:pPr>
        <w:pStyle w:val="1"/>
        <w:keepNext w:val="0"/>
        <w:keepLines w:val="0"/>
        <w:widowControl w:val="0"/>
        <w:tabs>
          <w:tab w:val="left" w:pos="1830"/>
          <w:tab w:val="left" w:pos="3953"/>
          <w:tab w:val="left" w:pos="6078"/>
          <w:tab w:val="left" w:pos="6786"/>
          <w:tab w:val="left" w:pos="8910"/>
        </w:tabs>
        <w:autoSpaceDE w:val="0"/>
        <w:autoSpaceDN w:val="0"/>
        <w:spacing w:before="0" w:after="0" w:line="268" w:lineRule="auto"/>
        <w:ind w:right="275"/>
        <w:rPr>
          <w:rFonts w:ascii="Times New Roman" w:hAnsi="Times New Roman" w:cs="Times New Roman"/>
          <w:sz w:val="24"/>
          <w:szCs w:val="24"/>
        </w:rPr>
      </w:pPr>
    </w:p>
    <w:p w:rsidR="009A48E0" w:rsidRDefault="009A48E0" w:rsidP="008E211C">
      <w:pPr>
        <w:pStyle w:val="1"/>
        <w:keepNext w:val="0"/>
        <w:keepLines w:val="0"/>
        <w:widowControl w:val="0"/>
        <w:tabs>
          <w:tab w:val="left" w:pos="1830"/>
          <w:tab w:val="left" w:pos="3953"/>
          <w:tab w:val="left" w:pos="6078"/>
          <w:tab w:val="left" w:pos="6786"/>
          <w:tab w:val="left" w:pos="8910"/>
        </w:tabs>
        <w:autoSpaceDE w:val="0"/>
        <w:autoSpaceDN w:val="0"/>
        <w:spacing w:before="0" w:after="0" w:line="268" w:lineRule="auto"/>
        <w:ind w:right="275"/>
        <w:rPr>
          <w:rFonts w:ascii="Times New Roman" w:hAnsi="Times New Roman" w:cs="Times New Roman"/>
          <w:sz w:val="24"/>
          <w:szCs w:val="24"/>
        </w:rPr>
      </w:pPr>
    </w:p>
    <w:p w:rsidR="008E211C" w:rsidRPr="008E211C" w:rsidRDefault="008E211C" w:rsidP="008E211C">
      <w:pPr>
        <w:pStyle w:val="1"/>
        <w:keepNext w:val="0"/>
        <w:keepLines w:val="0"/>
        <w:widowControl w:val="0"/>
        <w:tabs>
          <w:tab w:val="left" w:pos="1830"/>
          <w:tab w:val="left" w:pos="3953"/>
          <w:tab w:val="left" w:pos="6078"/>
          <w:tab w:val="left" w:pos="6786"/>
          <w:tab w:val="left" w:pos="8910"/>
        </w:tabs>
        <w:autoSpaceDE w:val="0"/>
        <w:autoSpaceDN w:val="0"/>
        <w:spacing w:before="0" w:after="0" w:line="268" w:lineRule="auto"/>
        <w:ind w:right="275"/>
        <w:rPr>
          <w:rFonts w:ascii="Times New Roman" w:hAnsi="Times New Roman" w:cs="Times New Roman"/>
          <w:sz w:val="24"/>
          <w:szCs w:val="24"/>
        </w:rPr>
      </w:pPr>
      <w:r w:rsidRPr="008E211C">
        <w:rPr>
          <w:rFonts w:ascii="Times New Roman" w:hAnsi="Times New Roman" w:cs="Times New Roman"/>
          <w:sz w:val="24"/>
          <w:szCs w:val="24"/>
        </w:rPr>
        <w:t>Значимые</w:t>
      </w:r>
      <w:r w:rsidR="008B6693">
        <w:rPr>
          <w:rFonts w:ascii="Times New Roman" w:hAnsi="Times New Roman" w:cs="Times New Roman"/>
          <w:sz w:val="24"/>
          <w:szCs w:val="24"/>
        </w:rPr>
        <w:t xml:space="preserve"> </w:t>
      </w:r>
      <w:r w:rsidRPr="008E211C">
        <w:rPr>
          <w:rFonts w:ascii="Times New Roman" w:hAnsi="Times New Roman" w:cs="Times New Roman"/>
          <w:sz w:val="24"/>
          <w:szCs w:val="24"/>
        </w:rPr>
        <w:t>для разработки и реализации Программы  характеристики.</w:t>
      </w:r>
    </w:p>
    <w:p w:rsidR="008E211C" w:rsidRDefault="008E211C" w:rsidP="0094382F">
      <w:pPr>
        <w:widowControl w:val="0"/>
        <w:spacing w:after="0" w:line="240" w:lineRule="auto"/>
        <w:ind w:firstLine="709"/>
        <w:jc w:val="both"/>
        <w:rPr>
          <w:rFonts w:ascii="Times New Roman" w:hAnsi="Times New Roman"/>
          <w:sz w:val="24"/>
          <w:szCs w:val="24"/>
        </w:rPr>
      </w:pPr>
    </w:p>
    <w:p w:rsidR="008E211C" w:rsidRDefault="008E211C" w:rsidP="008E211C">
      <w:pPr>
        <w:pStyle w:val="af5"/>
        <w:spacing w:before="17" w:line="280" w:lineRule="auto"/>
        <w:ind w:left="1049" w:right="3846" w:hanging="70"/>
        <w:jc w:val="left"/>
        <w:sectPr w:rsidR="008E211C">
          <w:headerReference w:type="default" r:id="rId9"/>
          <w:headerReference w:type="first" r:id="rId10"/>
          <w:pgSz w:w="11910" w:h="16840"/>
          <w:pgMar w:top="480" w:right="460" w:bottom="280" w:left="720" w:header="720" w:footer="720" w:gutter="0"/>
          <w:cols w:space="720"/>
        </w:sectPr>
      </w:pPr>
      <w:r>
        <w:t>Раз</w:t>
      </w:r>
      <w:r w:rsidR="009A48E0">
        <w:t>новозрастная группа делится на 3</w:t>
      </w:r>
      <w:r>
        <w:t xml:space="preserve"> подгруппы: младшая подгруппа (от</w:t>
      </w:r>
      <w:r w:rsidR="009A48E0">
        <w:t>2</w:t>
      </w:r>
      <w:r>
        <w:t>до</w:t>
      </w:r>
      <w:r w:rsidR="009A48E0">
        <w:t>3</w:t>
      </w:r>
      <w:r>
        <w:t>лет)</w:t>
      </w:r>
    </w:p>
    <w:p w:rsidR="008E211C" w:rsidRDefault="009A48E0" w:rsidP="008E211C">
      <w:pPr>
        <w:pStyle w:val="af5"/>
        <w:spacing w:before="61" w:line="280" w:lineRule="auto"/>
        <w:ind w:left="0" w:right="5559"/>
        <w:jc w:val="left"/>
      </w:pPr>
      <w:r>
        <w:lastRenderedPageBreak/>
        <w:t xml:space="preserve">                  Средняя подгруппа (от 3</w:t>
      </w:r>
      <w:r w:rsidR="008E211C">
        <w:t xml:space="preserve"> до 5 лет)</w:t>
      </w:r>
    </w:p>
    <w:p w:rsidR="008E211C" w:rsidRDefault="008E211C" w:rsidP="008E211C">
      <w:pPr>
        <w:pStyle w:val="af5"/>
        <w:spacing w:before="1"/>
        <w:ind w:left="1049"/>
        <w:jc w:val="left"/>
      </w:pPr>
      <w:r>
        <w:t>Подготовительнаяподгруппа(от6 до7лет).</w:t>
      </w:r>
    </w:p>
    <w:p w:rsidR="008E211C" w:rsidRDefault="008E211C" w:rsidP="008E211C">
      <w:pPr>
        <w:pStyle w:val="af5"/>
        <w:spacing w:before="6"/>
        <w:ind w:left="0"/>
        <w:jc w:val="left"/>
        <w:rPr>
          <w:sz w:val="37"/>
        </w:rPr>
      </w:pPr>
    </w:p>
    <w:p w:rsidR="008E211C" w:rsidRPr="009A48E0" w:rsidRDefault="008E211C" w:rsidP="009A48E0">
      <w:pPr>
        <w:rPr>
          <w:rFonts w:ascii="Times New Roman" w:hAnsi="Times New Roman"/>
          <w:sz w:val="24"/>
          <w:szCs w:val="24"/>
        </w:rPr>
      </w:pPr>
      <w:r w:rsidRPr="009A48E0">
        <w:rPr>
          <w:rFonts w:ascii="Times New Roman" w:hAnsi="Times New Roman"/>
          <w:sz w:val="24"/>
          <w:szCs w:val="24"/>
        </w:rPr>
        <w:t>ДОУ работает с 08.00 до 17.00 часов, в режиме 5-дневной рабочей недели. Однаиззначимыххарактеристик-особенностьсовременнойсоциокультурнойситуации, в которой растут дошкольники. Суть её в культурной неустойчивостииз-за смешения культур. В результате дети развиваются в многоязычной среде,наблюдаютсяразныеобразцыповедения,втомчислеагрессивные,догматичные,которыенередкопротиворечатдругдругу.Задачапедагоговсформироватьудетейбазовуюсистемуценностей–основуморального,нравственногоповедениявтечениевсейжизни.РеализацияПрограммыосуществляетсявформеигры,познавательнойиисследовательской</w:t>
      </w:r>
      <w:r w:rsidRPr="009A48E0">
        <w:rPr>
          <w:rFonts w:ascii="Times New Roman" w:hAnsi="Times New Roman"/>
          <w:spacing w:val="-1"/>
          <w:sz w:val="24"/>
          <w:szCs w:val="24"/>
        </w:rPr>
        <w:t>деятельности,в</w:t>
      </w:r>
      <w:r w:rsidRPr="009A48E0">
        <w:rPr>
          <w:rFonts w:ascii="Times New Roman" w:hAnsi="Times New Roman"/>
          <w:sz w:val="24"/>
          <w:szCs w:val="24"/>
        </w:rPr>
        <w:t>форметворческойактивности,обеспечивающейхудожественно-эстетическоеразвитиеребенка,ворганизованнойобразовательнойдеятельности.Характервзаимодействиявзрослыхидетей:личностно-развивающийи гуманистический.</w:t>
      </w:r>
    </w:p>
    <w:p w:rsidR="008E211C" w:rsidRPr="009A48E0" w:rsidRDefault="008E211C" w:rsidP="0094382F">
      <w:pPr>
        <w:widowControl w:val="0"/>
        <w:spacing w:after="0" w:line="240" w:lineRule="auto"/>
        <w:ind w:firstLine="709"/>
        <w:jc w:val="both"/>
        <w:rPr>
          <w:rFonts w:ascii="Times New Roman" w:hAnsi="Times New Roman"/>
          <w:sz w:val="24"/>
          <w:szCs w:val="24"/>
        </w:rPr>
      </w:pPr>
    </w:p>
    <w:p w:rsidR="0094382F" w:rsidRDefault="0094382F" w:rsidP="0094382F">
      <w:pPr>
        <w:spacing w:after="0"/>
        <w:ind w:firstLine="709"/>
        <w:jc w:val="both"/>
        <w:rPr>
          <w:rFonts w:ascii="Times New Roman" w:hAnsi="Times New Roman"/>
          <w:sz w:val="24"/>
          <w:szCs w:val="24"/>
        </w:rPr>
      </w:pPr>
    </w:p>
    <w:p w:rsidR="0094382F" w:rsidRPr="000552A9" w:rsidRDefault="00CD0945" w:rsidP="0094382F">
      <w:pPr>
        <w:spacing w:after="0" w:line="240" w:lineRule="auto"/>
        <w:jc w:val="both"/>
        <w:rPr>
          <w:rFonts w:ascii="Times New Roman" w:hAnsi="Times New Roman"/>
          <w:b/>
          <w:sz w:val="24"/>
          <w:szCs w:val="24"/>
        </w:rPr>
      </w:pPr>
      <w:r>
        <w:rPr>
          <w:rFonts w:ascii="Times New Roman" w:hAnsi="Times New Roman"/>
          <w:b/>
          <w:sz w:val="24"/>
          <w:szCs w:val="24"/>
        </w:rPr>
        <w:t>1.4</w:t>
      </w:r>
      <w:r w:rsidR="0094382F" w:rsidRPr="000552A9">
        <w:rPr>
          <w:rFonts w:ascii="Times New Roman" w:hAnsi="Times New Roman"/>
          <w:b/>
          <w:sz w:val="24"/>
          <w:szCs w:val="24"/>
        </w:rPr>
        <w:t xml:space="preserve">. Планируемые результаты реализации </w:t>
      </w:r>
      <w:r w:rsidR="0094382F">
        <w:rPr>
          <w:rFonts w:ascii="Times New Roman" w:hAnsi="Times New Roman"/>
          <w:b/>
          <w:sz w:val="24"/>
          <w:szCs w:val="24"/>
        </w:rPr>
        <w:t>Федеральной п</w:t>
      </w:r>
      <w:r w:rsidR="0094382F" w:rsidRPr="000552A9">
        <w:rPr>
          <w:rFonts w:ascii="Times New Roman" w:hAnsi="Times New Roman"/>
          <w:b/>
          <w:sz w:val="24"/>
          <w:szCs w:val="24"/>
        </w:rPr>
        <w:t>рограммы</w:t>
      </w:r>
    </w:p>
    <w:p w:rsidR="0094382F" w:rsidRPr="000552A9" w:rsidRDefault="0094382F" w:rsidP="0094382F">
      <w:pPr>
        <w:spacing w:after="0"/>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i/>
          <w:sz w:val="24"/>
          <w:szCs w:val="24"/>
        </w:rPr>
      </w:pPr>
      <w:r w:rsidRPr="000552A9">
        <w:rPr>
          <w:rFonts w:ascii="Times New Roman" w:hAnsi="Times New Roman"/>
          <w:sz w:val="24"/>
          <w:szCs w:val="24"/>
        </w:rPr>
        <w:t>В соответствии с</w:t>
      </w:r>
      <w:r>
        <w:rPr>
          <w:rFonts w:ascii="Times New Roman" w:hAnsi="Times New Roman"/>
          <w:sz w:val="24"/>
          <w:szCs w:val="24"/>
        </w:rPr>
        <w:t xml:space="preserve">о Стандартом </w:t>
      </w:r>
      <w:r w:rsidRPr="000552A9">
        <w:rPr>
          <w:rFonts w:ascii="Times New Roman" w:hAnsi="Times New Roman"/>
          <w:sz w:val="24"/>
          <w:szCs w:val="24"/>
        </w:rPr>
        <w:t>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w:t>
      </w:r>
      <w:r>
        <w:rPr>
          <w:rFonts w:ascii="Times New Roman" w:hAnsi="Times New Roman"/>
          <w:sz w:val="24"/>
          <w:szCs w:val="24"/>
        </w:rPr>
        <w:t xml:space="preserve"> планируемые </w:t>
      </w:r>
      <w:r w:rsidRPr="000552A9">
        <w:rPr>
          <w:rFonts w:ascii="Times New Roman" w:hAnsi="Times New Roman"/>
          <w:sz w:val="24"/>
          <w:szCs w:val="24"/>
        </w:rPr>
        <w:t xml:space="preserve">результаты освоения </w:t>
      </w:r>
      <w:r>
        <w:rPr>
          <w:rFonts w:ascii="Times New Roman" w:hAnsi="Times New Roman"/>
          <w:sz w:val="24"/>
          <w:szCs w:val="24"/>
        </w:rPr>
        <w:t>Федеральной п</w:t>
      </w:r>
      <w:r w:rsidRPr="000552A9">
        <w:rPr>
          <w:rFonts w:ascii="Times New Roman" w:hAnsi="Times New Roman"/>
          <w:sz w:val="24"/>
          <w:szCs w:val="24"/>
        </w:rPr>
        <w:t xml:space="preserve">рограммы представлены в виде целевых ориентиров дошкольного образования и представляют собой </w:t>
      </w:r>
      <w:bookmarkStart w:id="2" w:name="_Hlk117504323"/>
      <w:r w:rsidRPr="000552A9">
        <w:rPr>
          <w:rFonts w:ascii="Times New Roman" w:hAnsi="Times New Roman"/>
          <w:b/>
          <w:i/>
          <w:sz w:val="24"/>
          <w:szCs w:val="24"/>
        </w:rPr>
        <w:t>возрастные характеристики возможных достижений ребенка в</w:t>
      </w:r>
      <w:r>
        <w:rPr>
          <w:rFonts w:ascii="Times New Roman" w:hAnsi="Times New Roman"/>
          <w:b/>
          <w:i/>
          <w:sz w:val="24"/>
          <w:szCs w:val="24"/>
        </w:rPr>
        <w:t xml:space="preserve"> процессе </w:t>
      </w:r>
      <w:r w:rsidRPr="000552A9">
        <w:rPr>
          <w:rFonts w:ascii="Times New Roman" w:hAnsi="Times New Roman"/>
          <w:b/>
          <w:i/>
          <w:sz w:val="24"/>
          <w:szCs w:val="24"/>
        </w:rPr>
        <w:t>дошкольного образования</w:t>
      </w:r>
      <w:r>
        <w:rPr>
          <w:rFonts w:ascii="Times New Roman" w:hAnsi="Times New Roman"/>
          <w:b/>
          <w:i/>
          <w:sz w:val="24"/>
          <w:szCs w:val="24"/>
        </w:rPr>
        <w:t xml:space="preserve"> и к его завершению</w:t>
      </w:r>
      <w:bookmarkEnd w:id="2"/>
      <w:r w:rsidRPr="000552A9">
        <w:rPr>
          <w:rFonts w:ascii="Times New Roman" w:hAnsi="Times New Roman"/>
          <w:b/>
          <w:i/>
          <w:sz w:val="24"/>
          <w:szCs w:val="24"/>
        </w:rPr>
        <w:t>.</w:t>
      </w:r>
    </w:p>
    <w:p w:rsidR="0094382F"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соответствии с периодизацией психического развития ребенка</w:t>
      </w:r>
      <w:r>
        <w:rPr>
          <w:rFonts w:ascii="Times New Roman" w:hAnsi="Times New Roman"/>
          <w:sz w:val="24"/>
          <w:szCs w:val="24"/>
        </w:rPr>
        <w:t xml:space="preserve"> согласно </w:t>
      </w:r>
      <w:r w:rsidRPr="000552A9">
        <w:rPr>
          <w:rFonts w:ascii="Times New Roman" w:hAnsi="Times New Roman"/>
          <w:sz w:val="24"/>
          <w:szCs w:val="24"/>
        </w:rPr>
        <w:t>культурно</w:t>
      </w:r>
      <w:r>
        <w:rPr>
          <w:rFonts w:ascii="Times New Roman" w:hAnsi="Times New Roman"/>
          <w:sz w:val="24"/>
          <w:szCs w:val="24"/>
        </w:rPr>
        <w:t>-</w:t>
      </w:r>
      <w:r w:rsidRPr="000552A9">
        <w:rPr>
          <w:rFonts w:ascii="Times New Roman" w:hAnsi="Times New Roman"/>
          <w:sz w:val="24"/>
          <w:szCs w:val="24"/>
        </w:rPr>
        <w:t xml:space="preserve"> историческо</w:t>
      </w:r>
      <w:r>
        <w:rPr>
          <w:rFonts w:ascii="Times New Roman" w:hAnsi="Times New Roman"/>
          <w:sz w:val="24"/>
          <w:szCs w:val="24"/>
        </w:rPr>
        <w:t>й</w:t>
      </w:r>
      <w:r w:rsidRPr="000552A9">
        <w:rPr>
          <w:rFonts w:ascii="Times New Roman" w:hAnsi="Times New Roman"/>
          <w:sz w:val="24"/>
          <w:szCs w:val="24"/>
        </w:rPr>
        <w:t xml:space="preserve"> психологии, дошкольное детство подразделяется на три возраста: младенческий (первое и второе полугодия жизни), ранний (от </w:t>
      </w:r>
      <w:r>
        <w:rPr>
          <w:rFonts w:ascii="Times New Roman" w:hAnsi="Times New Roman"/>
          <w:sz w:val="24"/>
          <w:szCs w:val="24"/>
        </w:rPr>
        <w:t>одного</w:t>
      </w:r>
      <w:r w:rsidRPr="000552A9">
        <w:rPr>
          <w:rFonts w:ascii="Times New Roman" w:hAnsi="Times New Roman"/>
          <w:sz w:val="24"/>
          <w:szCs w:val="24"/>
        </w:rPr>
        <w:t xml:space="preserve"> года до </w:t>
      </w:r>
      <w:r>
        <w:rPr>
          <w:rFonts w:ascii="Times New Roman" w:hAnsi="Times New Roman"/>
          <w:sz w:val="24"/>
          <w:szCs w:val="24"/>
        </w:rPr>
        <w:t>трех</w:t>
      </w:r>
      <w:r w:rsidRPr="000552A9">
        <w:rPr>
          <w:rFonts w:ascii="Times New Roman" w:hAnsi="Times New Roman"/>
          <w:sz w:val="24"/>
          <w:szCs w:val="24"/>
        </w:rPr>
        <w:t xml:space="preserve"> лет) и дошкольный возраст (от </w:t>
      </w:r>
      <w:r>
        <w:rPr>
          <w:rFonts w:ascii="Times New Roman" w:hAnsi="Times New Roman"/>
          <w:sz w:val="24"/>
          <w:szCs w:val="24"/>
        </w:rPr>
        <w:t xml:space="preserve">трех </w:t>
      </w:r>
      <w:r w:rsidRPr="000552A9">
        <w:rPr>
          <w:rFonts w:ascii="Times New Roman" w:hAnsi="Times New Roman"/>
          <w:sz w:val="24"/>
          <w:szCs w:val="24"/>
        </w:rPr>
        <w:t xml:space="preserve">до </w:t>
      </w:r>
      <w:r>
        <w:rPr>
          <w:rFonts w:ascii="Times New Roman" w:hAnsi="Times New Roman"/>
          <w:sz w:val="24"/>
          <w:szCs w:val="24"/>
        </w:rPr>
        <w:t>семи</w:t>
      </w:r>
      <w:r w:rsidRPr="000552A9">
        <w:rPr>
          <w:rFonts w:ascii="Times New Roman" w:hAnsi="Times New Roman"/>
          <w:sz w:val="24"/>
          <w:szCs w:val="24"/>
        </w:rPr>
        <w:t xml:space="preserve"> лет).  </w:t>
      </w:r>
    </w:p>
    <w:p w:rsidR="0094382F" w:rsidRPr="00EB38FB" w:rsidRDefault="0094382F" w:rsidP="0094382F">
      <w:pPr>
        <w:spacing w:after="0" w:line="240" w:lineRule="auto"/>
        <w:ind w:firstLine="709"/>
        <w:jc w:val="both"/>
        <w:rPr>
          <w:rFonts w:ascii="Times New Roman" w:hAnsi="Times New Roman"/>
          <w:sz w:val="24"/>
          <w:szCs w:val="24"/>
        </w:rPr>
      </w:pPr>
      <w:r w:rsidRPr="00EB38FB">
        <w:rPr>
          <w:rFonts w:ascii="Times New Roman" w:hAnsi="Times New Roman"/>
          <w:sz w:val="24"/>
          <w:szCs w:val="24"/>
        </w:rPr>
        <w:t xml:space="preserve">Обозначенные в Федеральной программе возрастные ориентиры «к одному году», «к трем, четырем, пяти, шести годам» имеют диапазон от 1 до 2 месяцев для достижений планируемых образовательных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образовательных результатах возрастные характеристики развития </w:t>
      </w:r>
      <w:r>
        <w:rPr>
          <w:rFonts w:ascii="Times New Roman" w:hAnsi="Times New Roman"/>
          <w:sz w:val="24"/>
          <w:szCs w:val="24"/>
        </w:rPr>
        <w:t xml:space="preserve">на 1-2 месяца </w:t>
      </w:r>
      <w:r w:rsidRPr="00EB38FB">
        <w:rPr>
          <w:rFonts w:ascii="Times New Roman" w:hAnsi="Times New Roman"/>
          <w:sz w:val="24"/>
          <w:szCs w:val="24"/>
        </w:rPr>
        <w:t xml:space="preserve">раньше или позже заданных возрастных ориентиров. </w:t>
      </w:r>
    </w:p>
    <w:p w:rsidR="0094382F" w:rsidRPr="00EB38FB" w:rsidRDefault="0094382F" w:rsidP="0094382F">
      <w:pPr>
        <w:spacing w:after="0" w:line="240" w:lineRule="auto"/>
        <w:ind w:firstLine="709"/>
        <w:jc w:val="both"/>
        <w:rPr>
          <w:rFonts w:ascii="Times New Roman" w:hAnsi="Times New Roman"/>
          <w:sz w:val="24"/>
          <w:szCs w:val="24"/>
        </w:rPr>
      </w:pPr>
      <w:r w:rsidRPr="00EB38FB">
        <w:rPr>
          <w:rFonts w:ascii="Times New Roman" w:hAnsi="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 обучающихся, в отношении которых осуществляются различные виды и формы психологической помощи (психолого-педагогического сопровождения).</w:t>
      </w:r>
    </w:p>
    <w:p w:rsidR="0094382F"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sz w:val="24"/>
          <w:szCs w:val="24"/>
        </w:rPr>
      </w:pPr>
    </w:p>
    <w:p w:rsidR="0094382F" w:rsidRPr="00CD0945"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sz w:val="24"/>
          <w:szCs w:val="24"/>
        </w:rPr>
      </w:pPr>
    </w:p>
    <w:p w:rsidR="009A48E0" w:rsidRDefault="009A48E0" w:rsidP="0094382F">
      <w:pPr>
        <w:shd w:val="clear" w:color="auto" w:fill="FFFFFF"/>
        <w:spacing w:after="0" w:line="240" w:lineRule="auto"/>
        <w:ind w:firstLine="709"/>
        <w:jc w:val="both"/>
        <w:rPr>
          <w:rFonts w:ascii="Times New Roman" w:hAnsi="Times New Roman"/>
          <w:b/>
          <w:i/>
          <w:sz w:val="24"/>
          <w:szCs w:val="24"/>
          <w:lang w:eastAsia="ru-RU"/>
        </w:rPr>
      </w:pPr>
    </w:p>
    <w:p w:rsidR="009A48E0" w:rsidRDefault="009A48E0" w:rsidP="0094382F">
      <w:pPr>
        <w:shd w:val="clear" w:color="auto" w:fill="FFFFFF"/>
        <w:spacing w:after="0" w:line="240" w:lineRule="auto"/>
        <w:ind w:firstLine="709"/>
        <w:jc w:val="both"/>
        <w:rPr>
          <w:rFonts w:ascii="Times New Roman" w:hAnsi="Times New Roman"/>
          <w:b/>
          <w:i/>
          <w:sz w:val="24"/>
          <w:szCs w:val="24"/>
          <w:lang w:eastAsia="ru-RU"/>
        </w:rPr>
      </w:pPr>
    </w:p>
    <w:p w:rsidR="009A48E0" w:rsidRDefault="009A48E0" w:rsidP="0094382F">
      <w:pPr>
        <w:shd w:val="clear" w:color="auto" w:fill="FFFFFF"/>
        <w:spacing w:after="0" w:line="240" w:lineRule="auto"/>
        <w:ind w:firstLine="709"/>
        <w:jc w:val="both"/>
        <w:rPr>
          <w:rFonts w:ascii="Times New Roman" w:hAnsi="Times New Roman"/>
          <w:b/>
          <w:i/>
          <w:sz w:val="24"/>
          <w:szCs w:val="24"/>
          <w:lang w:eastAsia="ru-RU"/>
        </w:rPr>
      </w:pPr>
    </w:p>
    <w:p w:rsidR="0094382F" w:rsidRPr="000552A9" w:rsidRDefault="0094382F" w:rsidP="0094382F">
      <w:pPr>
        <w:shd w:val="clear" w:color="auto" w:fill="FFFFFF"/>
        <w:spacing w:after="0" w:line="240" w:lineRule="auto"/>
        <w:ind w:firstLine="709"/>
        <w:jc w:val="both"/>
        <w:rPr>
          <w:rFonts w:ascii="Times New Roman" w:hAnsi="Times New Roman"/>
          <w:b/>
          <w:i/>
          <w:sz w:val="24"/>
          <w:szCs w:val="24"/>
          <w:lang w:eastAsia="ru-RU"/>
        </w:rPr>
      </w:pPr>
      <w:r w:rsidRPr="000552A9">
        <w:rPr>
          <w:rFonts w:ascii="Times New Roman" w:hAnsi="Times New Roman"/>
          <w:b/>
          <w:i/>
          <w:sz w:val="24"/>
          <w:szCs w:val="24"/>
          <w:lang w:eastAsia="ru-RU"/>
        </w:rPr>
        <w:t>К трем годам:</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lastRenderedPageBreak/>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ребенок стремится к общению со взрослыми, реагирует на их настроение; </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проявляет интерес к сверстникам; наблюдает за их действиями и подражает им; играет рядом.</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в игровых действиях ребенок отображает действия взрослых, их последовательность, взаимосвязь;</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понимает и выполняет простые поручения взрослого;</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ребенок владеет основными гигиеническими навыками, простейшими навыками самообслуживания (одевание, раздевание, самостоятельно ест и др.); </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стремится проявлять самостоятельность в бытовом и игровом поведении;</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p>
    <w:p w:rsidR="0094382F" w:rsidRPr="000552A9" w:rsidRDefault="0094382F" w:rsidP="0094382F">
      <w:pPr>
        <w:spacing w:after="0" w:line="240" w:lineRule="auto"/>
        <w:jc w:val="both"/>
        <w:rPr>
          <w:rFonts w:ascii="Times New Roman" w:hAnsi="Times New Roman"/>
          <w:b/>
          <w:sz w:val="24"/>
          <w:szCs w:val="24"/>
        </w:rPr>
      </w:pPr>
    </w:p>
    <w:p w:rsidR="0094382F" w:rsidRDefault="0094382F" w:rsidP="0094382F">
      <w:pPr>
        <w:spacing w:after="0" w:line="240" w:lineRule="auto"/>
        <w:jc w:val="both"/>
        <w:rPr>
          <w:rFonts w:ascii="Times New Roman" w:hAnsi="Times New Roman"/>
          <w:i/>
          <w:sz w:val="24"/>
          <w:szCs w:val="24"/>
        </w:rPr>
      </w:pPr>
    </w:p>
    <w:p w:rsidR="0094382F" w:rsidRPr="00292C92" w:rsidRDefault="0094382F" w:rsidP="0094382F">
      <w:pPr>
        <w:shd w:val="clear" w:color="auto" w:fill="FFFFFF"/>
        <w:spacing w:after="0"/>
        <w:ind w:firstLine="709"/>
        <w:jc w:val="both"/>
        <w:rPr>
          <w:rFonts w:ascii="Times New Roman" w:hAnsi="Times New Roman"/>
          <w:b/>
          <w:i/>
          <w:sz w:val="24"/>
          <w:szCs w:val="24"/>
          <w:lang w:eastAsia="ru-RU"/>
        </w:rPr>
      </w:pPr>
      <w:r w:rsidRPr="00C210FE">
        <w:rPr>
          <w:rFonts w:ascii="Times New Roman" w:hAnsi="Times New Roman"/>
          <w:b/>
          <w:i/>
          <w:sz w:val="24"/>
          <w:szCs w:val="24"/>
          <w:lang w:eastAsia="ru-RU"/>
        </w:rPr>
        <w:t>К четырем годам:</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доверие к миру, положительно оценивает себя, говорит о себе в первом лице;</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владеет игровыми действиями с игрушками и предметами-заместителями, разворачивает игровой сюжет из нескольких эпизодов;</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lastRenderedPageBreak/>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p>
    <w:p w:rsidR="008E211C" w:rsidRDefault="008E211C" w:rsidP="0094382F">
      <w:pPr>
        <w:spacing w:after="0" w:line="240" w:lineRule="auto"/>
        <w:ind w:firstLine="709"/>
        <w:jc w:val="both"/>
        <w:rPr>
          <w:rFonts w:ascii="Times New Roman" w:hAnsi="Times New Roman"/>
          <w:b/>
          <w:i/>
          <w:sz w:val="24"/>
          <w:szCs w:val="24"/>
        </w:rPr>
      </w:pPr>
    </w:p>
    <w:p w:rsidR="008E211C" w:rsidRDefault="008E211C" w:rsidP="0094382F">
      <w:pPr>
        <w:spacing w:after="0" w:line="240" w:lineRule="auto"/>
        <w:ind w:firstLine="709"/>
        <w:jc w:val="both"/>
        <w:rPr>
          <w:rFonts w:ascii="Times New Roman" w:hAnsi="Times New Roman"/>
          <w:b/>
          <w:i/>
          <w:sz w:val="24"/>
          <w:szCs w:val="24"/>
        </w:rPr>
      </w:pPr>
    </w:p>
    <w:p w:rsidR="0094382F" w:rsidRPr="00C210FE" w:rsidRDefault="0094382F" w:rsidP="0094382F">
      <w:pPr>
        <w:spacing w:after="0" w:line="240" w:lineRule="auto"/>
        <w:ind w:firstLine="709"/>
        <w:jc w:val="both"/>
        <w:rPr>
          <w:rFonts w:ascii="Times New Roman" w:hAnsi="Times New Roman"/>
          <w:b/>
          <w:i/>
          <w:sz w:val="24"/>
          <w:szCs w:val="24"/>
        </w:rPr>
      </w:pPr>
      <w:r w:rsidRPr="00C210FE">
        <w:rPr>
          <w:rFonts w:ascii="Times New Roman" w:hAnsi="Times New Roman"/>
          <w:b/>
          <w:i/>
          <w:sz w:val="24"/>
          <w:szCs w:val="24"/>
        </w:rPr>
        <w:t xml:space="preserve">К пяти годам: </w:t>
      </w:r>
    </w:p>
    <w:p w:rsidR="0094382F" w:rsidRPr="00292C92" w:rsidRDefault="0094382F" w:rsidP="0094382F">
      <w:pPr>
        <w:pStyle w:val="a3"/>
        <w:spacing w:after="0" w:line="240" w:lineRule="auto"/>
        <w:ind w:left="0"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94382F" w:rsidRPr="00292C92" w:rsidRDefault="0094382F" w:rsidP="0094382F">
      <w:pPr>
        <w:pStyle w:val="a3"/>
        <w:spacing w:after="0" w:line="240" w:lineRule="auto"/>
        <w:ind w:left="0"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демонстрирует активность в общении,решает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познает правила безопасного поведения и стремится их выполнять в повседневной жизни;</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w:t>
      </w:r>
      <w:r w:rsidRPr="00292C92">
        <w:rPr>
          <w:rFonts w:ascii="Times New Roman" w:hAnsi="Times New Roman"/>
          <w:sz w:val="24"/>
          <w:szCs w:val="24"/>
        </w:rPr>
        <w:lastRenderedPageBreak/>
        <w:t>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r>
        <w:rPr>
          <w:rFonts w:ascii="Times New Roman" w:hAnsi="Times New Roman"/>
          <w:sz w:val="24"/>
          <w:szCs w:val="24"/>
        </w:rPr>
        <w:t>.</w:t>
      </w:r>
    </w:p>
    <w:p w:rsidR="0094382F" w:rsidRPr="00292C92" w:rsidRDefault="0094382F" w:rsidP="0094382F">
      <w:pPr>
        <w:spacing w:after="0" w:line="240" w:lineRule="auto"/>
        <w:jc w:val="both"/>
        <w:rPr>
          <w:rFonts w:ascii="Times New Roman" w:hAnsi="Times New Roman"/>
          <w:b/>
          <w:i/>
          <w:sz w:val="24"/>
          <w:szCs w:val="24"/>
        </w:rPr>
      </w:pPr>
    </w:p>
    <w:p w:rsidR="008E211C" w:rsidRDefault="008E211C" w:rsidP="0094382F">
      <w:pPr>
        <w:spacing w:after="0" w:line="240" w:lineRule="auto"/>
        <w:ind w:firstLine="709"/>
        <w:jc w:val="both"/>
        <w:rPr>
          <w:rFonts w:ascii="Times New Roman" w:hAnsi="Times New Roman"/>
          <w:b/>
          <w:i/>
          <w:sz w:val="24"/>
          <w:szCs w:val="24"/>
        </w:rPr>
      </w:pPr>
    </w:p>
    <w:p w:rsidR="0094382F" w:rsidRPr="00C210FE" w:rsidRDefault="0094382F" w:rsidP="0094382F">
      <w:pPr>
        <w:spacing w:after="0" w:line="240" w:lineRule="auto"/>
        <w:ind w:firstLine="709"/>
        <w:jc w:val="both"/>
        <w:rPr>
          <w:rFonts w:ascii="Times New Roman" w:hAnsi="Times New Roman"/>
          <w:sz w:val="24"/>
          <w:szCs w:val="24"/>
        </w:rPr>
      </w:pPr>
      <w:r w:rsidRPr="00C210FE">
        <w:rPr>
          <w:rFonts w:ascii="Times New Roman" w:hAnsi="Times New Roman"/>
          <w:b/>
          <w:i/>
          <w:sz w:val="24"/>
          <w:szCs w:val="24"/>
        </w:rPr>
        <w:t>К шести годам</w:t>
      </w:r>
      <w:r w:rsidRPr="00C210FE">
        <w:rPr>
          <w:rFonts w:ascii="Times New Roman" w:hAnsi="Times New Roman"/>
          <w:sz w:val="24"/>
          <w:szCs w:val="24"/>
        </w:rPr>
        <w:t>:</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д</w:t>
      </w:r>
      <w:r w:rsidRPr="00292C92">
        <w:rPr>
          <w:rFonts w:ascii="Times New Roman" w:hAnsi="Times New Roman"/>
          <w:sz w:val="24"/>
          <w:szCs w:val="24"/>
        </w:rPr>
        <w:t>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п</w:t>
      </w:r>
      <w:r w:rsidRPr="00292C92">
        <w:rPr>
          <w:rFonts w:ascii="Times New Roman" w:hAnsi="Times New Roman"/>
          <w:sz w:val="24"/>
          <w:szCs w:val="24"/>
        </w:rPr>
        <w:t>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п</w:t>
      </w:r>
      <w:r w:rsidRPr="00292C92">
        <w:rPr>
          <w:rFonts w:ascii="Times New Roman" w:hAnsi="Times New Roman"/>
          <w:sz w:val="24"/>
          <w:szCs w:val="24"/>
        </w:rPr>
        <w:t>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в</w:t>
      </w:r>
      <w:r w:rsidRPr="00292C92">
        <w:rPr>
          <w:rFonts w:ascii="Times New Roman" w:hAnsi="Times New Roman"/>
          <w:sz w:val="24"/>
          <w:szCs w:val="24"/>
        </w:rPr>
        <w:t>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н</w:t>
      </w:r>
      <w:r w:rsidRPr="00292C92">
        <w:rPr>
          <w:rFonts w:ascii="Times New Roman" w:hAnsi="Times New Roman"/>
          <w:sz w:val="24"/>
          <w:szCs w:val="24"/>
        </w:rPr>
        <w:t>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в</w:t>
      </w:r>
      <w:r w:rsidRPr="00292C92">
        <w:rPr>
          <w:rFonts w:ascii="Times New Roman" w:hAnsi="Times New Roman"/>
          <w:sz w:val="24"/>
          <w:szCs w:val="24"/>
        </w:rPr>
        <w:t>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п</w:t>
      </w:r>
      <w:r w:rsidRPr="00292C92">
        <w:rPr>
          <w:rFonts w:ascii="Times New Roman" w:hAnsi="Times New Roman"/>
          <w:sz w:val="24"/>
          <w:szCs w:val="24"/>
        </w:rPr>
        <w:t>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п</w:t>
      </w:r>
      <w:r w:rsidRPr="00292C92">
        <w:rPr>
          <w:rFonts w:ascii="Times New Roman" w:hAnsi="Times New Roman"/>
          <w:sz w:val="24"/>
          <w:szCs w:val="24"/>
        </w:rPr>
        <w:t>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и</w:t>
      </w:r>
      <w:r w:rsidRPr="00292C92">
        <w:rPr>
          <w:rFonts w:ascii="Times New Roman" w:hAnsi="Times New Roman"/>
          <w:sz w:val="24"/>
          <w:szCs w:val="24"/>
        </w:rPr>
        <w:t>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r>
        <w:rPr>
          <w:rFonts w:ascii="Times New Roman" w:hAnsi="Times New Roman"/>
          <w:sz w:val="24"/>
          <w:szCs w:val="24"/>
        </w:rPr>
        <w:t>;</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в</w:t>
      </w:r>
      <w:r w:rsidRPr="00292C92">
        <w:rPr>
          <w:rFonts w:ascii="Times New Roman" w:hAnsi="Times New Roman"/>
          <w:sz w:val="24"/>
          <w:szCs w:val="24"/>
        </w:rPr>
        <w:t xml:space="preserve">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w:t>
      </w:r>
      <w:r w:rsidRPr="00292C92">
        <w:rPr>
          <w:rFonts w:ascii="Times New Roman" w:hAnsi="Times New Roman"/>
          <w:sz w:val="24"/>
          <w:szCs w:val="24"/>
        </w:rPr>
        <w:lastRenderedPageBreak/>
        <w:t>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п</w:t>
      </w:r>
      <w:r w:rsidRPr="00292C92">
        <w:rPr>
          <w:rFonts w:ascii="Times New Roman" w:hAnsi="Times New Roman"/>
          <w:sz w:val="24"/>
          <w:szCs w:val="24"/>
        </w:rPr>
        <w:t>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4382F" w:rsidRDefault="0094382F" w:rsidP="0094382F">
      <w:pPr>
        <w:spacing w:after="0" w:line="240" w:lineRule="auto"/>
        <w:jc w:val="both"/>
        <w:rPr>
          <w:rFonts w:ascii="Times New Roman" w:hAnsi="Times New Roman"/>
          <w:b/>
          <w:sz w:val="24"/>
          <w:szCs w:val="24"/>
        </w:rPr>
      </w:pPr>
    </w:p>
    <w:p w:rsidR="008E211C" w:rsidRDefault="008E211C" w:rsidP="0094382F">
      <w:pPr>
        <w:spacing w:after="0" w:line="240" w:lineRule="auto"/>
        <w:jc w:val="both"/>
        <w:rPr>
          <w:rFonts w:ascii="Times New Roman" w:hAnsi="Times New Roman"/>
          <w:b/>
          <w:sz w:val="24"/>
          <w:szCs w:val="24"/>
        </w:rPr>
      </w:pPr>
    </w:p>
    <w:p w:rsidR="008E211C" w:rsidRDefault="008E211C" w:rsidP="0094382F">
      <w:pPr>
        <w:spacing w:after="0" w:line="240" w:lineRule="auto"/>
        <w:jc w:val="both"/>
        <w:rPr>
          <w:rFonts w:ascii="Times New Roman" w:hAnsi="Times New Roman"/>
          <w:b/>
          <w:sz w:val="24"/>
          <w:szCs w:val="24"/>
        </w:rPr>
      </w:pPr>
    </w:p>
    <w:p w:rsidR="008E211C" w:rsidRDefault="008E211C" w:rsidP="0094382F">
      <w:pPr>
        <w:spacing w:after="0" w:line="240" w:lineRule="auto"/>
        <w:ind w:firstLine="709"/>
        <w:jc w:val="both"/>
        <w:rPr>
          <w:rFonts w:ascii="Times New Roman" w:hAnsi="Times New Roman"/>
          <w:b/>
          <w:sz w:val="24"/>
          <w:szCs w:val="24"/>
        </w:rPr>
      </w:pPr>
    </w:p>
    <w:p w:rsidR="008E211C" w:rsidRDefault="008E211C" w:rsidP="0094382F">
      <w:pPr>
        <w:spacing w:after="0" w:line="240" w:lineRule="auto"/>
        <w:ind w:firstLine="709"/>
        <w:jc w:val="both"/>
        <w:rPr>
          <w:rFonts w:ascii="Times New Roman" w:hAnsi="Times New Roman"/>
          <w:b/>
          <w:sz w:val="24"/>
          <w:szCs w:val="24"/>
        </w:rPr>
      </w:pPr>
    </w:p>
    <w:p w:rsidR="008E211C" w:rsidRDefault="008E211C" w:rsidP="0094382F">
      <w:pPr>
        <w:spacing w:after="0" w:line="240" w:lineRule="auto"/>
        <w:ind w:firstLine="709"/>
        <w:jc w:val="both"/>
        <w:rPr>
          <w:rFonts w:ascii="Times New Roman" w:hAnsi="Times New Roman"/>
          <w:b/>
          <w:sz w:val="24"/>
          <w:szCs w:val="24"/>
        </w:rPr>
      </w:pP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b/>
          <w:bCs/>
          <w:i/>
          <w:sz w:val="24"/>
          <w:szCs w:val="24"/>
        </w:rPr>
        <w:t xml:space="preserve">К концу дошкольного возраста: </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элементы творчества в двигательной деятельности;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владеет здоровьесберегающими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4382F" w:rsidRPr="00856C40" w:rsidRDefault="0094382F" w:rsidP="0094382F">
      <w:pPr>
        <w:shd w:val="clear" w:color="auto" w:fill="FFFFFF"/>
        <w:spacing w:after="0" w:line="240" w:lineRule="auto"/>
        <w:ind w:firstLine="709"/>
        <w:jc w:val="both"/>
        <w:rPr>
          <w:rFonts w:ascii="Times New Roman" w:hAnsi="Times New Roman"/>
          <w:bCs/>
          <w:sz w:val="24"/>
          <w:szCs w:val="24"/>
          <w:lang w:eastAsia="ru-RU"/>
        </w:rPr>
      </w:pPr>
      <w:r w:rsidRPr="00856C40">
        <w:rPr>
          <w:rFonts w:ascii="Times New Roman" w:hAnsi="Times New Roman"/>
          <w:bCs/>
          <w:sz w:val="24"/>
          <w:szCs w:val="24"/>
          <w:lang w:eastAsia="ru-RU"/>
        </w:rPr>
        <w:t xml:space="preserve">ребенок способен к осуществлению социальной навигации и соблюдению правил безопасности в реальном и цифровом взаимодействии; </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у ребенка выражено стремление заниматься социально значимой деятельностью;</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w:t>
      </w:r>
      <w:r w:rsidRPr="00856C40">
        <w:rPr>
          <w:rFonts w:ascii="Times New Roman" w:hAnsi="Times New Roman"/>
          <w:sz w:val="24"/>
          <w:szCs w:val="24"/>
          <w:lang w:eastAsia="ru-RU"/>
        </w:rPr>
        <w:br/>
        <w:t>со сверстниками; старается разрешать возникающие конфликты конструктивными способами;</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способен предложить собственный замысел и воплотить его в различных деятельностях;</w:t>
      </w:r>
      <w:r w:rsidRPr="00856C40">
        <w:rPr>
          <w:rFonts w:ascii="Times New Roman" w:hAnsi="Times New Roman"/>
          <w:sz w:val="24"/>
          <w:szCs w:val="24"/>
        </w:rPr>
        <w:t xml:space="preserve"> владеет разными формами и видами игры, различает условную и реальную ситуации;</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4382F" w:rsidRPr="00856C40" w:rsidRDefault="0094382F" w:rsidP="0094382F">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lang w:eastAsia="ru-RU"/>
        </w:rPr>
        <w:lastRenderedPageBreak/>
        <w:t xml:space="preserve">ребенок владеет речью как средством коммуникации, познания и творческого самовыражения; </w:t>
      </w:r>
      <w:r w:rsidRPr="00856C40">
        <w:rPr>
          <w:rFonts w:ascii="Times New Roman" w:hAnsi="Times New Roman"/>
          <w:sz w:val="24"/>
          <w:szCs w:val="24"/>
        </w:rPr>
        <w:t>знает и осмысленно воспринимает литературные произведения различных жанров; демонстрирует готовность к обучению грамоте;</w:t>
      </w:r>
    </w:p>
    <w:p w:rsidR="0094382F" w:rsidRPr="00856C40" w:rsidRDefault="0094382F" w:rsidP="0094382F">
      <w:pPr>
        <w:spacing w:after="0" w:line="240" w:lineRule="auto"/>
        <w:ind w:firstLine="709"/>
        <w:rPr>
          <w:rFonts w:ascii="Times New Roman" w:hAnsi="Times New Roman"/>
          <w:sz w:val="24"/>
          <w:szCs w:val="24"/>
        </w:rPr>
      </w:pPr>
      <w:r w:rsidRPr="00856C40">
        <w:rPr>
          <w:rFonts w:ascii="Times New Roman" w:hAnsi="Times New Roman"/>
          <w:sz w:val="24"/>
          <w:szCs w:val="24"/>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ребенок владеет художественными умениями, навыками и средствами художественной выразительности в различных видах деятельности и искусства; </w:t>
      </w:r>
    </w:p>
    <w:p w:rsidR="0094382F" w:rsidRPr="00856C40" w:rsidRDefault="0094382F" w:rsidP="0094382F">
      <w:pPr>
        <w:shd w:val="clear" w:color="auto" w:fill="FFFFFF"/>
        <w:spacing w:after="0" w:line="240" w:lineRule="auto"/>
        <w:ind w:firstLine="709"/>
        <w:jc w:val="both"/>
        <w:rPr>
          <w:rFonts w:ascii="Times New Roman" w:hAnsi="Times New Roman"/>
          <w:sz w:val="24"/>
          <w:szCs w:val="24"/>
          <w:highlight w:val="green"/>
        </w:rPr>
      </w:pPr>
      <w:r w:rsidRPr="00856C40">
        <w:rPr>
          <w:rFonts w:ascii="Times New Roman" w:hAnsi="Times New Roman"/>
          <w:sz w:val="24"/>
          <w:szCs w:val="24"/>
          <w:lang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деятельности,принимать собственные решения и проявлять инициативу;</w:t>
      </w:r>
    </w:p>
    <w:p w:rsidR="0094382F" w:rsidRPr="00856C40" w:rsidRDefault="0094382F" w:rsidP="0094382F">
      <w:pPr>
        <w:spacing w:after="0" w:line="240" w:lineRule="auto"/>
        <w:ind w:firstLine="709"/>
        <w:jc w:val="both"/>
        <w:rPr>
          <w:rFonts w:ascii="Times New Roman" w:hAnsi="Times New Roman"/>
          <w:b/>
          <w:sz w:val="24"/>
          <w:szCs w:val="24"/>
        </w:rPr>
      </w:pPr>
      <w:r w:rsidRPr="00856C40">
        <w:rPr>
          <w:rFonts w:ascii="Times New Roman" w:hAnsi="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4382F" w:rsidRPr="000552A9" w:rsidRDefault="0094382F" w:rsidP="0094382F">
      <w:pPr>
        <w:spacing w:after="0" w:line="240" w:lineRule="auto"/>
        <w:jc w:val="both"/>
        <w:rPr>
          <w:rFonts w:ascii="Times New Roman" w:hAnsi="Times New Roman"/>
          <w:b/>
          <w:sz w:val="24"/>
          <w:szCs w:val="24"/>
        </w:rPr>
      </w:pPr>
    </w:p>
    <w:p w:rsidR="0094382F" w:rsidRDefault="0094382F" w:rsidP="0094382F">
      <w:pPr>
        <w:spacing w:after="0" w:line="240" w:lineRule="auto"/>
        <w:jc w:val="both"/>
        <w:rPr>
          <w:rFonts w:ascii="Times New Roman" w:hAnsi="Times New Roman"/>
          <w:b/>
          <w:sz w:val="24"/>
          <w:szCs w:val="24"/>
        </w:rPr>
      </w:pPr>
    </w:p>
    <w:p w:rsidR="0094382F" w:rsidRDefault="0094382F" w:rsidP="0094382F">
      <w:pPr>
        <w:spacing w:after="0" w:line="240" w:lineRule="auto"/>
        <w:jc w:val="both"/>
        <w:rPr>
          <w:rFonts w:ascii="Times New Roman" w:hAnsi="Times New Roman"/>
          <w:b/>
          <w:sz w:val="24"/>
          <w:szCs w:val="24"/>
        </w:rPr>
      </w:pPr>
    </w:p>
    <w:p w:rsidR="0094382F" w:rsidRDefault="0094382F" w:rsidP="0094382F">
      <w:pPr>
        <w:spacing w:after="0" w:line="240" w:lineRule="auto"/>
        <w:jc w:val="both"/>
        <w:rPr>
          <w:rFonts w:ascii="Times New Roman" w:hAnsi="Times New Roman"/>
          <w:b/>
          <w:sz w:val="24"/>
          <w:szCs w:val="24"/>
        </w:rPr>
      </w:pPr>
    </w:p>
    <w:p w:rsidR="0094382F" w:rsidRPr="000552A9" w:rsidRDefault="00CD0945" w:rsidP="0094382F">
      <w:pPr>
        <w:spacing w:after="0" w:line="240" w:lineRule="auto"/>
        <w:jc w:val="both"/>
        <w:rPr>
          <w:rFonts w:ascii="Times New Roman" w:hAnsi="Times New Roman"/>
          <w:b/>
          <w:sz w:val="24"/>
          <w:szCs w:val="24"/>
        </w:rPr>
      </w:pPr>
      <w:r>
        <w:rPr>
          <w:rFonts w:ascii="Times New Roman" w:hAnsi="Times New Roman"/>
          <w:b/>
          <w:sz w:val="24"/>
          <w:szCs w:val="24"/>
        </w:rPr>
        <w:t>1.5</w:t>
      </w:r>
      <w:r w:rsidR="0094382F" w:rsidRPr="000552A9">
        <w:rPr>
          <w:rFonts w:ascii="Times New Roman" w:hAnsi="Times New Roman"/>
          <w:b/>
          <w:sz w:val="24"/>
          <w:szCs w:val="24"/>
        </w:rPr>
        <w:t>. Педагогическая диагностика достижения планируемых образовательных результатов</w:t>
      </w:r>
    </w:p>
    <w:p w:rsidR="0094382F" w:rsidRPr="000552A9" w:rsidRDefault="0094382F" w:rsidP="0094382F">
      <w:pPr>
        <w:spacing w:after="0" w:line="240" w:lineRule="auto"/>
        <w:ind w:firstLine="709"/>
        <w:jc w:val="both"/>
        <w:rPr>
          <w:rFonts w:ascii="Times New Roman" w:hAnsi="Times New Roman"/>
          <w:i/>
          <w:sz w:val="24"/>
          <w:szCs w:val="24"/>
          <w:shd w:val="clear" w:color="auto" w:fill="FFFFFF"/>
        </w:rPr>
      </w:pPr>
    </w:p>
    <w:p w:rsidR="0094382F" w:rsidRPr="0067193C" w:rsidRDefault="0094382F" w:rsidP="0094382F">
      <w:pPr>
        <w:pStyle w:val="afc"/>
        <w:spacing w:before="0" w:beforeAutospacing="0" w:after="0" w:afterAutospacing="0"/>
        <w:ind w:firstLine="709"/>
        <w:jc w:val="both"/>
      </w:pPr>
      <w:r w:rsidRPr="0067193C">
        <w:t>Педагогическая диагностика в дошкольной образовательной организации – это особый вид</w:t>
      </w:r>
      <w:r w:rsidRPr="0067193C">
        <w:rPr>
          <w:rStyle w:val="a5"/>
          <w:sz w:val="24"/>
          <w:szCs w:val="24"/>
          <w:lang w:eastAsia="en-US"/>
        </w:rPr>
        <w:t xml:space="preserve"> профессиональной д</w:t>
      </w:r>
      <w:r w:rsidRPr="0067193C">
        <w:t>еятельности,</w:t>
      </w:r>
      <w:r w:rsidRPr="0067193C">
        <w:rPr>
          <w:rStyle w:val="a5"/>
          <w:sz w:val="24"/>
          <w:szCs w:val="24"/>
          <w:lang w:eastAsia="en-US"/>
        </w:rPr>
        <w:t xml:space="preserve"> позволяющий</w:t>
      </w:r>
      <w:r w:rsidRPr="0067193C">
        <w:rPr>
          <w:rFonts w:eastAsia="TimesNewRomanPSMT"/>
        </w:rPr>
        <w:t xml:space="preserve">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w:t>
      </w:r>
      <w:r w:rsidRPr="0067193C">
        <w:t>вносить изменения в планирование, содержание и организацию образовательной деятельности.</w:t>
      </w:r>
    </w:p>
    <w:p w:rsidR="0094382F" w:rsidRPr="0067193C" w:rsidRDefault="0094382F" w:rsidP="0094382F">
      <w:pPr>
        <w:pStyle w:val="afc"/>
        <w:spacing w:before="0" w:beforeAutospacing="0" w:after="0" w:afterAutospacing="0"/>
        <w:ind w:firstLine="709"/>
        <w:jc w:val="both"/>
        <w:rPr>
          <w:bCs/>
        </w:rPr>
      </w:pPr>
      <w:r>
        <w:t>Таким образом, п</w:t>
      </w:r>
      <w:r w:rsidRPr="0067193C">
        <w:t xml:space="preserve">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w:t>
      </w:r>
      <w:r w:rsidRPr="0067193C">
        <w:rPr>
          <w:bCs/>
        </w:rPr>
        <w:t>обратной связи</w:t>
      </w:r>
      <w:r w:rsidRPr="0067193C">
        <w:t xml:space="preserve">, позволяющей осуществлять </w:t>
      </w:r>
      <w:r w:rsidRPr="0067193C">
        <w:rPr>
          <w:bCs/>
        </w:rPr>
        <w:t>управление образовательным процессом.</w:t>
      </w:r>
    </w:p>
    <w:p w:rsidR="0094382F" w:rsidRPr="00A16A20" w:rsidRDefault="0094382F" w:rsidP="0094382F">
      <w:pPr>
        <w:pStyle w:val="afc"/>
        <w:spacing w:before="0" w:beforeAutospacing="0" w:after="0" w:afterAutospacing="0"/>
        <w:ind w:firstLine="709"/>
        <w:jc w:val="both"/>
      </w:pPr>
      <w:r w:rsidRPr="0067193C">
        <w:t>Направления и цели педагогической диагностики, а также особенности ее проведения определяются требованиями ФГОС ДО.</w:t>
      </w:r>
      <w:r w:rsidRPr="0067193C">
        <w:rPr>
          <w:color w:val="000000" w:themeColor="text1"/>
        </w:rPr>
        <w:t xml:space="preserve">В Стандарте указано, что </w:t>
      </w:r>
      <w:r w:rsidRPr="0067193C">
        <w:rPr>
          <w:color w:val="000000"/>
        </w:rPr>
        <w:t xml:space="preserve">при реализации Программы может проводиться </w:t>
      </w:r>
      <w:r w:rsidRPr="005638DA">
        <w:rPr>
          <w:color w:val="000000" w:themeColor="text1"/>
        </w:rPr>
        <w:t>оценка</w:t>
      </w:r>
      <w:r w:rsidRPr="0067193C">
        <w:rPr>
          <w:color w:val="000000"/>
        </w:rPr>
        <w:t xml:space="preserve">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w:t>
      </w:r>
      <w:r w:rsidRPr="0067193C">
        <w:rPr>
          <w:rFonts w:eastAsia="TimesNewRomanPSMT"/>
        </w:rPr>
        <w:t xml:space="preserve">что педагогическая диагностика не является обязательной процедурой, а </w:t>
      </w:r>
      <w:r w:rsidRPr="0067193C">
        <w:rPr>
          <w:color w:val="211E1E"/>
        </w:rPr>
        <w:t xml:space="preserve">вопрос о ее проведении </w:t>
      </w:r>
      <w:r w:rsidRPr="0067193C">
        <w:t>для получения</w:t>
      </w:r>
      <w:r>
        <w:t xml:space="preserve"> информации о динамике возрастного развития ребенка и успешности освоения им Программы, формах организации и методах</w:t>
      </w:r>
      <w:r w:rsidRPr="0067193C">
        <w:rPr>
          <w:color w:val="211E1E"/>
        </w:rPr>
        <w:t xml:space="preserve"> решается </w:t>
      </w:r>
      <w:r>
        <w:rPr>
          <w:color w:val="211E1E"/>
        </w:rPr>
        <w:t xml:space="preserve">непосредственно </w:t>
      </w:r>
      <w:r w:rsidRPr="0067193C">
        <w:rPr>
          <w:color w:val="211E1E"/>
        </w:rPr>
        <w:t>Организацией.</w:t>
      </w:r>
    </w:p>
    <w:p w:rsidR="0094382F" w:rsidRPr="00905599" w:rsidRDefault="0094382F" w:rsidP="0094382F">
      <w:pPr>
        <w:pStyle w:val="afc"/>
        <w:spacing w:before="0" w:beforeAutospacing="0" w:after="0" w:afterAutospacing="0"/>
        <w:ind w:firstLine="709"/>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94382F" w:rsidRDefault="0094382F" w:rsidP="0094382F">
      <w:pPr>
        <w:pStyle w:val="afc"/>
        <w:shd w:val="clear" w:color="auto" w:fill="FFFFFF"/>
        <w:spacing w:before="0" w:beforeAutospacing="0" w:after="0" w:afterAutospacing="0"/>
        <w:ind w:firstLine="709"/>
        <w:jc w:val="both"/>
      </w:pPr>
      <w:r w:rsidRPr="00F46C19">
        <w:t>-</w:t>
      </w:r>
      <w:r>
        <w:rPr>
          <w:color w:val="211E1E"/>
        </w:rPr>
        <w:t xml:space="preserve">планируемые </w:t>
      </w:r>
      <w:r w:rsidRPr="00F46C19">
        <w:rPr>
          <w:color w:val="211E1E"/>
        </w:rPr>
        <w:t xml:space="preserve">результаты освоения основной образовательной программы дошкольного образования (Программы) </w:t>
      </w:r>
      <w:r>
        <w:rPr>
          <w:color w:val="211E1E"/>
        </w:rPr>
        <w:t>заданы</w:t>
      </w:r>
      <w:r w:rsidRPr="00F46C19">
        <w:rPr>
          <w:color w:val="211E1E"/>
        </w:rPr>
        <w:t xml:space="preserve"> как целевые ориентиры дошкольного</w:t>
      </w:r>
      <w:r>
        <w:rPr>
          <w:color w:val="211E1E"/>
        </w:rPr>
        <w:t xml:space="preserve"> образования </w:t>
      </w:r>
      <w:r w:rsidRPr="004A40D4">
        <w:rPr>
          <w:color w:val="211E1E"/>
        </w:rPr>
        <w:t>и представляют собо</w:t>
      </w:r>
      <w:r>
        <w:rPr>
          <w:color w:val="211E1E"/>
        </w:rPr>
        <w:t>й</w:t>
      </w:r>
      <w:r w:rsidRPr="004A40D4">
        <w:rPr>
          <w:color w:val="211E1E"/>
        </w:rPr>
        <w:t xml:space="preserve"> социально-нормативные возрастные характеристики возможных достижений ребенка </w:t>
      </w:r>
      <w:r w:rsidRPr="00D97547">
        <w:t>на разных этапах дошкольного детства;</w:t>
      </w:r>
    </w:p>
    <w:p w:rsidR="0094382F" w:rsidRDefault="0094382F" w:rsidP="0094382F">
      <w:pPr>
        <w:pStyle w:val="afc"/>
        <w:shd w:val="clear" w:color="auto" w:fill="FFFFFF"/>
        <w:spacing w:before="0" w:beforeAutospacing="0" w:after="0" w:afterAutospacing="0"/>
        <w:ind w:firstLine="709"/>
        <w:jc w:val="both"/>
        <w:rPr>
          <w:color w:val="000000"/>
        </w:rPr>
      </w:pPr>
      <w:r>
        <w:t xml:space="preserve">- </w:t>
      </w:r>
      <w:r w:rsidRPr="00063181">
        <w:t>целевые ориентиры не подлежат непосредственной оценке, в том числе и в виде педагогической диагностики (мониторинга)</w:t>
      </w:r>
      <w:r>
        <w:t xml:space="preserve">. </w:t>
      </w:r>
      <w:r w:rsidRPr="00F46C19">
        <w:t xml:space="preserve">Они </w:t>
      </w:r>
      <w:r w:rsidRPr="00F46C19">
        <w:rPr>
          <w:color w:val="000000"/>
        </w:rPr>
        <w:t>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94382F" w:rsidRDefault="0094382F" w:rsidP="0094382F">
      <w:pPr>
        <w:pStyle w:val="afc"/>
        <w:shd w:val="clear" w:color="auto" w:fill="FFFFFF"/>
        <w:spacing w:before="0" w:beforeAutospacing="0" w:after="0" w:afterAutospacing="0"/>
        <w:ind w:firstLine="709"/>
        <w:jc w:val="both"/>
        <w:rPr>
          <w:color w:val="000000"/>
        </w:rPr>
      </w:pPr>
      <w:r>
        <w:rPr>
          <w:color w:val="000000"/>
        </w:rPr>
        <w:t>- о</w:t>
      </w:r>
      <w:r w:rsidRPr="00B11D0D">
        <w:rPr>
          <w:color w:val="000000"/>
        </w:rPr>
        <w:t>своение Программы не сопровождается проведением промежуточных аттестаций и итоговой аттестации воспитанников</w:t>
      </w:r>
      <w:r>
        <w:rPr>
          <w:color w:val="000000"/>
        </w:rPr>
        <w:t>.</w:t>
      </w:r>
    </w:p>
    <w:p w:rsidR="0094382F" w:rsidRPr="00485E41" w:rsidRDefault="0094382F" w:rsidP="0094382F">
      <w:pPr>
        <w:pStyle w:val="afc"/>
        <w:spacing w:before="0" w:beforeAutospacing="0" w:after="0" w:afterAutospacing="0"/>
        <w:ind w:firstLine="709"/>
        <w:jc w:val="both"/>
        <w:rPr>
          <w:rFonts w:eastAsia="TimesNewRomanPSMT"/>
          <w:color w:val="FF0000"/>
        </w:rPr>
      </w:pPr>
      <w:r w:rsidRPr="00B44E96">
        <w:rPr>
          <w:rFonts w:eastAsia="TimesNewRomanPSMT"/>
        </w:rPr>
        <w:t xml:space="preserve">Данные положения подчеркивают направленность педагогической диагностики на </w:t>
      </w:r>
      <w:r w:rsidRPr="00B44E96">
        <w:rPr>
          <w:color w:val="000000" w:themeColor="text1"/>
        </w:rPr>
        <w:t>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r w:rsidRPr="002A6C0D">
        <w:rPr>
          <w:color w:val="211E1E"/>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94382F" w:rsidRPr="002A6C0D" w:rsidRDefault="0094382F" w:rsidP="0094382F">
      <w:pPr>
        <w:pStyle w:val="afc"/>
        <w:shd w:val="clear" w:color="auto" w:fill="FFFFFF"/>
        <w:spacing w:before="0" w:beforeAutospacing="0" w:after="0" w:afterAutospacing="0"/>
        <w:ind w:firstLine="709"/>
        <w:jc w:val="both"/>
      </w:pPr>
      <w:r w:rsidRPr="002A6C0D">
        <w:rPr>
          <w:color w:val="211E1E"/>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94382F" w:rsidRDefault="0094382F" w:rsidP="0094382F">
      <w:pPr>
        <w:pStyle w:val="afc"/>
        <w:spacing w:before="0" w:beforeAutospacing="0" w:after="0" w:afterAutospacing="0"/>
        <w:ind w:firstLine="709"/>
        <w:jc w:val="both"/>
        <w:rPr>
          <w:rFonts w:eastAsia="TimesNewRomanPSMT"/>
        </w:rPr>
      </w:pPr>
      <w:r w:rsidRPr="002A6C0D">
        <w:rPr>
          <w:color w:val="211E1E"/>
        </w:rPr>
        <w:t>2) оптимизации работы с группо</w:t>
      </w:r>
      <w:r>
        <w:rPr>
          <w:color w:val="211E1E"/>
        </w:rPr>
        <w:t xml:space="preserve">й </w:t>
      </w:r>
      <w:r w:rsidRPr="002A6C0D">
        <w:rPr>
          <w:color w:val="211E1E"/>
        </w:rPr>
        <w:t>дете</w:t>
      </w:r>
      <w:r>
        <w:rPr>
          <w:color w:val="211E1E"/>
        </w:rPr>
        <w:t>й</w:t>
      </w:r>
      <w:r w:rsidRPr="002A6C0D">
        <w:rPr>
          <w:color w:val="211E1E"/>
        </w:rPr>
        <w:t>.</w:t>
      </w:r>
    </w:p>
    <w:p w:rsidR="0094382F" w:rsidRPr="00227D32" w:rsidRDefault="0094382F" w:rsidP="0094382F">
      <w:pPr>
        <w:pStyle w:val="afc"/>
        <w:spacing w:before="0" w:beforeAutospacing="0" w:after="0" w:afterAutospacing="0"/>
        <w:ind w:firstLine="709"/>
        <w:jc w:val="both"/>
        <w:rPr>
          <w:color w:val="FF0000"/>
        </w:rPr>
      </w:pPr>
      <w:r w:rsidRPr="00D621FD">
        <w:lastRenderedPageBreak/>
        <w:t>Периодичность</w:t>
      </w:r>
      <w:r w:rsidRPr="00CB0BB2">
        <w:t xml:space="preserve">проведения </w:t>
      </w:r>
      <w:r>
        <w:t xml:space="preserve">педагогической </w:t>
      </w:r>
      <w:r w:rsidRPr="00CB0BB2">
        <w:t xml:space="preserve">диагностики </w:t>
      </w:r>
      <w:r w:rsidRPr="005638DA">
        <w:t>определяется Организацией.</w:t>
      </w:r>
      <w:r w:rsidRPr="00A16A20">
        <w:t xml:space="preserve">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w:t>
      </w:r>
      <w:r>
        <w:t xml:space="preserve">на </w:t>
      </w:r>
      <w:r w:rsidRPr="00A16A20">
        <w:t>завершающем этапе освоения программы его возрастной группой (заключительная, финальная диагностика).</w:t>
      </w:r>
      <w:r>
        <w:t>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94382F" w:rsidRDefault="0094382F" w:rsidP="0094382F">
      <w:pPr>
        <w:pStyle w:val="afc"/>
        <w:spacing w:before="0" w:beforeAutospacing="0" w:after="0" w:afterAutospacing="0"/>
        <w:ind w:firstLine="709"/>
        <w:jc w:val="both"/>
      </w:pPr>
      <w:r w:rsidRPr="00D641C8">
        <w:rPr>
          <w:color w:val="211E1E"/>
        </w:rPr>
        <w:t xml:space="preserve">Педагогическая диагностика </w:t>
      </w:r>
      <w:r>
        <w:rPr>
          <w:color w:val="211E1E"/>
        </w:rPr>
        <w:t xml:space="preserve">индивидуального </w:t>
      </w:r>
      <w:r w:rsidRPr="00D641C8">
        <w:t xml:space="preserve">развития детей проводится педагогом в произвольной форме на основе </w:t>
      </w:r>
      <w:r>
        <w:t xml:space="preserve">малоформализованных диагностических методов: наблюдения, свободных бесед с детьми, </w:t>
      </w:r>
      <w:r w:rsidRPr="00154947">
        <w:t>анализ</w:t>
      </w:r>
      <w:r>
        <w:t>а</w:t>
      </w:r>
      <w:r w:rsidRPr="00154947">
        <w:t xml:space="preserve"> продуктов детской деятельности</w:t>
      </w:r>
      <w:r>
        <w:t xml:space="preserve"> (рисунков, работ по лепке, аппликации, построек, поделок и др.)</w:t>
      </w:r>
      <w:r w:rsidRPr="00154947">
        <w:t>, специальны</w:t>
      </w:r>
      <w:r>
        <w:t>х</w:t>
      </w:r>
      <w:r w:rsidRPr="00154947">
        <w:t xml:space="preserve"> диагностически</w:t>
      </w:r>
      <w:r>
        <w:t>х</w:t>
      </w:r>
      <w:r w:rsidRPr="00154947">
        <w:t xml:space="preserve"> ситуаци</w:t>
      </w:r>
      <w:r>
        <w:t xml:space="preserve">й. </w:t>
      </w:r>
      <w:r w:rsidRPr="005F3497">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94382F" w:rsidRDefault="0094382F" w:rsidP="0094382F">
      <w:pPr>
        <w:pStyle w:val="afc"/>
        <w:spacing w:before="0" w:beforeAutospacing="0" w:after="0" w:afterAutospacing="0"/>
        <w:ind w:firstLine="709"/>
        <w:jc w:val="both"/>
      </w:pPr>
      <w: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w:t>
      </w:r>
      <w:r w:rsidRPr="005F3497">
        <w:t>Они выступают как</w:t>
      </w:r>
      <w:r>
        <w:t xml:space="preserve"> обобщенные показатели </w:t>
      </w:r>
      <w:r w:rsidRPr="0046173B">
        <w:t>возможны</w:t>
      </w:r>
      <w:r>
        <w:t>х</w:t>
      </w:r>
      <w:r w:rsidRPr="0046173B">
        <w:t xml:space="preserve"> достижени</w:t>
      </w:r>
      <w:r>
        <w:t>йдетей</w:t>
      </w:r>
      <w:r w:rsidRPr="0046173B">
        <w:t xml:space="preserve"> на разных этапах дошкольного детства</w:t>
      </w:r>
      <w:r>
        <w:t xml:space="preserve"> в соответствующих образовательных областях. </w:t>
      </w:r>
      <w:r w:rsidRPr="005F3497">
        <w:t>Педагог может</w:t>
      </w:r>
      <w:r>
        <w:t xml:space="preserve"> установить соответствие общих планируемых результатов с результатами достижений </w:t>
      </w:r>
      <w:r w:rsidRPr="00532EF3">
        <w:t>ребенка</w:t>
      </w:r>
      <w:r>
        <w:t xml:space="preserve"> в каждой образовательной области.</w:t>
      </w:r>
    </w:p>
    <w:p w:rsidR="0094382F" w:rsidRDefault="0094382F" w:rsidP="0094382F">
      <w:pPr>
        <w:pStyle w:val="afc"/>
        <w:shd w:val="clear" w:color="auto" w:fill="FFFFFF"/>
        <w:spacing w:before="0" w:beforeAutospacing="0" w:after="0" w:afterAutospacing="0"/>
        <w:ind w:firstLine="709"/>
        <w:jc w:val="both"/>
      </w:pPr>
      <w: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94382F" w:rsidRDefault="0094382F" w:rsidP="0094382F">
      <w:pPr>
        <w:pStyle w:val="afc"/>
        <w:spacing w:before="0" w:beforeAutospacing="0" w:after="0" w:afterAutospacing="0"/>
        <w:ind w:firstLine="709"/>
        <w:jc w:val="both"/>
      </w:pPr>
      <w:r>
        <w:t xml:space="preserve">Результаты наблюдения фиксируются, способ и форму их регистрациипедагог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w:t>
      </w:r>
      <w:r w:rsidRPr="00532EF3">
        <w:t>позволят педагогу отследить, выявить и проанализировать динамику в развитии ребенка на определенном возрастном этапе,</w:t>
      </w:r>
      <w:r>
        <w:t xml:space="preserve"> а также скорректировать образовательную деятельность с учетом индивидуальных особенностей развития ребенка и его потребностей.</w:t>
      </w:r>
    </w:p>
    <w:p w:rsidR="0094382F" w:rsidRDefault="0094382F" w:rsidP="0094382F">
      <w:pPr>
        <w:pStyle w:val="afc"/>
        <w:spacing w:before="0" w:beforeAutospacing="0" w:after="0" w:afterAutospacing="0"/>
        <w:ind w:firstLine="709"/>
        <w:jc w:val="both"/>
      </w:pPr>
      <w:r>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94382F" w:rsidRDefault="0094382F" w:rsidP="0094382F">
      <w:pPr>
        <w:pStyle w:val="afc"/>
        <w:spacing w:before="0" w:beforeAutospacing="0" w:after="0" w:afterAutospacing="0"/>
        <w:ind w:firstLine="709"/>
        <w:jc w:val="both"/>
      </w:pPr>
      <w: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94382F" w:rsidRDefault="0094382F" w:rsidP="0094382F">
      <w:pPr>
        <w:spacing w:after="0" w:line="240" w:lineRule="auto"/>
        <w:ind w:firstLine="709"/>
        <w:jc w:val="both"/>
        <w:rPr>
          <w:rFonts w:ascii="Times New Roman" w:hAnsi="Times New Roman"/>
          <w:sz w:val="24"/>
          <w:szCs w:val="24"/>
        </w:rPr>
      </w:pPr>
      <w:r w:rsidRPr="00C45790">
        <w:rPr>
          <w:rFonts w:ascii="Times New Roman" w:hAnsi="Times New Roman"/>
          <w:sz w:val="24"/>
          <w:szCs w:val="24"/>
        </w:rPr>
        <w:t>Педагогическ</w:t>
      </w:r>
      <w:r>
        <w:rPr>
          <w:rFonts w:ascii="Times New Roman" w:hAnsi="Times New Roman"/>
          <w:sz w:val="24"/>
          <w:szCs w:val="24"/>
        </w:rPr>
        <w:t>аядиагностика</w:t>
      </w:r>
      <w:r w:rsidRPr="00C45790">
        <w:rPr>
          <w:rFonts w:ascii="Times New Roman" w:hAnsi="Times New Roman"/>
          <w:sz w:val="24"/>
          <w:szCs w:val="24"/>
        </w:rPr>
        <w:t xml:space="preserve"> завершается анализом полученных данных</w:t>
      </w:r>
      <w:r>
        <w:rPr>
          <w:rFonts w:ascii="Times New Roman" w:hAnsi="Times New Roman"/>
          <w:sz w:val="24"/>
          <w:szCs w:val="24"/>
        </w:rPr>
        <w:t>,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94382F" w:rsidRPr="003D7B4B" w:rsidRDefault="0094382F" w:rsidP="0094382F">
      <w:pPr>
        <w:spacing w:after="0" w:line="240" w:lineRule="auto"/>
        <w:ind w:firstLine="709"/>
        <w:jc w:val="both"/>
        <w:rPr>
          <w:rFonts w:ascii="Times New Roman" w:hAnsi="Times New Roman"/>
          <w:sz w:val="24"/>
          <w:szCs w:val="24"/>
        </w:rPr>
      </w:pPr>
      <w:r w:rsidRPr="003D7B4B">
        <w:rPr>
          <w:rFonts w:ascii="Times New Roman" w:hAnsi="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w:t>
      </w:r>
    </w:p>
    <w:p w:rsidR="0094382F" w:rsidRPr="000552A9" w:rsidRDefault="0094382F" w:rsidP="0094382F">
      <w:pPr>
        <w:spacing w:after="0" w:line="240" w:lineRule="auto"/>
        <w:jc w:val="both"/>
        <w:rPr>
          <w:rFonts w:ascii="Times New Roman" w:hAnsi="Times New Roman"/>
          <w:b/>
          <w:sz w:val="24"/>
          <w:szCs w:val="24"/>
        </w:rPr>
      </w:pPr>
    </w:p>
    <w:p w:rsidR="00350D1C" w:rsidRDefault="00350D1C" w:rsidP="0094382F">
      <w:pPr>
        <w:spacing w:after="0" w:line="240" w:lineRule="auto"/>
        <w:jc w:val="both"/>
        <w:rPr>
          <w:rFonts w:ascii="Times New Roman" w:hAnsi="Times New Roman"/>
          <w:b/>
          <w:sz w:val="24"/>
          <w:szCs w:val="24"/>
        </w:rPr>
      </w:pPr>
    </w:p>
    <w:p w:rsidR="00350D1C" w:rsidRDefault="00350D1C" w:rsidP="0094382F">
      <w:pPr>
        <w:spacing w:after="0" w:line="240" w:lineRule="auto"/>
        <w:jc w:val="both"/>
        <w:rPr>
          <w:rFonts w:ascii="Times New Roman" w:hAnsi="Times New Roman"/>
          <w:b/>
          <w:sz w:val="24"/>
          <w:szCs w:val="24"/>
        </w:rPr>
      </w:pPr>
    </w:p>
    <w:p w:rsidR="00350D1C" w:rsidRDefault="00350D1C" w:rsidP="0094382F">
      <w:pPr>
        <w:spacing w:after="0" w:line="240" w:lineRule="auto"/>
        <w:jc w:val="both"/>
        <w:rPr>
          <w:rFonts w:ascii="Times New Roman" w:hAnsi="Times New Roman"/>
          <w:b/>
          <w:sz w:val="24"/>
          <w:szCs w:val="24"/>
        </w:rPr>
      </w:pPr>
    </w:p>
    <w:p w:rsidR="00350D1C" w:rsidRDefault="00350D1C" w:rsidP="0094382F">
      <w:pPr>
        <w:spacing w:after="0" w:line="240" w:lineRule="auto"/>
        <w:jc w:val="both"/>
        <w:rPr>
          <w:rFonts w:ascii="Times New Roman" w:hAnsi="Times New Roman"/>
          <w:b/>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 СОДЕРЖАТЕЛЬНЫЙ РАЗДЕЛ</w:t>
      </w:r>
    </w:p>
    <w:p w:rsidR="0094382F" w:rsidRPr="000552A9" w:rsidRDefault="0094382F" w:rsidP="0094382F">
      <w:pPr>
        <w:spacing w:after="0" w:line="240" w:lineRule="auto"/>
        <w:jc w:val="both"/>
        <w:rPr>
          <w:rFonts w:ascii="Times New Roman" w:hAnsi="Times New Roman"/>
          <w:sz w:val="24"/>
          <w:szCs w:val="24"/>
        </w:rPr>
      </w:pPr>
    </w:p>
    <w:p w:rsidR="00AB6C5E" w:rsidRDefault="00AB6C5E" w:rsidP="00AB6C5E">
      <w:pPr>
        <w:spacing w:after="0" w:line="240" w:lineRule="auto"/>
        <w:jc w:val="both"/>
        <w:rPr>
          <w:rFonts w:ascii="Times New Roman" w:hAnsi="Times New Roman"/>
          <w:kern w:val="2"/>
          <w:sz w:val="24"/>
          <w:szCs w:val="24"/>
        </w:rPr>
      </w:pPr>
    </w:p>
    <w:p w:rsidR="009A48E0" w:rsidRDefault="0094382F" w:rsidP="009A48E0">
      <w:pPr>
        <w:spacing w:after="0" w:line="240" w:lineRule="auto"/>
        <w:jc w:val="both"/>
        <w:rPr>
          <w:rFonts w:ascii="Times New Roman" w:hAnsi="Times New Roman"/>
          <w:b/>
          <w:sz w:val="24"/>
          <w:szCs w:val="24"/>
        </w:rPr>
      </w:pPr>
      <w:r>
        <w:rPr>
          <w:rFonts w:ascii="Times New Roman" w:hAnsi="Times New Roman"/>
          <w:kern w:val="2"/>
          <w:sz w:val="24"/>
          <w:szCs w:val="24"/>
        </w:rPr>
        <w:t>.</w:t>
      </w:r>
      <w:r w:rsidR="009A48E0">
        <w:rPr>
          <w:rFonts w:ascii="Times New Roman" w:hAnsi="Times New Roman"/>
          <w:b/>
          <w:sz w:val="24"/>
          <w:szCs w:val="24"/>
        </w:rPr>
        <w:t xml:space="preserve">2.1. Задачи и содержание образования по образовательным областям </w:t>
      </w:r>
    </w:p>
    <w:p w:rsidR="0094382F" w:rsidRDefault="0094382F" w:rsidP="0094382F">
      <w:pPr>
        <w:spacing w:after="0" w:line="240" w:lineRule="auto"/>
        <w:ind w:firstLine="709"/>
        <w:jc w:val="both"/>
        <w:rPr>
          <w:rFonts w:ascii="Times New Roman" w:hAnsi="Times New Roman"/>
          <w:kern w:val="2"/>
          <w:sz w:val="24"/>
          <w:szCs w:val="24"/>
        </w:rPr>
      </w:pPr>
    </w:p>
    <w:p w:rsidR="0094382F"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sz w:val="24"/>
          <w:szCs w:val="24"/>
        </w:rPr>
        <w:t xml:space="preserve">Содержание дошкольного образования раскрывает основные направления развития ребенка и изложено </w:t>
      </w:r>
      <w:r w:rsidRPr="00297A87">
        <w:rPr>
          <w:rFonts w:ascii="Times New Roman" w:hAnsi="Times New Roman"/>
          <w:kern w:val="2"/>
          <w:sz w:val="24"/>
          <w:szCs w:val="24"/>
        </w:rPr>
        <w:t>по образовательным областям (</w:t>
      </w:r>
      <w:r w:rsidRPr="00297A87">
        <w:rPr>
          <w:rFonts w:ascii="Times New Roman" w:hAnsi="Times New Roman"/>
          <w:sz w:val="24"/>
          <w:szCs w:val="24"/>
        </w:rPr>
        <w:t>социально-коммуникативного, познавательного, речевого, художественно-эстетического, физического развития) в соответствии с возрастными этапами развития детей (</w:t>
      </w:r>
      <w:r w:rsidRPr="00297A87">
        <w:rPr>
          <w:rFonts w:ascii="Times New Roman" w:hAnsi="Times New Roman"/>
          <w:color w:val="000000"/>
          <w:sz w:val="24"/>
          <w:szCs w:val="24"/>
        </w:rPr>
        <w:t>от двух месяцев до 7-8 лет)</w:t>
      </w:r>
      <w:r w:rsidRPr="00297A87">
        <w:rPr>
          <w:rFonts w:ascii="Times New Roman" w:hAnsi="Times New Roman"/>
          <w:sz w:val="24"/>
          <w:szCs w:val="24"/>
        </w:rPr>
        <w:t xml:space="preserve">. В каждой области представлены результаты освоения детьми содержания, которые могут </w:t>
      </w:r>
      <w:r w:rsidRPr="00297A87">
        <w:rPr>
          <w:rFonts w:ascii="Times New Roman" w:hAnsi="Times New Roman"/>
          <w:color w:val="000000"/>
          <w:sz w:val="24"/>
          <w:szCs w:val="24"/>
        </w:rPr>
        <w:t>быть достигнуты детьми при целенаправленной систематической работе с ними</w:t>
      </w:r>
      <w:r w:rsidRPr="00297A87">
        <w:rPr>
          <w:rFonts w:ascii="Times New Roman" w:hAnsi="Times New Roman"/>
          <w:sz w:val="24"/>
          <w:szCs w:val="24"/>
        </w:rPr>
        <w:t xml:space="preserve">. </w:t>
      </w:r>
    </w:p>
    <w:p w:rsidR="0094382F" w:rsidRPr="00297A87" w:rsidRDefault="0094382F" w:rsidP="0094382F">
      <w:pPr>
        <w:spacing w:after="0" w:line="240" w:lineRule="auto"/>
        <w:ind w:firstLine="709"/>
        <w:jc w:val="both"/>
        <w:rPr>
          <w:rFonts w:ascii="Times New Roman" w:hAnsi="Times New Roman"/>
          <w:kern w:val="2"/>
          <w:sz w:val="24"/>
          <w:szCs w:val="24"/>
        </w:rPr>
      </w:pPr>
      <w:r w:rsidRPr="00297A87">
        <w:rPr>
          <w:rFonts w:ascii="Times New Roman" w:hAnsi="Times New Roman"/>
          <w:sz w:val="24"/>
          <w:szCs w:val="24"/>
        </w:rPr>
        <w:t>В перечень</w:t>
      </w:r>
      <w:r w:rsidRPr="00297A87">
        <w:rPr>
          <w:rFonts w:ascii="Times New Roman" w:hAnsi="Times New Roman"/>
          <w:kern w:val="2"/>
          <w:sz w:val="24"/>
          <w:szCs w:val="24"/>
        </w:rPr>
        <w:t xml:space="preserve"> литературных, музыкальных, художественных и кинематографических произведений включены как классические, так и современные произведения. </w:t>
      </w:r>
    </w:p>
    <w:p w:rsidR="0094382F" w:rsidRPr="00297A87" w:rsidRDefault="0094382F" w:rsidP="0094382F">
      <w:pPr>
        <w:pStyle w:val="afc"/>
        <w:shd w:val="clear" w:color="auto" w:fill="FFFFFF"/>
        <w:spacing w:before="0" w:beforeAutospacing="0" w:after="0" w:afterAutospacing="0"/>
        <w:ind w:firstLine="709"/>
        <w:jc w:val="both"/>
      </w:pPr>
      <w:r w:rsidRPr="00297A87">
        <w:rPr>
          <w:kern w:val="2"/>
        </w:rPr>
        <w:t xml:space="preserve">Федеральная рабочая программа воспитания содержит пояснительную записку, целевой, содержательный и организационный разделы. В пояснительной записке раскрывается назначение Программы, ее концептуальные основы. В целевом разделе сформулирована цель воспитания в </w:t>
      </w:r>
      <w:r>
        <w:rPr>
          <w:kern w:val="2"/>
        </w:rPr>
        <w:t>дошкольной образовательной организации (далее - ДОО)</w:t>
      </w:r>
      <w:r w:rsidRPr="00297A87">
        <w:rPr>
          <w:kern w:val="2"/>
        </w:rPr>
        <w:t xml:space="preserve">, способы формирования задач воспитания для каждого возрастного периода, раскрываются методологические основы и принципы построения Программы воспитания, представлены </w:t>
      </w:r>
      <w:r w:rsidRPr="00297A87">
        <w:t xml:space="preserve">требования к планируемым результатам освоения Программы. В содержательном разделе раскрывается содержание воспитательной работы по направлениям воспитания (патриотическое, социальное, познавательное, физическое и оздоровительное, трудовое, этико-эстетическое). В организационном разделе излагаются общие требования к условиям реализации Программы воспитания, особенности взаимодействия взрослого с детьми, организации предметно-пространственной среды, особые требования к условиям, обеспечивающим достижение планируемых личностных результатов в работе с особыми категориями детей. </w:t>
      </w:r>
    </w:p>
    <w:p w:rsidR="0094382F" w:rsidRPr="00EB38FB" w:rsidRDefault="0094382F" w:rsidP="0094382F">
      <w:pPr>
        <w:spacing w:after="0" w:line="240" w:lineRule="auto"/>
        <w:ind w:firstLine="709"/>
        <w:jc w:val="both"/>
        <w:rPr>
          <w:rFonts w:ascii="Times New Roman" w:hAnsi="Times New Roman"/>
          <w:bCs/>
          <w:sz w:val="24"/>
          <w:szCs w:val="24"/>
        </w:rPr>
      </w:pPr>
      <w:r w:rsidRPr="00EB38FB">
        <w:rPr>
          <w:rFonts w:ascii="Times New Roman" w:hAnsi="Times New Roman"/>
          <w:kern w:val="2"/>
          <w:sz w:val="24"/>
          <w:szCs w:val="24"/>
        </w:rPr>
        <w:t>В Программе коррекционно-развивающей работы представлены направления</w:t>
      </w:r>
      <w:r>
        <w:rPr>
          <w:rFonts w:ascii="Times New Roman" w:hAnsi="Times New Roman"/>
          <w:kern w:val="2"/>
          <w:sz w:val="24"/>
          <w:szCs w:val="24"/>
        </w:rPr>
        <w:t xml:space="preserve"> и задачи</w:t>
      </w:r>
      <w:r w:rsidRPr="00EB38FB">
        <w:rPr>
          <w:rFonts w:ascii="Times New Roman" w:hAnsi="Times New Roman"/>
          <w:sz w:val="24"/>
          <w:szCs w:val="24"/>
        </w:rPr>
        <w:t>коррекционно-развивающей работы с детьми дошкольного возраста с особыми образовательными потребностями различных целевых групп</w:t>
      </w:r>
      <w:r w:rsidRPr="00EB38FB">
        <w:rPr>
          <w:rFonts w:ascii="Times New Roman" w:hAnsi="Times New Roman"/>
          <w:bCs/>
          <w:sz w:val="24"/>
          <w:szCs w:val="24"/>
        </w:rPr>
        <w:t xml:space="preserve">. </w:t>
      </w:r>
    </w:p>
    <w:p w:rsidR="0094382F" w:rsidRPr="00297A87"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sz w:val="24"/>
          <w:szCs w:val="24"/>
        </w:rPr>
        <w:t xml:space="preserve">Освоение детьми содержания Программ осуществляется не только в новых форматах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но и при сохранении результативного опыта дошкольного образования (фронтальных, подгрупповых, индивидуальных занятий).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94382F" w:rsidRPr="00297A87" w:rsidRDefault="0094382F" w:rsidP="0094382F">
      <w:pPr>
        <w:pStyle w:val="afc"/>
        <w:shd w:val="clear" w:color="auto" w:fill="FFFFFF"/>
        <w:spacing w:before="0" w:beforeAutospacing="0" w:after="0" w:afterAutospacing="0"/>
        <w:ind w:firstLine="709"/>
        <w:jc w:val="both"/>
      </w:pPr>
      <w:r w:rsidRPr="00297A87">
        <w:t xml:space="preserve">Цели и задачи каждой Программ реализуются в образовательных областях во всех видах деятельности детей раннего и дошкольника, обозначенных во ФГОС ДО: </w:t>
      </w:r>
    </w:p>
    <w:p w:rsidR="0094382F" w:rsidRPr="00297A87"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b/>
          <w:bCs/>
          <w:i/>
          <w:iCs/>
          <w:sz w:val="24"/>
          <w:szCs w:val="24"/>
        </w:rPr>
        <w:t>в дошкольном возрасте</w:t>
      </w:r>
      <w:r w:rsidRPr="00297A87">
        <w:rPr>
          <w:rFonts w:ascii="Times New Roman" w:hAnsi="Times New Roman"/>
          <w:sz w:val="24"/>
          <w:szCs w:val="24"/>
        </w:rPr>
        <w:t xml:space="preserve"> (3 года - 8 лет)  -  игровая деятельность (сюжетно-ролевая, театрализованная, режиссерская, строительно-конструктивная, дидактическая, подвижная и др.);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94382F" w:rsidRPr="00297A87" w:rsidRDefault="0094382F" w:rsidP="0094382F">
      <w:pPr>
        <w:spacing w:after="0" w:line="240" w:lineRule="auto"/>
        <w:ind w:firstLine="709"/>
        <w:jc w:val="both"/>
        <w:rPr>
          <w:rFonts w:ascii="Times New Roman" w:hAnsi="Times New Roman"/>
          <w:color w:val="000000"/>
          <w:sz w:val="24"/>
          <w:szCs w:val="24"/>
        </w:rPr>
      </w:pPr>
      <w:r w:rsidRPr="00297A87">
        <w:rPr>
          <w:rFonts w:ascii="Times New Roman" w:hAnsi="Times New Roman"/>
          <w:sz w:val="24"/>
          <w:szCs w:val="24"/>
        </w:rPr>
        <w:t>Реализация Программ (образования, воспитания, коррекционно-развивающей работы) предполагает их интеграцию в едином образовательном процессе,  предусматривает взаимодействие с разными субъектами образовательных отношений, осуществляется с учетом принципов дошкольного образования, зафиксированных во ФГОС ДО (</w:t>
      </w:r>
      <w:r w:rsidRPr="00297A87">
        <w:rPr>
          <w:rFonts w:ascii="Times New Roman" w:hAnsi="Times New Roman"/>
          <w:color w:val="000000"/>
          <w:sz w:val="24"/>
          <w:szCs w:val="24"/>
        </w:rPr>
        <w:t xml:space="preserve">полноценное проживание ребенком всех этапов детства, обогащение (амплификация) детского развития; индивидуализация дошкольного образования, </w:t>
      </w:r>
      <w:r w:rsidRPr="00297A87">
        <w:rPr>
          <w:rFonts w:ascii="Times New Roman" w:hAnsi="Times New Roman"/>
          <w:color w:val="000000"/>
          <w:sz w:val="24"/>
          <w:szCs w:val="24"/>
        </w:rPr>
        <w:lastRenderedPageBreak/>
        <w:t>содействие и сотрудничество детей и взрослых, признание ребенка полноценным участником (субъектом) образовательных отношений, сотрудничество Организации с семьей, приобщение детей к социокультурным нормам, традициям семьи, общества и государства и др.)</w:t>
      </w:r>
    </w:p>
    <w:p w:rsidR="0094382F" w:rsidRPr="00ED1F1B" w:rsidRDefault="0094382F" w:rsidP="0094382F">
      <w:pPr>
        <w:pStyle w:val="afc"/>
        <w:spacing w:before="0" w:beforeAutospacing="0" w:after="0" w:afterAutospacing="0"/>
        <w:ind w:firstLine="709"/>
        <w:jc w:val="both"/>
      </w:pPr>
      <w:r w:rsidRPr="00EB38FB">
        <w:rPr>
          <w:rFonts w:eastAsia="TimesNewRomanPSMT"/>
        </w:rPr>
        <w:t>При соблюдении требований к реализации Программ и создании единой образовательной среды создается основа для преемственности дошкольного и начального общего образования.</w:t>
      </w:r>
    </w:p>
    <w:p w:rsidR="0094382F" w:rsidRPr="00350D1C" w:rsidRDefault="0094382F" w:rsidP="00350D1C">
      <w:pPr>
        <w:spacing w:after="0" w:line="240" w:lineRule="auto"/>
        <w:jc w:val="both"/>
        <w:rPr>
          <w:rFonts w:ascii="Times New Roman" w:hAnsi="Times New Roman"/>
          <w:b/>
          <w:sz w:val="24"/>
          <w:szCs w:val="24"/>
        </w:rPr>
      </w:pPr>
      <w:r w:rsidRPr="009D53F6">
        <w:rPr>
          <w:rFonts w:ascii="Times New Roman" w:hAnsi="Times New Roman"/>
          <w:color w:val="000000"/>
          <w:sz w:val="24"/>
          <w:szCs w:val="24"/>
        </w:rPr>
        <w:t xml:space="preserve">Федеральная рабочая программа </w:t>
      </w:r>
      <w:r>
        <w:rPr>
          <w:rFonts w:ascii="Times New Roman" w:hAnsi="Times New Roman"/>
          <w:color w:val="000000"/>
          <w:sz w:val="24"/>
          <w:szCs w:val="24"/>
        </w:rPr>
        <w:t xml:space="preserve">образования определяет </w:t>
      </w:r>
      <w:r w:rsidRPr="009D53F6">
        <w:rPr>
          <w:rFonts w:ascii="Times New Roman" w:hAnsi="Times New Roman"/>
          <w:color w:val="000000"/>
          <w:sz w:val="24"/>
          <w:szCs w:val="24"/>
        </w:rPr>
        <w:t>содержа</w:t>
      </w:r>
      <w:r>
        <w:rPr>
          <w:rFonts w:ascii="Times New Roman" w:hAnsi="Times New Roman"/>
          <w:color w:val="000000"/>
          <w:sz w:val="24"/>
          <w:szCs w:val="24"/>
        </w:rPr>
        <w:t>тельные линииобразовательной деятельности, реализуемые Организацией по основным направлениям развития и образования детей дошкольного возраста (образовательным областям).</w:t>
      </w:r>
    </w:p>
    <w:p w:rsidR="0094382F" w:rsidRPr="000552A9" w:rsidRDefault="0094382F" w:rsidP="0094382F">
      <w:pPr>
        <w:spacing w:after="0" w:line="240" w:lineRule="auto"/>
        <w:jc w:val="both"/>
        <w:rPr>
          <w:rFonts w:ascii="Times New Roman" w:hAnsi="Times New Roman"/>
          <w:sz w:val="24"/>
          <w:szCs w:val="24"/>
        </w:rPr>
      </w:pPr>
    </w:p>
    <w:p w:rsidR="0094382F" w:rsidRDefault="0094382F" w:rsidP="0094382F">
      <w:pPr>
        <w:spacing w:after="0" w:line="240" w:lineRule="auto"/>
        <w:jc w:val="both"/>
        <w:rPr>
          <w:rFonts w:ascii="Times New Roman" w:hAnsi="Times New Roman"/>
          <w:b/>
          <w:sz w:val="24"/>
          <w:szCs w:val="24"/>
        </w:rPr>
      </w:pPr>
    </w:p>
    <w:p w:rsidR="0094382F" w:rsidRPr="000552A9" w:rsidRDefault="00D073AE" w:rsidP="0094382F">
      <w:pPr>
        <w:spacing w:after="0" w:line="240" w:lineRule="auto"/>
        <w:jc w:val="both"/>
        <w:rPr>
          <w:rFonts w:ascii="Times New Roman" w:hAnsi="Times New Roman"/>
          <w:b/>
          <w:sz w:val="24"/>
          <w:szCs w:val="24"/>
        </w:rPr>
      </w:pPr>
      <w:r>
        <w:rPr>
          <w:rFonts w:ascii="Times New Roman" w:hAnsi="Times New Roman"/>
          <w:b/>
          <w:sz w:val="24"/>
          <w:szCs w:val="24"/>
        </w:rPr>
        <w:t>2.2</w:t>
      </w:r>
      <w:r w:rsidR="00350D1C">
        <w:rPr>
          <w:rFonts w:ascii="Times New Roman" w:hAnsi="Times New Roman"/>
          <w:b/>
          <w:sz w:val="24"/>
          <w:szCs w:val="24"/>
        </w:rPr>
        <w:t xml:space="preserve">. </w:t>
      </w:r>
      <w:r w:rsidR="0094382F" w:rsidRPr="000552A9">
        <w:rPr>
          <w:rFonts w:ascii="Times New Roman" w:hAnsi="Times New Roman"/>
          <w:b/>
          <w:sz w:val="24"/>
          <w:szCs w:val="24"/>
        </w:rPr>
        <w:t>Социально-коммуникативное развитие</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476124" w:rsidRDefault="0094382F" w:rsidP="0094382F">
      <w:pPr>
        <w:spacing w:after="0" w:line="240" w:lineRule="auto"/>
        <w:ind w:firstLine="709"/>
        <w:jc w:val="both"/>
        <w:rPr>
          <w:rFonts w:ascii="Times New Roman" w:hAnsi="Times New Roman"/>
          <w:sz w:val="24"/>
          <w:szCs w:val="24"/>
        </w:rPr>
      </w:pPr>
      <w:r w:rsidRPr="00476124">
        <w:rPr>
          <w:rFonts w:ascii="Times New Roman" w:hAnsi="Times New Roman"/>
          <w:sz w:val="24"/>
          <w:szCs w:val="24"/>
        </w:rPr>
        <w:t xml:space="preserve">Образовательная область «Социально-коммуникативное развитие» предусматривает: </w:t>
      </w:r>
    </w:p>
    <w:p w:rsidR="0094382F" w:rsidRPr="000552A9" w:rsidRDefault="0094382F"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усвоение и присвоение норм, правил поведения и морально-нравственных ценностей, принятых в российском обществе;</w:t>
      </w:r>
    </w:p>
    <w:p w:rsidR="0094382F" w:rsidRPr="001E1D99" w:rsidRDefault="0094382F"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развитие общения ребёнка со взрослыми и сверстниками, формирование готовности к совместной деятельности и сотрудничеству;</w:t>
      </w:r>
    </w:p>
    <w:p w:rsidR="0094382F" w:rsidRPr="000552A9" w:rsidRDefault="0094382F"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эмоциональной отзывчивости и сопереживания</w:t>
      </w:r>
      <w:r w:rsidRPr="001E1D99">
        <w:rPr>
          <w:rFonts w:ascii="Times New Roman" w:hAnsi="Times New Roman"/>
          <w:sz w:val="24"/>
          <w:szCs w:val="24"/>
        </w:rPr>
        <w:t>, социального и эмоционального интеллекта</w:t>
      </w:r>
      <w:r w:rsidRPr="000552A9">
        <w:rPr>
          <w:rFonts w:ascii="Times New Roman" w:hAnsi="Times New Roman"/>
          <w:sz w:val="24"/>
          <w:szCs w:val="24"/>
        </w:rPr>
        <w:t xml:space="preserve">, </w:t>
      </w:r>
      <w:r w:rsidRPr="001E1D99">
        <w:rPr>
          <w:rFonts w:ascii="Times New Roman" w:hAnsi="Times New Roman"/>
          <w:sz w:val="24"/>
          <w:szCs w:val="24"/>
        </w:rPr>
        <w:t>воспитание гуманных чувств и отношений;</w:t>
      </w:r>
    </w:p>
    <w:p w:rsidR="0094382F" w:rsidRPr="000552A9" w:rsidRDefault="0094382F"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развитие самостоятельности и инициативности</w:t>
      </w:r>
      <w:r w:rsidRPr="000552A9">
        <w:rPr>
          <w:rFonts w:ascii="Times New Roman" w:hAnsi="Times New Roman"/>
          <w:sz w:val="24"/>
          <w:szCs w:val="24"/>
        </w:rPr>
        <w:t xml:space="preserve">, планирования и регуляции ребенком собственных действий; </w:t>
      </w:r>
    </w:p>
    <w:p w:rsidR="0094382F" w:rsidRPr="000552A9" w:rsidRDefault="0094382F" w:rsidP="0094382F">
      <w:pPr>
        <w:spacing w:after="0" w:line="240" w:lineRule="auto"/>
        <w:ind w:firstLine="709"/>
        <w:jc w:val="both"/>
        <w:rPr>
          <w:rFonts w:ascii="Times New Roman" w:hAnsi="Times New Roman"/>
          <w:sz w:val="24"/>
          <w:szCs w:val="24"/>
        </w:rPr>
      </w:pPr>
      <w:r w:rsidRPr="004C6CA2">
        <w:rPr>
          <w:rFonts w:ascii="Times New Roman" w:hAnsi="Times New Roman"/>
          <w:sz w:val="24"/>
          <w:szCs w:val="24"/>
        </w:rPr>
        <w:t xml:space="preserve">формирование позитивных установок к различным видам </w:t>
      </w:r>
      <w:r>
        <w:rPr>
          <w:rFonts w:ascii="Times New Roman" w:hAnsi="Times New Roman"/>
          <w:sz w:val="24"/>
          <w:szCs w:val="24"/>
        </w:rPr>
        <w:t xml:space="preserve">деятельности, </w:t>
      </w:r>
      <w:r w:rsidRPr="004C6CA2">
        <w:rPr>
          <w:rFonts w:ascii="Times New Roman" w:hAnsi="Times New Roman"/>
          <w:sz w:val="24"/>
          <w:szCs w:val="24"/>
        </w:rPr>
        <w:t>труда и творчества;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основ социальной навигации и безопасного поведения в быту и природе, социуме и медиапространстве (цифровой среде).</w:t>
      </w:r>
    </w:p>
    <w:p w:rsidR="0094382F" w:rsidRDefault="0094382F" w:rsidP="0094382F">
      <w:pPr>
        <w:spacing w:after="0" w:line="240" w:lineRule="auto"/>
        <w:ind w:firstLine="709"/>
        <w:jc w:val="both"/>
        <w:rPr>
          <w:rFonts w:ascii="Times New Roman" w:hAnsi="Times New Roman"/>
          <w:b/>
          <w:i/>
          <w:color w:val="FF0000"/>
          <w:sz w:val="24"/>
          <w:szCs w:val="24"/>
          <w:lang w:eastAsia="ru-RU"/>
        </w:rPr>
      </w:pPr>
      <w:bookmarkStart w:id="3" w:name="_Hlk117114268"/>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От 2 лет до 3 лет.</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w:t>
      </w:r>
      <w:r w:rsidRPr="00501FDC">
        <w:rPr>
          <w:rFonts w:ascii="Times New Roman" w:hAnsi="Times New Roman"/>
          <w:bCs/>
          <w:iCs/>
          <w:sz w:val="24"/>
          <w:szCs w:val="24"/>
          <w:lang w:eastAsia="ru-RU"/>
        </w:rPr>
        <w:t>социально-коммуникативного развития</w:t>
      </w:r>
      <w:r w:rsidRPr="00856C40">
        <w:rPr>
          <w:rFonts w:ascii="Times New Roman" w:hAnsi="Times New Roman"/>
          <w:sz w:val="24"/>
          <w:szCs w:val="24"/>
          <w:lang w:eastAsia="ru-RU"/>
        </w:rPr>
        <w:t xml:space="preserve"> основными </w:t>
      </w:r>
      <w:r w:rsidRPr="00501FDC">
        <w:rPr>
          <w:rFonts w:ascii="Times New Roman" w:hAnsi="Times New Roman"/>
          <w:b/>
          <w:bCs/>
          <w:i/>
          <w:iCs/>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w:t>
      </w:r>
      <w:r w:rsidRPr="00856C40">
        <w:rPr>
          <w:rFonts w:ascii="Times New Roman" w:hAnsi="Times New Roman"/>
          <w:sz w:val="24"/>
          <w:szCs w:val="24"/>
          <w:lang w:eastAsia="ru-RU"/>
        </w:rPr>
        <w:t>оддерж</w:t>
      </w:r>
      <w:r>
        <w:rPr>
          <w:rFonts w:ascii="Times New Roman" w:hAnsi="Times New Roman"/>
          <w:sz w:val="24"/>
          <w:szCs w:val="24"/>
          <w:lang w:eastAsia="ru-RU"/>
        </w:rPr>
        <w:t>ивать</w:t>
      </w:r>
      <w:r w:rsidRPr="00856C40">
        <w:rPr>
          <w:rFonts w:ascii="Times New Roman" w:hAnsi="Times New Roman"/>
          <w:sz w:val="24"/>
          <w:szCs w:val="24"/>
          <w:lang w:eastAsia="ru-RU"/>
        </w:rPr>
        <w:t xml:space="preserve"> эмоционально-положительно</w:t>
      </w:r>
      <w:r>
        <w:rPr>
          <w:rFonts w:ascii="Times New Roman" w:hAnsi="Times New Roman"/>
          <w:sz w:val="24"/>
          <w:szCs w:val="24"/>
          <w:lang w:eastAsia="ru-RU"/>
        </w:rPr>
        <w:t>е</w:t>
      </w:r>
      <w:r w:rsidRPr="00856C40">
        <w:rPr>
          <w:rFonts w:ascii="Times New Roman" w:hAnsi="Times New Roman"/>
          <w:sz w:val="24"/>
          <w:szCs w:val="24"/>
          <w:lang w:eastAsia="ru-RU"/>
        </w:rPr>
        <w:t xml:space="preserve"> состояни</w:t>
      </w:r>
      <w:r>
        <w:rPr>
          <w:rFonts w:ascii="Times New Roman" w:hAnsi="Times New Roman"/>
          <w:sz w:val="24"/>
          <w:szCs w:val="24"/>
          <w:lang w:eastAsia="ru-RU"/>
        </w:rPr>
        <w:t>е</w:t>
      </w:r>
      <w:r w:rsidRPr="00856C40">
        <w:rPr>
          <w:rFonts w:ascii="Times New Roman" w:hAnsi="Times New Roman"/>
          <w:sz w:val="24"/>
          <w:szCs w:val="24"/>
          <w:lang w:eastAsia="ru-RU"/>
        </w:rPr>
        <w:t xml:space="preserve"> детей в период адаптации к детскому саду</w:t>
      </w:r>
      <w:r>
        <w:rPr>
          <w:rFonts w:ascii="Times New Roman" w:hAnsi="Times New Roman"/>
          <w:sz w:val="24"/>
          <w:szCs w:val="24"/>
          <w:lang w:eastAsia="ru-RU"/>
        </w:rPr>
        <w:t>;</w:t>
      </w:r>
    </w:p>
    <w:p w:rsidR="0094382F" w:rsidRPr="00856C40"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р</w:t>
      </w:r>
      <w:r w:rsidRPr="00856C40">
        <w:rPr>
          <w:rFonts w:ascii="Times New Roman" w:hAnsi="Times New Roman"/>
          <w:sz w:val="24"/>
          <w:szCs w:val="24"/>
          <w:lang w:eastAsia="ru-RU"/>
        </w:rPr>
        <w:t>азви</w:t>
      </w:r>
      <w:r>
        <w:rPr>
          <w:rFonts w:ascii="Times New Roman" w:hAnsi="Times New Roman"/>
          <w:sz w:val="24"/>
          <w:szCs w:val="24"/>
          <w:lang w:eastAsia="ru-RU"/>
        </w:rPr>
        <w:t xml:space="preserve">вать </w:t>
      </w:r>
      <w:r w:rsidRPr="00856C40">
        <w:rPr>
          <w:rFonts w:ascii="Times New Roman" w:hAnsi="Times New Roman"/>
          <w:sz w:val="24"/>
          <w:szCs w:val="24"/>
          <w:lang w:eastAsia="ru-RU"/>
        </w:rPr>
        <w:t>игрово</w:t>
      </w:r>
      <w:r>
        <w:rPr>
          <w:rFonts w:ascii="Times New Roman" w:hAnsi="Times New Roman"/>
          <w:sz w:val="24"/>
          <w:szCs w:val="24"/>
          <w:lang w:eastAsia="ru-RU"/>
        </w:rPr>
        <w:t>й</w:t>
      </w:r>
      <w:r w:rsidRPr="00856C40">
        <w:rPr>
          <w:rFonts w:ascii="Times New Roman" w:hAnsi="Times New Roman"/>
          <w:sz w:val="24"/>
          <w:szCs w:val="24"/>
          <w:lang w:eastAsia="ru-RU"/>
        </w:rPr>
        <w:t xml:space="preserve"> опыт ребенка, помогая детям отражать в игре представления об окружающей действительности;</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поддерж</w:t>
      </w:r>
      <w:r>
        <w:rPr>
          <w:rFonts w:ascii="Times New Roman" w:hAnsi="Times New Roman"/>
          <w:sz w:val="24"/>
          <w:szCs w:val="24"/>
          <w:lang w:eastAsia="ru-RU"/>
        </w:rPr>
        <w:t xml:space="preserve">ивать </w:t>
      </w:r>
      <w:r w:rsidRPr="00856C40">
        <w:rPr>
          <w:rFonts w:ascii="Times New Roman" w:hAnsi="Times New Roman"/>
          <w:sz w:val="24"/>
          <w:szCs w:val="24"/>
          <w:lang w:eastAsia="ru-RU"/>
        </w:rPr>
        <w:t>доброжелательны</w:t>
      </w:r>
      <w:r>
        <w:rPr>
          <w:rFonts w:ascii="Times New Roman" w:hAnsi="Times New Roman"/>
          <w:sz w:val="24"/>
          <w:szCs w:val="24"/>
          <w:lang w:eastAsia="ru-RU"/>
        </w:rPr>
        <w:t>е</w:t>
      </w:r>
      <w:r w:rsidRPr="00856C40">
        <w:rPr>
          <w:rFonts w:ascii="Times New Roman" w:hAnsi="Times New Roman"/>
          <w:sz w:val="24"/>
          <w:szCs w:val="24"/>
          <w:lang w:eastAsia="ru-RU"/>
        </w:rPr>
        <w:t xml:space="preserve"> взаимоотношени</w:t>
      </w:r>
      <w:r>
        <w:rPr>
          <w:rFonts w:ascii="Times New Roman" w:hAnsi="Times New Roman"/>
          <w:sz w:val="24"/>
          <w:szCs w:val="24"/>
          <w:lang w:eastAsia="ru-RU"/>
        </w:rPr>
        <w:t>я</w:t>
      </w:r>
      <w:r w:rsidRPr="00856C40">
        <w:rPr>
          <w:rFonts w:ascii="Times New Roman" w:hAnsi="Times New Roman"/>
          <w:sz w:val="24"/>
          <w:szCs w:val="24"/>
          <w:lang w:eastAsia="ru-RU"/>
        </w:rPr>
        <w:t xml:space="preserve"> детей, 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эмоциональн</w:t>
      </w:r>
      <w:r>
        <w:rPr>
          <w:rFonts w:ascii="Times New Roman" w:hAnsi="Times New Roman"/>
          <w:sz w:val="24"/>
          <w:szCs w:val="24"/>
          <w:lang w:eastAsia="ru-RU"/>
        </w:rPr>
        <w:t>ую</w:t>
      </w:r>
      <w:r w:rsidRPr="00856C40">
        <w:rPr>
          <w:rFonts w:ascii="Times New Roman" w:hAnsi="Times New Roman"/>
          <w:sz w:val="24"/>
          <w:szCs w:val="24"/>
          <w:lang w:eastAsia="ru-RU"/>
        </w:rPr>
        <w:t xml:space="preserve"> отзывчивост</w:t>
      </w:r>
      <w:r>
        <w:rPr>
          <w:rFonts w:ascii="Times New Roman" w:hAnsi="Times New Roman"/>
          <w:sz w:val="24"/>
          <w:szCs w:val="24"/>
          <w:lang w:eastAsia="ru-RU"/>
        </w:rPr>
        <w:t>ь</w:t>
      </w:r>
      <w:r w:rsidRPr="00856C40">
        <w:rPr>
          <w:rFonts w:ascii="Times New Roman" w:hAnsi="Times New Roman"/>
          <w:sz w:val="24"/>
          <w:szCs w:val="24"/>
          <w:lang w:eastAsia="ru-RU"/>
        </w:rPr>
        <w:t xml:space="preserve"> в ходе привлечения к конкретным действиям помощи, заботы, участия;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формирова</w:t>
      </w:r>
      <w:r>
        <w:rPr>
          <w:rFonts w:ascii="Times New Roman" w:hAnsi="Times New Roman"/>
          <w:sz w:val="24"/>
          <w:szCs w:val="24"/>
          <w:lang w:eastAsia="ru-RU"/>
        </w:rPr>
        <w:t xml:space="preserve">ть </w:t>
      </w:r>
      <w:r w:rsidRPr="00856C40">
        <w:rPr>
          <w:rFonts w:ascii="Times New Roman" w:hAnsi="Times New Roman"/>
          <w:sz w:val="24"/>
          <w:szCs w:val="24"/>
          <w:lang w:eastAsia="ru-RU"/>
        </w:rPr>
        <w:t>элементарны</w:t>
      </w:r>
      <w:r>
        <w:rPr>
          <w:rFonts w:ascii="Times New Roman" w:hAnsi="Times New Roman"/>
          <w:sz w:val="24"/>
          <w:szCs w:val="24"/>
          <w:lang w:eastAsia="ru-RU"/>
        </w:rPr>
        <w:t>е</w:t>
      </w:r>
      <w:r w:rsidRPr="00856C40">
        <w:rPr>
          <w:rFonts w:ascii="Times New Roman" w:hAnsi="Times New Roman"/>
          <w:sz w:val="24"/>
          <w:szCs w:val="24"/>
          <w:lang w:eastAsia="ru-RU"/>
        </w:rPr>
        <w:t xml:space="preserve">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формирова</w:t>
      </w:r>
      <w:r>
        <w:rPr>
          <w:rFonts w:ascii="Times New Roman" w:hAnsi="Times New Roman"/>
          <w:sz w:val="24"/>
          <w:szCs w:val="24"/>
          <w:lang w:eastAsia="ru-RU"/>
        </w:rPr>
        <w:t xml:space="preserve">ть </w:t>
      </w:r>
      <w:r w:rsidRPr="00856C40">
        <w:rPr>
          <w:rFonts w:ascii="Times New Roman" w:hAnsi="Times New Roman"/>
          <w:sz w:val="24"/>
          <w:szCs w:val="24"/>
          <w:lang w:eastAsia="ru-RU"/>
        </w:rPr>
        <w:t>первичные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ребенка о себе, о своем возрасте, поле, о родителях и близких членах семьи.</w:t>
      </w:r>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Содержание образовательной деятельности</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94382F" w:rsidRPr="00031CAE" w:rsidRDefault="0094382F" w:rsidP="0094382F">
      <w:pPr>
        <w:spacing w:after="0" w:line="240" w:lineRule="auto"/>
        <w:ind w:firstLine="709"/>
        <w:contextualSpacing/>
        <w:jc w:val="both"/>
        <w:rPr>
          <w:rFonts w:ascii="Times New Roman" w:hAnsi="Times New Roman"/>
          <w:bCs/>
          <w:sz w:val="24"/>
          <w:szCs w:val="24"/>
        </w:rPr>
      </w:pPr>
      <w:r>
        <w:rPr>
          <w:rFonts w:ascii="Times New Roman" w:hAnsi="Times New Roman"/>
          <w:sz w:val="24"/>
          <w:szCs w:val="24"/>
          <w:lang w:eastAsia="ru-RU"/>
        </w:rPr>
        <w:t>Педагогический работник</w:t>
      </w:r>
      <w:r w:rsidRPr="00031CAE">
        <w:rPr>
          <w:rFonts w:ascii="Times New Roman" w:hAnsi="Times New Roman"/>
          <w:bCs/>
          <w:sz w:val="24"/>
          <w:szCs w:val="24"/>
        </w:rPr>
        <w:t xml:space="preserve">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w:t>
      </w:r>
      <w:r>
        <w:rPr>
          <w:rFonts w:ascii="Times New Roman" w:hAnsi="Times New Roman"/>
          <w:bCs/>
          <w:sz w:val="24"/>
          <w:szCs w:val="24"/>
        </w:rPr>
        <w:t xml:space="preserve">их </w:t>
      </w:r>
      <w:r w:rsidRPr="00031CAE">
        <w:rPr>
          <w:rFonts w:ascii="Times New Roman" w:hAnsi="Times New Roman"/>
          <w:bCs/>
          <w:sz w:val="24"/>
          <w:szCs w:val="24"/>
        </w:rPr>
        <w:t>узнавание на картинках.</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lastRenderedPageBreak/>
        <w:t>Воспитатель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w:t>
      </w:r>
      <w:r>
        <w:rPr>
          <w:rFonts w:ascii="Times New Roman" w:hAnsi="Times New Roman"/>
          <w:bCs/>
          <w:sz w:val="24"/>
          <w:szCs w:val="24"/>
        </w:rPr>
        <w:t>ь</w:t>
      </w:r>
      <w:r w:rsidRPr="00856C40">
        <w:rPr>
          <w:rFonts w:ascii="Times New Roman" w:hAnsi="Times New Roman"/>
          <w:bCs/>
          <w:sz w:val="24"/>
          <w:szCs w:val="24"/>
        </w:rPr>
        <w:t>ся друг о друге.</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b/>
          <w:bCs/>
          <w:i/>
          <w:iCs/>
          <w:sz w:val="24"/>
          <w:szCs w:val="24"/>
          <w:lang w:eastAsia="ru-RU"/>
        </w:rPr>
        <w:t>В результате, к концу 3 года жизни</w:t>
      </w:r>
      <w:r w:rsidRPr="00856C40">
        <w:rPr>
          <w:rFonts w:ascii="Times New Roman" w:hAnsi="Times New Roman"/>
          <w:sz w:val="24"/>
          <w:szCs w:val="24"/>
          <w:lang w:eastAsia="ru-RU"/>
        </w:rPr>
        <w:t>:к концу 3 года жизни, ребенок позитивен</w:t>
      </w:r>
      <w:r>
        <w:rPr>
          <w:rFonts w:ascii="Times New Roman" w:hAnsi="Times New Roman"/>
          <w:sz w:val="24"/>
          <w:szCs w:val="24"/>
          <w:lang w:eastAsia="ru-RU"/>
        </w:rPr>
        <w:t xml:space="preserve"> и </w:t>
      </w:r>
      <w:r w:rsidRPr="005C25D9">
        <w:rPr>
          <w:rFonts w:ascii="Times New Roman" w:hAnsi="Times New Roman"/>
          <w:sz w:val="24"/>
          <w:szCs w:val="24"/>
          <w:lang w:eastAsia="ru-RU"/>
        </w:rPr>
        <w:t>эмоционально отзывчив, охотно посещает детский сад, относится с доверием к воспитателям, активно общается</w:t>
      </w:r>
      <w:r w:rsidRPr="00856C40">
        <w:rPr>
          <w:rFonts w:ascii="Times New Roman" w:hAnsi="Times New Roman"/>
          <w:sz w:val="24"/>
          <w:szCs w:val="24"/>
          <w:lang w:eastAsia="ru-RU"/>
        </w:rPr>
        <w:t>, участвует в совместных действиях с воспитателем, переносит показанные игровые действия в самостоятельные игры; доброжелателен к сверстникам, с интересом участвует в общих играх и делах совместно с воспитателем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w:t>
      </w:r>
    </w:p>
    <w:p w:rsidR="0094382F" w:rsidRPr="00856C40" w:rsidRDefault="0094382F" w:rsidP="0094382F">
      <w:pPr>
        <w:spacing w:after="0" w:line="240" w:lineRule="auto"/>
        <w:ind w:firstLine="709"/>
        <w:jc w:val="both"/>
        <w:rPr>
          <w:rFonts w:ascii="Times New Roman" w:hAnsi="Times New Roman"/>
          <w:b/>
          <w:i/>
          <w:iCs/>
          <w:sz w:val="24"/>
          <w:szCs w:val="24"/>
        </w:rPr>
      </w:pPr>
    </w:p>
    <w:p w:rsidR="0094382F" w:rsidRPr="00856C40" w:rsidRDefault="0094382F"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3 лет до 4 лет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социальных отношений</w:t>
      </w:r>
      <w:r w:rsidRPr="00856C40">
        <w:rPr>
          <w:rFonts w:ascii="Times New Roman" w:hAnsi="Times New Roman"/>
          <w:sz w:val="24"/>
          <w:szCs w:val="24"/>
        </w:rPr>
        <w:t>:</w:t>
      </w:r>
    </w:p>
    <w:p w:rsidR="0094382F" w:rsidRPr="00766936" w:rsidRDefault="0094382F" w:rsidP="0094382F">
      <w:pPr>
        <w:spacing w:after="0" w:line="240" w:lineRule="auto"/>
        <w:ind w:firstLine="709"/>
        <w:jc w:val="both"/>
        <w:rPr>
          <w:rFonts w:ascii="Times New Roman" w:hAnsi="Times New Roman"/>
          <w:sz w:val="24"/>
          <w:szCs w:val="24"/>
        </w:rPr>
      </w:pPr>
      <w:r w:rsidRPr="00766936">
        <w:rPr>
          <w:rFonts w:ascii="Times New Roman" w:hAnsi="Times New Roman"/>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94382F" w:rsidRPr="00856C40" w:rsidRDefault="0094382F" w:rsidP="0094382F">
      <w:pPr>
        <w:spacing w:after="0" w:line="240" w:lineRule="auto"/>
        <w:ind w:firstLine="709"/>
        <w:jc w:val="both"/>
        <w:rPr>
          <w:rFonts w:ascii="Times New Roman" w:hAnsi="Times New Roman"/>
          <w:sz w:val="24"/>
          <w:szCs w:val="24"/>
        </w:rPr>
      </w:pPr>
      <w:r w:rsidRPr="00766936">
        <w:rPr>
          <w:rFonts w:ascii="Times New Roman" w:hAnsi="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ивать</w:t>
      </w:r>
      <w:r w:rsidRPr="00856C40">
        <w:rPr>
          <w:rFonts w:ascii="Times New Roman" w:hAnsi="Times New Roman"/>
          <w:sz w:val="24"/>
          <w:szCs w:val="24"/>
        </w:rPr>
        <w:t xml:space="preserve"> в установлении положительных контактов между детьми, основанных на общих интересах к действиям с игрушками, предметами и взаимной симпатии;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оказ</w:t>
      </w:r>
      <w:r>
        <w:rPr>
          <w:rFonts w:ascii="Times New Roman" w:hAnsi="Times New Roman"/>
          <w:sz w:val="24"/>
          <w:szCs w:val="24"/>
        </w:rPr>
        <w:t>ывать</w:t>
      </w:r>
      <w:r w:rsidRPr="00856C40">
        <w:rPr>
          <w:rFonts w:ascii="Times New Roman" w:hAnsi="Times New Roman"/>
          <w:sz w:val="24"/>
          <w:szCs w:val="24"/>
        </w:rPr>
        <w:t xml:space="preserve"> помощ</w:t>
      </w:r>
      <w:r>
        <w:rPr>
          <w:rFonts w:ascii="Times New Roman" w:hAnsi="Times New Roman"/>
          <w:sz w:val="24"/>
          <w:szCs w:val="24"/>
        </w:rPr>
        <w:t>ь</w:t>
      </w:r>
      <w:r w:rsidRPr="00856C40">
        <w:rPr>
          <w:rFonts w:ascii="Times New Roman" w:hAnsi="Times New Roman"/>
          <w:sz w:val="24"/>
          <w:szCs w:val="24"/>
        </w:rPr>
        <w:t xml:space="preserve"> в освоении способов взаимодействия со сверстниками в игре, в повседневном общении и бытовой деятельности;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приуч</w:t>
      </w:r>
      <w:r>
        <w:rPr>
          <w:rFonts w:ascii="Times New Roman" w:hAnsi="Times New Roman"/>
          <w:sz w:val="24"/>
          <w:szCs w:val="24"/>
        </w:rPr>
        <w:t>ать</w:t>
      </w:r>
      <w:r w:rsidRPr="00856C40">
        <w:rPr>
          <w:rFonts w:ascii="Times New Roman" w:hAnsi="Times New Roman"/>
          <w:sz w:val="24"/>
          <w:szCs w:val="24"/>
        </w:rPr>
        <w:t xml:space="preserve"> детей к выполнению элементарных правил культуры поведения в детском саду.</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представления детей о малой родине и поддержив</w:t>
      </w:r>
      <w:r>
        <w:rPr>
          <w:rFonts w:ascii="Times New Roman" w:hAnsi="Times New Roman"/>
          <w:sz w:val="24"/>
          <w:szCs w:val="24"/>
        </w:rPr>
        <w:t>ать</w:t>
      </w:r>
      <w:r w:rsidRPr="00856C40">
        <w:rPr>
          <w:rFonts w:ascii="Times New Roman" w:hAnsi="Times New Roman"/>
          <w:sz w:val="24"/>
          <w:szCs w:val="24"/>
        </w:rPr>
        <w:t xml:space="preserve"> их отражения в различных видах деятельности.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трудового воспитания</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интерес к труду взрослых в детском саду и в семье, формирова</w:t>
      </w:r>
      <w:r>
        <w:rPr>
          <w:rFonts w:ascii="Times New Roman" w:hAnsi="Times New Roman"/>
          <w:sz w:val="24"/>
          <w:szCs w:val="24"/>
          <w:lang w:eastAsia="ru-RU"/>
        </w:rPr>
        <w:t>ть</w:t>
      </w:r>
      <w:r w:rsidRPr="00856C40">
        <w:rPr>
          <w:rFonts w:ascii="Times New Roman" w:hAnsi="Times New Roman"/>
          <w:sz w:val="24"/>
          <w:szCs w:val="24"/>
          <w:lang w:eastAsia="ru-RU"/>
        </w:rPr>
        <w:t xml:space="preserve">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w:t>
      </w:r>
      <w:r>
        <w:rPr>
          <w:rFonts w:ascii="Times New Roman" w:hAnsi="Times New Roman"/>
          <w:sz w:val="24"/>
          <w:szCs w:val="24"/>
          <w:lang w:eastAsia="ru-RU"/>
        </w:rPr>
        <w:t>ывать</w:t>
      </w:r>
      <w:r w:rsidRPr="00856C40">
        <w:rPr>
          <w:rFonts w:ascii="Times New Roman" w:hAnsi="Times New Roman"/>
          <w:sz w:val="24"/>
          <w:szCs w:val="24"/>
          <w:lang w:eastAsia="ru-RU"/>
        </w:rPr>
        <w:t xml:space="preserve"> бережно</w:t>
      </w:r>
      <w:r>
        <w:rPr>
          <w:rFonts w:ascii="Times New Roman" w:hAnsi="Times New Roman"/>
          <w:sz w:val="24"/>
          <w:szCs w:val="24"/>
          <w:lang w:eastAsia="ru-RU"/>
        </w:rPr>
        <w:t>е</w:t>
      </w:r>
      <w:r w:rsidRPr="00856C40">
        <w:rPr>
          <w:rFonts w:ascii="Times New Roman" w:hAnsi="Times New Roman"/>
          <w:sz w:val="24"/>
          <w:szCs w:val="24"/>
          <w:lang w:eastAsia="ru-RU"/>
        </w:rPr>
        <w:t xml:space="preserve"> отношени</w:t>
      </w:r>
      <w:r>
        <w:rPr>
          <w:rFonts w:ascii="Times New Roman" w:hAnsi="Times New Roman"/>
          <w:sz w:val="24"/>
          <w:szCs w:val="24"/>
          <w:lang w:eastAsia="ru-RU"/>
        </w:rPr>
        <w:t>е</w:t>
      </w:r>
      <w:r w:rsidRPr="00856C40">
        <w:rPr>
          <w:rFonts w:ascii="Times New Roman" w:hAnsi="Times New Roman"/>
          <w:sz w:val="24"/>
          <w:szCs w:val="24"/>
          <w:lang w:eastAsia="ru-RU"/>
        </w:rPr>
        <w:t xml:space="preserve"> к предметам и игрушкам как результатам труда взрослых;</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приобщ</w:t>
      </w:r>
      <w:r>
        <w:rPr>
          <w:rFonts w:ascii="Times New Roman" w:hAnsi="Times New Roman"/>
          <w:sz w:val="24"/>
          <w:szCs w:val="24"/>
          <w:lang w:eastAsia="ru-RU"/>
        </w:rPr>
        <w:t xml:space="preserve">ать </w:t>
      </w:r>
      <w:r w:rsidRPr="00856C40">
        <w:rPr>
          <w:rFonts w:ascii="Times New Roman" w:hAnsi="Times New Roman"/>
          <w:sz w:val="24"/>
          <w:szCs w:val="24"/>
          <w:lang w:eastAsia="ru-RU"/>
        </w:rPr>
        <w:t>детей к самообслуживанию (одевание, раздевание, умывание), 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самостоятельност</w:t>
      </w:r>
      <w:r>
        <w:rPr>
          <w:rFonts w:ascii="Times New Roman" w:hAnsi="Times New Roman"/>
          <w:sz w:val="24"/>
          <w:szCs w:val="24"/>
          <w:lang w:eastAsia="ru-RU"/>
        </w:rPr>
        <w:t>ь</w:t>
      </w:r>
      <w:r w:rsidRPr="00856C40">
        <w:rPr>
          <w:rFonts w:ascii="Times New Roman" w:hAnsi="Times New Roman"/>
          <w:sz w:val="24"/>
          <w:szCs w:val="24"/>
          <w:lang w:eastAsia="ru-RU"/>
        </w:rPr>
        <w:t>, уверенност</w:t>
      </w:r>
      <w:r>
        <w:rPr>
          <w:rFonts w:ascii="Times New Roman" w:hAnsi="Times New Roman"/>
          <w:sz w:val="24"/>
          <w:szCs w:val="24"/>
          <w:lang w:eastAsia="ru-RU"/>
        </w:rPr>
        <w:t>ь</w:t>
      </w:r>
      <w:r w:rsidRPr="00856C40">
        <w:rPr>
          <w:rFonts w:ascii="Times New Roman" w:hAnsi="Times New Roman"/>
          <w:sz w:val="24"/>
          <w:szCs w:val="24"/>
          <w:lang w:eastAsia="ru-RU"/>
        </w:rPr>
        <w:t>, положительн</w:t>
      </w:r>
      <w:r>
        <w:rPr>
          <w:rFonts w:ascii="Times New Roman" w:hAnsi="Times New Roman"/>
          <w:sz w:val="24"/>
          <w:szCs w:val="24"/>
          <w:lang w:eastAsia="ru-RU"/>
        </w:rPr>
        <w:t>ую</w:t>
      </w:r>
      <w:r w:rsidRPr="00856C40">
        <w:rPr>
          <w:rFonts w:ascii="Times New Roman" w:hAnsi="Times New Roman"/>
          <w:sz w:val="24"/>
          <w:szCs w:val="24"/>
          <w:lang w:eastAsia="ru-RU"/>
        </w:rPr>
        <w:t xml:space="preserve"> самооценк</w:t>
      </w:r>
      <w:r>
        <w:rPr>
          <w:rFonts w:ascii="Times New Roman" w:hAnsi="Times New Roman"/>
          <w:sz w:val="24"/>
          <w:szCs w:val="24"/>
          <w:lang w:eastAsia="ru-RU"/>
        </w:rPr>
        <w:t>у</w:t>
      </w:r>
      <w:r w:rsidRPr="00856C40">
        <w:rPr>
          <w:rFonts w:ascii="Times New Roman" w:hAnsi="Times New Roman"/>
          <w:sz w:val="24"/>
          <w:szCs w:val="24"/>
          <w:lang w:eastAsia="ru-RU"/>
        </w:rPr>
        <w:t>.</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основ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интерес к правилам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lastRenderedPageBreak/>
        <w:t>обогащ</w:t>
      </w:r>
      <w:r>
        <w:rPr>
          <w:rFonts w:ascii="Times New Roman" w:hAnsi="Times New Roman"/>
          <w:sz w:val="24"/>
          <w:szCs w:val="24"/>
          <w:lang w:eastAsia="ru-RU"/>
        </w:rPr>
        <w:t>ать</w:t>
      </w:r>
      <w:r w:rsidRPr="005552CC">
        <w:rPr>
          <w:rFonts w:ascii="Times New Roman" w:hAnsi="Times New Roman"/>
          <w:sz w:val="24"/>
          <w:szCs w:val="24"/>
          <w:lang w:eastAsia="ru-RU"/>
        </w:rPr>
        <w:t>представления о правилах безопасного поведения в быту, безопасного использования бытовых предметов и гаджетов.</w:t>
      </w:r>
    </w:p>
    <w:p w:rsidR="0094382F" w:rsidRPr="00856C40" w:rsidRDefault="0094382F" w:rsidP="0094382F">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CC3A28">
        <w:rPr>
          <w:rFonts w:ascii="Times New Roman" w:hAnsi="Times New Roman"/>
          <w:sz w:val="24"/>
          <w:szCs w:val="24"/>
        </w:rPr>
        <w:t>едагогический работник</w:t>
      </w:r>
      <w:r w:rsidRPr="00856C40">
        <w:rPr>
          <w:rFonts w:ascii="Times New Roman" w:hAnsi="Times New Roman"/>
          <w:sz w:val="24"/>
          <w:szCs w:val="24"/>
        </w:rPr>
        <w:t xml:space="preserve"> создает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94382F" w:rsidRPr="00AF3BCD"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Педагогические работники</w:t>
      </w:r>
      <w:r w:rsidRPr="00AF3BCD">
        <w:rPr>
          <w:rFonts w:ascii="Times New Roman" w:hAnsi="Times New Roman"/>
          <w:sz w:val="24"/>
          <w:szCs w:val="24"/>
        </w:rPr>
        <w:t xml:space="preserve">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w:t>
      </w: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w:t>
      </w: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w:t>
      </w:r>
      <w:r w:rsidRPr="00856C40">
        <w:rPr>
          <w:rFonts w:ascii="Times New Roman" w:hAnsi="Times New Roman"/>
          <w:sz w:val="24"/>
          <w:szCs w:val="24"/>
        </w:rPr>
        <w:t xml:space="preserve"> семьи.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группе создается положительный эмоциональный фон для объединения детей, проводятся игры и упражнения в кругу, где дети видят и слышать друг друга.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демонстрирует готовность действовать согласованно, создает условия для возникновения между детьми договорённости.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Знакомит детей с элементарными правилами культуры поведения, упражняет в их выполнении (здороваться, прощаться, благодарить).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w:t>
      </w:r>
      <w:r>
        <w:rPr>
          <w:rFonts w:ascii="Times New Roman" w:hAnsi="Times New Roman"/>
          <w:sz w:val="24"/>
          <w:szCs w:val="24"/>
          <w:lang w:eastAsia="ru-RU"/>
        </w:rPr>
        <w:t>педагогический работник</w:t>
      </w:r>
      <w:r w:rsidRPr="00856C40">
        <w:rPr>
          <w:rFonts w:ascii="Times New Roman" w:hAnsi="Times New Roman"/>
          <w:sz w:val="24"/>
          <w:szCs w:val="24"/>
          <w:lang w:eastAsia="ru-RU"/>
        </w:rPr>
        <w:t xml:space="preserve">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w:t>
      </w:r>
      <w:r w:rsidRPr="00856C40">
        <w:rPr>
          <w:rFonts w:ascii="Times New Roman" w:hAnsi="Times New Roman"/>
          <w:sz w:val="24"/>
          <w:szCs w:val="24"/>
          <w:lang w:eastAsia="ru-RU"/>
        </w:rPr>
        <w:lastRenderedPageBreak/>
        <w:t>(лепки,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основ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w:t>
      </w:r>
      <w:r w:rsidRPr="005552CC">
        <w:rPr>
          <w:rFonts w:ascii="Times New Roman" w:hAnsi="Times New Roman"/>
          <w:sz w:val="24"/>
          <w:szCs w:val="24"/>
          <w:lang w:eastAsia="ru-RU"/>
        </w:rPr>
        <w:t>и гаджетов позволяет</w:t>
      </w:r>
      <w:r w:rsidRPr="00856C40">
        <w:rPr>
          <w:rFonts w:ascii="Times New Roman" w:hAnsi="Times New Roman"/>
          <w:sz w:val="24"/>
          <w:szCs w:val="24"/>
          <w:lang w:eastAsia="ru-RU"/>
        </w:rPr>
        <w:t xml:space="preserve"> создать ситуации, небезопасные для здоровья.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Воспитатель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поддерживает интерес детей к вопросам безопасного поведения, поощряет вопросы дошкольников, </w:t>
      </w:r>
      <w:r w:rsidRPr="005552CC">
        <w:rPr>
          <w:rFonts w:ascii="Times New Roman" w:hAnsi="Times New Roman"/>
          <w:sz w:val="24"/>
          <w:szCs w:val="24"/>
          <w:lang w:eastAsia="ru-RU"/>
        </w:rPr>
        <w:t>с готовностью на</w:t>
      </w:r>
      <w:r w:rsidRPr="00856C40">
        <w:rPr>
          <w:rFonts w:ascii="Times New Roman" w:hAnsi="Times New Roman"/>
          <w:sz w:val="24"/>
          <w:szCs w:val="24"/>
          <w:lang w:eastAsia="ru-RU"/>
        </w:rPr>
        <w:t xml:space="preserve">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94382F"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b/>
          <w:bCs/>
          <w:i/>
          <w:iCs/>
          <w:sz w:val="24"/>
          <w:szCs w:val="24"/>
          <w:lang w:eastAsia="ru-RU"/>
        </w:rPr>
        <w:t>В результате, к концу 4 года жизни,</w:t>
      </w:r>
      <w:r w:rsidRPr="00856C40">
        <w:rPr>
          <w:rFonts w:ascii="Times New Roman" w:hAnsi="Times New Roman"/>
          <w:sz w:val="24"/>
          <w:szCs w:val="24"/>
          <w:lang w:eastAsia="ru-RU"/>
        </w:rPr>
        <w:t xml:space="preserve"> ребенок </w:t>
      </w:r>
      <w:r w:rsidRPr="00856C40">
        <w:rPr>
          <w:rFonts w:ascii="Times New Roman" w:hAnsi="Times New Roman"/>
          <w:sz w:val="24"/>
          <w:szCs w:val="24"/>
        </w:rPr>
        <w:t xml:space="preserve">говорит о себе в первом лице, </w:t>
      </w:r>
      <w:bookmarkStart w:id="4" w:name="_Hlk117187576"/>
      <w:r w:rsidRPr="00856C40">
        <w:rPr>
          <w:rFonts w:ascii="Times New Roman" w:hAnsi="Times New Roman"/>
          <w:sz w:val="24"/>
          <w:szCs w:val="24"/>
        </w:rPr>
        <w:t xml:space="preserve">положительно оценивает себя, </w:t>
      </w:r>
      <w:r w:rsidRPr="00565C8E">
        <w:rPr>
          <w:rFonts w:ascii="Times New Roman" w:hAnsi="Times New Roman"/>
          <w:sz w:val="24"/>
          <w:szCs w:val="24"/>
        </w:rPr>
        <w:t>проявляет доверие к миру</w:t>
      </w:r>
      <w:bookmarkEnd w:id="4"/>
      <w:r w:rsidRPr="00565C8E">
        <w:rPr>
          <w:rFonts w:ascii="Times New Roman" w:hAnsi="Times New Roman"/>
          <w:sz w:val="24"/>
          <w:szCs w:val="24"/>
        </w:rPr>
        <w:t>;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w:t>
      </w:r>
      <w:r w:rsidRPr="00856C40">
        <w:rPr>
          <w:rFonts w:ascii="Times New Roman" w:hAnsi="Times New Roman"/>
          <w:sz w:val="24"/>
          <w:szCs w:val="24"/>
        </w:rPr>
        <w:t xml:space="preserve">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осваивает безопасные способы обращения со знакомыми </w:t>
      </w:r>
      <w:r w:rsidRPr="005552CC">
        <w:rPr>
          <w:rFonts w:ascii="Times New Roman" w:hAnsi="Times New Roman"/>
          <w:sz w:val="24"/>
          <w:szCs w:val="24"/>
        </w:rPr>
        <w:t>предметами</w:t>
      </w:r>
      <w:bookmarkStart w:id="5" w:name="_Hlk117150933"/>
      <w:bookmarkEnd w:id="3"/>
      <w:r w:rsidRPr="005552CC">
        <w:rPr>
          <w:rFonts w:ascii="Times New Roman" w:hAnsi="Times New Roman"/>
          <w:sz w:val="24"/>
          <w:szCs w:val="24"/>
        </w:rPr>
        <w:t xml:space="preserve"> в быту, в том числе электронными гаджетами.</w:t>
      </w:r>
    </w:p>
    <w:p w:rsidR="0094382F" w:rsidRDefault="0094382F" w:rsidP="0094382F">
      <w:pPr>
        <w:spacing w:after="0" w:line="240" w:lineRule="auto"/>
        <w:ind w:firstLine="709"/>
        <w:jc w:val="both"/>
        <w:rPr>
          <w:rFonts w:ascii="Times New Roman" w:hAnsi="Times New Roman"/>
          <w:sz w:val="24"/>
          <w:szCs w:val="24"/>
        </w:rPr>
      </w:pPr>
    </w:p>
    <w:p w:rsidR="0094382F" w:rsidRPr="00856C40" w:rsidRDefault="0094382F"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4 лет до 5 лет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положительн</w:t>
      </w:r>
      <w:r>
        <w:rPr>
          <w:rFonts w:ascii="Times New Roman" w:hAnsi="Times New Roman"/>
          <w:sz w:val="24"/>
          <w:szCs w:val="24"/>
        </w:rPr>
        <w:t xml:space="preserve">уювысокую </w:t>
      </w:r>
      <w:r w:rsidRPr="00856C40">
        <w:rPr>
          <w:rFonts w:ascii="Times New Roman" w:hAnsi="Times New Roman"/>
          <w:sz w:val="24"/>
          <w:szCs w:val="24"/>
        </w:rPr>
        <w:t>самооценк</w:t>
      </w:r>
      <w:r>
        <w:rPr>
          <w:rFonts w:ascii="Times New Roman" w:hAnsi="Times New Roman"/>
          <w:sz w:val="24"/>
          <w:szCs w:val="24"/>
        </w:rPr>
        <w:t>у</w:t>
      </w:r>
      <w:r w:rsidRPr="00856C40">
        <w:rPr>
          <w:rFonts w:ascii="Times New Roman" w:hAnsi="Times New Roman"/>
          <w:sz w:val="24"/>
          <w:szCs w:val="24"/>
        </w:rPr>
        <w:t>, уверенность в своих силах, стремление к самостоятельности;</w:t>
      </w:r>
    </w:p>
    <w:p w:rsidR="0094382F" w:rsidRPr="00565C8E" w:rsidRDefault="0094382F" w:rsidP="0094382F">
      <w:pPr>
        <w:spacing w:after="0" w:line="240" w:lineRule="auto"/>
        <w:ind w:firstLine="709"/>
        <w:jc w:val="both"/>
        <w:rPr>
          <w:rFonts w:ascii="Times New Roman" w:hAnsi="Times New Roman"/>
          <w:sz w:val="24"/>
          <w:szCs w:val="24"/>
        </w:rPr>
      </w:pPr>
      <w:r w:rsidRPr="00565C8E">
        <w:rPr>
          <w:rFonts w:ascii="Times New Roman" w:hAnsi="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разви</w:t>
      </w:r>
      <w:r>
        <w:rPr>
          <w:rFonts w:ascii="Times New Roman" w:hAnsi="Times New Roman"/>
          <w:sz w:val="24"/>
          <w:szCs w:val="24"/>
        </w:rPr>
        <w:t>вать</w:t>
      </w:r>
      <w:r w:rsidRPr="00856C40">
        <w:rPr>
          <w:rFonts w:ascii="Times New Roman" w:hAnsi="Times New Roman"/>
          <w:sz w:val="24"/>
          <w:szCs w:val="24"/>
        </w:rPr>
        <w:t xml:space="preserve"> позитивно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и чувство принадлежности детей к семье, уважение к родителям, значимым взрослым;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доброжелательно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w:t>
      </w:r>
      <w:r>
        <w:rPr>
          <w:rFonts w:ascii="Times New Roman" w:hAnsi="Times New Roman"/>
          <w:sz w:val="24"/>
          <w:szCs w:val="24"/>
        </w:rPr>
        <w:t>о</w:t>
      </w:r>
      <w:r w:rsidRPr="00856C40">
        <w:rPr>
          <w:rFonts w:ascii="Times New Roman" w:hAnsi="Times New Roman"/>
          <w:sz w:val="24"/>
          <w:szCs w:val="24"/>
        </w:rPr>
        <w:t xml:space="preserve"> взрослым и детям;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культур</w:t>
      </w:r>
      <w:r>
        <w:rPr>
          <w:rFonts w:ascii="Times New Roman" w:hAnsi="Times New Roman"/>
          <w:sz w:val="24"/>
          <w:szCs w:val="24"/>
        </w:rPr>
        <w:t>у</w:t>
      </w:r>
      <w:r w:rsidRPr="00856C40">
        <w:rPr>
          <w:rFonts w:ascii="Times New Roman" w:hAnsi="Times New Roman"/>
          <w:sz w:val="24"/>
          <w:szCs w:val="24"/>
        </w:rPr>
        <w:t xml:space="preserve"> общения со взрослыми и сверстниками, желани</w:t>
      </w:r>
      <w:r>
        <w:rPr>
          <w:rFonts w:ascii="Times New Roman" w:hAnsi="Times New Roman"/>
          <w:sz w:val="24"/>
          <w:szCs w:val="24"/>
        </w:rPr>
        <w:t>е</w:t>
      </w:r>
      <w:r w:rsidRPr="00856C40">
        <w:rPr>
          <w:rFonts w:ascii="Times New Roman" w:hAnsi="Times New Roman"/>
          <w:sz w:val="24"/>
          <w:szCs w:val="24"/>
        </w:rPr>
        <w:t xml:space="preserve"> выполнять правила поведения, быть вежливыми в общении со старшими и сверстниками;</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стремлени</w:t>
      </w:r>
      <w:r>
        <w:rPr>
          <w:rFonts w:ascii="Times New Roman" w:hAnsi="Times New Roman"/>
          <w:sz w:val="24"/>
          <w:szCs w:val="24"/>
        </w:rPr>
        <w:t>е</w:t>
      </w:r>
      <w:r w:rsidRPr="00856C40">
        <w:rPr>
          <w:rFonts w:ascii="Times New Roman" w:hAnsi="Times New Roman"/>
          <w:sz w:val="24"/>
          <w:szCs w:val="24"/>
        </w:rPr>
        <w:t xml:space="preserve"> к совместным играм, взаимодействию в паре или небольшой подгруппе, к взаимодействию в практической деятельности.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люб</w:t>
      </w:r>
      <w:r>
        <w:rPr>
          <w:rFonts w:ascii="Times New Roman" w:hAnsi="Times New Roman"/>
          <w:sz w:val="24"/>
          <w:szCs w:val="24"/>
        </w:rPr>
        <w:t>овь</w:t>
      </w:r>
      <w:r w:rsidRPr="00856C40">
        <w:rPr>
          <w:rFonts w:ascii="Times New Roman" w:hAnsi="Times New Roman"/>
          <w:sz w:val="24"/>
          <w:szCs w:val="24"/>
        </w:rPr>
        <w:t xml:space="preserve"> и уважения к Родине, уважительно</w:t>
      </w:r>
      <w:r>
        <w:rPr>
          <w:rFonts w:ascii="Times New Roman" w:hAnsi="Times New Roman"/>
          <w:sz w:val="24"/>
          <w:szCs w:val="24"/>
        </w:rPr>
        <w:t>е</w:t>
      </w:r>
      <w:r w:rsidRPr="00856C40">
        <w:rPr>
          <w:rFonts w:ascii="Times New Roman" w:hAnsi="Times New Roman"/>
          <w:sz w:val="24"/>
          <w:szCs w:val="24"/>
        </w:rPr>
        <w:t xml:space="preserve"> отношение к символам страны, памятным датам;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w:t>
      </w:r>
      <w:r>
        <w:rPr>
          <w:rFonts w:ascii="Times New Roman" w:hAnsi="Times New Roman"/>
          <w:sz w:val="24"/>
          <w:szCs w:val="24"/>
        </w:rPr>
        <w:t xml:space="preserve">ть </w:t>
      </w:r>
      <w:r w:rsidRPr="00856C40">
        <w:rPr>
          <w:rFonts w:ascii="Times New Roman" w:hAnsi="Times New Roman"/>
          <w:sz w:val="24"/>
          <w:szCs w:val="24"/>
        </w:rPr>
        <w:t>интерес детей к основным достопримечательностями города (поселка), в котором они живут.</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об отдельных профессиях взрослых на основе ознакомления с конкретными видами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уважени</w:t>
      </w:r>
      <w:r>
        <w:rPr>
          <w:rFonts w:ascii="Times New Roman" w:hAnsi="Times New Roman"/>
          <w:sz w:val="24"/>
          <w:szCs w:val="24"/>
        </w:rPr>
        <w:t>е</w:t>
      </w:r>
      <w:r w:rsidRPr="00856C40">
        <w:rPr>
          <w:rFonts w:ascii="Times New Roman" w:hAnsi="Times New Roman"/>
          <w:sz w:val="24"/>
          <w:szCs w:val="24"/>
        </w:rPr>
        <w:t xml:space="preserve"> и благодарност</w:t>
      </w:r>
      <w:r>
        <w:rPr>
          <w:rFonts w:ascii="Times New Roman" w:hAnsi="Times New Roman"/>
          <w:sz w:val="24"/>
          <w:szCs w:val="24"/>
        </w:rPr>
        <w:t>ь</w:t>
      </w:r>
      <w:r w:rsidRPr="00856C40">
        <w:rPr>
          <w:rFonts w:ascii="Times New Roman" w:hAnsi="Times New Roman"/>
          <w:sz w:val="24"/>
          <w:szCs w:val="24"/>
        </w:rPr>
        <w:t xml:space="preserve"> взрослым за их труд, заботу о детях;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вовле</w:t>
      </w:r>
      <w:r>
        <w:rPr>
          <w:rFonts w:ascii="Times New Roman" w:hAnsi="Times New Roman"/>
          <w:sz w:val="24"/>
          <w:szCs w:val="24"/>
        </w:rPr>
        <w:t>кать</w:t>
      </w:r>
      <w:r w:rsidRPr="00856C40">
        <w:rPr>
          <w:rFonts w:ascii="Times New Roman" w:hAnsi="Times New Roman"/>
          <w:sz w:val="24"/>
          <w:szCs w:val="24"/>
        </w:rPr>
        <w:t xml:space="preserve"> в простейшие процессы хозяйственно-бытового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самостоятельност</w:t>
      </w:r>
      <w:r>
        <w:rPr>
          <w:rFonts w:ascii="Times New Roman" w:hAnsi="Times New Roman"/>
          <w:sz w:val="24"/>
          <w:szCs w:val="24"/>
        </w:rPr>
        <w:t>ь</w:t>
      </w:r>
      <w:r w:rsidRPr="00856C40">
        <w:rPr>
          <w:rFonts w:ascii="Times New Roman" w:hAnsi="Times New Roman"/>
          <w:sz w:val="24"/>
          <w:szCs w:val="24"/>
        </w:rPr>
        <w:t xml:space="preserve"> и уверенност</w:t>
      </w:r>
      <w:r>
        <w:rPr>
          <w:rFonts w:ascii="Times New Roman" w:hAnsi="Times New Roman"/>
          <w:sz w:val="24"/>
          <w:szCs w:val="24"/>
        </w:rPr>
        <w:t>ь</w:t>
      </w:r>
      <w:r w:rsidRPr="00856C40">
        <w:rPr>
          <w:rFonts w:ascii="Times New Roman" w:hAnsi="Times New Roman"/>
          <w:sz w:val="24"/>
          <w:szCs w:val="24"/>
        </w:rPr>
        <w:t xml:space="preserve"> в самообслуживании, желани</w:t>
      </w:r>
      <w:r>
        <w:rPr>
          <w:rFonts w:ascii="Times New Roman" w:hAnsi="Times New Roman"/>
          <w:sz w:val="24"/>
          <w:szCs w:val="24"/>
        </w:rPr>
        <w:t>и</w:t>
      </w:r>
      <w:r w:rsidRPr="00856C40">
        <w:rPr>
          <w:rFonts w:ascii="Times New Roman" w:hAnsi="Times New Roman"/>
          <w:sz w:val="24"/>
          <w:szCs w:val="24"/>
        </w:rPr>
        <w:t xml:space="preserve"> включаться в повседневные трудовые дела в детском саду и семье.</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основ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об основных источниках и видах опасности в быту, на улице, в природе, в общении с незнакомыми людьми;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простейшими способами безопасного поведения в опасных ситуациях;</w:t>
      </w:r>
    </w:p>
    <w:p w:rsidR="0094382F"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правилах безопасного дорожного движения в качестве пешехода и пассажира транспортного средства.</w:t>
      </w:r>
    </w:p>
    <w:p w:rsidR="0094382F" w:rsidRDefault="0094382F" w:rsidP="0094382F">
      <w:pPr>
        <w:spacing w:after="0" w:line="240" w:lineRule="auto"/>
        <w:ind w:firstLine="709"/>
        <w:jc w:val="both"/>
        <w:rPr>
          <w:rFonts w:ascii="Times New Roman" w:hAnsi="Times New Roman"/>
          <w:sz w:val="24"/>
          <w:szCs w:val="24"/>
        </w:rPr>
      </w:pPr>
      <w:r w:rsidRPr="005552CC">
        <w:rPr>
          <w:rFonts w:ascii="Times New Roman" w:hAnsi="Times New Roman"/>
          <w:sz w:val="24"/>
          <w:szCs w:val="24"/>
        </w:rPr>
        <w:t>формировать представления о правилах безопасного использования электронных гаджетов, в том числе мобильных устройств, планшетов и пр.</w:t>
      </w:r>
    </w:p>
    <w:p w:rsidR="0094382F" w:rsidRPr="00856C40" w:rsidRDefault="0094382F" w:rsidP="0094382F">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94382F" w:rsidRPr="00C77B46"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w:t>
      </w: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обращает внимание на разнообразие эмоциональных проявлений героев, комментирует и обсуждает с детьми обусловившие их причины.</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развивает позитивное</w:t>
      </w:r>
      <w:r w:rsidRPr="00856C40">
        <w:rPr>
          <w:rFonts w:ascii="Times New Roman" w:hAnsi="Times New Roman"/>
          <w:sz w:val="24"/>
          <w:szCs w:val="24"/>
        </w:rPr>
        <w:t xml:space="preserve">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w:t>
      </w:r>
      <w:r w:rsidRPr="00856C40">
        <w:rPr>
          <w:rFonts w:ascii="Times New Roman" w:hAnsi="Times New Roman"/>
          <w:sz w:val="24"/>
          <w:szCs w:val="24"/>
        </w:rPr>
        <w:lastRenderedPageBreak/>
        <w:t>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w:t>
      </w:r>
      <w:r>
        <w:rPr>
          <w:rFonts w:ascii="Times New Roman" w:hAnsi="Times New Roman"/>
          <w:sz w:val="24"/>
          <w:szCs w:val="24"/>
        </w:rPr>
        <w:t>я</w:t>
      </w:r>
      <w:r w:rsidRPr="00856C40">
        <w:rPr>
          <w:rFonts w:ascii="Times New Roman" w:hAnsi="Times New Roman"/>
          <w:sz w:val="24"/>
          <w:szCs w:val="24"/>
        </w:rPr>
        <w:t xml:space="preserve">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Поддерживает интерес к народной культуре страны (устному народному творчеству, народной музыке, танцам, играм, игрушкам).</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основ безопасности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5552CC">
        <w:rPr>
          <w:rFonts w:ascii="Times New Roman" w:hAnsi="Times New Roman"/>
          <w:sz w:val="24"/>
          <w:szCs w:val="24"/>
        </w:rPr>
        <w:t>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w:t>
      </w:r>
      <w:r w:rsidRPr="005552CC">
        <w:rPr>
          <w:rFonts w:ascii="Times New Roman" w:hAnsi="Times New Roman"/>
          <w:sz w:val="24"/>
          <w:szCs w:val="24"/>
        </w:rPr>
        <w:t>по мобильному устройству и т.п.</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b/>
          <w:i/>
          <w:sz w:val="24"/>
          <w:szCs w:val="24"/>
        </w:rPr>
        <w:t>В результате</w:t>
      </w:r>
      <w:r w:rsidRPr="00501FDC">
        <w:rPr>
          <w:rFonts w:ascii="Times New Roman" w:hAnsi="Times New Roman"/>
          <w:b/>
          <w:i/>
          <w:sz w:val="24"/>
          <w:szCs w:val="24"/>
        </w:rPr>
        <w:t>, к концу 5 года жизни</w:t>
      </w:r>
      <w:r w:rsidRPr="00856C40">
        <w:rPr>
          <w:rFonts w:ascii="Times New Roman" w:hAnsi="Times New Roman"/>
          <w:sz w:val="24"/>
          <w:szCs w:val="24"/>
        </w:rPr>
        <w:t xml:space="preserve">, ребенок демонстрирует положительную самооценку, </w:t>
      </w:r>
      <w:r w:rsidRPr="00021DCB">
        <w:rPr>
          <w:rFonts w:ascii="Times New Roman" w:hAnsi="Times New Roman"/>
          <w:sz w:val="24"/>
          <w:szCs w:val="24"/>
        </w:rPr>
        <w:t>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w:t>
      </w:r>
      <w:r w:rsidRPr="00856C40">
        <w:rPr>
          <w:rFonts w:ascii="Times New Roman" w:hAnsi="Times New Roman"/>
          <w:sz w:val="24"/>
          <w:szCs w:val="24"/>
        </w:rPr>
        <w:t>;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w:t>
      </w:r>
      <w:r>
        <w:rPr>
          <w:rFonts w:ascii="Times New Roman" w:hAnsi="Times New Roman"/>
          <w:sz w:val="24"/>
          <w:szCs w:val="24"/>
        </w:rPr>
        <w:t xml:space="preserve">, </w:t>
      </w:r>
      <w:r w:rsidRPr="005552CC">
        <w:rPr>
          <w:rFonts w:ascii="Times New Roman" w:hAnsi="Times New Roman"/>
          <w:sz w:val="24"/>
          <w:szCs w:val="24"/>
        </w:rPr>
        <w:t>основные правила безопасного использования гаджетов.</w:t>
      </w:r>
    </w:p>
    <w:p w:rsidR="0094382F" w:rsidRPr="00856C40" w:rsidRDefault="0094382F" w:rsidP="0094382F">
      <w:pPr>
        <w:spacing w:after="0" w:line="240" w:lineRule="auto"/>
        <w:ind w:firstLine="709"/>
        <w:jc w:val="both"/>
        <w:rPr>
          <w:rFonts w:ascii="Times New Roman" w:hAnsi="Times New Roman"/>
          <w:b/>
          <w:i/>
          <w:iCs/>
          <w:sz w:val="24"/>
          <w:szCs w:val="24"/>
        </w:rPr>
      </w:pPr>
    </w:p>
    <w:p w:rsidR="0094382F" w:rsidRPr="00856C40" w:rsidRDefault="0094382F"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5 лет до 6 лет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социальных отношений</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представления детей о форм</w:t>
      </w:r>
      <w:r>
        <w:rPr>
          <w:rFonts w:ascii="Times New Roman" w:hAnsi="Times New Roman"/>
          <w:sz w:val="24"/>
          <w:szCs w:val="24"/>
        </w:rPr>
        <w:t>ах</w:t>
      </w:r>
      <w:r w:rsidRPr="00856C40">
        <w:rPr>
          <w:rFonts w:ascii="Times New Roman" w:hAnsi="Times New Roman"/>
          <w:sz w:val="24"/>
          <w:szCs w:val="24"/>
        </w:rPr>
        <w:t xml:space="preserve"> поведения и действий детей в </w:t>
      </w:r>
      <w:r>
        <w:rPr>
          <w:rFonts w:ascii="Times New Roman" w:hAnsi="Times New Roman"/>
          <w:sz w:val="24"/>
          <w:szCs w:val="24"/>
        </w:rPr>
        <w:t xml:space="preserve">различных </w:t>
      </w:r>
      <w:r w:rsidRPr="00856C40">
        <w:rPr>
          <w:rFonts w:ascii="Times New Roman" w:hAnsi="Times New Roman"/>
          <w:sz w:val="24"/>
          <w:szCs w:val="24"/>
        </w:rPr>
        <w:t>ситуаци</w:t>
      </w:r>
      <w:r>
        <w:rPr>
          <w:rFonts w:ascii="Times New Roman" w:hAnsi="Times New Roman"/>
          <w:sz w:val="24"/>
          <w:szCs w:val="24"/>
        </w:rPr>
        <w:t>ях</w:t>
      </w:r>
      <w:r w:rsidRPr="00856C40">
        <w:rPr>
          <w:rFonts w:ascii="Times New Roman" w:hAnsi="Times New Roman"/>
          <w:sz w:val="24"/>
          <w:szCs w:val="24"/>
        </w:rPr>
        <w:t xml:space="preserve"> в семье и детском саду;</w:t>
      </w:r>
    </w:p>
    <w:p w:rsidR="0094382F" w:rsidRPr="00DA4D33" w:rsidRDefault="0094382F" w:rsidP="0094382F">
      <w:pPr>
        <w:spacing w:after="0" w:line="240" w:lineRule="auto"/>
        <w:ind w:firstLine="709"/>
        <w:jc w:val="both"/>
        <w:rPr>
          <w:rFonts w:ascii="Times New Roman" w:hAnsi="Times New Roman"/>
          <w:sz w:val="24"/>
          <w:szCs w:val="24"/>
        </w:rPr>
      </w:pPr>
      <w:r w:rsidRPr="00DA4D33">
        <w:rPr>
          <w:rFonts w:ascii="Times New Roman" w:hAnsi="Times New Roman"/>
          <w:sz w:val="24"/>
          <w:szCs w:val="24"/>
        </w:rPr>
        <w:lastRenderedPageBreak/>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94382F" w:rsidRPr="00856C40" w:rsidRDefault="0094382F" w:rsidP="0094382F">
      <w:pPr>
        <w:spacing w:after="0" w:line="240" w:lineRule="auto"/>
        <w:ind w:firstLine="709"/>
        <w:jc w:val="both"/>
        <w:rPr>
          <w:rFonts w:ascii="Times New Roman" w:hAnsi="Times New Roman"/>
          <w:sz w:val="24"/>
          <w:szCs w:val="24"/>
        </w:rPr>
      </w:pPr>
      <w:r w:rsidRPr="00DA4D33">
        <w:rPr>
          <w:rFonts w:ascii="Times New Roman" w:hAnsi="Times New Roman"/>
          <w:sz w:val="24"/>
          <w:szCs w:val="24"/>
        </w:rPr>
        <w:t>поддерживать интерес детей к отношениям и событиям в коллективе</w:t>
      </w:r>
      <w:r w:rsidRPr="00856C40">
        <w:rPr>
          <w:rFonts w:ascii="Times New Roman" w:hAnsi="Times New Roman"/>
          <w:sz w:val="24"/>
          <w:szCs w:val="24"/>
        </w:rPr>
        <w:t>, согласованию действий между собой и заинтересованности в общем результате совместной деятельности;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обеспеч</w:t>
      </w:r>
      <w:r>
        <w:rPr>
          <w:rFonts w:ascii="Times New Roman" w:hAnsi="Times New Roman"/>
          <w:sz w:val="24"/>
          <w:szCs w:val="24"/>
        </w:rPr>
        <w:t>ивать</w:t>
      </w:r>
      <w:r w:rsidRPr="00856C40">
        <w:rPr>
          <w:rFonts w:ascii="Times New Roman" w:hAnsi="Times New Roman"/>
          <w:sz w:val="24"/>
          <w:szCs w:val="24"/>
        </w:rPr>
        <w:t xml:space="preserve"> умени</w:t>
      </w:r>
      <w:r>
        <w:rPr>
          <w:rFonts w:ascii="Times New Roman" w:hAnsi="Times New Roman"/>
          <w:sz w:val="24"/>
          <w:szCs w:val="24"/>
        </w:rPr>
        <w:t>е</w:t>
      </w:r>
      <w:r w:rsidRPr="00856C40">
        <w:rPr>
          <w:rFonts w:ascii="Times New Roman" w:hAnsi="Times New Roman"/>
          <w:sz w:val="24"/>
          <w:szCs w:val="24"/>
        </w:rPr>
        <w:t xml:space="preserve"> детей вырабатывать и принимать правил</w:t>
      </w:r>
      <w:r>
        <w:rPr>
          <w:rFonts w:ascii="Times New Roman" w:hAnsi="Times New Roman"/>
          <w:sz w:val="24"/>
          <w:szCs w:val="24"/>
        </w:rPr>
        <w:t>а</w:t>
      </w:r>
      <w:r w:rsidRPr="00856C40">
        <w:rPr>
          <w:rFonts w:ascii="Times New Roman" w:hAnsi="Times New Roman"/>
          <w:sz w:val="24"/>
          <w:szCs w:val="24"/>
        </w:rPr>
        <w:t xml:space="preserve"> взаимодействия в группе, понимание детьми последствий несоблюдения принятых правил;</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w:t>
      </w:r>
      <w:r>
        <w:rPr>
          <w:rFonts w:ascii="Times New Roman" w:hAnsi="Times New Roman"/>
          <w:sz w:val="24"/>
          <w:szCs w:val="24"/>
        </w:rPr>
        <w:t>ять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правилах поведения в общественных местах; об обязанностях в группе детского сада.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856C40">
        <w:rPr>
          <w:rFonts w:ascii="Times New Roman" w:hAnsi="Times New Roman"/>
          <w:sz w:val="24"/>
          <w:szCs w:val="24"/>
        </w:rPr>
        <w:t>оспит</w:t>
      </w:r>
      <w:r>
        <w:rPr>
          <w:rFonts w:ascii="Times New Roman" w:hAnsi="Times New Roman"/>
          <w:sz w:val="24"/>
          <w:szCs w:val="24"/>
        </w:rPr>
        <w:t xml:space="preserve">ывать </w:t>
      </w:r>
      <w:r w:rsidRPr="00856C40">
        <w:rPr>
          <w:rFonts w:ascii="Times New Roman" w:hAnsi="Times New Roman"/>
          <w:sz w:val="24"/>
          <w:szCs w:val="24"/>
        </w:rPr>
        <w:t>люб</w:t>
      </w:r>
      <w:r>
        <w:rPr>
          <w:rFonts w:ascii="Times New Roman" w:hAnsi="Times New Roman"/>
          <w:sz w:val="24"/>
          <w:szCs w:val="24"/>
        </w:rPr>
        <w:t>овь</w:t>
      </w:r>
      <w:r w:rsidRPr="00856C40">
        <w:rPr>
          <w:rFonts w:ascii="Times New Roman" w:hAnsi="Times New Roman"/>
          <w:sz w:val="24"/>
          <w:szCs w:val="24"/>
        </w:rPr>
        <w:t xml:space="preserve"> и уважени</w:t>
      </w:r>
      <w:r>
        <w:rPr>
          <w:rFonts w:ascii="Times New Roman" w:hAnsi="Times New Roman"/>
          <w:sz w:val="24"/>
          <w:szCs w:val="24"/>
        </w:rPr>
        <w:t>е</w:t>
      </w:r>
      <w:r w:rsidRPr="00856C40">
        <w:rPr>
          <w:rFonts w:ascii="Times New Roman" w:hAnsi="Times New Roman"/>
          <w:sz w:val="24"/>
          <w:szCs w:val="24"/>
        </w:rPr>
        <w:t xml:space="preserve"> к Родине, к людям разных национальностей, проживающим на территории России, их культурному наследию;</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содержанием государственных праздников и традициями празднования, разви</w:t>
      </w:r>
      <w:r>
        <w:rPr>
          <w:rFonts w:ascii="Times New Roman" w:hAnsi="Times New Roman"/>
          <w:sz w:val="24"/>
          <w:szCs w:val="24"/>
        </w:rPr>
        <w:t xml:space="preserve">вать </w:t>
      </w:r>
      <w:r w:rsidRPr="00856C40">
        <w:rPr>
          <w:rFonts w:ascii="Times New Roman" w:hAnsi="Times New Roman"/>
          <w:sz w:val="24"/>
          <w:szCs w:val="24"/>
        </w:rPr>
        <w:t>патриотически</w:t>
      </w:r>
      <w:r>
        <w:rPr>
          <w:rFonts w:ascii="Times New Roman" w:hAnsi="Times New Roman"/>
          <w:sz w:val="24"/>
          <w:szCs w:val="24"/>
        </w:rPr>
        <w:t>е</w:t>
      </w:r>
      <w:r w:rsidRPr="00856C40">
        <w:rPr>
          <w:rFonts w:ascii="Times New Roman" w:hAnsi="Times New Roman"/>
          <w:sz w:val="24"/>
          <w:szCs w:val="24"/>
        </w:rPr>
        <w:t xml:space="preserve"> чувств</w:t>
      </w:r>
      <w:r>
        <w:rPr>
          <w:rFonts w:ascii="Times New Roman" w:hAnsi="Times New Roman"/>
          <w:sz w:val="24"/>
          <w:szCs w:val="24"/>
        </w:rPr>
        <w:t>а</w:t>
      </w:r>
      <w:r w:rsidRPr="00856C40">
        <w:rPr>
          <w:rFonts w:ascii="Times New Roman" w:hAnsi="Times New Roman"/>
          <w:sz w:val="24"/>
          <w:szCs w:val="24"/>
        </w:rPr>
        <w:t>, уважени</w:t>
      </w:r>
      <w:r>
        <w:rPr>
          <w:rFonts w:ascii="Times New Roman" w:hAnsi="Times New Roman"/>
          <w:sz w:val="24"/>
          <w:szCs w:val="24"/>
        </w:rPr>
        <w:t>е</w:t>
      </w:r>
      <w:r w:rsidRPr="00856C40">
        <w:rPr>
          <w:rFonts w:ascii="Times New Roman" w:hAnsi="Times New Roman"/>
          <w:sz w:val="24"/>
          <w:szCs w:val="24"/>
        </w:rPr>
        <w:t xml:space="preserve"> и гордост</w:t>
      </w:r>
      <w:r>
        <w:rPr>
          <w:rFonts w:ascii="Times New Roman" w:hAnsi="Times New Roman"/>
          <w:sz w:val="24"/>
          <w:szCs w:val="24"/>
        </w:rPr>
        <w:t>ь</w:t>
      </w:r>
      <w:r w:rsidRPr="00856C40">
        <w:rPr>
          <w:rFonts w:ascii="Times New Roman" w:hAnsi="Times New Roman"/>
          <w:sz w:val="24"/>
          <w:szCs w:val="24"/>
        </w:rPr>
        <w:t xml:space="preserve"> за поступки героев Отечества;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ивать детскую</w:t>
      </w:r>
      <w:r w:rsidRPr="00856C40">
        <w:rPr>
          <w:rFonts w:ascii="Times New Roman" w:hAnsi="Times New Roman"/>
          <w:sz w:val="24"/>
          <w:szCs w:val="24"/>
        </w:rPr>
        <w:t xml:space="preserve"> любознательност</w:t>
      </w:r>
      <w:r>
        <w:rPr>
          <w:rFonts w:ascii="Times New Roman" w:hAnsi="Times New Roman"/>
          <w:sz w:val="24"/>
          <w:szCs w:val="24"/>
        </w:rPr>
        <w:t>ь</w:t>
      </w:r>
      <w:r w:rsidRPr="00856C40">
        <w:rPr>
          <w:rFonts w:ascii="Times New Roman" w:hAnsi="Times New Roman"/>
          <w:sz w:val="24"/>
          <w:szCs w:val="24"/>
        </w:rPr>
        <w:t xml:space="preserve"> по отношению к родному краю, эмоциональн</w:t>
      </w:r>
      <w:r>
        <w:rPr>
          <w:rFonts w:ascii="Times New Roman" w:hAnsi="Times New Roman"/>
          <w:sz w:val="24"/>
          <w:szCs w:val="24"/>
        </w:rPr>
        <w:t>ый</w:t>
      </w:r>
      <w:r w:rsidRPr="00856C40">
        <w:rPr>
          <w:rFonts w:ascii="Times New Roman" w:hAnsi="Times New Roman"/>
          <w:sz w:val="24"/>
          <w:szCs w:val="24"/>
        </w:rPr>
        <w:t xml:space="preserve"> отклик на проявления красоты в различных архитектурных объектах</w:t>
      </w:r>
      <w:r>
        <w:rPr>
          <w:rFonts w:ascii="Times New Roman" w:hAnsi="Times New Roman"/>
          <w:sz w:val="24"/>
          <w:szCs w:val="24"/>
        </w:rPr>
        <w:t xml:space="preserve"> и произведениях искусства</w:t>
      </w:r>
      <w:r w:rsidRPr="00856C40">
        <w:rPr>
          <w:rFonts w:ascii="Times New Roman" w:hAnsi="Times New Roman"/>
          <w:sz w:val="24"/>
          <w:szCs w:val="24"/>
        </w:rPr>
        <w:t>, явлениях природы.</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профессиях и трудовых процессах;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бережно</w:t>
      </w:r>
      <w:r>
        <w:rPr>
          <w:rFonts w:ascii="Times New Roman" w:hAnsi="Times New Roman"/>
          <w:sz w:val="24"/>
          <w:szCs w:val="24"/>
        </w:rPr>
        <w:t xml:space="preserve">е </w:t>
      </w:r>
      <w:r w:rsidRPr="00856C40">
        <w:rPr>
          <w:rFonts w:ascii="Times New Roman" w:hAnsi="Times New Roman"/>
          <w:sz w:val="24"/>
          <w:szCs w:val="24"/>
        </w:rPr>
        <w:t>отношени</w:t>
      </w:r>
      <w:r>
        <w:rPr>
          <w:rFonts w:ascii="Times New Roman" w:hAnsi="Times New Roman"/>
          <w:sz w:val="24"/>
          <w:szCs w:val="24"/>
        </w:rPr>
        <w:t>е</w:t>
      </w:r>
      <w:r w:rsidRPr="00856C40">
        <w:rPr>
          <w:rFonts w:ascii="Times New Roman" w:hAnsi="Times New Roman"/>
          <w:sz w:val="24"/>
          <w:szCs w:val="24"/>
        </w:rPr>
        <w:t xml:space="preserve"> к труду взрослых, к результатам их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самостоятельност</w:t>
      </w:r>
      <w:r>
        <w:rPr>
          <w:rFonts w:ascii="Times New Roman" w:hAnsi="Times New Roman"/>
          <w:sz w:val="24"/>
          <w:szCs w:val="24"/>
        </w:rPr>
        <w:t>ь</w:t>
      </w:r>
      <w:r w:rsidRPr="00856C40">
        <w:rPr>
          <w:rFonts w:ascii="Times New Roman" w:hAnsi="Times New Roman"/>
          <w:sz w:val="24"/>
          <w:szCs w:val="24"/>
        </w:rPr>
        <w:t xml:space="preserve"> и инициатив</w:t>
      </w:r>
      <w:r>
        <w:rPr>
          <w:rFonts w:ascii="Times New Roman" w:hAnsi="Times New Roman"/>
          <w:sz w:val="24"/>
          <w:szCs w:val="24"/>
        </w:rPr>
        <w:t>у</w:t>
      </w:r>
      <w:r w:rsidRPr="00856C40">
        <w:rPr>
          <w:rFonts w:ascii="Times New Roman" w:hAnsi="Times New Roman"/>
          <w:sz w:val="24"/>
          <w:szCs w:val="24"/>
        </w:rPr>
        <w:t xml:space="preserve"> в трудовой деятельности по самообслуживанию, хозяйственно-бытовому, ручному труду и конструированию, труду в природе;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w:t>
      </w:r>
      <w:r>
        <w:rPr>
          <w:rFonts w:ascii="Times New Roman" w:hAnsi="Times New Roman"/>
          <w:sz w:val="24"/>
          <w:szCs w:val="24"/>
        </w:rPr>
        <w:t xml:space="preserve">элементарными </w:t>
      </w:r>
      <w:r w:rsidRPr="00856C40">
        <w:rPr>
          <w:rFonts w:ascii="Times New Roman" w:hAnsi="Times New Roman"/>
          <w:sz w:val="24"/>
          <w:szCs w:val="24"/>
        </w:rPr>
        <w:t>экономическими знаниями, формирова</w:t>
      </w:r>
      <w:r>
        <w:rPr>
          <w:rFonts w:ascii="Times New Roman" w:hAnsi="Times New Roman"/>
          <w:sz w:val="24"/>
          <w:szCs w:val="24"/>
        </w:rPr>
        <w:t>ть</w:t>
      </w:r>
      <w:r w:rsidRPr="00856C40">
        <w:rPr>
          <w:rFonts w:ascii="Times New Roman" w:hAnsi="Times New Roman"/>
          <w:sz w:val="24"/>
          <w:szCs w:val="24"/>
        </w:rPr>
        <w:t xml:space="preserve"> первоначальн</w:t>
      </w:r>
      <w:r>
        <w:rPr>
          <w:rFonts w:ascii="Times New Roman" w:hAnsi="Times New Roman"/>
          <w:sz w:val="24"/>
          <w:szCs w:val="24"/>
        </w:rPr>
        <w:t xml:space="preserve">ые </w:t>
      </w:r>
      <w:r w:rsidRPr="00856C40">
        <w:rPr>
          <w:rFonts w:ascii="Times New Roman" w:hAnsi="Times New Roman"/>
          <w:sz w:val="24"/>
          <w:szCs w:val="24"/>
        </w:rPr>
        <w:t xml:space="preserve">представления о финансовой грамотности. </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об основных источниках и видах опасности в быту, на улице, в природе</w:t>
      </w:r>
      <w:r>
        <w:rPr>
          <w:rFonts w:ascii="Times New Roman" w:hAnsi="Times New Roman"/>
          <w:sz w:val="24"/>
          <w:szCs w:val="24"/>
        </w:rPr>
        <w:t>, в интернет сети</w:t>
      </w:r>
      <w:r w:rsidRPr="00856C40">
        <w:rPr>
          <w:rFonts w:ascii="Times New Roman" w:hAnsi="Times New Roman"/>
          <w:sz w:val="24"/>
          <w:szCs w:val="24"/>
        </w:rPr>
        <w:t xml:space="preserve"> и способах безопасного поведения; о правилах безопасности дорожного движения в качестве пешехода и пассажира транспортного средства;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осмотрительно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потенциально опасным для человека ситуациям;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с </w:t>
      </w:r>
      <w:r>
        <w:rPr>
          <w:rFonts w:ascii="Times New Roman" w:hAnsi="Times New Roman"/>
          <w:sz w:val="24"/>
          <w:szCs w:val="24"/>
        </w:rPr>
        <w:t xml:space="preserve">основными </w:t>
      </w:r>
      <w:r w:rsidRPr="00856C40">
        <w:rPr>
          <w:rFonts w:ascii="Times New Roman" w:hAnsi="Times New Roman"/>
          <w:sz w:val="24"/>
          <w:szCs w:val="24"/>
        </w:rPr>
        <w:t>правилами пользования сети Интернет, цифровыми ресурсами.</w:t>
      </w:r>
    </w:p>
    <w:p w:rsidR="0094382F" w:rsidRPr="00856C40" w:rsidRDefault="0094382F" w:rsidP="0094382F">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rsidR="0094382F" w:rsidRPr="00E40C47"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E40C47">
        <w:rPr>
          <w:rFonts w:ascii="Times New Roman" w:hAnsi="Times New Roman"/>
          <w:sz w:val="24"/>
          <w:szCs w:val="24"/>
        </w:rPr>
        <w:t xml:space="preserve">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w:t>
      </w:r>
      <w:r w:rsidRPr="00856C40">
        <w:rPr>
          <w:rFonts w:ascii="Times New Roman" w:hAnsi="Times New Roman"/>
          <w:sz w:val="24"/>
          <w:szCs w:val="24"/>
        </w:rPr>
        <w:lastRenderedPageBreak/>
        <w:t>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совместной деятельности с детьми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rsidR="0094382F" w:rsidRPr="00856C40" w:rsidRDefault="0094382F" w:rsidP="0094382F">
      <w:pPr>
        <w:spacing w:after="0" w:line="240" w:lineRule="auto"/>
        <w:ind w:firstLine="709"/>
        <w:jc w:val="both"/>
        <w:rPr>
          <w:rFonts w:ascii="Times New Roman" w:hAnsi="Times New Roman"/>
          <w:sz w:val="24"/>
          <w:szCs w:val="24"/>
        </w:rPr>
      </w:pPr>
      <w:bookmarkStart w:id="6" w:name="_Hlk117178496"/>
      <w:r w:rsidRPr="00856C40">
        <w:rPr>
          <w:rFonts w:ascii="Times New Roman" w:hAnsi="Times New Roman"/>
          <w:sz w:val="24"/>
          <w:szCs w:val="24"/>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bookmarkEnd w:id="6"/>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bookmarkStart w:id="7" w:name="_Hlk117190854"/>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bookmarkEnd w:id="7"/>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w:t>
      </w:r>
      <w:r w:rsidRPr="00856C40">
        <w:rPr>
          <w:rFonts w:ascii="Times New Roman" w:hAnsi="Times New Roman"/>
          <w:sz w:val="24"/>
          <w:szCs w:val="24"/>
        </w:rPr>
        <w:lastRenderedPageBreak/>
        <w:t>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обсуждает с детьми правила пользования сетью Интернет, цифровыми ресурсами.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b/>
          <w:i/>
          <w:sz w:val="24"/>
          <w:szCs w:val="24"/>
        </w:rPr>
        <w:t>В результате, к концу 6 года жизни</w:t>
      </w:r>
      <w:r w:rsidRPr="00856C40">
        <w:rPr>
          <w:rFonts w:ascii="Times New Roman" w:hAnsi="Times New Roman"/>
          <w:sz w:val="24"/>
          <w:szCs w:val="24"/>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Представления о безопасном поведении достаточно осмысленны; </w:t>
      </w:r>
      <w:r>
        <w:rPr>
          <w:rFonts w:ascii="Times New Roman" w:hAnsi="Times New Roman"/>
          <w:sz w:val="24"/>
          <w:szCs w:val="24"/>
        </w:rPr>
        <w:t xml:space="preserve">ребенок способен </w:t>
      </w:r>
      <w:r w:rsidRPr="00856C40">
        <w:rPr>
          <w:rFonts w:ascii="Times New Roman" w:hAnsi="Times New Roman"/>
          <w:sz w:val="24"/>
          <w:szCs w:val="24"/>
        </w:rPr>
        <w:t>соблюдать правила безопасного поведения в подвижных играх; пользоваться под присмотром взрослого опасными бытовыми предметами и приборами</w:t>
      </w:r>
      <w:r w:rsidRPr="009A63A3">
        <w:rPr>
          <w:rFonts w:ascii="Times New Roman" w:hAnsi="Times New Roman"/>
          <w:sz w:val="24"/>
          <w:szCs w:val="24"/>
        </w:rPr>
        <w:t>, безопасно и по назначению использовать мобильные устройства и планшеты; быть осторожным</w:t>
      </w:r>
      <w:r w:rsidRPr="00856C40">
        <w:rPr>
          <w:rFonts w:ascii="Times New Roman" w:hAnsi="Times New Roman"/>
          <w:sz w:val="24"/>
          <w:szCs w:val="24"/>
        </w:rPr>
        <w:t xml:space="preserve"> при общении с незнакомыми животными; соблюдать правила перехода дороги, правильно вести себя в транспорте; избегает контактов с незнакомыми людьми на улице.</w:t>
      </w:r>
    </w:p>
    <w:p w:rsidR="0094382F" w:rsidRPr="00856C40" w:rsidRDefault="0094382F" w:rsidP="0094382F">
      <w:pPr>
        <w:spacing w:after="0" w:line="240" w:lineRule="auto"/>
        <w:ind w:firstLine="709"/>
        <w:jc w:val="both"/>
        <w:rPr>
          <w:rFonts w:ascii="Times New Roman" w:hAnsi="Times New Roman"/>
          <w:b/>
          <w:i/>
          <w:iCs/>
          <w:sz w:val="24"/>
          <w:szCs w:val="24"/>
        </w:rPr>
      </w:pPr>
    </w:p>
    <w:p w:rsidR="0094382F" w:rsidRPr="00856C40" w:rsidRDefault="0094382F"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lastRenderedPageBreak/>
        <w:t>От 6 лет до 7 лет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w:t>
      </w:r>
      <w:r w:rsidRPr="00856C40">
        <w:rPr>
          <w:rFonts w:ascii="Times New Roman" w:hAnsi="Times New Roman"/>
          <w:sz w:val="24"/>
          <w:szCs w:val="24"/>
        </w:rPr>
        <w:t>и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поддерживать </w:t>
      </w:r>
      <w:r w:rsidRPr="00856C40">
        <w:rPr>
          <w:rFonts w:ascii="Times New Roman" w:hAnsi="Times New Roman"/>
          <w:sz w:val="24"/>
          <w:szCs w:val="24"/>
        </w:rPr>
        <w:t>положительн</w:t>
      </w:r>
      <w:r>
        <w:rPr>
          <w:rFonts w:ascii="Times New Roman" w:hAnsi="Times New Roman"/>
          <w:sz w:val="24"/>
          <w:szCs w:val="24"/>
        </w:rPr>
        <w:t xml:space="preserve">ую и высокую </w:t>
      </w:r>
      <w:r w:rsidRPr="00856C40">
        <w:rPr>
          <w:rFonts w:ascii="Times New Roman" w:hAnsi="Times New Roman"/>
          <w:sz w:val="24"/>
          <w:szCs w:val="24"/>
        </w:rPr>
        <w:t>самооценк</w:t>
      </w:r>
      <w:r>
        <w:rPr>
          <w:rFonts w:ascii="Times New Roman" w:hAnsi="Times New Roman"/>
          <w:sz w:val="24"/>
          <w:szCs w:val="24"/>
        </w:rPr>
        <w:t>у ребенка</w:t>
      </w:r>
      <w:r w:rsidRPr="00856C40">
        <w:rPr>
          <w:rFonts w:ascii="Times New Roman" w:hAnsi="Times New Roman"/>
          <w:sz w:val="24"/>
          <w:szCs w:val="24"/>
        </w:rPr>
        <w:t>, уверенност</w:t>
      </w:r>
      <w:r>
        <w:rPr>
          <w:rFonts w:ascii="Times New Roman" w:hAnsi="Times New Roman"/>
          <w:sz w:val="24"/>
          <w:szCs w:val="24"/>
        </w:rPr>
        <w:t>ь</w:t>
      </w:r>
      <w:r w:rsidRPr="00856C40">
        <w:rPr>
          <w:rFonts w:ascii="Times New Roman" w:hAnsi="Times New Roman"/>
          <w:sz w:val="24"/>
          <w:szCs w:val="24"/>
        </w:rPr>
        <w:t xml:space="preserve"> в себе, осознани</w:t>
      </w:r>
      <w:r>
        <w:rPr>
          <w:rFonts w:ascii="Times New Roman" w:hAnsi="Times New Roman"/>
          <w:sz w:val="24"/>
          <w:szCs w:val="24"/>
        </w:rPr>
        <w:t>е</w:t>
      </w:r>
      <w:r w:rsidRPr="00856C40">
        <w:rPr>
          <w:rFonts w:ascii="Times New Roman" w:hAnsi="Times New Roman"/>
          <w:sz w:val="24"/>
          <w:szCs w:val="24"/>
        </w:rPr>
        <w:t xml:space="preserve"> роста своих достижений, чувства собственного достоинства, стремления стать школьником;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опыт применения разнообразных способов взаимодействия со взрослыми и сверстниками; развитие начал социально-значимой активности;</w:t>
      </w:r>
    </w:p>
    <w:p w:rsidR="0094382F" w:rsidRPr="00732F1F" w:rsidRDefault="0094382F" w:rsidP="0094382F">
      <w:pPr>
        <w:spacing w:after="0" w:line="240" w:lineRule="auto"/>
        <w:ind w:firstLine="709"/>
        <w:jc w:val="both"/>
        <w:rPr>
          <w:rFonts w:ascii="Times New Roman" w:hAnsi="Times New Roman"/>
          <w:sz w:val="24"/>
          <w:szCs w:val="24"/>
        </w:rPr>
      </w:pPr>
      <w:r w:rsidRPr="00732F1F">
        <w:rPr>
          <w:rFonts w:ascii="Times New Roman" w:hAnsi="Times New Roman"/>
          <w:sz w:val="24"/>
          <w:szCs w:val="24"/>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94382F" w:rsidRPr="00703BD9" w:rsidRDefault="0094382F" w:rsidP="0094382F">
      <w:pPr>
        <w:spacing w:after="0" w:line="240" w:lineRule="auto"/>
        <w:ind w:firstLine="709"/>
        <w:jc w:val="both"/>
        <w:rPr>
          <w:rFonts w:ascii="Times New Roman" w:hAnsi="Times New Roman"/>
          <w:color w:val="FF0000"/>
          <w:sz w:val="24"/>
          <w:szCs w:val="24"/>
        </w:rPr>
      </w:pPr>
      <w:r w:rsidRPr="00732F1F">
        <w:rPr>
          <w:rFonts w:ascii="Times New Roman" w:hAnsi="Times New Roman"/>
          <w:sz w:val="24"/>
          <w:szCs w:val="24"/>
        </w:rPr>
        <w:t>развивать способность ребенка понимать и учитывать интересы и чувства</w:t>
      </w:r>
      <w:r w:rsidRPr="00856C40">
        <w:rPr>
          <w:rFonts w:ascii="Times New Roman" w:hAnsi="Times New Roman"/>
          <w:sz w:val="24"/>
          <w:szCs w:val="24"/>
        </w:rPr>
        <w:t xml:space="preserve"> других; договариваться и дружить со сверстниками; разрешать возникающие конфликты конструктивными способами;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привычки культурного поведения и общения с людьми, основ этикета, правил поведения в общественных местах.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патриотически</w:t>
      </w:r>
      <w:r>
        <w:rPr>
          <w:rFonts w:ascii="Times New Roman" w:hAnsi="Times New Roman"/>
          <w:sz w:val="24"/>
          <w:szCs w:val="24"/>
        </w:rPr>
        <w:t>е</w:t>
      </w:r>
      <w:r w:rsidRPr="00856C40">
        <w:rPr>
          <w:rFonts w:ascii="Times New Roman" w:hAnsi="Times New Roman"/>
          <w:sz w:val="24"/>
          <w:szCs w:val="24"/>
        </w:rPr>
        <w:t xml:space="preserve"> и интернациональны</w:t>
      </w:r>
      <w:r>
        <w:rPr>
          <w:rFonts w:ascii="Times New Roman" w:hAnsi="Times New Roman"/>
          <w:sz w:val="24"/>
          <w:szCs w:val="24"/>
        </w:rPr>
        <w:t>е</w:t>
      </w:r>
      <w:r w:rsidRPr="00856C40">
        <w:rPr>
          <w:rFonts w:ascii="Times New Roman" w:hAnsi="Times New Roman"/>
          <w:sz w:val="24"/>
          <w:szCs w:val="24"/>
        </w:rPr>
        <w:t xml:space="preserve"> чувств</w:t>
      </w:r>
      <w:r>
        <w:rPr>
          <w:rFonts w:ascii="Times New Roman" w:hAnsi="Times New Roman"/>
          <w:sz w:val="24"/>
          <w:szCs w:val="24"/>
        </w:rPr>
        <w:t>а</w:t>
      </w:r>
      <w:r w:rsidRPr="00856C40">
        <w:rPr>
          <w:rFonts w:ascii="Times New Roman" w:hAnsi="Times New Roman"/>
          <w:sz w:val="24"/>
          <w:szCs w:val="24"/>
        </w:rPr>
        <w:t>, любовь и уважение к Родине, к представителям разных национальностей, интерес к их культуре и обычаям</w:t>
      </w:r>
      <w:r>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w:t>
      </w:r>
      <w:r>
        <w:rPr>
          <w:rFonts w:ascii="Times New Roman" w:hAnsi="Times New Roman"/>
          <w:sz w:val="24"/>
          <w:szCs w:val="24"/>
        </w:rPr>
        <w:t>ять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 праздновании государственных праздниках и поддерж</w:t>
      </w:r>
      <w:r>
        <w:rPr>
          <w:rFonts w:ascii="Times New Roman" w:hAnsi="Times New Roman"/>
          <w:sz w:val="24"/>
          <w:szCs w:val="24"/>
        </w:rPr>
        <w:t>ивать</w:t>
      </w:r>
      <w:r w:rsidRPr="00856C40">
        <w:rPr>
          <w:rFonts w:ascii="Times New Roman" w:hAnsi="Times New Roman"/>
          <w:sz w:val="24"/>
          <w:szCs w:val="24"/>
        </w:rPr>
        <w:t xml:space="preserve"> интерес детей к событиям, происходящим в стране, развитие чувства гордости за  достижения</w:t>
      </w:r>
      <w:r>
        <w:rPr>
          <w:rFonts w:ascii="Times New Roman" w:hAnsi="Times New Roman"/>
          <w:sz w:val="24"/>
          <w:szCs w:val="24"/>
        </w:rPr>
        <w:t xml:space="preserve"> страны в области спорта, науки и искусства, служения и верности интересам страны;</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с </w:t>
      </w:r>
      <w:r>
        <w:rPr>
          <w:rFonts w:ascii="Times New Roman" w:hAnsi="Times New Roman"/>
          <w:sz w:val="24"/>
          <w:szCs w:val="24"/>
        </w:rPr>
        <w:t xml:space="preserve">целями и </w:t>
      </w:r>
      <w:r w:rsidRPr="00856C40">
        <w:rPr>
          <w:rFonts w:ascii="Times New Roman" w:hAnsi="Times New Roman"/>
          <w:sz w:val="24"/>
          <w:szCs w:val="24"/>
        </w:rPr>
        <w:t>доступными практиками волонтерства в России и включ</w:t>
      </w:r>
      <w:r>
        <w:rPr>
          <w:rFonts w:ascii="Times New Roman" w:hAnsi="Times New Roman"/>
          <w:sz w:val="24"/>
          <w:szCs w:val="24"/>
        </w:rPr>
        <w:t xml:space="preserve">атьдетей </w:t>
      </w:r>
      <w:r w:rsidRPr="00856C40">
        <w:rPr>
          <w:rFonts w:ascii="Times New Roman" w:hAnsi="Times New Roman"/>
          <w:sz w:val="24"/>
          <w:szCs w:val="24"/>
        </w:rPr>
        <w:t xml:space="preserve">при поддержке взрослых в социальные акции, волонтерские мероприятия в детском саду и в городе (поселке);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w:t>
      </w:r>
      <w:r>
        <w:rPr>
          <w:rFonts w:ascii="Times New Roman" w:hAnsi="Times New Roman"/>
          <w:sz w:val="24"/>
          <w:szCs w:val="24"/>
        </w:rPr>
        <w:t>е</w:t>
      </w:r>
      <w:r w:rsidRPr="00856C40">
        <w:rPr>
          <w:rFonts w:ascii="Times New Roman" w:hAnsi="Times New Roman"/>
          <w:sz w:val="24"/>
          <w:szCs w:val="24"/>
        </w:rPr>
        <w:t xml:space="preserve"> событий, связанных с его </w:t>
      </w:r>
      <w:r>
        <w:rPr>
          <w:rFonts w:ascii="Times New Roman" w:hAnsi="Times New Roman"/>
          <w:sz w:val="24"/>
          <w:szCs w:val="24"/>
        </w:rPr>
        <w:t>местом проживания.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трудового воспитания</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ценностно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труду взрослых;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труде как ценности общества, о разнообразии и взаимосвязи видов труда и профессий;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 xml:space="preserve">ть </w:t>
      </w:r>
      <w:r w:rsidRPr="00856C40">
        <w:rPr>
          <w:rFonts w:ascii="Times New Roman" w:hAnsi="Times New Roman"/>
          <w:sz w:val="24"/>
          <w:szCs w:val="24"/>
        </w:rPr>
        <w:t>элемент</w:t>
      </w:r>
      <w:r>
        <w:rPr>
          <w:rFonts w:ascii="Times New Roman" w:hAnsi="Times New Roman"/>
          <w:sz w:val="24"/>
          <w:szCs w:val="24"/>
        </w:rPr>
        <w:t>ы</w:t>
      </w:r>
      <w:r w:rsidRPr="00856C40">
        <w:rPr>
          <w:rFonts w:ascii="Times New Roman" w:hAnsi="Times New Roman"/>
          <w:sz w:val="24"/>
          <w:szCs w:val="24"/>
        </w:rPr>
        <w:t xml:space="preserve"> финансовой грамотности, осознания материальных возможностей родителей, ограниченности </w:t>
      </w:r>
      <w:r>
        <w:rPr>
          <w:rFonts w:ascii="Times New Roman" w:hAnsi="Times New Roman"/>
          <w:sz w:val="24"/>
          <w:szCs w:val="24"/>
        </w:rPr>
        <w:t xml:space="preserve">материальных </w:t>
      </w:r>
      <w:r w:rsidRPr="00856C40">
        <w:rPr>
          <w:rFonts w:ascii="Times New Roman" w:hAnsi="Times New Roman"/>
          <w:sz w:val="24"/>
          <w:szCs w:val="24"/>
        </w:rPr>
        <w:t>ресурсов;</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развивать </w:t>
      </w:r>
      <w:r w:rsidRPr="00856C40">
        <w:rPr>
          <w:rFonts w:ascii="Times New Roman" w:hAnsi="Times New Roman"/>
          <w:sz w:val="24"/>
          <w:szCs w:val="24"/>
        </w:rPr>
        <w:t>интерес и самостоятельност</w:t>
      </w:r>
      <w:r>
        <w:rPr>
          <w:rFonts w:ascii="Times New Roman" w:hAnsi="Times New Roman"/>
          <w:sz w:val="24"/>
          <w:szCs w:val="24"/>
        </w:rPr>
        <w:t>ь</w:t>
      </w:r>
      <w:r w:rsidRPr="00856C40">
        <w:rPr>
          <w:rFonts w:ascii="Times New Roman" w:hAnsi="Times New Roman"/>
          <w:sz w:val="24"/>
          <w:szCs w:val="24"/>
        </w:rPr>
        <w:t xml:space="preserve"> в разных видах доступного труда, умени</w:t>
      </w:r>
      <w:r>
        <w:rPr>
          <w:rFonts w:ascii="Times New Roman" w:hAnsi="Times New Roman"/>
          <w:sz w:val="24"/>
          <w:szCs w:val="24"/>
        </w:rPr>
        <w:t>я</w:t>
      </w:r>
      <w:r w:rsidRPr="00856C40">
        <w:rPr>
          <w:rFonts w:ascii="Times New Roman" w:hAnsi="Times New Roman"/>
          <w:sz w:val="24"/>
          <w:szCs w:val="24"/>
        </w:rPr>
        <w:t xml:space="preserve"> включаться в реальные трудовые связи со взрослыми и сверстниками;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 xml:space="preserve">ивать </w:t>
      </w:r>
      <w:r w:rsidRPr="00856C40">
        <w:rPr>
          <w:rFonts w:ascii="Times New Roman" w:hAnsi="Times New Roman"/>
          <w:sz w:val="24"/>
          <w:szCs w:val="24"/>
        </w:rPr>
        <w:t>освоени</w:t>
      </w:r>
      <w:r>
        <w:rPr>
          <w:rFonts w:ascii="Times New Roman" w:hAnsi="Times New Roman"/>
          <w:sz w:val="24"/>
          <w:szCs w:val="24"/>
        </w:rPr>
        <w:t>е</w:t>
      </w:r>
      <w:r w:rsidRPr="00856C40">
        <w:rPr>
          <w:rFonts w:ascii="Times New Roman" w:hAnsi="Times New Roman"/>
          <w:sz w:val="24"/>
          <w:szCs w:val="24"/>
        </w:rPr>
        <w:t xml:space="preserve"> умений сотрудничества в совместном труде;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ответственност</w:t>
      </w:r>
      <w:r>
        <w:rPr>
          <w:rFonts w:ascii="Times New Roman" w:hAnsi="Times New Roman"/>
          <w:sz w:val="24"/>
          <w:szCs w:val="24"/>
        </w:rPr>
        <w:t>ь</w:t>
      </w:r>
      <w:r w:rsidRPr="00856C40">
        <w:rPr>
          <w:rFonts w:ascii="Times New Roman" w:hAnsi="Times New Roman"/>
          <w:sz w:val="24"/>
          <w:szCs w:val="24"/>
        </w:rPr>
        <w:t>, добросовестност</w:t>
      </w:r>
      <w:r>
        <w:rPr>
          <w:rFonts w:ascii="Times New Roman" w:hAnsi="Times New Roman"/>
          <w:sz w:val="24"/>
          <w:szCs w:val="24"/>
        </w:rPr>
        <w:t>ь</w:t>
      </w:r>
      <w:r w:rsidRPr="00856C40">
        <w:rPr>
          <w:rFonts w:ascii="Times New Roman" w:hAnsi="Times New Roman"/>
          <w:sz w:val="24"/>
          <w:szCs w:val="24"/>
        </w:rPr>
        <w:t>, стремлени</w:t>
      </w:r>
      <w:r>
        <w:rPr>
          <w:rFonts w:ascii="Times New Roman" w:hAnsi="Times New Roman"/>
          <w:sz w:val="24"/>
          <w:szCs w:val="24"/>
        </w:rPr>
        <w:t>е</w:t>
      </w:r>
      <w:r w:rsidRPr="00856C40">
        <w:rPr>
          <w:rFonts w:ascii="Times New Roman" w:hAnsi="Times New Roman"/>
          <w:sz w:val="24"/>
          <w:szCs w:val="24"/>
        </w:rPr>
        <w:t xml:space="preserve"> к участию в труде взрослых, оказанию посильной помощи.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области формирования безопасного поведения</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r>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осторожно</w:t>
      </w:r>
      <w:r>
        <w:rPr>
          <w:rFonts w:ascii="Times New Roman" w:hAnsi="Times New Roman"/>
          <w:sz w:val="24"/>
          <w:szCs w:val="24"/>
        </w:rPr>
        <w:t>е</w:t>
      </w:r>
      <w:r w:rsidRPr="00856C40">
        <w:rPr>
          <w:rFonts w:ascii="Times New Roman" w:hAnsi="Times New Roman"/>
          <w:sz w:val="24"/>
          <w:szCs w:val="24"/>
        </w:rPr>
        <w:t xml:space="preserve"> и осмотрительно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потенциально опасным для человека ситуациям в общении, в быту, на улице, в природе</w:t>
      </w:r>
      <w:r>
        <w:rPr>
          <w:rFonts w:ascii="Times New Roman" w:hAnsi="Times New Roman"/>
          <w:sz w:val="24"/>
          <w:szCs w:val="24"/>
        </w:rPr>
        <w:t>, в интернет сети.</w:t>
      </w:r>
    </w:p>
    <w:p w:rsidR="0094382F" w:rsidRPr="00856C40" w:rsidRDefault="0094382F" w:rsidP="0094382F">
      <w:pPr>
        <w:spacing w:after="0" w:line="240" w:lineRule="auto"/>
        <w:ind w:firstLine="709"/>
        <w:jc w:val="both"/>
        <w:rPr>
          <w:rFonts w:ascii="Times New Roman" w:hAnsi="Times New Roman"/>
          <w:b/>
          <w:bCs/>
          <w:sz w:val="24"/>
          <w:szCs w:val="24"/>
        </w:rPr>
      </w:pPr>
      <w:r w:rsidRPr="00856C40">
        <w:rPr>
          <w:rFonts w:ascii="Times New Roman" w:hAnsi="Times New Roman"/>
          <w:b/>
          <w:bCs/>
          <w:i/>
          <w:sz w:val="24"/>
          <w:szCs w:val="24"/>
        </w:rPr>
        <w:t>Содержание образовательной деятельности</w:t>
      </w:r>
      <w:r w:rsidRPr="00856C40">
        <w:rPr>
          <w:rFonts w:ascii="Times New Roman" w:hAnsi="Times New Roman"/>
          <w:b/>
          <w:bCs/>
          <w:sz w:val="24"/>
          <w:szCs w:val="24"/>
        </w:rPr>
        <w:t>.</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w:t>
      </w:r>
      <w:r w:rsidRPr="00856C40">
        <w:rPr>
          <w:rFonts w:ascii="Times New Roman" w:hAnsi="Times New Roman"/>
          <w:sz w:val="24"/>
          <w:szCs w:val="24"/>
        </w:rPr>
        <w:lastRenderedPageBreak/>
        <w:t xml:space="preserve">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94382F" w:rsidRPr="003D408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3D408C">
        <w:rPr>
          <w:rFonts w:ascii="Times New Roman" w:hAnsi="Times New Roman"/>
          <w:sz w:val="24"/>
          <w:szCs w:val="24"/>
        </w:rPr>
        <w:t xml:space="preserve">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Расширяет представлени</w:t>
      </w:r>
      <w:r>
        <w:rPr>
          <w:rFonts w:ascii="Times New Roman" w:hAnsi="Times New Roman"/>
          <w:sz w:val="24"/>
          <w:szCs w:val="24"/>
        </w:rPr>
        <w:t>я</w:t>
      </w:r>
      <w:r w:rsidRPr="00856C40">
        <w:rPr>
          <w:rFonts w:ascii="Times New Roman" w:hAnsi="Times New Roman"/>
          <w:sz w:val="24"/>
          <w:szCs w:val="24"/>
        </w:rPr>
        <w:t xml:space="preserve"> о семье, семейных и родственных отношениях: взаимные чувства, правила общения в семье, значимые и памятные события, досуг семьи, семейный бюджет.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Обогащает представления о нравственных качествах людей, их проявлении в поступках и взаимоотношениях. </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Pr>
          <w:rFonts w:ascii="Times New Roman" w:hAnsi="Times New Roman"/>
          <w:sz w:val="24"/>
          <w:szCs w:val="24"/>
        </w:rPr>
        <w:t xml:space="preserve"> р</w:t>
      </w:r>
      <w:r w:rsidRPr="00856C40">
        <w:rPr>
          <w:rFonts w:ascii="Times New Roman" w:hAnsi="Times New Roman"/>
          <w:sz w:val="24"/>
          <w:szCs w:val="24"/>
        </w:rPr>
        <w:t xml:space="preserve">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w:t>
      </w:r>
      <w:r w:rsidRPr="00492986">
        <w:rPr>
          <w:rFonts w:ascii="Times New Roman" w:hAnsi="Times New Roman"/>
          <w:sz w:val="24"/>
          <w:szCs w:val="24"/>
        </w:rPr>
        <w:t>темп совместных действий</w:t>
      </w:r>
      <w:r w:rsidRPr="00856C40">
        <w:rPr>
          <w:rFonts w:ascii="Times New Roman" w:hAnsi="Times New Roman"/>
          <w:sz w:val="24"/>
          <w:szCs w:val="24"/>
        </w:rPr>
        <w:t xml:space="preserve">.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iCs/>
          <w:sz w:val="24"/>
          <w:szCs w:val="24"/>
        </w:rPr>
      </w:pPr>
      <w:r w:rsidRPr="00856C40">
        <w:rPr>
          <w:rFonts w:ascii="Times New Roman" w:hAnsi="Times New Roman"/>
          <w:iCs/>
          <w:sz w:val="24"/>
          <w:szCs w:val="24"/>
        </w:rPr>
        <w:t>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Cs/>
          <w:sz w:val="24"/>
          <w:szCs w:val="24"/>
        </w:rPr>
        <w:t xml:space="preserve">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w:t>
      </w:r>
      <w:r w:rsidRPr="00856C40">
        <w:rPr>
          <w:rFonts w:ascii="Times New Roman" w:hAnsi="Times New Roman"/>
          <w:sz w:val="24"/>
          <w:szCs w:val="24"/>
        </w:rPr>
        <w:t>о реальной стоимости и цене отдельных продуктов питания, игрушек, детских книг. 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94382F" w:rsidRPr="00856C40" w:rsidRDefault="0094382F" w:rsidP="0094382F">
      <w:pPr>
        <w:spacing w:after="0" w:line="240" w:lineRule="auto"/>
        <w:ind w:firstLine="709"/>
        <w:jc w:val="both"/>
        <w:rPr>
          <w:rFonts w:ascii="Times New Roman" w:hAnsi="Times New Roman"/>
          <w:iCs/>
          <w:sz w:val="24"/>
          <w:szCs w:val="24"/>
        </w:rPr>
      </w:pPr>
      <w:r w:rsidRPr="00856C40">
        <w:rPr>
          <w:rFonts w:ascii="Times New Roman" w:hAnsi="Times New Roman"/>
          <w:sz w:val="24"/>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Обсуждает с детьми безопасные правила использования цифровых ресурсов, правила пользования мобильными телефонами.</w:t>
      </w:r>
    </w:p>
    <w:p w:rsidR="0094382F"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b/>
          <w:i/>
          <w:sz w:val="24"/>
          <w:szCs w:val="24"/>
        </w:rPr>
        <w:t>В результате, к концу 7 года жизни,</w:t>
      </w:r>
      <w:r w:rsidRPr="00492986">
        <w:rPr>
          <w:rFonts w:ascii="Times New Roman" w:hAnsi="Times New Roman"/>
          <w:sz w:val="24"/>
          <w:szCs w:val="24"/>
        </w:rPr>
        <w:t xml:space="preserve">ребенок </w:t>
      </w:r>
      <w:r w:rsidRPr="00492986">
        <w:rPr>
          <w:rFonts w:ascii="Times New Roman" w:hAnsi="Times New Roman"/>
          <w:sz w:val="24"/>
          <w:szCs w:val="24"/>
          <w:lang w:eastAsia="ru-RU"/>
        </w:rPr>
        <w:t xml:space="preserve">проявляет положительное отношение к миру, другим людям и самому себе; </w:t>
      </w:r>
      <w:r w:rsidRPr="003D408C">
        <w:rPr>
          <w:rFonts w:ascii="Times New Roman" w:hAnsi="Times New Roman"/>
          <w:sz w:val="24"/>
          <w:szCs w:val="24"/>
          <w:lang w:eastAsia="ru-RU"/>
        </w:rPr>
        <w:t xml:space="preserve">стремится сохранять позитивную самооценку; способен к распознаванию и пониманию основных эмоций и чувств </w:t>
      </w:r>
      <w:r w:rsidRPr="003D408C">
        <w:rPr>
          <w:rFonts w:ascii="Times New Roman" w:hAnsi="Times New Roman"/>
          <w:bCs/>
          <w:sz w:val="24"/>
          <w:szCs w:val="24"/>
        </w:rPr>
        <w:t xml:space="preserve">(радость, печаль, гнев, страх, </w:t>
      </w:r>
      <w:r w:rsidR="008B6693">
        <w:rPr>
          <w:noProof/>
          <w:lang w:eastAsia="ru-RU"/>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62" o:spid="_x0000_s1026" type="#_x0000_t65" style="position:absolute;left:0;text-align:left;margin-left:785.95pt;margin-top:556.55pt;width:29pt;height:21.6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" o:allowincell="f" adj="14135" strokecolor="gray" strokeweight=".25pt">
            <v:path arrowok="t"/>
            <v:textbox>
              <w:txbxContent>
                <w:p w:rsidR="008B6693" w:rsidRDefault="008B6693" w:rsidP="0094382F">
                  <w:pPr>
                    <w:jc w:val="center"/>
                  </w:pPr>
                  <w:r>
                    <w:fldChar w:fldCharType="begin"/>
                  </w:r>
                  <w:r>
                    <w:instrText xml:space="preserve"> PAGE    \* MERGEFORMAT </w:instrText>
                  </w:r>
                  <w:r>
                    <w:fldChar w:fldCharType="separate"/>
                  </w:r>
                  <w:r w:rsidRPr="00C635D0">
                    <w:rPr>
                      <w:noProof/>
                      <w:sz w:val="16"/>
                      <w:szCs w:val="16"/>
                    </w:rPr>
                    <w:t>27</w:t>
                  </w:r>
                  <w:r>
                    <w:fldChar w:fldCharType="end"/>
                  </w:r>
                </w:p>
              </w:txbxContent>
            </v:textbox>
            <w10:wrap anchorx="page" anchory="page"/>
          </v:shape>
        </w:pict>
      </w:r>
      <w:r w:rsidRPr="003D408C">
        <w:rPr>
          <w:rFonts w:ascii="Times New Roman" w:hAnsi="Times New Roman"/>
          <w:bCs/>
          <w:sz w:val="24"/>
          <w:szCs w:val="24"/>
        </w:rPr>
        <w:t xml:space="preserve">удивление, обида, </w:t>
      </w:r>
      <w:r w:rsidRPr="00E40C47">
        <w:rPr>
          <w:rFonts w:ascii="Times New Roman" w:hAnsi="Times New Roman"/>
          <w:sz w:val="24"/>
          <w:szCs w:val="24"/>
        </w:rPr>
        <w:t>вина, зависть</w:t>
      </w:r>
      <w:r>
        <w:rPr>
          <w:rFonts w:ascii="Times New Roman" w:hAnsi="Times New Roman"/>
          <w:sz w:val="24"/>
          <w:szCs w:val="24"/>
        </w:rPr>
        <w:t>,</w:t>
      </w:r>
      <w:r w:rsidRPr="003D408C">
        <w:rPr>
          <w:rFonts w:ascii="Times New Roman" w:hAnsi="Times New Roman"/>
          <w:bCs/>
          <w:sz w:val="24"/>
          <w:szCs w:val="24"/>
        </w:rPr>
        <w:t xml:space="preserve"> сочувствие, </w:t>
      </w:r>
      <w:r w:rsidRPr="00E40C47">
        <w:rPr>
          <w:rFonts w:ascii="Times New Roman" w:hAnsi="Times New Roman"/>
          <w:bCs/>
          <w:sz w:val="24"/>
          <w:szCs w:val="24"/>
        </w:rPr>
        <w:t>любовь),</w:t>
      </w:r>
      <w:r w:rsidRPr="003D408C">
        <w:rPr>
          <w:rFonts w:ascii="Times New Roman" w:hAnsi="Times New Roman"/>
          <w:bCs/>
          <w:sz w:val="24"/>
          <w:szCs w:val="24"/>
        </w:rPr>
        <w:t xml:space="preserve"> называет их,  ориентируется в особенностях их выражения и причинах возникновения у себя и других людей;</w:t>
      </w:r>
      <w:r w:rsidRPr="003D408C">
        <w:rPr>
          <w:rFonts w:ascii="Times New Roman" w:hAnsi="Times New Roman"/>
          <w:sz w:val="24"/>
          <w:szCs w:val="24"/>
          <w:lang w:eastAsia="ru-RU"/>
        </w:rPr>
        <w:t xml:space="preserve"> способен откликаться на эмоции 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w:t>
      </w:r>
      <w:r w:rsidRPr="003D408C">
        <w:rPr>
          <w:rFonts w:ascii="Times New Roman" w:hAnsi="Times New Roman"/>
          <w:iCs/>
          <w:sz w:val="24"/>
          <w:szCs w:val="24"/>
          <w:lang w:eastAsia="ru-RU"/>
        </w:rPr>
        <w:t xml:space="preserve">адекватными возрасту способами </w:t>
      </w:r>
      <w:r w:rsidRPr="003D408C">
        <w:rPr>
          <w:rFonts w:ascii="Times New Roman" w:hAnsi="Times New Roman"/>
          <w:bCs/>
          <w:sz w:val="24"/>
          <w:szCs w:val="24"/>
        </w:rPr>
        <w:t>эмоциональной регуляции поведения</w:t>
      </w:r>
      <w:r w:rsidRPr="003D408C">
        <w:rPr>
          <w:rFonts w:ascii="Times New Roman" w:hAnsi="Times New Roman"/>
          <w:sz w:val="24"/>
          <w:szCs w:val="24"/>
          <w:lang w:eastAsia="ru-RU"/>
        </w:rPr>
        <w:t xml:space="preserve"> (умеет успокоить и пожалеть сверстника)</w:t>
      </w:r>
      <w:r w:rsidRPr="003D408C">
        <w:rPr>
          <w:rFonts w:ascii="Times New Roman" w:hAnsi="Times New Roman"/>
          <w:bCs/>
          <w:sz w:val="24"/>
          <w:szCs w:val="24"/>
        </w:rPr>
        <w:t xml:space="preserve">; способен </w:t>
      </w:r>
      <w:r w:rsidRPr="003D408C">
        <w:rPr>
          <w:rFonts w:ascii="Times New Roman" w:hAnsi="Times New Roman"/>
          <w:sz w:val="24"/>
          <w:szCs w:val="24"/>
          <w:lang w:eastAsia="ru-RU"/>
        </w:rPr>
        <w:t>осуществлять</w:t>
      </w:r>
      <w:r w:rsidRPr="00492986">
        <w:rPr>
          <w:rFonts w:ascii="Times New Roman" w:hAnsi="Times New Roman"/>
          <w:sz w:val="24"/>
          <w:szCs w:val="24"/>
          <w:lang w:eastAsia="ru-RU"/>
        </w:rPr>
        <w:t xml:space="preserve"> выбор социально одобряемых действий в конкретных ситуациях, обосновывать свои ценностные ориентации.</w:t>
      </w:r>
    </w:p>
    <w:p w:rsidR="0094382F" w:rsidRPr="00492986" w:rsidRDefault="0094382F" w:rsidP="0094382F">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w:t>
      </w:r>
      <w:r w:rsidRPr="00856C40">
        <w:rPr>
          <w:rFonts w:ascii="Times New Roman" w:hAnsi="Times New Roman"/>
          <w:sz w:val="24"/>
          <w:szCs w:val="24"/>
          <w:lang w:eastAsia="ru-RU"/>
        </w:rPr>
        <w:t xml:space="preserve">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w:t>
      </w:r>
      <w:r>
        <w:rPr>
          <w:rFonts w:ascii="Times New Roman" w:hAnsi="Times New Roman"/>
          <w:sz w:val="24"/>
          <w:szCs w:val="24"/>
          <w:lang w:eastAsia="ru-RU"/>
        </w:rPr>
        <w:t xml:space="preserve">он </w:t>
      </w:r>
      <w:r w:rsidRPr="00856C40">
        <w:rPr>
          <w:rFonts w:ascii="Times New Roman" w:hAnsi="Times New Roman"/>
          <w:sz w:val="24"/>
          <w:szCs w:val="24"/>
          <w:lang w:eastAsia="ru-RU"/>
        </w:rPr>
        <w:t>соблюдает элементарные социальные нормы и правила поведения в различных видах деятельности, взаимоотношениях со взрослыми и сверстниками.</w:t>
      </w:r>
      <w:r>
        <w:rPr>
          <w:rFonts w:ascii="Times New Roman" w:hAnsi="Times New Roman"/>
          <w:sz w:val="24"/>
          <w:szCs w:val="24"/>
        </w:rPr>
        <w:t xml:space="preserve">Проявляет </w:t>
      </w:r>
      <w:r w:rsidRPr="00492986">
        <w:rPr>
          <w:rFonts w:ascii="Times New Roman" w:hAnsi="Times New Roman"/>
          <w:sz w:val="24"/>
          <w:szCs w:val="24"/>
        </w:rPr>
        <w:t>стремление и мотивацию к школьному обучению, демонстрирует готовность к освоению новой социальной роли ученика.</w:t>
      </w:r>
    </w:p>
    <w:p w:rsidR="0094382F" w:rsidRPr="00492986" w:rsidRDefault="0094382F" w:rsidP="0094382F">
      <w:pPr>
        <w:spacing w:after="0" w:line="240" w:lineRule="auto"/>
        <w:ind w:firstLine="709"/>
        <w:jc w:val="both"/>
        <w:rPr>
          <w:rFonts w:ascii="Times New Roman" w:hAnsi="Times New Roman"/>
          <w:sz w:val="24"/>
          <w:szCs w:val="24"/>
        </w:rPr>
      </w:pPr>
      <w:r w:rsidRPr="00492986">
        <w:rPr>
          <w:rFonts w:ascii="Times New Roman" w:hAnsi="Times New Roman"/>
          <w:sz w:val="24"/>
          <w:szCs w:val="24"/>
        </w:rPr>
        <w:t>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w:t>
      </w:r>
    </w:p>
    <w:p w:rsidR="0094382F" w:rsidRPr="00856C40" w:rsidRDefault="0094382F" w:rsidP="0094382F">
      <w:pPr>
        <w:spacing w:after="0" w:line="240" w:lineRule="auto"/>
        <w:ind w:firstLine="709"/>
        <w:jc w:val="both"/>
        <w:rPr>
          <w:rFonts w:ascii="Times New Roman" w:hAnsi="Times New Roman"/>
          <w:bCs/>
          <w:sz w:val="24"/>
          <w:szCs w:val="24"/>
          <w:lang w:eastAsia="ru-RU"/>
        </w:rPr>
      </w:pPr>
      <w:r w:rsidRPr="00492986">
        <w:rPr>
          <w:rFonts w:ascii="Times New Roman" w:hAnsi="Times New Roman"/>
          <w:bCs/>
          <w:sz w:val="24"/>
          <w:szCs w:val="24"/>
          <w:lang w:eastAsia="ru-RU"/>
        </w:rPr>
        <w:t>Проявляет познавательный интерес к профессиям, предметному миру</w:t>
      </w:r>
      <w:r w:rsidRPr="00856C40">
        <w:rPr>
          <w:rFonts w:ascii="Times New Roman" w:hAnsi="Times New Roman"/>
          <w:bCs/>
          <w:sz w:val="24"/>
          <w:szCs w:val="24"/>
          <w:lang w:eastAsia="ru-RU"/>
        </w:rPr>
        <w:t>,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w:t>
      </w:r>
    </w:p>
    <w:p w:rsidR="0094382F" w:rsidRPr="00856C40" w:rsidRDefault="0094382F" w:rsidP="0094382F">
      <w:pPr>
        <w:spacing w:after="0" w:line="240" w:lineRule="auto"/>
        <w:ind w:firstLine="709"/>
        <w:jc w:val="both"/>
        <w:rPr>
          <w:rFonts w:ascii="Times New Roman" w:hAnsi="Times New Roman"/>
          <w:bCs/>
          <w:sz w:val="24"/>
          <w:szCs w:val="24"/>
          <w:lang w:eastAsia="ru-RU"/>
        </w:rPr>
      </w:pPr>
      <w:r w:rsidRPr="00856C40">
        <w:rPr>
          <w:rFonts w:ascii="Times New Roman" w:hAnsi="Times New Roman"/>
          <w:bCs/>
          <w:sz w:val="24"/>
          <w:szCs w:val="24"/>
          <w:lang w:eastAsia="ru-RU"/>
        </w:rPr>
        <w:t>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растениями, грибами; внимателен к соблюдению правил поведения на улице. С</w:t>
      </w:r>
      <w:bookmarkEnd w:id="5"/>
      <w:r w:rsidRPr="00856C40">
        <w:rPr>
          <w:rFonts w:ascii="Times New Roman" w:hAnsi="Times New Roman"/>
          <w:bCs/>
          <w:sz w:val="24"/>
          <w:szCs w:val="24"/>
          <w:lang w:eastAsia="ru-RU"/>
        </w:rPr>
        <w:t>пособен к соблюдению правил безопасности в реальном и цифровом взаимодействии.</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350D1C" w:rsidP="0094382F">
      <w:pPr>
        <w:spacing w:after="0" w:line="240" w:lineRule="auto"/>
        <w:jc w:val="both"/>
        <w:rPr>
          <w:rFonts w:ascii="Times New Roman" w:hAnsi="Times New Roman"/>
          <w:b/>
          <w:sz w:val="24"/>
          <w:szCs w:val="24"/>
        </w:rPr>
      </w:pPr>
      <w:r>
        <w:rPr>
          <w:rFonts w:ascii="Times New Roman" w:hAnsi="Times New Roman"/>
          <w:b/>
          <w:sz w:val="24"/>
          <w:szCs w:val="24"/>
        </w:rPr>
        <w:t>2.</w:t>
      </w:r>
      <w:r w:rsidR="00D073AE">
        <w:rPr>
          <w:rFonts w:ascii="Times New Roman" w:hAnsi="Times New Roman"/>
          <w:b/>
          <w:sz w:val="24"/>
          <w:szCs w:val="24"/>
        </w:rPr>
        <w:t>3.</w:t>
      </w:r>
      <w:r w:rsidR="0094382F" w:rsidRPr="000552A9">
        <w:rPr>
          <w:rFonts w:ascii="Times New Roman" w:hAnsi="Times New Roman"/>
          <w:b/>
          <w:sz w:val="24"/>
          <w:szCs w:val="24"/>
        </w:rPr>
        <w:t xml:space="preserve"> Познавательное развитие</w:t>
      </w:r>
    </w:p>
    <w:p w:rsidR="0094382F" w:rsidRPr="00223A3C" w:rsidRDefault="0094382F" w:rsidP="0094382F">
      <w:pPr>
        <w:spacing w:after="0" w:line="240" w:lineRule="auto"/>
        <w:ind w:firstLine="709"/>
        <w:jc w:val="both"/>
        <w:rPr>
          <w:rFonts w:ascii="Times New Roman" w:hAnsi="Times New Roman"/>
          <w:b/>
          <w:bCs/>
          <w:sz w:val="24"/>
          <w:szCs w:val="24"/>
        </w:rPr>
      </w:pPr>
      <w:r w:rsidRPr="00223A3C">
        <w:rPr>
          <w:rFonts w:ascii="Times New Roman" w:hAnsi="Times New Roman"/>
          <w:sz w:val="24"/>
          <w:szCs w:val="24"/>
        </w:rPr>
        <w:t xml:space="preserve">Образовательная область «Познавательное развитие» предусматривает: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развитие любознательности, интереса и мотивации к познавательной деятельности;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формирование целостной картины мира, представлений об объектах окружающего мира, их свойствах и отношениях;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 формирование представлений о цифровых средствах познания окружающего мира, способах их безопасного использования.</w:t>
      </w:r>
    </w:p>
    <w:p w:rsidR="0094382F" w:rsidRPr="00223A3C" w:rsidRDefault="0094382F" w:rsidP="00350D1C">
      <w:pPr>
        <w:spacing w:after="0" w:line="240" w:lineRule="auto"/>
        <w:jc w:val="both"/>
        <w:rPr>
          <w:rFonts w:ascii="Times New Roman" w:hAnsi="Times New Roman"/>
          <w:b/>
          <w:i/>
          <w:iCs/>
          <w:sz w:val="24"/>
          <w:szCs w:val="24"/>
        </w:rPr>
      </w:pPr>
    </w:p>
    <w:p w:rsidR="009A48E0" w:rsidRDefault="009A48E0"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2 лет до 3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В области познавательного развития основными з</w:t>
      </w:r>
      <w:r w:rsidRPr="00223A3C">
        <w:rPr>
          <w:rFonts w:ascii="Times New Roman" w:hAnsi="Times New Roman"/>
          <w:b/>
          <w:i/>
          <w:sz w:val="24"/>
          <w:szCs w:val="24"/>
        </w:rPr>
        <w:t>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свойствах и качествах предметов окружающего мира, развивать разные виды восприятия: зрительного, слухового, осязательного, вкусового, обонятельного;</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обследовательские действия: выделение цвета, формы, величины как особых признаков предметов, поощрять сопоставлять предметы между собой по этим признакам и количеству, использовать один предмет в качестве образца, подбирая пары, группы;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интерес детей к действиям с предметами, моделями геометрических тел и фигур, с песком, водой и снегом;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побуждать к запоминанию и самостоятельному употреблению детьми слов — названий свойств предметов (цвет, форма, размер) и результатов сравнения по свойству (такой же, не такой, разные, похожий, больше, меньше);</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знакомить с животными и растениями ближайшего окружения, их отличительными особенностями, формирование умения бережно взаимодействовать с ними, наблюдать за явлениями природы. </w:t>
      </w:r>
    </w:p>
    <w:p w:rsidR="0094382F" w:rsidRPr="00223A3C" w:rsidRDefault="0094382F"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widowControl w:val="0"/>
        <w:tabs>
          <w:tab w:val="left" w:pos="1302"/>
        </w:tabs>
        <w:autoSpaceDE w:val="0"/>
        <w:autoSpaceDN w:val="0"/>
        <w:spacing w:after="0" w:line="240" w:lineRule="auto"/>
        <w:ind w:right="-143" w:firstLine="709"/>
        <w:jc w:val="both"/>
        <w:rPr>
          <w:rFonts w:ascii="Times New Roman" w:hAnsi="Times New Roman"/>
          <w:i/>
          <w:sz w:val="24"/>
          <w:szCs w:val="24"/>
        </w:rPr>
      </w:pPr>
      <w:r w:rsidRPr="00223A3C">
        <w:rPr>
          <w:rFonts w:ascii="Times New Roman" w:hAnsi="Times New Roman"/>
          <w:i/>
          <w:sz w:val="24"/>
          <w:szCs w:val="24"/>
        </w:rPr>
        <w:t>Сенсорные представления и познавательные действия</w:t>
      </w:r>
    </w:p>
    <w:p w:rsidR="0094382F" w:rsidRPr="00223A3C" w:rsidRDefault="0094382F" w:rsidP="0094382F">
      <w:pPr>
        <w:widowControl w:val="0"/>
        <w:tabs>
          <w:tab w:val="left" w:pos="1302"/>
        </w:tabs>
        <w:autoSpaceDE w:val="0"/>
        <w:autoSpaceDN w:val="0"/>
        <w:spacing w:after="0" w:line="240" w:lineRule="auto"/>
        <w:ind w:right="-143"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sidRPr="00223A3C">
        <w:rPr>
          <w:rFonts w:ascii="Times New Roman" w:hAnsi="Times New Roman"/>
          <w:i/>
          <w:sz w:val="24"/>
          <w:szCs w:val="24"/>
        </w:rPr>
        <w:t xml:space="preserve">.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черпачковдлявыуживанияизспециальных емкостейсводойилибезводышариков,плавающих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поощряет 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Pr>
          <w:rFonts w:ascii="Times New Roman" w:hAnsi="Times New Roman"/>
          <w:sz w:val="24"/>
          <w:szCs w:val="24"/>
          <w:lang w:eastAsia="ru-RU"/>
        </w:rPr>
        <w:t>Педагогический работник</w:t>
      </w:r>
      <w:r w:rsidRPr="00223A3C">
        <w:rPr>
          <w:rFonts w:ascii="Times New Roman" w:hAnsi="Times New Roman"/>
          <w:sz w:val="24"/>
          <w:szCs w:val="24"/>
        </w:rPr>
        <w:t>подводит ребенка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rsidR="0094382F" w:rsidRPr="00223A3C" w:rsidRDefault="0094382F" w:rsidP="0094382F">
      <w:pPr>
        <w:widowControl w:val="0"/>
        <w:tabs>
          <w:tab w:val="left" w:pos="1302"/>
        </w:tabs>
        <w:autoSpaceDE w:val="0"/>
        <w:autoSpaceDN w:val="0"/>
        <w:spacing w:after="0" w:line="240" w:lineRule="auto"/>
        <w:ind w:right="-1" w:firstLine="709"/>
        <w:jc w:val="both"/>
        <w:rPr>
          <w:rFonts w:ascii="Times New Roman" w:hAnsi="Times New Roman"/>
          <w:sz w:val="24"/>
          <w:szCs w:val="24"/>
        </w:rPr>
      </w:pPr>
      <w:r w:rsidRPr="00223A3C">
        <w:rPr>
          <w:rFonts w:ascii="Times New Roman" w:hAnsi="Times New Roman"/>
          <w:i/>
          <w:sz w:val="24"/>
          <w:szCs w:val="24"/>
        </w:rPr>
        <w:t>Окружающий мир.</w:t>
      </w:r>
      <w:r>
        <w:rPr>
          <w:rFonts w:ascii="Times New Roman" w:hAnsi="Times New Roman"/>
          <w:sz w:val="24"/>
          <w:szCs w:val="24"/>
          <w:lang w:eastAsia="ru-RU"/>
        </w:rPr>
        <w:t>Педагогический работник</w:t>
      </w:r>
      <w:r w:rsidRPr="00223A3C">
        <w:rPr>
          <w:rFonts w:ascii="Times New Roman" w:hAnsi="Times New Roman"/>
          <w:sz w:val="24"/>
          <w:szCs w:val="24"/>
        </w:rPr>
        <w:t>, продолжая расширять представления детей об окружающем мире,  знакомит ребенка с явлениями общественной жизни и некоторыми профессиями: 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намочил — вытер; заплакал — засмеялся и т.д.); деятельностиблизкихребенкулюдей(«Мамамоетпол»;«Бабушкавяжет</w:t>
      </w:r>
      <w:r w:rsidRPr="00223A3C">
        <w:rPr>
          <w:rFonts w:ascii="Times New Roman" w:hAnsi="Times New Roman"/>
          <w:spacing w:val="-2"/>
          <w:sz w:val="24"/>
          <w:szCs w:val="24"/>
        </w:rPr>
        <w:t xml:space="preserve">носочки»; </w:t>
      </w:r>
      <w:r w:rsidRPr="00223A3C">
        <w:rPr>
          <w:rFonts w:ascii="Times New Roman" w:hAnsi="Times New Roman"/>
          <w:sz w:val="24"/>
          <w:szCs w:val="24"/>
        </w:rPr>
        <w:t xml:space="preserve">«Сестра рисует»; «Дедушка читает газету»; «Брат строит гараж»; «Папа работает за компьютером» и т.п.); о предметах, </w:t>
      </w:r>
      <w:r w:rsidRPr="00223A3C">
        <w:rPr>
          <w:rFonts w:ascii="Times New Roman" w:hAnsi="Times New Roman"/>
          <w:sz w:val="24"/>
          <w:szCs w:val="24"/>
        </w:rPr>
        <w:lastRenderedPageBreak/>
        <w:t>действиях с ними и их назначении: предметы домашнего обихода (одежда, посуда, мебель), игрушки, орудия труда (веник, метла, лопата, ведро, лейка и т.д.).</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В процессе ознакомления с природой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Формирует представления о домашних и диких животных и их детенышах, растениях ближайшего окружения (деревья,  овощи, фрукты и др.), особенностях внешнего вида, их характерных признаках, привлекает внимание и поддерживает интерес к объектам неживой природы (солнце, небо, облака),  некоторым явлениям природы (снег, дождь, радуга, ветер), поощряет бережное отношение к ним.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3 года жизни,</w:t>
      </w:r>
      <w:r w:rsidRPr="00223A3C">
        <w:rPr>
          <w:rFonts w:ascii="Times New Roman" w:hAnsi="Times New Roman"/>
          <w:sz w:val="24"/>
          <w:szCs w:val="24"/>
        </w:rPr>
        <w:t xml:space="preserve"> 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Использует специфические, культурно фиксированные предметные действия, знает назначение бытовых предметов (ложка, расческа, карандаш и пр.) и умеет пользоваться ими. Проявляет интерес к сверстникам; наблюдает за их действиями и подражает им; взаимодействие с ровесниками окрашено яркими эмоциями; в короткой игре воспроизводит действия взрослого, впервые осуществляя игровые замещения; задает первые предметные вопросы, отвечает на вопросы взрослого. Проявляет настойчивость в достижении результата своих действий;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Имеет конкретные представления о животных и растениях из ближайшего окружения, проявляет интерес к их познанию. Узнает, отличает и называет животных и растения, объекты неживой природы ближайшего окружения, выделяет их наиболее существенные отличительные признаки и особенности, интересуется явлениями природы, положительно реагирует на них, старается бережно относиться.</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3 лет до 4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формировать представления детей о сенсорных эталонах, цвета</w:t>
      </w:r>
      <w:r w:rsidRPr="00223A3C">
        <w:rPr>
          <w:rFonts w:ascii="Times New Roman" w:hAnsi="Times New Roman"/>
          <w:bCs/>
          <w:sz w:val="24"/>
          <w:szCs w:val="24"/>
        </w:rPr>
        <w:t xml:space="preserve"> и формы, </w:t>
      </w:r>
      <w:r w:rsidRPr="00223A3C">
        <w:rPr>
          <w:rFonts w:ascii="Times New Roman" w:hAnsi="Times New Roman"/>
          <w:sz w:val="24"/>
          <w:szCs w:val="24"/>
        </w:rPr>
        <w:t>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обогащать представления детей об объектах ближайшего окружения, развивать стремления отражать их в деятельности;</w:t>
      </w:r>
    </w:p>
    <w:p w:rsidR="0094382F" w:rsidRPr="00223A3C" w:rsidRDefault="0094382F" w:rsidP="0094382F">
      <w:pPr>
        <w:pStyle w:val="a3"/>
        <w:tabs>
          <w:tab w:val="left" w:pos="1666"/>
        </w:tabs>
        <w:spacing w:after="0" w:line="240" w:lineRule="auto"/>
        <w:ind w:left="0" w:right="210" w:firstLine="709"/>
        <w:jc w:val="both"/>
        <w:rPr>
          <w:rFonts w:ascii="Times New Roman" w:hAnsi="Times New Roman"/>
          <w:sz w:val="24"/>
          <w:szCs w:val="24"/>
        </w:rPr>
      </w:pPr>
      <w:r w:rsidRPr="00223A3C">
        <w:rPr>
          <w:rFonts w:ascii="Times New Roman" w:hAnsi="Times New Roman"/>
          <w:sz w:val="24"/>
          <w:szCs w:val="24"/>
        </w:rPr>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rsidR="0094382F" w:rsidRPr="00223A3C" w:rsidRDefault="0094382F" w:rsidP="0094382F">
      <w:pPr>
        <w:spacing w:after="0" w:line="240" w:lineRule="auto"/>
        <w:ind w:firstLine="709"/>
        <w:contextualSpacing/>
        <w:jc w:val="both"/>
        <w:rPr>
          <w:rFonts w:ascii="Times New Roman" w:hAnsi="Times New Roman"/>
          <w:b/>
          <w:bCs/>
          <w:sz w:val="24"/>
          <w:szCs w:val="24"/>
        </w:rPr>
      </w:pPr>
      <w:r w:rsidRPr="00223A3C">
        <w:rPr>
          <w:rFonts w:ascii="Times New Roman" w:hAnsi="Times New Roman"/>
          <w:sz w:val="24"/>
          <w:szCs w:val="24"/>
        </w:rPr>
        <w:t>развивать исследовательские умения, опыт элементарной познавательной деятельности;</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bCs/>
          <w:sz w:val="24"/>
          <w:szCs w:val="24"/>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w:t>
      </w:r>
      <w:r w:rsidRPr="00223A3C">
        <w:rPr>
          <w:rFonts w:ascii="Times New Roman" w:hAnsi="Times New Roman"/>
          <w:sz w:val="24"/>
          <w:szCs w:val="24"/>
        </w:rPr>
        <w:t xml:space="preserve"> правилами поведения по отношению к живым объектам природы.</w:t>
      </w:r>
    </w:p>
    <w:p w:rsidR="0094382F" w:rsidRPr="00223A3C" w:rsidRDefault="0094382F" w:rsidP="0094382F">
      <w:pPr>
        <w:spacing w:after="0" w:line="240" w:lineRule="auto"/>
        <w:ind w:firstLine="709"/>
        <w:contextualSpacing/>
        <w:jc w:val="both"/>
        <w:rPr>
          <w:rFonts w:ascii="Times New Roman" w:hAnsi="Times New Roman"/>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 В процессе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содержание представлений ребенка о различных цветах    красный, желтый, зеленый, синий, черный, белый, знакомит и закрепляет слова, обозначающие цвет. 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и конкретизирует познавательные действия детей. В 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взрослого, поощряет стремление самостоятельно завершить начатое действие. Организует и стимулирует наблюдательность, совместные действия ребенка со взрослым и сверстниками.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lastRenderedPageBreak/>
        <w:t xml:space="preserve">При сравнении двух предметов по одному признаку </w:t>
      </w:r>
      <w:r>
        <w:rPr>
          <w:rFonts w:ascii="Times New Roman" w:hAnsi="Times New Roman"/>
          <w:sz w:val="24"/>
          <w:szCs w:val="24"/>
        </w:rPr>
        <w:t>педагогический работник</w:t>
      </w:r>
      <w:r w:rsidRPr="00223A3C">
        <w:rPr>
          <w:rFonts w:ascii="Times New Roman" w:hAnsi="Times New Roman"/>
          <w:sz w:val="24"/>
          <w:szCs w:val="24"/>
        </w:rPr>
        <w:t xml:space="preserve">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освоение слов, обозначающих свойства, качества предметов  и отношений между ними.</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знакомит и активирует в речи название некоторых фигур: шар, куб, круг, квадрат, треугольник</w:t>
      </w:r>
      <w:r w:rsidRPr="00223A3C">
        <w:rPr>
          <w:rFonts w:ascii="Times New Roman" w:hAnsi="Times New Roman"/>
          <w:sz w:val="24"/>
          <w:szCs w:val="24"/>
        </w:rPr>
        <w:t>,);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rsidR="0094382F" w:rsidRPr="00223A3C" w:rsidRDefault="0094382F" w:rsidP="0094382F">
      <w:pPr>
        <w:pStyle w:val="a3"/>
        <w:tabs>
          <w:tab w:val="left" w:pos="1666"/>
        </w:tabs>
        <w:spacing w:after="0" w:line="240" w:lineRule="auto"/>
        <w:ind w:left="0" w:right="210"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Посредством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w:t>
      </w:r>
      <w:r>
        <w:rPr>
          <w:rFonts w:ascii="Times New Roman" w:hAnsi="Times New Roman"/>
          <w:sz w:val="24"/>
          <w:szCs w:val="24"/>
        </w:rPr>
        <w:t>Педагогический работник</w:t>
      </w:r>
      <w:r w:rsidRPr="00223A3C">
        <w:rPr>
          <w:rFonts w:ascii="Times New Roman" w:hAnsi="Times New Roman"/>
          <w:sz w:val="24"/>
          <w:szCs w:val="24"/>
        </w:rPr>
        <w:t xml:space="preserve">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рассказываетодомашней хозяйственной деятельности взрослых (ходятвмагазин,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Знакомит с объектами неживой природы и некоторыми свойствами воды, песка, камней. 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w:t>
      </w:r>
      <w:r>
        <w:rPr>
          <w:rFonts w:ascii="Times New Roman" w:hAnsi="Times New Roman"/>
          <w:sz w:val="24"/>
          <w:szCs w:val="24"/>
        </w:rPr>
        <w:t>Педагогический работник</w:t>
      </w:r>
      <w:r w:rsidRPr="00223A3C">
        <w:rPr>
          <w:rFonts w:ascii="Times New Roman" w:hAnsi="Times New Roman"/>
          <w:sz w:val="24"/>
          <w:szCs w:val="24"/>
        </w:rPr>
        <w:t xml:space="preserve">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4 года жизни,</w:t>
      </w:r>
      <w:r w:rsidRPr="00223A3C">
        <w:rPr>
          <w:rFonts w:ascii="Times New Roman" w:hAnsi="Times New Roman"/>
          <w:sz w:val="24"/>
          <w:szCs w:val="24"/>
        </w:rPr>
        <w:t xml:space="preserve"> ребенок может участвовать в несложной совместной познавательной деятельности со сверстниками; демонстрирует представления о некоторыхцветах спектра   красный, желтый, зеленый, синий, черный, белый, обозначает их словом; демонстрирует осязательно-двигательные действия при обследовании предметов с использованием разных анализаторов: рассматривание, поглаживание, ощупывание ладонью, пальцами по контуру, прокатывание, бросание; активно участвует в разнообразных видах деятельности, принимает цель, основные задачи деятельности, принимает образец,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(охотно экспериментирует с объектами живой и неживой природы); проявляет интерес к сверстникам, к взаимодействию с ними в деятельности, в повседневном общении; ребенок владеет</w:t>
      </w:r>
      <w:r w:rsidRPr="00223A3C">
        <w:rPr>
          <w:rFonts w:ascii="Times New Roman" w:hAnsi="Times New Roman"/>
          <w:sz w:val="24"/>
          <w:szCs w:val="24"/>
        </w:rPr>
        <w:lastRenderedPageBreak/>
        <w:tab/>
        <w:t xml:space="preserve">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Узнает и эмоционально положительно реагирует на родственников и людей ближайшего окружения, знает их имена, контактирует с ними.</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bCs/>
          <w:sz w:val="24"/>
          <w:szCs w:val="24"/>
        </w:rPr>
        <w:t xml:space="preserve">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природы,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w:t>
      </w:r>
      <w:r w:rsidRPr="00223A3C">
        <w:rPr>
          <w:rFonts w:ascii="Times New Roman" w:hAnsi="Times New Roman"/>
          <w:sz w:val="24"/>
          <w:szCs w:val="24"/>
        </w:rPr>
        <w:t>имеет представление о том, как вести себя по отношению к живым объектам природы.</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4 лет до 5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В области познавательного развития основными з</w:t>
      </w:r>
      <w:r w:rsidRPr="00223A3C">
        <w:rPr>
          <w:rFonts w:ascii="Times New Roman" w:hAnsi="Times New Roman"/>
          <w:b/>
          <w:i/>
          <w:sz w:val="24"/>
          <w:szCs w:val="24"/>
        </w:rPr>
        <w:t>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обогащать элементарные математические представления, знания о предметном, социальном и   природном мире;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поддерживать развитие познавательной активности и инициативы в разных видах деятельности, в выполнении и достижении результата;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способствовать накоплению детьми опыта взаимодействия со сверстниками в процессе совместной познавательной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элементарные представления детей о семье, о своей малой родине, ее достопримечательностях, поддерживать   интерес к стране;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rsidR="0094382F" w:rsidRPr="00223A3C" w:rsidRDefault="0094382F"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Pr>
          <w:rFonts w:ascii="Times New Roman" w:hAnsi="Times New Roman"/>
          <w:sz w:val="24"/>
          <w:szCs w:val="24"/>
        </w:rPr>
        <w:t>Педагогический работник</w:t>
      </w:r>
      <w:r w:rsidRPr="00223A3C">
        <w:rPr>
          <w:rFonts w:ascii="Times New Roman" w:hAnsi="Times New Roman"/>
          <w:bCs/>
          <w:sz w:val="24"/>
          <w:szCs w:val="24"/>
        </w:rPr>
        <w:t xml:space="preserve">  формирует</w:t>
      </w:r>
      <w:r w:rsidRPr="00223A3C">
        <w:rPr>
          <w:rFonts w:ascii="Times New Roman" w:hAnsi="Times New Roman"/>
          <w:sz w:val="24"/>
          <w:szCs w:val="24"/>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sidRPr="00223A3C">
        <w:rPr>
          <w:rFonts w:ascii="Times New Roman" w:hAnsi="Times New Roman"/>
          <w:bCs/>
          <w:sz w:val="24"/>
          <w:szCs w:val="24"/>
        </w:rPr>
        <w:t>пособствует</w:t>
      </w:r>
      <w:r w:rsidRPr="00223A3C">
        <w:rPr>
          <w:rFonts w:ascii="Times New Roman" w:hAnsi="Times New Roman"/>
          <w:sz w:val="24"/>
          <w:szCs w:val="24"/>
        </w:rPr>
        <w:t xml:space="preserve"> пониманию независимости числа от пространственно-качественных признаков предметов; </w:t>
      </w:r>
      <w:r w:rsidRPr="00223A3C">
        <w:rPr>
          <w:rFonts w:ascii="Times New Roman" w:hAnsi="Times New Roman"/>
          <w:bCs/>
          <w:sz w:val="24"/>
          <w:szCs w:val="24"/>
        </w:rPr>
        <w:t>помогает освоить</w:t>
      </w:r>
      <w:r w:rsidRPr="00223A3C">
        <w:rPr>
          <w:rFonts w:ascii="Times New Roman" w:hAnsi="Times New Roman"/>
          <w:sz w:val="24"/>
          <w:szCs w:val="24"/>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w:t>
      </w:r>
      <w:r w:rsidRPr="00223A3C">
        <w:rPr>
          <w:rFonts w:ascii="Times New Roman" w:hAnsi="Times New Roman"/>
          <w:sz w:val="24"/>
          <w:szCs w:val="24"/>
        </w:rPr>
        <w:lastRenderedPageBreak/>
        <w:t xml:space="preserve">стране: название некоторых общественных праздниках и событиях. Проводится ознакомление с профессиями людей близкого окружения.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rsidR="0094382F" w:rsidRPr="00223A3C" w:rsidRDefault="0094382F" w:rsidP="0094382F">
      <w:pPr>
        <w:pStyle w:val="a3"/>
        <w:tabs>
          <w:tab w:val="left" w:pos="1666"/>
          <w:tab w:val="left" w:pos="9214"/>
          <w:tab w:val="left" w:pos="9355"/>
        </w:tabs>
        <w:spacing w:after="0" w:line="240" w:lineRule="auto"/>
        <w:ind w:left="0" w:right="206" w:firstLine="709"/>
        <w:jc w:val="both"/>
        <w:rPr>
          <w:rFonts w:ascii="Times New Roman" w:hAnsi="Times New Roman"/>
          <w:sz w:val="24"/>
          <w:szCs w:val="24"/>
        </w:rPr>
      </w:pPr>
      <w:r w:rsidRPr="00223A3C">
        <w:rPr>
          <w:rFonts w:ascii="Times New Roman" w:hAnsi="Times New Roman"/>
          <w:sz w:val="24"/>
          <w:szCs w:val="24"/>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rsidR="0094382F" w:rsidRPr="00223A3C" w:rsidRDefault="0094382F" w:rsidP="0094382F">
      <w:pPr>
        <w:pStyle w:val="a3"/>
        <w:tabs>
          <w:tab w:val="left" w:pos="1460"/>
          <w:tab w:val="left" w:pos="9214"/>
          <w:tab w:val="left" w:pos="9355"/>
        </w:tabs>
        <w:spacing w:after="0" w:line="240" w:lineRule="auto"/>
        <w:ind w:left="0" w:right="204" w:firstLine="709"/>
        <w:jc w:val="both"/>
        <w:rPr>
          <w:rFonts w:ascii="Times New Roman" w:hAnsi="Times New Roman"/>
          <w:sz w:val="24"/>
          <w:szCs w:val="24"/>
        </w:rPr>
      </w:pPr>
      <w:r w:rsidRPr="00223A3C">
        <w:rPr>
          <w:rFonts w:ascii="Times New Roman" w:hAnsi="Times New Roman"/>
          <w:sz w:val="24"/>
          <w:szCs w:val="24"/>
        </w:rPr>
        <w:t>Расширяетпредставлениядетей освойствах разных материалов впроцессеработыс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сходныепо назначению предметы могут быть разной формы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предметне всегда оказывается более тяжелым).</w:t>
      </w:r>
    </w:p>
    <w:p w:rsidR="0094382F" w:rsidRPr="00223A3C" w:rsidRDefault="0094382F" w:rsidP="0094382F">
      <w:pPr>
        <w:pStyle w:val="a3"/>
        <w:tabs>
          <w:tab w:val="left" w:pos="1666"/>
          <w:tab w:val="left" w:pos="9214"/>
          <w:tab w:val="left" w:pos="9355"/>
        </w:tabs>
        <w:spacing w:after="0" w:line="240" w:lineRule="auto"/>
        <w:ind w:left="0" w:right="206" w:firstLine="709"/>
        <w:jc w:val="both"/>
        <w:rPr>
          <w:rFonts w:ascii="Times New Roman" w:hAnsi="Times New Roman"/>
          <w:sz w:val="24"/>
          <w:szCs w:val="24"/>
        </w:rPr>
      </w:pPr>
      <w:r w:rsidRPr="00223A3C">
        <w:rPr>
          <w:rFonts w:ascii="Times New Roman" w:hAnsi="Times New Roman"/>
          <w:sz w:val="24"/>
          <w:szCs w:val="24"/>
        </w:rPr>
        <w:t>Показывает ребенкусуществующие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w:t>
      </w:r>
      <w:r>
        <w:rPr>
          <w:rFonts w:ascii="Times New Roman" w:hAnsi="Times New Roman"/>
          <w:sz w:val="24"/>
          <w:szCs w:val="24"/>
        </w:rPr>
        <w:t>Педагогический работник</w:t>
      </w:r>
      <w:r w:rsidRPr="00223A3C">
        <w:rPr>
          <w:rFonts w:ascii="Times New Roman" w:hAnsi="Times New Roman"/>
          <w:sz w:val="24"/>
          <w:szCs w:val="24"/>
        </w:rPr>
        <w:t xml:space="preserve">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w:t>
      </w:r>
      <w:r>
        <w:rPr>
          <w:rFonts w:ascii="Times New Roman" w:hAnsi="Times New Roman"/>
          <w:sz w:val="24"/>
          <w:szCs w:val="24"/>
        </w:rPr>
        <w:t>педагогический работник</w:t>
      </w:r>
      <w:r w:rsidRPr="00223A3C">
        <w:rPr>
          <w:rFonts w:ascii="Times New Roman" w:hAnsi="Times New Roman"/>
          <w:sz w:val="24"/>
          <w:szCs w:val="24"/>
        </w:rPr>
        <w:t xml:space="preserve">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b/>
          <w:bCs/>
          <w:i/>
          <w:iCs/>
          <w:sz w:val="24"/>
          <w:szCs w:val="24"/>
        </w:rPr>
        <w:t>В результате, к концу 5  года жизни,</w:t>
      </w:r>
      <w:r w:rsidRPr="00223A3C">
        <w:rPr>
          <w:rFonts w:ascii="Times New Roman" w:hAnsi="Times New Roman"/>
          <w:sz w:val="24"/>
          <w:szCs w:val="24"/>
        </w:rP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eastAsia="TimesNewRomanPSMT" w:hAnsi="Times New Roman"/>
          <w:sz w:val="24"/>
          <w:szCs w:val="24"/>
        </w:rPr>
        <w:lastRenderedPageBreak/>
        <w:t>Различает предметы, называет иххарактерные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помещениях,на участке, на улице; знает их назначение, называет свойства и качества,доступные для восприятия и обследования. проявляет интерес к предметам и явлениям, которые они не имели (неимеют) возможности видеть.</w:t>
      </w:r>
    </w:p>
    <w:p w:rsidR="0094382F" w:rsidRPr="00223A3C" w:rsidRDefault="0094382F" w:rsidP="0094382F">
      <w:pPr>
        <w:spacing w:after="0" w:line="240" w:lineRule="auto"/>
        <w:ind w:firstLine="709"/>
        <w:contextualSpacing/>
        <w:jc w:val="both"/>
        <w:rPr>
          <w:rFonts w:ascii="Times New Roman" w:eastAsia="TimesNewRomanPSMT" w:hAnsi="Times New Roman"/>
          <w:sz w:val="24"/>
          <w:szCs w:val="24"/>
        </w:rPr>
      </w:pPr>
      <w:r w:rsidRPr="00223A3C">
        <w:rPr>
          <w:rFonts w:ascii="Times New Roman" w:eastAsia="TimesNewRomanPSMT" w:hAnsi="Times New Roman"/>
          <w:sz w:val="24"/>
          <w:szCs w:val="24"/>
        </w:rPr>
        <w:t>С удовольствием рассказывает о семье, семейном быте, традициях; активноучаствует в мероприятиях, готовящихся в группе, в ДОО, в частности,направленных на то, чтобы порадовать взрослых, детей (взрослого, ребенка).</w:t>
      </w:r>
    </w:p>
    <w:p w:rsidR="0094382F" w:rsidRPr="00223A3C" w:rsidRDefault="0094382F" w:rsidP="0094382F">
      <w:pPr>
        <w:spacing w:after="0" w:line="240" w:lineRule="auto"/>
        <w:ind w:firstLine="709"/>
        <w:contextualSpacing/>
        <w:jc w:val="both"/>
        <w:rPr>
          <w:rFonts w:ascii="Times New Roman" w:hAnsi="Times New Roman"/>
          <w:b/>
          <w:i/>
          <w:iCs/>
          <w:sz w:val="24"/>
          <w:szCs w:val="24"/>
        </w:rPr>
      </w:pPr>
      <w:r w:rsidRPr="00223A3C">
        <w:rPr>
          <w:rFonts w:ascii="Times New Roman" w:hAnsi="Times New Roman"/>
          <w:sz w:val="24"/>
          <w:szCs w:val="24"/>
        </w:rPr>
        <w:t>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5 лет до 6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способы сотрудничества детей со сверстниками и взрослыми на основе партнерской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практические и аналитические способы познания, 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сериация и т.п.;</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поощрять творческое преобразование объектов окружающего мира и отражение результатов познания в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представления детей о родном городе и стране, поддерживать стремление узнавать о других странах и народах мира;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rsidR="0094382F" w:rsidRPr="00223A3C" w:rsidRDefault="0094382F"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Pr>
          <w:rFonts w:ascii="Times New Roman" w:hAnsi="Times New Roman"/>
          <w:sz w:val="24"/>
          <w:szCs w:val="24"/>
        </w:rPr>
        <w:t>Педагогический работник</w:t>
      </w:r>
      <w:r w:rsidRPr="00223A3C">
        <w:rPr>
          <w:rFonts w:ascii="Times New Roman" w:hAnsi="Times New Roman"/>
          <w:sz w:val="24"/>
          <w:szCs w:val="24"/>
        </w:rPr>
        <w:t xml:space="preserve">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w:t>
      </w:r>
      <w:r>
        <w:rPr>
          <w:rFonts w:ascii="Times New Roman" w:hAnsi="Times New Roman"/>
          <w:sz w:val="24"/>
          <w:szCs w:val="24"/>
        </w:rPr>
        <w:t>педагогического работника</w:t>
      </w:r>
      <w:r w:rsidRPr="00223A3C">
        <w:rPr>
          <w:rFonts w:ascii="Times New Roman" w:hAnsi="Times New Roman"/>
          <w:sz w:val="24"/>
          <w:szCs w:val="24"/>
        </w:rPr>
        <w:t xml:space="preserve">) структуру плоских геометрических фигур, использовать сенсорные эталоны для оценки свойств и качеств предметов. </w:t>
      </w:r>
      <w:r w:rsidRPr="00223A3C">
        <w:rPr>
          <w:rFonts w:ascii="Times New Roman" w:hAnsi="Times New Roman"/>
          <w:bCs/>
          <w:sz w:val="24"/>
          <w:szCs w:val="24"/>
        </w:rPr>
        <w:t>Посредством игровой и познавательной мотивации стимулируется о</w:t>
      </w:r>
      <w:r w:rsidRPr="00223A3C">
        <w:rPr>
          <w:rFonts w:ascii="Times New Roman" w:hAnsi="Times New Roman"/>
          <w:sz w:val="24"/>
          <w:szCs w:val="24"/>
        </w:rPr>
        <w:t xml:space="preserve">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rsidR="0094382F" w:rsidRPr="00223A3C" w:rsidRDefault="0094382F" w:rsidP="0094382F">
      <w:pPr>
        <w:spacing w:after="0" w:line="240" w:lineRule="auto"/>
        <w:ind w:firstLine="709"/>
        <w:jc w:val="both"/>
        <w:rPr>
          <w:rFonts w:ascii="Times New Roman" w:hAnsi="Times New Roman"/>
          <w:bCs/>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w:t>
      </w:r>
      <w:r w:rsidRPr="00223A3C">
        <w:rPr>
          <w:rFonts w:ascii="Times New Roman" w:hAnsi="Times New Roman"/>
          <w:bCs/>
          <w:sz w:val="24"/>
          <w:szCs w:val="24"/>
        </w:rPr>
        <w:lastRenderedPageBreak/>
        <w:t xml:space="preserve">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w:t>
      </w:r>
      <w:r>
        <w:rPr>
          <w:rFonts w:ascii="Times New Roman" w:hAnsi="Times New Roman"/>
          <w:sz w:val="24"/>
          <w:szCs w:val="24"/>
        </w:rPr>
        <w:t>педагогический работник</w:t>
      </w:r>
      <w:r w:rsidRPr="00223A3C">
        <w:rPr>
          <w:rFonts w:ascii="Times New Roman" w:hAnsi="Times New Roman"/>
          <w:bCs/>
          <w:sz w:val="24"/>
          <w:szCs w:val="24"/>
        </w:rPr>
        <w:t xml:space="preserve">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 </w:t>
      </w:r>
    </w:p>
    <w:p w:rsidR="0094382F" w:rsidRPr="00223A3C" w:rsidRDefault="0094382F" w:rsidP="0094382F">
      <w:pPr>
        <w:spacing w:after="0" w:line="240" w:lineRule="auto"/>
        <w:ind w:firstLine="709"/>
        <w:jc w:val="both"/>
        <w:rPr>
          <w:rFonts w:ascii="Times New Roman" w:hAnsi="Times New Roman"/>
          <w:b/>
          <w:bCs/>
          <w:i/>
          <w:iCs/>
          <w:sz w:val="24"/>
          <w:szCs w:val="24"/>
        </w:rPr>
      </w:pPr>
      <w:r w:rsidRPr="00223A3C">
        <w:rPr>
          <w:rFonts w:ascii="Times New Roman" w:hAnsi="Times New Roman"/>
          <w:sz w:val="24"/>
          <w:szCs w:val="24"/>
        </w:rPr>
        <w:t>Совершенствование умений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w:t>
      </w:r>
      <w:r w:rsidRPr="00223A3C">
        <w:rPr>
          <w:rFonts w:ascii="Times New Roman" w:hAnsi="Times New Roman"/>
          <w:bCs/>
          <w:sz w:val="24"/>
          <w:szCs w:val="24"/>
        </w:rPr>
        <w:t>Формирует</w:t>
      </w:r>
      <w:r w:rsidRPr="00223A3C">
        <w:rPr>
          <w:rFonts w:ascii="Times New Roman" w:hAnsi="Times New Roman"/>
          <w:sz w:val="24"/>
          <w:szCs w:val="24"/>
        </w:rPr>
        <w:t xml:space="preserve"> представления о многообразии стран и народов мира.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условиях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w:t>
      </w:r>
      <w:r>
        <w:rPr>
          <w:rFonts w:ascii="Times New Roman" w:hAnsi="Times New Roman"/>
          <w:sz w:val="24"/>
          <w:szCs w:val="24"/>
        </w:rPr>
        <w:t>Педагогический работник</w:t>
      </w:r>
      <w:r w:rsidRPr="00223A3C">
        <w:rPr>
          <w:rFonts w:ascii="Times New Roman" w:hAnsi="Times New Roman"/>
          <w:sz w:val="24"/>
          <w:szCs w:val="24"/>
        </w:rPr>
        <w:t xml:space="preserve">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w:t>
      </w:r>
      <w:r>
        <w:rPr>
          <w:rFonts w:ascii="Times New Roman" w:hAnsi="Times New Roman"/>
          <w:sz w:val="24"/>
          <w:szCs w:val="24"/>
        </w:rPr>
        <w:t>Педагогический работник</w:t>
      </w:r>
      <w:r w:rsidRPr="00223A3C">
        <w:rPr>
          <w:rFonts w:ascii="Times New Roman" w:hAnsi="Times New Roman"/>
          <w:sz w:val="24"/>
          <w:szCs w:val="24"/>
        </w:rPr>
        <w:t xml:space="preserve">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6 года жизни,</w:t>
      </w:r>
      <w:r w:rsidRPr="00223A3C">
        <w:rPr>
          <w:rFonts w:ascii="Times New Roman" w:hAnsi="Times New Roman"/>
          <w:sz w:val="24"/>
          <w:szCs w:val="24"/>
        </w:rPr>
        <w:t xml:space="preserve"> ребенок может объединяться со сверстниками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Может регулировать свою активность: соблюдать очередность, учитывать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lastRenderedPageBreak/>
        <w:t>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животных в зависимости от сезона. Знает правила поведения в природе, стремится защитить и сохранить ее, знает профессии, связанные с охраной природы. </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6 лет до 7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самостоятельность, творчество детей в познавательно-исследовательской деятельности, избирательность детских интересов;</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rsidR="0094382F" w:rsidRPr="00223A3C" w:rsidRDefault="0094382F" w:rsidP="0094382F">
      <w:pPr>
        <w:spacing w:after="0" w:line="240" w:lineRule="auto"/>
        <w:ind w:firstLine="709"/>
        <w:jc w:val="both"/>
        <w:rPr>
          <w:rFonts w:ascii="Times New Roman" w:hAnsi="Times New Roman"/>
          <w:bCs/>
          <w:sz w:val="24"/>
          <w:szCs w:val="24"/>
        </w:rPr>
      </w:pPr>
      <w:r w:rsidRPr="00223A3C">
        <w:rPr>
          <w:rFonts w:ascii="Times New Roman" w:hAnsi="Times New Roman"/>
          <w:bCs/>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воспитывать гуманно-ценностное отношение к миру на основе осознания некоторых связей и зависимостей в мире, места человека в нем;</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обогащать представления о родном городе и стране; развивать интерес к отдельным фактам истории и культуры родной страны.</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формировать представления детей о многообразии стран и народов мира;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закреплятьумения классифицировать объекты живой природы;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rsidR="0094382F" w:rsidRPr="00223A3C" w:rsidRDefault="0094382F"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sidRPr="00223A3C">
        <w:rPr>
          <w:rFonts w:ascii="Times New Roman" w:hAnsi="Times New Roman"/>
          <w:sz w:val="24"/>
          <w:szCs w:val="24"/>
        </w:rPr>
        <w:t xml:space="preserve">В ходе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w:t>
      </w:r>
    </w:p>
    <w:p w:rsidR="0094382F" w:rsidRPr="00223A3C" w:rsidRDefault="0094382F" w:rsidP="0094382F">
      <w:pPr>
        <w:spacing w:after="0" w:line="240" w:lineRule="auto"/>
        <w:ind w:firstLine="709"/>
        <w:jc w:val="both"/>
        <w:rPr>
          <w:rFonts w:ascii="Times New Roman" w:hAnsi="Times New Roman"/>
          <w:i/>
          <w:sz w:val="24"/>
          <w:szCs w:val="24"/>
        </w:rPr>
      </w:pPr>
      <w:r w:rsidRPr="00223A3C">
        <w:rPr>
          <w:rFonts w:ascii="Times New Roman" w:hAnsi="Times New Roman"/>
          <w:i/>
          <w:sz w:val="24"/>
          <w:szCs w:val="24"/>
        </w:rPr>
        <w:t>Математические представления.</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формирует умения</w:t>
      </w:r>
      <w:r w:rsidRPr="00223A3C">
        <w:rPr>
          <w:rFonts w:ascii="Times New Roman" w:hAnsi="Times New Roman"/>
          <w:sz w:val="24"/>
          <w:szCs w:val="24"/>
        </w:rPr>
        <w:t xml:space="preserve">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Cs/>
          <w:sz w:val="24"/>
          <w:szCs w:val="24"/>
        </w:rPr>
        <w:lastRenderedPageBreak/>
        <w:t>Под воздействием специально-организованной деятельности происходит</w:t>
      </w:r>
      <w:r w:rsidRPr="00223A3C">
        <w:rPr>
          <w:rFonts w:ascii="Times New Roman" w:hAnsi="Times New Roman"/>
          <w:sz w:val="24"/>
          <w:szCs w:val="24"/>
        </w:rPr>
        <w:t xml:space="preserve">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представлений и умений измерять протяженность, массу и объем веществ с помощью условной меры и общепринятых мер (см,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В совместной со </w:t>
      </w:r>
      <w:r>
        <w:rPr>
          <w:rFonts w:ascii="Times New Roman" w:hAnsi="Times New Roman"/>
          <w:sz w:val="24"/>
          <w:szCs w:val="24"/>
        </w:rPr>
        <w:t>педагогическим работником</w:t>
      </w:r>
      <w:r w:rsidRPr="00223A3C">
        <w:rPr>
          <w:rFonts w:ascii="Times New Roman" w:hAnsi="Times New Roman"/>
          <w:sz w:val="24"/>
          <w:szCs w:val="24"/>
        </w:rPr>
        <w:t xml:space="preserve"> деятельности, а также в ходе общения осуществляется формирование первичных представлений о малой родине и Отечестве, многообразии стран и народов мира. </w:t>
      </w:r>
      <w:r>
        <w:rPr>
          <w:rFonts w:ascii="Times New Roman" w:hAnsi="Times New Roman"/>
          <w:sz w:val="24"/>
          <w:szCs w:val="24"/>
        </w:rPr>
        <w:t>Педагогический работник</w:t>
      </w:r>
      <w:r w:rsidRPr="00223A3C">
        <w:rPr>
          <w:rFonts w:ascii="Times New Roman" w:hAnsi="Times New Roman"/>
          <w:sz w:val="24"/>
          <w:szCs w:val="24"/>
        </w:rPr>
        <w:t xml:space="preserve"> выстраивает работу с детьми в определенной логике, представления детей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стимулирует проявление интереса детей к ярким фактам из истории и культуры страны и общества,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Pr>
          <w:rFonts w:ascii="Times New Roman" w:hAnsi="Times New Roman"/>
          <w:sz w:val="24"/>
          <w:szCs w:val="24"/>
        </w:rPr>
        <w:t>Педагогический работник</w:t>
      </w:r>
      <w:r w:rsidRPr="00223A3C">
        <w:rPr>
          <w:rFonts w:ascii="Times New Roman" w:hAnsi="Times New Roman"/>
          <w:sz w:val="24"/>
          <w:szCs w:val="24"/>
        </w:rPr>
        <w:t xml:space="preserve">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 </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sz w:val="24"/>
          <w:szCs w:val="24"/>
        </w:rPr>
        <w:t xml:space="preserve">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отношение к природе и ее ресурсам.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7 года жизни,</w:t>
      </w:r>
      <w:r w:rsidRPr="00223A3C">
        <w:rPr>
          <w:rFonts w:ascii="Times New Roman" w:hAnsi="Times New Roman"/>
          <w:sz w:val="24"/>
          <w:szCs w:val="24"/>
        </w:rPr>
        <w:t xml:space="preserve">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в познавательно-исследовательской деятельности;</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lastRenderedPageBreak/>
        <w:t xml:space="preserve">обладает начальными знаниями о себе, о природном и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 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имеет некоторые представления о жизни людей в прошлом и настоящем, об истории города;</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сезонных изменениях в природе и жизни человека, характерных  явлениях 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w:t>
      </w:r>
    </w:p>
    <w:p w:rsidR="0094382F" w:rsidRDefault="0094382F" w:rsidP="0094382F">
      <w:pPr>
        <w:spacing w:after="0"/>
        <w:rPr>
          <w:rFonts w:ascii="Times New Roman" w:hAnsi="Times New Roman"/>
          <w:sz w:val="24"/>
          <w:szCs w:val="24"/>
        </w:rPr>
      </w:pPr>
    </w:p>
    <w:p w:rsidR="0094382F" w:rsidRPr="00E20EC0" w:rsidRDefault="00D073AE" w:rsidP="0094382F">
      <w:pPr>
        <w:spacing w:after="0" w:line="240" w:lineRule="auto"/>
        <w:ind w:firstLine="709"/>
        <w:jc w:val="both"/>
        <w:rPr>
          <w:rFonts w:ascii="Times New Roman" w:hAnsi="Times New Roman"/>
          <w:sz w:val="24"/>
          <w:szCs w:val="24"/>
        </w:rPr>
      </w:pPr>
      <w:r>
        <w:rPr>
          <w:rFonts w:ascii="Times New Roman" w:hAnsi="Times New Roman"/>
          <w:b/>
          <w:sz w:val="24"/>
          <w:szCs w:val="24"/>
        </w:rPr>
        <w:t>2. 4</w:t>
      </w:r>
      <w:r w:rsidR="0094382F" w:rsidRPr="000552A9">
        <w:rPr>
          <w:rFonts w:ascii="Times New Roman" w:hAnsi="Times New Roman"/>
          <w:b/>
          <w:sz w:val="24"/>
          <w:szCs w:val="24"/>
        </w:rPr>
        <w:t>. Речевое развитие</w:t>
      </w:r>
    </w:p>
    <w:p w:rsidR="0094382F" w:rsidRDefault="0094382F" w:rsidP="0094382F">
      <w:pPr>
        <w:spacing w:after="0" w:line="240" w:lineRule="auto"/>
        <w:ind w:firstLine="709"/>
        <w:jc w:val="both"/>
        <w:rPr>
          <w:rFonts w:ascii="Times New Roman" w:hAnsi="Times New Roman"/>
          <w:sz w:val="24"/>
          <w:szCs w:val="24"/>
        </w:rPr>
      </w:pP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Образовательная область «Речевое развитие» предусматривает: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владение речью как средством коммуникации, познания и самовыражения;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формирование правильного звукопроизношения;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звуковой и интонационной культуры речи; развитие фонематического слуха;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обогащение активного и пассивного словарного запаса;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развитие грамматически правильной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диалогической и монологической речи;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формирование предпосылок к обучению грамоте.</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2 лет до 3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детей согласовывать существительные и местоимения с глаголами, составлять фразы из 3-4 слов.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понимать речь воспитателя, отвечать на вопросы. Учить рассказывать об окружающем в 2-4 предложениях.</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детей воспринимать небольшие по объему потешки, сказки и рассказы с наглядным сопровождением (и без него).</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Р</w:t>
      </w:r>
      <w:r w:rsidRPr="0009328F">
        <w:rPr>
          <w:rFonts w:ascii="Times New Roman" w:hAnsi="Times New Roman"/>
          <w:color w:val="000000" w:themeColor="text1"/>
          <w:sz w:val="24"/>
          <w:szCs w:val="24"/>
          <w:lang w:eastAsia="ru-RU"/>
        </w:rPr>
        <w:t xml:space="preserve">азвивать умение </w:t>
      </w:r>
      <w:r w:rsidRPr="0009328F">
        <w:rPr>
          <w:rFonts w:ascii="Times New Roman" w:hAnsi="Times New Roman"/>
          <w:sz w:val="24"/>
          <w:szCs w:val="24"/>
        </w:rPr>
        <w:t xml:space="preserve">произносить звукоподражания, связанные с содержанием литературного материала (мяу-мяу, тик-так, баю-бай, ква-ква… и т.п.), отвечать </w:t>
      </w:r>
      <w:r w:rsidRPr="0009328F">
        <w:rPr>
          <w:rFonts w:ascii="Times New Roman" w:hAnsi="Times New Roman"/>
          <w:color w:val="000000" w:themeColor="text1"/>
          <w:sz w:val="24"/>
          <w:szCs w:val="24"/>
          <w:lang w:eastAsia="ru-RU"/>
        </w:rPr>
        <w:t>на вопросы по содержанию прочитанных произведений.</w:t>
      </w:r>
    </w:p>
    <w:p w:rsidR="0094382F" w:rsidRPr="0009328F" w:rsidRDefault="0094382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color w:val="000000" w:themeColor="text1"/>
          <w:sz w:val="24"/>
          <w:szCs w:val="24"/>
          <w:lang w:eastAsia="ru-RU"/>
        </w:rPr>
        <w:lastRenderedPageBreak/>
        <w:t xml:space="preserve">Побуждать рассматривать книги и иллюстрации вместе со взрослым и самостоятельно. </w:t>
      </w:r>
    </w:p>
    <w:p w:rsidR="0094382F" w:rsidRPr="0009328F" w:rsidRDefault="0094382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rPr>
        <w:t>Развивать восприятие вопросительных и восклицательных интонаций художественного произведения.</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На основе расширения ориентировки детей в окружающем мире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понимание речи и активизируется словарь. Педагог обучает детей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Воспитатель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Воспитатель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учит воспроизводить ритм слова.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умение детей выражать свои мысли посредством трех-, четырехсловных предложений.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 xml:space="preserve">Выразительно исполнять для детей (пропевание, выразительное чтение наизусть, рассказывание) </w:t>
      </w:r>
      <w:r w:rsidRPr="0009328F">
        <w:rPr>
          <w:rFonts w:ascii="Times New Roman" w:hAnsi="Times New Roman"/>
          <w:color w:val="000000" w:themeColor="text1"/>
          <w:sz w:val="24"/>
          <w:szCs w:val="24"/>
          <w:lang w:eastAsia="ru-RU"/>
        </w:rPr>
        <w:t>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rPr>
        <w:t xml:space="preserve">Учить детей следить за развитием сюжета с помощью наглядности (картинки, игрушки, действия), отвечать на вопросы типа </w:t>
      </w:r>
      <w:r w:rsidRPr="0009328F">
        <w:rPr>
          <w:rFonts w:ascii="Times New Roman" w:hAnsi="Times New Roman"/>
          <w:i/>
          <w:sz w:val="24"/>
          <w:szCs w:val="24"/>
        </w:rPr>
        <w:t>Кто это? Что он делает? А это что?</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Стимулировать активную речь: </w:t>
      </w:r>
      <w:r w:rsidRPr="0009328F">
        <w:rPr>
          <w:rFonts w:ascii="Times New Roman" w:hAnsi="Times New Roman"/>
          <w:sz w:val="24"/>
          <w:szCs w:val="24"/>
        </w:rPr>
        <w:t xml:space="preserve">отвечать </w:t>
      </w:r>
      <w:r w:rsidRPr="0009328F">
        <w:rPr>
          <w:rFonts w:ascii="Times New Roman" w:hAnsi="Times New Roman"/>
          <w:color w:val="000000" w:themeColor="text1"/>
          <w:sz w:val="24"/>
          <w:szCs w:val="24"/>
          <w:lang w:eastAsia="ru-RU"/>
        </w:rPr>
        <w:t>на вопросы по содержанию прочитанных произведений; договаривать и произносить четверостишия уже известных ребенку стихов и песенок;</w:t>
      </w:r>
      <w:r w:rsidRPr="0009328F">
        <w:rPr>
          <w:rFonts w:ascii="Times New Roman" w:hAnsi="Times New Roman"/>
          <w:sz w:val="24"/>
          <w:szCs w:val="24"/>
        </w:rPr>
        <w:t xml:space="preserve"> произносить звукоподражания, связанные с содержанием литературного материала </w:t>
      </w:r>
      <w:r w:rsidRPr="0009328F">
        <w:rPr>
          <w:rFonts w:ascii="Times New Roman" w:hAnsi="Times New Roman"/>
          <w:i/>
          <w:sz w:val="24"/>
          <w:szCs w:val="24"/>
        </w:rPr>
        <w:t>(мяу-мяу, тик-так, баю-бай, ква-ква… и т.п.)</w:t>
      </w:r>
      <w:r w:rsidRPr="0009328F">
        <w:rPr>
          <w:rFonts w:ascii="Times New Roman" w:hAnsi="Times New Roman"/>
          <w:sz w:val="24"/>
          <w:szCs w:val="24"/>
        </w:rPr>
        <w:t>.</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lastRenderedPageBreak/>
        <w:t xml:space="preserve">Стимулировать игровую деятельность: </w:t>
      </w:r>
      <w:r w:rsidRPr="0009328F">
        <w:rPr>
          <w:rFonts w:ascii="Times New Roman" w:hAnsi="Times New Roman"/>
          <w:color w:val="000000" w:themeColor="text1"/>
          <w:sz w:val="24"/>
          <w:szCs w:val="24"/>
          <w:lang w:eastAsia="ru-RU"/>
        </w:rPr>
        <w:t xml:space="preserve">воспроизводить игровые действия персонажей; играть </w:t>
      </w:r>
      <w:r w:rsidRPr="0009328F">
        <w:rPr>
          <w:rFonts w:ascii="Times New Roman" w:hAnsi="Times New Roman"/>
          <w:sz w:val="24"/>
          <w:szCs w:val="24"/>
        </w:rPr>
        <w:t>со звуками, словами, рифмами.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 xml:space="preserve">Насыщать образовательную среду изданиями для детей раннего возраста, побуждать </w:t>
      </w:r>
      <w:r w:rsidRPr="0009328F">
        <w:rPr>
          <w:rFonts w:ascii="Times New Roman" w:hAnsi="Times New Roman"/>
          <w:color w:val="000000" w:themeColor="text1"/>
          <w:sz w:val="24"/>
          <w:szCs w:val="24"/>
          <w:lang w:eastAsia="ru-RU"/>
        </w:rPr>
        <w:t xml:space="preserve">рассматривать иллюстрации как вместе с педагогом, так и самостоятельно.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3 года</w:t>
      </w:r>
      <w:r w:rsidRPr="0009328F">
        <w:rPr>
          <w:rFonts w:ascii="Times New Roman" w:hAnsi="Times New Roman"/>
          <w:sz w:val="24"/>
          <w:szCs w:val="24"/>
        </w:rPr>
        <w:t xml:space="preserve"> жизни ребенок активен и инициативен в речевых контактах с воспитателем и детьми;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самостоятельно использует форму приветствия, прощания, просьбы и благодарности.</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3 лет до 4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 xml:space="preserve">задачами </w:t>
      </w:r>
      <w:r w:rsidRPr="0009328F">
        <w:rPr>
          <w:rFonts w:ascii="Times New Roman" w:hAnsi="Times New Roman"/>
          <w:sz w:val="24"/>
          <w:szCs w:val="24"/>
        </w:rPr>
        <w:t>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Активизация словаря. Активизировать в речи слова, обозначающие названия предметов ближайшего окружения.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со взрослыми и детьми, пользоваться простыми формулами речевого этикета.</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Формировать умение вслушиваться в звучание слова, знакомить детей с терминами «слово», «звук» в практическом плане.</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Формировать навык совместного слушания выразительного чтения и рассказывания (с наглядным сопровождением и без него).</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Поддерживать общение детей друг с другом и с взрослым в процессе совместного рассматривания книжек-картинок, иллюстраций.</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умение понимать обобщающие слова (мебель, одежда).</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правильное речевое дыхание, слуховое внимание, моторику речевого аппарата, обучает детей воспроизводить ритм стихотворения.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Воспитатели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Педагогические работники</w:t>
      </w:r>
      <w:r w:rsidRPr="0009328F">
        <w:rPr>
          <w:rFonts w:ascii="Times New Roman" w:hAnsi="Times New Roman"/>
          <w:sz w:val="24"/>
          <w:szCs w:val="24"/>
        </w:rPr>
        <w:t xml:space="preserve">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умение вслушиваться в звучание слова, закрепляет в речи дошкольников термины «слово», «звук» в практическом плане.</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lang w:eastAsia="ru-RU"/>
        </w:rPr>
        <w:t xml:space="preserve">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Поддерживать положительные эмоциональные проявления детей в процессе совместного слушания художественных произведений.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соотносить содержание произведений с личным опытом детей, их повседневной жизнью и окружением.</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lastRenderedPageBreak/>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lang w:eastAsia="ru-RU"/>
        </w:rPr>
        <w:t>П</w:t>
      </w:r>
      <w:r w:rsidRPr="0009328F">
        <w:rPr>
          <w:rFonts w:ascii="Times New Roman" w:hAnsi="Times New Roman"/>
          <w:sz w:val="24"/>
          <w:szCs w:val="24"/>
        </w:rPr>
        <w:t>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4 года</w:t>
      </w:r>
      <w:r w:rsidRPr="0009328F">
        <w:rPr>
          <w:rFonts w:ascii="Times New Roman" w:hAnsi="Times New Roman"/>
          <w:sz w:val="24"/>
          <w:szCs w:val="24"/>
        </w:rP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w:t>
      </w:r>
      <w:r>
        <w:rPr>
          <w:rFonts w:ascii="Times New Roman" w:hAnsi="Times New Roman"/>
          <w:sz w:val="24"/>
          <w:szCs w:val="24"/>
        </w:rPr>
        <w:t>педагогическим работником</w:t>
      </w:r>
      <w:r w:rsidRPr="0009328F">
        <w:rPr>
          <w:rFonts w:ascii="Times New Roman" w:hAnsi="Times New Roman"/>
          <w:sz w:val="24"/>
          <w:szCs w:val="24"/>
        </w:rPr>
        <w:t xml:space="preserve"> пересказывает знакомые сказки, читает короткие стихи.</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4 лет до 5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Развитие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Учить в правильном понимании и употреблении предлогов с пространственным значением (в, под, между, около). Учить правильно образовывать названия предметов посуды.</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w:t>
      </w:r>
      <w:r w:rsidRPr="0009328F">
        <w:rPr>
          <w:rFonts w:ascii="Times New Roman" w:hAnsi="Times New Roman"/>
          <w:sz w:val="24"/>
          <w:szCs w:val="24"/>
        </w:rPr>
        <w:lastRenderedPageBreak/>
        <w:t xml:space="preserve">коммуникативно-речевые умения у дошкольников (умение вступить, поддержать и завершить общение).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Воспитывать ценностное отношение к книге, уважение к творчеству писателей и иллюстраторов.</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Развитие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овладению детьми правильным произношением звуков родного языка и словопроизношением.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развивает у детей звуковую и интонационную культуру речи, фонематический слух.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детей связную, грамматически правильную диалогическую и монологическую речь.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умение пересказывать сказки, составлять описательные рассказы о предметах и объектах, по картинкам.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навыки обращаться к сверстнику по имени, к взрослому — по имени и отчеству.</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lang w:eastAsia="ru-RU"/>
        </w:rPr>
        <w:t xml:space="preserve">Расширять опыт восприятия жанров русского и зарубежного детского фольклора (загадки, считалки, заклички,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w:t>
      </w:r>
      <w:r w:rsidRPr="0009328F">
        <w:rPr>
          <w:rFonts w:ascii="Times New Roman" w:hAnsi="Times New Roman"/>
          <w:sz w:val="24"/>
          <w:szCs w:val="24"/>
        </w:rPr>
        <w:t>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lang w:eastAsia="ru-RU"/>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5 года жизни</w:t>
      </w:r>
      <w:r w:rsidRPr="0009328F">
        <w:rPr>
          <w:rFonts w:ascii="Times New Roman" w:hAnsi="Times New Roman"/>
          <w:sz w:val="24"/>
          <w:szCs w:val="24"/>
        </w:rPr>
        <w:t xml:space="preserve"> 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литературные тексты, воспроизводит текст.</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5 лет до 6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ж-з). Продолжать развивать фонематический слух. Учить определять место звука в слове. Отрабатывать интонационную выразительность речи.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Учить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интерес к произведениям познавательного характера.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детей умение обобщать предметы: объединять их в группы по существенным признакам.</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w:t>
      </w:r>
      <w:r w:rsidRPr="0009328F">
        <w:rPr>
          <w:rFonts w:ascii="Times New Roman" w:hAnsi="Times New Roman"/>
          <w:sz w:val="24"/>
          <w:szCs w:val="24"/>
        </w:rPr>
        <w:lastRenderedPageBreak/>
        <w:t>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w:t>
      </w:r>
      <w:r>
        <w:rPr>
          <w:rFonts w:ascii="Times New Roman" w:hAnsi="Times New Roman"/>
          <w:sz w:val="24"/>
          <w:szCs w:val="24"/>
        </w:rPr>
        <w:t>Педагогический работник</w:t>
      </w:r>
      <w:r w:rsidRPr="0009328F">
        <w:rPr>
          <w:rFonts w:ascii="Times New Roman" w:hAnsi="Times New Roman"/>
          <w:sz w:val="24"/>
          <w:szCs w:val="24"/>
        </w:rPr>
        <w:t xml:space="preserve"> учит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Воспитатель развивает мелкую моторику кистей рук детей с помощью раскрашивания, штриховки, мелких мозаик.</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 </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6 года жизни</w:t>
      </w:r>
      <w:r w:rsidRPr="0009328F">
        <w:rPr>
          <w:rFonts w:ascii="Times New Roman" w:hAnsi="Times New Roman"/>
          <w:sz w:val="24"/>
          <w:szCs w:val="24"/>
        </w:rPr>
        <w:t xml:space="preserve"> ребенок проявляет познавательную активность в общении со взрослыми и сверстниками, делится знаниями, задает 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w:t>
      </w:r>
      <w:r w:rsidRPr="0009328F">
        <w:rPr>
          <w:rFonts w:ascii="Times New Roman" w:hAnsi="Times New Roman"/>
          <w:sz w:val="24"/>
          <w:szCs w:val="24"/>
        </w:rPr>
        <w:lastRenderedPageBreak/>
        <w:t>произведения; различает основные жанры: стихотворение, сказка, рассказ, имеет представления о некоторых их особенностях.</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6 лет до 7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Совершенствовать умение использовать разные части речи точно по смыслу.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естественной интонацией.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hd w:val="clear" w:color="auto" w:fill="FFFFFF"/>
        <w:spacing w:after="0" w:line="240" w:lineRule="auto"/>
        <w:ind w:firstLine="709"/>
        <w:jc w:val="both"/>
        <w:rPr>
          <w:rFonts w:ascii="Times New Roman" w:hAnsi="Times New Roman"/>
          <w:sz w:val="24"/>
          <w:szCs w:val="24"/>
        </w:rPr>
      </w:pPr>
      <w:r w:rsidRPr="0009328F">
        <w:rPr>
          <w:rFonts w:ascii="Times New Roman" w:hAnsi="Times New Roman"/>
          <w:sz w:val="24"/>
          <w:szCs w:val="24"/>
        </w:rPr>
        <w:t>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предложений из 2-3 слов, выкладывать слова из букв разрезной азбуки и печатать слова различного слогового состава.</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Поддерживать избирательные интересы детей к произведениям определенного жанра и тематики.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lastRenderedPageBreak/>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rsidR="0094382F" w:rsidRPr="0009328F" w:rsidRDefault="0094382F" w:rsidP="0094382F">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Педагог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w:t>
      </w:r>
      <w:r>
        <w:rPr>
          <w:rFonts w:ascii="Times New Roman" w:hAnsi="Times New Roman"/>
          <w:sz w:val="24"/>
          <w:szCs w:val="24"/>
        </w:rPr>
        <w:t>Педагогический работник</w:t>
      </w:r>
      <w:r w:rsidRPr="0009328F">
        <w:rPr>
          <w:rFonts w:ascii="Times New Roman" w:hAnsi="Times New Roman"/>
          <w:sz w:val="24"/>
          <w:szCs w:val="24"/>
        </w:rPr>
        <w:t xml:space="preserve"> использует речевые ситуации и совместную деятельность для формирования коммуникативно-речевых умений.</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Воспитатель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Воспитатель воспитывается у дошкольников интерес к языку, осознанное отношение к языковым явлениям, помогает освоить звуковой анализ четырехзвуковых и пятизвуковых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w:t>
      </w:r>
      <w:r w:rsidRPr="0009328F">
        <w:rPr>
          <w:rFonts w:ascii="Times New Roman" w:hAnsi="Times New Roman"/>
          <w:sz w:val="24"/>
          <w:szCs w:val="24"/>
        </w:rPr>
        <w:lastRenderedPageBreak/>
        <w:t>количеством слов; ориентироваться на листе, выполнять графические диктанты; штриховку в разных направлениях, обводку; читать простые слова и фразы; разгадывать детские кроссворды и решать ребусы.</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w:t>
      </w:r>
      <w:r w:rsidRPr="0009328F">
        <w:rPr>
          <w:rFonts w:ascii="Times New Roman" w:hAnsi="Times New Roman"/>
          <w:sz w:val="24"/>
          <w:szCs w:val="24"/>
        </w:rPr>
        <w:t>,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 </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Привлекать детей к созданию самодельных книг и журналов.</w:t>
      </w:r>
    </w:p>
    <w:p w:rsidR="0094382F" w:rsidRPr="0009328F" w:rsidRDefault="0094382F" w:rsidP="0094382F">
      <w:pPr>
        <w:pStyle w:val="a3"/>
        <w:spacing w:after="0" w:line="240" w:lineRule="auto"/>
        <w:ind w:left="0" w:firstLine="709"/>
        <w:contextualSpacing w:val="0"/>
        <w:jc w:val="both"/>
        <w:rPr>
          <w:rFonts w:ascii="Times New Roman" w:hAnsi="Times New Roman"/>
          <w:b/>
          <w:sz w:val="24"/>
          <w:szCs w:val="24"/>
        </w:rPr>
      </w:pPr>
      <w:r w:rsidRPr="0009328F">
        <w:rPr>
          <w:rFonts w:ascii="Times New Roman" w:hAnsi="Times New Roman"/>
          <w:sz w:val="24"/>
          <w:szCs w:val="24"/>
        </w:rPr>
        <w:t>Поощрять самостоятельное общение с книгами (например, в библиотечной зоне, книжном уголке), чтение вслух (если ребенок уже научился читать).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7 года жизни</w:t>
      </w:r>
      <w:r w:rsidRPr="0009328F">
        <w:rPr>
          <w:rFonts w:ascii="Times New Roman" w:hAnsi="Times New Roman"/>
          <w:sz w:val="24"/>
          <w:szCs w:val="24"/>
        </w:rPr>
        <w:t xml:space="preserve">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слов; проявляет устойчивый интерес к литературе, имеет предпочтения в жанрах литературы.</w:t>
      </w:r>
    </w:p>
    <w:p w:rsidR="0094382F" w:rsidRPr="000552A9" w:rsidRDefault="0094382F" w:rsidP="0094382F">
      <w:pPr>
        <w:spacing w:after="0" w:line="240" w:lineRule="auto"/>
        <w:ind w:firstLine="709"/>
        <w:jc w:val="both"/>
        <w:rPr>
          <w:rFonts w:ascii="Times New Roman" w:hAnsi="Times New Roman"/>
          <w:b/>
          <w:sz w:val="24"/>
          <w:szCs w:val="24"/>
        </w:rPr>
      </w:pPr>
    </w:p>
    <w:p w:rsidR="0094382F" w:rsidRPr="000552A9" w:rsidRDefault="00D073AE" w:rsidP="0094382F">
      <w:pPr>
        <w:spacing w:after="0" w:line="240" w:lineRule="auto"/>
        <w:jc w:val="both"/>
        <w:rPr>
          <w:rFonts w:ascii="Times New Roman" w:hAnsi="Times New Roman"/>
          <w:b/>
          <w:sz w:val="24"/>
          <w:szCs w:val="24"/>
        </w:rPr>
      </w:pPr>
      <w:r>
        <w:rPr>
          <w:rFonts w:ascii="Times New Roman" w:hAnsi="Times New Roman"/>
          <w:b/>
          <w:sz w:val="24"/>
          <w:szCs w:val="24"/>
        </w:rPr>
        <w:t>2.5</w:t>
      </w:r>
      <w:r w:rsidR="0094382F" w:rsidRPr="000552A9">
        <w:rPr>
          <w:rFonts w:ascii="Times New Roman" w:hAnsi="Times New Roman"/>
          <w:b/>
          <w:sz w:val="24"/>
          <w:szCs w:val="24"/>
        </w:rPr>
        <w:t>. Художественно-эстетическое развитие</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Образовательная область «Художественно-эстетическое развитие» предусматривает:</w:t>
      </w:r>
    </w:p>
    <w:p w:rsidR="0094382F" w:rsidRPr="000552A9" w:rsidRDefault="0094382F" w:rsidP="0094382F">
      <w:pPr>
        <w:spacing w:after="0" w:line="240" w:lineRule="auto"/>
        <w:ind w:firstLine="709"/>
        <w:rPr>
          <w:rFonts w:ascii="Times New Roman" w:hAnsi="Times New Roman"/>
          <w:sz w:val="24"/>
          <w:szCs w:val="24"/>
        </w:rPr>
      </w:pPr>
      <w:r w:rsidRPr="000552A9">
        <w:rPr>
          <w:rFonts w:ascii="Times New Roman" w:hAnsi="Times New Roman"/>
          <w:sz w:val="24"/>
          <w:szCs w:val="24"/>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становление эстетического и эмоционально-нравственного отношения к окружающему миру, воспитание эстетического вкуса;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элементарных представлений о видах искусства (музыка, живопись, театр, народное искусство и др.); </w:t>
      </w:r>
    </w:p>
    <w:p w:rsidR="0094382F" w:rsidRPr="000552A9" w:rsidRDefault="0094382F" w:rsidP="0094382F">
      <w:pPr>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lang w:eastAsia="ru-RU"/>
        </w:rPr>
        <w:t xml:space="preserve">освоение разнообразных средств художественной выразительности </w:t>
      </w:r>
      <w:r w:rsidRPr="000552A9">
        <w:rPr>
          <w:rFonts w:ascii="Times New Roman" w:hAnsi="Times New Roman"/>
          <w:sz w:val="24"/>
          <w:szCs w:val="24"/>
        </w:rPr>
        <w:t>в различных видах искусства;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rsidR="0094382F" w:rsidRDefault="0094382F" w:rsidP="0094382F">
      <w:pPr>
        <w:spacing w:after="0" w:line="240" w:lineRule="auto"/>
        <w:ind w:firstLine="709"/>
        <w:jc w:val="both"/>
        <w:rPr>
          <w:rFonts w:ascii="Times New Roman" w:hAnsi="Times New Roman"/>
          <w:b/>
          <w:bCs/>
          <w:i/>
          <w:iCs/>
          <w:sz w:val="24"/>
          <w:szCs w:val="24"/>
        </w:rPr>
      </w:pP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 xml:space="preserve">От 2 лет до 3 лет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интерес у изобразительной деятельности (рисованию, лепке).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положительные эмоции на предложение нарисовать, слепить.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Научить правильно держать карандаш, кисть.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движение рук по предмету при знакомстве с его формой.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Познакомить со свойствами глины, пластилина, пластической массы.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интереса к конструктивной деятельности, поддерживать желание детей строить самостоятельно.</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Рисование.</w:t>
      </w:r>
      <w:r w:rsidRPr="000552A9">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Лепка.</w:t>
      </w:r>
      <w:r w:rsidRPr="000552A9">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w:t>
      </w:r>
      <w:r w:rsidRPr="000552A9">
        <w:rPr>
          <w:rFonts w:ascii="Times New Roman" w:hAnsi="Times New Roman"/>
          <w:sz w:val="24"/>
          <w:szCs w:val="24"/>
        </w:rPr>
        <w:lastRenderedPageBreak/>
        <w:t>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Приобщение к искусству.</w:t>
      </w:r>
      <w:r w:rsidRPr="000552A9">
        <w:rPr>
          <w:rFonts w:ascii="Times New Roman" w:hAnsi="Times New Roman"/>
          <w:sz w:val="24"/>
          <w:szCs w:val="24"/>
        </w:rPr>
        <w:t xml:space="preserve"> 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В летнее время способствовать строительным играм с использованием природного материала (песок, вода, желуди, камешки и т. п.).</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Слушание</w:t>
      </w:r>
      <w:r w:rsidRPr="000552A9">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Пение.</w:t>
      </w:r>
      <w:r w:rsidRPr="000552A9">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Музыкально-ритмические движения.</w:t>
      </w:r>
      <w:r w:rsidRPr="000552A9">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3 лет до 4 лет</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интерес к занятиям изобразительной деятельностью.</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детей знаний в области изобразительной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в рисовании, лепке, аппликации изображать простые предметы и явления, передавая их образную выразительность.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в процесс обследования предмета движения обеих рук по предмету, охватывание его руками.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создавать как индивидуальные, так и коллективные композиции в рисунках, лепке, аппликации.</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w:t>
      </w:r>
      <w:r w:rsidRPr="000552A9">
        <w:rPr>
          <w:rFonts w:ascii="Times New Roman" w:hAnsi="Times New Roman"/>
          <w:sz w:val="24"/>
          <w:szCs w:val="24"/>
        </w:rPr>
        <w:lastRenderedPageBreak/>
        <w:t>новые постройки, используя полученные ранее умения (накладывание, приставление, прикладывание), использовать в постройках детали разного цвета.</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у детей эмоциональную отзывчивость на музыку.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Познакомить с тремя музыкальными жанрами: песней, танцем, маршем. Способствовать развитию музыкальной памяти.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петь простые народные песни, попевки, прибаутки, передавая их настроение и характер.</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Рисование.</w:t>
      </w:r>
      <w:r w:rsidRPr="000552A9">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оровод, яблоки лежат на тарелке и др.). Вызывать радость от восприятия результата общей работы.</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Пение.</w:t>
      </w:r>
      <w:r w:rsidRPr="000552A9">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Музыкально-ритмические движения. </w:t>
      </w:r>
      <w:r w:rsidRPr="005333ED">
        <w:rPr>
          <w:rFonts w:ascii="Times New Roman" w:hAnsi="Times New Roman"/>
          <w:sz w:val="24"/>
          <w:szCs w:val="24"/>
        </w:rPr>
        <w:t>Учить двигаться в соответствии с двухчастной</w:t>
      </w:r>
      <w:r w:rsidRPr="000552A9">
        <w:rPr>
          <w:rFonts w:ascii="Times New Roman" w:hAnsi="Times New Roman"/>
          <w:sz w:val="24"/>
          <w:szCs w:val="24"/>
        </w:rPr>
        <w:t xml:space="preserve">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Развитие танцевально-игрового творчества. </w:t>
      </w:r>
      <w:r>
        <w:rPr>
          <w:rFonts w:ascii="Times New Roman" w:hAnsi="Times New Roman"/>
          <w:sz w:val="24"/>
          <w:szCs w:val="24"/>
        </w:rPr>
        <w:t>Поддерживать</w:t>
      </w:r>
      <w:r w:rsidRPr="000552A9">
        <w:rPr>
          <w:rFonts w:ascii="Times New Roman" w:hAnsi="Times New Roman"/>
          <w:sz w:val="24"/>
          <w:szCs w:val="24"/>
        </w:rPr>
        <w:t xml:space="preserve">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4 лет до 5 лет</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интерес детей и положительный отклик к различным видам изобразительной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формировать умение рассматривать и обследовать предметы, в том числе с помощью рук.</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выделять и использовать средства выразительности в рисовании, лепке, аппликации.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Продолжать формировать умение создавать коллективные произведения в рисовании, лепке, аппликации.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Приучать детей быть аккуратными: сохранять свое рабочее место в порядке, по окончании работы убирать все со стола.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проявлять дружелюбие при оценке работ других детей.</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сооружать постройки из крупного и мелкого строительного материала.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Обучать конструированию из бумаги.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Приобщать детей к изготовлению поделок из природного материала.</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музыкальность детей.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Воспитание интереса и любви к высокохудожественной музыке.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Различать средства выразительности в музыке, различать звуки по высоте.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Поддерживать интерес к пению.</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Рисование.</w:t>
      </w:r>
      <w:r w:rsidRPr="000552A9">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w:t>
      </w:r>
      <w:r w:rsidRPr="000552A9">
        <w:rPr>
          <w:rFonts w:ascii="Times New Roman" w:hAnsi="Times New Roman"/>
          <w:sz w:val="24"/>
          <w:szCs w:val="24"/>
        </w:rPr>
        <w:lastRenderedPageBreak/>
        <w:t xml:space="preserve">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Пение. </w:t>
      </w:r>
      <w:r w:rsidRPr="005333ED">
        <w:rPr>
          <w:rFonts w:ascii="Times New Roman" w:hAnsi="Times New Roman"/>
          <w:sz w:val="24"/>
          <w:szCs w:val="24"/>
        </w:rPr>
        <w:t>Обучать детей выразительному пению, формировать умение петь протяжно</w:t>
      </w:r>
      <w:r w:rsidRPr="005333ED">
        <w:rPr>
          <w:rFonts w:ascii="Times New Roman" w:hAnsi="Times New Roman"/>
          <w:i/>
          <w:iCs/>
          <w:sz w:val="24"/>
          <w:szCs w:val="24"/>
        </w:rPr>
        <w:t>,</w:t>
      </w:r>
      <w:r w:rsidRPr="000552A9">
        <w:rPr>
          <w:rFonts w:ascii="Times New Roman" w:hAnsi="Times New Roman"/>
          <w:sz w:val="24"/>
          <w:szCs w:val="24"/>
        </w:rPr>
        <w:t xml:space="preserve">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Музыкально-ритмические движения</w:t>
      </w:r>
      <w:r w:rsidRPr="000552A9">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w:t>
      </w:r>
      <w:r w:rsidRPr="000552A9">
        <w:rPr>
          <w:rFonts w:ascii="Times New Roman" w:hAnsi="Times New Roman"/>
          <w:sz w:val="24"/>
          <w:szCs w:val="24"/>
        </w:rPr>
        <w:lastRenderedPageBreak/>
        <w:t>навыки основных движений (ходьба: «торжественная», спокойная, «таинственная»; бег: легкий, стремительный).</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Развитие танцевально-игрового творчества</w:t>
      </w:r>
      <w:r w:rsidRPr="000552A9">
        <w:rPr>
          <w:rFonts w:ascii="Times New Roman" w:hAnsi="Times New Roman"/>
          <w:sz w:val="24"/>
          <w:szCs w:val="24"/>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Формировать умение подыгрывать простейшие мелодии на деревянных ложках, погремушках, барабане, металлофоне.</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5 лет до 6 лет</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интерес детей к изобразительной деятельности.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сенсорный опыт, развивая органы восприятия: зрение, слух, обоняние, осязание, вкус.</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знания об основных формах предметов и объектов природы.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 учить созерцать красоту окружающего мира.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Совершенствовать изобразительные навыки и умения, формировать художественно-творческие способности.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чувство формы, цвета, пропорций.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декоративное творчество детей (в том числе коллективное).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Поощрять самостоятельность, творчество, инициативу, дружелюбие.</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формировать эстетическое восприятие музыки, умение различать жанры (песня, танец, марш).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Развивать музыкальную память, умение различать на слух звуки по высоте, музыкальные инструменты.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музыкальную культуру на основе знакомства с классической, народной и современной музыкой.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интерес и любовь к музыке, музыкальную отзывчивость на нее.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музыкальные способности детей: звуковысотный, ритмический, тембровый, динамический слух.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Предметное рисование</w:t>
      </w:r>
      <w:r w:rsidRPr="000552A9">
        <w:rPr>
          <w:rFonts w:ascii="Times New Roman" w:hAnsi="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w:t>
      </w:r>
      <w:r w:rsidRPr="000552A9">
        <w:rPr>
          <w:rFonts w:ascii="Times New Roman" w:hAnsi="Times New Roman"/>
          <w:sz w:val="24"/>
          <w:szCs w:val="24"/>
        </w:rPr>
        <w:lastRenderedPageBreak/>
        <w:t>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Сюжетное рисование.</w:t>
      </w:r>
      <w:r w:rsidRPr="000552A9">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w:t>
      </w:r>
      <w:r w:rsidRPr="000552A9">
        <w:rPr>
          <w:rFonts w:ascii="Times New Roman" w:hAnsi="Times New Roman"/>
          <w:sz w:val="24"/>
          <w:szCs w:val="24"/>
        </w:rPr>
        <w:lastRenderedPageBreak/>
        <w:t>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Декоративная лепка</w:t>
      </w:r>
      <w:r w:rsidRPr="000552A9">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Прикладное творчество</w:t>
      </w:r>
      <w:r w:rsidRPr="000552A9">
        <w:rPr>
          <w:rFonts w:ascii="Times New Roman" w:hAnsi="Times New Roman"/>
          <w:sz w:val="24"/>
          <w:szCs w:val="24"/>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Пение.</w:t>
      </w:r>
      <w:r w:rsidRPr="000552A9">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lastRenderedPageBreak/>
        <w:t>Музыкально-ритмические движения</w:t>
      </w:r>
      <w:r w:rsidRPr="000552A9">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Музыкально-игровое и танцевальное творчество</w:t>
      </w:r>
      <w:r w:rsidRPr="000552A9">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 xml:space="preserve">От 6 лет до 7 лет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 детей устойчивый интерес к изобразительной деятельности.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сенсорный опыт, включать в процесс ознакомления с предметами движения рук по предмету.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коллективное творчество.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видеть конструкцию объекта и анализировать ее основные части, их функциональное назначение.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интереса к конструктивной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Знакомство с различными видами конструкторов.</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Знакомство с профессиями дизайнера, конструктора, архитектора, строителя и пр.</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приобщать детей к музыкальной культуре, воспитывать музыкально-эстетический вкус.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Совершенствовать звуковысотный, ритмический, тембровый и динамический слух.</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Способствовать дальнейшему формированию певческого голоса, развитию навыков движения под музыку.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Обучать игре на детских музыкальных инструментах. Знакомить с элементарными музыкальными понятиями.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умения использовать полученные знания и навыки в быту и на досуге.</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Предметное рисование</w:t>
      </w:r>
      <w:r w:rsidRPr="000552A9">
        <w:rPr>
          <w:rFonts w:ascii="Times New Roman" w:hAnsi="Times New Roman"/>
          <w:sz w:val="24"/>
          <w:szCs w:val="24"/>
        </w:rPr>
        <w:t>.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 Сюжетное рисование</w:t>
      </w:r>
      <w:r w:rsidRPr="000552A9">
        <w:rPr>
          <w:rFonts w:ascii="Times New Roman" w:hAnsi="Times New Roman"/>
          <w:sz w:val="24"/>
          <w:szCs w:val="24"/>
        </w:rPr>
        <w:t>.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w:t>
      </w:r>
      <w:r w:rsidRPr="000552A9">
        <w:rPr>
          <w:rFonts w:ascii="Times New Roman" w:hAnsi="Times New Roman"/>
          <w:sz w:val="24"/>
          <w:szCs w:val="24"/>
        </w:rPr>
        <w:lastRenderedPageBreak/>
        <w:t>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Декоративная лепка</w:t>
      </w:r>
      <w:r w:rsidRPr="000552A9">
        <w:rPr>
          <w:rFonts w:ascii="Times New Roman" w:hAnsi="Times New Roman"/>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lastRenderedPageBreak/>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 Пение</w:t>
      </w:r>
      <w:r w:rsidRPr="000552A9">
        <w:rPr>
          <w:rFonts w:ascii="Times New Roman" w:hAnsi="Times New Roman"/>
          <w:sz w:val="24"/>
          <w:szCs w:val="24"/>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Музыкально-ритмические движения</w:t>
      </w:r>
      <w:r w:rsidRPr="000552A9">
        <w:rPr>
          <w:rFonts w:ascii="Times New Roman" w:hAnsi="Times New Roman"/>
          <w:sz w:val="24"/>
          <w:szCs w:val="24"/>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Музыкально-игровое и танцевальное творчество</w:t>
      </w:r>
      <w:r w:rsidRPr="000552A9">
        <w:rPr>
          <w:rFonts w:ascii="Times New Roman" w:hAnsi="Times New Roman"/>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D073AE" w:rsidP="0094382F">
      <w:pPr>
        <w:spacing w:after="0" w:line="240" w:lineRule="auto"/>
        <w:jc w:val="both"/>
        <w:rPr>
          <w:rFonts w:ascii="Times New Roman" w:hAnsi="Times New Roman"/>
          <w:b/>
          <w:sz w:val="24"/>
          <w:szCs w:val="24"/>
        </w:rPr>
      </w:pPr>
      <w:r>
        <w:rPr>
          <w:rFonts w:ascii="Times New Roman" w:hAnsi="Times New Roman"/>
          <w:b/>
          <w:sz w:val="24"/>
          <w:szCs w:val="24"/>
        </w:rPr>
        <w:t>2.6</w:t>
      </w:r>
      <w:r w:rsidR="0094382F" w:rsidRPr="000552A9">
        <w:rPr>
          <w:rFonts w:ascii="Times New Roman" w:hAnsi="Times New Roman"/>
          <w:b/>
          <w:sz w:val="24"/>
          <w:szCs w:val="24"/>
        </w:rPr>
        <w:t>. Физическое развитие</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8E6626" w:rsidRDefault="0094382F" w:rsidP="0094382F">
      <w:pPr>
        <w:spacing w:after="0" w:line="240" w:lineRule="auto"/>
        <w:ind w:firstLine="709"/>
        <w:jc w:val="both"/>
        <w:rPr>
          <w:rFonts w:ascii="Times New Roman" w:hAnsi="Times New Roman"/>
          <w:sz w:val="24"/>
          <w:szCs w:val="24"/>
        </w:rPr>
      </w:pPr>
      <w:bookmarkStart w:id="8" w:name="_Hlk116596564"/>
      <w:r w:rsidRPr="008E6626">
        <w:rPr>
          <w:rFonts w:ascii="Times New Roman" w:hAnsi="Times New Roman"/>
          <w:sz w:val="24"/>
          <w:szCs w:val="24"/>
        </w:rPr>
        <w:t>Образовательная область «Физическое развитие» предусматривает:</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формирование опорно-двигательного аппарата, развитие равновесия, глазомера, ориентировки в пространстве; </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овладение основными движениями (бросание, метание, ползание, лазанье, ходьба, бег, прыжки);</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воспитание патриотизма, гражданской идентичности и нравственно-волевых качеств (воля, смелость, выдержка и др.);</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воспитание интереса к различным видам спорта и чувства гордости за выдающиеся достижения российских спортсменов;</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lastRenderedPageBreak/>
        <w:t>От 2 лет до 3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обогащать двигательный опыт, активизировать двигательную деятельность; </w:t>
      </w:r>
    </w:p>
    <w:p w:rsidR="0094382F" w:rsidRPr="008E6626" w:rsidRDefault="0094382F" w:rsidP="0094382F">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способствовать освоению основных движений, развитию интереса к подвижным играм и согласованным двигательным действиям; </w:t>
      </w:r>
    </w:p>
    <w:p w:rsidR="0094382F" w:rsidRPr="008E6626" w:rsidRDefault="0094382F" w:rsidP="0094382F">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укреплять здоровье детей, формируя культурно-гигиенические навыки и навыки самообслуживания, самостоятельности, воспитывать полезные привычки.</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продолжает обучать детей основным движениям, имитационным упражнениям и общеразвивающим упражнениям в разных формах двигательной деятельности. Формирует умение </w:t>
      </w:r>
      <w:r w:rsidRPr="008E6626">
        <w:rPr>
          <w:rFonts w:ascii="Times New Roman" w:hAnsi="Times New Roman"/>
          <w:sz w:val="24"/>
          <w:szCs w:val="24"/>
        </w:rPr>
        <w:t xml:space="preserve">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Продолжает обучать прыжкам и упражнениям с предметами. </w:t>
      </w:r>
      <w:r w:rsidRPr="008E6626">
        <w:rPr>
          <w:rFonts w:ascii="Times New Roman" w:hAnsi="Times New Roman"/>
          <w:sz w:val="24"/>
          <w:szCs w:val="24"/>
          <w:lang w:eastAsia="ru-RU"/>
        </w:rPr>
        <w:t>Педагог побуждает детей к двигательной деятельности, осуществляет помощь и страховку, учит слышать указания и выполнять их. Поддерживает и поощряет стремление ребенка соблюдать правила личной гигиены для сохранения здоровья.</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упражнения в равновесии</w:t>
      </w:r>
      <w:r w:rsidRPr="008E6626">
        <w:rPr>
          <w:rFonts w:ascii="Times New Roman" w:hAnsi="Times New Roman"/>
          <w:b/>
          <w:bCs/>
          <w:sz w:val="24"/>
          <w:szCs w:val="24"/>
        </w:rPr>
        <w:t>.</w:t>
      </w:r>
      <w:r w:rsidRPr="008E6626">
        <w:rPr>
          <w:rFonts w:ascii="Times New Roman" w:hAnsi="Times New Roman"/>
          <w:sz w:val="24"/>
          <w:szCs w:val="24"/>
        </w:rPr>
        <w:t xml:space="preserve">Ходьба группой, подгруппой, парами, по кругу в заданном направлении, за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sz w:val="24"/>
          <w:szCs w:val="24"/>
        </w:rPr>
        <w:t xml:space="preserve">Бег за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Прыжки</w:t>
      </w:r>
      <w:r w:rsidRPr="008E6626">
        <w:rPr>
          <w:rFonts w:ascii="Times New Roman" w:hAnsi="Times New Roman"/>
          <w:b/>
          <w:bCs/>
          <w:sz w:val="24"/>
          <w:szCs w:val="24"/>
        </w:rPr>
        <w:t xml:space="preserve">. </w:t>
      </w:r>
      <w:r w:rsidRPr="008E6626">
        <w:rPr>
          <w:rFonts w:ascii="Times New Roman" w:hAnsi="Times New Roman"/>
          <w:sz w:val="24"/>
          <w:szCs w:val="24"/>
        </w:rPr>
        <w:t>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и лазанье</w:t>
      </w:r>
      <w:r w:rsidRPr="008E6626">
        <w:rPr>
          <w:rFonts w:ascii="Times New Roman" w:hAnsi="Times New Roman"/>
          <w:b/>
          <w:bCs/>
          <w:sz w:val="24"/>
          <w:szCs w:val="24"/>
        </w:rPr>
        <w:t>.</w:t>
      </w:r>
      <w:r w:rsidRPr="008E6626">
        <w:rPr>
          <w:rFonts w:ascii="Times New Roman" w:hAnsi="Times New Roman"/>
          <w:sz w:val="24"/>
          <w:szCs w:val="24"/>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Катание, бросание, метание</w:t>
      </w:r>
      <w:r w:rsidRPr="008E6626">
        <w:rPr>
          <w:rFonts w:ascii="Times New Roman" w:hAnsi="Times New Roman"/>
          <w:b/>
          <w:bCs/>
          <w:sz w:val="24"/>
          <w:szCs w:val="24"/>
        </w:rPr>
        <w:t>.</w:t>
      </w:r>
      <w:r w:rsidRPr="008E6626">
        <w:rPr>
          <w:rFonts w:ascii="Times New Roman" w:hAnsi="Times New Roman"/>
          <w:sz w:val="24"/>
          <w:szCs w:val="24"/>
        </w:rPr>
        <w:t xml:space="preserve"> Катание мяча двумя руками и одной рукой, в паре с воспитателем, стоя и сидя (расстояние 50–100 см). Прокатывание мяча под дугой. Бросание мяча,  из положения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выполняет вместе с детьми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b/>
          <w:bCs/>
          <w:sz w:val="24"/>
          <w:szCs w:val="24"/>
        </w:rPr>
        <w:t>.</w:t>
      </w:r>
      <w:r w:rsidRPr="008E6626">
        <w:rPr>
          <w:rFonts w:ascii="Times New Roman" w:hAnsi="Times New Roman"/>
          <w:sz w:val="24"/>
          <w:szCs w:val="24"/>
        </w:rPr>
        <w:t xml:space="preserve">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и по его показу.</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sidRPr="008E6626">
        <w:rPr>
          <w:rFonts w:ascii="Times New Roman" w:hAnsi="Times New Roman"/>
          <w:sz w:val="24"/>
          <w:szCs w:val="24"/>
        </w:rPr>
        <w:t xml:space="preserve">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w:t>
      </w:r>
      <w:r w:rsidRPr="008E6626">
        <w:rPr>
          <w:rFonts w:ascii="Times New Roman" w:hAnsi="Times New Roman"/>
          <w:sz w:val="24"/>
          <w:szCs w:val="24"/>
        </w:rPr>
        <w:lastRenderedPageBreak/>
        <w:t xml:space="preserve">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rsidR="0094382F" w:rsidRPr="008E6626" w:rsidRDefault="0094382F" w:rsidP="0094382F">
      <w:pPr>
        <w:spacing w:after="0" w:line="240" w:lineRule="auto"/>
        <w:ind w:firstLine="709"/>
        <w:contextualSpacing/>
        <w:jc w:val="both"/>
        <w:rPr>
          <w:rFonts w:ascii="Times New Roman" w:hAnsi="Times New Roman"/>
          <w:b/>
          <w:bCs/>
          <w:sz w:val="24"/>
          <w:szCs w:val="24"/>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
          <w:bCs/>
          <w:i/>
          <w:iCs/>
          <w:sz w:val="24"/>
          <w:szCs w:val="24"/>
          <w:lang w:eastAsia="ru-RU"/>
        </w:rPr>
        <w:t>В результате, к концу 3 года жизни</w:t>
      </w:r>
      <w:r w:rsidRPr="008E6626">
        <w:rPr>
          <w:rFonts w:ascii="Times New Roman" w:hAnsi="Times New Roman"/>
          <w:sz w:val="24"/>
          <w:szCs w:val="24"/>
          <w:lang w:eastAsia="ru-RU"/>
        </w:rPr>
        <w:t xml:space="preserve">, ребенок выполняет основные движения на доступном уровне, вместе со взрослым и при помощи взрослого, уверенно ползает, лазает, ходит в заданном направлении, перешагивает, подпрыгивает на месте и прыгает с продвижением вперед, в длину с места;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 проявляет положительные эмоции и интерес к разнообразным физическим упражнениям, действиям с физкультурными пособиями (мячи, игрушки). При выполнении упражнений реагирует на сигналы, взаимодействует с воспитателем и другими детьми. Стремится к самостоятельности в двигательной деятельности и способен переносить в нее простые освоенные движения, избирателен по отношению к некоторым двигательным действиям. Приучен к закаливающим и гигиеническим процедурам, выполняет их регулярно. </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b/>
          <w:i/>
          <w:sz w:val="24"/>
          <w:szCs w:val="24"/>
          <w:lang w:eastAsia="ru-RU"/>
        </w:rPr>
        <w:t>От 3 лет до 4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Основные</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 xml:space="preserve">оптимизировать двигательный режим с учетом возрастных психофизиологических особенностей детей </w:t>
      </w:r>
      <w:r w:rsidRPr="008E6626">
        <w:rPr>
          <w:rFonts w:ascii="Times New Roman" w:hAnsi="Times New Roman"/>
          <w:sz w:val="24"/>
          <w:szCs w:val="24"/>
          <w:lang w:eastAsia="ru-RU"/>
        </w:rPr>
        <w:t>и имеющегося двигательного опыта;</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развивать основные движения (бросание и ловля, ползание, лазанье, метание, ходьба, бег, прыжки), ориентировку в пространстве, функцию равновесия;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формировать умение согласовывать свои действия с движениями других детей при выполнении физических упражнений;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обучать простейшим построениям и перестроениям, выполнению простых ритмических движений под музыку;</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активизировать двигательную деятельность, формировать интерес к физическим упражнениям;</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sz w:val="24"/>
          <w:szCs w:val="24"/>
          <w:lang w:eastAsia="ru-RU"/>
        </w:rPr>
        <w:t>закреплять культурно-гигиенические навыки и формировать полезные привычки.</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начинать и заканчивать движение, соблюдать правила в подвижной игре. </w:t>
      </w:r>
      <w:r w:rsidRPr="008E6626">
        <w:rPr>
          <w:rFonts w:ascii="Times New Roman" w:hAnsi="Times New Roman"/>
          <w:sz w:val="24"/>
          <w:szCs w:val="24"/>
          <w:lang w:eastAsia="ru-RU"/>
        </w:rPr>
        <w:t>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w:t>
      </w:r>
      <w:r w:rsidRPr="008E6626">
        <w:rPr>
          <w:rFonts w:ascii="Times New Roman" w:hAnsi="Times New Roman"/>
          <w:sz w:val="24"/>
          <w:szCs w:val="24"/>
        </w:rPr>
        <w:t>а</w:t>
      </w:r>
      <w:r w:rsidRPr="008E6626">
        <w:rPr>
          <w:rFonts w:ascii="Times New Roman" w:hAnsi="Times New Roman"/>
          <w:b/>
          <w:bCs/>
          <w:sz w:val="24"/>
          <w:szCs w:val="24"/>
        </w:rPr>
        <w:t xml:space="preserve">. </w:t>
      </w:r>
      <w:r w:rsidRPr="008E6626">
        <w:rPr>
          <w:rFonts w:ascii="Times New Roman" w:hAnsi="Times New Roman"/>
          <w:sz w:val="24"/>
          <w:szCs w:val="24"/>
        </w:rPr>
        <w:t xml:space="preserve">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sz w:val="24"/>
          <w:szCs w:val="24"/>
        </w:rPr>
        <w:t xml:space="preserve">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w:t>
      </w:r>
      <w:r w:rsidRPr="008E6626">
        <w:rPr>
          <w:rFonts w:ascii="Times New Roman" w:hAnsi="Times New Roman"/>
          <w:sz w:val="24"/>
          <w:szCs w:val="24"/>
        </w:rPr>
        <w:lastRenderedPageBreak/>
        <w:t>врассыпную, по кругу, с выполнением заданий по сигналу (останавливаться, убегать от догоняющего, догонять убегающего и др.).</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 xml:space="preserve">. </w:t>
      </w:r>
      <w:r w:rsidRPr="008E6626">
        <w:rPr>
          <w:rFonts w:ascii="Times New Roman" w:hAnsi="Times New Roman"/>
          <w:sz w:val="24"/>
          <w:szCs w:val="24"/>
        </w:rP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Катание, бросание, ловля, метание.</w:t>
      </w:r>
      <w:r w:rsidRPr="008E6626">
        <w:rPr>
          <w:rFonts w:ascii="Times New Roman" w:hAnsi="Times New Roman"/>
          <w:sz w:val="24"/>
          <w:szCs w:val="24"/>
        </w:rPr>
        <w:t>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Прыжки</w:t>
      </w:r>
      <w:r w:rsidRPr="008E6626">
        <w:rPr>
          <w:rFonts w:ascii="Times New Roman" w:hAnsi="Times New Roman"/>
          <w:b/>
          <w:bCs/>
          <w:sz w:val="24"/>
          <w:szCs w:val="24"/>
        </w:rPr>
        <w:t>.</w:t>
      </w:r>
      <w:r w:rsidRPr="008E6626">
        <w:rPr>
          <w:rFonts w:ascii="Times New Roman" w:hAnsi="Times New Roman"/>
          <w:sz w:val="24"/>
          <w:szCs w:val="24"/>
        </w:rPr>
        <w:t xml:space="preserve">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учит детей выполнять упражнения из разных исходных положений (стоя ноги прямо и врозь, руки в стороны и на пояс, сидя, лежа на спине, животе). Поднимание и опускание прямых рук, отведение их в стороны, на пояс, за спину (одновременно, поочередно). Перекладывание предметов из одной руки в другую перед собой, за спиной, над головой. Выполнение упражнений с хлопками. Выполнение наклонов их положения стоя и сидя. Попеременное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sz w:val="24"/>
          <w:szCs w:val="24"/>
        </w:rPr>
        <w:t xml:space="preserve">. Ходьба под ритм, музыку в разном темпе на полупальцах, топающим шагом, вперед и назад (спиной на один-два шага),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 «пружинки», прямой галоп, кружение в парах и др. </w:t>
      </w:r>
    </w:p>
    <w:p w:rsidR="0094382F" w:rsidRPr="008E6626" w:rsidRDefault="0094382F" w:rsidP="0094382F">
      <w:pPr>
        <w:spacing w:after="0" w:line="240" w:lineRule="auto"/>
        <w:ind w:firstLine="709"/>
        <w:jc w:val="both"/>
        <w:rPr>
          <w:rFonts w:ascii="Times New Roman" w:hAnsi="Times New Roman"/>
          <w:color w:val="2E74B5" w:themeColor="accent1" w:themeShade="BF"/>
          <w:sz w:val="24"/>
          <w:szCs w:val="24"/>
        </w:rPr>
      </w:pPr>
      <w:r w:rsidRPr="008E6626">
        <w:rPr>
          <w:rFonts w:ascii="Times New Roman" w:hAnsi="Times New Roman"/>
          <w:bCs/>
          <w:i/>
          <w:sz w:val="24"/>
          <w:szCs w:val="24"/>
        </w:rPr>
        <w:t>Спортивные упражнения</w:t>
      </w:r>
      <w:r w:rsidRPr="008E6626">
        <w:rPr>
          <w:rFonts w:ascii="Times New Roman" w:hAnsi="Times New Roman"/>
          <w:b/>
          <w:bCs/>
          <w:sz w:val="24"/>
          <w:szCs w:val="24"/>
        </w:rPr>
        <w:t>.</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санках. Катание на санках друг друга, с невысокой горки.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лыжах. Ходьба по ровной лыжне ступающим и скользящим шагом. Повороты на лыжах переступанием.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велосипеде. Катание на трехколесном велосипеде по прямой, по кругу, с поворотами направо, налево.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Плавание. Погружение в воду, ходьба и бег в воде прямо и по кругу, игры с плавающими игрушками в воде.</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 xml:space="preserve">Подвижные игры. </w:t>
      </w:r>
      <w:r w:rsidRPr="008E6626">
        <w:rPr>
          <w:rFonts w:ascii="Times New Roman" w:hAnsi="Times New Roman"/>
          <w:sz w:val="24"/>
          <w:szCs w:val="24"/>
        </w:rPr>
        <w:t>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Поощряет самостоятельные игры с каталками, автомобилями, тележками, велосипедами, мячами, шарами.</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lastRenderedPageBreak/>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rsidR="0094382F" w:rsidRPr="008E6626" w:rsidRDefault="0094382F" w:rsidP="0094382F">
      <w:pPr>
        <w:spacing w:after="0" w:line="240" w:lineRule="auto"/>
        <w:ind w:firstLine="709"/>
        <w:jc w:val="both"/>
        <w:rPr>
          <w:rFonts w:ascii="Times New Roman" w:hAnsi="Times New Roman"/>
          <w:color w:val="2E74B5" w:themeColor="accent1" w:themeShade="BF"/>
          <w:sz w:val="24"/>
          <w:szCs w:val="24"/>
        </w:rPr>
      </w:pPr>
      <w:r w:rsidRPr="008E6626">
        <w:rPr>
          <w:rFonts w:ascii="Times New Roman" w:hAnsi="Times New Roman"/>
          <w:b/>
          <w:bCs/>
          <w:i/>
          <w:iCs/>
          <w:sz w:val="24"/>
          <w:szCs w:val="24"/>
          <w:lang w:eastAsia="ru-RU"/>
        </w:rPr>
        <w:t>В результате, к концу 4 года жизни,</w:t>
      </w:r>
      <w:r w:rsidRPr="008E6626">
        <w:rPr>
          <w:rFonts w:ascii="Times New Roman" w:hAnsi="Times New Roman"/>
          <w:sz w:val="24"/>
          <w:szCs w:val="24"/>
        </w:rPr>
        <w:t>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r w:rsidRPr="008E6626">
        <w:rPr>
          <w:rFonts w:ascii="Times New Roman" w:hAnsi="Times New Roman"/>
          <w:sz w:val="24"/>
          <w:szCs w:val="24"/>
          <w:lang w:eastAsia="ru-RU"/>
        </w:rPr>
        <w:t xml:space="preserve">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выполняетобщеразвивающие упражнения, осваивает музыкально-ритмические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здоровья,имеет сформированные полезные привычки. </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4 лет до 5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активизировать двигательную деятельность, формировать интерес к физическим упражнениям;</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поддерживать стремление соблюдать правила в подвижных играх, самостоятельно их проводить, показывать знакомые упражнения;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rPr>
      </w:pPr>
      <w:bookmarkStart w:id="9" w:name="_Hlk115696024"/>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 xml:space="preserve">Педагог </w:t>
      </w:r>
      <w:r w:rsidRPr="008E6626">
        <w:rPr>
          <w:rFonts w:ascii="Times New Roman" w:hAnsi="Times New Roman"/>
          <w:sz w:val="24"/>
          <w:szCs w:val="24"/>
          <w:lang w:eastAsia="ru-RU"/>
        </w:rPr>
        <w:t>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Строевые упражнения</w:t>
      </w:r>
      <w:r w:rsidRPr="008E6626">
        <w:rPr>
          <w:rFonts w:ascii="Times New Roman" w:hAnsi="Times New Roman"/>
          <w:b/>
          <w:bCs/>
          <w:sz w:val="24"/>
          <w:szCs w:val="24"/>
          <w:lang w:eastAsia="ru-RU"/>
        </w:rPr>
        <w:t xml:space="preserve">. </w:t>
      </w:r>
      <w:r w:rsidRPr="008E6626">
        <w:rPr>
          <w:rFonts w:ascii="Times New Roman" w:hAnsi="Times New Roman"/>
          <w:sz w:val="24"/>
          <w:szCs w:val="24"/>
          <w:lang w:eastAsia="ru-RU"/>
        </w:rPr>
        <w:t>Построение в колонну по одному, по два, по росту,</w:t>
      </w:r>
      <w:r w:rsidRPr="008E6626">
        <w:rPr>
          <w:rFonts w:ascii="Times New Roman" w:hAnsi="Times New Roman"/>
          <w:sz w:val="24"/>
          <w:szCs w:val="24"/>
        </w:rPr>
        <w:t xml:space="preserve"> врассыпную. Размыкание и смыкание на вытянутые руки, равнение по ориентирам. Перестроение</w:t>
      </w:r>
      <w:r w:rsidRPr="008E6626">
        <w:rPr>
          <w:rFonts w:ascii="Times New Roman" w:hAnsi="Times New Roman"/>
          <w:sz w:val="24"/>
          <w:szCs w:val="24"/>
          <w:lang w:eastAsia="ru-RU"/>
        </w:rPr>
        <w:t xml:space="preserve">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sz w:val="24"/>
          <w:szCs w:val="24"/>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lastRenderedPageBreak/>
        <w:t>Бег</w:t>
      </w:r>
      <w:r w:rsidRPr="008E6626">
        <w:rPr>
          <w:rFonts w:ascii="Times New Roman" w:hAnsi="Times New Roman"/>
          <w:b/>
          <w:bCs/>
          <w:sz w:val="24"/>
          <w:szCs w:val="24"/>
          <w:lang w:eastAsia="ru-RU"/>
        </w:rPr>
        <w:t>.</w:t>
      </w:r>
      <w:r w:rsidRPr="008E6626">
        <w:rPr>
          <w:rFonts w:ascii="Times New Roman" w:hAnsi="Times New Roman"/>
          <w:sz w:val="24"/>
          <w:szCs w:val="24"/>
        </w:rPr>
        <w:t>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w:t>
      </w:r>
      <w:r w:rsidRPr="008E6626">
        <w:rPr>
          <w:rFonts w:ascii="Times New Roman" w:hAnsi="Times New Roman"/>
          <w:sz w:val="24"/>
          <w:szCs w:val="24"/>
          <w:lang w:eastAsia="ru-RU"/>
        </w:rPr>
        <w:t xml:space="preserve">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Ползание, лазанье</w:t>
      </w:r>
      <w:r w:rsidRPr="008E6626">
        <w:rPr>
          <w:rFonts w:ascii="Times New Roman" w:hAnsi="Times New Roman"/>
          <w:b/>
          <w:bCs/>
          <w:sz w:val="24"/>
          <w:szCs w:val="24"/>
          <w:lang w:eastAsia="ru-RU"/>
        </w:rPr>
        <w:t xml:space="preserve">. </w:t>
      </w:r>
      <w:r w:rsidRPr="008E6626">
        <w:rPr>
          <w:rFonts w:ascii="Times New Roman" w:hAnsi="Times New Roman"/>
          <w:sz w:val="24"/>
          <w:szCs w:val="24"/>
        </w:rP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lang w:eastAsia="ru-RU"/>
        </w:rPr>
        <w:t>Бросание, ловля, метание</w:t>
      </w:r>
      <w:r w:rsidRPr="008E6626">
        <w:rPr>
          <w:rFonts w:ascii="Times New Roman" w:hAnsi="Times New Roman"/>
          <w:b/>
          <w:bCs/>
          <w:sz w:val="24"/>
          <w:szCs w:val="24"/>
          <w:lang w:eastAsia="ru-RU"/>
        </w:rPr>
        <w:t>.</w:t>
      </w:r>
      <w:r w:rsidRPr="008E6626">
        <w:rPr>
          <w:rFonts w:ascii="Times New Roman" w:hAnsi="Times New Roman"/>
          <w:sz w:val="24"/>
          <w:szCs w:val="24"/>
        </w:rPr>
        <w:t xml:space="preserve">Отбивание мяча о землю правой и левой рукой, бросание и ловля его кистями рук (не прижимая к груди). Перебрасывание мяч друг другу и </w:t>
      </w:r>
      <w:r>
        <w:rPr>
          <w:rFonts w:ascii="Times New Roman" w:hAnsi="Times New Roman"/>
          <w:sz w:val="24"/>
          <w:szCs w:val="24"/>
          <w:lang w:eastAsia="ru-RU"/>
        </w:rPr>
        <w:t>педагогическому работник</w:t>
      </w:r>
      <w:r w:rsidRPr="008E6626">
        <w:rPr>
          <w:rFonts w:ascii="Times New Roman" w:hAnsi="Times New Roman"/>
          <w:sz w:val="24"/>
          <w:szCs w:val="24"/>
        </w:rPr>
        <w:t xml:space="preserve">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Прыжки</w:t>
      </w:r>
      <w:r w:rsidRPr="008E6626">
        <w:rPr>
          <w:rFonts w:ascii="Times New Roman" w:hAnsi="Times New Roman"/>
          <w:sz w:val="24"/>
          <w:szCs w:val="24"/>
          <w:lang w:eastAsia="ru-RU"/>
        </w:rPr>
        <w:t>.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w:t>
      </w:r>
      <w:r w:rsidRPr="008E6626">
        <w:rPr>
          <w:rFonts w:ascii="Times New Roman" w:hAnsi="Times New Roman"/>
          <w:sz w:val="24"/>
          <w:szCs w:val="24"/>
        </w:rPr>
        <w:t>4–6 линий на расстоянии 40–50 см.), сочетая отталкивание со взмахом рук, с сохранением равновесия при приземлении. Прыжки через короткую скакалку.</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Общеразвивающие упражнения.</w:t>
      </w:r>
      <w:r>
        <w:rPr>
          <w:rFonts w:ascii="Times New Roman" w:hAnsi="Times New Roman"/>
          <w:b/>
          <w:bCs/>
          <w:sz w:val="24"/>
          <w:szCs w:val="24"/>
          <w:lang w:eastAsia="ru-RU"/>
        </w:rPr>
        <w:t>П</w:t>
      </w:r>
      <w:r>
        <w:rPr>
          <w:rFonts w:ascii="Times New Roman" w:hAnsi="Times New Roman"/>
          <w:sz w:val="24"/>
          <w:szCs w:val="24"/>
          <w:lang w:eastAsia="ru-RU"/>
        </w:rPr>
        <w:t>едагогический работник</w:t>
      </w:r>
      <w:r w:rsidRPr="008E6626">
        <w:rPr>
          <w:rFonts w:ascii="Times New Roman" w:hAnsi="Times New Roman"/>
          <w:sz w:val="24"/>
          <w:szCs w:val="24"/>
          <w:lang w:eastAsia="ru-RU"/>
        </w:rPr>
        <w:t xml:space="preserve">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w:t>
      </w:r>
      <w:r w:rsidRPr="008E6626">
        <w:rPr>
          <w:rFonts w:ascii="Times New Roman" w:hAnsi="Times New Roman"/>
          <w:sz w:val="24"/>
          <w:szCs w:val="24"/>
        </w:rPr>
        <w:t xml:space="preserve">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b/>
          <w:bCs/>
          <w:sz w:val="24"/>
          <w:szCs w:val="24"/>
        </w:rPr>
        <w:t>.</w:t>
      </w:r>
      <w:r w:rsidRPr="008E6626">
        <w:rPr>
          <w:rFonts w:ascii="Times New Roman" w:hAnsi="Times New Roman"/>
          <w:sz w:val="24"/>
          <w:szCs w:val="24"/>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w:t>
      </w:r>
      <w:r w:rsidRPr="008E6626">
        <w:rPr>
          <w:rFonts w:ascii="Times New Roman" w:hAnsi="Times New Roman"/>
          <w:sz w:val="24"/>
          <w:szCs w:val="24"/>
          <w:lang w:eastAsia="ru-RU"/>
        </w:rPr>
        <w:t xml:space="preserve">движение по кругу выполняя шаг с носка, ритмично хлопать в ладоши. </w:t>
      </w:r>
    </w:p>
    <w:p w:rsidR="0094382F" w:rsidRPr="008E6626" w:rsidRDefault="0094382F" w:rsidP="0094382F">
      <w:pPr>
        <w:spacing w:after="0" w:line="240" w:lineRule="auto"/>
        <w:ind w:firstLine="709"/>
        <w:jc w:val="both"/>
        <w:rPr>
          <w:rFonts w:ascii="Times New Roman" w:hAnsi="Times New Roman"/>
          <w:b/>
          <w:bCs/>
          <w:sz w:val="24"/>
          <w:szCs w:val="24"/>
          <w:lang w:eastAsia="ru-RU"/>
        </w:rPr>
      </w:pPr>
      <w:r w:rsidRPr="008E6626">
        <w:rPr>
          <w:rFonts w:ascii="Times New Roman" w:hAnsi="Times New Roman"/>
          <w:bCs/>
          <w:i/>
          <w:sz w:val="24"/>
          <w:szCs w:val="24"/>
          <w:lang w:eastAsia="ru-RU"/>
        </w:rPr>
        <w:t>Спортивные упражнения.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Катание на велосипеде, самокате. Кататься на трехколесном или двухколесном велосипеде, самокате по прямой, по кругу с поворотами, с разной скоростью.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Ходьба на лыжах. Ходьба на лыжах скользящим шагом, повороты на месте, подъем на гору «ступающим шагом» и «полуелочкой».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Подвижные игры.</w:t>
      </w:r>
      <w:r w:rsidRPr="008E6626">
        <w:rPr>
          <w:rFonts w:ascii="Times New Roman" w:hAnsi="Times New Roman"/>
          <w:sz w:val="24"/>
          <w:szCs w:val="24"/>
          <w:lang w:eastAsia="ru-RU"/>
        </w:rPr>
        <w:t xml:space="preserve"> Педагог продолжает закреплять основные движения в ходе подвижной игры, учит соблюдать правила, брать роль водящего. </w:t>
      </w:r>
      <w:r w:rsidRPr="008E6626">
        <w:rPr>
          <w:rFonts w:ascii="Times New Roman" w:hAnsi="Times New Roman"/>
          <w:sz w:val="24"/>
          <w:szCs w:val="24"/>
        </w:rPr>
        <w:t xml:space="preserve">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w:t>
      </w:r>
      <w:r w:rsidRPr="008E6626">
        <w:rPr>
          <w:rFonts w:ascii="Times New Roman" w:hAnsi="Times New Roman"/>
          <w:sz w:val="24"/>
          <w:szCs w:val="24"/>
        </w:rPr>
        <w:lastRenderedPageBreak/>
        <w:t xml:space="preserve">проявление творческих способностей детей в подвижных играх (придумывание вариантов игр, комбинирование движений).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rsidR="0094382F" w:rsidRPr="008E6626" w:rsidRDefault="0094382F" w:rsidP="0094382F">
      <w:pPr>
        <w:spacing w:after="0" w:line="240" w:lineRule="auto"/>
        <w:ind w:firstLine="709"/>
        <w:jc w:val="both"/>
        <w:rPr>
          <w:rFonts w:ascii="Times New Roman" w:hAnsi="Times New Roman"/>
          <w:sz w:val="24"/>
          <w:szCs w:val="24"/>
          <w:lang w:eastAsia="ru-RU"/>
        </w:rPr>
      </w:pPr>
      <w:bookmarkStart w:id="10" w:name="_Hlk115656289"/>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r w:rsidRPr="008E6626">
        <w:rPr>
          <w:rFonts w:ascii="Times New Roman" w:hAnsi="Times New Roman"/>
          <w:sz w:val="24"/>
          <w:szCs w:val="24"/>
          <w:lang w:eastAsia="ru-RU"/>
        </w:rPr>
        <w:t>.</w:t>
      </w:r>
    </w:p>
    <w:p w:rsidR="0094382F" w:rsidRPr="008E6626" w:rsidRDefault="0094382F" w:rsidP="0094382F">
      <w:pPr>
        <w:spacing w:after="0" w:line="240" w:lineRule="auto"/>
        <w:ind w:firstLine="709"/>
        <w:jc w:val="both"/>
        <w:rPr>
          <w:rFonts w:ascii="Times New Roman" w:hAnsi="Times New Roman"/>
          <w:b/>
          <w:i/>
          <w:sz w:val="24"/>
          <w:szCs w:val="24"/>
          <w:lang w:eastAsia="ru-RU"/>
        </w:rPr>
      </w:pPr>
      <w:bookmarkStart w:id="11" w:name="_Hlk116596523"/>
      <w:bookmarkEnd w:id="10"/>
      <w:r w:rsidRPr="008E6626">
        <w:rPr>
          <w:rFonts w:ascii="Times New Roman" w:hAnsi="Times New Roman"/>
          <w:b/>
          <w:bCs/>
          <w:i/>
          <w:iCs/>
          <w:sz w:val="24"/>
          <w:szCs w:val="24"/>
          <w:lang w:eastAsia="ru-RU"/>
        </w:rPr>
        <w:t>В результате, к концу 5 года жизни</w:t>
      </w:r>
      <w:r w:rsidRPr="008E6626">
        <w:rPr>
          <w:rFonts w:ascii="Times New Roman" w:hAnsi="Times New Roman"/>
          <w:sz w:val="24"/>
          <w:szCs w:val="24"/>
          <w:lang w:eastAsia="ru-RU"/>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11"/>
      <w:r w:rsidRPr="008E6626">
        <w:rPr>
          <w:rFonts w:ascii="Times New Roman" w:hAnsi="Times New Roman"/>
          <w:sz w:val="24"/>
          <w:szCs w:val="24"/>
          <w:lang w:eastAsia="ru-RU"/>
        </w:rPr>
        <w:t>.</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5 лет до 6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обучать спортивным упражнениям и элементам спортивных игр;</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самоконтроль, самостоятельность, творчество при выполнении движений;</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патриотические и нравственно-волевые качества в подвижных и спортивных играх и упражнениях;</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представления о разных видах спорта и достижениях российских спортсменов;</w:t>
      </w:r>
    </w:p>
    <w:p w:rsidR="0094382F" w:rsidRPr="008E6626" w:rsidRDefault="0094382F"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sz w:val="24"/>
          <w:szCs w:val="24"/>
          <w:lang w:eastAsia="ru-RU"/>
        </w:rPr>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rsidR="0094382F" w:rsidRPr="008E6626" w:rsidRDefault="0094382F"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b/>
          <w:i/>
          <w:sz w:val="24"/>
          <w:szCs w:val="24"/>
          <w:lang w:eastAsia="ru-RU"/>
        </w:rPr>
        <w:t>Содержание образовательной деятельности</w:t>
      </w:r>
    </w:p>
    <w:bookmarkEnd w:id="9"/>
    <w:p w:rsidR="0094382F" w:rsidRPr="008E6626"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w:t>
      </w:r>
      <w:r w:rsidRPr="008E6626">
        <w:rPr>
          <w:rFonts w:ascii="Times New Roman" w:hAnsi="Times New Roman"/>
          <w:sz w:val="24"/>
          <w:szCs w:val="24"/>
          <w:lang w:eastAsia="ru-RU"/>
        </w:rPr>
        <w:t>представление о зависимости хорошего результата при выполнении физических упражнений от правильной техники выполнения.</w:t>
      </w:r>
    </w:p>
    <w:p w:rsidR="0094382F" w:rsidRPr="008E6626"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w:t>
      </w:r>
      <w:r w:rsidRPr="008E6626">
        <w:rPr>
          <w:rFonts w:ascii="Times New Roman" w:hAnsi="Times New Roman"/>
          <w:sz w:val="24"/>
          <w:szCs w:val="24"/>
        </w:rPr>
        <w:lastRenderedPageBreak/>
        <w:t>приобщения к основам здорового образ жизни. Организует для детей и родителей туристские прогулки и экскурсии, физкультурные праздник и досуги.</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Построение в колонну по одному, в шеренгу, круг и два круга (по ориентирам и без),</w:t>
      </w:r>
      <w:r w:rsidRPr="008E6626">
        <w:rPr>
          <w:rFonts w:ascii="Times New Roman" w:hAnsi="Times New Roman"/>
          <w:sz w:val="24"/>
          <w:szCs w:val="24"/>
          <w:lang w:eastAsia="ru-RU"/>
        </w:rPr>
        <w:t xml:space="preserve"> по диагонали, в два и три звена. </w:t>
      </w:r>
      <w:r w:rsidRPr="008E6626">
        <w:rPr>
          <w:rFonts w:ascii="Times New Roman" w:hAnsi="Times New Roman"/>
          <w:sz w:val="24"/>
          <w:szCs w:val="24"/>
        </w:rPr>
        <w:t xml:space="preserve">Перестроение из одной колоны в две, в шеренгу по два, равняясь по ориентирам и без. Повороты направо, налево, кругом; размыкание и смыкание.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b/>
          <w:bCs/>
          <w:sz w:val="24"/>
          <w:szCs w:val="24"/>
        </w:rPr>
        <w:t xml:space="preserve">. </w:t>
      </w:r>
      <w:r w:rsidRPr="008E6626">
        <w:rPr>
          <w:rFonts w:ascii="Times New Roman" w:hAnsi="Times New Roman"/>
          <w:sz w:val="24"/>
          <w:szCs w:val="24"/>
        </w:rPr>
        <w:t>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sz w:val="24"/>
          <w:szCs w:val="24"/>
        </w:rP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w:t>
      </w:r>
      <w:r w:rsidRPr="008E6626">
        <w:rPr>
          <w:rFonts w:ascii="Times New Roman" w:hAnsi="Times New Roman"/>
          <w:sz w:val="24"/>
          <w:szCs w:val="24"/>
          <w:lang w:eastAsia="ru-RU"/>
        </w:rPr>
        <w:t>Бег в быстром темпе 10 м. (3—4 раза), 20—30 м (2—3 раза), с увертыванием. Челночный бег 3 по10 м в медленном темпе (1,5—2 мин).</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Ползание, лазанье.</w:t>
      </w:r>
      <w:r w:rsidRPr="008E6626">
        <w:rPr>
          <w:rFonts w:ascii="Times New Roman" w:hAnsi="Times New Roman"/>
          <w:sz w:val="24"/>
          <w:szCs w:val="24"/>
        </w:rPr>
        <w:t xml:space="preserve">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w:t>
      </w:r>
      <w:r w:rsidRPr="008E6626">
        <w:rPr>
          <w:rFonts w:ascii="Times New Roman" w:hAnsi="Times New Roman"/>
          <w:sz w:val="24"/>
          <w:szCs w:val="24"/>
          <w:lang w:eastAsia="ru-RU"/>
        </w:rPr>
        <w:t>с разноименной координацией движений рук и ног, сохраняя ритм, с изменением темпа, перелезая</w:t>
      </w:r>
      <w:r w:rsidRPr="008E6626">
        <w:rPr>
          <w:rFonts w:ascii="Times New Roman" w:hAnsi="Times New Roman"/>
          <w:sz w:val="24"/>
          <w:szCs w:val="24"/>
        </w:rPr>
        <w:t xml:space="preserve"> с одного пролета на другой вправо и влево). Лазанье </w:t>
      </w:r>
      <w:r w:rsidRPr="008E6626">
        <w:rPr>
          <w:rFonts w:ascii="Times New Roman" w:hAnsi="Times New Roman"/>
          <w:sz w:val="24"/>
          <w:szCs w:val="24"/>
          <w:lang w:eastAsia="ru-RU"/>
        </w:rPr>
        <w:t>по веревочной лестнице со страховкой.</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Катание, бросание, ловля, метание.</w:t>
      </w:r>
      <w:r w:rsidRPr="008E6626">
        <w:rPr>
          <w:rFonts w:ascii="Times New Roman" w:hAnsi="Times New Roman"/>
          <w:sz w:val="24"/>
          <w:szCs w:val="24"/>
        </w:rPr>
        <w:t>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w:t>
      </w:r>
      <w:r w:rsidRPr="008E6626">
        <w:rPr>
          <w:rFonts w:ascii="Times New Roman" w:hAnsi="Times New Roman"/>
          <w:sz w:val="24"/>
          <w:szCs w:val="24"/>
          <w:lang w:eastAsia="ru-RU"/>
        </w:rPr>
        <w:t xml:space="preserve"> отбивкой о землю, Перебрасывание </w:t>
      </w:r>
      <w:r w:rsidRPr="008E6626">
        <w:rPr>
          <w:rFonts w:ascii="Times New Roman" w:hAnsi="Times New Roman"/>
          <w:sz w:val="24"/>
          <w:szCs w:val="24"/>
        </w:rPr>
        <w:t xml:space="preserve">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w:t>
      </w:r>
      <w:r w:rsidRPr="008E6626">
        <w:rPr>
          <w:rFonts w:ascii="Times New Roman" w:hAnsi="Times New Roman"/>
          <w:sz w:val="24"/>
          <w:szCs w:val="24"/>
          <w:lang w:eastAsia="ru-RU"/>
        </w:rPr>
        <w:t xml:space="preserve">Метание разными способами прямой рукой сверху, прямой рукой снизу, прямой рукой сбоку, из-за спины через плечо </w:t>
      </w:r>
      <w:r w:rsidRPr="008E6626">
        <w:rPr>
          <w:rFonts w:ascii="Times New Roman" w:hAnsi="Times New Roman"/>
          <w:sz w:val="24"/>
          <w:szCs w:val="24"/>
        </w:rPr>
        <w:t>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Прыжки.</w:t>
      </w:r>
      <w:r w:rsidRPr="008E6626">
        <w:rPr>
          <w:rFonts w:ascii="Times New Roman" w:hAnsi="Times New Roman"/>
          <w:sz w:val="24"/>
          <w:szCs w:val="24"/>
        </w:rPr>
        <w:t xml:space="preserve"> Прыжки на месте на двух ногах (25 ритмичных прыжков 2–3 раза в чередовании с ходьбой), с продвижением вперед на расстояние 2–3 м. Прыжки </w:t>
      </w:r>
      <w:r w:rsidRPr="008E6626">
        <w:rPr>
          <w:rFonts w:ascii="Times New Roman" w:hAnsi="Times New Roman"/>
          <w:sz w:val="24"/>
          <w:szCs w:val="24"/>
          <w:lang w:eastAsia="ru-RU"/>
        </w:rPr>
        <w:t xml:space="preserve">попеременно на правой и левой ноге, </w:t>
      </w:r>
      <w:r w:rsidRPr="008E6626">
        <w:rPr>
          <w:rFonts w:ascii="Times New Roman" w:hAnsi="Times New Roman"/>
          <w:sz w:val="24"/>
          <w:szCs w:val="24"/>
        </w:rPr>
        <w:t xml:space="preserve">ноги вместе и врозь, с поджатыми ногами («зайчики»), с разведенными коленями («лягушки»). Прыжки на одной ноге (на правой и левой поочередно). </w:t>
      </w:r>
      <w:r w:rsidRPr="008E6626">
        <w:rPr>
          <w:rFonts w:ascii="Times New Roman" w:hAnsi="Times New Roman"/>
          <w:sz w:val="24"/>
          <w:szCs w:val="24"/>
          <w:lang w:eastAsia="ru-RU"/>
        </w:rPr>
        <w:t xml:space="preserve">Прыжки </w:t>
      </w:r>
      <w:r w:rsidRPr="008E6626">
        <w:rPr>
          <w:rFonts w:ascii="Times New Roman" w:hAnsi="Times New Roman"/>
          <w:sz w:val="24"/>
          <w:szCs w:val="24"/>
        </w:rPr>
        <w:t>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lastRenderedPageBreak/>
        <w:t>Музыкально-ритмические движения.</w:t>
      </w:r>
      <w:r w:rsidRPr="008E6626">
        <w:rPr>
          <w:rFonts w:ascii="Times New Roman" w:hAnsi="Times New Roman"/>
          <w:sz w:val="24"/>
          <w:szCs w:val="24"/>
        </w:rPr>
        <w:t xml:space="preserve"> 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Спортивные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«полуелочкой» (прямо и наискось).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развивать и совершенствовать основные движения детей в сюжетных и несюжетных подвижных играх и играх-эстафетах. </w:t>
      </w:r>
      <w:r w:rsidRPr="008E6626">
        <w:rPr>
          <w:rFonts w:ascii="Times New Roman" w:hAnsi="Times New Roman"/>
          <w:sz w:val="24"/>
          <w:szCs w:val="24"/>
          <w:lang w:eastAsia="ru-RU"/>
        </w:rPr>
        <w:t>Оценивает и поощряет соблюдение правил, учит быстро о</w:t>
      </w:r>
      <w:r w:rsidRPr="008E6626">
        <w:rPr>
          <w:rFonts w:ascii="Times New Roman" w:hAnsi="Times New Roman"/>
          <w:sz w:val="24"/>
          <w:szCs w:val="24"/>
        </w:rPr>
        <w:t xml:space="preserve">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Спортивные игры</w:t>
      </w:r>
      <w:r w:rsidRPr="008E6626">
        <w:rPr>
          <w:rFonts w:ascii="Times New Roman" w:hAnsi="Times New Roman"/>
          <w:b/>
          <w:bCs/>
          <w:sz w:val="24"/>
          <w:szCs w:val="24"/>
          <w:lang w:eastAsia="ru-RU"/>
        </w:rPr>
        <w:t>.</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Городки: бросание биты сбоку, выбивание городка с кона (5—6 м) и полукона (2—3 м).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Бадминтон: отбивание волана ракеткой в заданном направлении; игра с воспитателем.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Формирование основ здорового образа жизни.</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w:t>
      </w:r>
      <w:r w:rsidRPr="008E6626">
        <w:rPr>
          <w:rFonts w:ascii="Times New Roman" w:hAnsi="Times New Roman"/>
          <w:sz w:val="24"/>
          <w:szCs w:val="24"/>
        </w:rPr>
        <w:lastRenderedPageBreak/>
        <w:t xml:space="preserve">продолжает знакомить с правилами поведения при недомогании и заболевании, способами оказания посильной помощи при уходе за больным.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iCs/>
          <w:sz w:val="24"/>
          <w:szCs w:val="24"/>
        </w:rPr>
        <w:t>Туристские прогулки и экскурсии</w:t>
      </w:r>
      <w:r w:rsidRPr="008E6626">
        <w:rPr>
          <w:rFonts w:ascii="Times New Roman" w:hAnsi="Times New Roman"/>
          <w:i/>
          <w:i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rsidR="0094382F" w:rsidRPr="008E6626" w:rsidRDefault="0094382F" w:rsidP="0094382F">
      <w:pPr>
        <w:spacing w:after="0" w:line="240" w:lineRule="auto"/>
        <w:ind w:firstLine="709"/>
        <w:jc w:val="both"/>
        <w:rPr>
          <w:rFonts w:ascii="Times New Roman" w:hAnsi="Times New Roman"/>
          <w:sz w:val="24"/>
          <w:szCs w:val="24"/>
          <w:lang w:eastAsia="ru-RU"/>
        </w:rPr>
      </w:pPr>
      <w:bookmarkStart w:id="12" w:name="_Hlk116596543"/>
      <w:r w:rsidRPr="008E6626">
        <w:rPr>
          <w:rFonts w:ascii="Times New Roman" w:hAnsi="Times New Roman"/>
          <w:b/>
          <w:bCs/>
          <w:i/>
          <w:iCs/>
          <w:sz w:val="24"/>
          <w:szCs w:val="24"/>
          <w:lang w:eastAsia="ru-RU"/>
        </w:rPr>
        <w:t>В результате, к концу 6 года жизни,</w:t>
      </w:r>
      <w:r w:rsidRPr="008E6626">
        <w:rPr>
          <w:rFonts w:ascii="Times New Roman" w:hAnsi="Times New Roman"/>
          <w:sz w:val="24"/>
          <w:szCs w:val="24"/>
          <w:lang w:eastAsia="ru-RU"/>
        </w:rPr>
        <w:t xml:space="preserve">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p>
    <w:bookmarkEnd w:id="12"/>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6 лет до 7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двигательное творчество;</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осознанную потребность в двигательной активности;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чувство патриотизма, гражданскую идентичность и нравственно-волевые качества в двигательной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 правилах безопасного поведения в двигательной деятельности и при проведении туристских прогулок,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музыкально-ритмических движений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 </w:t>
      </w:r>
    </w:p>
    <w:p w:rsidR="0094382F" w:rsidRPr="008E6626" w:rsidRDefault="0094382F" w:rsidP="0094382F">
      <w:pPr>
        <w:spacing w:after="0" w:line="240" w:lineRule="auto"/>
        <w:ind w:firstLine="709"/>
        <w:jc w:val="both"/>
        <w:rPr>
          <w:rFonts w:ascii="Times New Roman" w:hAnsi="Times New Roman"/>
          <w:color w:val="FF0000"/>
          <w:sz w:val="24"/>
          <w:szCs w:val="24"/>
          <w:lang w:eastAsia="ru-RU"/>
        </w:rPr>
      </w:pPr>
      <w:r w:rsidRPr="008E6626">
        <w:rPr>
          <w:rFonts w:ascii="Times New Roman" w:hAnsi="Times New Roman"/>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w:t>
      </w:r>
      <w:r w:rsidRPr="008E6626">
        <w:rPr>
          <w:rFonts w:ascii="Times New Roman" w:hAnsi="Times New Roman"/>
          <w:sz w:val="24"/>
          <w:szCs w:val="24"/>
          <w:lang w:eastAsia="ru-RU"/>
        </w:rPr>
        <w:t xml:space="preserve">способах его сохранения и укрепления, мерах </w:t>
      </w:r>
      <w:r w:rsidRPr="008E6626">
        <w:rPr>
          <w:rFonts w:ascii="Times New Roman" w:hAnsi="Times New Roman"/>
          <w:sz w:val="24"/>
          <w:szCs w:val="24"/>
          <w:lang w:eastAsia="ru-RU"/>
        </w:rPr>
        <w:lastRenderedPageBreak/>
        <w:t xml:space="preserve">профилактики болезней. </w:t>
      </w:r>
      <w:r w:rsidRPr="008E6626">
        <w:rPr>
          <w:rFonts w:ascii="Times New Roman" w:hAnsi="Times New Roman"/>
          <w:sz w:val="24"/>
          <w:szCs w:val="24"/>
        </w:rPr>
        <w:t>Поддерживаетинтерес и любовь к физической культуре, спорту и туризму, активному отдыху, в</w:t>
      </w:r>
      <w:r w:rsidRPr="008E6626">
        <w:rPr>
          <w:rFonts w:ascii="Times New Roman" w:hAnsi="Times New Roman"/>
          <w:sz w:val="24"/>
          <w:szCs w:val="24"/>
          <w:lang w:eastAsia="ru-RU"/>
        </w:rPr>
        <w:t>оспитывает полезные</w:t>
      </w:r>
      <w:r w:rsidRPr="008E6626">
        <w:rPr>
          <w:rFonts w:ascii="Times New Roman" w:hAnsi="Times New Roman"/>
          <w:sz w:val="24"/>
          <w:szCs w:val="24"/>
        </w:rPr>
        <w:t xml:space="preserve"> привычки, осознанное, заботливое, бережное отношение к своему здоровью и здоровью окружающих.</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sz w:val="24"/>
          <w:szCs w:val="24"/>
        </w:rPr>
        <w:t xml:space="preserve">. Ходьба в колонне по одному, по двое, по трое, по четыре, в шеренге в  разном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сигналу.Ходьба в сочетании с другими видами основных движений и ходьба с поточным выполнением общеразвивающих упражнений под счет, ритм, музыку. 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w:t>
      </w:r>
      <w:r w:rsidRPr="008E6626">
        <w:rPr>
          <w:rFonts w:ascii="Times New Roman" w:hAnsi="Times New Roman"/>
          <w:sz w:val="24"/>
          <w:szCs w:val="24"/>
          <w:lang w:eastAsia="ru-RU"/>
        </w:rPr>
        <w:t xml:space="preserve">на большом набивном мяче. </w:t>
      </w:r>
      <w:r w:rsidRPr="008E6626">
        <w:rPr>
          <w:rFonts w:ascii="Times New Roman" w:hAnsi="Times New Roman"/>
          <w:sz w:val="24"/>
          <w:szCs w:val="24"/>
        </w:rPr>
        <w:t xml:space="preserve"> Кружение с закрытыми глазами (с остановкой и выполнением различных фигур).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Бег.</w:t>
      </w:r>
      <w:r w:rsidRPr="008E6626">
        <w:rPr>
          <w:rFonts w:ascii="Times New Roman" w:hAnsi="Times New Roman"/>
          <w:sz w:val="24"/>
          <w:szCs w:val="24"/>
        </w:rPr>
        <w:t xml:space="preserve">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w:t>
      </w:r>
      <w:r w:rsidRPr="008E6626">
        <w:rPr>
          <w:rFonts w:ascii="Times New Roman" w:hAnsi="Times New Roman"/>
          <w:sz w:val="24"/>
          <w:szCs w:val="24"/>
          <w:lang w:eastAsia="ru-RU"/>
        </w:rPr>
        <w:t xml:space="preserve">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w:t>
      </w:r>
      <w:r w:rsidRPr="008E6626">
        <w:rPr>
          <w:rFonts w:ascii="Times New Roman" w:hAnsi="Times New Roman"/>
          <w:sz w:val="24"/>
          <w:szCs w:val="24"/>
        </w:rPr>
        <w:t xml:space="preserve"> Ползание на четвереньках, на животе и спине по гимнастической скамейке, бревну,</w:t>
      </w:r>
      <w:r w:rsidRPr="008E6626">
        <w:rPr>
          <w:rFonts w:ascii="Times New Roman" w:hAnsi="Times New Roman"/>
          <w:sz w:val="24"/>
          <w:szCs w:val="24"/>
          <w:lang w:eastAsia="ru-RU"/>
        </w:rPr>
        <w:t xml:space="preserve"> подтягиваясь руками и отталкиваясь ногами. Проползание под гимнастической скамейкой, под несколькими пособиями подряд, в туннеле на скорость, </w:t>
      </w:r>
      <w:r w:rsidRPr="008E6626">
        <w:rPr>
          <w:rFonts w:ascii="Times New Roman" w:hAnsi="Times New Roman"/>
          <w:sz w:val="24"/>
          <w:szCs w:val="24"/>
        </w:rPr>
        <w:t xml:space="preserve">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Бросание, ловля, метание.</w:t>
      </w:r>
      <w:r w:rsidRPr="008E6626">
        <w:rPr>
          <w:rFonts w:ascii="Times New Roman" w:hAnsi="Times New Roman"/>
          <w:sz w:val="24"/>
          <w:szCs w:val="24"/>
        </w:rP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 xml:space="preserve">Прыжки. </w:t>
      </w:r>
      <w:r w:rsidRPr="008E6626">
        <w:rPr>
          <w:rFonts w:ascii="Times New Roman" w:hAnsi="Times New Roman"/>
          <w:sz w:val="24"/>
          <w:szCs w:val="24"/>
        </w:rPr>
        <w:t xml:space="preserve">Прыжки на двух ногах: на месте (разными способами) по 20–40 прыжков 2—4 раза в чередовании с ходьбой, с поворотом кругом, продвигаясь вперед на 5–6  м, с зажатым между ног мешочком с песком, с мячом.  Прыжки в положении сидя на большом надувном мяче (фитболе).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lastRenderedPageBreak/>
        <w:t>Общеразвивающие упражнения</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проводит с детьми </w:t>
      </w:r>
      <w:r w:rsidRPr="008E6626">
        <w:rPr>
          <w:rFonts w:ascii="Times New Roman" w:hAnsi="Times New Roman"/>
          <w:sz w:val="24"/>
          <w:szCs w:val="24"/>
          <w:lang w:eastAsia="ru-RU"/>
        </w:rPr>
        <w:t xml:space="preserve">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и ног, парные упражнения с предметами и оборудованием </w:t>
      </w:r>
      <w:r w:rsidRPr="008E6626">
        <w:rPr>
          <w:rFonts w:ascii="Times New Roman" w:hAnsi="Times New Roman"/>
          <w:sz w:val="24"/>
          <w:szCs w:val="24"/>
        </w:rPr>
        <w:t>(палкой, обручем, мячом, гантелями, степами, фитболами)</w:t>
      </w:r>
      <w:r>
        <w:rPr>
          <w:rFonts w:ascii="Times New Roman" w:hAnsi="Times New Roman"/>
          <w:sz w:val="24"/>
          <w:szCs w:val="24"/>
          <w:lang w:eastAsia="ru-RU"/>
        </w:rPr>
        <w:t>.В</w:t>
      </w:r>
      <w:r w:rsidRPr="008E6626">
        <w:rPr>
          <w:rFonts w:ascii="Times New Roman" w:hAnsi="Times New Roman"/>
          <w:sz w:val="24"/>
          <w:szCs w:val="24"/>
          <w:lang w:eastAsia="ru-RU"/>
        </w:rPr>
        <w:t>ключает в комплекс к</w:t>
      </w:r>
      <w:r w:rsidRPr="008E6626">
        <w:rPr>
          <w:rFonts w:ascii="Times New Roman" w:hAnsi="Times New Roman"/>
          <w:sz w:val="24"/>
          <w:szCs w:val="24"/>
        </w:rPr>
        <w:t xml:space="preserve">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ног в упоре сидя, лежа на спине (оттянув носки), удерживая ноги в этом положении несколько секунд. Прогиб лежа на животе с вытянутыми руками и ногами. Махи ногами из разных исходных положений (стоя держась за опору и без, лежа на спине, на боку, на четвереньках), поочередно поднимать прямую ногу в медленном темпе, вперед, в сторону, назад, придерживаясь за опору.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 xml:space="preserve">Музыкально-ритмические движения. </w:t>
      </w:r>
      <w:r w:rsidRPr="008E6626">
        <w:rPr>
          <w:rFonts w:ascii="Times New Roman" w:hAnsi="Times New Roman"/>
          <w:bCs/>
          <w:iCs/>
          <w:sz w:val="24"/>
          <w:szCs w:val="24"/>
        </w:rPr>
        <w:t>Танцевальный шаг</w:t>
      </w:r>
      <w:r w:rsidRPr="008E6626">
        <w:rPr>
          <w:rFonts w:ascii="Times New Roman" w:hAnsi="Times New Roman"/>
          <w:sz w:val="24"/>
          <w:szCs w:val="24"/>
        </w:rPr>
        <w:t xml:space="preserve">польки, переменный шаг, шаг с притопом, </w:t>
      </w:r>
      <w:r w:rsidRPr="008E6626">
        <w:rPr>
          <w:rFonts w:ascii="Times New Roman" w:hAnsi="Times New Roman"/>
          <w:sz w:val="24"/>
          <w:szCs w:val="24"/>
          <w:lang w:eastAsia="ru-RU"/>
        </w:rPr>
        <w:t>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Спортивные упражнения</w:t>
      </w:r>
      <w:r w:rsidRPr="008E6626">
        <w:rPr>
          <w:rFonts w:ascii="Times New Roman" w:hAnsi="Times New Roman"/>
          <w:sz w:val="24"/>
          <w:szCs w:val="24"/>
        </w:rPr>
        <w:t xml:space="preserve">Катание на санках. Игровые задания и соревнования в катании на санях на скорость. Ходьба на лыжах. Ходьба скользящим шагом по лыжне, заложив руки за спину 500–600 метров в медленном темпе в зависимости от погодных условий. Ходьба попеременным двухшажным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велосипеде, самокате. Катание на двухколесном велосипеде и самокате по прямой, по кругу, змейкой, объезжая препятствие, на скорость.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Плавание произвольным стилем 10–15 м. Упражнения комплексов гидроаэробики в воде у бортика и без опоры.</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Подвижные игры.</w:t>
      </w:r>
      <w:r w:rsidRPr="008E6626">
        <w:rPr>
          <w:rFonts w:ascii="Times New Roman" w:hAnsi="Times New Roman"/>
          <w:sz w:val="24"/>
          <w:szCs w:val="24"/>
        </w:rPr>
        <w:t>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w:t>
      </w:r>
      <w:r>
        <w:rPr>
          <w:rFonts w:ascii="Times New Roman" w:hAnsi="Times New Roman"/>
          <w:sz w:val="24"/>
          <w:szCs w:val="24"/>
        </w:rPr>
        <w:t>.</w:t>
      </w:r>
      <w:r w:rsidRPr="008E6626">
        <w:rPr>
          <w:rFonts w:ascii="Times New Roman" w:hAnsi="Times New Roman"/>
          <w:sz w:val="24"/>
          <w:szCs w:val="24"/>
        </w:rPr>
        <w:t xml:space="preserve">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rsidR="0094382F" w:rsidRPr="008E6626" w:rsidRDefault="0094382F" w:rsidP="0094382F">
      <w:pPr>
        <w:spacing w:after="0" w:line="240" w:lineRule="auto"/>
        <w:ind w:firstLine="709"/>
        <w:jc w:val="both"/>
        <w:rPr>
          <w:rFonts w:ascii="Times New Roman" w:hAnsi="Times New Roman"/>
          <w:b/>
          <w:sz w:val="24"/>
          <w:szCs w:val="24"/>
          <w:lang w:eastAsia="ru-RU"/>
        </w:rPr>
      </w:pPr>
      <w:r w:rsidRPr="008E6626">
        <w:rPr>
          <w:rFonts w:ascii="Times New Roman" w:hAnsi="Times New Roman"/>
          <w:sz w:val="24"/>
          <w:szCs w:val="24"/>
        </w:rPr>
        <w:t xml:space="preserve">Примеры игр с бегом на развитие скоростных качеств: «Моряки»,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«Охотники и звери», «Ловишки с мячом»; с ползанием и лазаньем. «Перелет птиц», «Ловля обезьян». Эстафеты.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Спортивные игры</w:t>
      </w:r>
      <w:r w:rsidRPr="008E6626">
        <w:rPr>
          <w:rFonts w:ascii="Times New Roman" w:hAnsi="Times New Roman"/>
          <w:sz w:val="24"/>
          <w:szCs w:val="24"/>
        </w:rPr>
        <w:t xml:space="preserve">Городки: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lastRenderedPageBreak/>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Бадминтон: перебрасывание волана ракеткой на сторону партнера без сетки, через сетку, правильно удерживая ракетку.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Формирование основ здорового образа жизни.</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w:t>
      </w:r>
      <w:r w:rsidRPr="008E6626">
        <w:rPr>
          <w:rFonts w:ascii="Times New Roman" w:hAnsi="Times New Roman"/>
          <w:sz w:val="24"/>
          <w:szCs w:val="24"/>
          <w:lang w:eastAsia="ru-RU"/>
        </w:rPr>
        <w:t xml:space="preserve">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iCs/>
          <w:sz w:val="24"/>
          <w:szCs w:val="24"/>
        </w:rPr>
        <w:t>Туристские прогулки и экскурсии</w:t>
      </w:r>
      <w:r w:rsidRPr="008E6626">
        <w:rPr>
          <w:rFonts w:ascii="Times New Roman" w:hAnsi="Times New Roman"/>
          <w:i/>
          <w:i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
          <w:bCs/>
          <w:i/>
          <w:iCs/>
          <w:sz w:val="24"/>
          <w:szCs w:val="24"/>
          <w:lang w:eastAsia="ru-RU"/>
        </w:rPr>
        <w:t>В результате, к концу 7 года жизни,</w:t>
      </w:r>
      <w:r w:rsidRPr="008E6626">
        <w:rPr>
          <w:rFonts w:ascii="Times New Roman" w:hAnsi="Times New Roman"/>
          <w:sz w:val="24"/>
          <w:szCs w:val="24"/>
          <w:lang w:eastAsia="ru-RU"/>
        </w:rPr>
        <w:t xml:space="preserve"> ребенок результативно, уверенно, технически точно, выразительно с достаточной амплитудой и усилием выполняет физические упражнения (общеразвивающие упражнения, основные движения, спортивные упражнения), осваивает элементы спортивных игр. Осуществляет самоконтроль, может дать оценку выполнения упражнений другими детьми.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Демонстрирует взаимопомощь, стремится к личной и командной победе, демонстрирует ответственность перед командой, преодолевает трудности.</w:t>
      </w:r>
    </w:p>
    <w:p w:rsidR="0094382F" w:rsidRPr="000552A9"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lang w:eastAsia="ru-RU"/>
        </w:rPr>
        <w:t xml:space="preserve">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w:t>
      </w:r>
      <w:r w:rsidRPr="008E6626">
        <w:rPr>
          <w:rFonts w:ascii="Times New Roman" w:hAnsi="Times New Roman"/>
          <w:sz w:val="24"/>
          <w:szCs w:val="24"/>
          <w:lang w:eastAsia="ru-RU"/>
        </w:rPr>
        <w:lastRenderedPageBreak/>
        <w:t xml:space="preserve">деятельности и во врем пеших туристских прогулок и экскурсий,  владеет навыками личной гигиены,может определить и описать свое самочувствие; заботливо относится к своему здоровью и здоровью окружающих, стремиться оказать помощь и поддержку больным людям.  </w:t>
      </w:r>
    </w:p>
    <w:bookmarkEnd w:id="8"/>
    <w:p w:rsidR="0094382F" w:rsidRPr="000552A9" w:rsidRDefault="0094382F" w:rsidP="0094382F">
      <w:pPr>
        <w:spacing w:after="0" w:line="240" w:lineRule="auto"/>
        <w:jc w:val="both"/>
        <w:rPr>
          <w:rFonts w:ascii="Times New Roman" w:hAnsi="Times New Roman"/>
          <w:sz w:val="24"/>
          <w:szCs w:val="24"/>
        </w:rPr>
      </w:pPr>
    </w:p>
    <w:p w:rsidR="0094382F" w:rsidRPr="000552A9" w:rsidRDefault="00350D1C" w:rsidP="0094382F">
      <w:pPr>
        <w:spacing w:after="0" w:line="240" w:lineRule="auto"/>
        <w:jc w:val="both"/>
        <w:rPr>
          <w:rFonts w:ascii="Times New Roman" w:hAnsi="Times New Roman"/>
          <w:b/>
          <w:sz w:val="24"/>
          <w:szCs w:val="24"/>
        </w:rPr>
      </w:pPr>
      <w:r>
        <w:rPr>
          <w:rFonts w:ascii="Times New Roman" w:hAnsi="Times New Roman"/>
          <w:b/>
          <w:sz w:val="24"/>
          <w:szCs w:val="24"/>
        </w:rPr>
        <w:t>2.7</w:t>
      </w:r>
      <w:r w:rsidR="0094382F" w:rsidRPr="000552A9">
        <w:rPr>
          <w:rFonts w:ascii="Times New Roman" w:hAnsi="Times New Roman"/>
          <w:b/>
          <w:sz w:val="24"/>
          <w:szCs w:val="24"/>
        </w:rPr>
        <w:t xml:space="preserve"> Примерный перечень литературных, музыкальных, художественных и кинематографических произведений для реализации Программы</w:t>
      </w:r>
    </w:p>
    <w:p w:rsidR="0094382F" w:rsidRDefault="0094382F" w:rsidP="0094382F">
      <w:pPr>
        <w:spacing w:after="0" w:line="240" w:lineRule="auto"/>
        <w:ind w:firstLine="709"/>
        <w:jc w:val="center"/>
        <w:rPr>
          <w:rFonts w:ascii="Times New Roman" w:hAnsi="Times New Roman"/>
          <w:b/>
          <w:sz w:val="24"/>
          <w:szCs w:val="24"/>
          <w:lang w:eastAsia="ru-RU"/>
        </w:rPr>
      </w:pPr>
    </w:p>
    <w:p w:rsidR="0094382F" w:rsidRPr="000552A9" w:rsidRDefault="0094382F" w:rsidP="0094382F">
      <w:pPr>
        <w:spacing w:after="0" w:line="240" w:lineRule="auto"/>
        <w:ind w:firstLine="709"/>
        <w:jc w:val="center"/>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художественной литературы</w:t>
      </w:r>
    </w:p>
    <w:p w:rsidR="0094382F" w:rsidRPr="000552A9" w:rsidRDefault="0094382F" w:rsidP="0094382F">
      <w:pPr>
        <w:spacing w:after="0" w:line="240" w:lineRule="auto"/>
        <w:ind w:firstLine="709"/>
        <w:jc w:val="both"/>
        <w:rPr>
          <w:rFonts w:ascii="Times New Roman" w:hAnsi="Times New Roman"/>
          <w:b/>
          <w:sz w:val="24"/>
          <w:szCs w:val="24"/>
          <w:lang w:eastAsia="ru-RU"/>
        </w:rPr>
      </w:pPr>
    </w:p>
    <w:p w:rsidR="0094382F" w:rsidRPr="00CB6EC4" w:rsidRDefault="0094382F"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w:t>
      </w:r>
      <w:r w:rsidRPr="00CB6EC4">
        <w:rPr>
          <w:rFonts w:ascii="Times New Roman" w:hAnsi="Times New Roman"/>
          <w:b/>
          <w:i/>
          <w:sz w:val="24"/>
          <w:szCs w:val="24"/>
          <w:lang w:eastAsia="ru-RU"/>
        </w:rPr>
        <w:t>т 2 до 3 лет</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sz w:val="24"/>
          <w:szCs w:val="24"/>
          <w:lang w:eastAsia="ru-RU"/>
        </w:rPr>
        <w:t xml:space="preserve">«А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sz w:val="24"/>
          <w:szCs w:val="24"/>
          <w:lang w:eastAsia="ru-RU"/>
        </w:rPr>
        <w:t xml:space="preserve">: </w:t>
      </w:r>
      <w:r w:rsidRPr="00CB6EC4">
        <w:rPr>
          <w:rFonts w:ascii="Times New Roman" w:hAnsi="Times New Roman"/>
          <w:sz w:val="24"/>
          <w:szCs w:val="24"/>
          <w:lang w:eastAsia="ru-RU"/>
        </w:rPr>
        <w:t>«Заюшкина избушка» (обработка О. Капицы), «Как коза избушку построила» (обработка М. А. Булатова), «Кот, петух и лиса» (обработка М. Боголюбской), «Лиса и заяц» (обработка В. Даля), «Маша и медведь» (обработка М. А. Булатова), «Снегурушка и лиса»(обработка А.Н. Толстого).</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«Рукавичка», укр. нар. сказка (обработка Е. Благининой);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Аким Яков Лазаревич «Мама»; Александрова Зинаида Николаевна «Гули-гули», «Арбуз»; Барто Агния, Барто Павел «Девочка-ревушка»; Берестов Валентин Дмитриевич «Веселое лето», «Мишка, мишка, лежебока», «Котенок», «Воробушки»; Введенский Александр Иванович «Мышка»; Лагздынь Гайда Рейнгольдовна «Петушок»; Лермонтов Михаил Юрьевич «Спи, младенец…» (из стихотворения «Казачья колыбельная»); Маршак Самуил Яковлевич «Сказка о глупом мышонке»; Мошковская Эмма Эфраимовна «Приказ» (в сокр.), «Мчится поезд»; Пикулева Нина Васильевна «Лисий хвостик», «Надувала кашка шар…»; Плещеев Алексей Николаевич «Травка зеленеет…»; Пушкин Александр Сергеевич «Ветер, ветер!...» (из «Сказки о мертвой царевне и семи богатырях»; Саконская Нина Павловна «Где мой пальчик?»; Сапгир Генрих Вениаминович «Кошка»; Хармс Даниил Иванович «Кораблик»; Чуковский Корней Иванович «Федотка», «Путаница»</w:t>
      </w:r>
      <w:r>
        <w:rPr>
          <w:rFonts w:ascii="Times New Roman" w:hAnsi="Times New Roman"/>
          <w:sz w:val="24"/>
          <w:szCs w:val="24"/>
          <w:lang w:eastAsia="ru-RU"/>
        </w:rPr>
        <w:t>,</w:t>
      </w:r>
      <w:r w:rsidRPr="00CF297F">
        <w:rPr>
          <w:rFonts w:ascii="Times New Roman" w:hAnsi="Times New Roman"/>
          <w:sz w:val="24"/>
          <w:szCs w:val="24"/>
          <w:lang w:eastAsia="ru-RU"/>
        </w:rPr>
        <w:t xml:space="preserve">М. </w:t>
      </w:r>
      <w:hyperlink r:id="rId11" w:tooltip="Бородицкая Марина Яковлевна" w:history="1">
        <w:r w:rsidRPr="003C45B9">
          <w:rPr>
            <w:rFonts w:ascii="Times New Roman" w:hAnsi="Times New Roman"/>
            <w:sz w:val="24"/>
            <w:szCs w:val="24"/>
            <w:lang w:eastAsia="ru-RU"/>
          </w:rPr>
          <w:t xml:space="preserve">Бородицкая </w:t>
        </w:r>
      </w:hyperlink>
      <w:r w:rsidRPr="00CF297F">
        <w:rPr>
          <w:rFonts w:ascii="Times New Roman" w:hAnsi="Times New Roman"/>
          <w:sz w:val="24"/>
          <w:szCs w:val="24"/>
          <w:lang w:eastAsia="ru-RU"/>
        </w:rPr>
        <w:t>«</w:t>
      </w:r>
      <w:hyperlink r:id="rId12" w:tooltip="Марина Бородицкая - Мама, вот и я!" w:history="1">
        <w:r w:rsidRPr="003C45B9">
          <w:rPr>
            <w:rFonts w:ascii="Times New Roman" w:hAnsi="Times New Roman"/>
            <w:sz w:val="24"/>
            <w:szCs w:val="24"/>
            <w:lang w:eastAsia="ru-RU"/>
          </w:rPr>
          <w:t>Мама, вот и я!</w:t>
        </w:r>
      </w:hyperlink>
      <w:r w:rsidRPr="00CF297F">
        <w:rPr>
          <w:rFonts w:ascii="Times New Roman" w:hAnsi="Times New Roman"/>
          <w:sz w:val="24"/>
          <w:szCs w:val="24"/>
          <w:lang w:eastAsia="ru-RU"/>
        </w:rPr>
        <w:t>», Г.Дядина «Сколько лучиков у солнца?», Э.Мошковская «Добежали до вечера», А.Орлова «У машины есть водитель»</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Бианки Виталий Валентинович «Лис и мышонок»; Калинина Надежда Дмитриевна «Как Вася ловил рыбу», «В лесу» (из книги «Летом»), «Про жука», «Как Саша и Алеша пришли в детский сад»; Павлова Нина Михайловна «Земляничка», «На машине»; Сутеев Владимир Григорьевич «Кто сказал «мяу?», «Под грибом»; Тайц Яков Моисеевич «Кубик на кубик», «Впереди всех», «Волк», «Поезд»; Толстой Лев Николаевич «Три медведя», «Тетя дала Варе меду», «Слушай меня, пес…», «Была у Насти кукла», «Петя ползал и стал на ножки», «Спала кошка на крыше…», «Был у Пети и Миши конь…»; Ушинский Константин Дмитриевич «Васька», «Петушок с семьей», «Уточки»; Чарушин Евгений Иванович «Утка с утятами», «Еж» (из книги «В лесу»), «Волчишко»; Чуковский Корней Иванович «Мойдодыр»</w:t>
      </w:r>
      <w:r>
        <w:rPr>
          <w:rFonts w:ascii="Times New Roman" w:hAnsi="Times New Roman"/>
          <w:sz w:val="24"/>
          <w:szCs w:val="24"/>
          <w:lang w:eastAsia="ru-RU"/>
        </w:rPr>
        <w:t xml:space="preserve">; </w:t>
      </w:r>
      <w:r w:rsidRPr="00E81F1B">
        <w:rPr>
          <w:rFonts w:ascii="Times New Roman" w:hAnsi="Times New Roman"/>
          <w:sz w:val="24"/>
          <w:szCs w:val="24"/>
          <w:lang w:eastAsia="ru-RU"/>
        </w:rPr>
        <w:t>Ю.Симбирская «По тропинке, по дорожке»</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 xml:space="preserve">: </w:t>
      </w:r>
      <w:r w:rsidRPr="00CB6EC4">
        <w:rPr>
          <w:rFonts w:ascii="Times New Roman" w:hAnsi="Times New Roman"/>
          <w:sz w:val="24"/>
          <w:szCs w:val="24"/>
          <w:lang w:eastAsia="ru-RU"/>
        </w:rPr>
        <w:t>Биссет Дональд «Га-га-га!», пер. с англ. Н. Шерешевской; Капутикян Сильва Барунаковна «Все спят», «Маша обедает, пер. с арм. Т. Спендиаровой; Янчарский Чеслав «В магазине игрушек», «Друзья» (из книги «Приключения Мишки Ушастика»), пер. с польск. В. Приходько</w:t>
      </w:r>
      <w:r>
        <w:rPr>
          <w:rFonts w:ascii="Times New Roman" w:hAnsi="Times New Roman"/>
          <w:sz w:val="24"/>
          <w:szCs w:val="24"/>
          <w:lang w:eastAsia="ru-RU"/>
        </w:rPr>
        <w:t xml:space="preserve">; </w:t>
      </w:r>
      <w:r w:rsidRPr="00E81F1B">
        <w:rPr>
          <w:rFonts w:ascii="Times New Roman" w:hAnsi="Times New Roman"/>
          <w:sz w:val="24"/>
          <w:szCs w:val="24"/>
          <w:lang w:eastAsia="ru-RU"/>
        </w:rPr>
        <w:t xml:space="preserve">Д.Глиори «Непогода» (перевод А. Богословского), Б.Димитровски, Д.Тодорович «Цикл истории про Вилко» (перевод Д. Налепиной), Джулия Дональдсон: Мишка-почтальон (перевод М.Бородицкой),  Э.Карл «Очень голодная гусеница», «Десять резиновых утят», М.Остервальдер «Приключения маленького Бобо. Истории в картинках для самых маленьких» </w:t>
      </w:r>
      <w:r w:rsidRPr="00E81F1B">
        <w:rPr>
          <w:rFonts w:ascii="Times New Roman" w:hAnsi="Times New Roman"/>
          <w:sz w:val="24"/>
          <w:szCs w:val="24"/>
          <w:lang w:eastAsia="ru-RU"/>
        </w:rPr>
        <w:lastRenderedPageBreak/>
        <w:t>(перевод Т.Зборовская), А.Шертл «Голубой грузовичок» (перевод Ю.Шипкова), Р.Янтти «Истории про маленького Мышонка» (перевод Е.Даровскской)</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p>
    <w:p w:rsidR="0094382F" w:rsidRPr="00CB6EC4" w:rsidRDefault="0094382F"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w:t>
      </w:r>
      <w:r w:rsidRPr="00CB6EC4">
        <w:rPr>
          <w:rFonts w:ascii="Times New Roman" w:hAnsi="Times New Roman"/>
          <w:b/>
          <w:i/>
          <w:sz w:val="24"/>
          <w:szCs w:val="24"/>
          <w:lang w:eastAsia="ru-RU"/>
        </w:rPr>
        <w:t>т 3 до 4 лет</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sz w:val="24"/>
          <w:szCs w:val="24"/>
          <w:lang w:eastAsia="ru-RU"/>
        </w:rPr>
        <w:t>:</w:t>
      </w:r>
      <w:r w:rsidRPr="00CB6EC4">
        <w:rPr>
          <w:rFonts w:ascii="Times New Roman" w:hAnsi="Times New Roman"/>
          <w:sz w:val="24"/>
          <w:szCs w:val="24"/>
          <w:lang w:eastAsia="ru-RU"/>
        </w:rPr>
        <w:t xml:space="preserve"> «Ай, качи-качи-качи...», «Божья коровка...», «Волчок-волчок, шерстяной бочок…»,«Дождик,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Булатова); «Теремок» (обработка Е. Чарушина); «У страха глаза велики» (обработка М. Серовой). </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Песенки</w:t>
      </w:r>
      <w:r>
        <w:rPr>
          <w:rFonts w:ascii="Times New Roman" w:hAnsi="Times New Roman"/>
          <w:sz w:val="24"/>
          <w:szCs w:val="24"/>
          <w:lang w:eastAsia="ru-RU"/>
        </w:rPr>
        <w:t>:</w:t>
      </w:r>
      <w:r w:rsidRPr="00CB6EC4">
        <w:rPr>
          <w:rFonts w:ascii="Times New Roman" w:hAnsi="Times New Roman"/>
          <w:sz w:val="24"/>
          <w:szCs w:val="24"/>
          <w:lang w:eastAsia="ru-RU"/>
        </w:rPr>
        <w:t xml:space="preserve">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Сказки</w:t>
      </w:r>
      <w:r>
        <w:rPr>
          <w:rFonts w:ascii="Times New Roman" w:hAnsi="Times New Roman"/>
          <w:sz w:val="24"/>
          <w:szCs w:val="24"/>
          <w:lang w:eastAsia="ru-RU"/>
        </w:rPr>
        <w:t>:</w:t>
      </w:r>
      <w:r w:rsidRPr="00CB6EC4">
        <w:rPr>
          <w:rFonts w:ascii="Times New Roman" w:hAnsi="Times New Roman"/>
          <w:sz w:val="24"/>
          <w:szCs w:val="24"/>
          <w:lang w:eastAsia="ru-RU"/>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«Храбреп-молодец»,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w:t>
      </w:r>
      <w:r w:rsidRPr="00CB6EC4">
        <w:rPr>
          <w:rFonts w:ascii="Times New Roman" w:hAnsi="Times New Roman"/>
          <w:sz w:val="24"/>
          <w:szCs w:val="24"/>
          <w:lang w:eastAsia="ru-RU"/>
        </w:rPr>
        <w:t>Бальмонт Константин Дмитриевич «Комарики-макарики»;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Мошковская Эмма Эфраимовна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«Приставалка», «Про Катюшу»; Чуковский Корней Иванович «Краденое солнце», «Мойдодыр», «Муха-цокотуха», «Ежики смеются», «Елка», Айболит», «Чудо-дерево», «Черепаха»</w:t>
      </w:r>
      <w:r>
        <w:rPr>
          <w:rFonts w:ascii="Times New Roman" w:hAnsi="Times New Roman"/>
          <w:sz w:val="24"/>
          <w:szCs w:val="24"/>
          <w:lang w:eastAsia="ru-RU"/>
        </w:rPr>
        <w:t xml:space="preserve">; </w:t>
      </w:r>
      <w:r w:rsidRPr="00E81F1B">
        <w:rPr>
          <w:rFonts w:ascii="Times New Roman" w:hAnsi="Times New Roman"/>
          <w:sz w:val="24"/>
          <w:szCs w:val="24"/>
          <w:lang w:eastAsia="ru-RU"/>
        </w:rPr>
        <w:t>К.Валаханович «Будем котиков считать», А.Орлова «Яблочки-пятки», Г. Лагздынь «Декабрь», Э. Мошковская «Зимою холодно платкам»</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color w:val="000000"/>
          <w:sz w:val="24"/>
          <w:szCs w:val="24"/>
        </w:rPr>
      </w:pPr>
      <w:r w:rsidRPr="00CB6EC4">
        <w:rPr>
          <w:rFonts w:ascii="Times New Roman" w:hAnsi="Times New Roman"/>
          <w:bCs/>
          <w:i/>
          <w:color w:val="000000"/>
          <w:sz w:val="24"/>
          <w:szCs w:val="24"/>
        </w:rPr>
        <w:t>Проза</w:t>
      </w:r>
      <w:r>
        <w:rPr>
          <w:rFonts w:ascii="Times New Roman" w:hAnsi="Times New Roman"/>
          <w:b/>
          <w:bCs/>
          <w:i/>
          <w:color w:val="000000"/>
          <w:sz w:val="24"/>
          <w:szCs w:val="24"/>
        </w:rPr>
        <w:t xml:space="preserve">: </w:t>
      </w:r>
      <w:r w:rsidRPr="00CB6EC4">
        <w:rPr>
          <w:rFonts w:ascii="Times New Roman" w:hAnsi="Times New Roman"/>
          <w:color w:val="000000"/>
          <w:sz w:val="24"/>
          <w:szCs w:val="24"/>
        </w:rPr>
        <w:t xml:space="preserve">Александрова Зинаида Николаевна «Медвежонок Бурик»; </w:t>
      </w:r>
      <w:r w:rsidRPr="00CB6EC4">
        <w:rPr>
          <w:rFonts w:ascii="Times New Roman" w:hAnsi="Times New Roman"/>
          <w:sz w:val="24"/>
          <w:szCs w:val="24"/>
        </w:rPr>
        <w:t>Бианки</w:t>
      </w:r>
      <w:r w:rsidRPr="00CB6EC4">
        <w:rPr>
          <w:rFonts w:ascii="Times New Roman" w:hAnsi="Times New Roman"/>
          <w:color w:val="000000"/>
          <w:sz w:val="24"/>
          <w:szCs w:val="24"/>
        </w:rPr>
        <w:t xml:space="preserve"> Виталий Валентинович </w:t>
      </w:r>
      <w:r w:rsidRPr="00CB6EC4">
        <w:rPr>
          <w:rFonts w:ascii="Times New Roman" w:hAnsi="Times New Roman"/>
          <w:sz w:val="24"/>
          <w:szCs w:val="24"/>
        </w:rPr>
        <w:t>«Купание медвежат»; Воронкова</w:t>
      </w:r>
      <w:r w:rsidRPr="00CB6EC4">
        <w:rPr>
          <w:rFonts w:ascii="Times New Roman" w:hAnsi="Times New Roman"/>
          <w:color w:val="000000"/>
          <w:sz w:val="24"/>
          <w:szCs w:val="24"/>
        </w:rPr>
        <w:t xml:space="preserve"> Любовь Фёдоровна «Маша-растеряша», «Снег идет» (из книги «Снег идет»);</w:t>
      </w:r>
      <w:r w:rsidRPr="00CB6EC4">
        <w:rPr>
          <w:rFonts w:ascii="Times New Roman" w:hAnsi="Times New Roman"/>
          <w:sz w:val="24"/>
          <w:szCs w:val="24"/>
        </w:rPr>
        <w:t xml:space="preserve"> Дмитриев Юрий «Синий шалашик»; </w:t>
      </w:r>
      <w:r w:rsidRPr="00CB6EC4">
        <w:rPr>
          <w:rFonts w:ascii="Times New Roman" w:hAnsi="Times New Roman"/>
          <w:color w:val="000000"/>
          <w:sz w:val="24"/>
          <w:szCs w:val="24"/>
        </w:rPr>
        <w:t xml:space="preserve">Житков Борис Степанович «Зебра», Слоны», «Как слон купался» (из книги «Что я видел»); Зощенко Михаил Михайлович </w:t>
      </w:r>
      <w:r w:rsidRPr="00CB6EC4">
        <w:rPr>
          <w:rFonts w:ascii="Times New Roman" w:hAnsi="Times New Roman"/>
          <w:sz w:val="24"/>
          <w:szCs w:val="24"/>
        </w:rPr>
        <w:t>«</w:t>
      </w:r>
      <w:r w:rsidRPr="00CB6EC4">
        <w:rPr>
          <w:rFonts w:ascii="Times New Roman" w:hAnsi="Times New Roman"/>
          <w:color w:val="000000"/>
          <w:sz w:val="24"/>
          <w:szCs w:val="24"/>
        </w:rPr>
        <w:t>Умная птичка»; Мамин-Сибиряк</w:t>
      </w:r>
      <w:r w:rsidRPr="00CB6EC4">
        <w:rPr>
          <w:rFonts w:ascii="Times New Roman" w:hAnsi="Times New Roman"/>
          <w:sz w:val="24"/>
          <w:szCs w:val="24"/>
        </w:rPr>
        <w:t xml:space="preserve"> Дмитрий Наркисович «Сказка про храброго Зайца –</w:t>
      </w:r>
      <w:r w:rsidRPr="00CB6EC4">
        <w:rPr>
          <w:rFonts w:ascii="Times New Roman" w:hAnsi="Times New Roman"/>
          <w:color w:val="000000"/>
          <w:sz w:val="24"/>
          <w:szCs w:val="24"/>
        </w:rPr>
        <w:t xml:space="preserve"> Длинные уши, </w:t>
      </w:r>
      <w:r w:rsidRPr="00CB6EC4">
        <w:rPr>
          <w:rFonts w:ascii="Times New Roman" w:hAnsi="Times New Roman"/>
          <w:sz w:val="24"/>
          <w:szCs w:val="24"/>
        </w:rPr>
        <w:t>ко</w:t>
      </w:r>
      <w:r w:rsidRPr="00CB6EC4">
        <w:rPr>
          <w:rFonts w:ascii="Times New Roman" w:hAnsi="Times New Roman"/>
          <w:color w:val="000000"/>
          <w:sz w:val="24"/>
          <w:szCs w:val="24"/>
        </w:rPr>
        <w:t>сые глаза</w:t>
      </w:r>
      <w:r w:rsidRPr="00CB6EC4">
        <w:rPr>
          <w:rFonts w:ascii="Times New Roman" w:hAnsi="Times New Roman"/>
          <w:sz w:val="24"/>
          <w:szCs w:val="24"/>
        </w:rPr>
        <w:t>, короткий хвост»; Носов Николай Николаевич «Ступеньки»; Прокофьева Софья Леонидовна «Маша и Ойка», «Когда мож</w:t>
      </w:r>
      <w:r w:rsidRPr="00CB6EC4">
        <w:rPr>
          <w:rFonts w:ascii="Times New Roman" w:hAnsi="Times New Roman"/>
          <w:color w:val="000000"/>
          <w:sz w:val="24"/>
          <w:szCs w:val="24"/>
        </w:rPr>
        <w:t>но плакать», «Сказка о невоспитанном мышонке» (из к</w:t>
      </w:r>
      <w:r w:rsidRPr="00CB6EC4">
        <w:rPr>
          <w:rFonts w:ascii="Times New Roman" w:hAnsi="Times New Roman"/>
          <w:sz w:val="24"/>
          <w:szCs w:val="24"/>
        </w:rPr>
        <w:t>ниги «Машины сказки»); Сутеев Владимир Григорьевич «Три котенка»; Толстой</w:t>
      </w:r>
      <w:r w:rsidRPr="00CB6EC4">
        <w:rPr>
          <w:rFonts w:ascii="Times New Roman" w:hAnsi="Times New Roman"/>
          <w:color w:val="000000"/>
          <w:sz w:val="24"/>
          <w:szCs w:val="24"/>
        </w:rPr>
        <w:t xml:space="preserve"> Лев Николаевич «Птица свила гнездо...»; «Таня знала буквы...»; «У Вари </w:t>
      </w:r>
      <w:r w:rsidRPr="00CB6EC4">
        <w:rPr>
          <w:rFonts w:ascii="Times New Roman" w:hAnsi="Times New Roman"/>
          <w:sz w:val="24"/>
          <w:szCs w:val="24"/>
        </w:rPr>
        <w:t>б</w:t>
      </w:r>
      <w:r w:rsidRPr="00CB6EC4">
        <w:rPr>
          <w:rFonts w:ascii="Times New Roman" w:hAnsi="Times New Roman"/>
          <w:color w:val="000000"/>
          <w:sz w:val="24"/>
          <w:szCs w:val="24"/>
        </w:rPr>
        <w:t>ыл чиж...</w:t>
      </w:r>
      <w:r w:rsidRPr="00CB6EC4">
        <w:rPr>
          <w:rFonts w:ascii="Times New Roman" w:hAnsi="Times New Roman"/>
          <w:sz w:val="24"/>
          <w:szCs w:val="24"/>
        </w:rPr>
        <w:t xml:space="preserve">», «Пришла весна...»; ТолстойАлексей Николаевич </w:t>
      </w:r>
      <w:r w:rsidRPr="00CB6EC4">
        <w:rPr>
          <w:rFonts w:ascii="Times New Roman" w:hAnsi="Times New Roman"/>
          <w:color w:val="000000"/>
          <w:sz w:val="24"/>
          <w:szCs w:val="24"/>
        </w:rPr>
        <w:t xml:space="preserve">«Еж», «Лиса», «Петушки»; </w:t>
      </w:r>
      <w:r w:rsidRPr="00CB6EC4">
        <w:rPr>
          <w:rFonts w:ascii="Times New Roman" w:hAnsi="Times New Roman"/>
          <w:color w:val="000000"/>
          <w:sz w:val="24"/>
          <w:szCs w:val="24"/>
        </w:rPr>
        <w:lastRenderedPageBreak/>
        <w:t>Ушинский Константин Дмитриевич «Петушок с семье</w:t>
      </w:r>
      <w:r w:rsidRPr="00CB6EC4">
        <w:rPr>
          <w:rFonts w:ascii="Times New Roman" w:hAnsi="Times New Roman"/>
          <w:sz w:val="24"/>
          <w:szCs w:val="24"/>
        </w:rPr>
        <w:t>й», «Уточки», «Васька», «Лиса-П</w:t>
      </w:r>
      <w:r w:rsidRPr="00CB6EC4">
        <w:rPr>
          <w:rFonts w:ascii="Times New Roman" w:hAnsi="Times New Roman"/>
          <w:color w:val="000000"/>
          <w:sz w:val="24"/>
          <w:szCs w:val="24"/>
        </w:rPr>
        <w:t xml:space="preserve">атрикеевна»; </w:t>
      </w:r>
      <w:r w:rsidRPr="00CB6EC4">
        <w:rPr>
          <w:rFonts w:ascii="Times New Roman" w:hAnsi="Times New Roman"/>
          <w:sz w:val="24"/>
          <w:szCs w:val="24"/>
        </w:rPr>
        <w:t>Хармс</w:t>
      </w:r>
      <w:r w:rsidRPr="00CB6EC4">
        <w:rPr>
          <w:rFonts w:ascii="Times New Roman" w:hAnsi="Times New Roman"/>
          <w:color w:val="000000"/>
          <w:sz w:val="24"/>
          <w:szCs w:val="24"/>
        </w:rPr>
        <w:t xml:space="preserve"> Даниил Иванович «Храбр</w:t>
      </w:r>
      <w:r w:rsidRPr="00CB6EC4">
        <w:rPr>
          <w:rFonts w:ascii="Times New Roman" w:hAnsi="Times New Roman"/>
          <w:sz w:val="24"/>
          <w:szCs w:val="24"/>
        </w:rPr>
        <w:t xml:space="preserve">ый ёж»; </w:t>
      </w:r>
      <w:r w:rsidRPr="00CB6EC4">
        <w:rPr>
          <w:rFonts w:ascii="Times New Roman" w:hAnsi="Times New Roman"/>
          <w:color w:val="000000"/>
          <w:sz w:val="24"/>
          <w:szCs w:val="24"/>
        </w:rPr>
        <w:t>Цыферов Геннадий Михайлович «Про друзей</w:t>
      </w:r>
      <w:r w:rsidRPr="00CB6EC4">
        <w:rPr>
          <w:rFonts w:ascii="Times New Roman" w:hAnsi="Times New Roman"/>
          <w:sz w:val="24"/>
          <w:szCs w:val="24"/>
        </w:rPr>
        <w:t>», «Когда не хватает игрушек»; и</w:t>
      </w:r>
      <w:r w:rsidRPr="00CB6EC4">
        <w:rPr>
          <w:rFonts w:ascii="Times New Roman" w:hAnsi="Times New Roman"/>
          <w:color w:val="000000"/>
          <w:sz w:val="24"/>
          <w:szCs w:val="24"/>
        </w:rPr>
        <w:t xml:space="preserve">з книги «Про цыпленка, солнце и медвежонка»); Чуковский Корней Иванович «Так и не </w:t>
      </w:r>
      <w:r w:rsidRPr="00CB6EC4">
        <w:rPr>
          <w:rFonts w:ascii="Times New Roman" w:hAnsi="Times New Roman"/>
          <w:sz w:val="24"/>
          <w:szCs w:val="24"/>
        </w:rPr>
        <w:t>так</w:t>
      </w:r>
      <w:r w:rsidRPr="00CB6EC4">
        <w:rPr>
          <w:rFonts w:ascii="Times New Roman" w:hAnsi="Times New Roman"/>
          <w:color w:val="000000"/>
          <w:sz w:val="24"/>
          <w:szCs w:val="24"/>
        </w:rPr>
        <w:t>»</w:t>
      </w:r>
      <w:r>
        <w:rPr>
          <w:rFonts w:ascii="Times New Roman" w:hAnsi="Times New Roman"/>
          <w:color w:val="000000"/>
          <w:sz w:val="24"/>
          <w:szCs w:val="24"/>
        </w:rPr>
        <w:t xml:space="preserve">; </w:t>
      </w:r>
      <w:r w:rsidRPr="00F94041">
        <w:rPr>
          <w:rFonts w:ascii="Times New Roman" w:hAnsi="Times New Roman"/>
          <w:color w:val="000000"/>
          <w:sz w:val="24"/>
          <w:szCs w:val="24"/>
        </w:rPr>
        <w:t>И.Зартайская «Душевные истории про Пряника и Вареника»</w:t>
      </w:r>
      <w:r>
        <w:rPr>
          <w:rFonts w:ascii="Times New Roman" w:hAnsi="Times New Roman"/>
          <w:color w:val="000000"/>
          <w:sz w:val="24"/>
          <w:szCs w:val="24"/>
        </w:rPr>
        <w:t>.</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Босев Асен «Дождь», пер. с болг. И. Мазнина; «Поет зяблик», пер. с болг. И. Токмаковой; Виеру Георге «Ежик и барабан», пер. с молд. Я. Акима; Воронько Платон «Хитрый ежик», пер. с укр. С. Маршака; Забила Наталья Львовна «Карандаш», пер. с укр. 3. Александровой; Капутикян Сильва «Кто скорее допьет», «Маша не плачет» пер. с арм. Спендиаровой; Карем Морис «Мой кот», пер. с франц. М. Кудиновой; Милева Леда «Быстроножка и серая Одежка», пер. с болг. М. Маринова; Милн Алан «Три лисички», пер. с англ. Н. Слепаковой</w:t>
      </w:r>
      <w:r>
        <w:rPr>
          <w:rFonts w:ascii="Times New Roman" w:hAnsi="Times New Roman"/>
          <w:sz w:val="24"/>
          <w:szCs w:val="24"/>
          <w:lang w:eastAsia="ru-RU"/>
        </w:rPr>
        <w:t xml:space="preserve">; </w:t>
      </w:r>
      <w:r w:rsidRPr="00F94041">
        <w:rPr>
          <w:rFonts w:ascii="Times New Roman" w:hAnsi="Times New Roman"/>
          <w:sz w:val="24"/>
          <w:szCs w:val="24"/>
          <w:lang w:eastAsia="ru-RU"/>
        </w:rPr>
        <w:t>А. Дьюдни «Лама красная пижама» (серия про Ламу, перевод Т.Духановой), Иан Уайброу «Сонный Мишка», «Щекоталочка» (перевод М.Бородицкой)</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Альфаро Оскар «Козлик-герой», пер. с исп. Т. Давитьянц; Биссет Дональд «Лягушка в зеркале», пер. с англ. Н. Шерешевской; Босев Асен «Трое», пер. с болг. В. Викторова; Муур Лилиан «Крошка Енот и Тот, кто сидит в пруду», пер. с англ. О. Образцовой; Панку-Яшь Октав «Покойной ночи, Дуку!», пер. с румын. М. Олсуфьева; Поттер Беатрис «Ухти-Тухти», пер. с англ. О. Образцовой; Чапек Йозеф «Трудный день», «В лесу», «Кукла Яринка» (из книги «Приключения песика и кошечки»), пер. чешск. Г. Лукина; Янчарский Чеслав «Игры», «Самокат» (из книги «Приключения Мишки Ушастика»), пер. с польск. В. Приходько; Е. Бехлерова «Капустный лист», пер. с польск. Г. Лукина</w:t>
      </w:r>
      <w:r>
        <w:rPr>
          <w:rFonts w:ascii="Times New Roman" w:hAnsi="Times New Roman"/>
          <w:sz w:val="24"/>
          <w:szCs w:val="24"/>
          <w:lang w:eastAsia="ru-RU"/>
        </w:rPr>
        <w:t xml:space="preserve">; </w:t>
      </w:r>
      <w:r w:rsidRPr="00F94041">
        <w:rPr>
          <w:rFonts w:ascii="Times New Roman" w:hAnsi="Times New Roman"/>
          <w:sz w:val="24"/>
          <w:szCs w:val="24"/>
          <w:lang w:eastAsia="ru-RU"/>
        </w:rPr>
        <w:t>С.Макбратни «Знаешь, как я тебя люблю?» (перевод Е.Канищевой, Я.Шапиро), Р.Скоттон «Котенок Шмяк», А.Шеффлер «Чик и Брики»</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b/>
          <w:i/>
          <w:sz w:val="24"/>
          <w:szCs w:val="24"/>
          <w:lang w:eastAsia="ru-RU"/>
        </w:rPr>
      </w:pPr>
    </w:p>
    <w:p w:rsidR="0094382F" w:rsidRPr="00CB6EC4" w:rsidRDefault="0094382F"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От 4 до 5 лет</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sz w:val="24"/>
          <w:szCs w:val="24"/>
          <w:lang w:eastAsia="ru-RU"/>
        </w:rP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i/>
          <w:sz w:val="24"/>
          <w:szCs w:val="24"/>
          <w:lang w:eastAsia="ru-RU"/>
        </w:rPr>
        <w:t>:</w:t>
      </w:r>
      <w:r w:rsidRPr="00CB6EC4">
        <w:rPr>
          <w:rFonts w:ascii="Times New Roman" w:hAnsi="Times New Roman"/>
          <w:sz w:val="24"/>
          <w:szCs w:val="24"/>
          <w:lang w:eastAsia="ru-RU"/>
        </w:rPr>
        <w:t>«Война грибов с ягодами (обработка В. Даля);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Песенки</w:t>
      </w:r>
      <w:r>
        <w:rPr>
          <w:rFonts w:ascii="Times New Roman" w:hAnsi="Times New Roman"/>
          <w:i/>
          <w:sz w:val="24"/>
          <w:szCs w:val="24"/>
          <w:lang w:eastAsia="ru-RU"/>
        </w:rPr>
        <w:t>:</w:t>
      </w:r>
      <w:r w:rsidRPr="00CB6EC4">
        <w:rPr>
          <w:rFonts w:ascii="Times New Roman" w:hAnsi="Times New Roman"/>
          <w:sz w:val="24"/>
          <w:szCs w:val="24"/>
          <w:lang w:eastAsia="ru-RU"/>
        </w:rPr>
        <w:t xml:space="preserve"> «Рыбки», «Утята», франц., обр. Н. Гернет и С. Гиппиус; «Пальцы», пер. с нем. Л. Яхина; «Пирог», венг. нар. песенка (обработка Э. Котляр); «Песня моряка» норвежск. нар. песенка (обработка Ю. Вронского); «Барабек», англ. (обработка К. Чуковского); «Шалтай-Болтай», англ. (обработка С. Маршака).</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«Бременские музыканты», «Заяц и еж»,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«Пирог», норвеж. сказка в обр. М. Абрамовой; «Пых», белорус. нар. сказка (обработка Н. Мялика); «Три поросенка», пер. с англ. С. Михалкова.</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«Искалочка», «Заячий след», «Кто чему научится»; Благинина Елена Александровна «Дождик, дождик…», «Посидим в тишине», «Эхо»; Саша Черный «Приставалка»; Блок Александр 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w:t>
      </w:r>
      <w:r w:rsidRPr="00CB6EC4">
        <w:rPr>
          <w:rFonts w:ascii="Times New Roman" w:hAnsi="Times New Roman"/>
          <w:sz w:val="24"/>
          <w:szCs w:val="24"/>
          <w:lang w:eastAsia="ru-RU"/>
        </w:rPr>
        <w:lastRenderedPageBreak/>
        <w:t>«Сны»; Гернет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Заходер Борис Владимирович «Волчок», «Кискино горе»; Квитко Лев Моисевич «Ручеек»; Кушак Юрий Наумович «Сорок сорок»;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Мошковская Эмма Эфраимовна «Добежали до вечера»; Некрасов Николай Алексеевич «Не ветер бушует над бором…» (из поэмы «Мороз, Красный нос»); 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«Плим»,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 «Закаляка», «Радость», «Муха-Цокотуха», «Тараканище», «Краденое солнце»</w:t>
      </w:r>
      <w:r>
        <w:rPr>
          <w:rFonts w:ascii="Times New Roman" w:hAnsi="Times New Roman"/>
          <w:sz w:val="24"/>
          <w:szCs w:val="24"/>
          <w:lang w:eastAsia="ru-RU"/>
        </w:rPr>
        <w:t xml:space="preserve">; </w:t>
      </w:r>
      <w:r w:rsidRPr="00F94041">
        <w:rPr>
          <w:rFonts w:ascii="Times New Roman" w:hAnsi="Times New Roman"/>
          <w:sz w:val="24"/>
          <w:szCs w:val="24"/>
          <w:lang w:eastAsia="ru-RU"/>
        </w:rPr>
        <w:t>И.Гамазкова «Колыбельная для бабушки», М.Лукашина «Розовые очки», А.Орлова «Невероятно длинная история про таксу», А.Усачев «Выбрал папа ёлочку»</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i/>
          <w:sz w:val="24"/>
          <w:szCs w:val="24"/>
          <w:lang w:eastAsia="ru-RU"/>
        </w:rPr>
        <w:t xml:space="preserve">: </w:t>
      </w:r>
      <w:r w:rsidRPr="00CB6EC4">
        <w:rPr>
          <w:rFonts w:ascii="Times New Roman" w:hAnsi="Times New Roman"/>
          <w:sz w:val="24"/>
          <w:szCs w:val="24"/>
          <w:lang w:eastAsia="ru-RU"/>
        </w:rPr>
        <w:t>Абрамцева Наталья Корнельевна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Ойка»; Сахарнов Святослав Владимирович «Кто прячется лучше всех?»; Сладков Николай Иванович «Неслух»; Сутеев Владимир Григорьевич «Мышонок и карандаш»; Тайц Яков Моисеевич «По пояс», «Все здесь»; 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Тюпой», «Почему Тюпа не ловит птиц», «Воробей», «Лисята»</w:t>
      </w:r>
      <w:r>
        <w:rPr>
          <w:rFonts w:ascii="Times New Roman" w:hAnsi="Times New Roman"/>
          <w:sz w:val="24"/>
          <w:szCs w:val="24"/>
          <w:lang w:eastAsia="ru-RU"/>
        </w:rPr>
        <w:t xml:space="preserve">; </w:t>
      </w:r>
      <w:r w:rsidRPr="00F94041">
        <w:rPr>
          <w:rFonts w:ascii="Times New Roman" w:hAnsi="Times New Roman"/>
          <w:sz w:val="24"/>
          <w:szCs w:val="24"/>
          <w:lang w:eastAsia="ru-RU"/>
        </w:rPr>
        <w:t>О.Фадеева «Веришь ли ты в море?», «Снежный шар», А. Усачев «Жили-были ежики»</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Горький Максим «Воробьишко»; Мамин-Сибиряк Дмитрий Наркисович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«Тараканище», «Федорино горе», «Айболит и воробей».</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Басни</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Толстой Лев Николаевич «Отец приказал сыновьям…», «Мальчик стерег овец…», «Хотела галка пить…». </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lastRenderedPageBreak/>
        <w:t>Произведения поэтов и писателей разных стран</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Бжехва Ян «Клей», пер. с польск. Б. Заходер; Вангели Спиридон Степанович «Подснежники» (главы из книги «Гугуцэ – капитан корабля»), пер. с молд. В. Берестова; Виеру Григоре «Я люблю», пер с молд. Я. Акима; Витка Василь «Считалочка», пер. с белорус. И. Токмаковой; Грубин Франтишек «Слезы», пер. с чеш. Е. Солоновича; Квитко Лев Моисеевич «Бабушкины руки» (пер. с евр. Т. Спендиаровой); Райнис Ян «Наперегонки», пер. с латыш. Л. Мезинова; Тувим Юлиан «Чудеса», пер. с польск. В. Приходько; «Про пана Трулялинского», пересказ с польск. Б. Заходера; «Овощи», пер с польск. С. Михалкова</w:t>
      </w:r>
      <w:r>
        <w:rPr>
          <w:rFonts w:ascii="Times New Roman" w:hAnsi="Times New Roman"/>
          <w:sz w:val="24"/>
          <w:szCs w:val="24"/>
          <w:lang w:eastAsia="ru-RU"/>
        </w:rPr>
        <w:t xml:space="preserve">; </w:t>
      </w:r>
      <w:r w:rsidRPr="00F94041">
        <w:rPr>
          <w:rFonts w:ascii="Times New Roman" w:hAnsi="Times New Roman"/>
          <w:sz w:val="24"/>
          <w:szCs w:val="24"/>
          <w:lang w:eastAsia="ru-RU"/>
        </w:rPr>
        <w:t>Д. Лангстафф «Луговая считалочка» (перевод М.Галиной, А.Штыпеля), К.Уилсон «Новый год Медведика» (перевод М.Яснова)</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Андерсен Ханс Кристиан «Оле-Лукойе», перевод с датск. А. Ганзен; Балинт Агнеш «Гном Гномыч и Изюмка» (главы из книги), пер. с венг. Г. Лейбутина; Берг Лейла «Рыбка» (пер. с англ. О. Образцовой); Биссет Дональд «Про мальчика, который рычал на тигров», пер. с англ. Н. Шерешевской; Блайтон Энид Мэри «Знаменитый утенок Тим» (главы из книги), пер. с англ. Э. Паперной; Милн Алан «Винни-Пух и все-все-все» (главы из книги), пер. с англ. Б. Заходера; Мугур Флорин «Рилэ-Йепурилэ и Жучок с золотыми крылышками» (пер. с румынск. Д. Шполянской); Родари Джанни «Собака, которая не умела лаять» (из книги «Сказки, у которых три конца»), пер. с итал. И. Константиновой; Хогарт Энн «Мафин и его веселые друзья» (главы из книги), пер. с англ. О. Образцовой и Н. Шанько; Эгнер Турбьёрн «Приключения в лесу Елки-на-Горке» (главы из книги), пер. с норв. Л. Брауде</w:t>
      </w:r>
      <w:r>
        <w:rPr>
          <w:rFonts w:ascii="Times New Roman" w:hAnsi="Times New Roman"/>
          <w:sz w:val="24"/>
          <w:szCs w:val="24"/>
          <w:lang w:eastAsia="ru-RU"/>
        </w:rPr>
        <w:t xml:space="preserve">; </w:t>
      </w:r>
      <w:r w:rsidRPr="00F94041">
        <w:rPr>
          <w:rFonts w:ascii="Times New Roman" w:hAnsi="Times New Roman"/>
          <w:sz w:val="24"/>
          <w:szCs w:val="24"/>
          <w:lang w:eastAsia="ru-RU"/>
        </w:rPr>
        <w:t>Д.Дональдсон «Груффало», «Хочу к маме», «Улитка и Кит» (перевод М.Бородицкой), Кадзуо Ивамура «14 лесных мышей» ( перевод Е.Байбиковой), Г. Ингавес «Мишка Бруно» (перевод О. Мяэотс), Д.Керр «Мяули. Истории из жизни удивительной кошки» (перевод М.Аромштам), Ю. Лангройтер «А дома лучше!» (перевод В.Фербикова), О. Пенн «Поцелуй в ладошке» (перевод Е.Сорокиной), Д.Фернли «Восемь жилеток Малиновки» (перевод Д.Налепиной), Т.  Уорнс Штука-Дрюка (перевод Д.Соколовой), Г.Юхансон «Мулле Мек и Буффа» (перевод Л. Затолокиной)</w:t>
      </w:r>
      <w:r>
        <w:rPr>
          <w:rFonts w:ascii="Times New Roman" w:hAnsi="Times New Roman"/>
          <w:sz w:val="24"/>
          <w:szCs w:val="24"/>
          <w:lang w:eastAsia="ru-RU"/>
        </w:rPr>
        <w:t>.</w:t>
      </w:r>
    </w:p>
    <w:p w:rsidR="0094382F" w:rsidRDefault="0094382F" w:rsidP="0094382F">
      <w:pPr>
        <w:spacing w:after="0" w:line="240" w:lineRule="auto"/>
        <w:ind w:firstLine="709"/>
        <w:jc w:val="both"/>
        <w:rPr>
          <w:rFonts w:ascii="Times New Roman" w:hAnsi="Times New Roman"/>
          <w:b/>
          <w:i/>
          <w:sz w:val="24"/>
          <w:szCs w:val="24"/>
          <w:highlight w:val="yellow"/>
          <w:lang w:eastAsia="ru-RU"/>
        </w:rPr>
      </w:pPr>
    </w:p>
    <w:p w:rsidR="0094382F" w:rsidRPr="000552A9" w:rsidRDefault="0094382F" w:rsidP="0094382F">
      <w:pPr>
        <w:spacing w:after="0" w:line="240" w:lineRule="auto"/>
        <w:ind w:firstLine="709"/>
        <w:jc w:val="both"/>
        <w:rPr>
          <w:rFonts w:ascii="Times New Roman" w:hAnsi="Times New Roman"/>
          <w:b/>
          <w:i/>
          <w:sz w:val="24"/>
          <w:szCs w:val="24"/>
          <w:lang w:eastAsia="ru-RU"/>
        </w:rPr>
      </w:pPr>
      <w:r w:rsidRPr="00AE0267">
        <w:rPr>
          <w:rFonts w:ascii="Times New Roman" w:hAnsi="Times New Roman"/>
          <w:b/>
          <w:i/>
          <w:sz w:val="24"/>
          <w:szCs w:val="24"/>
          <w:lang w:eastAsia="ru-RU"/>
        </w:rPr>
        <w:t>От 5 до 6 лет</w:t>
      </w:r>
    </w:p>
    <w:p w:rsidR="0094382F"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 xml:space="preserve">: </w:t>
      </w:r>
      <w:r w:rsidRPr="005738C9">
        <w:rPr>
          <w:rFonts w:ascii="Times New Roman" w:hAnsi="Times New Roman"/>
          <w:sz w:val="24"/>
          <w:szCs w:val="24"/>
          <w:lang w:eastAsia="ru-RU"/>
        </w:rPr>
        <w:t>М</w:t>
      </w:r>
      <w:r>
        <w:rPr>
          <w:rFonts w:ascii="Times New Roman" w:hAnsi="Times New Roman"/>
          <w:sz w:val="24"/>
          <w:szCs w:val="24"/>
          <w:lang w:eastAsia="ru-RU"/>
        </w:rPr>
        <w:t>.</w:t>
      </w:r>
      <w:r w:rsidRPr="005738C9">
        <w:rPr>
          <w:rFonts w:ascii="Times New Roman" w:hAnsi="Times New Roman"/>
          <w:sz w:val="24"/>
          <w:szCs w:val="24"/>
          <w:lang w:eastAsia="ru-RU"/>
        </w:rPr>
        <w:t>Бородицкая</w:t>
      </w:r>
      <w:r>
        <w:rPr>
          <w:rFonts w:ascii="Times New Roman" w:hAnsi="Times New Roman"/>
          <w:sz w:val="24"/>
          <w:szCs w:val="24"/>
          <w:lang w:eastAsia="ru-RU"/>
        </w:rPr>
        <w:t xml:space="preserve"> «</w:t>
      </w:r>
      <w:r w:rsidRPr="005738C9">
        <w:rPr>
          <w:rFonts w:ascii="Times New Roman" w:hAnsi="Times New Roman"/>
          <w:sz w:val="24"/>
          <w:szCs w:val="24"/>
          <w:lang w:eastAsia="ru-RU"/>
        </w:rPr>
        <w:t>Тетушка Луна</w:t>
      </w:r>
      <w:r>
        <w:rPr>
          <w:rFonts w:ascii="Times New Roman" w:hAnsi="Times New Roman"/>
          <w:sz w:val="24"/>
          <w:szCs w:val="24"/>
          <w:lang w:eastAsia="ru-RU"/>
        </w:rPr>
        <w:t xml:space="preserve">», </w:t>
      </w:r>
      <w:r w:rsidRPr="00665C95">
        <w:rPr>
          <w:rFonts w:ascii="Times New Roman" w:hAnsi="Times New Roman"/>
          <w:sz w:val="24"/>
          <w:szCs w:val="24"/>
          <w:lang w:eastAsia="ru-RU"/>
        </w:rPr>
        <w:t>Н</w:t>
      </w:r>
      <w:r>
        <w:rPr>
          <w:rFonts w:ascii="Times New Roman" w:hAnsi="Times New Roman"/>
          <w:sz w:val="24"/>
          <w:szCs w:val="24"/>
          <w:lang w:eastAsia="ru-RU"/>
        </w:rPr>
        <w:t>.</w:t>
      </w:r>
      <w:r w:rsidRPr="00665C95">
        <w:rPr>
          <w:rFonts w:ascii="Times New Roman" w:hAnsi="Times New Roman"/>
          <w:sz w:val="24"/>
          <w:szCs w:val="24"/>
          <w:lang w:eastAsia="ru-RU"/>
        </w:rPr>
        <w:t>Волкова</w:t>
      </w:r>
      <w:r>
        <w:rPr>
          <w:rFonts w:ascii="Times New Roman" w:hAnsi="Times New Roman"/>
          <w:sz w:val="24"/>
          <w:szCs w:val="24"/>
          <w:lang w:eastAsia="ru-RU"/>
        </w:rPr>
        <w:t xml:space="preserve"> «</w:t>
      </w:r>
      <w:r w:rsidRPr="00665C95">
        <w:rPr>
          <w:rFonts w:ascii="Times New Roman" w:hAnsi="Times New Roman"/>
          <w:sz w:val="24"/>
          <w:szCs w:val="24"/>
          <w:lang w:eastAsia="ru-RU"/>
        </w:rPr>
        <w:t>Воздушные замки</w:t>
      </w:r>
      <w:r>
        <w:rPr>
          <w:rFonts w:ascii="Times New Roman" w:hAnsi="Times New Roman"/>
          <w:sz w:val="24"/>
          <w:szCs w:val="24"/>
          <w:lang w:eastAsia="ru-RU"/>
        </w:rPr>
        <w:t xml:space="preserve">», </w:t>
      </w:r>
      <w:r w:rsidRPr="00665C95">
        <w:rPr>
          <w:rFonts w:ascii="Times New Roman" w:hAnsi="Times New Roman"/>
          <w:sz w:val="24"/>
          <w:szCs w:val="24"/>
          <w:lang w:eastAsia="ru-RU"/>
        </w:rPr>
        <w:t>Г</w:t>
      </w:r>
      <w:r>
        <w:rPr>
          <w:rFonts w:ascii="Times New Roman" w:hAnsi="Times New Roman"/>
          <w:sz w:val="24"/>
          <w:szCs w:val="24"/>
          <w:lang w:eastAsia="ru-RU"/>
        </w:rPr>
        <w:t>.</w:t>
      </w:r>
      <w:r w:rsidRPr="00665C95">
        <w:rPr>
          <w:rFonts w:ascii="Times New Roman" w:hAnsi="Times New Roman"/>
          <w:sz w:val="24"/>
          <w:szCs w:val="24"/>
          <w:lang w:eastAsia="ru-RU"/>
        </w:rPr>
        <w:t>Дядина</w:t>
      </w:r>
      <w:r>
        <w:rPr>
          <w:rFonts w:ascii="Times New Roman" w:hAnsi="Times New Roman"/>
          <w:sz w:val="24"/>
          <w:szCs w:val="24"/>
          <w:lang w:eastAsia="ru-RU"/>
        </w:rPr>
        <w:t xml:space="preserve"> «</w:t>
      </w:r>
      <w:r w:rsidRPr="00665C95">
        <w:rPr>
          <w:rFonts w:ascii="Times New Roman" w:hAnsi="Times New Roman"/>
          <w:sz w:val="24"/>
          <w:szCs w:val="24"/>
          <w:lang w:eastAsia="ru-RU"/>
        </w:rPr>
        <w:t>Пуговичный городок</w:t>
      </w:r>
      <w:r>
        <w:rPr>
          <w:rFonts w:ascii="Times New Roman" w:hAnsi="Times New Roman"/>
          <w:sz w:val="24"/>
          <w:szCs w:val="24"/>
          <w:lang w:eastAsia="ru-RU"/>
        </w:rPr>
        <w:t xml:space="preserve">», </w:t>
      </w:r>
      <w:r w:rsidRPr="00957EE1">
        <w:rPr>
          <w:rFonts w:ascii="Times New Roman" w:hAnsi="Times New Roman"/>
          <w:sz w:val="24"/>
          <w:szCs w:val="24"/>
          <w:lang w:eastAsia="ru-RU"/>
        </w:rPr>
        <w:t>Ю</w:t>
      </w:r>
      <w:r>
        <w:rPr>
          <w:rFonts w:ascii="Times New Roman" w:hAnsi="Times New Roman"/>
          <w:sz w:val="24"/>
          <w:szCs w:val="24"/>
          <w:lang w:eastAsia="ru-RU"/>
        </w:rPr>
        <w:t>.</w:t>
      </w:r>
      <w:r w:rsidRPr="00957EE1">
        <w:rPr>
          <w:rFonts w:ascii="Times New Roman" w:hAnsi="Times New Roman"/>
          <w:sz w:val="24"/>
          <w:szCs w:val="24"/>
          <w:lang w:eastAsia="ru-RU"/>
        </w:rPr>
        <w:t>Симбирская</w:t>
      </w:r>
      <w:r>
        <w:rPr>
          <w:rFonts w:ascii="Times New Roman" w:hAnsi="Times New Roman"/>
          <w:sz w:val="24"/>
          <w:szCs w:val="24"/>
          <w:lang w:eastAsia="ru-RU"/>
        </w:rPr>
        <w:t xml:space="preserve"> «</w:t>
      </w:r>
      <w:r w:rsidRPr="00957EE1">
        <w:rPr>
          <w:rFonts w:ascii="Times New Roman" w:hAnsi="Times New Roman"/>
          <w:sz w:val="24"/>
          <w:szCs w:val="24"/>
          <w:lang w:eastAsia="ru-RU"/>
        </w:rPr>
        <w:t>Ехал дождь в командировку</w:t>
      </w:r>
      <w:r>
        <w:rPr>
          <w:rFonts w:ascii="Times New Roman" w:hAnsi="Times New Roman"/>
          <w:sz w:val="24"/>
          <w:szCs w:val="24"/>
          <w:lang w:eastAsia="ru-RU"/>
        </w:rPr>
        <w:t xml:space="preserve">», А.Усачев «Колыбельная книга», «К нам приходит Новый год», </w:t>
      </w:r>
      <w:r w:rsidRPr="00665C95">
        <w:rPr>
          <w:rFonts w:ascii="Times New Roman" w:hAnsi="Times New Roman"/>
          <w:sz w:val="24"/>
          <w:szCs w:val="24"/>
          <w:lang w:eastAsia="ru-RU"/>
        </w:rPr>
        <w:t>М</w:t>
      </w:r>
      <w:r>
        <w:rPr>
          <w:rFonts w:ascii="Times New Roman" w:hAnsi="Times New Roman"/>
          <w:sz w:val="24"/>
          <w:szCs w:val="24"/>
          <w:lang w:eastAsia="ru-RU"/>
        </w:rPr>
        <w:t>.</w:t>
      </w:r>
      <w:r w:rsidRPr="00665C95">
        <w:rPr>
          <w:rFonts w:ascii="Times New Roman" w:hAnsi="Times New Roman"/>
          <w:sz w:val="24"/>
          <w:szCs w:val="24"/>
          <w:lang w:eastAsia="ru-RU"/>
        </w:rPr>
        <w:t>Яснов</w:t>
      </w:r>
      <w:r>
        <w:rPr>
          <w:rFonts w:ascii="Times New Roman" w:hAnsi="Times New Roman"/>
          <w:sz w:val="24"/>
          <w:szCs w:val="24"/>
          <w:lang w:eastAsia="ru-RU"/>
        </w:rPr>
        <w:t xml:space="preserve"> «</w:t>
      </w:r>
      <w:r w:rsidRPr="00665C95">
        <w:rPr>
          <w:rFonts w:ascii="Times New Roman" w:hAnsi="Times New Roman"/>
          <w:sz w:val="24"/>
          <w:szCs w:val="24"/>
          <w:lang w:eastAsia="ru-RU"/>
        </w:rPr>
        <w:t>Жила-была семья</w:t>
      </w:r>
      <w:r>
        <w:rPr>
          <w:rFonts w:ascii="Times New Roman" w:hAnsi="Times New Roman"/>
          <w:sz w:val="24"/>
          <w:szCs w:val="24"/>
          <w:lang w:eastAsia="ru-RU"/>
        </w:rPr>
        <w:t>», «</w:t>
      </w:r>
      <w:r w:rsidRPr="005345DD">
        <w:rPr>
          <w:rFonts w:ascii="Times New Roman" w:hAnsi="Times New Roman"/>
          <w:sz w:val="24"/>
          <w:szCs w:val="24"/>
          <w:lang w:eastAsia="ru-RU"/>
        </w:rPr>
        <w:t>Подарки для Елки. Зимняя книга</w:t>
      </w:r>
      <w:r>
        <w:rPr>
          <w:rFonts w:ascii="Times New Roman" w:hAnsi="Times New Roman"/>
          <w:sz w:val="24"/>
          <w:szCs w:val="24"/>
          <w:lang w:eastAsia="ru-RU"/>
        </w:rPr>
        <w:t>».</w:t>
      </w:r>
    </w:p>
    <w:p w:rsidR="0094382F" w:rsidRPr="00AE2316"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Проза</w:t>
      </w:r>
      <w:r>
        <w:rPr>
          <w:rFonts w:ascii="Times New Roman" w:hAnsi="Times New Roman"/>
          <w:sz w:val="24"/>
          <w:szCs w:val="24"/>
          <w:lang w:eastAsia="ru-RU"/>
        </w:rPr>
        <w:t xml:space="preserve">: </w:t>
      </w:r>
      <w:r w:rsidRPr="0060323B">
        <w:rPr>
          <w:rFonts w:ascii="Times New Roman" w:hAnsi="Times New Roman"/>
          <w:sz w:val="24"/>
          <w:szCs w:val="24"/>
          <w:lang w:eastAsia="ru-RU"/>
        </w:rPr>
        <w:t xml:space="preserve">И.Зартайская </w:t>
      </w:r>
      <w:r>
        <w:rPr>
          <w:rFonts w:ascii="Times New Roman" w:hAnsi="Times New Roman"/>
          <w:sz w:val="24"/>
          <w:szCs w:val="24"/>
          <w:lang w:eastAsia="ru-RU"/>
        </w:rPr>
        <w:t>«</w:t>
      </w:r>
      <w:r w:rsidRPr="0060323B">
        <w:rPr>
          <w:rFonts w:ascii="Times New Roman" w:hAnsi="Times New Roman"/>
          <w:sz w:val="24"/>
          <w:szCs w:val="24"/>
          <w:lang w:eastAsia="ru-RU"/>
        </w:rPr>
        <w:t>Мышка ищет маму</w:t>
      </w:r>
      <w:r>
        <w:rPr>
          <w:rFonts w:ascii="Times New Roman" w:hAnsi="Times New Roman"/>
          <w:sz w:val="24"/>
          <w:szCs w:val="24"/>
          <w:lang w:eastAsia="ru-RU"/>
        </w:rPr>
        <w:t>», «</w:t>
      </w:r>
      <w:r w:rsidRPr="0060323B">
        <w:rPr>
          <w:rFonts w:ascii="Times New Roman" w:hAnsi="Times New Roman"/>
          <w:sz w:val="24"/>
          <w:szCs w:val="24"/>
          <w:lang w:eastAsia="ru-RU"/>
        </w:rPr>
        <w:t>Подарок для мышки</w:t>
      </w:r>
      <w:r>
        <w:rPr>
          <w:rFonts w:ascii="Times New Roman" w:hAnsi="Times New Roman"/>
          <w:sz w:val="24"/>
          <w:szCs w:val="24"/>
          <w:lang w:eastAsia="ru-RU"/>
        </w:rPr>
        <w:t>», С.</w:t>
      </w:r>
      <w:r w:rsidRPr="0060323B">
        <w:rPr>
          <w:rFonts w:ascii="Times New Roman" w:hAnsi="Times New Roman"/>
          <w:sz w:val="24"/>
          <w:szCs w:val="24"/>
          <w:lang w:eastAsia="ru-RU"/>
        </w:rPr>
        <w:t xml:space="preserve">Могилевская </w:t>
      </w:r>
      <w:r>
        <w:rPr>
          <w:rFonts w:ascii="Times New Roman" w:hAnsi="Times New Roman"/>
          <w:sz w:val="24"/>
          <w:szCs w:val="24"/>
          <w:lang w:eastAsia="ru-RU"/>
        </w:rPr>
        <w:t>«</w:t>
      </w:r>
      <w:r w:rsidRPr="0060323B">
        <w:rPr>
          <w:rFonts w:ascii="Times New Roman" w:hAnsi="Times New Roman"/>
          <w:sz w:val="24"/>
          <w:szCs w:val="24"/>
          <w:lang w:eastAsia="ru-RU"/>
        </w:rPr>
        <w:t xml:space="preserve">Мой папа </w:t>
      </w:r>
      <w:r>
        <w:rPr>
          <w:rFonts w:ascii="Times New Roman" w:hAnsi="Times New Roman"/>
          <w:sz w:val="24"/>
          <w:szCs w:val="24"/>
          <w:lang w:eastAsia="ru-RU"/>
        </w:rPr>
        <w:t>–</w:t>
      </w:r>
      <w:r w:rsidRPr="0060323B">
        <w:rPr>
          <w:rFonts w:ascii="Times New Roman" w:hAnsi="Times New Roman"/>
          <w:sz w:val="24"/>
          <w:szCs w:val="24"/>
          <w:lang w:eastAsia="ru-RU"/>
        </w:rPr>
        <w:t xml:space="preserve"> волшебник</w:t>
      </w:r>
      <w:r>
        <w:rPr>
          <w:rFonts w:ascii="Times New Roman" w:hAnsi="Times New Roman"/>
          <w:sz w:val="24"/>
          <w:szCs w:val="24"/>
          <w:lang w:eastAsia="ru-RU"/>
        </w:rPr>
        <w:t>», А.</w:t>
      </w:r>
      <w:r w:rsidRPr="005738C9">
        <w:rPr>
          <w:rFonts w:ascii="Times New Roman" w:hAnsi="Times New Roman"/>
          <w:sz w:val="24"/>
          <w:szCs w:val="24"/>
          <w:lang w:eastAsia="ru-RU"/>
        </w:rPr>
        <w:t xml:space="preserve">Орлова </w:t>
      </w:r>
      <w:r>
        <w:rPr>
          <w:rFonts w:ascii="Times New Roman" w:hAnsi="Times New Roman"/>
          <w:sz w:val="24"/>
          <w:szCs w:val="24"/>
          <w:lang w:eastAsia="ru-RU"/>
        </w:rPr>
        <w:t>«</w:t>
      </w:r>
      <w:r w:rsidRPr="005738C9">
        <w:rPr>
          <w:rFonts w:ascii="Times New Roman" w:hAnsi="Times New Roman"/>
          <w:sz w:val="24"/>
          <w:szCs w:val="24"/>
          <w:lang w:eastAsia="ru-RU"/>
        </w:rPr>
        <w:t>Обожаю ходить по облакам</w:t>
      </w:r>
      <w:r>
        <w:rPr>
          <w:rFonts w:ascii="Times New Roman" w:hAnsi="Times New Roman"/>
          <w:sz w:val="24"/>
          <w:szCs w:val="24"/>
          <w:lang w:eastAsia="ru-RU"/>
        </w:rPr>
        <w:t>»,</w:t>
      </w:r>
      <w:r w:rsidRPr="0060323B">
        <w:rPr>
          <w:rFonts w:ascii="Times New Roman" w:hAnsi="Times New Roman"/>
          <w:sz w:val="24"/>
          <w:szCs w:val="24"/>
          <w:lang w:eastAsia="ru-RU"/>
        </w:rPr>
        <w:t xml:space="preserve">Е. Панфилова </w:t>
      </w:r>
      <w:r>
        <w:rPr>
          <w:rFonts w:ascii="Times New Roman" w:hAnsi="Times New Roman"/>
          <w:sz w:val="24"/>
          <w:szCs w:val="24"/>
          <w:lang w:eastAsia="ru-RU"/>
        </w:rPr>
        <w:t>«</w:t>
      </w:r>
      <w:r w:rsidRPr="0060323B">
        <w:rPr>
          <w:rFonts w:ascii="Times New Roman" w:hAnsi="Times New Roman"/>
          <w:sz w:val="24"/>
          <w:szCs w:val="24"/>
          <w:lang w:eastAsia="ru-RU"/>
        </w:rPr>
        <w:t>Ашуни. Сказка с рябиновой ветки</w:t>
      </w:r>
      <w:r>
        <w:rPr>
          <w:rFonts w:ascii="Times New Roman" w:hAnsi="Times New Roman"/>
          <w:sz w:val="24"/>
          <w:szCs w:val="24"/>
          <w:lang w:eastAsia="ru-RU"/>
        </w:rPr>
        <w:t>», Ю</w:t>
      </w:r>
      <w:r w:rsidRPr="0060323B">
        <w:rPr>
          <w:rFonts w:ascii="Times New Roman" w:hAnsi="Times New Roman"/>
          <w:sz w:val="24"/>
          <w:szCs w:val="24"/>
          <w:lang w:eastAsia="ru-RU"/>
        </w:rPr>
        <w:t xml:space="preserve">.Симбирская </w:t>
      </w:r>
      <w:r>
        <w:rPr>
          <w:rFonts w:ascii="Times New Roman" w:hAnsi="Times New Roman"/>
          <w:sz w:val="24"/>
          <w:szCs w:val="24"/>
          <w:lang w:eastAsia="ru-RU"/>
        </w:rPr>
        <w:t>«</w:t>
      </w:r>
      <w:r w:rsidRPr="0060323B">
        <w:rPr>
          <w:rFonts w:ascii="Times New Roman" w:hAnsi="Times New Roman"/>
          <w:sz w:val="24"/>
          <w:szCs w:val="24"/>
          <w:lang w:eastAsia="ru-RU"/>
        </w:rPr>
        <w:t>Лапин</w:t>
      </w:r>
      <w:r>
        <w:rPr>
          <w:rFonts w:ascii="Times New Roman" w:hAnsi="Times New Roman"/>
          <w:sz w:val="24"/>
          <w:szCs w:val="24"/>
          <w:lang w:eastAsia="ru-RU"/>
        </w:rPr>
        <w:t xml:space="preserve">», </w:t>
      </w:r>
      <w:r w:rsidRPr="00554673">
        <w:rPr>
          <w:rFonts w:ascii="Times New Roman" w:hAnsi="Times New Roman"/>
          <w:sz w:val="24"/>
          <w:szCs w:val="24"/>
          <w:lang w:eastAsia="ru-RU"/>
        </w:rPr>
        <w:t>О</w:t>
      </w:r>
      <w:r>
        <w:rPr>
          <w:rFonts w:ascii="Times New Roman" w:hAnsi="Times New Roman"/>
          <w:sz w:val="24"/>
          <w:szCs w:val="24"/>
          <w:lang w:eastAsia="ru-RU"/>
        </w:rPr>
        <w:t>.</w:t>
      </w:r>
      <w:r w:rsidRPr="00554673">
        <w:rPr>
          <w:rFonts w:ascii="Times New Roman" w:hAnsi="Times New Roman"/>
          <w:sz w:val="24"/>
          <w:szCs w:val="24"/>
          <w:lang w:eastAsia="ru-RU"/>
        </w:rPr>
        <w:t>Фадеева</w:t>
      </w:r>
      <w:r>
        <w:rPr>
          <w:rFonts w:ascii="Times New Roman" w:hAnsi="Times New Roman"/>
          <w:sz w:val="24"/>
          <w:szCs w:val="24"/>
          <w:lang w:eastAsia="ru-RU"/>
        </w:rPr>
        <w:t xml:space="preserve"> «</w:t>
      </w:r>
      <w:r w:rsidRPr="00554673">
        <w:rPr>
          <w:rFonts w:ascii="Times New Roman" w:hAnsi="Times New Roman"/>
          <w:sz w:val="24"/>
          <w:szCs w:val="24"/>
          <w:lang w:eastAsia="ru-RU"/>
        </w:rPr>
        <w:t>Фрося - ель обыкновенная</w:t>
      </w:r>
      <w:r>
        <w:rPr>
          <w:rFonts w:ascii="Times New Roman" w:hAnsi="Times New Roman"/>
          <w:sz w:val="24"/>
          <w:szCs w:val="24"/>
          <w:lang w:eastAsia="ru-RU"/>
        </w:rPr>
        <w:t>».</w:t>
      </w:r>
    </w:p>
    <w:p w:rsidR="0094382F" w:rsidRPr="009D3A63" w:rsidRDefault="0094382F" w:rsidP="0094382F">
      <w:pPr>
        <w:spacing w:after="0" w:line="240" w:lineRule="auto"/>
        <w:ind w:firstLine="709"/>
        <w:jc w:val="both"/>
        <w:rPr>
          <w:rFonts w:ascii="Times New Roman" w:hAnsi="Times New Roman"/>
          <w:i/>
          <w:sz w:val="24"/>
          <w:szCs w:val="24"/>
          <w:lang w:eastAsia="ru-RU"/>
        </w:rPr>
      </w:pPr>
      <w:r w:rsidRPr="009D3A63">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665C95"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Поэзия</w:t>
      </w:r>
      <w:r>
        <w:rPr>
          <w:rFonts w:ascii="Times New Roman" w:hAnsi="Times New Roman"/>
          <w:sz w:val="24"/>
          <w:szCs w:val="24"/>
          <w:lang w:eastAsia="ru-RU"/>
        </w:rPr>
        <w:t xml:space="preserve">: </w:t>
      </w:r>
      <w:r w:rsidRPr="00665C95">
        <w:rPr>
          <w:rFonts w:ascii="Times New Roman" w:hAnsi="Times New Roman"/>
          <w:sz w:val="24"/>
          <w:szCs w:val="24"/>
          <w:lang w:eastAsia="ru-RU"/>
        </w:rPr>
        <w:t>Э</w:t>
      </w:r>
      <w:r>
        <w:rPr>
          <w:rFonts w:ascii="Times New Roman" w:hAnsi="Times New Roman"/>
          <w:sz w:val="24"/>
          <w:szCs w:val="24"/>
          <w:lang w:eastAsia="ru-RU"/>
        </w:rPr>
        <w:t>.</w:t>
      </w:r>
      <w:r w:rsidRPr="00665C95">
        <w:rPr>
          <w:rFonts w:ascii="Times New Roman" w:hAnsi="Times New Roman"/>
          <w:sz w:val="24"/>
          <w:szCs w:val="24"/>
          <w:lang w:eastAsia="ru-RU"/>
        </w:rPr>
        <w:t>Граветт</w:t>
      </w:r>
      <w:r>
        <w:rPr>
          <w:rFonts w:ascii="Times New Roman" w:hAnsi="Times New Roman"/>
          <w:sz w:val="24"/>
          <w:szCs w:val="24"/>
          <w:lang w:eastAsia="ru-RU"/>
        </w:rPr>
        <w:t xml:space="preserve"> «</w:t>
      </w:r>
      <w:r w:rsidRPr="00665C95">
        <w:rPr>
          <w:rFonts w:ascii="Times New Roman" w:hAnsi="Times New Roman"/>
          <w:sz w:val="24"/>
          <w:szCs w:val="24"/>
          <w:lang w:eastAsia="ru-RU"/>
        </w:rPr>
        <w:t>Полный порядок</w:t>
      </w:r>
      <w:r>
        <w:rPr>
          <w:rFonts w:ascii="Times New Roman" w:hAnsi="Times New Roman"/>
          <w:sz w:val="24"/>
          <w:szCs w:val="24"/>
          <w:lang w:eastAsia="ru-RU"/>
        </w:rPr>
        <w:t>»</w:t>
      </w:r>
      <w:r w:rsidRPr="00665C95">
        <w:rPr>
          <w:rFonts w:ascii="Times New Roman" w:hAnsi="Times New Roman"/>
          <w:sz w:val="24"/>
          <w:szCs w:val="24"/>
          <w:lang w:eastAsia="ru-RU"/>
        </w:rPr>
        <w:t xml:space="preserve"> (перевод </w:t>
      </w:r>
      <w:r w:rsidRPr="005738C9">
        <w:rPr>
          <w:rFonts w:ascii="Times New Roman" w:hAnsi="Times New Roman"/>
          <w:sz w:val="24"/>
          <w:szCs w:val="24"/>
          <w:lang w:eastAsia="ru-RU"/>
        </w:rPr>
        <w:t>Марина Бородицкая</w:t>
      </w:r>
      <w:r>
        <w:rPr>
          <w:rFonts w:ascii="Times New Roman" w:hAnsi="Times New Roman"/>
          <w:sz w:val="24"/>
          <w:szCs w:val="24"/>
          <w:lang w:eastAsia="ru-RU"/>
        </w:rPr>
        <w:t xml:space="preserve">), </w:t>
      </w:r>
      <w:r w:rsidRPr="00665C95">
        <w:rPr>
          <w:rFonts w:ascii="Times New Roman" w:hAnsi="Times New Roman"/>
          <w:sz w:val="24"/>
          <w:szCs w:val="24"/>
          <w:lang w:eastAsia="ru-RU"/>
        </w:rPr>
        <w:t>Д</w:t>
      </w:r>
      <w:r>
        <w:rPr>
          <w:rFonts w:ascii="Times New Roman" w:hAnsi="Times New Roman"/>
          <w:sz w:val="24"/>
          <w:szCs w:val="24"/>
          <w:lang w:eastAsia="ru-RU"/>
        </w:rPr>
        <w:t>.</w:t>
      </w:r>
      <w:r w:rsidRPr="00665C95">
        <w:rPr>
          <w:rFonts w:ascii="Times New Roman" w:hAnsi="Times New Roman"/>
          <w:sz w:val="24"/>
          <w:szCs w:val="24"/>
          <w:lang w:eastAsia="ru-RU"/>
        </w:rPr>
        <w:t>Дисен</w:t>
      </w:r>
      <w:r>
        <w:rPr>
          <w:rFonts w:ascii="Times New Roman" w:hAnsi="Times New Roman"/>
          <w:sz w:val="24"/>
          <w:szCs w:val="24"/>
          <w:lang w:eastAsia="ru-RU"/>
        </w:rPr>
        <w:t xml:space="preserve"> «</w:t>
      </w:r>
      <w:r w:rsidRPr="00665C95">
        <w:rPr>
          <w:rFonts w:ascii="Times New Roman" w:hAnsi="Times New Roman"/>
          <w:sz w:val="24"/>
          <w:szCs w:val="24"/>
          <w:lang w:eastAsia="ru-RU"/>
        </w:rPr>
        <w:t>Рыбка Унывака</w:t>
      </w:r>
      <w:r>
        <w:rPr>
          <w:rFonts w:ascii="Times New Roman" w:hAnsi="Times New Roman"/>
          <w:sz w:val="24"/>
          <w:szCs w:val="24"/>
          <w:lang w:eastAsia="ru-RU"/>
        </w:rPr>
        <w:t>» (перевод</w:t>
      </w:r>
      <w:r w:rsidRPr="00974AA2">
        <w:rPr>
          <w:rFonts w:ascii="Times New Roman" w:hAnsi="Times New Roman"/>
          <w:sz w:val="24"/>
          <w:szCs w:val="24"/>
          <w:lang w:eastAsia="ru-RU"/>
        </w:rPr>
        <w:t xml:space="preserve"> М.</w:t>
      </w:r>
      <w:r w:rsidRPr="006037DF">
        <w:rPr>
          <w:rFonts w:ascii="Times New Roman" w:hAnsi="Times New Roman"/>
          <w:sz w:val="24"/>
          <w:szCs w:val="24"/>
          <w:lang w:eastAsia="ru-RU"/>
        </w:rPr>
        <w:t>Галин</w:t>
      </w:r>
      <w:r w:rsidRPr="00974AA2">
        <w:rPr>
          <w:rFonts w:ascii="Times New Roman" w:hAnsi="Times New Roman"/>
          <w:sz w:val="24"/>
          <w:szCs w:val="24"/>
          <w:lang w:eastAsia="ru-RU"/>
        </w:rPr>
        <w:t>ой, А.</w:t>
      </w:r>
      <w:r w:rsidRPr="006037DF">
        <w:rPr>
          <w:rFonts w:ascii="Times New Roman" w:hAnsi="Times New Roman"/>
          <w:sz w:val="24"/>
          <w:szCs w:val="24"/>
          <w:lang w:eastAsia="ru-RU"/>
        </w:rPr>
        <w:t>Штыпел</w:t>
      </w:r>
      <w:r w:rsidRPr="00974AA2">
        <w:rPr>
          <w:rFonts w:ascii="Times New Roman" w:hAnsi="Times New Roman"/>
          <w:sz w:val="24"/>
          <w:szCs w:val="24"/>
          <w:lang w:eastAsia="ru-RU"/>
        </w:rPr>
        <w:t>я)</w:t>
      </w:r>
      <w:r w:rsidRPr="006037DF">
        <w:rPr>
          <w:rFonts w:ascii="Times New Roman" w:hAnsi="Times New Roman"/>
          <w:sz w:val="24"/>
          <w:szCs w:val="24"/>
          <w:lang w:eastAsia="ru-RU"/>
        </w:rPr>
        <w:t xml:space="preserve">  </w:t>
      </w:r>
    </w:p>
    <w:p w:rsidR="0094382F"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рассказы: </w:t>
      </w:r>
      <w:r w:rsidRPr="00FF6941">
        <w:rPr>
          <w:rFonts w:ascii="Times New Roman" w:hAnsi="Times New Roman"/>
          <w:sz w:val="24"/>
          <w:szCs w:val="24"/>
          <w:lang w:eastAsia="ru-RU"/>
        </w:rPr>
        <w:t>Л</w:t>
      </w:r>
      <w:r w:rsidRPr="00F31BB0">
        <w:rPr>
          <w:rFonts w:ascii="Times New Roman" w:hAnsi="Times New Roman"/>
          <w:sz w:val="24"/>
          <w:szCs w:val="24"/>
          <w:lang w:eastAsia="ru-RU"/>
        </w:rPr>
        <w:t xml:space="preserve">. </w:t>
      </w:r>
      <w:r w:rsidRPr="00FF6941">
        <w:rPr>
          <w:rFonts w:ascii="Times New Roman" w:hAnsi="Times New Roman"/>
          <w:sz w:val="24"/>
          <w:szCs w:val="24"/>
          <w:lang w:eastAsia="ru-RU"/>
        </w:rPr>
        <w:t>Клинтинг</w:t>
      </w:r>
      <w:r w:rsidRPr="00F31BB0">
        <w:rPr>
          <w:rFonts w:ascii="Times New Roman" w:hAnsi="Times New Roman"/>
          <w:sz w:val="24"/>
          <w:szCs w:val="24"/>
          <w:lang w:eastAsia="ru-RU"/>
        </w:rPr>
        <w:t xml:space="preserve"> «Истории про </w:t>
      </w:r>
      <w:r w:rsidRPr="00FF6941">
        <w:rPr>
          <w:rFonts w:ascii="Times New Roman" w:hAnsi="Times New Roman"/>
          <w:sz w:val="24"/>
          <w:szCs w:val="24"/>
          <w:lang w:eastAsia="ru-RU"/>
        </w:rPr>
        <w:t>Кастора</w:t>
      </w:r>
      <w:r w:rsidRPr="00F31BB0">
        <w:rPr>
          <w:rFonts w:ascii="Times New Roman" w:hAnsi="Times New Roman"/>
          <w:sz w:val="24"/>
          <w:szCs w:val="24"/>
          <w:lang w:eastAsia="ru-RU"/>
        </w:rPr>
        <w:t>» (п</w:t>
      </w:r>
      <w:r w:rsidRPr="00FF6941">
        <w:rPr>
          <w:rFonts w:ascii="Times New Roman" w:hAnsi="Times New Roman"/>
          <w:sz w:val="24"/>
          <w:szCs w:val="24"/>
          <w:lang w:eastAsia="ru-RU"/>
        </w:rPr>
        <w:t>еревод К</w:t>
      </w:r>
      <w:r w:rsidRPr="00F31BB0">
        <w:rPr>
          <w:rFonts w:ascii="Times New Roman" w:hAnsi="Times New Roman"/>
          <w:sz w:val="24"/>
          <w:szCs w:val="24"/>
          <w:lang w:eastAsia="ru-RU"/>
        </w:rPr>
        <w:t>.</w:t>
      </w:r>
      <w:r w:rsidRPr="00FF6941">
        <w:rPr>
          <w:rFonts w:ascii="Times New Roman" w:hAnsi="Times New Roman"/>
          <w:sz w:val="24"/>
          <w:szCs w:val="24"/>
          <w:lang w:eastAsia="ru-RU"/>
        </w:rPr>
        <w:t>Коваленко</w:t>
      </w:r>
      <w:r w:rsidRPr="00F31BB0">
        <w:rPr>
          <w:rFonts w:ascii="Times New Roman" w:hAnsi="Times New Roman"/>
          <w:sz w:val="24"/>
          <w:szCs w:val="24"/>
          <w:lang w:eastAsia="ru-RU"/>
        </w:rPr>
        <w:t>)</w:t>
      </w:r>
      <w:r>
        <w:rPr>
          <w:rFonts w:ascii="Times New Roman" w:hAnsi="Times New Roman"/>
          <w:sz w:val="24"/>
          <w:szCs w:val="24"/>
          <w:lang w:eastAsia="ru-RU"/>
        </w:rPr>
        <w:t xml:space="preserve">, В. </w:t>
      </w:r>
      <w:r w:rsidRPr="0060323B">
        <w:rPr>
          <w:rFonts w:ascii="Times New Roman" w:hAnsi="Times New Roman"/>
          <w:sz w:val="24"/>
          <w:szCs w:val="24"/>
          <w:lang w:eastAsia="ru-RU"/>
        </w:rPr>
        <w:t xml:space="preserve">Ли Бертон </w:t>
      </w:r>
      <w:r>
        <w:rPr>
          <w:rFonts w:ascii="Times New Roman" w:hAnsi="Times New Roman"/>
          <w:sz w:val="24"/>
          <w:szCs w:val="24"/>
          <w:lang w:eastAsia="ru-RU"/>
        </w:rPr>
        <w:t>«</w:t>
      </w:r>
      <w:r w:rsidRPr="0060323B">
        <w:rPr>
          <w:rFonts w:ascii="Times New Roman" w:hAnsi="Times New Roman"/>
          <w:sz w:val="24"/>
          <w:szCs w:val="24"/>
          <w:lang w:eastAsia="ru-RU"/>
        </w:rPr>
        <w:t>Маленький Домик</w:t>
      </w:r>
      <w:r>
        <w:rPr>
          <w:rFonts w:ascii="Times New Roman" w:hAnsi="Times New Roman"/>
          <w:sz w:val="24"/>
          <w:szCs w:val="24"/>
          <w:lang w:eastAsia="ru-RU"/>
        </w:rPr>
        <w:t>»(перевод Ю.Шипкова), Д.</w:t>
      </w:r>
      <w:r w:rsidRPr="0060323B">
        <w:rPr>
          <w:rFonts w:ascii="Times New Roman" w:hAnsi="Times New Roman"/>
          <w:sz w:val="24"/>
          <w:szCs w:val="24"/>
          <w:lang w:eastAsia="ru-RU"/>
        </w:rPr>
        <w:t xml:space="preserve">Макки </w:t>
      </w:r>
      <w:r>
        <w:rPr>
          <w:rFonts w:ascii="Times New Roman" w:hAnsi="Times New Roman"/>
          <w:sz w:val="24"/>
          <w:szCs w:val="24"/>
          <w:lang w:eastAsia="ru-RU"/>
        </w:rPr>
        <w:t>«</w:t>
      </w:r>
      <w:r w:rsidRPr="0060323B">
        <w:rPr>
          <w:rFonts w:ascii="Times New Roman" w:hAnsi="Times New Roman"/>
          <w:sz w:val="24"/>
          <w:szCs w:val="24"/>
          <w:lang w:eastAsia="ru-RU"/>
        </w:rPr>
        <w:t>Элмер</w:t>
      </w:r>
      <w:r>
        <w:rPr>
          <w:rFonts w:ascii="Times New Roman" w:hAnsi="Times New Roman"/>
          <w:sz w:val="24"/>
          <w:szCs w:val="24"/>
          <w:lang w:eastAsia="ru-RU"/>
        </w:rPr>
        <w:t>» (перевод М.Людковской), Б.</w:t>
      </w:r>
      <w:r w:rsidRPr="0060323B">
        <w:rPr>
          <w:rFonts w:ascii="Times New Roman" w:hAnsi="Times New Roman"/>
          <w:sz w:val="24"/>
          <w:szCs w:val="24"/>
          <w:lang w:eastAsia="ru-RU"/>
        </w:rPr>
        <w:t xml:space="preserve">Патерсон, </w:t>
      </w:r>
      <w:r>
        <w:rPr>
          <w:rFonts w:ascii="Times New Roman" w:hAnsi="Times New Roman"/>
          <w:sz w:val="24"/>
          <w:szCs w:val="24"/>
          <w:lang w:eastAsia="ru-RU"/>
        </w:rPr>
        <w:t>С.</w:t>
      </w:r>
      <w:r w:rsidRPr="0060323B">
        <w:rPr>
          <w:rFonts w:ascii="Times New Roman" w:hAnsi="Times New Roman"/>
          <w:sz w:val="24"/>
          <w:szCs w:val="24"/>
          <w:lang w:eastAsia="ru-RU"/>
        </w:rPr>
        <w:t xml:space="preserve">Патерсон </w:t>
      </w:r>
      <w:r>
        <w:rPr>
          <w:rFonts w:ascii="Times New Roman" w:hAnsi="Times New Roman"/>
          <w:sz w:val="24"/>
          <w:szCs w:val="24"/>
          <w:lang w:eastAsia="ru-RU"/>
        </w:rPr>
        <w:t>«</w:t>
      </w:r>
      <w:r w:rsidRPr="0060323B">
        <w:rPr>
          <w:rFonts w:ascii="Times New Roman" w:hAnsi="Times New Roman"/>
          <w:sz w:val="24"/>
          <w:szCs w:val="24"/>
          <w:lang w:eastAsia="ru-RU"/>
        </w:rPr>
        <w:t>Сказки Лисьего Леса</w:t>
      </w:r>
      <w:r>
        <w:rPr>
          <w:rFonts w:ascii="Times New Roman" w:hAnsi="Times New Roman"/>
          <w:sz w:val="24"/>
          <w:szCs w:val="24"/>
          <w:lang w:eastAsia="ru-RU"/>
        </w:rPr>
        <w:t>»(перевод В.Полищука), П.</w:t>
      </w:r>
      <w:r w:rsidRPr="0060323B">
        <w:rPr>
          <w:rFonts w:ascii="Times New Roman" w:hAnsi="Times New Roman"/>
          <w:sz w:val="24"/>
          <w:szCs w:val="24"/>
          <w:lang w:eastAsia="ru-RU"/>
        </w:rPr>
        <w:t xml:space="preserve">Стюарт </w:t>
      </w:r>
      <w:r>
        <w:rPr>
          <w:rFonts w:ascii="Times New Roman" w:hAnsi="Times New Roman"/>
          <w:sz w:val="24"/>
          <w:szCs w:val="24"/>
          <w:lang w:eastAsia="ru-RU"/>
        </w:rPr>
        <w:t>«</w:t>
      </w:r>
      <w:r w:rsidRPr="0060323B">
        <w:rPr>
          <w:rFonts w:ascii="Times New Roman" w:hAnsi="Times New Roman"/>
          <w:sz w:val="24"/>
          <w:szCs w:val="24"/>
          <w:lang w:eastAsia="ru-RU"/>
        </w:rPr>
        <w:t>Сказки о Ёжике и Кролике</w:t>
      </w:r>
      <w:r>
        <w:rPr>
          <w:rFonts w:ascii="Times New Roman" w:hAnsi="Times New Roman"/>
          <w:sz w:val="24"/>
          <w:szCs w:val="24"/>
          <w:lang w:eastAsia="ru-RU"/>
        </w:rPr>
        <w:t xml:space="preserve">», </w:t>
      </w:r>
      <w:r w:rsidRPr="0060323B">
        <w:rPr>
          <w:rFonts w:ascii="Times New Roman" w:hAnsi="Times New Roman"/>
          <w:sz w:val="24"/>
          <w:szCs w:val="24"/>
          <w:lang w:eastAsia="ru-RU"/>
        </w:rPr>
        <w:t>А</w:t>
      </w:r>
      <w:r>
        <w:rPr>
          <w:rFonts w:ascii="Times New Roman" w:hAnsi="Times New Roman"/>
          <w:sz w:val="24"/>
          <w:szCs w:val="24"/>
          <w:lang w:eastAsia="ru-RU"/>
        </w:rPr>
        <w:t>.</w:t>
      </w:r>
      <w:r w:rsidRPr="0060323B">
        <w:rPr>
          <w:rFonts w:ascii="Times New Roman" w:hAnsi="Times New Roman"/>
          <w:sz w:val="24"/>
          <w:szCs w:val="24"/>
          <w:lang w:eastAsia="ru-RU"/>
        </w:rPr>
        <w:t xml:space="preserve">Шмидт </w:t>
      </w:r>
      <w:r>
        <w:rPr>
          <w:rFonts w:ascii="Times New Roman" w:hAnsi="Times New Roman"/>
          <w:sz w:val="24"/>
          <w:szCs w:val="24"/>
          <w:lang w:eastAsia="ru-RU"/>
        </w:rPr>
        <w:t>«</w:t>
      </w:r>
      <w:r w:rsidRPr="0060323B">
        <w:rPr>
          <w:rFonts w:ascii="Times New Roman" w:hAnsi="Times New Roman"/>
          <w:sz w:val="24"/>
          <w:szCs w:val="24"/>
          <w:lang w:eastAsia="ru-RU"/>
        </w:rPr>
        <w:t>Саша и Маша. Рассказы для детей</w:t>
      </w:r>
      <w:r>
        <w:rPr>
          <w:rFonts w:ascii="Times New Roman" w:hAnsi="Times New Roman"/>
          <w:sz w:val="24"/>
          <w:szCs w:val="24"/>
          <w:lang w:eastAsia="ru-RU"/>
        </w:rPr>
        <w:t>»(переводИ.</w:t>
      </w:r>
      <w:r w:rsidRPr="00F31BB0">
        <w:rPr>
          <w:rFonts w:ascii="Times New Roman" w:hAnsi="Times New Roman"/>
          <w:sz w:val="24"/>
          <w:szCs w:val="24"/>
          <w:lang w:eastAsia="ru-RU"/>
        </w:rPr>
        <w:t>Трофимов</w:t>
      </w:r>
      <w:r>
        <w:rPr>
          <w:rFonts w:ascii="Times New Roman" w:hAnsi="Times New Roman"/>
          <w:sz w:val="24"/>
          <w:szCs w:val="24"/>
          <w:lang w:eastAsia="ru-RU"/>
        </w:rPr>
        <w:t>ой).</w:t>
      </w:r>
    </w:p>
    <w:p w:rsidR="0094382F" w:rsidRPr="00AE2316" w:rsidRDefault="0094382F" w:rsidP="0094382F">
      <w:pPr>
        <w:spacing w:after="0" w:line="240" w:lineRule="auto"/>
        <w:ind w:firstLine="709"/>
        <w:jc w:val="both"/>
        <w:rPr>
          <w:rFonts w:ascii="Times New Roman" w:hAnsi="Times New Roman"/>
          <w:sz w:val="24"/>
          <w:szCs w:val="24"/>
          <w:lang w:eastAsia="ru-RU"/>
        </w:rPr>
      </w:pPr>
    </w:p>
    <w:p w:rsidR="0094382F" w:rsidRPr="000552A9" w:rsidRDefault="0094382F" w:rsidP="0094382F">
      <w:pPr>
        <w:spacing w:after="0" w:line="240" w:lineRule="auto"/>
        <w:ind w:firstLine="709"/>
        <w:jc w:val="both"/>
        <w:rPr>
          <w:rFonts w:ascii="Times New Roman" w:hAnsi="Times New Roman"/>
          <w:b/>
          <w:i/>
          <w:sz w:val="24"/>
          <w:szCs w:val="24"/>
          <w:lang w:eastAsia="ru-RU"/>
        </w:rPr>
      </w:pPr>
      <w:r w:rsidRPr="00AE0267">
        <w:rPr>
          <w:rFonts w:ascii="Times New Roman" w:hAnsi="Times New Roman"/>
          <w:b/>
          <w:i/>
          <w:sz w:val="24"/>
          <w:szCs w:val="24"/>
          <w:lang w:eastAsia="ru-RU"/>
        </w:rPr>
        <w:t>От 6 до 7 лет</w:t>
      </w:r>
    </w:p>
    <w:p w:rsidR="0094382F"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 xml:space="preserve">: </w:t>
      </w:r>
      <w:r w:rsidRPr="00FF6941">
        <w:rPr>
          <w:rFonts w:ascii="Times New Roman" w:hAnsi="Times New Roman"/>
          <w:sz w:val="24"/>
          <w:szCs w:val="24"/>
          <w:lang w:eastAsia="ru-RU"/>
        </w:rPr>
        <w:t>И</w:t>
      </w:r>
      <w:r>
        <w:rPr>
          <w:rFonts w:ascii="Times New Roman" w:hAnsi="Times New Roman"/>
          <w:sz w:val="24"/>
          <w:szCs w:val="24"/>
          <w:lang w:eastAsia="ru-RU"/>
        </w:rPr>
        <w:t>.</w:t>
      </w:r>
      <w:r w:rsidRPr="00FF6941">
        <w:rPr>
          <w:rFonts w:ascii="Times New Roman" w:hAnsi="Times New Roman"/>
          <w:sz w:val="24"/>
          <w:szCs w:val="24"/>
          <w:lang w:eastAsia="ru-RU"/>
        </w:rPr>
        <w:t>Бродский</w:t>
      </w:r>
      <w:r>
        <w:rPr>
          <w:rFonts w:ascii="Times New Roman" w:hAnsi="Times New Roman"/>
          <w:sz w:val="24"/>
          <w:szCs w:val="24"/>
          <w:lang w:eastAsia="ru-RU"/>
        </w:rPr>
        <w:t xml:space="preserve"> «</w:t>
      </w:r>
      <w:r w:rsidRPr="00FF6941">
        <w:rPr>
          <w:rFonts w:ascii="Times New Roman" w:hAnsi="Times New Roman"/>
          <w:sz w:val="24"/>
          <w:szCs w:val="24"/>
          <w:lang w:eastAsia="ru-RU"/>
        </w:rPr>
        <w:t>Баллада о маленьком буксире</w:t>
      </w:r>
      <w:r>
        <w:rPr>
          <w:rFonts w:ascii="Times New Roman" w:hAnsi="Times New Roman"/>
          <w:sz w:val="24"/>
          <w:szCs w:val="24"/>
          <w:lang w:eastAsia="ru-RU"/>
        </w:rPr>
        <w:t xml:space="preserve">», </w:t>
      </w:r>
      <w:r w:rsidRPr="005738C9">
        <w:rPr>
          <w:rFonts w:ascii="Times New Roman" w:hAnsi="Times New Roman"/>
          <w:sz w:val="24"/>
          <w:szCs w:val="24"/>
          <w:lang w:eastAsia="ru-RU"/>
        </w:rPr>
        <w:t>М</w:t>
      </w:r>
      <w:r>
        <w:rPr>
          <w:rFonts w:ascii="Times New Roman" w:hAnsi="Times New Roman"/>
          <w:sz w:val="24"/>
          <w:szCs w:val="24"/>
          <w:lang w:eastAsia="ru-RU"/>
        </w:rPr>
        <w:t>.</w:t>
      </w:r>
      <w:r w:rsidRPr="005738C9">
        <w:rPr>
          <w:rFonts w:ascii="Times New Roman" w:hAnsi="Times New Roman"/>
          <w:sz w:val="24"/>
          <w:szCs w:val="24"/>
          <w:lang w:eastAsia="ru-RU"/>
        </w:rPr>
        <w:t xml:space="preserve"> Моравская</w:t>
      </w:r>
      <w:r>
        <w:rPr>
          <w:rFonts w:ascii="Times New Roman" w:hAnsi="Times New Roman"/>
          <w:sz w:val="24"/>
          <w:szCs w:val="24"/>
          <w:lang w:eastAsia="ru-RU"/>
        </w:rPr>
        <w:t xml:space="preserve"> «</w:t>
      </w:r>
      <w:r w:rsidRPr="005738C9">
        <w:rPr>
          <w:rFonts w:ascii="Times New Roman" w:hAnsi="Times New Roman"/>
          <w:sz w:val="24"/>
          <w:szCs w:val="24"/>
          <w:lang w:eastAsia="ru-RU"/>
        </w:rPr>
        <w:t>Апельсинные корки</w:t>
      </w:r>
      <w:r>
        <w:rPr>
          <w:rFonts w:ascii="Times New Roman" w:hAnsi="Times New Roman"/>
          <w:sz w:val="24"/>
          <w:szCs w:val="24"/>
          <w:lang w:eastAsia="ru-RU"/>
        </w:rPr>
        <w:t>», Ю.</w:t>
      </w:r>
      <w:hyperlink r:id="rId13" w:tooltip="Симбирская Юлия Станиславовна" w:history="1">
        <w:r w:rsidRPr="00665C95">
          <w:rPr>
            <w:rFonts w:ascii="Times New Roman" w:hAnsi="Times New Roman"/>
            <w:sz w:val="24"/>
            <w:szCs w:val="24"/>
            <w:lang w:eastAsia="ru-RU"/>
          </w:rPr>
          <w:t>Симбирская</w:t>
        </w:r>
      </w:hyperlink>
      <w:r>
        <w:rPr>
          <w:rFonts w:ascii="Times New Roman" w:hAnsi="Times New Roman"/>
          <w:sz w:val="24"/>
          <w:szCs w:val="24"/>
          <w:lang w:eastAsia="ru-RU"/>
        </w:rPr>
        <w:t xml:space="preserve"> «</w:t>
      </w:r>
      <w:hyperlink r:id="rId14" w:tooltip="Юлия Симбирская - Наперегонки" w:history="1">
        <w:r w:rsidRPr="00957EE1">
          <w:rPr>
            <w:rFonts w:ascii="Times New Roman" w:hAnsi="Times New Roman"/>
            <w:sz w:val="24"/>
            <w:szCs w:val="24"/>
            <w:lang w:eastAsia="ru-RU"/>
          </w:rPr>
          <w:t>Наперегонки</w:t>
        </w:r>
      </w:hyperlink>
      <w:r>
        <w:rPr>
          <w:rFonts w:ascii="Times New Roman" w:hAnsi="Times New Roman"/>
          <w:sz w:val="24"/>
          <w:szCs w:val="24"/>
          <w:lang w:eastAsia="ru-RU"/>
        </w:rPr>
        <w:t>», Л.Чернаков «Часы с квакушкой».</w:t>
      </w:r>
    </w:p>
    <w:p w:rsidR="0094382F" w:rsidRPr="00E20A8F"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Проза</w:t>
      </w:r>
      <w:r>
        <w:rPr>
          <w:rFonts w:ascii="Times New Roman" w:hAnsi="Times New Roman"/>
          <w:sz w:val="24"/>
          <w:szCs w:val="24"/>
          <w:lang w:eastAsia="ru-RU"/>
        </w:rPr>
        <w:t>: К.</w:t>
      </w:r>
      <w:r w:rsidRPr="0060323B">
        <w:rPr>
          <w:rFonts w:ascii="Times New Roman" w:hAnsi="Times New Roman"/>
          <w:sz w:val="24"/>
          <w:szCs w:val="24"/>
          <w:lang w:eastAsia="ru-RU"/>
        </w:rPr>
        <w:t xml:space="preserve">Мартынова, </w:t>
      </w:r>
      <w:r>
        <w:rPr>
          <w:rFonts w:ascii="Times New Roman" w:hAnsi="Times New Roman"/>
          <w:sz w:val="24"/>
          <w:szCs w:val="24"/>
          <w:lang w:eastAsia="ru-RU"/>
        </w:rPr>
        <w:t>О.</w:t>
      </w:r>
      <w:r w:rsidRPr="0060323B">
        <w:rPr>
          <w:rFonts w:ascii="Times New Roman" w:hAnsi="Times New Roman"/>
          <w:sz w:val="24"/>
          <w:szCs w:val="24"/>
          <w:lang w:eastAsia="ru-RU"/>
        </w:rPr>
        <w:t>Василиади</w:t>
      </w:r>
      <w:r>
        <w:rPr>
          <w:rFonts w:ascii="Times New Roman" w:hAnsi="Times New Roman"/>
          <w:sz w:val="24"/>
          <w:szCs w:val="24"/>
          <w:lang w:eastAsia="ru-RU"/>
        </w:rPr>
        <w:t xml:space="preserve"> «</w:t>
      </w:r>
      <w:r w:rsidRPr="0060323B">
        <w:rPr>
          <w:rFonts w:ascii="Times New Roman" w:hAnsi="Times New Roman"/>
          <w:sz w:val="24"/>
          <w:szCs w:val="24"/>
          <w:lang w:eastAsia="ru-RU"/>
        </w:rPr>
        <w:t>Елка, кот и Новый год</w:t>
      </w:r>
      <w:r>
        <w:rPr>
          <w:rFonts w:ascii="Times New Roman" w:hAnsi="Times New Roman"/>
          <w:sz w:val="24"/>
          <w:szCs w:val="24"/>
          <w:lang w:eastAsia="ru-RU"/>
        </w:rPr>
        <w:t xml:space="preserve">», </w:t>
      </w:r>
      <w:r w:rsidRPr="0060323B">
        <w:rPr>
          <w:rFonts w:ascii="Times New Roman" w:hAnsi="Times New Roman"/>
          <w:sz w:val="24"/>
          <w:szCs w:val="24"/>
          <w:lang w:eastAsia="ru-RU"/>
        </w:rPr>
        <w:t xml:space="preserve">Е.Ракитина </w:t>
      </w:r>
      <w:r>
        <w:rPr>
          <w:rFonts w:ascii="Times New Roman" w:hAnsi="Times New Roman"/>
          <w:sz w:val="24"/>
          <w:szCs w:val="24"/>
          <w:lang w:eastAsia="ru-RU"/>
        </w:rPr>
        <w:t>«</w:t>
      </w:r>
      <w:r w:rsidRPr="0060323B">
        <w:rPr>
          <w:rFonts w:ascii="Times New Roman" w:hAnsi="Times New Roman"/>
          <w:sz w:val="24"/>
          <w:szCs w:val="24"/>
          <w:lang w:eastAsia="ru-RU"/>
        </w:rPr>
        <w:t>Приключения новогодних игрушек</w:t>
      </w:r>
      <w:r>
        <w:rPr>
          <w:rFonts w:ascii="Times New Roman" w:hAnsi="Times New Roman"/>
          <w:sz w:val="24"/>
          <w:szCs w:val="24"/>
          <w:lang w:eastAsia="ru-RU"/>
        </w:rPr>
        <w:t>», «С</w:t>
      </w:r>
      <w:r w:rsidRPr="00665C95">
        <w:rPr>
          <w:rFonts w:ascii="Times New Roman" w:hAnsi="Times New Roman"/>
          <w:sz w:val="24"/>
          <w:szCs w:val="24"/>
          <w:lang w:eastAsia="ru-RU"/>
        </w:rPr>
        <w:t>ерёжик</w:t>
      </w:r>
      <w:r>
        <w:rPr>
          <w:rFonts w:ascii="Times New Roman" w:hAnsi="Times New Roman"/>
          <w:sz w:val="24"/>
          <w:szCs w:val="24"/>
          <w:lang w:eastAsia="ru-RU"/>
        </w:rPr>
        <w:t xml:space="preserve">», </w:t>
      </w:r>
      <w:r w:rsidRPr="00E20A8F">
        <w:rPr>
          <w:rFonts w:ascii="Times New Roman" w:hAnsi="Times New Roman"/>
          <w:sz w:val="24"/>
          <w:szCs w:val="24"/>
          <w:lang w:eastAsia="ru-RU"/>
        </w:rPr>
        <w:t>О.Фадеева «Мне письмо!»</w:t>
      </w:r>
      <w:r>
        <w:rPr>
          <w:rFonts w:ascii="Times New Roman" w:hAnsi="Times New Roman"/>
          <w:sz w:val="24"/>
          <w:szCs w:val="24"/>
          <w:lang w:eastAsia="ru-RU"/>
        </w:rPr>
        <w:t>.</w:t>
      </w:r>
    </w:p>
    <w:p w:rsidR="0094382F" w:rsidRPr="009D3A63" w:rsidRDefault="0094382F" w:rsidP="0094382F">
      <w:pPr>
        <w:spacing w:after="0" w:line="240" w:lineRule="auto"/>
        <w:ind w:firstLine="709"/>
        <w:jc w:val="both"/>
        <w:rPr>
          <w:rFonts w:ascii="Times New Roman" w:hAnsi="Times New Roman"/>
          <w:i/>
          <w:sz w:val="24"/>
          <w:szCs w:val="24"/>
          <w:lang w:eastAsia="ru-RU"/>
        </w:rPr>
      </w:pPr>
      <w:r w:rsidRPr="009D3A63">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AF2DA9"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Поэзия</w:t>
      </w:r>
      <w:r>
        <w:rPr>
          <w:rFonts w:ascii="Times New Roman" w:hAnsi="Times New Roman"/>
          <w:sz w:val="24"/>
          <w:szCs w:val="24"/>
          <w:lang w:eastAsia="ru-RU"/>
        </w:rPr>
        <w:t xml:space="preserve">: </w:t>
      </w:r>
      <w:r w:rsidRPr="00AF2DA9">
        <w:rPr>
          <w:rFonts w:ascii="Times New Roman" w:hAnsi="Times New Roman"/>
          <w:sz w:val="24"/>
          <w:szCs w:val="24"/>
          <w:lang w:eastAsia="ru-RU"/>
        </w:rPr>
        <w:t>А</w:t>
      </w:r>
      <w:r>
        <w:rPr>
          <w:rFonts w:ascii="Times New Roman" w:hAnsi="Times New Roman"/>
          <w:sz w:val="24"/>
          <w:szCs w:val="24"/>
          <w:lang w:eastAsia="ru-RU"/>
        </w:rPr>
        <w:t>.</w:t>
      </w:r>
      <w:r w:rsidRPr="00AF2DA9">
        <w:rPr>
          <w:rFonts w:ascii="Times New Roman" w:hAnsi="Times New Roman"/>
          <w:sz w:val="24"/>
          <w:szCs w:val="24"/>
          <w:lang w:eastAsia="ru-RU"/>
        </w:rPr>
        <w:t>Бети</w:t>
      </w:r>
      <w:r>
        <w:rPr>
          <w:rFonts w:ascii="Times New Roman" w:hAnsi="Times New Roman"/>
          <w:sz w:val="24"/>
          <w:szCs w:val="24"/>
          <w:lang w:eastAsia="ru-RU"/>
        </w:rPr>
        <w:t xml:space="preserve"> «</w:t>
      </w:r>
      <w:r w:rsidRPr="00AF2DA9">
        <w:rPr>
          <w:rFonts w:ascii="Times New Roman" w:hAnsi="Times New Roman"/>
          <w:sz w:val="24"/>
          <w:szCs w:val="24"/>
          <w:lang w:eastAsia="ru-RU"/>
        </w:rPr>
        <w:t>Гектор – архитектор</w:t>
      </w:r>
      <w:r>
        <w:rPr>
          <w:rFonts w:ascii="Times New Roman" w:hAnsi="Times New Roman"/>
          <w:sz w:val="24"/>
          <w:szCs w:val="24"/>
          <w:lang w:eastAsia="ru-RU"/>
        </w:rPr>
        <w:t>»</w:t>
      </w:r>
      <w:r w:rsidRPr="00AF2DA9">
        <w:rPr>
          <w:rFonts w:ascii="Times New Roman" w:hAnsi="Times New Roman"/>
          <w:sz w:val="24"/>
          <w:szCs w:val="24"/>
          <w:lang w:eastAsia="ru-RU"/>
        </w:rPr>
        <w:t xml:space="preserve">, </w:t>
      </w:r>
      <w:r>
        <w:rPr>
          <w:rFonts w:ascii="Times New Roman" w:hAnsi="Times New Roman"/>
          <w:sz w:val="24"/>
          <w:szCs w:val="24"/>
          <w:lang w:eastAsia="ru-RU"/>
        </w:rPr>
        <w:t>«</w:t>
      </w:r>
      <w:r w:rsidRPr="00AF2DA9">
        <w:rPr>
          <w:rFonts w:ascii="Times New Roman" w:hAnsi="Times New Roman"/>
          <w:sz w:val="24"/>
          <w:szCs w:val="24"/>
          <w:lang w:eastAsia="ru-RU"/>
        </w:rPr>
        <w:t>Роза Ривера</w:t>
      </w:r>
      <w:r>
        <w:rPr>
          <w:rFonts w:ascii="Times New Roman" w:hAnsi="Times New Roman"/>
          <w:sz w:val="24"/>
          <w:szCs w:val="24"/>
          <w:lang w:eastAsia="ru-RU"/>
        </w:rPr>
        <w:t xml:space="preserve"> -</w:t>
      </w:r>
      <w:r w:rsidRPr="00AF2DA9">
        <w:rPr>
          <w:rFonts w:ascii="Times New Roman" w:hAnsi="Times New Roman"/>
          <w:sz w:val="24"/>
          <w:szCs w:val="24"/>
          <w:lang w:eastAsia="ru-RU"/>
        </w:rPr>
        <w:t xml:space="preserve"> инженер</w:t>
      </w:r>
      <w:r>
        <w:rPr>
          <w:rFonts w:ascii="Times New Roman" w:hAnsi="Times New Roman"/>
          <w:sz w:val="24"/>
          <w:szCs w:val="24"/>
          <w:lang w:eastAsia="ru-RU"/>
        </w:rPr>
        <w:t>»(перевод</w:t>
      </w:r>
      <w:r w:rsidRPr="00974AA2">
        <w:rPr>
          <w:rFonts w:ascii="Times New Roman" w:hAnsi="Times New Roman"/>
          <w:sz w:val="24"/>
          <w:szCs w:val="24"/>
          <w:lang w:eastAsia="ru-RU"/>
        </w:rPr>
        <w:t xml:space="preserve"> М.</w:t>
      </w:r>
      <w:r w:rsidRPr="006037DF">
        <w:rPr>
          <w:rFonts w:ascii="Times New Roman" w:hAnsi="Times New Roman"/>
          <w:sz w:val="24"/>
          <w:szCs w:val="24"/>
          <w:lang w:eastAsia="ru-RU"/>
        </w:rPr>
        <w:t>Галин</w:t>
      </w:r>
      <w:r w:rsidRPr="00974AA2">
        <w:rPr>
          <w:rFonts w:ascii="Times New Roman" w:hAnsi="Times New Roman"/>
          <w:sz w:val="24"/>
          <w:szCs w:val="24"/>
          <w:lang w:eastAsia="ru-RU"/>
        </w:rPr>
        <w:t>ой, А.</w:t>
      </w:r>
      <w:r w:rsidRPr="006037DF">
        <w:rPr>
          <w:rFonts w:ascii="Times New Roman" w:hAnsi="Times New Roman"/>
          <w:sz w:val="24"/>
          <w:szCs w:val="24"/>
          <w:lang w:eastAsia="ru-RU"/>
        </w:rPr>
        <w:t>Штыпел</w:t>
      </w:r>
      <w:r w:rsidRPr="00974AA2">
        <w:rPr>
          <w:rFonts w:ascii="Times New Roman" w:hAnsi="Times New Roman"/>
          <w:sz w:val="24"/>
          <w:szCs w:val="24"/>
          <w:lang w:eastAsia="ru-RU"/>
        </w:rPr>
        <w:t>я)</w:t>
      </w:r>
      <w:r>
        <w:rPr>
          <w:rFonts w:ascii="Times New Roman" w:hAnsi="Times New Roman"/>
          <w:sz w:val="24"/>
          <w:szCs w:val="24"/>
          <w:lang w:eastAsia="ru-RU"/>
        </w:rPr>
        <w:t>.</w:t>
      </w:r>
    </w:p>
    <w:p w:rsidR="0094382F" w:rsidRPr="000552A9"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рассказы: </w:t>
      </w:r>
      <w:r>
        <w:rPr>
          <w:rFonts w:ascii="Times New Roman" w:hAnsi="Times New Roman"/>
          <w:sz w:val="24"/>
          <w:szCs w:val="24"/>
          <w:lang w:eastAsia="ru-RU"/>
        </w:rPr>
        <w:t>С.</w:t>
      </w:r>
      <w:r w:rsidRPr="005738C9">
        <w:rPr>
          <w:rFonts w:ascii="Times New Roman" w:hAnsi="Times New Roman"/>
          <w:sz w:val="24"/>
          <w:szCs w:val="24"/>
          <w:lang w:eastAsia="ru-RU"/>
        </w:rPr>
        <w:t xml:space="preserve">Нурдквист </w:t>
      </w:r>
      <w:r>
        <w:rPr>
          <w:rFonts w:ascii="Times New Roman" w:hAnsi="Times New Roman"/>
          <w:sz w:val="24"/>
          <w:szCs w:val="24"/>
          <w:lang w:eastAsia="ru-RU"/>
        </w:rPr>
        <w:t>«</w:t>
      </w:r>
      <w:r w:rsidRPr="006F6AC8">
        <w:rPr>
          <w:rFonts w:ascii="Times New Roman" w:hAnsi="Times New Roman"/>
          <w:sz w:val="24"/>
          <w:szCs w:val="24"/>
          <w:lang w:eastAsia="ru-RU"/>
        </w:rPr>
        <w:t>История о том, как Финдус потерялся, когда был маленьким», И</w:t>
      </w:r>
      <w:r>
        <w:rPr>
          <w:rFonts w:ascii="Times New Roman" w:hAnsi="Times New Roman"/>
          <w:sz w:val="24"/>
          <w:szCs w:val="24"/>
          <w:lang w:eastAsia="ru-RU"/>
        </w:rPr>
        <w:t>.</w:t>
      </w:r>
      <w:r w:rsidRPr="006F6AC8">
        <w:rPr>
          <w:rFonts w:ascii="Times New Roman" w:hAnsi="Times New Roman"/>
          <w:sz w:val="24"/>
          <w:szCs w:val="24"/>
          <w:lang w:eastAsia="ru-RU"/>
        </w:rPr>
        <w:t>Пенгвийи</w:t>
      </w:r>
      <w:r>
        <w:rPr>
          <w:rFonts w:ascii="Times New Roman" w:hAnsi="Times New Roman"/>
          <w:sz w:val="24"/>
          <w:szCs w:val="24"/>
          <w:lang w:eastAsia="ru-RU"/>
        </w:rPr>
        <w:t xml:space="preserve"> «</w:t>
      </w:r>
      <w:r w:rsidRPr="006F6AC8">
        <w:rPr>
          <w:rFonts w:ascii="Times New Roman" w:hAnsi="Times New Roman"/>
          <w:sz w:val="24"/>
          <w:szCs w:val="24"/>
          <w:lang w:eastAsia="ru-RU"/>
        </w:rPr>
        <w:t>Роза морей</w:t>
      </w:r>
      <w:r>
        <w:rPr>
          <w:rFonts w:ascii="Times New Roman" w:hAnsi="Times New Roman"/>
          <w:sz w:val="24"/>
          <w:szCs w:val="24"/>
          <w:lang w:eastAsia="ru-RU"/>
        </w:rPr>
        <w:t xml:space="preserve">» (перевод А.Поповой), </w:t>
      </w:r>
      <w:r w:rsidRPr="00AF2DA9">
        <w:rPr>
          <w:rFonts w:ascii="Times New Roman" w:hAnsi="Times New Roman"/>
          <w:sz w:val="24"/>
          <w:szCs w:val="24"/>
          <w:lang w:eastAsia="ru-RU"/>
        </w:rPr>
        <w:t>Э</w:t>
      </w:r>
      <w:r w:rsidRPr="006F6AC8">
        <w:rPr>
          <w:rFonts w:ascii="Times New Roman" w:hAnsi="Times New Roman"/>
          <w:sz w:val="24"/>
          <w:szCs w:val="24"/>
          <w:lang w:eastAsia="ru-RU"/>
        </w:rPr>
        <w:t>.</w:t>
      </w:r>
      <w:r w:rsidRPr="00AF2DA9">
        <w:rPr>
          <w:rFonts w:ascii="Times New Roman" w:hAnsi="Times New Roman"/>
          <w:sz w:val="24"/>
          <w:szCs w:val="24"/>
          <w:lang w:eastAsia="ru-RU"/>
        </w:rPr>
        <w:t xml:space="preserve"> Рауд</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Муфта, Полботинка и Моховая Борода</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К</w:t>
      </w:r>
      <w:r w:rsidRPr="006F6AC8">
        <w:rPr>
          <w:rFonts w:ascii="Times New Roman" w:hAnsi="Times New Roman"/>
          <w:sz w:val="24"/>
          <w:szCs w:val="24"/>
          <w:lang w:eastAsia="ru-RU"/>
        </w:rPr>
        <w:t>.</w:t>
      </w:r>
      <w:r w:rsidRPr="00AF2DA9">
        <w:rPr>
          <w:rFonts w:ascii="Times New Roman" w:hAnsi="Times New Roman"/>
          <w:sz w:val="24"/>
          <w:szCs w:val="24"/>
          <w:lang w:eastAsia="ru-RU"/>
        </w:rPr>
        <w:t xml:space="preserve"> Грэм</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Ветер в ивах</w:t>
      </w:r>
      <w:r w:rsidRPr="006F6AC8">
        <w:rPr>
          <w:rFonts w:ascii="Times New Roman" w:hAnsi="Times New Roman"/>
          <w:sz w:val="24"/>
          <w:szCs w:val="24"/>
          <w:lang w:eastAsia="ru-RU"/>
        </w:rPr>
        <w:t>» (перевод И.Токмаковой)</w:t>
      </w:r>
      <w:r>
        <w:rPr>
          <w:rFonts w:ascii="Times New Roman" w:hAnsi="Times New Roman"/>
          <w:sz w:val="24"/>
          <w:szCs w:val="24"/>
          <w:lang w:eastAsia="ru-RU"/>
        </w:rPr>
        <w:t>.</w:t>
      </w:r>
    </w:p>
    <w:p w:rsidR="0094382F" w:rsidRPr="000552A9" w:rsidRDefault="0094382F" w:rsidP="0094382F">
      <w:pPr>
        <w:spacing w:after="0" w:line="240" w:lineRule="auto"/>
        <w:ind w:firstLine="709"/>
        <w:jc w:val="center"/>
        <w:rPr>
          <w:rFonts w:ascii="Times New Roman" w:hAnsi="Times New Roman"/>
          <w:b/>
          <w:sz w:val="24"/>
          <w:szCs w:val="24"/>
          <w:lang w:eastAsia="ru-RU"/>
        </w:rPr>
      </w:pPr>
    </w:p>
    <w:p w:rsidR="006303EF" w:rsidRDefault="006303EF" w:rsidP="0094382F">
      <w:pPr>
        <w:spacing w:after="0" w:line="240" w:lineRule="auto"/>
        <w:ind w:firstLine="709"/>
        <w:jc w:val="center"/>
        <w:rPr>
          <w:rFonts w:ascii="Times New Roman" w:hAnsi="Times New Roman"/>
          <w:b/>
          <w:sz w:val="24"/>
          <w:szCs w:val="24"/>
          <w:lang w:eastAsia="ru-RU"/>
        </w:rPr>
      </w:pPr>
    </w:p>
    <w:p w:rsidR="006303EF" w:rsidRDefault="006303EF" w:rsidP="0094382F">
      <w:pPr>
        <w:spacing w:after="0" w:line="240" w:lineRule="auto"/>
        <w:ind w:firstLine="709"/>
        <w:jc w:val="center"/>
        <w:rPr>
          <w:rFonts w:ascii="Times New Roman" w:hAnsi="Times New Roman"/>
          <w:b/>
          <w:sz w:val="24"/>
          <w:szCs w:val="24"/>
          <w:lang w:eastAsia="ru-RU"/>
        </w:rPr>
      </w:pPr>
    </w:p>
    <w:p w:rsidR="0094382F" w:rsidRPr="000552A9" w:rsidRDefault="0094382F" w:rsidP="0094382F">
      <w:pPr>
        <w:spacing w:after="0" w:line="240" w:lineRule="auto"/>
        <w:ind w:firstLine="709"/>
        <w:jc w:val="center"/>
        <w:rPr>
          <w:rFonts w:ascii="Times New Roman" w:hAnsi="Times New Roman"/>
          <w:b/>
          <w:sz w:val="24"/>
          <w:szCs w:val="24"/>
          <w:lang w:eastAsia="ru-RU"/>
        </w:rPr>
      </w:pPr>
      <w:bookmarkStart w:id="13" w:name="_GoBack"/>
      <w:bookmarkEnd w:id="13"/>
      <w:r w:rsidRPr="000552A9">
        <w:rPr>
          <w:rFonts w:ascii="Times New Roman" w:hAnsi="Times New Roman"/>
          <w:b/>
          <w:sz w:val="24"/>
          <w:szCs w:val="24"/>
          <w:lang w:eastAsia="ru-RU"/>
        </w:rPr>
        <w:lastRenderedPageBreak/>
        <w:t>Примерный перечень музыкальных произведений</w:t>
      </w:r>
    </w:p>
    <w:p w:rsidR="0094382F" w:rsidRPr="000552A9" w:rsidRDefault="0094382F" w:rsidP="0094382F">
      <w:pPr>
        <w:spacing w:after="0" w:line="240" w:lineRule="auto"/>
        <w:ind w:firstLine="709"/>
        <w:jc w:val="both"/>
        <w:rPr>
          <w:rFonts w:ascii="Times New Roman" w:hAnsi="Times New Roman"/>
          <w:kern w:val="2"/>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2 до 3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Слушание: </w:t>
      </w:r>
      <w:r w:rsidRPr="001958BE">
        <w:rPr>
          <w:rFonts w:ascii="Times New Roman" w:hAnsi="Times New Roman"/>
          <w:sz w:val="24"/>
          <w:szCs w:val="24"/>
        </w:rPr>
        <w:t xml:space="preserve">«Лошадка», муз. Е. Тиличеевой, сл. Н. Френкель; «Наша погремушка», муз. И. Арсеева, сл. И. Черницкой; «Зайка», рус. нар. мелодия, обраб. Ан. Александрова,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A. Ануфриевой;«Ай-да», муз. В. Верховинца; «Где ты, зайка?», рус. нар. мелодия, обраб. Е. Тиличеевой.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Пение:</w:t>
      </w:r>
      <w:r w:rsidRPr="001958BE">
        <w:rPr>
          <w:rFonts w:ascii="Times New Roman" w:hAnsi="Times New Roman"/>
          <w:sz w:val="24"/>
          <w:szCs w:val="24"/>
        </w:rPr>
        <w:t xml:space="preserve"> «Баю» (колыбельная), муз. М. Раухвергера; «Белые гуси», муз. М. Красева, сл. М. Клоковой; «Вот как мы умеем», «Лошадка», муз. Е. 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Френкель; «Идет коза рогатая», обраб.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Музыкально-ритмические движения:</w:t>
      </w:r>
      <w:r w:rsidRPr="001958BE">
        <w:rPr>
          <w:rFonts w:ascii="Times New Roman" w:hAnsi="Times New Roman"/>
          <w:sz w:val="24"/>
          <w:szCs w:val="24"/>
        </w:rPr>
        <w:t xml:space="preserve"> «Дождик»,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плясовые и нар. мелодии, сл. А. Ануфриевой; «Ай-да», муз. В. Верховинца; «Где ты, зайка?», рус. нар. мелодия, обраб. Е. Тиличеевой.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Рассказы с музыкальными иллюстрациями:</w:t>
      </w:r>
      <w:r w:rsidRPr="001958BE">
        <w:rPr>
          <w:rFonts w:ascii="Times New Roman" w:hAnsi="Times New Roman"/>
          <w:sz w:val="24"/>
          <w:szCs w:val="24"/>
        </w:rPr>
        <w:t xml:space="preserve">«Птички», муз. Г. Фрида; «Праздничная прогулка», муз. Ан. Александрова.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 с пением:</w:t>
      </w:r>
      <w:r w:rsidRPr="001958BE">
        <w:rPr>
          <w:rFonts w:ascii="Times New Roman" w:hAnsi="Times New Roman"/>
          <w:sz w:val="24"/>
          <w:szCs w:val="24"/>
        </w:rPr>
        <w:t xml:space="preserve"> «Игра с мишкой», муз. Г. Финаровского; «Кошка», муз. Ан. Александрова, сл. Н. Френкель; «Кто у нас хороший?», рус. нар. песня.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Музыкальные забавы:</w:t>
      </w:r>
      <w:r w:rsidRPr="001958BE">
        <w:rPr>
          <w:rFonts w:ascii="Times New Roman" w:hAnsi="Times New Roman"/>
          <w:sz w:val="24"/>
          <w:szCs w:val="24"/>
        </w:rPr>
        <w:t xml:space="preserve"> «Из-за леса, из-за гор», Т. Казакова; «Лягушка», рус. нар. песня, обраб. Ю. Слонова; «Котик и козлик», муз. Ц. Кюи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Инсценирование песен: </w:t>
      </w:r>
      <w:r w:rsidRPr="001958BE">
        <w:rPr>
          <w:rFonts w:ascii="Times New Roman" w:hAnsi="Times New Roman"/>
          <w:sz w:val="24"/>
          <w:szCs w:val="24"/>
        </w:rPr>
        <w:t>«Кошка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3 до 4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xml:space="preserve"> «Грустный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«Весною», муз. С. Майкапара; «Подснежники», </w:t>
      </w:r>
      <w:r w:rsidRPr="001958BE">
        <w:rPr>
          <w:rFonts w:ascii="Times New Roman" w:hAnsi="Times New Roman"/>
          <w:sz w:val="24"/>
          <w:szCs w:val="24"/>
        </w:rPr>
        <w:lastRenderedPageBreak/>
        <w:t>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Слонова.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sidRPr="001958BE">
        <w:rPr>
          <w:rFonts w:ascii="Times New Roman" w:hAnsi="Times New Roman"/>
          <w:sz w:val="24"/>
          <w:szCs w:val="24"/>
        </w:rPr>
        <w:t xml:space="preserve">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«Солнышко-ведрышко;«Солнышко-ведрышко», муз. В. Карасевой, сл. народные; «Солнышко», укр. нар. мелодия, обраб. Н. Метлова, сл. Е. Переплетчиковой.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sidRPr="001958BE">
        <w:rPr>
          <w:rFonts w:ascii="Times New Roman" w:hAnsi="Times New Roman"/>
          <w:sz w:val="24"/>
          <w:szCs w:val="24"/>
        </w:rPr>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sidRPr="001958BE">
        <w:rPr>
          <w:rFonts w:ascii="Times New Roman" w:hAnsi="Times New Roman"/>
          <w:sz w:val="24"/>
          <w:szCs w:val="24"/>
        </w:rPr>
        <w:t xml:space="preserve"> «Бай-бай,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придумывание колыбельной мелодии и плясовой мелодии.</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Игровые упражнения:</w:t>
      </w:r>
      <w:r w:rsidRPr="001958BE">
        <w:rPr>
          <w:rFonts w:ascii="Times New Roman" w:hAnsi="Times New Roman"/>
          <w:sz w:val="24"/>
          <w:szCs w:val="24"/>
        </w:rPr>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Этюды-драматизации</w:t>
      </w:r>
      <w:r w:rsidRPr="001958BE">
        <w:rPr>
          <w:rFonts w:ascii="Times New Roman" w:hAnsi="Times New Roman"/>
          <w:sz w:val="24"/>
          <w:szCs w:val="24"/>
        </w:rPr>
        <w:t>: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 мелодия, обраб. Л. Вишкарева.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w:t>
      </w:r>
      <w:r w:rsidRPr="001958BE">
        <w:rPr>
          <w:rFonts w:ascii="Times New Roman" w:hAnsi="Times New Roman"/>
          <w:sz w:val="24"/>
          <w:szCs w:val="24"/>
        </w:rPr>
        <w:t xml:space="preserve">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 и пляски:</w:t>
      </w:r>
      <w:r w:rsidRPr="001958BE">
        <w:rPr>
          <w:rFonts w:ascii="Times New Roman" w:hAnsi="Times New Roman"/>
          <w:sz w:val="24"/>
          <w:szCs w:val="24"/>
        </w:rPr>
        <w:t xml:space="preserve">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w:t>
      </w:r>
    </w:p>
    <w:p w:rsidR="0094382F" w:rsidRPr="00E81F1B"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sidRPr="001958BE">
        <w:rPr>
          <w:rFonts w:ascii="Times New Roman" w:hAnsi="Times New Roman"/>
          <w:sz w:val="24"/>
          <w:szCs w:val="24"/>
        </w:rP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В. Витлина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sidRPr="001958BE">
        <w:rPr>
          <w:rFonts w:ascii="Times New Roman" w:hAnsi="Times New Roman"/>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sidRPr="001958BE">
        <w:rPr>
          <w:rFonts w:ascii="Times New Roman" w:hAnsi="Times New Roman"/>
          <w:sz w:val="24"/>
          <w:szCs w:val="24"/>
        </w:rPr>
        <w:t xml:space="preserve">: «Птицы и птенчики», «Веселые матрешки», «Три медведя».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lastRenderedPageBreak/>
        <w:t>Развитие ритмического слуха</w:t>
      </w:r>
      <w:r w:rsidRPr="001958BE">
        <w:rPr>
          <w:rFonts w:ascii="Times New Roman" w:hAnsi="Times New Roman"/>
          <w:sz w:val="24"/>
          <w:szCs w:val="24"/>
        </w:rPr>
        <w:t xml:space="preserve">: «Кто как идет?», «Веселые дудочки». Развитие тембрового и динамического слуха. «Громко — тихо», «Узнай свой инструмент»; «Колокольчики».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Определение жанра и развитие памяти:</w:t>
      </w:r>
      <w:r w:rsidRPr="001958BE">
        <w:rPr>
          <w:rFonts w:ascii="Times New Roman" w:hAnsi="Times New Roman"/>
          <w:sz w:val="24"/>
          <w:szCs w:val="24"/>
        </w:rPr>
        <w:t xml:space="preserve"> «Что делает кукла?», «Узнай и спой песню по картинке».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Подыгрывание на детских ударных музыкальных инструментах</w:t>
      </w:r>
      <w:r w:rsidRPr="001958BE">
        <w:rPr>
          <w:rFonts w:ascii="Times New Roman" w:hAnsi="Times New Roman"/>
          <w:sz w:val="24"/>
          <w:szCs w:val="24"/>
        </w:rPr>
        <w:t>: Народные мелодии.</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4 лет до 5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sidRPr="001958BE">
        <w:rPr>
          <w:rFonts w:ascii="Times New Roman" w:hAnsi="Times New Roman"/>
          <w:sz w:val="24"/>
          <w:szCs w:val="24"/>
        </w:rPr>
        <w:t xml:space="preserve">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sidRPr="001958BE">
        <w:rPr>
          <w:rFonts w:ascii="Times New Roman" w:hAnsi="Times New Roman"/>
          <w:sz w:val="24"/>
          <w:szCs w:val="24"/>
        </w:rPr>
        <w:t xml:space="preserve"> «Осень», муз. Ю. Чичкова, сл. И. Мазнина; «Баю, бай», муз. М. Красина, сл. М. Чарной;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Игровые упражнения</w:t>
      </w:r>
      <w:r w:rsidRPr="001958BE">
        <w:rPr>
          <w:rFonts w:ascii="Times New Roman" w:hAnsi="Times New Roman"/>
          <w:sz w:val="24"/>
          <w:szCs w:val="24"/>
        </w:rPr>
        <w:t>: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Этюды-драматизации</w:t>
      </w:r>
      <w:r w:rsidRPr="001958BE">
        <w:rPr>
          <w:rFonts w:ascii="Times New Roman" w:hAnsi="Times New Roman"/>
          <w:sz w:val="24"/>
          <w:szCs w:val="24"/>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 и пляски:</w:t>
      </w:r>
      <w:r w:rsidRPr="001958BE">
        <w:rPr>
          <w:rFonts w:ascii="Times New Roman" w:hAnsi="Times New Roman"/>
          <w:sz w:val="24"/>
          <w:szCs w:val="24"/>
        </w:rPr>
        <w:t xml:space="preserve">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w:t>
      </w:r>
      <w:r w:rsidRPr="001958BE">
        <w:rPr>
          <w:rFonts w:ascii="Times New Roman" w:hAnsi="Times New Roman"/>
          <w:sz w:val="24"/>
          <w:szCs w:val="24"/>
        </w:rPr>
        <w:lastRenderedPageBreak/>
        <w:t>нар. мелодия, обраб. Г. Теплицкого; «Пляска с султанчиками», укр. нар. мелодия, обраб. М. Раухвергера; «Кто у нас хороший?», муз. Ан. Александрова, сл. народные.</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sz w:val="24"/>
          <w:szCs w:val="24"/>
        </w:rPr>
        <w:t>Характерные танцы: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Дунаевского; Котята-поварята», муз. Е. Тиличеевой, сл. М. Ивенсен; «Коза-дереза», сл. народные, муз. М. Магиденко.</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Музыкальные игры:</w:t>
      </w:r>
      <w:r w:rsidRPr="001958BE">
        <w:rPr>
          <w:rFonts w:ascii="Times New Roman" w:hAnsi="Times New Roman"/>
          <w:sz w:val="24"/>
          <w:szCs w:val="24"/>
        </w:rPr>
        <w:t xml:space="preserve">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Игры с пением: </w:t>
      </w:r>
      <w:r w:rsidRPr="001958BE">
        <w:rPr>
          <w:rFonts w:ascii="Times New Roman" w:hAnsi="Times New Roman"/>
          <w:sz w:val="24"/>
          <w:szCs w:val="24"/>
        </w:rPr>
        <w:t>«Огородная-хороводная», муз. Б. Можжевелова, сл. А. Пассовой; «Кукла», муз. Старокадомского, сл. О. Высотской; Игры с пением.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sidRPr="001958BE">
        <w:rPr>
          <w:rFonts w:ascii="Times New Roman" w:hAnsi="Times New Roman"/>
          <w:sz w:val="24"/>
          <w:szCs w:val="24"/>
        </w:rPr>
        <w:t xml:space="preserve">: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sidRPr="001958BE">
        <w:rPr>
          <w:rFonts w:ascii="Times New Roman" w:hAnsi="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Филиппенко;придумай пляску Петрушек под музыку «Петрушка» И. Брамса;«Медвежата», муз. М. Красева, сл. Н. Френкель. </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sidRPr="001958BE">
        <w:rPr>
          <w:rFonts w:ascii="Times New Roman" w:hAnsi="Times New Roman"/>
          <w:sz w:val="24"/>
          <w:szCs w:val="24"/>
        </w:rPr>
        <w:t xml:space="preserve">: «Птицы и птенчики», «Качели».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ритмического слуха</w:t>
      </w:r>
      <w:r w:rsidRPr="001958BE">
        <w:rPr>
          <w:rFonts w:ascii="Times New Roman" w:hAnsi="Times New Roman"/>
          <w:sz w:val="24"/>
          <w:szCs w:val="24"/>
        </w:rPr>
        <w:t>: «Петушок, курочка и цыпленок», «Кто как идет?», «Веселые дудочки»; «Сыграй, как 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тембрового и динамического слуха</w:t>
      </w:r>
      <w:r>
        <w:rPr>
          <w:rFonts w:ascii="Times New Roman" w:hAnsi="Times New Roman"/>
          <w:sz w:val="24"/>
          <w:szCs w:val="24"/>
        </w:rPr>
        <w:t>:</w:t>
      </w:r>
      <w:r w:rsidRPr="001958BE">
        <w:rPr>
          <w:rFonts w:ascii="Times New Roman" w:hAnsi="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 xml:space="preserve">: </w:t>
      </w:r>
      <w:r w:rsidRPr="001958BE">
        <w:rPr>
          <w:rFonts w:ascii="Times New Roman" w:hAnsi="Times New Roman"/>
          <w:sz w:val="24"/>
          <w:szCs w:val="24"/>
        </w:rPr>
        <w:t>«Мы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94382F" w:rsidRPr="001958BE" w:rsidRDefault="0094382F" w:rsidP="0094382F">
      <w:pPr>
        <w:spacing w:after="0" w:line="240" w:lineRule="auto"/>
        <w:ind w:firstLine="709"/>
        <w:jc w:val="both"/>
        <w:rPr>
          <w:rFonts w:ascii="Times New Roman" w:hAnsi="Times New Roman"/>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5 лет до 6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Pr>
          <w:rFonts w:ascii="Times New Roman" w:hAnsi="Times New Roman"/>
          <w:bCs/>
          <w:i/>
          <w:iCs/>
          <w:sz w:val="24"/>
          <w:szCs w:val="24"/>
        </w:rPr>
        <w:t>:</w:t>
      </w:r>
      <w:r w:rsidRPr="001958BE">
        <w:rPr>
          <w:rFonts w:ascii="Times New Roman" w:hAnsi="Times New Roman"/>
          <w:sz w:val="24"/>
          <w:szCs w:val="24"/>
        </w:rPr>
        <w:t xml:space="preserve">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lastRenderedPageBreak/>
        <w:t>Упражнения на развитие слуха и голоса</w:t>
      </w:r>
      <w:r>
        <w:rPr>
          <w:rFonts w:ascii="Times New Roman" w:hAnsi="Times New Roman"/>
          <w:sz w:val="24"/>
          <w:szCs w:val="24"/>
        </w:rPr>
        <w:t>:</w:t>
      </w:r>
      <w:r w:rsidRPr="001958BE">
        <w:rPr>
          <w:rFonts w:ascii="Times New Roman" w:hAnsi="Times New Roman"/>
          <w:sz w:val="24"/>
          <w:szCs w:val="24"/>
        </w:rPr>
        <w:t xml:space="preserve">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Pr>
          <w:rFonts w:ascii="Times New Roman" w:hAnsi="Times New Roman"/>
          <w:i/>
          <w:sz w:val="24"/>
          <w:szCs w:val="24"/>
        </w:rPr>
        <w:t>:</w:t>
      </w:r>
      <w:r w:rsidRPr="001958BE">
        <w:rPr>
          <w:rFonts w:ascii="Times New Roman" w:hAnsi="Times New Roman"/>
          <w:sz w:val="24"/>
          <w:szCs w:val="24"/>
        </w:rPr>
        <w:t xml:space="preserve"> «Журавли», муз. А. Лившица, сл. М. Познанской;«К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Песенное творчество</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Произведения</w:t>
      </w:r>
      <w:r>
        <w:rPr>
          <w:rFonts w:ascii="Times New Roman" w:hAnsi="Times New Roman"/>
          <w:i/>
          <w:sz w:val="24"/>
          <w:szCs w:val="24"/>
        </w:rPr>
        <w:t>:</w:t>
      </w:r>
      <w:r w:rsidRPr="001958BE">
        <w:rPr>
          <w:rFonts w:ascii="Times New Roman" w:hAnsi="Times New Roman"/>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w:t>
      </w:r>
      <w:r>
        <w:rPr>
          <w:rFonts w:ascii="Times New Roman" w:hAnsi="Times New Roman"/>
          <w:i/>
          <w:sz w:val="24"/>
          <w:szCs w:val="24"/>
        </w:rPr>
        <w:t>:</w:t>
      </w:r>
      <w:r w:rsidRPr="001958BE">
        <w:rPr>
          <w:rFonts w:ascii="Times New Roman" w:hAnsi="Times New Roman"/>
          <w:sz w:val="24"/>
          <w:szCs w:val="24"/>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с предметам</w:t>
      </w:r>
      <w:r w:rsidRPr="001958BE">
        <w:rPr>
          <w:rFonts w:ascii="Times New Roman" w:hAnsi="Times New Roman"/>
          <w:sz w:val="24"/>
          <w:szCs w:val="24"/>
        </w:rPr>
        <w:t>и</w:t>
      </w:r>
      <w:r>
        <w:rPr>
          <w:rFonts w:ascii="Times New Roman" w:hAnsi="Times New Roman"/>
          <w:sz w:val="24"/>
          <w:szCs w:val="24"/>
        </w:rPr>
        <w:t>:</w:t>
      </w:r>
      <w:r w:rsidRPr="001958BE">
        <w:rPr>
          <w:rFonts w:ascii="Times New Roman" w:hAnsi="Times New Roman"/>
          <w:sz w:val="24"/>
          <w:szCs w:val="24"/>
        </w:rPr>
        <w:t xml:space="preserve"> «Вальс», муз. А. Дворжака;«Упражнения с ленточками», укр. нар. мелодия, обраб. Р. Рустамова; «Гавот», муз. Ф. Госсека; «Передача платочка», муз. Т. Ломовой; «Упражнения с мячами», муз. Т. Ломовой; «Вальс», муз. Ф. Бургмюллера. Этюды. «Ау!» («Игра в лесу», муз. Т. Ломовой).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w:t>
      </w:r>
      <w:r>
        <w:rPr>
          <w:rFonts w:ascii="Times New Roman" w:hAnsi="Times New Roman"/>
          <w:i/>
          <w:sz w:val="24"/>
          <w:szCs w:val="24"/>
        </w:rPr>
        <w:t>:</w:t>
      </w:r>
      <w:r w:rsidRPr="001958BE">
        <w:rPr>
          <w:rFonts w:ascii="Times New Roman" w:hAnsi="Times New Roman"/>
          <w:sz w:val="24"/>
          <w:szCs w:val="24"/>
        </w:rPr>
        <w:t xml:space="preserve"> «Тихий танец» (тема из вариаций), муз. В. Моцарта; «Полька», нем. нар. танец.</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Танцы и пляски</w:t>
      </w:r>
      <w:r>
        <w:rPr>
          <w:rFonts w:ascii="Times New Roman" w:hAnsi="Times New Roman"/>
          <w:sz w:val="24"/>
          <w:szCs w:val="24"/>
        </w:rPr>
        <w:t>:</w:t>
      </w:r>
      <w:r w:rsidRPr="001958BE">
        <w:rPr>
          <w:rFonts w:ascii="Times New Roman" w:hAnsi="Times New Roman"/>
          <w:sz w:val="24"/>
          <w:szCs w:val="24"/>
        </w:rPr>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Пляска мальчиков «Чеботуха», рус. нар. мелодия.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Pr>
          <w:rFonts w:ascii="Times New Roman" w:hAnsi="Times New Roman"/>
          <w:i/>
          <w:sz w:val="24"/>
          <w:szCs w:val="24"/>
        </w:rPr>
        <w:t>:</w:t>
      </w:r>
      <w:r w:rsidRPr="001958BE">
        <w:rPr>
          <w:rFonts w:ascii="Times New Roman" w:hAnsi="Times New Roman"/>
          <w:sz w:val="24"/>
          <w:szCs w:val="24"/>
        </w:rPr>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Хороводы</w:t>
      </w:r>
      <w:r>
        <w:rPr>
          <w:rFonts w:ascii="Times New Roman" w:hAnsi="Times New Roman"/>
          <w:sz w:val="24"/>
          <w:szCs w:val="24"/>
        </w:rPr>
        <w:t>:</w:t>
      </w:r>
      <w:r w:rsidRPr="001958BE">
        <w:rPr>
          <w:rFonts w:ascii="Times New Roman" w:hAnsi="Times New Roman"/>
          <w:sz w:val="24"/>
          <w:szCs w:val="24"/>
        </w:rPr>
        <w:t xml:space="preserve">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«Пошла млада за водой», рус. нар. песня, обраб. В. Агафонникова.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Музыкальные игры</w:t>
      </w:r>
      <w:r>
        <w:rPr>
          <w:rFonts w:ascii="Times New Roman" w:hAnsi="Times New Roman"/>
          <w:bCs/>
          <w:i/>
          <w:iCs/>
          <w:sz w:val="24"/>
          <w:szCs w:val="24"/>
        </w:rPr>
        <w:t xml:space="preserve">: </w:t>
      </w:r>
      <w:r w:rsidRPr="001958BE">
        <w:rPr>
          <w:rFonts w:ascii="Times New Roman" w:hAnsi="Times New Roman"/>
          <w:i/>
          <w:sz w:val="24"/>
          <w:szCs w:val="24"/>
        </w:rPr>
        <w:t>Игры.</w:t>
      </w:r>
      <w:r w:rsidRPr="001958BE">
        <w:rPr>
          <w:rFonts w:ascii="Times New Roman" w:hAnsi="Times New Roman"/>
          <w:sz w:val="24"/>
          <w:szCs w:val="24"/>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обраб. В. Агафонникова; «Летчики на аэродроме», муз. М. Раухвергера; «Найди себе пару», латв. нар. мелодия, обраб. Т. Попатенко; «Береги обруч», муз. В. Витлина; «Найди игрушку», латв. нар. песня, обр. Г. Фрида.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Игрыс пением</w:t>
      </w:r>
      <w:r>
        <w:rPr>
          <w:rFonts w:ascii="Times New Roman" w:hAnsi="Times New Roman"/>
          <w:i/>
          <w:sz w:val="24"/>
          <w:szCs w:val="24"/>
        </w:rPr>
        <w:t>:</w:t>
      </w:r>
      <w:r w:rsidRPr="001958BE">
        <w:rPr>
          <w:rFonts w:ascii="Times New Roman" w:hAnsi="Times New Roman"/>
          <w:sz w:val="24"/>
          <w:szCs w:val="24"/>
        </w:rPr>
        <w:t xml:space="preserve"> «Колпачок», «Ой, заинька по сенечкам», «Ворон», рус. нар. песни; «Заинька», рус. нар. песня, обраб. Н. Римского-Корсакова; «Как на тоненький ледок», рус. нар. песня, обраб. А. Рубца; «Ежик», муз. А. Аверина; «Хоровод в лесу», муз. М. Иорданского; «Ежик и мышки», муз. М. Красева, сл. М. Клоковой; «Цветы», муз. Н. Бахутовой, слова народные.</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Pr>
          <w:rFonts w:ascii="Times New Roman" w:hAnsi="Times New Roman"/>
          <w:i/>
          <w:sz w:val="24"/>
          <w:szCs w:val="24"/>
        </w:rPr>
        <w:t>:</w:t>
      </w:r>
      <w:r w:rsidRPr="001958BE">
        <w:rPr>
          <w:rFonts w:ascii="Times New Roman" w:hAnsi="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lastRenderedPageBreak/>
        <w:t xml:space="preserve"> Развитие тембрового слуха</w:t>
      </w:r>
      <w:r>
        <w:rPr>
          <w:rFonts w:ascii="Times New Roman" w:hAnsi="Times New Roman"/>
          <w:i/>
          <w:sz w:val="24"/>
          <w:szCs w:val="24"/>
        </w:rPr>
        <w:t>:</w:t>
      </w:r>
      <w:r w:rsidRPr="001958BE">
        <w:rPr>
          <w:rFonts w:ascii="Times New Roman" w:hAnsi="Times New Roman"/>
          <w:sz w:val="24"/>
          <w:szCs w:val="24"/>
        </w:rPr>
        <w:t xml:space="preserve"> «На чем играю?», «Музыкальные загадки», «Музыкальный домик».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диатонического слуха</w:t>
      </w:r>
      <w:r>
        <w:rPr>
          <w:rFonts w:ascii="Times New Roman" w:hAnsi="Times New Roman"/>
          <w:sz w:val="24"/>
          <w:szCs w:val="24"/>
        </w:rPr>
        <w:t>:</w:t>
      </w:r>
      <w:r w:rsidRPr="001958BE">
        <w:rPr>
          <w:rFonts w:ascii="Times New Roman" w:hAnsi="Times New Roman"/>
          <w:sz w:val="24"/>
          <w:szCs w:val="24"/>
        </w:rPr>
        <w:t xml:space="preserve"> «Громко, тихо запоем», «Звенящие колокольчики».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восприятия музыки и музыкальной памяти</w:t>
      </w:r>
      <w:r>
        <w:rPr>
          <w:rFonts w:ascii="Times New Roman" w:hAnsi="Times New Roman"/>
          <w:sz w:val="24"/>
          <w:szCs w:val="24"/>
        </w:rPr>
        <w:t>:</w:t>
      </w:r>
      <w:r w:rsidRPr="001958BE">
        <w:rPr>
          <w:rFonts w:ascii="Times New Roman" w:hAnsi="Times New Roman"/>
          <w:sz w:val="24"/>
          <w:szCs w:val="24"/>
        </w:rPr>
        <w:t xml:space="preserve"> «Будь внимательным», «Буратино», «Музыкальный магазин», «Времена года», «Наши песни». </w:t>
      </w:r>
    </w:p>
    <w:p w:rsidR="0094382F" w:rsidRPr="001958BE" w:rsidRDefault="0094382F" w:rsidP="0094382F">
      <w:pPr>
        <w:spacing w:after="0" w:line="240" w:lineRule="auto"/>
        <w:ind w:firstLine="709"/>
        <w:jc w:val="both"/>
        <w:rPr>
          <w:rFonts w:ascii="Times New Roman" w:hAnsi="Times New Roman"/>
          <w:b/>
          <w:sz w:val="24"/>
          <w:szCs w:val="24"/>
        </w:rPr>
      </w:pPr>
      <w:r w:rsidRPr="001958BE">
        <w:rPr>
          <w:rFonts w:ascii="Times New Roman" w:hAnsi="Times New Roman"/>
          <w:bCs/>
          <w:i/>
          <w:iCs/>
          <w:sz w:val="24"/>
          <w:szCs w:val="24"/>
        </w:rPr>
        <w:t>Инсценировки и музыкальные спектакли</w:t>
      </w:r>
      <w:r>
        <w:rPr>
          <w:rFonts w:ascii="Times New Roman" w:hAnsi="Times New Roman"/>
          <w:bCs/>
          <w:i/>
          <w:iCs/>
          <w:sz w:val="24"/>
          <w:szCs w:val="24"/>
        </w:rPr>
        <w:t>:</w:t>
      </w:r>
      <w:r w:rsidRPr="001958BE">
        <w:rPr>
          <w:rFonts w:ascii="Times New Roman" w:hAnsi="Times New Roman"/>
          <w:sz w:val="24"/>
          <w:szCs w:val="24"/>
        </w:rPr>
        <w:t xml:space="preserve"> «К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Коренева;«Полянка» (музыкальная играсказка), муз.Т. Вилькорейской.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Pr>
          <w:rFonts w:ascii="Times New Roman" w:hAnsi="Times New Roman"/>
          <w:sz w:val="24"/>
          <w:szCs w:val="24"/>
        </w:rPr>
        <w:t>:</w:t>
      </w:r>
      <w:r w:rsidRPr="001958BE">
        <w:rPr>
          <w:rFonts w:ascii="Times New Roman" w:hAnsi="Times New Roman"/>
          <w:sz w:val="24"/>
          <w:szCs w:val="24"/>
        </w:rPr>
        <w:t xml:space="preserve">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w:t>
      </w:r>
      <w:r w:rsidRPr="001958BE">
        <w:rPr>
          <w:rFonts w:ascii="Times New Roman" w:hAnsi="Times New Roman"/>
          <w:sz w:val="24"/>
          <w:szCs w:val="24"/>
        </w:rPr>
        <w:t xml:space="preserve"> «Небо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 песня, обраб. В. Агафонникова.</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6 лет до 7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Pr>
          <w:rFonts w:ascii="Times New Roman" w:hAnsi="Times New Roman"/>
          <w:sz w:val="24"/>
          <w:szCs w:val="24"/>
        </w:rPr>
        <w:t>:</w:t>
      </w:r>
      <w:r w:rsidRPr="001958BE">
        <w:rPr>
          <w:rFonts w:ascii="Times New Roman" w:hAnsi="Times New Roman"/>
          <w:sz w:val="24"/>
          <w:szCs w:val="24"/>
        </w:rPr>
        <w:t xml:space="preserve">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Pr>
          <w:rFonts w:ascii="Times New Roman" w:hAnsi="Times New Roman"/>
          <w:sz w:val="24"/>
          <w:szCs w:val="24"/>
        </w:rPr>
        <w:t>:</w:t>
      </w:r>
      <w:r w:rsidRPr="001958BE">
        <w:rPr>
          <w:rFonts w:ascii="Times New Roman" w:hAnsi="Times New Roman"/>
          <w:sz w:val="24"/>
          <w:szCs w:val="24"/>
        </w:rPr>
        <w:t xml:space="preserve"> «Лиса по лесу ходила», рус. нар. песня; «Бубенчики», «Наш дом», «Дудка», «Кукушечка», муз. Е. Тиличеевой, сл. М. Долинова; «Ходит зайка по саду», рус. нар. мелодия; «Лиса по лесу ходила», рус. нар. песня; «Бубенчики», «Наш дом», «Дудка», «Кукушечка», муз. Е. Тиличеевой, сл. М. Долинова; «Ходит зайка по саду», рус. нар. мелодия; «В школу», муз. Е. Тиличеевой, сл. М. Долинова; «Котя-коток», «Колыбельная», «Горошина», муз. В. Карасевой; «Качели», муз. Е. Тиличеевой, сл. М. Долинова; «А я по лугу», рус. нар. мелодия; «Скок-скок, поскок», рус. нар. песня; «Огород», муз. В. Карасевой; «Вальс», «Чепуха», «Балалайка», муз. Е. Тиличеевой, сл. Н. Найденовой.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Pr>
          <w:rFonts w:ascii="Times New Roman" w:hAnsi="Times New Roman"/>
          <w:i/>
          <w:sz w:val="24"/>
          <w:szCs w:val="24"/>
        </w:rPr>
        <w:t>:</w:t>
      </w:r>
      <w:r w:rsidRPr="001958BE">
        <w:rPr>
          <w:rFonts w:ascii="Times New Roman" w:hAnsi="Times New Roman"/>
          <w:sz w:val="24"/>
          <w:szCs w:val="24"/>
        </w:rPr>
        <w:t xml:space="preserve">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w:t>
      </w:r>
      <w:r w:rsidRPr="001958BE">
        <w:rPr>
          <w:rFonts w:ascii="Times New Roman" w:hAnsi="Times New Roman"/>
          <w:sz w:val="24"/>
          <w:szCs w:val="24"/>
        </w:rPr>
        <w:lastRenderedPageBreak/>
        <w:t>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 «Новогодняя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обраб. Г. Лобачева; «Спят деревья на опушке», муз. М. Иорданского, сл. И. Черницкой; «Во поле береза стояла», рус. нар. песня, обраб. Н. Римского-Корсакова; «Я хочу учиться», муз. A. Долуханяна, сл. З. Петровой; «До свиданья,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Pr>
          <w:rFonts w:ascii="Times New Roman" w:hAnsi="Times New Roman"/>
          <w:bCs/>
          <w:i/>
          <w:iCs/>
          <w:sz w:val="24"/>
          <w:szCs w:val="24"/>
        </w:rPr>
        <w:t>:</w:t>
      </w:r>
      <w:r w:rsidRPr="001958BE">
        <w:rPr>
          <w:rFonts w:ascii="Times New Roman" w:hAnsi="Times New Roman"/>
          <w:sz w:val="24"/>
          <w:szCs w:val="24"/>
        </w:rPr>
        <w:t xml:space="preserve"> «Осенью»,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w:t>
      </w:r>
      <w:r>
        <w:rPr>
          <w:rFonts w:ascii="Times New Roman" w:hAnsi="Times New Roman"/>
          <w:sz w:val="24"/>
          <w:szCs w:val="24"/>
        </w:rPr>
        <w:t>:</w:t>
      </w:r>
      <w:r w:rsidRPr="001958BE">
        <w:rPr>
          <w:rFonts w:ascii="Times New Roman" w:hAnsi="Times New Roman"/>
          <w:sz w:val="24"/>
          <w:szCs w:val="24"/>
        </w:rPr>
        <w:t xml:space="preserve"> «Марш», муз. И. Кишко; «Марш», муз. М. Робера; «Бег», «Цветные флажки», муз. Е. Тиличеевой; «Кто лучше скачет?», «Бег», муз. Т. Ломовой; «Шагают девочки и мальчики», муз. В. Золотарева;поднимай и скрещивай флажки («Этюд», муз. К. Гуритта); «Кто лучше скачет?», «Бег», муз. Т. Ломовой; «Смелый наездник», муз. Р. Шумана; «Качание рук», польск. нар. мелодия, обраб. В. Иванникова; «Упражнение с лентами», муз. В. Моцарта;Потопаем-покружимся: «Ах, улица, улица широкая», рус. нар. мелодия, обраб. Т. Ломовой; полоскать платочки: «Ой, утушка луговая», рус. нар. мелодия, обраб.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обраб. Л. Вишкарева); «Упражнение с лентой» («Игровая», муз. И. Кишко).</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w:t>
      </w:r>
      <w:r>
        <w:rPr>
          <w:rFonts w:ascii="Times New Roman" w:hAnsi="Times New Roman"/>
          <w:i/>
          <w:sz w:val="24"/>
          <w:szCs w:val="24"/>
        </w:rPr>
        <w:t>:</w:t>
      </w:r>
      <w:r w:rsidRPr="001958BE">
        <w:rPr>
          <w:rFonts w:ascii="Times New Roman" w:hAnsi="Times New Roman"/>
          <w:sz w:val="24"/>
          <w:szCs w:val="24"/>
        </w:rPr>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Танцы и пляски</w:t>
      </w:r>
      <w:r>
        <w:rPr>
          <w:rFonts w:ascii="Times New Roman" w:hAnsi="Times New Roman"/>
          <w:sz w:val="24"/>
          <w:szCs w:val="24"/>
        </w:rPr>
        <w:t>:</w:t>
      </w:r>
      <w:r w:rsidRPr="001958BE">
        <w:rPr>
          <w:rFonts w:ascii="Times New Roman" w:hAnsi="Times New Roman"/>
          <w:sz w:val="24"/>
          <w:szCs w:val="24"/>
        </w:rPr>
        <w:t xml:space="preserve">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Косенко;«Вальс», муз. Е. Макарова; «Полька», муз. П. Чайковского; «Менуэт», муз. С. Майкапара; «Вальс», муз. Г. Бахман; «Яблочко», муз. Р. Глиэра (из балета «Красный мак»); «Тачанка», муз. К. Листова;«Мазурка», муз. Г. Венявского; «Каблучки», рус. нар. мелодия, обраб. Е. Адлера; «Прялица», рус. нар. мелодия, обраб. Т. Ломовой; «Русская пляска с ложками», «А я по лугу», «Полянка», рус. нар. мелодии; «Посеяли девки лен», рус. нар. песни; «Сударушка», рус. нар. мелодия, обраб. Ю. Слонова; «Кадриль с ложками», рус. нар. мелодия, обраб. Е. Туманяна; «Плясовая», муз. Т. Ломовой; «Уж я колышки тешу», рус. нар. песня, обраб. Е. Тиличеевой; «Тачанка», муз. К. Листова; «Вальс», муз. Ф. Шуберта; «Пошла млада», «Всем, Надюша, расскажи», «Посеяли девки лен», рус. нар. песни; «Сударушка», рус. нар. мелодия, обраб. Ю. Слонова; «Барыня», рус. нар. песня, обраб. В. Кикто; «Пойду ль, выйду ль я», рус. нар. мелодия.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Pr>
          <w:rFonts w:ascii="Times New Roman" w:hAnsi="Times New Roman"/>
          <w:i/>
          <w:sz w:val="24"/>
          <w:szCs w:val="24"/>
        </w:rPr>
        <w:t>:</w:t>
      </w:r>
      <w:r w:rsidRPr="001958BE">
        <w:rPr>
          <w:rFonts w:ascii="Times New Roman" w:hAnsi="Times New Roman"/>
          <w:sz w:val="24"/>
          <w:szCs w:val="24"/>
        </w:rPr>
        <w:t xml:space="preserve"> «Танец Петрушек», муз. А. Даргомыжского («Вальс»); «Танец снежинок», муз. А. Жилина; «Выход к пляске медвежат», муз. М. Красева; «Матрешки», муз. Ю. Слонова, сл. Л. Некрасовой.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w:t>
      </w:r>
      <w:r>
        <w:rPr>
          <w:rFonts w:ascii="Times New Roman" w:hAnsi="Times New Roman"/>
          <w:sz w:val="24"/>
          <w:szCs w:val="24"/>
        </w:rPr>
        <w:t>:</w:t>
      </w:r>
      <w:r w:rsidRPr="001958BE">
        <w:rPr>
          <w:rFonts w:ascii="Times New Roman" w:hAnsi="Times New Roman"/>
          <w:sz w:val="24"/>
          <w:szCs w:val="24"/>
        </w:rPr>
        <w:t xml:space="preserve"> «Выйду ль я на реченьку», рус. нар. песня, обраб. В. Иванникова; «На горе-то калина», рус. нар. мелодия, обраб. А. Новикова; «Зимний праздник», муз. М. Старокадомского; «Под Новый год», муз. Е. Зарицкой; «К нам приходит Новый год», муз. В. Герчик, сл. З. Петровой; «Во поле </w:t>
      </w:r>
      <w:r w:rsidRPr="001958BE">
        <w:rPr>
          <w:rFonts w:ascii="Times New Roman" w:hAnsi="Times New Roman"/>
          <w:sz w:val="24"/>
          <w:szCs w:val="24"/>
        </w:rPr>
        <w:lastRenderedPageBreak/>
        <w:t>береза стояла», рус. нар. песня, обраб. Н. Римского-Корсакова; «Во саду ли, в огороде», рус. нар. мелодия, обраб. И. Арсеева.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Музыкальные игры</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w:t>
      </w:r>
      <w:r w:rsidRPr="001958BE">
        <w:rPr>
          <w:rFonts w:ascii="Times New Roman" w:hAnsi="Times New Roman"/>
          <w:sz w:val="24"/>
          <w:szCs w:val="24"/>
        </w:rPr>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обраб. В. Трутовского.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 с пением</w:t>
      </w:r>
      <w:r>
        <w:rPr>
          <w:rFonts w:ascii="Times New Roman" w:hAnsi="Times New Roman"/>
          <w:sz w:val="24"/>
          <w:szCs w:val="24"/>
        </w:rPr>
        <w:t>:</w:t>
      </w:r>
      <w:r w:rsidRPr="001958BE">
        <w:rPr>
          <w:rFonts w:ascii="Times New Roman" w:hAnsi="Times New Roman"/>
          <w:sz w:val="24"/>
          <w:szCs w:val="24"/>
        </w:rPr>
        <w:t xml:space="preserve"> «Плетень», рус. нар. мелодия «Сеяли девушки», обр. И. Кишко;«Узнай по голосу», муз. В. Ребикова («Пьеса»); «Теремок», рус. нар. песня; «Метелица», «Ой, вставала я ранешенько», рус. нар. песни; «Ищи», муз. Т. Ломовой; «Как на тоненький ледок», рус. нар. песня;«Сеяли девушки», обраб. И. Кишко; «Тень-тень», муз. В. Калинникова;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 «Зайчик», «Медведюшка», рус. нар. песни, обраб. М. Красева; «Журавель», укр. нар. песня; «Игра с флажками», муз. Ю. Чичкова.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sidRPr="001958BE">
        <w:rPr>
          <w:rFonts w:ascii="Times New Roman" w:hAnsi="Times New Roman"/>
          <w:sz w:val="24"/>
          <w:szCs w:val="24"/>
        </w:rPr>
        <w:t xml:space="preserve">. «Три поросенка», «Подумай, отгадай», «Звуки разные бывают», «Веселые Петрушки».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чувства ритма</w:t>
      </w:r>
      <w:r>
        <w:rPr>
          <w:rFonts w:ascii="Times New Roman" w:hAnsi="Times New Roman"/>
          <w:sz w:val="24"/>
          <w:szCs w:val="24"/>
        </w:rPr>
        <w:t>:</w:t>
      </w:r>
      <w:r w:rsidRPr="001958BE">
        <w:rPr>
          <w:rFonts w:ascii="Times New Roman" w:hAnsi="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диатонического слуха</w:t>
      </w:r>
      <w:r>
        <w:rPr>
          <w:rFonts w:ascii="Times New Roman" w:hAnsi="Times New Roman"/>
          <w:sz w:val="24"/>
          <w:szCs w:val="24"/>
        </w:rPr>
        <w:t>:</w:t>
      </w:r>
      <w:r w:rsidRPr="001958BE">
        <w:rPr>
          <w:rFonts w:ascii="Times New Roman" w:hAnsi="Times New Roman"/>
          <w:sz w:val="24"/>
          <w:szCs w:val="24"/>
        </w:rPr>
        <w:t xml:space="preserve"> «Громко-тихо запоем», «Звенящие колокольчики, ищи».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восприятия музыки</w:t>
      </w:r>
      <w:r>
        <w:rPr>
          <w:rFonts w:ascii="Times New Roman" w:hAnsi="Times New Roman"/>
          <w:sz w:val="24"/>
          <w:szCs w:val="24"/>
        </w:rPr>
        <w:t>:</w:t>
      </w:r>
      <w:r w:rsidRPr="001958BE">
        <w:rPr>
          <w:rFonts w:ascii="Times New Roman" w:hAnsi="Times New Roman"/>
          <w:sz w:val="24"/>
          <w:szCs w:val="24"/>
        </w:rPr>
        <w:t xml:space="preserve"> «На лугу», «Песня — танец — марш», «Времена года», «Наши любимые произведения».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музыкальной памяти</w:t>
      </w:r>
      <w:r>
        <w:rPr>
          <w:rFonts w:ascii="Times New Roman" w:hAnsi="Times New Roman"/>
          <w:sz w:val="24"/>
          <w:szCs w:val="24"/>
        </w:rPr>
        <w:t>:</w:t>
      </w:r>
      <w:r w:rsidRPr="001958BE">
        <w:rPr>
          <w:rFonts w:ascii="Times New Roman" w:hAnsi="Times New Roman"/>
          <w:sz w:val="24"/>
          <w:szCs w:val="24"/>
        </w:rPr>
        <w:t xml:space="preserve"> «Назови композитора», «Угадай песню», «Повтори мелодию», «Узнай произведение».</w:t>
      </w:r>
    </w:p>
    <w:p w:rsidR="0094382F" w:rsidRPr="001958BE" w:rsidRDefault="0094382F" w:rsidP="0094382F">
      <w:pPr>
        <w:spacing w:after="0" w:line="240" w:lineRule="auto"/>
        <w:ind w:firstLine="709"/>
        <w:jc w:val="both"/>
        <w:rPr>
          <w:rFonts w:ascii="Times New Roman" w:hAnsi="Times New Roman"/>
          <w:sz w:val="24"/>
          <w:szCs w:val="24"/>
        </w:rPr>
      </w:pPr>
      <w:r w:rsidRPr="001D0E4B">
        <w:rPr>
          <w:rFonts w:ascii="Times New Roman" w:hAnsi="Times New Roman"/>
          <w:bCs/>
          <w:i/>
          <w:iCs/>
          <w:sz w:val="24"/>
          <w:szCs w:val="24"/>
        </w:rPr>
        <w:t>Инсценировки и музыкальные спектакли</w:t>
      </w:r>
      <w:r>
        <w:rPr>
          <w:rFonts w:ascii="Times New Roman" w:hAnsi="Times New Roman"/>
          <w:bCs/>
          <w:i/>
          <w:iCs/>
          <w:sz w:val="24"/>
          <w:szCs w:val="24"/>
        </w:rPr>
        <w:t>:</w:t>
      </w:r>
      <w:r w:rsidRPr="001958BE">
        <w:rPr>
          <w:rFonts w:ascii="Times New Roman" w:hAnsi="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обраб. В. Агафонникова; «Новогодний бал», «Под сенью дружных муз», «Золушка», авт. Т. Коренева, «Муха-цокотуха» (опера-игра по мотивам сказки К. Чуковского), муз. М. Красева. </w:t>
      </w:r>
    </w:p>
    <w:p w:rsidR="0094382F" w:rsidRPr="001958BE" w:rsidRDefault="0094382F" w:rsidP="0094382F">
      <w:pPr>
        <w:spacing w:after="0" w:line="240" w:lineRule="auto"/>
        <w:ind w:firstLine="709"/>
        <w:jc w:val="both"/>
        <w:rPr>
          <w:rFonts w:ascii="Times New Roman" w:hAnsi="Times New Roman"/>
          <w:sz w:val="24"/>
          <w:szCs w:val="24"/>
        </w:rPr>
      </w:pPr>
      <w:r w:rsidRPr="001D0E4B">
        <w:rPr>
          <w:rFonts w:ascii="Times New Roman" w:hAnsi="Times New Roman"/>
          <w:bCs/>
          <w:i/>
          <w:iCs/>
          <w:sz w:val="24"/>
          <w:szCs w:val="24"/>
        </w:rPr>
        <w:t>Развитие танцевально-игрового творчества</w:t>
      </w:r>
      <w:r>
        <w:rPr>
          <w:rFonts w:ascii="Times New Roman" w:hAnsi="Times New Roman"/>
          <w:bCs/>
          <w:i/>
          <w:iCs/>
          <w:sz w:val="24"/>
          <w:szCs w:val="24"/>
        </w:rPr>
        <w:t xml:space="preserve">: </w:t>
      </w:r>
      <w:r w:rsidRPr="001958BE">
        <w:rPr>
          <w:rFonts w:ascii="Times New Roman" w:hAnsi="Times New Roman"/>
          <w:sz w:val="24"/>
          <w:szCs w:val="24"/>
        </w:rPr>
        <w:t>«Полька», муз. Ю. Чичкова; «Танец медведя и медвежат» («Медведь», муз. Г. Галинина); «Уж я колышки тешу», рус. нар. песня, обраб. Е. Тиличеевой;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«Потерялся львенок», муз. В. Энке, сл. В. Лапина; «Вальс петушков», муз. И. Стрибога.</w:t>
      </w:r>
    </w:p>
    <w:p w:rsidR="0094382F" w:rsidRPr="001958BE" w:rsidRDefault="0094382F" w:rsidP="0094382F">
      <w:pPr>
        <w:spacing w:after="0" w:line="240" w:lineRule="auto"/>
        <w:ind w:firstLine="709"/>
        <w:jc w:val="both"/>
        <w:rPr>
          <w:rFonts w:ascii="Times New Roman" w:hAnsi="Times New Roman"/>
          <w:sz w:val="24"/>
          <w:szCs w:val="24"/>
        </w:rPr>
      </w:pPr>
      <w:r w:rsidRPr="001D0E4B">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w:t>
      </w:r>
      <w:r w:rsidRPr="001958BE">
        <w:rPr>
          <w:rFonts w:ascii="Times New Roman" w:hAnsi="Times New Roman"/>
          <w:sz w:val="24"/>
          <w:szCs w:val="24"/>
        </w:rPr>
        <w:t xml:space="preserve"> «Бубенчики», «В школу» и «Гармошка», муз. Е. Тиличеевой, сл. М. Долинова; «Андрей-воробей», рус. нар. песня, обраб. Е. Тиличеевой; «Наш оркестр», муз. Е. Тиличеевой, сл. Ю. Островского;«Латвийская полька», обраб.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обраб. Е. Тиличеевой; «Я на горку шла», «Во поле береза стояла», рус. нар. песни; «К нам гости пришли», муз. Ан. Александрова; «Вальс», муз. Е. Тиличеевой; «В нашем оркестре», муз. Т. Попатенко.</w:t>
      </w:r>
    </w:p>
    <w:p w:rsidR="0094382F" w:rsidRPr="000552A9" w:rsidRDefault="0094382F" w:rsidP="0094382F">
      <w:pPr>
        <w:spacing w:after="0" w:line="240" w:lineRule="auto"/>
        <w:ind w:firstLine="709"/>
        <w:jc w:val="center"/>
        <w:rPr>
          <w:rFonts w:ascii="Times New Roman" w:hAnsi="Times New Roman"/>
          <w:b/>
          <w:sz w:val="24"/>
          <w:szCs w:val="24"/>
          <w:lang w:eastAsia="ru-RU"/>
        </w:rPr>
      </w:pPr>
    </w:p>
    <w:p w:rsidR="0094382F" w:rsidRPr="000552A9" w:rsidRDefault="0094382F" w:rsidP="0094382F">
      <w:pPr>
        <w:spacing w:after="0" w:line="240" w:lineRule="auto"/>
        <w:ind w:firstLine="709"/>
        <w:jc w:val="center"/>
        <w:rPr>
          <w:rFonts w:ascii="Times New Roman" w:hAnsi="Times New Roman"/>
          <w:b/>
          <w:sz w:val="24"/>
          <w:szCs w:val="24"/>
          <w:lang w:eastAsia="ru-RU"/>
        </w:rPr>
      </w:pPr>
      <w:r w:rsidRPr="00E244FE">
        <w:rPr>
          <w:rFonts w:ascii="Times New Roman" w:hAnsi="Times New Roman"/>
          <w:b/>
          <w:sz w:val="24"/>
          <w:szCs w:val="24"/>
          <w:lang w:eastAsia="ru-RU"/>
        </w:rPr>
        <w:t xml:space="preserve">Примерный перечень произведений изобразительного </w:t>
      </w:r>
      <w:r w:rsidRPr="00AE0267">
        <w:rPr>
          <w:rFonts w:ascii="Times New Roman" w:hAnsi="Times New Roman"/>
          <w:b/>
          <w:sz w:val="24"/>
          <w:szCs w:val="24"/>
          <w:lang w:eastAsia="ru-RU"/>
        </w:rPr>
        <w:t>искусства</w:t>
      </w:r>
    </w:p>
    <w:p w:rsidR="0094382F" w:rsidRPr="000552A9" w:rsidRDefault="0094382F" w:rsidP="0094382F">
      <w:pPr>
        <w:spacing w:after="0" w:line="240" w:lineRule="auto"/>
        <w:ind w:firstLine="709"/>
        <w:jc w:val="center"/>
        <w:rPr>
          <w:rFonts w:ascii="Times New Roman" w:hAnsi="Times New Roman"/>
          <w:b/>
          <w:sz w:val="24"/>
          <w:szCs w:val="24"/>
          <w:lang w:eastAsia="ru-RU"/>
        </w:rPr>
      </w:pPr>
    </w:p>
    <w:p w:rsidR="0094382F" w:rsidRPr="00A62E20" w:rsidRDefault="0094382F"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3 до 4 лет</w:t>
      </w:r>
    </w:p>
    <w:p w:rsidR="0094382F" w:rsidRPr="00A62E20" w:rsidRDefault="0094382F"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П.Кончаловский «Клубника», «Персики», «Сирень в корзине»; </w:t>
      </w:r>
      <w:r w:rsidRPr="00A62E20">
        <w:rPr>
          <w:rFonts w:ascii="Times New Roman" w:hAnsi="Times New Roman"/>
          <w:color w:val="000000"/>
          <w:sz w:val="24"/>
          <w:szCs w:val="24"/>
          <w:shd w:val="clear" w:color="auto" w:fill="FFFFFF"/>
        </w:rPr>
        <w:t>Н.С. Петров-Водкин «Яблоки на красном фоне»; М.И.Климентов «Курица с цыплятами»;</w:t>
      </w:r>
      <w:r w:rsidRPr="00A62E20">
        <w:rPr>
          <w:rFonts w:ascii="Times New Roman" w:hAnsi="Times New Roman"/>
          <w:sz w:val="24"/>
          <w:szCs w:val="24"/>
        </w:rPr>
        <w:t xml:space="preserve"> Н.Н.Жуков «Ёлка»</w:t>
      </w:r>
    </w:p>
    <w:p w:rsidR="0094382F" w:rsidRPr="00A62E20" w:rsidRDefault="0094382F"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4 до 5 лет</w:t>
      </w:r>
    </w:p>
    <w:p w:rsidR="0094382F" w:rsidRPr="00A62E20" w:rsidRDefault="0094382F"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lastRenderedPageBreak/>
        <w:t xml:space="preserve">Иллюстрации, репродукции картин: </w:t>
      </w:r>
      <w:r w:rsidRPr="00A62E20">
        <w:rPr>
          <w:rFonts w:ascii="Times New Roman" w:hAnsi="Times New Roman"/>
          <w:sz w:val="24"/>
          <w:szCs w:val="24"/>
        </w:rPr>
        <w:t xml:space="preserve">И.Хруцкий «Натюрморт с грибами», «Цветы и плоды»; И.Репин «Яблоки и листья»; И.Левитан «Сирень»; И. Михайлов «Овощи и фрукты»; И. Машков «Синие сливы»; И. Машков «Рябинка», «Фрукты», «Малинка» А. Куприн «Букет полевых цветов»; А.Бортников «Весна пришла»; Е.Чернышева «Девочка с козочкой»; Ю.Кротов «В саду»; А.Комаров «Наводнение»; В.Тропинина «Девочка с куклой»; М. Караваджо «Корзина с фруктами»; </w:t>
      </w:r>
      <w:r w:rsidRPr="00A62E20">
        <w:rPr>
          <w:rFonts w:ascii="Times New Roman" w:hAnsi="Times New Roman"/>
          <w:color w:val="000000"/>
          <w:sz w:val="24"/>
          <w:szCs w:val="24"/>
          <w:shd w:val="clear" w:color="auto" w:fill="FFFFFF"/>
        </w:rPr>
        <w:t>Ч. Барбер </w:t>
      </w:r>
      <w:r w:rsidRPr="00A62E20">
        <w:rPr>
          <w:rFonts w:ascii="Times New Roman" w:hAnsi="Times New Roman"/>
          <w:sz w:val="24"/>
          <w:szCs w:val="24"/>
        </w:rPr>
        <w:t xml:space="preserve"> «Да пою я, пою….», «Зачем вы обидели мою девочку?»; В.Чермошенцев «Зимние ели»; В.М. Васнецов «Снегурочка»; Б.Кустов «Сказки Дедушки Мороза»; А.Пластов «Лето».</w:t>
      </w:r>
    </w:p>
    <w:p w:rsidR="0094382F" w:rsidRPr="00A62E20" w:rsidRDefault="0094382F"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5 до 6 лет</w:t>
      </w:r>
    </w:p>
    <w:p w:rsidR="0094382F" w:rsidRPr="00A62E20" w:rsidRDefault="0094382F"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Ф.Васильев «Перед дождем, «Сбор урожая»; Б.Кустодиев «Масленица»; </w:t>
      </w:r>
      <w:r w:rsidRPr="00A62E20">
        <w:rPr>
          <w:rFonts w:ascii="Times New Roman" w:hAnsi="Times New Roman"/>
          <w:sz w:val="24"/>
          <w:szCs w:val="24"/>
          <w:shd w:val="clear" w:color="auto" w:fill="FFFFFF"/>
        </w:rPr>
        <w:t>Ф.Толстой «Букет цветов, бабочка и птичка»; П.Крылов «Цветы на окне», И.Репин «Стрекоза»; И.</w:t>
      </w:r>
      <w:r w:rsidRPr="00A62E20">
        <w:rPr>
          <w:rFonts w:ascii="Times New Roman" w:hAnsi="Times New Roman"/>
          <w:sz w:val="24"/>
          <w:szCs w:val="24"/>
        </w:rPr>
        <w:t xml:space="preserve"> Левитан «Березовая роща», «Зимой в лесу»; Т. Яблонская «Весна»; А. Дейнека «Будущие летчики»; И.Грабарь Февральская лазурь; </w:t>
      </w:r>
      <w:r w:rsidRPr="00A62E20">
        <w:rPr>
          <w:rFonts w:ascii="Times New Roman" w:hAnsi="Times New Roman"/>
          <w:color w:val="101010"/>
          <w:sz w:val="24"/>
          <w:szCs w:val="24"/>
          <w:shd w:val="clear" w:color="auto" w:fill="FFFFFF"/>
        </w:rPr>
        <w:t>А.А. Пластов «Первый снег»;В.Тимофеев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w:t>
      </w:r>
      <w:r w:rsidRPr="00A62E20">
        <w:rPr>
          <w:rFonts w:ascii="Times New Roman" w:hAnsi="Times New Roman"/>
          <w:sz w:val="24"/>
          <w:szCs w:val="24"/>
        </w:rPr>
        <w:t xml:space="preserve"> И.Машков  «Натюрморт» (чашка и мандарины); В.М. Васнецов «</w:t>
      </w:r>
      <w:r w:rsidRPr="00A62E20">
        <w:rPr>
          <w:rFonts w:ascii="Times New Roman" w:hAnsi="Times New Roman"/>
          <w:color w:val="101010"/>
          <w:sz w:val="24"/>
          <w:szCs w:val="24"/>
          <w:shd w:val="clear" w:color="auto" w:fill="FFFFFF"/>
        </w:rPr>
        <w:t xml:space="preserve">Ковер-самолет»; </w:t>
      </w:r>
      <w:r w:rsidRPr="00A62E20">
        <w:rPr>
          <w:rFonts w:ascii="Times New Roman" w:hAnsi="Times New Roman"/>
          <w:sz w:val="24"/>
          <w:szCs w:val="24"/>
        </w:rPr>
        <w:t>И.Я. Билибин «Иван-царевич и лягушка-квакушка», «Иван-царевич и Жар-птица»;  И.Репин  «Осенний букет»</w:t>
      </w:r>
    </w:p>
    <w:p w:rsidR="0094382F" w:rsidRPr="00A62E20" w:rsidRDefault="0094382F"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6 до 7 лет</w:t>
      </w:r>
    </w:p>
    <w:p w:rsidR="0094382F" w:rsidRPr="00A62E20" w:rsidRDefault="0094382F"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И.И. Левитан «Золотая осень», «Осенний день. Сокольники», «Стога», </w:t>
      </w:r>
      <w:r w:rsidRPr="00A62E20">
        <w:rPr>
          <w:rFonts w:ascii="Times New Roman" w:hAnsi="Times New Roman"/>
          <w:sz w:val="24"/>
          <w:szCs w:val="24"/>
          <w:shd w:val="clear" w:color="auto" w:fill="FFFFFF"/>
        </w:rPr>
        <w:t>«Март», «Весна. Большая вода»</w:t>
      </w:r>
      <w:r w:rsidRPr="00A62E20">
        <w:rPr>
          <w:rFonts w:ascii="Times New Roman" w:hAnsi="Times New Roman"/>
          <w:sz w:val="24"/>
          <w:szCs w:val="24"/>
        </w:rPr>
        <w:t xml:space="preserve">; В.М. Васнецов «Аленушка», «Богатыри», </w:t>
      </w:r>
      <w:r w:rsidRPr="00A62E20">
        <w:rPr>
          <w:rFonts w:ascii="Times New Roman" w:hAnsi="Times New Roman"/>
          <w:sz w:val="24"/>
          <w:szCs w:val="24"/>
          <w:shd w:val="clear" w:color="auto" w:fill="FFFFFF"/>
        </w:rPr>
        <w:t>«Иван – царевич на Сером волке», «Гусляры»</w:t>
      </w:r>
      <w:r w:rsidRPr="00A62E20">
        <w:rPr>
          <w:rFonts w:ascii="Times New Roman" w:hAnsi="Times New Roman"/>
          <w:sz w:val="24"/>
          <w:szCs w:val="24"/>
        </w:rPr>
        <w:t>; Ф.А. Васильев «Перед дождем»,</w:t>
      </w:r>
      <w:r w:rsidRPr="00A62E20">
        <w:rPr>
          <w:rFonts w:ascii="Times New Roman" w:hAnsi="Times New Roman"/>
          <w:sz w:val="24"/>
          <w:szCs w:val="24"/>
          <w:shd w:val="clear" w:color="auto" w:fill="FFFFFF"/>
        </w:rPr>
        <w:t xml:space="preserve"> «Грачи прилетели»;</w:t>
      </w:r>
      <w:r w:rsidRPr="00A62E20">
        <w:rPr>
          <w:rFonts w:ascii="Times New Roman" w:hAnsi="Times New Roman"/>
          <w:sz w:val="24"/>
          <w:szCs w:val="24"/>
        </w:rPr>
        <w:t xml:space="preserve"> В.Поленов «Золотая осень»;  И.Ф. Хруцкий «Цветы и плоды»</w:t>
      </w:r>
      <w:r w:rsidRPr="00A62E20">
        <w:rPr>
          <w:rFonts w:ascii="Times New Roman" w:hAnsi="Times New Roman"/>
          <w:sz w:val="24"/>
          <w:szCs w:val="24"/>
          <w:shd w:val="clear" w:color="auto" w:fill="FFFFFF"/>
        </w:rPr>
        <w:t xml:space="preserve"> А.Саврасов «Ранняя </w:t>
      </w:r>
      <w:r w:rsidRPr="00A62E20">
        <w:rPr>
          <w:rStyle w:val="afd"/>
          <w:rFonts w:ascii="Times New Roman" w:hAnsi="Times New Roman"/>
          <w:bCs/>
          <w:sz w:val="24"/>
          <w:szCs w:val="24"/>
          <w:shd w:val="clear" w:color="auto" w:fill="FFFFFF"/>
        </w:rPr>
        <w:t>весна</w:t>
      </w:r>
      <w:r w:rsidRPr="00A62E20">
        <w:rPr>
          <w:rFonts w:ascii="Times New Roman" w:hAnsi="Times New Roman"/>
          <w:i/>
          <w:sz w:val="24"/>
          <w:szCs w:val="24"/>
          <w:shd w:val="clear" w:color="auto" w:fill="FFFFFF"/>
        </w:rPr>
        <w:t>»</w:t>
      </w:r>
      <w:r w:rsidRPr="00A62E20">
        <w:rPr>
          <w:rFonts w:ascii="Times New Roman" w:hAnsi="Times New Roman"/>
          <w:sz w:val="24"/>
          <w:szCs w:val="24"/>
          <w:shd w:val="clear" w:color="auto" w:fill="FFFFFF"/>
        </w:rPr>
        <w:t xml:space="preserve">, К. Юон «Мартовское солнце», В. Шишкин «Прогулка в лесу», «Утро в сосновом лесу», «Рожь»; </w:t>
      </w:r>
      <w:r w:rsidRPr="00A62E20">
        <w:rPr>
          <w:rFonts w:ascii="Times New Roman" w:hAnsi="Times New Roman"/>
          <w:sz w:val="24"/>
          <w:szCs w:val="24"/>
        </w:rPr>
        <w:t xml:space="preserve">А. Куинджи «Березовая роща»; </w:t>
      </w:r>
      <w:r w:rsidRPr="00A62E20">
        <w:rPr>
          <w:rFonts w:ascii="Times New Roman" w:hAnsi="Times New Roman"/>
          <w:sz w:val="24"/>
          <w:szCs w:val="24"/>
          <w:shd w:val="clear" w:color="auto" w:fill="FFFFFF"/>
        </w:rPr>
        <w:t xml:space="preserve">А. Пластов «Полдень», «Летом», «Сенокос»; И.Остроухов «Золотая осень».З.Е. Серебрякова «За завтраком»; В.Серов, «Девочка с персиками»; А.Степанов «Катание на Масленицу»; И.Э.Грабарь «Зимнее утро»; И.Билибин «Сестрица Алёнушка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r w:rsidRPr="00A62E20">
        <w:rPr>
          <w:rFonts w:ascii="Times New Roman" w:hAnsi="Times New Roman"/>
          <w:color w:val="101010"/>
          <w:sz w:val="24"/>
          <w:szCs w:val="24"/>
          <w:shd w:val="clear" w:color="auto" w:fill="FFFFFF"/>
        </w:rPr>
        <w:t xml:space="preserve">Ю.Кротов </w:t>
      </w:r>
      <w:r w:rsidRPr="00A62E20">
        <w:rPr>
          <w:rFonts w:ascii="Times New Roman" w:hAnsi="Times New Roman"/>
          <w:sz w:val="24"/>
          <w:szCs w:val="24"/>
          <w:shd w:val="clear" w:color="auto" w:fill="FFFFFF"/>
        </w:rPr>
        <w:t xml:space="preserve">«Хозяюшка»; П.Ренуар «Детский день»; </w:t>
      </w:r>
      <w:r w:rsidRPr="00A62E20">
        <w:rPr>
          <w:rFonts w:ascii="Times New Roman" w:hAnsi="Times New Roman"/>
          <w:sz w:val="24"/>
          <w:szCs w:val="24"/>
        </w:rPr>
        <w:t xml:space="preserve">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 </w:t>
      </w:r>
    </w:p>
    <w:p w:rsidR="0094382F" w:rsidRPr="000552A9" w:rsidRDefault="0094382F" w:rsidP="0094382F">
      <w:pPr>
        <w:spacing w:after="0" w:line="240" w:lineRule="auto"/>
        <w:jc w:val="both"/>
        <w:rPr>
          <w:rFonts w:ascii="Times New Roman" w:hAnsi="Times New Roman"/>
          <w:b/>
          <w:kern w:val="2"/>
          <w:sz w:val="24"/>
          <w:szCs w:val="24"/>
        </w:rPr>
      </w:pPr>
    </w:p>
    <w:p w:rsidR="0094382F" w:rsidRPr="000552A9" w:rsidRDefault="0094382F" w:rsidP="0094382F">
      <w:pPr>
        <w:spacing w:after="0" w:line="240" w:lineRule="auto"/>
        <w:ind w:firstLine="709"/>
        <w:jc w:val="center"/>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кинематографических и анимационных произведений</w:t>
      </w:r>
    </w:p>
    <w:p w:rsidR="0094382F" w:rsidRPr="000552A9" w:rsidRDefault="0094382F" w:rsidP="0094382F">
      <w:pPr>
        <w:spacing w:after="0" w:line="240" w:lineRule="auto"/>
        <w:rPr>
          <w:rFonts w:ascii="Times New Roman" w:hAnsi="Times New Roman"/>
          <w:bCs/>
          <w:sz w:val="24"/>
          <w:szCs w:val="24"/>
          <w:lang w:eastAsia="ru-RU"/>
        </w:rPr>
      </w:pPr>
    </w:p>
    <w:p w:rsidR="0094382F" w:rsidRDefault="0094382F" w:rsidP="0094382F">
      <w:pPr>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со взрослым, использования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94382F" w:rsidRDefault="0094382F" w:rsidP="0094382F">
      <w:pPr>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Выбор цифрового контента, меда продукции (</w:t>
      </w:r>
      <w:r>
        <w:rPr>
          <w:rFonts w:ascii="Times New Roman" w:hAnsi="Times New Roman"/>
          <w:sz w:val="24"/>
          <w:szCs w:val="24"/>
          <w:lang w:eastAsia="ru-RU"/>
        </w:rPr>
        <w:t>кинематографические и анимационные продукты)</w:t>
      </w:r>
      <w:r>
        <w:rPr>
          <w:rFonts w:ascii="Times New Roman" w:hAnsi="Times New Roman"/>
          <w:bCs/>
          <w:sz w:val="24"/>
          <w:szCs w:val="24"/>
          <w:lang w:eastAsia="ru-RU"/>
        </w:rPr>
        <w:t xml:space="preserve">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94382F" w:rsidRPr="00AE0267" w:rsidRDefault="0094382F" w:rsidP="0094382F">
      <w:pPr>
        <w:spacing w:after="0" w:line="240" w:lineRule="auto"/>
        <w:ind w:firstLine="709"/>
        <w:jc w:val="both"/>
        <w:rPr>
          <w:rFonts w:ascii="Times New Roman" w:hAnsi="Times New Roman"/>
          <w:bCs/>
          <w:sz w:val="24"/>
          <w:szCs w:val="24"/>
          <w:lang w:eastAsia="ru-RU"/>
        </w:rPr>
      </w:pPr>
      <w:r w:rsidRPr="00AE0267">
        <w:rPr>
          <w:rFonts w:ascii="Times New Roman" w:hAnsi="Times New Roman"/>
          <w:bCs/>
          <w:sz w:val="24"/>
          <w:szCs w:val="24"/>
          <w:lang w:eastAsia="ru-RU"/>
        </w:rPr>
        <w:t>Полнометражные кинем</w:t>
      </w:r>
      <w:r>
        <w:rPr>
          <w:rFonts w:ascii="Times New Roman" w:hAnsi="Times New Roman"/>
          <w:bCs/>
          <w:sz w:val="24"/>
          <w:szCs w:val="24"/>
          <w:lang w:eastAsia="ru-RU"/>
        </w:rPr>
        <w:t>а</w:t>
      </w:r>
      <w:r w:rsidRPr="00AE0267">
        <w:rPr>
          <w:rFonts w:ascii="Times New Roman" w:hAnsi="Times New Roman"/>
          <w:bCs/>
          <w:sz w:val="24"/>
          <w:szCs w:val="24"/>
          <w:lang w:eastAsia="ru-RU"/>
        </w:rPr>
        <w:t xml:space="preserve">тографические и </w:t>
      </w:r>
      <w:r>
        <w:rPr>
          <w:rFonts w:ascii="Times New Roman" w:hAnsi="Times New Roman"/>
          <w:bCs/>
          <w:sz w:val="24"/>
          <w:szCs w:val="24"/>
          <w:lang w:eastAsia="ru-RU"/>
        </w:rPr>
        <w:t xml:space="preserve">анимационные </w:t>
      </w:r>
      <w:r w:rsidRPr="00AE0267">
        <w:rPr>
          <w:rFonts w:ascii="Times New Roman" w:hAnsi="Times New Roman"/>
          <w:bCs/>
          <w:sz w:val="24"/>
          <w:szCs w:val="24"/>
          <w:lang w:eastAsia="ru-RU"/>
        </w:rPr>
        <w:t>фильмы рекомендуются только для семейного просмотра, время просмотра ребенком цифрового и медиа контента должно регулироваться взрослыми с</w:t>
      </w:r>
      <w:r>
        <w:rPr>
          <w:rFonts w:ascii="Times New Roman" w:hAnsi="Times New Roman"/>
          <w:bCs/>
          <w:sz w:val="24"/>
          <w:szCs w:val="24"/>
          <w:lang w:eastAsia="ru-RU"/>
        </w:rPr>
        <w:t>о</w:t>
      </w:r>
      <w:r w:rsidRPr="00AE0267">
        <w:rPr>
          <w:rFonts w:ascii="Times New Roman" w:hAnsi="Times New Roman"/>
          <w:bCs/>
          <w:sz w:val="24"/>
          <w:szCs w:val="24"/>
          <w:lang w:eastAsia="ru-RU"/>
        </w:rPr>
        <w:t xml:space="preserve">ответствовать его возрастным возможностям. </w:t>
      </w:r>
    </w:p>
    <w:p w:rsidR="0094382F" w:rsidRPr="000D3DCD" w:rsidRDefault="0094382F" w:rsidP="0094382F">
      <w:pPr>
        <w:spacing w:after="0" w:line="240" w:lineRule="auto"/>
        <w:ind w:firstLine="709"/>
        <w:jc w:val="both"/>
        <w:rPr>
          <w:rFonts w:ascii="Times New Roman" w:hAnsi="Times New Roman"/>
          <w:bCs/>
          <w:sz w:val="24"/>
          <w:szCs w:val="24"/>
          <w:lang w:eastAsia="ru-RU"/>
        </w:rPr>
      </w:pPr>
      <w:r w:rsidRPr="000D3DCD">
        <w:rPr>
          <w:rFonts w:ascii="Times New Roman" w:hAnsi="Times New Roman"/>
          <w:bCs/>
          <w:sz w:val="24"/>
          <w:szCs w:val="24"/>
          <w:lang w:eastAsia="ru-RU"/>
        </w:rPr>
        <w:t xml:space="preserve">Некоторые анимационные произведения (отмеченные звездочкой) требуют психолого-педагогического сопровождения, </w:t>
      </w:r>
      <w:r>
        <w:rPr>
          <w:rFonts w:ascii="Times New Roman" w:hAnsi="Times New Roman"/>
          <w:bCs/>
          <w:sz w:val="24"/>
          <w:szCs w:val="24"/>
          <w:lang w:eastAsia="ru-RU"/>
        </w:rPr>
        <w:t xml:space="preserve">в частности </w:t>
      </w:r>
      <w:r w:rsidRPr="000D3DCD">
        <w:rPr>
          <w:rFonts w:ascii="Times New Roman" w:hAnsi="Times New Roman"/>
          <w:bCs/>
          <w:sz w:val="24"/>
          <w:szCs w:val="24"/>
          <w:lang w:eastAsia="ru-RU"/>
        </w:rPr>
        <w:t>внимания к эмоциональному состоянию зрителя</w:t>
      </w:r>
      <w:r>
        <w:rPr>
          <w:rFonts w:ascii="Times New Roman" w:hAnsi="Times New Roman"/>
          <w:bCs/>
          <w:sz w:val="24"/>
          <w:szCs w:val="24"/>
          <w:lang w:eastAsia="ru-RU"/>
        </w:rPr>
        <w:t xml:space="preserve"> в процессе просмотра</w:t>
      </w:r>
      <w:r w:rsidRPr="000D3DCD">
        <w:rPr>
          <w:rFonts w:ascii="Times New Roman" w:hAnsi="Times New Roman"/>
          <w:bCs/>
          <w:sz w:val="24"/>
          <w:szCs w:val="24"/>
          <w:lang w:eastAsia="ru-RU"/>
        </w:rPr>
        <w:t>. Не рекоменду</w:t>
      </w:r>
      <w:r>
        <w:rPr>
          <w:rFonts w:ascii="Times New Roman" w:hAnsi="Times New Roman"/>
          <w:bCs/>
          <w:sz w:val="24"/>
          <w:szCs w:val="24"/>
          <w:lang w:eastAsia="ru-RU"/>
        </w:rPr>
        <w:t>ю</w:t>
      </w:r>
      <w:r w:rsidRPr="000D3DCD">
        <w:rPr>
          <w:rFonts w:ascii="Times New Roman" w:hAnsi="Times New Roman"/>
          <w:bCs/>
          <w:sz w:val="24"/>
          <w:szCs w:val="24"/>
          <w:lang w:eastAsia="ru-RU"/>
        </w:rPr>
        <w:t>тся к самостоятельному просмотру детям дошкольного возраста</w:t>
      </w:r>
      <w:r>
        <w:rPr>
          <w:rFonts w:ascii="Times New Roman" w:hAnsi="Times New Roman"/>
          <w:bCs/>
          <w:sz w:val="24"/>
          <w:szCs w:val="24"/>
          <w:lang w:eastAsia="ru-RU"/>
        </w:rPr>
        <w:t xml:space="preserve"> без подготовительной работы и обсуждения переживаний ребенка со взрослым</w:t>
      </w:r>
      <w:r w:rsidRPr="000D3DCD">
        <w:rPr>
          <w:rFonts w:ascii="Times New Roman" w:hAnsi="Times New Roman"/>
          <w:bCs/>
          <w:sz w:val="24"/>
          <w:szCs w:val="24"/>
          <w:lang w:eastAsia="ru-RU"/>
        </w:rPr>
        <w:t xml:space="preserve">. </w:t>
      </w:r>
    </w:p>
    <w:p w:rsidR="0094382F" w:rsidRDefault="0094382F" w:rsidP="0094382F">
      <w:pPr>
        <w:spacing w:after="0" w:line="240" w:lineRule="auto"/>
        <w:rPr>
          <w:rFonts w:ascii="Times New Roman" w:hAnsi="Times New Roman"/>
          <w:i/>
          <w:color w:val="FF0000"/>
          <w:sz w:val="24"/>
          <w:szCs w:val="24"/>
          <w:lang w:eastAsia="ru-RU"/>
        </w:rPr>
      </w:pPr>
    </w:p>
    <w:p w:rsidR="0094382F" w:rsidRDefault="0094382F" w:rsidP="0094382F">
      <w:pPr>
        <w:spacing w:after="0" w:line="240" w:lineRule="auto"/>
        <w:rPr>
          <w:rFonts w:ascii="Times New Roman" w:hAnsi="Times New Roman"/>
          <w:b/>
          <w:bCs/>
          <w:i/>
          <w:sz w:val="24"/>
          <w:szCs w:val="24"/>
          <w:lang w:eastAsia="ru-RU"/>
        </w:rPr>
      </w:pPr>
    </w:p>
    <w:p w:rsidR="0094382F" w:rsidRPr="00C36DB2" w:rsidRDefault="0094382F" w:rsidP="0094382F">
      <w:pPr>
        <w:spacing w:after="0" w:line="240" w:lineRule="auto"/>
        <w:jc w:val="center"/>
        <w:rPr>
          <w:rFonts w:ascii="Times New Roman" w:hAnsi="Times New Roman"/>
          <w:b/>
          <w:bCs/>
          <w:i/>
          <w:sz w:val="24"/>
          <w:szCs w:val="24"/>
          <w:lang w:eastAsia="ru-RU"/>
        </w:rPr>
      </w:pPr>
      <w:r w:rsidRPr="00C36DB2">
        <w:rPr>
          <w:rFonts w:ascii="Times New Roman" w:hAnsi="Times New Roman"/>
          <w:b/>
          <w:bCs/>
          <w:i/>
          <w:sz w:val="24"/>
          <w:szCs w:val="24"/>
          <w:lang w:eastAsia="ru-RU"/>
        </w:rPr>
        <w:t>Отечественные анимационные произведения</w:t>
      </w:r>
    </w:p>
    <w:p w:rsidR="0094382F" w:rsidRPr="00013F81" w:rsidRDefault="0094382F" w:rsidP="0094382F">
      <w:pPr>
        <w:spacing w:after="0" w:line="240" w:lineRule="auto"/>
        <w:rPr>
          <w:rFonts w:ascii="Times New Roman" w:hAnsi="Times New Roman"/>
          <w:bCs/>
          <w:i/>
          <w:sz w:val="24"/>
          <w:szCs w:val="24"/>
          <w:lang w:eastAsia="ru-RU"/>
        </w:rPr>
      </w:pPr>
      <w:r w:rsidRPr="00013F81">
        <w:rPr>
          <w:rFonts w:ascii="Times New Roman" w:hAnsi="Times New Roman"/>
          <w:bCs/>
          <w:i/>
          <w:sz w:val="24"/>
          <w:szCs w:val="24"/>
          <w:lang w:eastAsia="ru-RU"/>
        </w:rPr>
        <w:lastRenderedPageBreak/>
        <w:t xml:space="preserve">Для детей раннего и младшего дошкольного возраста </w:t>
      </w:r>
    </w:p>
    <w:p w:rsidR="0094382F" w:rsidRDefault="0094382F" w:rsidP="0094382F">
      <w:pPr>
        <w:spacing w:after="0" w:line="240" w:lineRule="auto"/>
        <w:rPr>
          <w:rFonts w:ascii="Times New Roman" w:hAnsi="Times New Roman"/>
          <w:bCs/>
          <w:i/>
          <w:sz w:val="24"/>
          <w:szCs w:val="24"/>
          <w:lang w:eastAsia="ru-RU"/>
        </w:rPr>
      </w:pPr>
      <w:r>
        <w:rPr>
          <w:rFonts w:ascii="Times New Roman" w:hAnsi="Times New Roman"/>
          <w:sz w:val="24"/>
          <w:szCs w:val="24"/>
          <w:lang w:eastAsia="ru-RU"/>
        </w:rPr>
        <w:t xml:space="preserve">сериал «Тима и Тома», </w:t>
      </w:r>
      <w:r w:rsidRPr="00591DFD">
        <w:rPr>
          <w:rFonts w:ascii="Times New Roman" w:hAnsi="Times New Roman"/>
          <w:bCs/>
          <w:sz w:val="24"/>
          <w:szCs w:val="24"/>
          <w:lang w:eastAsia="ru-RU"/>
        </w:rPr>
        <w:t>студия «Рики», реж. А.Борисова, </w:t>
      </w:r>
      <w:hyperlink r:id="rId15" w:tgtFrame="_self" w:history="1">
        <w:r w:rsidRPr="00591DFD">
          <w:rPr>
            <w:rFonts w:ascii="Times New Roman" w:hAnsi="Times New Roman"/>
            <w:bCs/>
            <w:sz w:val="24"/>
            <w:szCs w:val="24"/>
            <w:lang w:eastAsia="ru-RU"/>
          </w:rPr>
          <w:t>А. Жидков</w:t>
        </w:r>
      </w:hyperlink>
      <w:r w:rsidRPr="00591DFD">
        <w:rPr>
          <w:rFonts w:ascii="Times New Roman" w:hAnsi="Times New Roman"/>
          <w:bCs/>
          <w:sz w:val="24"/>
          <w:szCs w:val="24"/>
          <w:lang w:eastAsia="ru-RU"/>
        </w:rPr>
        <w:t>, О. Мусин, </w:t>
      </w:r>
      <w:hyperlink r:id="rId16" w:tgtFrame="_self" w:history="1">
        <w:r w:rsidRPr="00591DFD">
          <w:rPr>
            <w:rFonts w:ascii="Times New Roman" w:hAnsi="Times New Roman"/>
            <w:bCs/>
            <w:sz w:val="24"/>
            <w:szCs w:val="24"/>
            <w:lang w:eastAsia="ru-RU"/>
          </w:rPr>
          <w:t>А. Бахурин</w:t>
        </w:r>
      </w:hyperlink>
      <w:r w:rsidRPr="00591DFD">
        <w:rPr>
          <w:rFonts w:ascii="Times New Roman" w:hAnsi="Times New Roman"/>
          <w:bCs/>
          <w:sz w:val="24"/>
          <w:szCs w:val="24"/>
          <w:lang w:eastAsia="ru-RU"/>
        </w:rPr>
        <w:t xml:space="preserve"> и др., 2015.</w:t>
      </w:r>
    </w:p>
    <w:p w:rsidR="0094382F" w:rsidRPr="00C36DB2" w:rsidRDefault="0094382F" w:rsidP="0094382F">
      <w:pPr>
        <w:spacing w:after="0" w:line="240" w:lineRule="auto"/>
        <w:rPr>
          <w:rFonts w:ascii="Times New Roman" w:hAnsi="Times New Roman"/>
          <w:bCs/>
          <w:sz w:val="24"/>
          <w:szCs w:val="24"/>
          <w:lang w:eastAsia="ru-RU"/>
        </w:rPr>
      </w:pPr>
      <w:r>
        <w:rPr>
          <w:rFonts w:ascii="Times New Roman" w:hAnsi="Times New Roman"/>
          <w:bCs/>
          <w:sz w:val="24"/>
          <w:szCs w:val="24"/>
          <w:lang w:eastAsia="ru-RU"/>
        </w:rPr>
        <w:t>Фильм «</w:t>
      </w:r>
      <w:r w:rsidRPr="00C36DB2">
        <w:rPr>
          <w:rFonts w:ascii="Times New Roman" w:hAnsi="Times New Roman"/>
          <w:bCs/>
          <w:sz w:val="24"/>
          <w:szCs w:val="24"/>
          <w:lang w:eastAsia="ru-RU"/>
        </w:rPr>
        <w:t>Паровозик из Ромашкова</w:t>
      </w:r>
      <w:r>
        <w:rPr>
          <w:rFonts w:ascii="Times New Roman" w:hAnsi="Times New Roman"/>
          <w:bCs/>
          <w:sz w:val="24"/>
          <w:szCs w:val="24"/>
          <w:lang w:eastAsia="ru-RU"/>
        </w:rPr>
        <w:t>»</w:t>
      </w:r>
      <w:r w:rsidRPr="00C36DB2">
        <w:rPr>
          <w:rFonts w:ascii="Times New Roman" w:hAnsi="Times New Roman"/>
          <w:bCs/>
          <w:sz w:val="24"/>
          <w:szCs w:val="24"/>
          <w:lang w:eastAsia="ru-RU"/>
        </w:rPr>
        <w:t>, студия Союзмультфильм, реж.В.Дегтярев, 1967.</w:t>
      </w:r>
    </w:p>
    <w:p w:rsidR="0094382F" w:rsidRPr="00974835" w:rsidRDefault="0094382F" w:rsidP="0094382F">
      <w:pPr>
        <w:spacing w:after="0" w:line="240" w:lineRule="auto"/>
        <w:rPr>
          <w:rFonts w:ascii="Times New Roman" w:hAnsi="Times New Roman"/>
          <w:sz w:val="24"/>
          <w:szCs w:val="24"/>
          <w:lang w:eastAsia="ru-RU"/>
        </w:rPr>
      </w:pPr>
      <w:r w:rsidRPr="00974835">
        <w:rPr>
          <w:rFonts w:ascii="Times New Roman" w:hAnsi="Times New Roman"/>
          <w:sz w:val="24"/>
          <w:szCs w:val="24"/>
          <w:lang w:eastAsia="ru-RU"/>
        </w:rPr>
        <w:t xml:space="preserve">Фильм «Как львенок и черепаха пели песню», </w:t>
      </w:r>
      <w:r w:rsidRPr="00974835">
        <w:rPr>
          <w:rFonts w:ascii="Times New Roman" w:hAnsi="Times New Roman"/>
          <w:bCs/>
          <w:sz w:val="24"/>
          <w:szCs w:val="24"/>
          <w:lang w:eastAsia="ru-RU"/>
        </w:rPr>
        <w:t>студия Союзмультфильм, режиссер</w:t>
      </w:r>
      <w:hyperlink r:id="rId17" w:tgtFrame="_self" w:history="1">
        <w:r w:rsidRPr="00974835">
          <w:rPr>
            <w:rFonts w:ascii="Times New Roman" w:hAnsi="Times New Roman"/>
            <w:bCs/>
            <w:sz w:val="24"/>
            <w:szCs w:val="24"/>
            <w:lang w:eastAsia="ru-RU"/>
          </w:rPr>
          <w:t>И.Ковалевская</w:t>
        </w:r>
      </w:hyperlink>
      <w:r w:rsidRPr="00974835">
        <w:rPr>
          <w:rFonts w:ascii="Times New Roman" w:hAnsi="Times New Roman"/>
          <w:bCs/>
          <w:sz w:val="24"/>
          <w:szCs w:val="24"/>
          <w:lang w:eastAsia="ru-RU"/>
        </w:rPr>
        <w:t xml:space="preserve">, </w:t>
      </w:r>
      <w:r w:rsidRPr="00974835">
        <w:rPr>
          <w:rFonts w:ascii="Times New Roman" w:hAnsi="Times New Roman"/>
          <w:sz w:val="24"/>
          <w:szCs w:val="24"/>
          <w:lang w:eastAsia="ru-RU"/>
        </w:rPr>
        <w:t>1974.</w:t>
      </w:r>
    </w:p>
    <w:p w:rsidR="0094382F" w:rsidRDefault="0094382F" w:rsidP="0094382F">
      <w:pPr>
        <w:spacing w:after="0" w:line="240" w:lineRule="auto"/>
        <w:rPr>
          <w:rFonts w:ascii="Times New Roman" w:hAnsi="Times New Roman"/>
          <w:bCs/>
          <w:color w:val="FF0000"/>
          <w:sz w:val="24"/>
          <w:szCs w:val="24"/>
          <w:lang w:eastAsia="ru-RU"/>
        </w:rPr>
      </w:pPr>
      <w:r w:rsidRPr="00DE3907">
        <w:rPr>
          <w:rFonts w:ascii="Times New Roman" w:hAnsi="Times New Roman"/>
          <w:bCs/>
          <w:sz w:val="24"/>
          <w:szCs w:val="24"/>
          <w:lang w:eastAsia="ru-RU"/>
        </w:rPr>
        <w:t>Фильм «Мама для мамонтенка», студия «Союзмультфильм</w:t>
      </w:r>
      <w:r w:rsidRPr="002257D2">
        <w:rPr>
          <w:rFonts w:ascii="Times New Roman" w:hAnsi="Times New Roman"/>
          <w:bCs/>
          <w:sz w:val="24"/>
          <w:szCs w:val="24"/>
          <w:lang w:eastAsia="ru-RU"/>
        </w:rPr>
        <w:t>», режиссер</w:t>
      </w:r>
      <w:hyperlink r:id="rId18" w:tgtFrame="_self" w:history="1">
        <w:r w:rsidRPr="00DE3907">
          <w:rPr>
            <w:rFonts w:ascii="Times New Roman" w:hAnsi="Times New Roman"/>
            <w:bCs/>
            <w:sz w:val="24"/>
            <w:szCs w:val="24"/>
            <w:lang w:eastAsia="ru-RU"/>
          </w:rPr>
          <w:t>Олег Чуркин</w:t>
        </w:r>
      </w:hyperlink>
      <w:r w:rsidRPr="00DE3907">
        <w:rPr>
          <w:rFonts w:ascii="Times New Roman" w:hAnsi="Times New Roman"/>
          <w:bCs/>
          <w:sz w:val="24"/>
          <w:szCs w:val="24"/>
          <w:lang w:eastAsia="ru-RU"/>
        </w:rPr>
        <w:t>, 1981</w:t>
      </w:r>
      <w:r>
        <w:rPr>
          <w:rFonts w:ascii="Times New Roman" w:hAnsi="Times New Roman"/>
          <w:bCs/>
          <w:sz w:val="24"/>
          <w:szCs w:val="24"/>
          <w:lang w:eastAsia="ru-RU"/>
        </w:rPr>
        <w:t>.</w:t>
      </w:r>
    </w:p>
    <w:p w:rsidR="0094382F" w:rsidRPr="00BA71FD" w:rsidRDefault="0094382F" w:rsidP="0094382F">
      <w:pPr>
        <w:spacing w:after="0" w:line="240" w:lineRule="auto"/>
        <w:rPr>
          <w:rFonts w:ascii="Times New Roman" w:hAnsi="Times New Roman"/>
          <w:bCs/>
          <w:sz w:val="24"/>
          <w:szCs w:val="24"/>
          <w:lang w:eastAsia="ru-RU"/>
        </w:rPr>
      </w:pPr>
      <w:r w:rsidRPr="003E68A2">
        <w:rPr>
          <w:rFonts w:ascii="Times New Roman" w:hAnsi="Times New Roman"/>
          <w:bCs/>
          <w:sz w:val="24"/>
          <w:szCs w:val="24"/>
          <w:lang w:eastAsia="ru-RU"/>
        </w:rPr>
        <w:t xml:space="preserve">Фильм «Катерок», </w:t>
      </w:r>
      <w:r w:rsidRPr="00BA71FD">
        <w:rPr>
          <w:rFonts w:ascii="Times New Roman" w:hAnsi="Times New Roman"/>
          <w:bCs/>
          <w:sz w:val="24"/>
          <w:szCs w:val="24"/>
          <w:lang w:eastAsia="ru-RU"/>
        </w:rPr>
        <w:t xml:space="preserve">студия «Союзмультфильм», </w:t>
      </w:r>
      <w:r w:rsidRPr="003E68A2">
        <w:rPr>
          <w:rFonts w:ascii="Times New Roman" w:hAnsi="Times New Roman"/>
          <w:bCs/>
          <w:sz w:val="24"/>
          <w:szCs w:val="24"/>
          <w:lang w:eastAsia="ru-RU"/>
        </w:rPr>
        <w:t>режиссёр</w:t>
      </w:r>
      <w:r w:rsidRPr="003E68A2">
        <w:rPr>
          <w:rFonts w:ascii="Times New Roman" w:hAnsi="Times New Roman"/>
          <w:bCs/>
          <w:sz w:val="24"/>
          <w:szCs w:val="24"/>
        </w:rPr>
        <w:t xml:space="preserve"> И.Ковалевская </w:t>
      </w:r>
      <w:r w:rsidRPr="003E68A2">
        <w:rPr>
          <w:rFonts w:ascii="Times New Roman" w:hAnsi="Times New Roman"/>
          <w:bCs/>
          <w:sz w:val="24"/>
          <w:szCs w:val="24"/>
          <w:lang w:eastAsia="ru-RU"/>
        </w:rPr>
        <w:t>,1970</w:t>
      </w:r>
      <w:r>
        <w:rPr>
          <w:rFonts w:ascii="Times New Roman" w:hAnsi="Times New Roman"/>
          <w:bCs/>
          <w:color w:val="FF0000"/>
          <w:sz w:val="24"/>
          <w:szCs w:val="24"/>
          <w:lang w:eastAsia="ru-RU"/>
        </w:rPr>
        <w:t>.</w:t>
      </w:r>
      <w:hyperlink r:id="rId19" w:tooltip="Ковалевская, Инесса Алексеевна" w:history="1">
        <w:r w:rsidRPr="003E68A2">
          <w:rPr>
            <w:rFonts w:ascii="Times New Roman" w:hAnsi="Times New Roman"/>
            <w:bCs/>
            <w:color w:val="FF0000"/>
            <w:sz w:val="24"/>
            <w:szCs w:val="24"/>
            <w:lang w:eastAsia="ru-RU"/>
          </w:rPr>
          <w:br/>
        </w:r>
      </w:hyperlink>
      <w:r w:rsidRPr="00BA71FD">
        <w:rPr>
          <w:rFonts w:ascii="Times New Roman" w:hAnsi="Times New Roman"/>
          <w:bCs/>
          <w:sz w:val="24"/>
          <w:szCs w:val="24"/>
          <w:lang w:eastAsia="ru-RU"/>
        </w:rPr>
        <w:t xml:space="preserve">Фильм «Мешок яблок», студия «Союзмультфильм», </w:t>
      </w:r>
      <w:r>
        <w:rPr>
          <w:rFonts w:ascii="Times New Roman" w:hAnsi="Times New Roman"/>
          <w:bCs/>
          <w:sz w:val="24"/>
          <w:szCs w:val="24"/>
          <w:lang w:eastAsia="ru-RU"/>
        </w:rPr>
        <w:t>р</w:t>
      </w:r>
      <w:r w:rsidRPr="00BA71FD">
        <w:rPr>
          <w:rFonts w:ascii="Times New Roman" w:hAnsi="Times New Roman"/>
          <w:bCs/>
          <w:sz w:val="24"/>
          <w:szCs w:val="24"/>
          <w:lang w:eastAsia="ru-RU"/>
        </w:rPr>
        <w:t xml:space="preserve">ежиссёр </w:t>
      </w:r>
      <w:hyperlink r:id="rId20" w:tgtFrame="_self" w:history="1">
        <w:r w:rsidRPr="00BA71FD">
          <w:rPr>
            <w:rFonts w:ascii="Times New Roman" w:hAnsi="Times New Roman"/>
            <w:bCs/>
            <w:sz w:val="24"/>
            <w:szCs w:val="24"/>
            <w:lang w:eastAsia="ru-RU"/>
          </w:rPr>
          <w:t>В.Бордзиловский</w:t>
        </w:r>
      </w:hyperlink>
      <w:r w:rsidRPr="00BA71FD">
        <w:rPr>
          <w:rFonts w:ascii="Times New Roman" w:hAnsi="Times New Roman"/>
          <w:bCs/>
          <w:sz w:val="24"/>
          <w:szCs w:val="24"/>
          <w:lang w:eastAsia="ru-RU"/>
        </w:rPr>
        <w:t>, 1974.</w:t>
      </w:r>
    </w:p>
    <w:p w:rsidR="0094382F" w:rsidRDefault="0094382F" w:rsidP="0094382F">
      <w:pPr>
        <w:spacing w:after="0" w:line="240" w:lineRule="auto"/>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«Крошка енот», ТО «Экран», режиссер О. Чуркин, 1974.</w:t>
      </w:r>
    </w:p>
    <w:p w:rsidR="0094382F" w:rsidRPr="00013F81" w:rsidRDefault="0094382F" w:rsidP="0094382F">
      <w:pPr>
        <w:spacing w:after="0" w:line="240" w:lineRule="auto"/>
        <w:rPr>
          <w:rFonts w:ascii="Times New Roman" w:hAnsi="Times New Roman"/>
          <w:bCs/>
          <w:i/>
          <w:sz w:val="24"/>
          <w:szCs w:val="24"/>
          <w:lang w:eastAsia="ru-RU"/>
        </w:rPr>
      </w:pPr>
      <w:r w:rsidRPr="00013F81">
        <w:rPr>
          <w:rFonts w:ascii="Times New Roman" w:hAnsi="Times New Roman"/>
          <w:bCs/>
          <w:i/>
          <w:sz w:val="24"/>
          <w:szCs w:val="24"/>
          <w:lang w:eastAsia="ru-RU"/>
        </w:rPr>
        <w:t xml:space="preserve">Для детей дошкольного возраста </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 «</w:t>
      </w:r>
      <w:r w:rsidRPr="002257D2">
        <w:rPr>
          <w:rFonts w:ascii="Times New Roman" w:hAnsi="Times New Roman"/>
          <w:bCs/>
          <w:sz w:val="24"/>
          <w:szCs w:val="24"/>
          <w:lang w:eastAsia="ru-RU"/>
        </w:rPr>
        <w:t xml:space="preserve">Гадкий утенок», студия «Союзмультфильм», режиссер </w:t>
      </w:r>
      <w:hyperlink r:id="rId21" w:history="1">
        <w:r w:rsidRPr="002257D2">
          <w:rPr>
            <w:rFonts w:ascii="Times New Roman" w:hAnsi="Times New Roman"/>
            <w:bCs/>
            <w:sz w:val="24"/>
            <w:szCs w:val="24"/>
            <w:lang w:eastAsia="ru-RU"/>
          </w:rPr>
          <w:t>Дегтярев В.Д.</w:t>
        </w:r>
      </w:hyperlink>
    </w:p>
    <w:p w:rsidR="0094382F" w:rsidRDefault="0094382F" w:rsidP="0094382F">
      <w:pPr>
        <w:spacing w:after="0" w:line="240" w:lineRule="auto"/>
        <w:rPr>
          <w:rFonts w:ascii="Times New Roman" w:hAnsi="Times New Roman"/>
          <w:bCs/>
          <w:i/>
          <w:sz w:val="24"/>
          <w:szCs w:val="24"/>
          <w:lang w:eastAsia="ru-RU"/>
        </w:rPr>
      </w:pPr>
      <w:r>
        <w:rPr>
          <w:rFonts w:ascii="Times New Roman" w:hAnsi="Times New Roman"/>
          <w:bCs/>
          <w:sz w:val="24"/>
          <w:szCs w:val="24"/>
          <w:lang w:eastAsia="ru-RU"/>
        </w:rPr>
        <w:t xml:space="preserve">Фильм «Котенок по имени Гав», студия </w:t>
      </w:r>
      <w:r w:rsidRPr="002257D2">
        <w:rPr>
          <w:rFonts w:ascii="Times New Roman" w:hAnsi="Times New Roman"/>
          <w:bCs/>
          <w:sz w:val="24"/>
          <w:szCs w:val="24"/>
          <w:lang w:eastAsia="ru-RU"/>
        </w:rPr>
        <w:t>Союзмультфильм, режиссер Л.Атаманов</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Фильм «Малыш и Карлсон» </w:t>
      </w:r>
      <w:r w:rsidRPr="002257D2">
        <w:rPr>
          <w:rFonts w:ascii="Times New Roman" w:hAnsi="Times New Roman"/>
          <w:bCs/>
          <w:sz w:val="24"/>
          <w:szCs w:val="24"/>
          <w:lang w:eastAsia="ru-RU"/>
        </w:rPr>
        <w:t>студия «Союзмультфильм», режиссер Б.Степанцев</w:t>
      </w:r>
      <w:r w:rsidRPr="002257D2">
        <w:rPr>
          <w:rFonts w:ascii="Times New Roman" w:hAnsi="Times New Roman"/>
          <w:bCs/>
          <w:sz w:val="24"/>
          <w:szCs w:val="24"/>
          <w:lang w:eastAsia="ru-RU"/>
        </w:rPr>
        <w:br/>
      </w: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«Малыш и Карлсон», студия «Союзмультфильм», режиссер Б. Степанцев, 1969.</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«Маугли», студия «Союзмультфильм», режиссер Р. Давыдов, 1971.</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«Кот Леопольд», студия «Экран», режиссер А. Резников, 1975 – 1987.</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«Рикки-Тикки-Тави», студия «Союзмультфильм», режиссер А. Снежко-Блоцкой, 1965.</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«Дюймовочка», студия «Союзмульфильм», режиссер Л. Амальрик, 1964.</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Цикл фильмов «Винни-Пух», студия «Союзмультфильм», режиссер Ф. Хитрук, 1969 – 1972.</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«Бременские музыканты», студия «Союзмультфильм», режиссер И. Ковалевская, 1969.</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«Пластилиновая ворона», ТО «Экран», режиссер А. Татарский, 1981.</w:t>
      </w:r>
    </w:p>
    <w:p w:rsidR="0094382F" w:rsidRPr="00450728"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450728">
        <w:rPr>
          <w:rFonts w:ascii="Times New Roman" w:hAnsi="Times New Roman"/>
          <w:bCs/>
          <w:sz w:val="24"/>
          <w:szCs w:val="24"/>
          <w:lang w:eastAsia="ru-RU"/>
        </w:rPr>
        <w:t xml:space="preserve"> «Каникулы Бонифация», студия «Союзмультфильм»</w:t>
      </w:r>
      <w:r>
        <w:rPr>
          <w:rFonts w:ascii="Times New Roman" w:hAnsi="Times New Roman"/>
          <w:bCs/>
          <w:sz w:val="24"/>
          <w:szCs w:val="24"/>
          <w:lang w:eastAsia="ru-RU"/>
        </w:rPr>
        <w:t>,</w:t>
      </w:r>
      <w:r w:rsidRPr="00450728">
        <w:rPr>
          <w:rFonts w:ascii="Times New Roman" w:hAnsi="Times New Roman"/>
          <w:bCs/>
          <w:sz w:val="24"/>
          <w:szCs w:val="24"/>
          <w:lang w:eastAsia="ru-RU"/>
        </w:rPr>
        <w:t xml:space="preserve"> режиссер Ф. Хитрук, 1965.</w:t>
      </w:r>
    </w:p>
    <w:p w:rsidR="0094382F" w:rsidRPr="002257D2" w:rsidRDefault="0094382F" w:rsidP="0094382F">
      <w:pPr>
        <w:spacing w:after="0" w:line="240" w:lineRule="auto"/>
        <w:jc w:val="both"/>
        <w:rPr>
          <w:rFonts w:ascii="Times New Roman" w:hAnsi="Times New Roman"/>
          <w:bCs/>
          <w:sz w:val="24"/>
          <w:szCs w:val="24"/>
          <w:lang w:eastAsia="ru-RU"/>
        </w:rPr>
      </w:pPr>
      <w:r w:rsidRPr="00EF485A">
        <w:rPr>
          <w:rFonts w:ascii="Times New Roman" w:hAnsi="Times New Roman"/>
          <w:bCs/>
          <w:sz w:val="24"/>
          <w:szCs w:val="24"/>
          <w:lang w:eastAsia="ru-RU"/>
        </w:rPr>
        <w:t xml:space="preserve">Фильм «Последний лепесток»,  студия «Союзмультфильм», режиссер </w:t>
      </w:r>
      <w:hyperlink r:id="rId22" w:tgtFrame="_self" w:history="1">
        <w:r w:rsidRPr="002257D2">
          <w:rPr>
            <w:rFonts w:ascii="Times New Roman" w:hAnsi="Times New Roman"/>
            <w:bCs/>
            <w:sz w:val="24"/>
            <w:szCs w:val="24"/>
            <w:lang w:eastAsia="ru-RU"/>
          </w:rPr>
          <w:t>Р.Качанов</w:t>
        </w:r>
      </w:hyperlink>
      <w:r w:rsidRPr="002257D2">
        <w:rPr>
          <w:rFonts w:ascii="Times New Roman" w:hAnsi="Times New Roman"/>
          <w:bCs/>
          <w:sz w:val="24"/>
          <w:szCs w:val="24"/>
          <w:lang w:eastAsia="ru-RU"/>
        </w:rPr>
        <w:t>, 1977.</w:t>
      </w:r>
    </w:p>
    <w:p w:rsidR="0094382F" w:rsidRPr="00AB4349"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w:t>
      </w:r>
      <w:r w:rsidRPr="00AB4349">
        <w:rPr>
          <w:rFonts w:ascii="Times New Roman" w:hAnsi="Times New Roman"/>
          <w:bCs/>
          <w:sz w:val="24"/>
          <w:szCs w:val="24"/>
          <w:lang w:eastAsia="ru-RU"/>
        </w:rPr>
        <w:t>Умка</w:t>
      </w:r>
      <w:r>
        <w:rPr>
          <w:rFonts w:ascii="Times New Roman" w:hAnsi="Times New Roman"/>
          <w:bCs/>
          <w:sz w:val="24"/>
          <w:szCs w:val="24"/>
          <w:lang w:eastAsia="ru-RU"/>
        </w:rPr>
        <w:t>» и «</w:t>
      </w:r>
      <w:r w:rsidRPr="00AB4349">
        <w:rPr>
          <w:rFonts w:ascii="Times New Roman" w:hAnsi="Times New Roman"/>
          <w:bCs/>
          <w:sz w:val="24"/>
          <w:szCs w:val="24"/>
          <w:lang w:eastAsia="ru-RU"/>
        </w:rPr>
        <w:t>Умка ищет друга</w:t>
      </w:r>
      <w:r>
        <w:rPr>
          <w:rFonts w:ascii="Times New Roman" w:hAnsi="Times New Roman"/>
          <w:bCs/>
          <w:sz w:val="24"/>
          <w:szCs w:val="24"/>
          <w:lang w:eastAsia="ru-RU"/>
        </w:rPr>
        <w:t>»,</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w:t>
      </w:r>
      <w:r w:rsidRPr="00AB4349">
        <w:rPr>
          <w:rFonts w:ascii="Times New Roman" w:hAnsi="Times New Roman"/>
          <w:bCs/>
          <w:sz w:val="24"/>
          <w:szCs w:val="24"/>
          <w:lang w:eastAsia="ru-RU"/>
        </w:rPr>
        <w:t>реж.В.Попов, В.Пекарь</w:t>
      </w:r>
      <w:r>
        <w:rPr>
          <w:rFonts w:ascii="Times New Roman" w:hAnsi="Times New Roman"/>
          <w:bCs/>
          <w:sz w:val="24"/>
          <w:szCs w:val="24"/>
          <w:lang w:eastAsia="ru-RU"/>
        </w:rPr>
        <w:t>,</w:t>
      </w:r>
      <w:r w:rsidRPr="00AB4349">
        <w:rPr>
          <w:rFonts w:ascii="Times New Roman" w:hAnsi="Times New Roman"/>
          <w:bCs/>
          <w:sz w:val="24"/>
          <w:szCs w:val="24"/>
          <w:lang w:eastAsia="ru-RU"/>
        </w:rPr>
        <w:t xml:space="preserve"> 1969</w:t>
      </w:r>
      <w:r>
        <w:rPr>
          <w:rFonts w:ascii="Times New Roman" w:hAnsi="Times New Roman"/>
          <w:bCs/>
          <w:sz w:val="24"/>
          <w:szCs w:val="24"/>
          <w:lang w:eastAsia="ru-RU"/>
        </w:rPr>
        <w:t>, 1970.</w:t>
      </w:r>
      <w:r w:rsidRPr="00AB4349">
        <w:rPr>
          <w:rFonts w:ascii="Times New Roman" w:hAnsi="Times New Roman"/>
          <w:bCs/>
          <w:sz w:val="24"/>
          <w:szCs w:val="24"/>
          <w:lang w:eastAsia="ru-RU"/>
        </w:rPr>
        <w:t> </w:t>
      </w:r>
    </w:p>
    <w:p w:rsidR="0094382F" w:rsidRPr="00AB4349" w:rsidRDefault="0094382F" w:rsidP="0094382F">
      <w:pPr>
        <w:spacing w:after="0" w:line="240" w:lineRule="auto"/>
        <w:jc w:val="both"/>
        <w:rPr>
          <w:rFonts w:ascii="Times New Roman" w:hAnsi="Times New Roman"/>
          <w:bCs/>
          <w:sz w:val="24"/>
          <w:szCs w:val="24"/>
          <w:lang w:eastAsia="ru-RU"/>
        </w:rPr>
      </w:pPr>
      <w:r w:rsidRPr="00AB4349">
        <w:rPr>
          <w:rFonts w:ascii="Times New Roman" w:hAnsi="Times New Roman"/>
          <w:bCs/>
          <w:sz w:val="24"/>
          <w:szCs w:val="24"/>
          <w:lang w:eastAsia="ru-RU"/>
        </w:rPr>
        <w:t>Фильм «Умка на елке», студия «Союзмультфильм», реж</w:t>
      </w:r>
      <w:r>
        <w:rPr>
          <w:rFonts w:ascii="Times New Roman" w:hAnsi="Times New Roman"/>
          <w:bCs/>
          <w:sz w:val="24"/>
          <w:szCs w:val="24"/>
          <w:lang w:eastAsia="ru-RU"/>
        </w:rPr>
        <w:t xml:space="preserve">иссер </w:t>
      </w:r>
      <w:r w:rsidRPr="002257D2">
        <w:rPr>
          <w:rFonts w:ascii="Times New Roman" w:hAnsi="Times New Roman"/>
          <w:bCs/>
          <w:sz w:val="24"/>
          <w:szCs w:val="24"/>
          <w:lang w:eastAsia="ru-RU"/>
        </w:rPr>
        <w:t>А. Воробьев, 2019.</w:t>
      </w:r>
    </w:p>
    <w:p w:rsidR="0094382F" w:rsidRPr="00F07B57" w:rsidRDefault="0094382F" w:rsidP="0094382F">
      <w:pPr>
        <w:spacing w:after="0" w:line="240" w:lineRule="auto"/>
        <w:jc w:val="both"/>
        <w:rPr>
          <w:rFonts w:ascii="Times New Roman" w:hAnsi="Times New Roman"/>
          <w:bCs/>
          <w:sz w:val="24"/>
          <w:szCs w:val="24"/>
          <w:lang w:eastAsia="ru-RU"/>
        </w:rPr>
      </w:pPr>
      <w:r w:rsidRPr="00F07B57">
        <w:rPr>
          <w:rFonts w:ascii="Times New Roman" w:hAnsi="Times New Roman"/>
          <w:bCs/>
          <w:sz w:val="24"/>
          <w:szCs w:val="24"/>
          <w:lang w:eastAsia="ru-RU"/>
        </w:rPr>
        <w:t xml:space="preserve">Фильм «Сладкая сказка», </w:t>
      </w:r>
      <w:r>
        <w:rPr>
          <w:rFonts w:ascii="Times New Roman" w:hAnsi="Times New Roman"/>
          <w:bCs/>
          <w:sz w:val="24"/>
          <w:szCs w:val="24"/>
          <w:lang w:eastAsia="ru-RU"/>
        </w:rPr>
        <w:t xml:space="preserve">студия  </w:t>
      </w:r>
      <w:r w:rsidRPr="002257D2">
        <w:rPr>
          <w:rFonts w:ascii="Times New Roman" w:hAnsi="Times New Roman"/>
          <w:bCs/>
          <w:sz w:val="24"/>
          <w:szCs w:val="24"/>
          <w:lang w:eastAsia="ru-RU"/>
        </w:rPr>
        <w:t xml:space="preserve">Союзмультфильм, </w:t>
      </w:r>
      <w:r>
        <w:rPr>
          <w:rFonts w:ascii="Times New Roman" w:hAnsi="Times New Roman"/>
          <w:bCs/>
          <w:sz w:val="24"/>
          <w:szCs w:val="24"/>
          <w:lang w:eastAsia="ru-RU"/>
        </w:rPr>
        <w:t>р</w:t>
      </w:r>
      <w:r w:rsidRPr="00F07B57">
        <w:rPr>
          <w:rFonts w:ascii="Times New Roman" w:hAnsi="Times New Roman"/>
          <w:bCs/>
          <w:sz w:val="24"/>
          <w:szCs w:val="24"/>
          <w:lang w:eastAsia="ru-RU"/>
        </w:rPr>
        <w:t>ежиссёр</w:t>
      </w:r>
      <w:hyperlink r:id="rId23" w:tgtFrame="_self" w:history="1">
        <w:r w:rsidRPr="00F07B57">
          <w:rPr>
            <w:rFonts w:ascii="Times New Roman" w:hAnsi="Times New Roman"/>
            <w:bCs/>
            <w:sz w:val="24"/>
            <w:szCs w:val="24"/>
            <w:lang w:eastAsia="ru-RU"/>
          </w:rPr>
          <w:t>В. Дегтярев</w:t>
        </w:r>
      </w:hyperlink>
      <w:r w:rsidRPr="00F07B57">
        <w:rPr>
          <w:rFonts w:ascii="Times New Roman" w:hAnsi="Times New Roman"/>
          <w:bCs/>
          <w:sz w:val="24"/>
          <w:szCs w:val="24"/>
          <w:lang w:eastAsia="ru-RU"/>
        </w:rPr>
        <w:t>, 1970.</w:t>
      </w:r>
    </w:p>
    <w:p w:rsidR="0094382F" w:rsidRPr="005F37E4" w:rsidRDefault="0094382F" w:rsidP="0094382F">
      <w:pPr>
        <w:spacing w:after="0" w:line="240" w:lineRule="auto"/>
        <w:jc w:val="both"/>
        <w:rPr>
          <w:rFonts w:ascii="Times New Roman" w:hAnsi="Times New Roman"/>
          <w:bCs/>
          <w:sz w:val="24"/>
          <w:szCs w:val="24"/>
          <w:lang w:eastAsia="ru-RU"/>
        </w:rPr>
      </w:pPr>
      <w:r w:rsidRPr="005F37E4">
        <w:rPr>
          <w:rFonts w:ascii="Times New Roman" w:hAnsi="Times New Roman"/>
          <w:bCs/>
          <w:sz w:val="24"/>
          <w:szCs w:val="24"/>
          <w:lang w:eastAsia="ru-RU"/>
        </w:rPr>
        <w:t xml:space="preserve">Цикл фильмов «Чебурашка и крокодил Гена», </w:t>
      </w:r>
      <w:r w:rsidRPr="00AB4349">
        <w:rPr>
          <w:rFonts w:ascii="Times New Roman" w:hAnsi="Times New Roman"/>
          <w:bCs/>
          <w:sz w:val="24"/>
          <w:szCs w:val="24"/>
          <w:lang w:eastAsia="ru-RU"/>
        </w:rPr>
        <w:t>студия «Союзмультфильм», реж</w:t>
      </w:r>
      <w:r>
        <w:rPr>
          <w:rFonts w:ascii="Times New Roman" w:hAnsi="Times New Roman"/>
          <w:bCs/>
          <w:sz w:val="24"/>
          <w:szCs w:val="24"/>
          <w:lang w:eastAsia="ru-RU"/>
        </w:rPr>
        <w:t>иссер</w:t>
      </w:r>
      <w:hyperlink r:id="rId24" w:tgtFrame="_self" w:history="1">
        <w:r w:rsidRPr="005F37E4">
          <w:rPr>
            <w:rFonts w:ascii="Times New Roman" w:hAnsi="Times New Roman"/>
            <w:bCs/>
            <w:sz w:val="24"/>
            <w:szCs w:val="24"/>
            <w:lang w:eastAsia="ru-RU"/>
          </w:rPr>
          <w:t>Р.Качанов</w:t>
        </w:r>
      </w:hyperlink>
      <w:r>
        <w:rPr>
          <w:rFonts w:ascii="Times New Roman" w:hAnsi="Times New Roman"/>
          <w:bCs/>
          <w:sz w:val="24"/>
          <w:szCs w:val="24"/>
          <w:lang w:eastAsia="ru-RU"/>
        </w:rPr>
        <w:t xml:space="preserve">, </w:t>
      </w:r>
      <w:r w:rsidRPr="005F37E4">
        <w:rPr>
          <w:rFonts w:ascii="Times New Roman" w:hAnsi="Times New Roman"/>
          <w:bCs/>
          <w:sz w:val="24"/>
          <w:szCs w:val="24"/>
          <w:lang w:eastAsia="ru-RU"/>
        </w:rPr>
        <w:t>1969-1983.</w:t>
      </w:r>
    </w:p>
    <w:p w:rsidR="0094382F" w:rsidRPr="002672AC" w:rsidRDefault="0094382F" w:rsidP="0094382F">
      <w:pPr>
        <w:spacing w:after="0" w:line="240" w:lineRule="auto"/>
        <w:rPr>
          <w:rFonts w:ascii="Times New Roman" w:hAnsi="Times New Roman"/>
          <w:bCs/>
          <w:sz w:val="24"/>
          <w:szCs w:val="24"/>
          <w:lang w:eastAsia="ru-RU"/>
        </w:rPr>
      </w:pPr>
      <w:r w:rsidRPr="002672AC">
        <w:rPr>
          <w:rFonts w:ascii="Times New Roman" w:hAnsi="Times New Roman"/>
          <w:bCs/>
          <w:sz w:val="24"/>
          <w:szCs w:val="24"/>
          <w:lang w:eastAsia="ru-RU"/>
        </w:rPr>
        <w:t xml:space="preserve">Цикл фильмов «38 попугаев», </w:t>
      </w:r>
      <w:r w:rsidRPr="002257D2">
        <w:rPr>
          <w:rFonts w:ascii="Times New Roman" w:hAnsi="Times New Roman"/>
          <w:bCs/>
          <w:sz w:val="24"/>
          <w:szCs w:val="24"/>
          <w:lang w:eastAsia="ru-RU"/>
        </w:rPr>
        <w:t>студия «Союзмультфильм», режиссер</w:t>
      </w:r>
      <w:hyperlink r:id="rId25" w:tgtFrame="_self" w:history="1">
        <w:r w:rsidRPr="002672AC">
          <w:rPr>
            <w:rFonts w:ascii="Times New Roman" w:hAnsi="Times New Roman"/>
            <w:bCs/>
            <w:sz w:val="24"/>
            <w:szCs w:val="24"/>
            <w:lang w:eastAsia="ru-RU"/>
          </w:rPr>
          <w:t>Иван Уфимцев</w:t>
        </w:r>
      </w:hyperlink>
      <w:r w:rsidRPr="002672AC">
        <w:rPr>
          <w:rFonts w:ascii="Times New Roman" w:hAnsi="Times New Roman"/>
          <w:bCs/>
          <w:sz w:val="24"/>
          <w:szCs w:val="24"/>
          <w:lang w:eastAsia="ru-RU"/>
        </w:rPr>
        <w:t>, 1976-91.</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«Ежик в тумане», </w:t>
      </w:r>
      <w:r w:rsidRPr="00975A4F">
        <w:rPr>
          <w:rFonts w:ascii="Times New Roman" w:hAnsi="Times New Roman"/>
          <w:bCs/>
          <w:sz w:val="24"/>
          <w:szCs w:val="24"/>
          <w:lang w:eastAsia="ru-RU"/>
        </w:rPr>
        <w:t>студия «Союзмультфильм</w:t>
      </w:r>
      <w:r w:rsidRPr="00AB4349">
        <w:rPr>
          <w:rFonts w:ascii="Times New Roman" w:hAnsi="Times New Roman"/>
          <w:bCs/>
          <w:sz w:val="24"/>
          <w:szCs w:val="24"/>
          <w:lang w:eastAsia="ru-RU"/>
        </w:rPr>
        <w:t>»,реж</w:t>
      </w:r>
      <w:r>
        <w:rPr>
          <w:rFonts w:ascii="Times New Roman" w:hAnsi="Times New Roman"/>
          <w:bCs/>
          <w:sz w:val="24"/>
          <w:szCs w:val="24"/>
          <w:lang w:eastAsia="ru-RU"/>
        </w:rPr>
        <w:t xml:space="preserve">иссер Ю.Норштейн, 1975.       </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Фильм «Девочка и дельфин»</w:t>
      </w:r>
      <w:r>
        <w:rPr>
          <w:rFonts w:ascii="Times New Roman" w:hAnsi="Times New Roman"/>
          <w:bCs/>
          <w:sz w:val="24"/>
          <w:szCs w:val="24"/>
          <w:lang w:eastAsia="ru-RU"/>
        </w:rPr>
        <w:t>*</w:t>
      </w:r>
      <w:r w:rsidRPr="002257D2">
        <w:rPr>
          <w:rFonts w:ascii="Times New Roman" w:hAnsi="Times New Roman"/>
          <w:bCs/>
          <w:sz w:val="24"/>
          <w:szCs w:val="24"/>
          <w:lang w:eastAsia="ru-RU"/>
        </w:rPr>
        <w:t xml:space="preserve">, студия </w:t>
      </w:r>
      <w:r w:rsidRPr="002B6920">
        <w:rPr>
          <w:rFonts w:ascii="Times New Roman" w:hAnsi="Times New Roman"/>
          <w:bCs/>
          <w:sz w:val="24"/>
          <w:szCs w:val="24"/>
          <w:lang w:eastAsia="ru-RU"/>
        </w:rPr>
        <w:t>«</w:t>
      </w:r>
      <w:r w:rsidRPr="002257D2">
        <w:rPr>
          <w:rFonts w:ascii="Times New Roman" w:hAnsi="Times New Roman"/>
          <w:bCs/>
          <w:sz w:val="24"/>
          <w:szCs w:val="24"/>
          <w:lang w:eastAsia="ru-RU"/>
        </w:rPr>
        <w:t xml:space="preserve">Союзмультфильм», режиссер </w:t>
      </w:r>
      <w:hyperlink r:id="rId26" w:tgtFrame="_self" w:history="1">
        <w:r w:rsidRPr="002257D2">
          <w:rPr>
            <w:rFonts w:ascii="Times New Roman" w:hAnsi="Times New Roman"/>
            <w:bCs/>
            <w:sz w:val="24"/>
            <w:szCs w:val="24"/>
            <w:lang w:eastAsia="ru-RU"/>
          </w:rPr>
          <w:t>Р.Зельма</w:t>
        </w:r>
      </w:hyperlink>
      <w:r w:rsidRPr="002257D2">
        <w:rPr>
          <w:rFonts w:ascii="Times New Roman" w:hAnsi="Times New Roman"/>
          <w:bCs/>
          <w:sz w:val="24"/>
          <w:szCs w:val="24"/>
          <w:lang w:eastAsia="ru-RU"/>
        </w:rPr>
        <w:t>, 1979.</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«Варежка», студия «Союзмультфильм», режиссер </w:t>
      </w:r>
      <w:hyperlink r:id="rId27" w:tgtFrame="_self" w:history="1">
        <w:r w:rsidRPr="002257D2">
          <w:rPr>
            <w:rFonts w:ascii="Times New Roman" w:hAnsi="Times New Roman"/>
            <w:bCs/>
            <w:sz w:val="24"/>
            <w:szCs w:val="24"/>
            <w:lang w:eastAsia="ru-RU"/>
          </w:rPr>
          <w:t>Р.Качанов</w:t>
        </w:r>
      </w:hyperlink>
      <w:r w:rsidRPr="002257D2">
        <w:rPr>
          <w:rFonts w:ascii="Times New Roman" w:hAnsi="Times New Roman"/>
          <w:bCs/>
          <w:sz w:val="24"/>
          <w:szCs w:val="24"/>
          <w:lang w:eastAsia="ru-RU"/>
        </w:rPr>
        <w:t>, 1967.</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«Честное слово», студия «Экран», режиссер </w:t>
      </w:r>
      <w:hyperlink r:id="rId28" w:tgtFrame="_self" w:history="1">
        <w:r w:rsidRPr="002257D2">
          <w:rPr>
            <w:rFonts w:ascii="Times New Roman" w:hAnsi="Times New Roman"/>
            <w:bCs/>
            <w:sz w:val="24"/>
            <w:szCs w:val="24"/>
            <w:lang w:eastAsia="ru-RU"/>
          </w:rPr>
          <w:t>М. Новогрудская</w:t>
        </w:r>
      </w:hyperlink>
      <w:r w:rsidRPr="002257D2">
        <w:rPr>
          <w:rFonts w:ascii="Times New Roman" w:hAnsi="Times New Roman"/>
          <w:bCs/>
          <w:sz w:val="24"/>
          <w:szCs w:val="24"/>
          <w:lang w:eastAsia="ru-RU"/>
        </w:rPr>
        <w:t>, 1978.</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Фильм «Верните Рекса»</w:t>
      </w:r>
      <w:r>
        <w:rPr>
          <w:rFonts w:ascii="Times New Roman" w:hAnsi="Times New Roman"/>
          <w:bCs/>
          <w:sz w:val="24"/>
          <w:szCs w:val="24"/>
          <w:lang w:eastAsia="ru-RU"/>
        </w:rPr>
        <w:t>*</w:t>
      </w:r>
      <w:r w:rsidRPr="002257D2">
        <w:rPr>
          <w:rFonts w:ascii="Times New Roman" w:hAnsi="Times New Roman"/>
          <w:bCs/>
          <w:sz w:val="24"/>
          <w:szCs w:val="24"/>
          <w:lang w:eastAsia="ru-RU"/>
        </w:rPr>
        <w:t xml:space="preserve">, студия «Союзмультфильм», режиссер </w:t>
      </w:r>
      <w:hyperlink r:id="rId29" w:tgtFrame="_self" w:history="1">
        <w:r w:rsidRPr="002257D2">
          <w:rPr>
            <w:rFonts w:ascii="Times New Roman" w:hAnsi="Times New Roman"/>
            <w:bCs/>
            <w:sz w:val="24"/>
            <w:szCs w:val="24"/>
            <w:lang w:eastAsia="ru-RU"/>
          </w:rPr>
          <w:t>В. Пекарь</w:t>
        </w:r>
      </w:hyperlink>
      <w:r w:rsidRPr="002257D2">
        <w:rPr>
          <w:rFonts w:ascii="Times New Roman" w:hAnsi="Times New Roman"/>
          <w:bCs/>
          <w:sz w:val="24"/>
          <w:szCs w:val="24"/>
          <w:lang w:eastAsia="ru-RU"/>
        </w:rPr>
        <w:t>, </w:t>
      </w:r>
      <w:hyperlink r:id="rId30" w:tgtFrame="_self" w:history="1">
        <w:r w:rsidRPr="002257D2">
          <w:rPr>
            <w:rFonts w:ascii="Times New Roman" w:hAnsi="Times New Roman"/>
            <w:bCs/>
            <w:sz w:val="24"/>
            <w:szCs w:val="24"/>
            <w:lang w:eastAsia="ru-RU"/>
          </w:rPr>
          <w:t>В.Попов</w:t>
        </w:r>
      </w:hyperlink>
      <w:r w:rsidRPr="002257D2">
        <w:rPr>
          <w:rFonts w:ascii="Times New Roman" w:hAnsi="Times New Roman"/>
          <w:bCs/>
          <w:sz w:val="24"/>
          <w:szCs w:val="24"/>
          <w:lang w:eastAsia="ru-RU"/>
        </w:rPr>
        <w:t>. 1975.</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«Вовка в тридевятом царстве», студия «Союзмультфильм», режиссер </w:t>
      </w:r>
      <w:hyperlink r:id="rId31" w:tgtFrame="_self" w:history="1">
        <w:r w:rsidRPr="002257D2">
          <w:rPr>
            <w:rFonts w:ascii="Times New Roman" w:hAnsi="Times New Roman"/>
            <w:bCs/>
            <w:sz w:val="24"/>
            <w:szCs w:val="24"/>
            <w:lang w:eastAsia="ru-RU"/>
          </w:rPr>
          <w:t>Б.Степанцев</w:t>
        </w:r>
      </w:hyperlink>
      <w:r w:rsidRPr="002257D2">
        <w:rPr>
          <w:rFonts w:ascii="Times New Roman" w:hAnsi="Times New Roman"/>
          <w:bCs/>
          <w:sz w:val="24"/>
          <w:szCs w:val="24"/>
          <w:lang w:eastAsia="ru-RU"/>
        </w:rPr>
        <w:t>, 1965.</w:t>
      </w:r>
    </w:p>
    <w:p w:rsidR="0094382F" w:rsidRDefault="0094382F" w:rsidP="0094382F">
      <w:pPr>
        <w:spacing w:after="0" w:line="240" w:lineRule="auto"/>
        <w:rPr>
          <w:rFonts w:ascii="Times New Roman" w:hAnsi="Times New Roman"/>
          <w:bCs/>
          <w:sz w:val="24"/>
          <w:szCs w:val="24"/>
          <w:lang w:eastAsia="ru-RU"/>
        </w:rPr>
      </w:pPr>
      <w:r w:rsidRPr="002257D2">
        <w:rPr>
          <w:rFonts w:ascii="Times New Roman" w:hAnsi="Times New Roman"/>
          <w:bCs/>
          <w:sz w:val="24"/>
          <w:szCs w:val="24"/>
          <w:lang w:eastAsia="ru-RU"/>
        </w:rPr>
        <w:t xml:space="preserve">Фильм </w:t>
      </w:r>
      <w:r>
        <w:rPr>
          <w:rFonts w:ascii="Times New Roman" w:hAnsi="Times New Roman"/>
          <w:bCs/>
          <w:sz w:val="24"/>
          <w:szCs w:val="24"/>
          <w:lang w:eastAsia="ru-RU"/>
        </w:rPr>
        <w:t xml:space="preserve">«Заколдованный мальчик»,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hyperlink r:id="rId32" w:tgtFrame="_self" w:history="1">
        <w:r w:rsidRPr="00C96262">
          <w:rPr>
            <w:rFonts w:ascii="Times New Roman" w:hAnsi="Times New Roman"/>
            <w:bCs/>
            <w:sz w:val="24"/>
            <w:szCs w:val="24"/>
            <w:lang w:eastAsia="ru-RU"/>
          </w:rPr>
          <w:t>А. Снежко-Блоцкая</w:t>
        </w:r>
      </w:hyperlink>
      <w:r w:rsidRPr="00C96262">
        <w:rPr>
          <w:rFonts w:ascii="Times New Roman" w:hAnsi="Times New Roman"/>
          <w:bCs/>
          <w:sz w:val="24"/>
          <w:szCs w:val="24"/>
          <w:lang w:eastAsia="ru-RU"/>
        </w:rPr>
        <w:t>, </w:t>
      </w:r>
      <w:hyperlink r:id="rId33" w:tgtFrame="_self" w:history="1">
        <w:r w:rsidRPr="00C96262">
          <w:rPr>
            <w:rFonts w:ascii="Times New Roman" w:hAnsi="Times New Roman"/>
            <w:bCs/>
            <w:sz w:val="24"/>
            <w:szCs w:val="24"/>
            <w:lang w:eastAsia="ru-RU"/>
          </w:rPr>
          <w:t>В.Полковников</w:t>
        </w:r>
      </w:hyperlink>
      <w:r w:rsidRPr="00C96262">
        <w:rPr>
          <w:rFonts w:ascii="Times New Roman" w:hAnsi="Times New Roman"/>
          <w:bCs/>
          <w:sz w:val="24"/>
          <w:szCs w:val="24"/>
          <w:lang w:eastAsia="ru-RU"/>
        </w:rPr>
        <w:t>, 1955.</w:t>
      </w:r>
    </w:p>
    <w:p w:rsidR="0094382F" w:rsidRPr="008409BF" w:rsidRDefault="0094382F" w:rsidP="0094382F">
      <w:pPr>
        <w:spacing w:after="0" w:line="240" w:lineRule="auto"/>
        <w:rPr>
          <w:rFonts w:ascii="Times New Roman" w:hAnsi="Times New Roman"/>
          <w:bCs/>
          <w:sz w:val="24"/>
          <w:szCs w:val="24"/>
          <w:lang w:eastAsia="ru-RU"/>
        </w:rPr>
      </w:pPr>
      <w:r w:rsidRPr="00042197">
        <w:rPr>
          <w:rFonts w:ascii="Times New Roman" w:hAnsi="Times New Roman"/>
          <w:bCs/>
          <w:sz w:val="24"/>
          <w:szCs w:val="24"/>
          <w:lang w:eastAsia="ru-RU"/>
        </w:rPr>
        <w:t>Фильм</w:t>
      </w:r>
      <w:r w:rsidRPr="008409BF">
        <w:rPr>
          <w:rFonts w:ascii="Times New Roman" w:hAnsi="Times New Roman"/>
          <w:bCs/>
          <w:sz w:val="24"/>
          <w:szCs w:val="24"/>
          <w:lang w:eastAsia="ru-RU"/>
        </w:rPr>
        <w:t xml:space="preserve"> «Золотая антилопа», </w:t>
      </w:r>
      <w:r w:rsidRPr="002257D2">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режиссер </w:t>
      </w:r>
      <w:hyperlink r:id="rId34" w:tgtFrame="_self" w:history="1">
        <w:r w:rsidRPr="008409BF">
          <w:rPr>
            <w:rFonts w:ascii="Times New Roman" w:hAnsi="Times New Roman"/>
            <w:bCs/>
            <w:sz w:val="24"/>
            <w:szCs w:val="24"/>
            <w:lang w:eastAsia="ru-RU"/>
          </w:rPr>
          <w:t>Л.Атаманов</w:t>
        </w:r>
      </w:hyperlink>
      <w:r w:rsidRPr="008409BF">
        <w:rPr>
          <w:rFonts w:ascii="Times New Roman" w:hAnsi="Times New Roman"/>
          <w:bCs/>
          <w:sz w:val="24"/>
          <w:szCs w:val="24"/>
          <w:lang w:eastAsia="ru-RU"/>
        </w:rPr>
        <w:t>, 1954.</w:t>
      </w:r>
    </w:p>
    <w:p w:rsidR="0094382F" w:rsidRPr="009E042D" w:rsidRDefault="0094382F" w:rsidP="0094382F">
      <w:pPr>
        <w:spacing w:after="0" w:line="240" w:lineRule="auto"/>
        <w:rPr>
          <w:rFonts w:ascii="Times New Roman" w:hAnsi="Times New Roman"/>
          <w:bCs/>
          <w:sz w:val="24"/>
          <w:szCs w:val="24"/>
          <w:lang w:eastAsia="ru-RU"/>
        </w:rPr>
      </w:pPr>
      <w:r w:rsidRPr="009E042D">
        <w:rPr>
          <w:rFonts w:ascii="Times New Roman" w:hAnsi="Times New Roman"/>
          <w:bCs/>
          <w:sz w:val="24"/>
          <w:szCs w:val="24"/>
          <w:lang w:eastAsia="ru-RU"/>
        </w:rPr>
        <w:t xml:space="preserve">Фильм «Двенадцать месяцев»,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hyperlink r:id="rId35" w:tgtFrame="_self" w:history="1">
        <w:r w:rsidRPr="009E042D">
          <w:rPr>
            <w:rFonts w:ascii="Times New Roman" w:hAnsi="Times New Roman"/>
            <w:bCs/>
            <w:sz w:val="24"/>
            <w:szCs w:val="24"/>
            <w:lang w:eastAsia="ru-RU"/>
          </w:rPr>
          <w:t>И.Иванов-Вано</w:t>
        </w:r>
      </w:hyperlink>
      <w:r w:rsidRPr="009E042D">
        <w:rPr>
          <w:rFonts w:ascii="Times New Roman" w:hAnsi="Times New Roman"/>
          <w:bCs/>
          <w:sz w:val="24"/>
          <w:szCs w:val="24"/>
          <w:lang w:eastAsia="ru-RU"/>
        </w:rPr>
        <w:t>, </w:t>
      </w:r>
      <w:hyperlink r:id="rId36" w:tgtFrame="_self" w:history="1">
        <w:r w:rsidRPr="009E042D">
          <w:rPr>
            <w:rFonts w:ascii="Times New Roman" w:hAnsi="Times New Roman"/>
            <w:bCs/>
            <w:sz w:val="24"/>
            <w:szCs w:val="24"/>
            <w:lang w:eastAsia="ru-RU"/>
          </w:rPr>
          <w:t>М. Ботов</w:t>
        </w:r>
      </w:hyperlink>
      <w:r w:rsidRPr="009E042D">
        <w:rPr>
          <w:rFonts w:ascii="Times New Roman" w:hAnsi="Times New Roman"/>
          <w:bCs/>
          <w:sz w:val="24"/>
          <w:szCs w:val="24"/>
          <w:lang w:eastAsia="ru-RU"/>
        </w:rPr>
        <w:t>, 1956.</w:t>
      </w:r>
    </w:p>
    <w:p w:rsidR="0094382F" w:rsidRPr="0021242B" w:rsidRDefault="0094382F" w:rsidP="0094382F">
      <w:pPr>
        <w:spacing w:after="0" w:line="240" w:lineRule="auto"/>
        <w:jc w:val="both"/>
        <w:rPr>
          <w:rFonts w:ascii="Times New Roman" w:hAnsi="Times New Roman"/>
          <w:bCs/>
          <w:sz w:val="24"/>
          <w:szCs w:val="24"/>
          <w:lang w:eastAsia="ru-RU"/>
        </w:rPr>
      </w:pPr>
      <w:r w:rsidRPr="0021242B">
        <w:rPr>
          <w:rFonts w:ascii="Times New Roman" w:hAnsi="Times New Roman"/>
          <w:bCs/>
          <w:sz w:val="24"/>
          <w:szCs w:val="24"/>
          <w:lang w:eastAsia="ru-RU"/>
        </w:rPr>
        <w:t xml:space="preserve">Фильм «Лягушка-путешественница», </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w:t>
      </w:r>
      <w:r w:rsidRPr="0021242B">
        <w:rPr>
          <w:rFonts w:ascii="Times New Roman" w:hAnsi="Times New Roman"/>
          <w:bCs/>
          <w:sz w:val="24"/>
          <w:szCs w:val="24"/>
          <w:lang w:eastAsia="ru-RU"/>
        </w:rPr>
        <w:t xml:space="preserve">режиссёры </w:t>
      </w:r>
      <w:hyperlink r:id="rId37" w:tgtFrame="_self" w:history="1">
        <w:r w:rsidRPr="0021242B">
          <w:rPr>
            <w:rFonts w:ascii="Times New Roman" w:hAnsi="Times New Roman"/>
            <w:bCs/>
            <w:sz w:val="24"/>
            <w:szCs w:val="24"/>
            <w:lang w:eastAsia="ru-RU"/>
          </w:rPr>
          <w:t>В.Котёночкин</w:t>
        </w:r>
      </w:hyperlink>
      <w:r w:rsidRPr="0021242B">
        <w:rPr>
          <w:rFonts w:ascii="Times New Roman" w:hAnsi="Times New Roman"/>
          <w:bCs/>
          <w:sz w:val="24"/>
          <w:szCs w:val="24"/>
          <w:lang w:eastAsia="ru-RU"/>
        </w:rPr>
        <w:t>, </w:t>
      </w:r>
      <w:hyperlink r:id="rId38" w:tgtFrame="_self" w:history="1">
        <w:r w:rsidRPr="0021242B">
          <w:rPr>
            <w:rFonts w:ascii="Times New Roman" w:hAnsi="Times New Roman"/>
            <w:bCs/>
            <w:sz w:val="24"/>
            <w:szCs w:val="24"/>
            <w:lang w:eastAsia="ru-RU"/>
          </w:rPr>
          <w:t>А.Трусов</w:t>
        </w:r>
      </w:hyperlink>
      <w:r w:rsidRPr="0021242B">
        <w:rPr>
          <w:rFonts w:ascii="Times New Roman" w:hAnsi="Times New Roman"/>
          <w:bCs/>
          <w:sz w:val="24"/>
          <w:szCs w:val="24"/>
          <w:lang w:eastAsia="ru-RU"/>
        </w:rPr>
        <w:t>, 1965.</w:t>
      </w:r>
    </w:p>
    <w:p w:rsidR="0094382F" w:rsidRPr="00621F8B"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 «</w:t>
      </w:r>
      <w:r w:rsidRPr="00621F8B">
        <w:rPr>
          <w:rFonts w:ascii="Times New Roman" w:hAnsi="Times New Roman"/>
          <w:bCs/>
          <w:sz w:val="24"/>
          <w:szCs w:val="24"/>
          <w:lang w:eastAsia="ru-RU"/>
        </w:rPr>
        <w:t>Серая шейка</w:t>
      </w:r>
      <w:r>
        <w:rPr>
          <w:rFonts w:ascii="Times New Roman" w:hAnsi="Times New Roman"/>
          <w:bCs/>
          <w:sz w:val="24"/>
          <w:szCs w:val="24"/>
          <w:lang w:eastAsia="ru-RU"/>
        </w:rPr>
        <w:t xml:space="preserve">», </w:t>
      </w:r>
      <w:r w:rsidRPr="002257D2">
        <w:rPr>
          <w:rFonts w:ascii="Times New Roman" w:hAnsi="Times New Roman"/>
          <w:bCs/>
          <w:sz w:val="24"/>
          <w:szCs w:val="24"/>
          <w:lang w:eastAsia="ru-RU"/>
        </w:rPr>
        <w:t>студия «Союзмультфильм», режиссер</w:t>
      </w:r>
      <w:hyperlink r:id="rId39" w:tgtFrame="_self" w:history="1">
        <w:r w:rsidRPr="00621F8B">
          <w:rPr>
            <w:rFonts w:ascii="Times New Roman" w:hAnsi="Times New Roman"/>
            <w:bCs/>
            <w:sz w:val="24"/>
            <w:szCs w:val="24"/>
            <w:lang w:eastAsia="ru-RU"/>
          </w:rPr>
          <w:t>Л</w:t>
        </w:r>
        <w:r>
          <w:rPr>
            <w:rFonts w:ascii="Times New Roman" w:hAnsi="Times New Roman"/>
            <w:bCs/>
            <w:sz w:val="24"/>
            <w:szCs w:val="24"/>
            <w:lang w:eastAsia="ru-RU"/>
          </w:rPr>
          <w:t>.</w:t>
        </w:r>
        <w:r w:rsidRPr="00621F8B">
          <w:rPr>
            <w:rFonts w:ascii="Times New Roman" w:hAnsi="Times New Roman"/>
            <w:bCs/>
            <w:sz w:val="24"/>
            <w:szCs w:val="24"/>
            <w:lang w:eastAsia="ru-RU"/>
          </w:rPr>
          <w:t>Амальрик</w:t>
        </w:r>
      </w:hyperlink>
      <w:r w:rsidRPr="00621F8B">
        <w:rPr>
          <w:rFonts w:ascii="Times New Roman" w:hAnsi="Times New Roman"/>
          <w:bCs/>
          <w:sz w:val="24"/>
          <w:szCs w:val="24"/>
          <w:lang w:eastAsia="ru-RU"/>
        </w:rPr>
        <w:t>, </w:t>
      </w:r>
      <w:hyperlink r:id="rId40" w:tgtFrame="_self" w:history="1">
        <w:r w:rsidRPr="00621F8B">
          <w:rPr>
            <w:rFonts w:ascii="Times New Roman" w:hAnsi="Times New Roman"/>
            <w:bCs/>
            <w:sz w:val="24"/>
            <w:szCs w:val="24"/>
            <w:lang w:eastAsia="ru-RU"/>
          </w:rPr>
          <w:t>В</w:t>
        </w:r>
        <w:r>
          <w:rPr>
            <w:rFonts w:ascii="Times New Roman" w:hAnsi="Times New Roman"/>
            <w:bCs/>
            <w:sz w:val="24"/>
            <w:szCs w:val="24"/>
            <w:lang w:eastAsia="ru-RU"/>
          </w:rPr>
          <w:t>.</w:t>
        </w:r>
        <w:r w:rsidRPr="00621F8B">
          <w:rPr>
            <w:rFonts w:ascii="Times New Roman" w:hAnsi="Times New Roman"/>
            <w:bCs/>
            <w:sz w:val="24"/>
            <w:szCs w:val="24"/>
            <w:lang w:eastAsia="ru-RU"/>
          </w:rPr>
          <w:t>Полковников</w:t>
        </w:r>
      </w:hyperlink>
      <w:r>
        <w:rPr>
          <w:rFonts w:ascii="Times New Roman" w:hAnsi="Times New Roman"/>
          <w:bCs/>
          <w:sz w:val="24"/>
          <w:szCs w:val="24"/>
          <w:lang w:eastAsia="ru-RU"/>
        </w:rPr>
        <w:t>, 1948.</w:t>
      </w:r>
    </w:p>
    <w:p w:rsidR="0094382F" w:rsidRPr="002751E7" w:rsidRDefault="0094382F" w:rsidP="0094382F">
      <w:pPr>
        <w:spacing w:after="0" w:line="240" w:lineRule="auto"/>
        <w:jc w:val="both"/>
        <w:rPr>
          <w:rFonts w:ascii="Times New Roman" w:hAnsi="Times New Roman"/>
          <w:bCs/>
          <w:sz w:val="24"/>
          <w:szCs w:val="24"/>
          <w:lang w:eastAsia="ru-RU"/>
        </w:rPr>
      </w:pPr>
      <w:r w:rsidRPr="002751E7">
        <w:rPr>
          <w:rFonts w:ascii="Times New Roman" w:hAnsi="Times New Roman"/>
          <w:bCs/>
          <w:sz w:val="24"/>
          <w:szCs w:val="24"/>
          <w:lang w:eastAsia="ru-RU"/>
        </w:rPr>
        <w:t xml:space="preserve">Фильм «Золушка», студия «Союзмультфильм», режиссер </w:t>
      </w:r>
      <w:hyperlink r:id="rId41" w:tgtFrame="_self" w:history="1">
        <w:r w:rsidRPr="002751E7">
          <w:rPr>
            <w:rFonts w:ascii="Times New Roman" w:hAnsi="Times New Roman"/>
            <w:bCs/>
            <w:sz w:val="24"/>
            <w:szCs w:val="24"/>
            <w:lang w:eastAsia="ru-RU"/>
          </w:rPr>
          <w:t>И</w:t>
        </w:r>
        <w:r>
          <w:rPr>
            <w:rFonts w:ascii="Times New Roman" w:hAnsi="Times New Roman"/>
            <w:bCs/>
            <w:sz w:val="24"/>
            <w:szCs w:val="24"/>
            <w:lang w:eastAsia="ru-RU"/>
          </w:rPr>
          <w:t>.</w:t>
        </w:r>
        <w:r w:rsidRPr="002751E7">
          <w:rPr>
            <w:rFonts w:ascii="Times New Roman" w:hAnsi="Times New Roman"/>
            <w:bCs/>
            <w:sz w:val="24"/>
            <w:szCs w:val="24"/>
            <w:lang w:eastAsia="ru-RU"/>
          </w:rPr>
          <w:t xml:space="preserve"> Аксенчук</w:t>
        </w:r>
      </w:hyperlink>
      <w:r w:rsidRPr="002751E7">
        <w:rPr>
          <w:rFonts w:ascii="Times New Roman" w:hAnsi="Times New Roman"/>
          <w:bCs/>
          <w:sz w:val="24"/>
          <w:szCs w:val="24"/>
          <w:lang w:eastAsia="ru-RU"/>
        </w:rPr>
        <w:t>, 1979</w:t>
      </w:r>
      <w:r>
        <w:rPr>
          <w:rFonts w:ascii="Times New Roman" w:hAnsi="Times New Roman"/>
          <w:bCs/>
          <w:sz w:val="24"/>
          <w:szCs w:val="24"/>
          <w:lang w:eastAsia="ru-RU"/>
        </w:rPr>
        <w:t>.</w:t>
      </w:r>
    </w:p>
    <w:p w:rsidR="0094382F" w:rsidRPr="003B62A1" w:rsidRDefault="0094382F" w:rsidP="0094382F">
      <w:pPr>
        <w:spacing w:after="0" w:line="240" w:lineRule="auto"/>
        <w:rPr>
          <w:rFonts w:ascii="Times New Roman" w:hAnsi="Times New Roman"/>
          <w:bCs/>
          <w:sz w:val="24"/>
          <w:szCs w:val="24"/>
          <w:lang w:eastAsia="ru-RU"/>
        </w:rPr>
      </w:pPr>
      <w:r w:rsidRPr="003B62A1">
        <w:rPr>
          <w:rFonts w:ascii="Times New Roman" w:hAnsi="Times New Roman"/>
          <w:bCs/>
          <w:sz w:val="24"/>
          <w:szCs w:val="24"/>
          <w:lang w:eastAsia="ru-RU"/>
        </w:rPr>
        <w:t xml:space="preserve">Фильм «Новогодняя сказка», </w:t>
      </w:r>
      <w:r w:rsidRPr="002257D2">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р</w:t>
      </w:r>
      <w:r w:rsidRPr="003B62A1">
        <w:rPr>
          <w:rFonts w:ascii="Times New Roman" w:hAnsi="Times New Roman"/>
          <w:bCs/>
          <w:sz w:val="24"/>
          <w:szCs w:val="24"/>
          <w:lang w:eastAsia="ru-RU"/>
        </w:rPr>
        <w:t xml:space="preserve">ежиссёр </w:t>
      </w:r>
      <w:hyperlink r:id="rId42" w:tgtFrame="_self" w:history="1">
        <w:r w:rsidRPr="003B62A1">
          <w:rPr>
            <w:rFonts w:ascii="Times New Roman" w:hAnsi="Times New Roman"/>
            <w:bCs/>
            <w:sz w:val="24"/>
            <w:szCs w:val="24"/>
            <w:lang w:eastAsia="ru-RU"/>
          </w:rPr>
          <w:t>В.Дегтярев</w:t>
        </w:r>
      </w:hyperlink>
      <w:r w:rsidRPr="003B62A1">
        <w:rPr>
          <w:rFonts w:ascii="Times New Roman" w:hAnsi="Times New Roman"/>
          <w:bCs/>
          <w:sz w:val="24"/>
          <w:szCs w:val="24"/>
          <w:lang w:eastAsia="ru-RU"/>
        </w:rPr>
        <w:t>, 1972</w:t>
      </w:r>
      <w:r>
        <w:rPr>
          <w:rFonts w:ascii="Times New Roman" w:hAnsi="Times New Roman"/>
          <w:bCs/>
          <w:sz w:val="24"/>
          <w:szCs w:val="24"/>
          <w:lang w:eastAsia="ru-RU"/>
        </w:rPr>
        <w:t>.</w:t>
      </w:r>
    </w:p>
    <w:p w:rsidR="0094382F" w:rsidRPr="0088491C" w:rsidRDefault="0094382F" w:rsidP="0094382F">
      <w:pPr>
        <w:spacing w:after="0" w:line="240" w:lineRule="auto"/>
        <w:rPr>
          <w:rFonts w:ascii="Times New Roman" w:hAnsi="Times New Roman"/>
          <w:bCs/>
          <w:sz w:val="24"/>
          <w:szCs w:val="24"/>
          <w:lang w:eastAsia="ru-RU"/>
        </w:rPr>
      </w:pPr>
      <w:r w:rsidRPr="0088491C">
        <w:rPr>
          <w:rFonts w:ascii="Times New Roman" w:hAnsi="Times New Roman"/>
          <w:bCs/>
          <w:sz w:val="24"/>
          <w:szCs w:val="24"/>
          <w:lang w:eastAsia="ru-RU"/>
        </w:rPr>
        <w:t xml:space="preserve">Фильм «Серебряное копытце», студия  Союзмультфильм, режиссёр </w:t>
      </w:r>
      <w:hyperlink r:id="rId43" w:tgtFrame="_self" w:history="1">
        <w:r w:rsidRPr="0088491C">
          <w:rPr>
            <w:rFonts w:ascii="Times New Roman" w:hAnsi="Times New Roman"/>
            <w:bCs/>
            <w:sz w:val="24"/>
            <w:szCs w:val="24"/>
            <w:lang w:eastAsia="ru-RU"/>
          </w:rPr>
          <w:t>Г.Сокольский</w:t>
        </w:r>
      </w:hyperlink>
      <w:r w:rsidRPr="0088491C">
        <w:rPr>
          <w:rFonts w:ascii="Times New Roman" w:hAnsi="Times New Roman"/>
          <w:bCs/>
          <w:sz w:val="24"/>
          <w:szCs w:val="24"/>
          <w:lang w:eastAsia="ru-RU"/>
        </w:rPr>
        <w:t>, 1977.</w:t>
      </w:r>
    </w:p>
    <w:p w:rsidR="0094382F" w:rsidRPr="00205F8E" w:rsidRDefault="0094382F" w:rsidP="0094382F">
      <w:pPr>
        <w:spacing w:after="0" w:line="240" w:lineRule="auto"/>
        <w:rPr>
          <w:rFonts w:ascii="Times New Roman" w:hAnsi="Times New Roman"/>
          <w:bCs/>
          <w:sz w:val="24"/>
          <w:szCs w:val="24"/>
          <w:lang w:eastAsia="ru-RU"/>
        </w:rPr>
      </w:pPr>
      <w:r w:rsidRPr="00FA2DD6">
        <w:rPr>
          <w:rFonts w:ascii="Times New Roman" w:hAnsi="Times New Roman"/>
          <w:sz w:val="24"/>
          <w:szCs w:val="24"/>
          <w:lang w:eastAsia="ru-RU"/>
        </w:rPr>
        <w:t>Фильм «Сказка  сказок»</w:t>
      </w:r>
      <w:r>
        <w:rPr>
          <w:rFonts w:ascii="Times New Roman" w:hAnsi="Times New Roman"/>
          <w:sz w:val="24"/>
          <w:szCs w:val="24"/>
          <w:lang w:eastAsia="ru-RU"/>
        </w:rPr>
        <w:t>*</w:t>
      </w:r>
      <w:r w:rsidRPr="00FA2DD6">
        <w:rPr>
          <w:rFonts w:ascii="Times New Roman" w:hAnsi="Times New Roman"/>
          <w:sz w:val="24"/>
          <w:szCs w:val="24"/>
          <w:lang w:eastAsia="ru-RU"/>
        </w:rPr>
        <w:t xml:space="preserve">, </w:t>
      </w:r>
      <w:r w:rsidRPr="00FA2DD6">
        <w:rPr>
          <w:rFonts w:ascii="Times New Roman" w:hAnsi="Times New Roman"/>
          <w:bCs/>
          <w:sz w:val="24"/>
          <w:szCs w:val="24"/>
          <w:lang w:eastAsia="ru-RU"/>
        </w:rPr>
        <w:t>студия «Союзмультфильм», режиссер</w:t>
      </w:r>
      <w:r w:rsidRPr="00FA2DD6">
        <w:rPr>
          <w:rFonts w:ascii="Times New Roman" w:hAnsi="Times New Roman"/>
          <w:sz w:val="24"/>
          <w:szCs w:val="24"/>
          <w:lang w:eastAsia="ru-RU"/>
        </w:rPr>
        <w:t xml:space="preserve"> Ю.Норштейн, 1979. </w:t>
      </w:r>
      <w:r w:rsidRPr="00205F8E">
        <w:rPr>
          <w:rFonts w:ascii="Times New Roman" w:hAnsi="Times New Roman"/>
          <w:bCs/>
          <w:sz w:val="24"/>
          <w:szCs w:val="24"/>
          <w:lang w:eastAsia="ru-RU"/>
        </w:rPr>
        <w:t xml:space="preserve">Фильм «Щелкунчик»,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hyperlink r:id="rId44" w:tgtFrame="_self" w:history="1">
        <w:r w:rsidRPr="00205F8E">
          <w:rPr>
            <w:rFonts w:ascii="Times New Roman" w:hAnsi="Times New Roman"/>
            <w:bCs/>
            <w:sz w:val="24"/>
            <w:szCs w:val="24"/>
            <w:lang w:eastAsia="ru-RU"/>
          </w:rPr>
          <w:t>Б.Степанцев</w:t>
        </w:r>
      </w:hyperlink>
      <w:r w:rsidRPr="00205F8E">
        <w:rPr>
          <w:rFonts w:ascii="Times New Roman" w:hAnsi="Times New Roman"/>
          <w:bCs/>
          <w:sz w:val="24"/>
          <w:szCs w:val="24"/>
          <w:lang w:eastAsia="ru-RU"/>
        </w:rPr>
        <w:t>,1973.</w:t>
      </w:r>
    </w:p>
    <w:p w:rsidR="0094382F" w:rsidRPr="00787F3C" w:rsidRDefault="0094382F" w:rsidP="0094382F">
      <w:pPr>
        <w:spacing w:after="0" w:line="240" w:lineRule="auto"/>
        <w:rPr>
          <w:rFonts w:ascii="Times New Roman" w:hAnsi="Times New Roman"/>
          <w:bCs/>
          <w:sz w:val="24"/>
          <w:szCs w:val="24"/>
          <w:lang w:eastAsia="ru-RU"/>
        </w:rPr>
      </w:pPr>
      <w:r w:rsidRPr="00787F3C">
        <w:rPr>
          <w:rFonts w:ascii="Times New Roman" w:hAnsi="Times New Roman"/>
          <w:bCs/>
          <w:sz w:val="24"/>
          <w:szCs w:val="24"/>
          <w:lang w:eastAsia="ru-RU"/>
        </w:rPr>
        <w:t xml:space="preserve">Фильм «Гуси-лебеди», студия  Союзмультфильм, </w:t>
      </w:r>
      <w:r>
        <w:rPr>
          <w:rFonts w:ascii="Times New Roman" w:hAnsi="Times New Roman"/>
          <w:bCs/>
          <w:sz w:val="24"/>
          <w:szCs w:val="24"/>
          <w:lang w:eastAsia="ru-RU"/>
        </w:rPr>
        <w:t>р</w:t>
      </w:r>
      <w:r w:rsidRPr="00787F3C">
        <w:rPr>
          <w:rFonts w:ascii="Times New Roman" w:hAnsi="Times New Roman"/>
          <w:bCs/>
          <w:sz w:val="24"/>
          <w:szCs w:val="24"/>
          <w:lang w:eastAsia="ru-RU"/>
        </w:rPr>
        <w:t xml:space="preserve">ежиссёры </w:t>
      </w:r>
      <w:hyperlink r:id="rId45" w:tgtFrame="_self" w:history="1">
        <w:r w:rsidRPr="00787F3C">
          <w:rPr>
            <w:rFonts w:ascii="Times New Roman" w:hAnsi="Times New Roman"/>
            <w:bCs/>
            <w:sz w:val="24"/>
            <w:szCs w:val="24"/>
            <w:lang w:eastAsia="ru-RU"/>
          </w:rPr>
          <w:t>И.Иванов-Вано</w:t>
        </w:r>
      </w:hyperlink>
      <w:r w:rsidRPr="00787F3C">
        <w:rPr>
          <w:rFonts w:ascii="Times New Roman" w:hAnsi="Times New Roman"/>
          <w:bCs/>
          <w:sz w:val="24"/>
          <w:szCs w:val="24"/>
          <w:lang w:eastAsia="ru-RU"/>
        </w:rPr>
        <w:t>, </w:t>
      </w:r>
      <w:hyperlink r:id="rId46" w:tgtFrame="_self" w:history="1">
        <w:r w:rsidRPr="00787F3C">
          <w:rPr>
            <w:rFonts w:ascii="Times New Roman" w:hAnsi="Times New Roman"/>
            <w:bCs/>
            <w:sz w:val="24"/>
            <w:szCs w:val="24"/>
            <w:lang w:eastAsia="ru-RU"/>
          </w:rPr>
          <w:t>А.Снежко-Блоцкая</w:t>
        </w:r>
      </w:hyperlink>
      <w:r w:rsidRPr="00787F3C">
        <w:rPr>
          <w:rFonts w:ascii="Times New Roman" w:hAnsi="Times New Roman"/>
          <w:bCs/>
          <w:sz w:val="24"/>
          <w:szCs w:val="24"/>
          <w:lang w:eastAsia="ru-RU"/>
        </w:rPr>
        <w:t>,   1949.</w:t>
      </w:r>
    </w:p>
    <w:p w:rsidR="0094382F" w:rsidRPr="002672AC" w:rsidRDefault="0094382F" w:rsidP="0094382F">
      <w:pPr>
        <w:spacing w:after="0" w:line="240" w:lineRule="auto"/>
        <w:rPr>
          <w:rFonts w:ascii="Times New Roman" w:hAnsi="Times New Roman"/>
          <w:sz w:val="24"/>
          <w:szCs w:val="24"/>
          <w:lang w:eastAsia="ru-RU"/>
        </w:rPr>
      </w:pPr>
      <w:r w:rsidRPr="002672AC">
        <w:rPr>
          <w:rFonts w:ascii="Times New Roman" w:hAnsi="Times New Roman"/>
          <w:bCs/>
          <w:sz w:val="24"/>
          <w:szCs w:val="24"/>
          <w:lang w:eastAsia="ru-RU"/>
        </w:rPr>
        <w:t>Цикл фильмов «Приключение Незнайки и его друзей», студия «</w:t>
      </w:r>
      <w:r>
        <w:rPr>
          <w:rFonts w:ascii="Times New Roman" w:hAnsi="Times New Roman"/>
          <w:bCs/>
          <w:sz w:val="24"/>
          <w:szCs w:val="24"/>
          <w:lang w:eastAsia="ru-RU"/>
        </w:rPr>
        <w:t xml:space="preserve"> ТО</w:t>
      </w:r>
      <w:r w:rsidRPr="002672AC">
        <w:rPr>
          <w:rFonts w:ascii="Times New Roman" w:hAnsi="Times New Roman"/>
          <w:bCs/>
          <w:sz w:val="24"/>
          <w:szCs w:val="24"/>
          <w:lang w:eastAsia="ru-RU"/>
        </w:rPr>
        <w:t>Экран», режиссер</w:t>
      </w:r>
      <w:r>
        <w:rPr>
          <w:rFonts w:ascii="Times New Roman" w:hAnsi="Times New Roman"/>
          <w:bCs/>
          <w:sz w:val="24"/>
          <w:szCs w:val="24"/>
          <w:lang w:eastAsia="ru-RU"/>
        </w:rPr>
        <w:t xml:space="preserve"> коллектив авторов, 1971-1973.</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«Простоквашино» и «Возвращение в Простоквашино» (2 сезона), студия «Союзмультфильм», режиссеры: коллектив авторов, 2018.</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Сериал «Смешарики», студии «Петербург», «Мастерфильм», коллектив авторов, 2004. </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«Домовенок Кузя», студия ТО «Экран», режиссер А. Зябликова, 2000 – 2002.</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«Ну</w:t>
      </w:r>
      <w:r>
        <w:rPr>
          <w:rFonts w:ascii="Times New Roman" w:hAnsi="Times New Roman"/>
          <w:bCs/>
          <w:sz w:val="24"/>
          <w:szCs w:val="24"/>
          <w:lang w:eastAsia="ru-RU"/>
        </w:rPr>
        <w:t>,</w:t>
      </w:r>
      <w:r w:rsidRPr="002257D2">
        <w:rPr>
          <w:rFonts w:ascii="Times New Roman" w:hAnsi="Times New Roman"/>
          <w:bCs/>
          <w:sz w:val="24"/>
          <w:szCs w:val="24"/>
          <w:lang w:eastAsia="ru-RU"/>
        </w:rPr>
        <w:t xml:space="preserve"> погоди!», студия «Союзмультфильм», режиссер В. Котеночкин, 1969. </w:t>
      </w:r>
    </w:p>
    <w:p w:rsidR="0094382F"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lastRenderedPageBreak/>
        <w:t>Сериал «Маша и медведь» (6 сезонов), студия «Анимаккорд», режиссеры О. Кузовков, О. Ужинов, 2009-2022.</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w:t>
      </w:r>
      <w:r>
        <w:rPr>
          <w:rFonts w:ascii="Times New Roman" w:hAnsi="Times New Roman"/>
          <w:bCs/>
          <w:sz w:val="24"/>
          <w:szCs w:val="24"/>
          <w:lang w:eastAsia="ru-RU"/>
        </w:rPr>
        <w:t xml:space="preserve"> «Фиксики» (</w:t>
      </w:r>
      <w:r w:rsidRPr="002257D2">
        <w:rPr>
          <w:rFonts w:ascii="Times New Roman" w:hAnsi="Times New Roman"/>
          <w:bCs/>
          <w:sz w:val="24"/>
          <w:szCs w:val="24"/>
          <w:lang w:eastAsia="ru-RU"/>
        </w:rPr>
        <w:t>4 сезона), компания «Аэроплан», режиссер В.Бедошвили, 2010.</w:t>
      </w:r>
      <w:r w:rsidRPr="002257D2">
        <w:rPr>
          <w:rFonts w:ascii="Times New Roman" w:hAnsi="Times New Roman"/>
          <w:bCs/>
          <w:sz w:val="24"/>
          <w:szCs w:val="24"/>
          <w:lang w:eastAsia="ru-RU"/>
        </w:rPr>
        <w:br/>
        <w:t xml:space="preserve">Сериал </w:t>
      </w:r>
      <w:r>
        <w:rPr>
          <w:rFonts w:ascii="Times New Roman" w:hAnsi="Times New Roman"/>
          <w:bCs/>
          <w:sz w:val="24"/>
          <w:szCs w:val="24"/>
          <w:lang w:eastAsia="ru-RU"/>
        </w:rPr>
        <w:t xml:space="preserve">«Оранжевая корова» (1 сезон), студия  </w:t>
      </w:r>
      <w:r w:rsidRPr="002257D2">
        <w:rPr>
          <w:rFonts w:ascii="Times New Roman" w:hAnsi="Times New Roman"/>
          <w:bCs/>
          <w:sz w:val="24"/>
          <w:szCs w:val="24"/>
          <w:lang w:eastAsia="ru-RU"/>
        </w:rPr>
        <w:t>Союзмультфильм, режиссер Е.Ернова</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«Монсики» (2 сезона), студия «Рики», режиссёр А.Бахурин </w:t>
      </w:r>
    </w:p>
    <w:p w:rsidR="0094382F" w:rsidRPr="00450728"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Сериал «Смешарики. ПИН-КОД», студия «Рики», режиссёры: </w:t>
      </w:r>
      <w:hyperlink r:id="rId47" w:history="1">
        <w:r w:rsidRPr="002257D2">
          <w:rPr>
            <w:rFonts w:ascii="Times New Roman" w:hAnsi="Times New Roman"/>
            <w:bCs/>
            <w:sz w:val="24"/>
            <w:szCs w:val="24"/>
            <w:lang w:eastAsia="ru-RU"/>
          </w:rPr>
          <w:t>Р.Соколов</w:t>
        </w:r>
      </w:hyperlink>
      <w:r w:rsidRPr="00450728">
        <w:rPr>
          <w:rFonts w:ascii="Times New Roman" w:hAnsi="Times New Roman"/>
          <w:bCs/>
          <w:sz w:val="24"/>
          <w:szCs w:val="24"/>
          <w:lang w:eastAsia="ru-RU"/>
        </w:rPr>
        <w:t xml:space="preserve">, </w:t>
      </w:r>
      <w:hyperlink r:id="rId48" w:history="1">
        <w:r w:rsidRPr="002257D2">
          <w:rPr>
            <w:rFonts w:ascii="Times New Roman" w:hAnsi="Times New Roman"/>
            <w:bCs/>
            <w:sz w:val="24"/>
            <w:szCs w:val="24"/>
            <w:lang w:eastAsia="ru-RU"/>
          </w:rPr>
          <w:t>А. Горбунов</w:t>
        </w:r>
      </w:hyperlink>
      <w:r w:rsidRPr="00450728">
        <w:rPr>
          <w:rFonts w:ascii="Times New Roman" w:hAnsi="Times New Roman"/>
          <w:bCs/>
          <w:sz w:val="24"/>
          <w:szCs w:val="24"/>
          <w:lang w:eastAsia="ru-RU"/>
        </w:rPr>
        <w:t xml:space="preserve">, </w:t>
      </w:r>
      <w:hyperlink r:id="rId49" w:history="1">
        <w:r w:rsidRPr="002257D2">
          <w:rPr>
            <w:rFonts w:ascii="Times New Roman" w:hAnsi="Times New Roman"/>
            <w:bCs/>
            <w:sz w:val="24"/>
            <w:szCs w:val="24"/>
            <w:lang w:eastAsia="ru-RU"/>
          </w:rPr>
          <w:t>Д. Сулейманов</w:t>
        </w:r>
      </w:hyperlink>
      <w:r w:rsidRPr="00450728">
        <w:rPr>
          <w:rFonts w:ascii="Times New Roman" w:hAnsi="Times New Roman"/>
          <w:bCs/>
          <w:sz w:val="24"/>
          <w:szCs w:val="24"/>
          <w:lang w:eastAsia="ru-RU"/>
        </w:rPr>
        <w:t xml:space="preserve"> и др.</w:t>
      </w:r>
    </w:p>
    <w:p w:rsidR="0094382F" w:rsidRPr="00A67BF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Сериал«</w:t>
      </w:r>
      <w:r w:rsidRPr="00A67BF2">
        <w:rPr>
          <w:rFonts w:ascii="Times New Roman" w:hAnsi="Times New Roman"/>
          <w:bCs/>
          <w:sz w:val="24"/>
          <w:szCs w:val="24"/>
          <w:lang w:eastAsia="ru-RU"/>
        </w:rPr>
        <w:t>Зебра в клеточку</w:t>
      </w:r>
      <w:r>
        <w:rPr>
          <w:rFonts w:ascii="Times New Roman" w:hAnsi="Times New Roman"/>
          <w:bCs/>
          <w:sz w:val="24"/>
          <w:szCs w:val="24"/>
          <w:lang w:eastAsia="ru-RU"/>
        </w:rPr>
        <w:t xml:space="preserve">»(1 сезон), </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w:t>
      </w:r>
      <w:r w:rsidRPr="00450728">
        <w:rPr>
          <w:rFonts w:ascii="Times New Roman" w:hAnsi="Times New Roman"/>
          <w:bCs/>
          <w:sz w:val="24"/>
          <w:szCs w:val="24"/>
          <w:lang w:eastAsia="ru-RU"/>
        </w:rPr>
        <w:t xml:space="preserve"> режиссер</w:t>
      </w:r>
      <w:hyperlink r:id="rId50" w:tgtFrame="_self" w:history="1">
        <w:r w:rsidRPr="00A67BF2">
          <w:rPr>
            <w:rFonts w:ascii="Times New Roman" w:hAnsi="Times New Roman"/>
            <w:bCs/>
            <w:sz w:val="24"/>
            <w:szCs w:val="24"/>
            <w:lang w:eastAsia="ru-RU"/>
          </w:rPr>
          <w:t>А. Алексеев</w:t>
        </w:r>
      </w:hyperlink>
      <w:r w:rsidRPr="00A67BF2">
        <w:rPr>
          <w:rFonts w:ascii="Times New Roman" w:hAnsi="Times New Roman"/>
          <w:bCs/>
          <w:sz w:val="24"/>
          <w:szCs w:val="24"/>
          <w:lang w:eastAsia="ru-RU"/>
        </w:rPr>
        <w:t>, А. Борисова, М. Куликов, А.Золотарева, 2020.</w:t>
      </w:r>
    </w:p>
    <w:p w:rsidR="0094382F"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Полнометражный анимационный фильм «</w:t>
      </w:r>
      <w:r w:rsidRPr="002257D2">
        <w:rPr>
          <w:rFonts w:ascii="Times New Roman" w:hAnsi="Times New Roman"/>
          <w:bCs/>
          <w:sz w:val="24"/>
          <w:szCs w:val="24"/>
          <w:lang w:eastAsia="ru-RU"/>
        </w:rPr>
        <w:t xml:space="preserve">Снежная королева», студия «Союзмультфильм», режиссёр </w:t>
      </w:r>
      <w:hyperlink r:id="rId51" w:history="1">
        <w:r w:rsidRPr="002257D2">
          <w:rPr>
            <w:rFonts w:ascii="Times New Roman" w:hAnsi="Times New Roman"/>
            <w:bCs/>
            <w:sz w:val="24"/>
            <w:szCs w:val="24"/>
            <w:lang w:eastAsia="ru-RU"/>
          </w:rPr>
          <w:t>Л.Атаманов</w:t>
        </w:r>
      </w:hyperlink>
      <w:r w:rsidRPr="00450728">
        <w:rPr>
          <w:rFonts w:ascii="Times New Roman" w:hAnsi="Times New Roman"/>
          <w:bCs/>
          <w:sz w:val="24"/>
          <w:szCs w:val="24"/>
          <w:lang w:eastAsia="ru-RU"/>
        </w:rPr>
        <w:t>, 1957.</w:t>
      </w:r>
    </w:p>
    <w:p w:rsidR="0094382F" w:rsidRPr="00362DD3" w:rsidRDefault="0094382F" w:rsidP="0094382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 xml:space="preserve">олнометражный анимационный фильм </w:t>
      </w:r>
      <w:r>
        <w:rPr>
          <w:rFonts w:ascii="Times New Roman" w:hAnsi="Times New Roman"/>
          <w:bCs/>
          <w:sz w:val="24"/>
          <w:szCs w:val="24"/>
          <w:lang w:eastAsia="ru-RU"/>
        </w:rPr>
        <w:t>«</w:t>
      </w:r>
      <w:r w:rsidRPr="00362DD3">
        <w:rPr>
          <w:rFonts w:ascii="Times New Roman" w:hAnsi="Times New Roman"/>
          <w:bCs/>
          <w:sz w:val="24"/>
          <w:szCs w:val="24"/>
          <w:lang w:eastAsia="ru-RU"/>
        </w:rPr>
        <w:t xml:space="preserve">Аленький цветочек»,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режиссер</w:t>
      </w:r>
      <w:hyperlink r:id="rId52" w:tgtFrame="_self" w:history="1">
        <w:r w:rsidRPr="00362DD3">
          <w:rPr>
            <w:rFonts w:ascii="Times New Roman" w:hAnsi="Times New Roman"/>
            <w:bCs/>
            <w:sz w:val="24"/>
            <w:szCs w:val="24"/>
            <w:lang w:eastAsia="ru-RU"/>
          </w:rPr>
          <w:t>Л.Атаманов</w:t>
        </w:r>
      </w:hyperlink>
      <w:r w:rsidRPr="00362DD3">
        <w:rPr>
          <w:rFonts w:ascii="Times New Roman" w:hAnsi="Times New Roman"/>
          <w:bCs/>
          <w:sz w:val="24"/>
          <w:szCs w:val="24"/>
          <w:lang w:eastAsia="ru-RU"/>
        </w:rPr>
        <w:t>, 1952.</w:t>
      </w:r>
    </w:p>
    <w:p w:rsidR="0094382F" w:rsidRDefault="0094382F" w:rsidP="0094382F">
      <w:pPr>
        <w:spacing w:after="0" w:line="240" w:lineRule="auto"/>
        <w:jc w:val="both"/>
        <w:rPr>
          <w:rFonts w:ascii="Times New Roman" w:hAnsi="Times New Roman"/>
          <w:sz w:val="24"/>
          <w:szCs w:val="24"/>
          <w:lang w:eastAsia="ru-RU"/>
        </w:rPr>
      </w:pPr>
      <w:r w:rsidRPr="00433BA5">
        <w:rPr>
          <w:rFonts w:ascii="Times New Roman" w:hAnsi="Times New Roman"/>
          <w:sz w:val="24"/>
          <w:szCs w:val="24"/>
          <w:lang w:eastAsia="ru-RU"/>
        </w:rPr>
        <w:t xml:space="preserve">Полнометражный анимационный фильм </w:t>
      </w:r>
      <w:r>
        <w:rPr>
          <w:rFonts w:ascii="Times New Roman" w:hAnsi="Times New Roman"/>
          <w:sz w:val="24"/>
          <w:szCs w:val="24"/>
          <w:lang w:eastAsia="ru-RU"/>
        </w:rPr>
        <w:t>«</w:t>
      </w:r>
      <w:r w:rsidRPr="000F0A63">
        <w:rPr>
          <w:rFonts w:ascii="Times New Roman" w:hAnsi="Times New Roman"/>
          <w:sz w:val="24"/>
          <w:szCs w:val="24"/>
          <w:lang w:eastAsia="ru-RU"/>
        </w:rPr>
        <w:t>Сказка о царе Салтане</w:t>
      </w:r>
      <w:r>
        <w:rPr>
          <w:rFonts w:ascii="Times New Roman" w:hAnsi="Times New Roman"/>
          <w:sz w:val="24"/>
          <w:szCs w:val="24"/>
          <w:lang w:eastAsia="ru-RU"/>
        </w:rPr>
        <w:t>»</w:t>
      </w:r>
      <w:r w:rsidRPr="000F0A63">
        <w:rPr>
          <w:rFonts w:ascii="Times New Roman" w:hAnsi="Times New Roman"/>
          <w:sz w:val="24"/>
          <w:szCs w:val="24"/>
          <w:lang w:eastAsia="ru-RU"/>
        </w:rPr>
        <w:t xml:space="preserve">, студия «Союзмультфильм», режиссер </w:t>
      </w:r>
      <w:r>
        <w:rPr>
          <w:rFonts w:ascii="Times New Roman" w:hAnsi="Times New Roman"/>
          <w:sz w:val="24"/>
          <w:szCs w:val="24"/>
          <w:lang w:eastAsia="ru-RU"/>
        </w:rPr>
        <w:t>И. Иванов-Вано, Л.Мильчин, 1984.</w:t>
      </w:r>
    </w:p>
    <w:p w:rsidR="0094382F" w:rsidRPr="00FA2DD6" w:rsidRDefault="0094382F" w:rsidP="0094382F">
      <w:pPr>
        <w:spacing w:after="0" w:line="240" w:lineRule="auto"/>
        <w:rPr>
          <w:rFonts w:ascii="Times New Roman" w:hAnsi="Times New Roman"/>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олнометражный анимационный фильм «Карлик Нос»</w:t>
      </w:r>
      <w:r>
        <w:rPr>
          <w:rFonts w:ascii="Times New Roman" w:hAnsi="Times New Roman"/>
          <w:bCs/>
          <w:sz w:val="24"/>
          <w:szCs w:val="24"/>
          <w:lang w:eastAsia="ru-RU"/>
        </w:rPr>
        <w:t>*</w:t>
      </w:r>
      <w:r w:rsidRPr="00866B5E">
        <w:rPr>
          <w:rFonts w:ascii="Times New Roman" w:hAnsi="Times New Roman"/>
          <w:bCs/>
          <w:sz w:val="24"/>
          <w:szCs w:val="24"/>
          <w:lang w:eastAsia="ru-RU"/>
        </w:rPr>
        <w:t xml:space="preserve"> (6+), студии анимационного кино «Мельница» и кинокомпании «СТВ», режиссер </w:t>
      </w:r>
      <w:hyperlink r:id="rId53" w:tgtFrame="_self" w:history="1">
        <w:r w:rsidRPr="00866B5E">
          <w:rPr>
            <w:rFonts w:ascii="Times New Roman" w:hAnsi="Times New Roman"/>
            <w:bCs/>
            <w:sz w:val="24"/>
            <w:szCs w:val="24"/>
            <w:lang w:eastAsia="ru-RU"/>
          </w:rPr>
          <w:t>И.Максимов</w:t>
        </w:r>
      </w:hyperlink>
      <w:r>
        <w:rPr>
          <w:rFonts w:ascii="Times New Roman" w:hAnsi="Times New Roman"/>
          <w:bCs/>
          <w:sz w:val="24"/>
          <w:szCs w:val="24"/>
          <w:lang w:eastAsia="ru-RU"/>
        </w:rPr>
        <w:t>,</w:t>
      </w:r>
      <w:r w:rsidRPr="00866B5E">
        <w:rPr>
          <w:rFonts w:ascii="Times New Roman" w:hAnsi="Times New Roman"/>
          <w:bCs/>
          <w:sz w:val="24"/>
          <w:szCs w:val="24"/>
          <w:lang w:eastAsia="ru-RU"/>
        </w:rPr>
        <w:t xml:space="preserve"> 2003.</w:t>
      </w:r>
    </w:p>
    <w:p w:rsidR="0094382F" w:rsidRPr="00866B5E"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 xml:space="preserve">олнометражный анимационный фильм </w:t>
      </w:r>
      <w:r w:rsidRPr="002257D2">
        <w:rPr>
          <w:rFonts w:ascii="Times New Roman" w:hAnsi="Times New Roman"/>
          <w:bCs/>
          <w:sz w:val="24"/>
          <w:szCs w:val="24"/>
          <w:lang w:eastAsia="ru-RU"/>
        </w:rPr>
        <w:t xml:space="preserve">«Белка и Стрелка. Звёздные собаки», </w:t>
      </w:r>
      <w:hyperlink r:id="rId54" w:tooltip="Киностудия" w:history="1">
        <w:r w:rsidRPr="002257D2">
          <w:rPr>
            <w:rFonts w:ascii="Times New Roman" w:hAnsi="Times New Roman"/>
            <w:bCs/>
            <w:sz w:val="24"/>
            <w:szCs w:val="24"/>
            <w:lang w:eastAsia="ru-RU"/>
          </w:rPr>
          <w:t>киностудия</w:t>
        </w:r>
      </w:hyperlink>
      <w:r w:rsidRPr="002257D2">
        <w:rPr>
          <w:rFonts w:ascii="Times New Roman" w:hAnsi="Times New Roman"/>
          <w:bCs/>
          <w:sz w:val="24"/>
          <w:szCs w:val="24"/>
          <w:lang w:eastAsia="ru-RU"/>
        </w:rPr>
        <w:t xml:space="preserve"> «Центр национального фильма» и ООО «ЦНФ-Анима, режиссер </w:t>
      </w:r>
      <w:hyperlink r:id="rId55" w:history="1">
        <w:r w:rsidRPr="002257D2">
          <w:rPr>
            <w:rFonts w:ascii="Times New Roman" w:hAnsi="Times New Roman"/>
            <w:bCs/>
            <w:sz w:val="24"/>
            <w:szCs w:val="24"/>
            <w:lang w:eastAsia="ru-RU"/>
          </w:rPr>
          <w:t>С.Ушаков</w:t>
        </w:r>
      </w:hyperlink>
      <w:r w:rsidRPr="002257D2">
        <w:rPr>
          <w:rFonts w:ascii="Times New Roman" w:hAnsi="Times New Roman"/>
          <w:bCs/>
          <w:sz w:val="24"/>
          <w:szCs w:val="24"/>
          <w:lang w:eastAsia="ru-RU"/>
        </w:rPr>
        <w:t xml:space="preserve">, </w:t>
      </w:r>
      <w:hyperlink r:id="rId56" w:tooltip="Евланникова, Инна Феликсовна" w:history="1">
        <w:r w:rsidRPr="002257D2">
          <w:rPr>
            <w:rFonts w:ascii="Times New Roman" w:hAnsi="Times New Roman"/>
            <w:bCs/>
            <w:sz w:val="24"/>
            <w:szCs w:val="24"/>
            <w:lang w:eastAsia="ru-RU"/>
          </w:rPr>
          <w:t>И.Евланникова</w:t>
        </w:r>
      </w:hyperlink>
      <w:r w:rsidRPr="002257D2">
        <w:rPr>
          <w:rFonts w:ascii="Times New Roman" w:hAnsi="Times New Roman"/>
          <w:bCs/>
          <w:sz w:val="24"/>
          <w:szCs w:val="24"/>
          <w:lang w:eastAsia="ru-RU"/>
        </w:rPr>
        <w:t>, 2010.</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Полнометражный анимационный фильм «Суворов: великое путешествие»</w:t>
      </w:r>
      <w:r w:rsidRPr="00866B5E">
        <w:rPr>
          <w:rFonts w:ascii="Times New Roman" w:hAnsi="Times New Roman"/>
          <w:bCs/>
          <w:sz w:val="24"/>
          <w:szCs w:val="24"/>
          <w:lang w:eastAsia="ru-RU"/>
        </w:rPr>
        <w:t>(6+),</w:t>
      </w:r>
      <w:r w:rsidRPr="002257D2">
        <w:rPr>
          <w:rFonts w:ascii="Times New Roman" w:hAnsi="Times New Roman"/>
          <w:bCs/>
          <w:sz w:val="24"/>
          <w:szCs w:val="24"/>
          <w:lang w:eastAsia="ru-RU"/>
        </w:rPr>
        <w:t xml:space="preserve"> студия «Союзмультфильм», режиссер Б.Чертков, 2022.</w:t>
      </w:r>
    </w:p>
    <w:p w:rsidR="0094382F" w:rsidRDefault="0094382F" w:rsidP="0094382F">
      <w:pPr>
        <w:spacing w:after="0" w:line="240" w:lineRule="auto"/>
        <w:rPr>
          <w:rFonts w:ascii="Times New Roman" w:hAnsi="Times New Roman"/>
          <w:bCs/>
          <w:color w:val="FF0000"/>
          <w:sz w:val="24"/>
          <w:szCs w:val="24"/>
          <w:lang w:eastAsia="ru-RU"/>
        </w:rPr>
      </w:pPr>
    </w:p>
    <w:p w:rsidR="0094382F" w:rsidRDefault="0094382F" w:rsidP="0094382F">
      <w:pPr>
        <w:spacing w:after="0" w:line="240" w:lineRule="auto"/>
        <w:jc w:val="center"/>
        <w:rPr>
          <w:rFonts w:ascii="Times New Roman" w:hAnsi="Times New Roman"/>
          <w:b/>
          <w:bCs/>
          <w:i/>
          <w:sz w:val="24"/>
          <w:szCs w:val="24"/>
          <w:lang w:eastAsia="ru-RU"/>
        </w:rPr>
      </w:pPr>
      <w:r w:rsidRPr="00433BA5">
        <w:rPr>
          <w:rFonts w:ascii="Times New Roman" w:hAnsi="Times New Roman"/>
          <w:b/>
          <w:bCs/>
          <w:i/>
          <w:sz w:val="24"/>
          <w:szCs w:val="24"/>
          <w:lang w:eastAsia="ru-RU"/>
        </w:rPr>
        <w:t>Зарубежные анимационные произведения</w:t>
      </w:r>
    </w:p>
    <w:p w:rsidR="0094382F" w:rsidRDefault="0094382F" w:rsidP="0094382F">
      <w:pPr>
        <w:spacing w:after="0" w:line="240" w:lineRule="auto"/>
        <w:jc w:val="center"/>
        <w:rPr>
          <w:rFonts w:ascii="Times New Roman" w:hAnsi="Times New Roman"/>
          <w:b/>
          <w:bCs/>
          <w:i/>
          <w:sz w:val="24"/>
          <w:szCs w:val="24"/>
          <w:lang w:eastAsia="ru-RU"/>
        </w:rPr>
      </w:pPr>
    </w:p>
    <w:p w:rsidR="0094382F" w:rsidRPr="00433BA5"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 xml:space="preserve">анимационный фильм </w:t>
      </w:r>
      <w:r>
        <w:rPr>
          <w:rFonts w:ascii="Times New Roman" w:hAnsi="Times New Roman"/>
          <w:sz w:val="24"/>
          <w:szCs w:val="24"/>
          <w:lang w:eastAsia="ru-RU"/>
        </w:rPr>
        <w:t>«</w:t>
      </w:r>
      <w:r w:rsidRPr="00433BA5">
        <w:rPr>
          <w:rFonts w:ascii="Times New Roman" w:hAnsi="Times New Roman"/>
          <w:sz w:val="24"/>
          <w:szCs w:val="24"/>
          <w:lang w:eastAsia="ru-RU"/>
        </w:rPr>
        <w:t>Бемби»,</w:t>
      </w:r>
      <w:r w:rsidRPr="00450728">
        <w:rPr>
          <w:rFonts w:ascii="Times New Roman" w:hAnsi="Times New Roman"/>
          <w:sz w:val="24"/>
          <w:szCs w:val="24"/>
          <w:lang w:eastAsia="ru-RU"/>
        </w:rPr>
        <w:t>студия Walt Disney</w:t>
      </w:r>
      <w:r>
        <w:rPr>
          <w:rFonts w:ascii="Times New Roman" w:hAnsi="Times New Roman"/>
          <w:sz w:val="24"/>
          <w:szCs w:val="24"/>
          <w:lang w:eastAsia="ru-RU"/>
        </w:rPr>
        <w:t>,</w:t>
      </w:r>
      <w:r w:rsidRPr="00450728">
        <w:rPr>
          <w:rFonts w:ascii="Times New Roman" w:hAnsi="Times New Roman"/>
          <w:sz w:val="24"/>
          <w:szCs w:val="24"/>
          <w:lang w:eastAsia="ru-RU"/>
        </w:rPr>
        <w:t>режиссер</w:t>
      </w:r>
      <w:hyperlink r:id="rId57" w:history="1">
        <w:r w:rsidRPr="00433BA5">
          <w:rPr>
            <w:rFonts w:ascii="Times New Roman" w:hAnsi="Times New Roman"/>
            <w:sz w:val="24"/>
            <w:szCs w:val="24"/>
            <w:lang w:eastAsia="ru-RU"/>
          </w:rPr>
          <w:t>Дэвид Хэнд</w:t>
        </w:r>
      </w:hyperlink>
      <w:r w:rsidRPr="00433BA5">
        <w:rPr>
          <w:rFonts w:ascii="Times New Roman" w:hAnsi="Times New Roman"/>
          <w:sz w:val="24"/>
          <w:szCs w:val="24"/>
          <w:lang w:eastAsia="ru-RU"/>
        </w:rPr>
        <w:t>, 1942.</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«Король Лев»,студия Walt Disney, режиссер Р. Аллерс, 1994, США.</w:t>
      </w:r>
    </w:p>
    <w:p w:rsidR="0094382F" w:rsidRPr="00BA447B"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 xml:space="preserve">анимационный фильм </w:t>
      </w:r>
      <w:r>
        <w:rPr>
          <w:rFonts w:ascii="Times New Roman" w:hAnsi="Times New Roman"/>
          <w:sz w:val="24"/>
          <w:szCs w:val="24"/>
          <w:lang w:eastAsia="ru-RU"/>
        </w:rPr>
        <w:t>«</w:t>
      </w:r>
      <w:r w:rsidRPr="00BA447B">
        <w:rPr>
          <w:rFonts w:ascii="Times New Roman" w:hAnsi="Times New Roman"/>
          <w:sz w:val="24"/>
          <w:szCs w:val="24"/>
          <w:lang w:eastAsia="ru-RU"/>
        </w:rPr>
        <w:t>Алиса в стран</w:t>
      </w:r>
      <w:r>
        <w:rPr>
          <w:rFonts w:ascii="Times New Roman" w:hAnsi="Times New Roman"/>
          <w:sz w:val="24"/>
          <w:szCs w:val="24"/>
          <w:lang w:eastAsia="ru-RU"/>
        </w:rPr>
        <w:t>е</w:t>
      </w:r>
      <w:r w:rsidRPr="00BA447B">
        <w:rPr>
          <w:rFonts w:ascii="Times New Roman" w:hAnsi="Times New Roman"/>
          <w:sz w:val="24"/>
          <w:szCs w:val="24"/>
          <w:lang w:eastAsia="ru-RU"/>
        </w:rPr>
        <w:t xml:space="preserve"> чудес», </w:t>
      </w:r>
      <w:r w:rsidRPr="00450728">
        <w:rPr>
          <w:rFonts w:ascii="Times New Roman" w:hAnsi="Times New Roman"/>
          <w:sz w:val="24"/>
          <w:szCs w:val="24"/>
          <w:lang w:eastAsia="ru-RU"/>
        </w:rPr>
        <w:t>студия Walt Disney</w:t>
      </w:r>
      <w:r>
        <w:rPr>
          <w:rFonts w:ascii="Times New Roman" w:hAnsi="Times New Roman"/>
          <w:sz w:val="24"/>
          <w:szCs w:val="24"/>
          <w:lang w:eastAsia="ru-RU"/>
        </w:rPr>
        <w:t xml:space="preserve">,режиссер </w:t>
      </w:r>
      <w:r w:rsidRPr="00BA447B">
        <w:rPr>
          <w:rFonts w:ascii="Times New Roman" w:hAnsi="Times New Roman"/>
          <w:sz w:val="24"/>
          <w:szCs w:val="24"/>
          <w:lang w:eastAsia="ru-RU"/>
        </w:rPr>
        <w:t>К. Джероними, У.Джексон, 1951.</w:t>
      </w:r>
    </w:p>
    <w:p w:rsidR="0094382F" w:rsidRDefault="0094382F" w:rsidP="0094382F">
      <w:pPr>
        <w:spacing w:after="0" w:line="240" w:lineRule="auto"/>
        <w:rPr>
          <w:rFonts w:ascii="Times New Roman" w:hAnsi="Times New Roman"/>
          <w:sz w:val="24"/>
          <w:szCs w:val="24"/>
          <w:lang w:eastAsia="ru-RU"/>
        </w:rPr>
      </w:pPr>
      <w:r w:rsidRPr="00433BA5">
        <w:rPr>
          <w:rFonts w:ascii="Times New Roman" w:hAnsi="Times New Roman"/>
          <w:sz w:val="24"/>
          <w:szCs w:val="24"/>
          <w:lang w:eastAsia="ru-RU"/>
        </w:rPr>
        <w:t>Полнометражный анимационный фильм «Русалочка»,</w:t>
      </w:r>
      <w:r w:rsidRPr="00450728">
        <w:rPr>
          <w:rFonts w:ascii="Times New Roman" w:hAnsi="Times New Roman"/>
          <w:sz w:val="24"/>
          <w:szCs w:val="24"/>
          <w:lang w:eastAsia="ru-RU"/>
        </w:rPr>
        <w:t>студия Walt Disney</w:t>
      </w:r>
      <w:r>
        <w:rPr>
          <w:rFonts w:ascii="Times New Roman" w:hAnsi="Times New Roman"/>
          <w:sz w:val="24"/>
          <w:szCs w:val="24"/>
          <w:lang w:eastAsia="ru-RU"/>
        </w:rPr>
        <w:t>,режиссер</w:t>
      </w:r>
      <w:hyperlink r:id="rId58" w:tgtFrame="_self" w:history="1">
        <w:r w:rsidRPr="00B03A0F">
          <w:rPr>
            <w:rFonts w:ascii="Times New Roman" w:hAnsi="Times New Roman"/>
            <w:sz w:val="24"/>
            <w:szCs w:val="24"/>
            <w:lang w:eastAsia="ru-RU"/>
          </w:rPr>
          <w:t>Дж.Митчелл</w:t>
        </w:r>
      </w:hyperlink>
      <w:r w:rsidRPr="00B03A0F">
        <w:rPr>
          <w:rFonts w:ascii="Times New Roman" w:hAnsi="Times New Roman"/>
          <w:sz w:val="24"/>
          <w:szCs w:val="24"/>
          <w:lang w:eastAsia="ru-RU"/>
        </w:rPr>
        <w:t>, </w:t>
      </w:r>
      <w:hyperlink r:id="rId59" w:tgtFrame="_self" w:history="1">
        <w:r w:rsidRPr="00B03A0F">
          <w:rPr>
            <w:rFonts w:ascii="Times New Roman" w:hAnsi="Times New Roman"/>
            <w:sz w:val="24"/>
            <w:szCs w:val="24"/>
            <w:lang w:eastAsia="ru-RU"/>
          </w:rPr>
          <w:t>М. Мантта</w:t>
        </w:r>
      </w:hyperlink>
      <w:r>
        <w:rPr>
          <w:rFonts w:ascii="Times New Roman" w:hAnsi="Times New Roman"/>
          <w:sz w:val="24"/>
          <w:szCs w:val="24"/>
          <w:lang w:eastAsia="ru-RU"/>
        </w:rPr>
        <w:t>,1989.</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«Красавица и чудовище»,студия Walt Disney, режиссер Г. Труздейл, 1992, США</w:t>
      </w:r>
      <w:r>
        <w:rPr>
          <w:rFonts w:ascii="Times New Roman" w:hAnsi="Times New Roman"/>
          <w:sz w:val="24"/>
          <w:szCs w:val="24"/>
          <w:lang w:eastAsia="ru-RU"/>
        </w:rPr>
        <w:t>.</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фильм «Балто», студия Universal Pictures, режиссер С. Уэллс, 1995, США.</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«Ледниковый период», киностудия Blue Sky Studios, режиссер К.Уэдж, 2002, США.</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«Как приручить дракона»</w:t>
      </w:r>
      <w:r w:rsidRPr="00866B5E">
        <w:rPr>
          <w:rFonts w:ascii="Times New Roman" w:hAnsi="Times New Roman"/>
          <w:bCs/>
          <w:sz w:val="24"/>
          <w:szCs w:val="24"/>
          <w:lang w:eastAsia="ru-RU"/>
        </w:rPr>
        <w:t>(6+)</w:t>
      </w:r>
      <w:r w:rsidRPr="00450728">
        <w:rPr>
          <w:rFonts w:ascii="Times New Roman" w:hAnsi="Times New Roman"/>
          <w:sz w:val="24"/>
          <w:szCs w:val="24"/>
          <w:lang w:eastAsia="ru-RU"/>
        </w:rPr>
        <w:t>, студия Dreams Work Animation, режиссеры К. Сандерс, Д. Деблуа, 2010, США.</w:t>
      </w:r>
    </w:p>
    <w:p w:rsidR="0094382F"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Анимационный сериал «</w:t>
      </w:r>
      <w:r w:rsidRPr="0091185E">
        <w:rPr>
          <w:rFonts w:ascii="Times New Roman" w:hAnsi="Times New Roman"/>
          <w:sz w:val="24"/>
          <w:szCs w:val="24"/>
          <w:lang w:eastAsia="ru-RU"/>
        </w:rPr>
        <w:t>Долина Муми-троллей</w:t>
      </w:r>
      <w:r>
        <w:rPr>
          <w:rFonts w:ascii="Times New Roman" w:hAnsi="Times New Roman"/>
          <w:sz w:val="24"/>
          <w:szCs w:val="24"/>
          <w:lang w:eastAsia="ru-RU"/>
        </w:rPr>
        <w:t>»</w:t>
      </w:r>
      <w:r w:rsidRPr="0091185E">
        <w:rPr>
          <w:rFonts w:ascii="Times New Roman" w:hAnsi="Times New Roman"/>
          <w:sz w:val="24"/>
          <w:szCs w:val="24"/>
          <w:lang w:eastAsia="ru-RU"/>
        </w:rPr>
        <w:t xml:space="preserve"> (2 сезона), студи</w:t>
      </w:r>
      <w:r>
        <w:rPr>
          <w:rFonts w:ascii="Times New Roman" w:hAnsi="Times New Roman"/>
          <w:sz w:val="24"/>
          <w:szCs w:val="24"/>
          <w:lang w:eastAsia="ru-RU"/>
        </w:rPr>
        <w:t>я</w:t>
      </w:r>
      <w:r w:rsidRPr="0091185E">
        <w:rPr>
          <w:rFonts w:ascii="Times New Roman" w:hAnsi="Times New Roman"/>
          <w:sz w:val="24"/>
          <w:szCs w:val="24"/>
          <w:lang w:eastAsia="ru-RU"/>
        </w:rPr>
        <w:t xml:space="preserve"> Gutsy Animations, YLE Draama, режиссер С.Бокс, Д.Робби, 2019-2020</w:t>
      </w:r>
      <w:r>
        <w:rPr>
          <w:rFonts w:ascii="Times New Roman" w:hAnsi="Times New Roman"/>
          <w:sz w:val="24"/>
          <w:szCs w:val="24"/>
          <w:lang w:eastAsia="ru-RU"/>
        </w:rPr>
        <w:t>.</w:t>
      </w:r>
    </w:p>
    <w:p w:rsidR="0094382F" w:rsidRPr="00146E99" w:rsidRDefault="0094382F" w:rsidP="0094382F">
      <w:pPr>
        <w:spacing w:after="0" w:line="240" w:lineRule="auto"/>
        <w:rPr>
          <w:rFonts w:ascii="Times New Roman" w:hAnsi="Times New Roman"/>
          <w:sz w:val="24"/>
          <w:szCs w:val="24"/>
          <w:lang w:eastAsia="ru-RU"/>
        </w:rPr>
      </w:pPr>
      <w:r w:rsidRPr="00433BA5">
        <w:rPr>
          <w:rFonts w:ascii="Times New Roman" w:hAnsi="Times New Roman"/>
          <w:sz w:val="24"/>
          <w:szCs w:val="24"/>
          <w:lang w:eastAsia="ru-RU"/>
        </w:rPr>
        <w:t xml:space="preserve">Полнометражный анимационный фильм </w:t>
      </w:r>
      <w:r>
        <w:rPr>
          <w:rFonts w:ascii="Times New Roman" w:hAnsi="Times New Roman"/>
          <w:sz w:val="24"/>
          <w:szCs w:val="24"/>
          <w:lang w:eastAsia="ru-RU"/>
        </w:rPr>
        <w:t xml:space="preserve">«Мой сосед Тоторо», </w:t>
      </w:r>
      <w:r w:rsidRPr="00146E99">
        <w:rPr>
          <w:rFonts w:ascii="Times New Roman" w:hAnsi="Times New Roman"/>
          <w:sz w:val="24"/>
          <w:szCs w:val="24"/>
          <w:lang w:eastAsia="ru-RU"/>
        </w:rPr>
        <w:t xml:space="preserve"> студия «Ghibli», режиссер  Хаяо Миядзаки,1988</w:t>
      </w:r>
      <w:r>
        <w:rPr>
          <w:rFonts w:ascii="Times New Roman" w:hAnsi="Times New Roman"/>
          <w:sz w:val="24"/>
          <w:szCs w:val="24"/>
          <w:lang w:eastAsia="ru-RU"/>
        </w:rPr>
        <w:t>.</w:t>
      </w:r>
    </w:p>
    <w:p w:rsidR="0094382F" w:rsidRPr="00146E99" w:rsidRDefault="0094382F" w:rsidP="0094382F">
      <w:pPr>
        <w:spacing w:after="0" w:line="240" w:lineRule="auto"/>
        <w:rPr>
          <w:rFonts w:ascii="Times New Roman" w:hAnsi="Times New Roman"/>
          <w:sz w:val="24"/>
          <w:szCs w:val="24"/>
          <w:lang w:eastAsia="ru-RU"/>
        </w:rPr>
      </w:pPr>
      <w:r w:rsidRPr="00433BA5">
        <w:rPr>
          <w:rFonts w:ascii="Times New Roman" w:hAnsi="Times New Roman"/>
          <w:sz w:val="24"/>
          <w:szCs w:val="24"/>
          <w:lang w:eastAsia="ru-RU"/>
        </w:rPr>
        <w:t>Полнометражный анимационный фильм</w:t>
      </w:r>
      <w:r w:rsidRPr="00146E99">
        <w:rPr>
          <w:rFonts w:ascii="Times New Roman" w:hAnsi="Times New Roman"/>
          <w:sz w:val="24"/>
          <w:szCs w:val="24"/>
          <w:lang w:eastAsia="ru-RU"/>
        </w:rPr>
        <w:t xml:space="preserve"> «Рыбка Поньо на утесе»</w:t>
      </w:r>
      <w:r>
        <w:rPr>
          <w:rFonts w:ascii="Times New Roman" w:hAnsi="Times New Roman"/>
          <w:sz w:val="24"/>
          <w:szCs w:val="24"/>
          <w:lang w:eastAsia="ru-RU"/>
        </w:rPr>
        <w:t xml:space="preserve">, </w:t>
      </w:r>
      <w:r w:rsidRPr="00146E99">
        <w:rPr>
          <w:rFonts w:ascii="Times New Roman" w:hAnsi="Times New Roman"/>
          <w:sz w:val="24"/>
          <w:szCs w:val="24"/>
          <w:lang w:eastAsia="ru-RU"/>
        </w:rPr>
        <w:t>студия «Ghibli», режиссер  Хаяо Миядзаки</w:t>
      </w:r>
      <w:r>
        <w:rPr>
          <w:rFonts w:ascii="Times New Roman" w:hAnsi="Times New Roman"/>
          <w:sz w:val="24"/>
          <w:szCs w:val="24"/>
          <w:lang w:eastAsia="ru-RU"/>
        </w:rPr>
        <w:t xml:space="preserve">, </w:t>
      </w:r>
      <w:r w:rsidRPr="00146E99">
        <w:rPr>
          <w:rFonts w:ascii="Times New Roman" w:hAnsi="Times New Roman"/>
          <w:sz w:val="24"/>
          <w:szCs w:val="24"/>
          <w:lang w:eastAsia="ru-RU"/>
        </w:rPr>
        <w:t>2008.</w:t>
      </w:r>
    </w:p>
    <w:p w:rsidR="0094382F" w:rsidRDefault="0094382F" w:rsidP="0094382F">
      <w:pPr>
        <w:spacing w:after="0" w:line="240" w:lineRule="auto"/>
        <w:jc w:val="center"/>
        <w:rPr>
          <w:rFonts w:ascii="Times New Roman" w:hAnsi="Times New Roman"/>
          <w:b/>
          <w:i/>
          <w:sz w:val="24"/>
          <w:szCs w:val="24"/>
          <w:lang w:eastAsia="ru-RU"/>
        </w:rPr>
      </w:pPr>
    </w:p>
    <w:p w:rsidR="0094382F" w:rsidRDefault="0094382F" w:rsidP="0094382F">
      <w:pPr>
        <w:spacing w:after="0" w:line="240" w:lineRule="auto"/>
        <w:jc w:val="center"/>
        <w:rPr>
          <w:rFonts w:ascii="Times New Roman" w:hAnsi="Times New Roman"/>
          <w:b/>
          <w:i/>
          <w:sz w:val="24"/>
          <w:szCs w:val="24"/>
          <w:lang w:eastAsia="ru-RU"/>
        </w:rPr>
      </w:pPr>
      <w:r w:rsidRPr="00433BA5">
        <w:rPr>
          <w:rFonts w:ascii="Times New Roman" w:hAnsi="Times New Roman"/>
          <w:b/>
          <w:i/>
          <w:sz w:val="24"/>
          <w:szCs w:val="24"/>
          <w:lang w:eastAsia="ru-RU"/>
        </w:rPr>
        <w:t xml:space="preserve">Отечественные </w:t>
      </w:r>
      <w:r>
        <w:rPr>
          <w:rFonts w:ascii="Times New Roman" w:hAnsi="Times New Roman"/>
          <w:b/>
          <w:i/>
          <w:sz w:val="24"/>
          <w:szCs w:val="24"/>
          <w:lang w:eastAsia="ru-RU"/>
        </w:rPr>
        <w:t xml:space="preserve">и зарубежные </w:t>
      </w:r>
      <w:r w:rsidRPr="00433BA5">
        <w:rPr>
          <w:rFonts w:ascii="Times New Roman" w:hAnsi="Times New Roman"/>
          <w:b/>
          <w:i/>
          <w:sz w:val="24"/>
          <w:szCs w:val="24"/>
          <w:lang w:eastAsia="ru-RU"/>
        </w:rPr>
        <w:t>кинематографические произведени</w:t>
      </w:r>
      <w:r>
        <w:rPr>
          <w:rFonts w:ascii="Times New Roman" w:hAnsi="Times New Roman"/>
          <w:b/>
          <w:i/>
          <w:sz w:val="24"/>
          <w:szCs w:val="24"/>
          <w:lang w:eastAsia="ru-RU"/>
        </w:rPr>
        <w:t>я</w:t>
      </w:r>
    </w:p>
    <w:p w:rsidR="0094382F" w:rsidRPr="000552A9" w:rsidRDefault="0094382F" w:rsidP="0094382F">
      <w:pPr>
        <w:spacing w:after="0" w:line="240" w:lineRule="auto"/>
        <w:rPr>
          <w:rFonts w:ascii="Times New Roman" w:hAnsi="Times New Roman"/>
          <w:b/>
          <w:bCs/>
          <w:i/>
          <w:sz w:val="24"/>
          <w:szCs w:val="24"/>
          <w:lang w:eastAsia="ru-RU"/>
        </w:rPr>
      </w:pP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w:t>
      </w:r>
      <w:r>
        <w:rPr>
          <w:rFonts w:ascii="Times New Roman" w:hAnsi="Times New Roman"/>
          <w:sz w:val="24"/>
          <w:szCs w:val="24"/>
          <w:lang w:eastAsia="ru-RU"/>
        </w:rPr>
        <w:t xml:space="preserve"> «</w:t>
      </w:r>
      <w:r w:rsidRPr="00591DFD">
        <w:rPr>
          <w:rFonts w:ascii="Times New Roman" w:hAnsi="Times New Roman"/>
          <w:sz w:val="24"/>
          <w:szCs w:val="24"/>
          <w:lang w:eastAsia="ru-RU"/>
        </w:rPr>
        <w:t>Варвара-краса, длинная коса»</w:t>
      </w:r>
      <w:r>
        <w:rPr>
          <w:rFonts w:ascii="Times New Roman" w:hAnsi="Times New Roman"/>
          <w:sz w:val="24"/>
          <w:szCs w:val="24"/>
          <w:lang w:eastAsia="ru-RU"/>
        </w:rPr>
        <w:t>(6+)</w:t>
      </w:r>
      <w:r w:rsidRPr="00591DFD">
        <w:rPr>
          <w:rFonts w:ascii="Times New Roman" w:hAnsi="Times New Roman"/>
          <w:sz w:val="24"/>
          <w:szCs w:val="24"/>
          <w:lang w:eastAsia="ru-RU"/>
        </w:rPr>
        <w:t>, киностудия им. М. Горького, режиссер А. Роу, 1969.</w:t>
      </w: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«Золушка»</w:t>
      </w:r>
      <w:r>
        <w:rPr>
          <w:rFonts w:ascii="Times New Roman" w:hAnsi="Times New Roman"/>
          <w:sz w:val="24"/>
          <w:szCs w:val="24"/>
          <w:lang w:eastAsia="ru-RU"/>
        </w:rPr>
        <w:t xml:space="preserve"> (0+)</w:t>
      </w:r>
      <w:r w:rsidRPr="00591DFD">
        <w:rPr>
          <w:rFonts w:ascii="Times New Roman" w:hAnsi="Times New Roman"/>
          <w:sz w:val="24"/>
          <w:szCs w:val="24"/>
          <w:lang w:eastAsia="ru-RU"/>
        </w:rPr>
        <w:t>, киностудия «Ленфильм», режиссер М. Шапиро, 1947.</w:t>
      </w: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 xml:space="preserve">инофильм </w:t>
      </w:r>
      <w:r>
        <w:rPr>
          <w:rFonts w:ascii="Times New Roman" w:hAnsi="Times New Roman"/>
          <w:sz w:val="24"/>
          <w:szCs w:val="24"/>
          <w:lang w:eastAsia="ru-RU"/>
        </w:rPr>
        <w:t>«</w:t>
      </w:r>
      <w:r w:rsidRPr="00591DFD">
        <w:rPr>
          <w:rFonts w:ascii="Times New Roman" w:hAnsi="Times New Roman"/>
          <w:sz w:val="24"/>
          <w:szCs w:val="24"/>
          <w:lang w:eastAsia="ru-RU"/>
        </w:rPr>
        <w:t>Приключения Буратино»</w:t>
      </w:r>
      <w:r>
        <w:rPr>
          <w:rFonts w:ascii="Times New Roman" w:hAnsi="Times New Roman"/>
          <w:sz w:val="24"/>
          <w:szCs w:val="24"/>
          <w:lang w:eastAsia="ru-RU"/>
        </w:rPr>
        <w:t>(0+)</w:t>
      </w:r>
      <w:r w:rsidRPr="00591DFD">
        <w:rPr>
          <w:rFonts w:ascii="Times New Roman" w:hAnsi="Times New Roman"/>
          <w:sz w:val="24"/>
          <w:szCs w:val="24"/>
          <w:lang w:eastAsia="ru-RU"/>
        </w:rPr>
        <w:t>, киностудия «Беларусьфильм»</w:t>
      </w:r>
      <w:r>
        <w:rPr>
          <w:rFonts w:ascii="Times New Roman" w:hAnsi="Times New Roman"/>
          <w:sz w:val="24"/>
          <w:szCs w:val="24"/>
          <w:lang w:eastAsia="ru-RU"/>
        </w:rPr>
        <w:t>,</w:t>
      </w:r>
      <w:r w:rsidRPr="00591DFD">
        <w:rPr>
          <w:rFonts w:ascii="Times New Roman" w:hAnsi="Times New Roman"/>
          <w:sz w:val="24"/>
          <w:szCs w:val="24"/>
          <w:lang w:eastAsia="ru-RU"/>
        </w:rPr>
        <w:t xml:space="preserve"> режиссер А. Нечаев, 1977.</w:t>
      </w: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«Морозко»</w:t>
      </w:r>
      <w:r>
        <w:rPr>
          <w:rFonts w:ascii="Times New Roman" w:hAnsi="Times New Roman"/>
          <w:sz w:val="24"/>
          <w:szCs w:val="24"/>
          <w:lang w:eastAsia="ru-RU"/>
        </w:rPr>
        <w:t>(0+)</w:t>
      </w:r>
      <w:r w:rsidRPr="00591DFD">
        <w:rPr>
          <w:rFonts w:ascii="Times New Roman" w:hAnsi="Times New Roman"/>
          <w:sz w:val="24"/>
          <w:szCs w:val="24"/>
          <w:lang w:eastAsia="ru-RU"/>
        </w:rPr>
        <w:t>, киностудия им. М. Горького, режиссер А. Роу, 1964.</w:t>
      </w: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«Марья-искусница»</w:t>
      </w:r>
      <w:r>
        <w:rPr>
          <w:rFonts w:ascii="Times New Roman" w:hAnsi="Times New Roman"/>
          <w:sz w:val="24"/>
          <w:szCs w:val="24"/>
          <w:lang w:eastAsia="ru-RU"/>
        </w:rPr>
        <w:t xml:space="preserve">(6+),  </w:t>
      </w:r>
      <w:r w:rsidRPr="00591DFD">
        <w:rPr>
          <w:rFonts w:ascii="Times New Roman" w:hAnsi="Times New Roman"/>
          <w:sz w:val="24"/>
          <w:szCs w:val="24"/>
          <w:lang w:eastAsia="ru-RU"/>
        </w:rPr>
        <w:t>киностудия им. М. Горького, режиссер А. Роу, 1959.</w:t>
      </w:r>
    </w:p>
    <w:p w:rsidR="0094382F" w:rsidRDefault="0094382F" w:rsidP="0094382F">
      <w:pPr>
        <w:spacing w:after="0" w:line="240" w:lineRule="auto"/>
        <w:rPr>
          <w:rFonts w:ascii="Times New Roman" w:hAnsi="Times New Roman"/>
          <w:sz w:val="24"/>
          <w:szCs w:val="24"/>
          <w:lang w:eastAsia="ru-RU"/>
        </w:rPr>
      </w:pPr>
      <w:r w:rsidRPr="004D12F9">
        <w:rPr>
          <w:rFonts w:ascii="Times New Roman" w:hAnsi="Times New Roman"/>
          <w:sz w:val="24"/>
          <w:szCs w:val="24"/>
          <w:lang w:eastAsia="ru-RU"/>
        </w:rPr>
        <w:t>Кинофильм</w:t>
      </w:r>
      <w:r>
        <w:rPr>
          <w:rFonts w:ascii="Times New Roman" w:hAnsi="Times New Roman"/>
          <w:sz w:val="24"/>
          <w:szCs w:val="24"/>
          <w:lang w:eastAsia="ru-RU"/>
        </w:rPr>
        <w:t>«</w:t>
      </w:r>
      <w:r w:rsidRPr="00C56EEC">
        <w:rPr>
          <w:rFonts w:ascii="Times New Roman" w:hAnsi="Times New Roman"/>
          <w:sz w:val="24"/>
          <w:szCs w:val="24"/>
          <w:lang w:eastAsia="ru-RU"/>
        </w:rPr>
        <w:t>Новогодние приключения Маши и Вити</w:t>
      </w:r>
      <w:r>
        <w:rPr>
          <w:rFonts w:ascii="Times New Roman" w:hAnsi="Times New Roman"/>
          <w:sz w:val="24"/>
          <w:szCs w:val="24"/>
          <w:lang w:eastAsia="ru-RU"/>
        </w:rPr>
        <w:t>»(0+)</w:t>
      </w:r>
      <w:r w:rsidRPr="00C56EEC">
        <w:rPr>
          <w:rFonts w:ascii="Times New Roman" w:hAnsi="Times New Roman"/>
          <w:sz w:val="24"/>
          <w:szCs w:val="24"/>
          <w:lang w:eastAsia="ru-RU"/>
        </w:rPr>
        <w:t>, киностудия «Ленфильм»,режиссёры</w:t>
      </w:r>
      <w:hyperlink r:id="rId60" w:tgtFrame="_self" w:history="1">
        <w:r w:rsidRPr="00C56EEC">
          <w:rPr>
            <w:rFonts w:ascii="Times New Roman" w:hAnsi="Times New Roman"/>
            <w:sz w:val="24"/>
            <w:szCs w:val="24"/>
            <w:lang w:eastAsia="ru-RU"/>
          </w:rPr>
          <w:t>И.Усов</w:t>
        </w:r>
      </w:hyperlink>
      <w:r w:rsidRPr="00C56EEC">
        <w:rPr>
          <w:rFonts w:ascii="Times New Roman" w:hAnsi="Times New Roman"/>
          <w:sz w:val="24"/>
          <w:szCs w:val="24"/>
          <w:lang w:eastAsia="ru-RU"/>
        </w:rPr>
        <w:t>, </w:t>
      </w:r>
      <w:hyperlink r:id="rId61" w:tgtFrame="_self" w:history="1">
        <w:r w:rsidRPr="00C56EEC">
          <w:rPr>
            <w:rFonts w:ascii="Times New Roman" w:hAnsi="Times New Roman"/>
            <w:sz w:val="24"/>
            <w:szCs w:val="24"/>
            <w:lang w:eastAsia="ru-RU"/>
          </w:rPr>
          <w:t>Г.Казанский</w:t>
        </w:r>
      </w:hyperlink>
      <w:r w:rsidRPr="00C56EEC">
        <w:rPr>
          <w:rFonts w:ascii="Times New Roman" w:hAnsi="Times New Roman"/>
          <w:sz w:val="24"/>
          <w:szCs w:val="24"/>
          <w:lang w:eastAsia="ru-RU"/>
        </w:rPr>
        <w:t>,1975</w:t>
      </w:r>
      <w:r>
        <w:rPr>
          <w:rFonts w:ascii="Times New Roman" w:hAnsi="Times New Roman"/>
          <w:sz w:val="24"/>
          <w:szCs w:val="24"/>
          <w:lang w:eastAsia="ru-RU"/>
        </w:rPr>
        <w:t>.</w:t>
      </w:r>
    </w:p>
    <w:p w:rsidR="0094382F" w:rsidRPr="004D12F9" w:rsidRDefault="0094382F" w:rsidP="0094382F">
      <w:pPr>
        <w:spacing w:after="0" w:line="240" w:lineRule="auto"/>
        <w:rPr>
          <w:rFonts w:ascii="Times New Roman" w:hAnsi="Times New Roman"/>
          <w:sz w:val="24"/>
          <w:szCs w:val="24"/>
          <w:lang w:eastAsia="ru-RU"/>
        </w:rPr>
      </w:pPr>
      <w:r w:rsidRPr="004D12F9">
        <w:rPr>
          <w:rFonts w:ascii="Times New Roman" w:hAnsi="Times New Roman"/>
          <w:sz w:val="24"/>
          <w:szCs w:val="24"/>
          <w:lang w:eastAsia="ru-RU"/>
        </w:rPr>
        <w:lastRenderedPageBreak/>
        <w:t>Кинофильм «Мама», киностудия «Мосфильм»</w:t>
      </w:r>
      <w:r>
        <w:rPr>
          <w:rFonts w:ascii="Times New Roman" w:hAnsi="Times New Roman"/>
          <w:sz w:val="24"/>
          <w:szCs w:val="24"/>
          <w:lang w:eastAsia="ru-RU"/>
        </w:rPr>
        <w:t>(0+)</w:t>
      </w:r>
      <w:r w:rsidRPr="004D12F9">
        <w:rPr>
          <w:rFonts w:ascii="Times New Roman" w:hAnsi="Times New Roman"/>
          <w:sz w:val="24"/>
          <w:szCs w:val="24"/>
          <w:lang w:eastAsia="ru-RU"/>
        </w:rPr>
        <w:t xml:space="preserve">, </w:t>
      </w:r>
      <w:r>
        <w:rPr>
          <w:rFonts w:ascii="Times New Roman" w:hAnsi="Times New Roman"/>
          <w:sz w:val="24"/>
          <w:szCs w:val="24"/>
          <w:lang w:eastAsia="ru-RU"/>
        </w:rPr>
        <w:t>р</w:t>
      </w:r>
      <w:r w:rsidRPr="004D12F9">
        <w:rPr>
          <w:rFonts w:ascii="Times New Roman" w:hAnsi="Times New Roman"/>
          <w:sz w:val="24"/>
          <w:szCs w:val="24"/>
          <w:lang w:eastAsia="ru-RU"/>
        </w:rPr>
        <w:t>ежиссёр</w:t>
      </w:r>
      <w:hyperlink r:id="rId62" w:tgtFrame="_self" w:history="1">
        <w:r w:rsidRPr="004D12F9">
          <w:rPr>
            <w:rFonts w:ascii="Times New Roman" w:hAnsi="Times New Roman"/>
            <w:sz w:val="24"/>
            <w:szCs w:val="24"/>
            <w:lang w:eastAsia="ru-RU"/>
          </w:rPr>
          <w:t>Э.Бостан</w:t>
        </w:r>
      </w:hyperlink>
      <w:r w:rsidRPr="004D12F9">
        <w:rPr>
          <w:rFonts w:ascii="Times New Roman" w:hAnsi="Times New Roman"/>
          <w:sz w:val="24"/>
          <w:szCs w:val="24"/>
          <w:lang w:eastAsia="ru-RU"/>
        </w:rPr>
        <w:t>,1976</w:t>
      </w:r>
      <w:r>
        <w:rPr>
          <w:rFonts w:ascii="Times New Roman" w:hAnsi="Times New Roman"/>
          <w:sz w:val="24"/>
          <w:szCs w:val="24"/>
          <w:lang w:eastAsia="ru-RU"/>
        </w:rPr>
        <w:t xml:space="preserve">. </w:t>
      </w:r>
    </w:p>
    <w:p w:rsidR="0094382F" w:rsidRPr="00BA447B" w:rsidRDefault="0094382F" w:rsidP="0094382F">
      <w:pPr>
        <w:spacing w:after="0" w:line="240" w:lineRule="auto"/>
        <w:rPr>
          <w:rFonts w:ascii="Times New Roman" w:hAnsi="Times New Roman"/>
          <w:sz w:val="24"/>
          <w:szCs w:val="24"/>
          <w:lang w:eastAsia="ru-RU"/>
        </w:rPr>
      </w:pPr>
      <w:r w:rsidRPr="004D12F9">
        <w:rPr>
          <w:rFonts w:ascii="Times New Roman" w:hAnsi="Times New Roman"/>
          <w:sz w:val="24"/>
          <w:szCs w:val="24"/>
          <w:lang w:eastAsia="ru-RU"/>
        </w:rPr>
        <w:t>Кинофильм</w:t>
      </w:r>
      <w:r>
        <w:rPr>
          <w:rFonts w:ascii="Times New Roman" w:hAnsi="Times New Roman"/>
          <w:sz w:val="24"/>
          <w:szCs w:val="24"/>
          <w:lang w:eastAsia="ru-RU"/>
        </w:rPr>
        <w:t xml:space="preserve"> «</w:t>
      </w:r>
      <w:r w:rsidRPr="00BA447B">
        <w:rPr>
          <w:rFonts w:ascii="Times New Roman" w:hAnsi="Times New Roman"/>
          <w:sz w:val="24"/>
          <w:szCs w:val="24"/>
          <w:lang w:eastAsia="ru-RU"/>
        </w:rPr>
        <w:t>Мери поппинс, до свидания!»</w:t>
      </w:r>
      <w:r>
        <w:rPr>
          <w:rFonts w:ascii="Times New Roman" w:hAnsi="Times New Roman"/>
          <w:sz w:val="24"/>
          <w:szCs w:val="24"/>
          <w:lang w:eastAsia="ru-RU"/>
        </w:rPr>
        <w:t>(0+)</w:t>
      </w:r>
      <w:r w:rsidRPr="004D12F9">
        <w:rPr>
          <w:rFonts w:ascii="Times New Roman" w:hAnsi="Times New Roman"/>
          <w:sz w:val="24"/>
          <w:szCs w:val="24"/>
          <w:lang w:eastAsia="ru-RU"/>
        </w:rPr>
        <w:t xml:space="preserve">,киностудия «Мосфильм», </w:t>
      </w:r>
      <w:r>
        <w:rPr>
          <w:rFonts w:ascii="Times New Roman" w:hAnsi="Times New Roman"/>
          <w:sz w:val="24"/>
          <w:szCs w:val="24"/>
          <w:lang w:eastAsia="ru-RU"/>
        </w:rPr>
        <w:t>р</w:t>
      </w:r>
      <w:r w:rsidRPr="004D12F9">
        <w:rPr>
          <w:rFonts w:ascii="Times New Roman" w:hAnsi="Times New Roman"/>
          <w:sz w:val="24"/>
          <w:szCs w:val="24"/>
          <w:lang w:eastAsia="ru-RU"/>
        </w:rPr>
        <w:t>ежиссёр</w:t>
      </w:r>
      <w:r>
        <w:rPr>
          <w:rFonts w:ascii="Times New Roman" w:hAnsi="Times New Roman"/>
          <w:sz w:val="24"/>
          <w:szCs w:val="24"/>
          <w:lang w:eastAsia="ru-RU"/>
        </w:rPr>
        <w:t xml:space="preserve"> Л.Квинихидзе, 1983. </w:t>
      </w:r>
    </w:p>
    <w:p w:rsidR="0094382F" w:rsidRDefault="0094382F" w:rsidP="0094382F">
      <w:pPr>
        <w:spacing w:after="0" w:line="240" w:lineRule="auto"/>
        <w:rPr>
          <w:rFonts w:ascii="Times New Roman" w:hAnsi="Times New Roman"/>
          <w:sz w:val="24"/>
          <w:szCs w:val="24"/>
          <w:lang w:eastAsia="ru-RU"/>
        </w:rPr>
      </w:pPr>
      <w:r w:rsidRPr="00D30AB7">
        <w:rPr>
          <w:rFonts w:ascii="Times New Roman" w:hAnsi="Times New Roman"/>
          <w:sz w:val="24"/>
          <w:szCs w:val="24"/>
          <w:lang w:eastAsia="ru-RU"/>
        </w:rPr>
        <w:t>Кинофильм</w:t>
      </w:r>
      <w:r>
        <w:rPr>
          <w:rFonts w:ascii="Times New Roman" w:hAnsi="Times New Roman"/>
          <w:sz w:val="24"/>
          <w:szCs w:val="24"/>
          <w:lang w:eastAsia="ru-RU"/>
        </w:rPr>
        <w:t xml:space="preserve"> «</w:t>
      </w:r>
      <w:r w:rsidRPr="00E15620">
        <w:rPr>
          <w:rFonts w:ascii="Times New Roman" w:hAnsi="Times New Roman"/>
          <w:sz w:val="24"/>
          <w:szCs w:val="24"/>
          <w:lang w:eastAsia="ru-RU"/>
        </w:rPr>
        <w:t>Щелкунчик и Крысиный король</w:t>
      </w:r>
      <w:r>
        <w:rPr>
          <w:rFonts w:ascii="Times New Roman" w:hAnsi="Times New Roman"/>
          <w:sz w:val="24"/>
          <w:szCs w:val="24"/>
          <w:lang w:eastAsia="ru-RU"/>
        </w:rPr>
        <w:t>» (6+),  кинокомпания «</w:t>
      </w:r>
      <w:r w:rsidRPr="00E15620">
        <w:rPr>
          <w:rFonts w:ascii="Times New Roman" w:hAnsi="Times New Roman"/>
          <w:sz w:val="24"/>
          <w:szCs w:val="24"/>
          <w:lang w:eastAsia="ru-RU"/>
        </w:rPr>
        <w:t>Freestyle Releasing</w:t>
      </w:r>
      <w:r w:rsidRPr="00E15620">
        <w:rPr>
          <w:rFonts w:ascii="Times New Roman" w:hAnsi="Times New Roman"/>
          <w:sz w:val="24"/>
          <w:szCs w:val="24"/>
          <w:lang w:eastAsia="ru-RU"/>
        </w:rPr>
        <w:br/>
        <w:t>Cinemarket Films»,</w:t>
      </w:r>
      <w:r>
        <w:rPr>
          <w:rFonts w:ascii="Times New Roman" w:hAnsi="Times New Roman"/>
          <w:sz w:val="24"/>
          <w:szCs w:val="24"/>
          <w:lang w:eastAsia="ru-RU"/>
        </w:rPr>
        <w:t xml:space="preserve"> режиссер А.Кончаловский, 2010. </w:t>
      </w:r>
    </w:p>
    <w:p w:rsidR="0094382F" w:rsidRDefault="0094382F" w:rsidP="0094382F">
      <w:pPr>
        <w:spacing w:after="0" w:line="240" w:lineRule="auto"/>
        <w:rPr>
          <w:rFonts w:ascii="Times New Roman" w:hAnsi="Times New Roman"/>
          <w:b/>
          <w:kern w:val="2"/>
          <w:sz w:val="24"/>
          <w:szCs w:val="24"/>
        </w:rPr>
      </w:pPr>
    </w:p>
    <w:p w:rsidR="0094382F" w:rsidRPr="000552A9" w:rsidRDefault="00D073AE" w:rsidP="0094382F">
      <w:pPr>
        <w:spacing w:after="0" w:line="240" w:lineRule="auto"/>
        <w:rPr>
          <w:rFonts w:ascii="Times New Roman" w:hAnsi="Times New Roman"/>
          <w:b/>
          <w:kern w:val="2"/>
          <w:sz w:val="24"/>
          <w:szCs w:val="24"/>
        </w:rPr>
      </w:pPr>
      <w:r>
        <w:rPr>
          <w:rFonts w:ascii="Times New Roman" w:hAnsi="Times New Roman"/>
          <w:b/>
          <w:kern w:val="2"/>
          <w:sz w:val="24"/>
          <w:szCs w:val="24"/>
        </w:rPr>
        <w:t>2.8</w:t>
      </w:r>
      <w:r w:rsidR="00350D1C">
        <w:rPr>
          <w:rFonts w:ascii="Times New Roman" w:hAnsi="Times New Roman"/>
          <w:b/>
          <w:kern w:val="2"/>
          <w:sz w:val="24"/>
          <w:szCs w:val="24"/>
        </w:rPr>
        <w:t>. Р</w:t>
      </w:r>
      <w:r w:rsidR="0094382F" w:rsidRPr="000552A9">
        <w:rPr>
          <w:rFonts w:ascii="Times New Roman" w:hAnsi="Times New Roman"/>
          <w:b/>
          <w:kern w:val="2"/>
          <w:sz w:val="24"/>
          <w:szCs w:val="24"/>
        </w:rPr>
        <w:t>абочая программа воспитания</w:t>
      </w:r>
    </w:p>
    <w:p w:rsidR="0094382F" w:rsidRPr="000552A9" w:rsidRDefault="0094382F" w:rsidP="0094382F">
      <w:pPr>
        <w:spacing w:after="0" w:line="240" w:lineRule="auto"/>
        <w:jc w:val="both"/>
        <w:rPr>
          <w:rFonts w:ascii="Times New Roman" w:hAnsi="Times New Roman"/>
          <w:b/>
          <w:sz w:val="24"/>
          <w:szCs w:val="24"/>
        </w:rPr>
      </w:pPr>
    </w:p>
    <w:p w:rsidR="0094382F" w:rsidRPr="000552A9" w:rsidRDefault="0094382F" w:rsidP="0094382F">
      <w:pPr>
        <w:spacing w:after="0" w:line="240" w:lineRule="auto"/>
        <w:jc w:val="both"/>
        <w:rPr>
          <w:rFonts w:ascii="Times New Roman" w:hAnsi="Times New Roman"/>
          <w:b/>
          <w:sz w:val="24"/>
          <w:szCs w:val="24"/>
        </w:rPr>
      </w:pPr>
    </w:p>
    <w:p w:rsidR="0094382F" w:rsidRDefault="0094382F" w:rsidP="0094382F">
      <w:pPr>
        <w:spacing w:after="0" w:line="240" w:lineRule="auto"/>
        <w:ind w:firstLine="709"/>
        <w:jc w:val="both"/>
        <w:rPr>
          <w:rFonts w:ascii="Times New Roman" w:hAnsi="Times New Roman"/>
          <w:bCs/>
          <w:sz w:val="24"/>
          <w:szCs w:val="24"/>
        </w:rPr>
      </w:pPr>
    </w:p>
    <w:p w:rsidR="0094382F" w:rsidRPr="000552A9" w:rsidRDefault="00D073AE" w:rsidP="00D073AE">
      <w:pPr>
        <w:spacing w:after="0" w:line="240" w:lineRule="auto"/>
        <w:jc w:val="both"/>
        <w:rPr>
          <w:rFonts w:ascii="Times New Roman" w:hAnsi="Times New Roman"/>
          <w:sz w:val="24"/>
          <w:szCs w:val="24"/>
        </w:rPr>
      </w:pPr>
      <w:r w:rsidRPr="000552A9">
        <w:rPr>
          <w:rFonts w:ascii="Times New Roman" w:hAnsi="Times New Roman"/>
          <w:bCs/>
          <w:sz w:val="24"/>
          <w:szCs w:val="24"/>
        </w:rPr>
        <w:t>П</w:t>
      </w:r>
      <w:r w:rsidR="0094382F" w:rsidRPr="000552A9">
        <w:rPr>
          <w:rFonts w:ascii="Times New Roman" w:hAnsi="Times New Roman"/>
          <w:bCs/>
          <w:sz w:val="24"/>
          <w:szCs w:val="24"/>
        </w:rPr>
        <w:t xml:space="preserve">рограмма основана на воплощении национального воспитательного идеала, который понимается как </w:t>
      </w:r>
      <w:r w:rsidR="0094382F" w:rsidRPr="000552A9">
        <w:rPr>
          <w:rFonts w:ascii="Times New Roman" w:hAnsi="Times New Roman"/>
          <w:sz w:val="24"/>
          <w:szCs w:val="24"/>
        </w:rPr>
        <w:t xml:space="preserve">высшая цель образования, нравственное (идеальное) представление </w:t>
      </w:r>
      <w:r w:rsidR="0094382F" w:rsidRPr="000552A9">
        <w:rPr>
          <w:rFonts w:ascii="Times New Roman" w:hAnsi="Times New Roman"/>
          <w:sz w:val="24"/>
          <w:szCs w:val="24"/>
        </w:rPr>
        <w:br/>
        <w:t>о человеке.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основе процесса воспитания детей в ДОО должны лежать конституционные </w:t>
      </w:r>
      <w:r w:rsidRPr="000552A9">
        <w:rPr>
          <w:rFonts w:ascii="Times New Roman" w:hAnsi="Times New Roman"/>
          <w:sz w:val="24"/>
          <w:szCs w:val="24"/>
        </w:rPr>
        <w:br/>
        <w:t>и национальные ценности российского общества.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ДОО </w:t>
      </w:r>
      <w:r w:rsidRPr="000552A9">
        <w:rPr>
          <w:rFonts w:ascii="Times New Roman" w:hAnsi="Times New Roman"/>
          <w:sz w:val="24"/>
          <w:szCs w:val="24"/>
        </w:rPr>
        <w:br/>
        <w:t xml:space="preserve">и с базовыми духовно-нравственными ценностями. Планируемые результаты определяют направления для разработчиков </w:t>
      </w:r>
      <w:r w:rsidRPr="000552A9">
        <w:rPr>
          <w:rFonts w:ascii="Times New Roman" w:hAnsi="Times New Roman"/>
          <w:bCs/>
          <w:sz w:val="24"/>
          <w:szCs w:val="24"/>
        </w:rPr>
        <w:t>рабочей</w:t>
      </w:r>
      <w:r w:rsidRPr="000552A9">
        <w:rPr>
          <w:rFonts w:ascii="Times New Roman" w:hAnsi="Times New Roman"/>
          <w:sz w:val="24"/>
          <w:szCs w:val="24"/>
        </w:rPr>
        <w:t xml:space="preserve"> программы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 учетом особенностей социокультурной среды, в которой воспитывается ребенок, </w:t>
      </w:r>
      <w:r w:rsidRPr="000552A9">
        <w:rPr>
          <w:rFonts w:ascii="Times New Roman" w:hAnsi="Times New Roman"/>
          <w:sz w:val="24"/>
          <w:szCs w:val="24"/>
        </w:rPr>
        <w:br/>
        <w:t>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Для того чтобы эти ценности осваивались ребёнком, они должны найти свое отражение </w:t>
      </w:r>
      <w:r w:rsidRPr="000552A9">
        <w:rPr>
          <w:rFonts w:ascii="Times New Roman" w:hAnsi="Times New Roman"/>
          <w:sz w:val="24"/>
          <w:szCs w:val="24"/>
        </w:rPr>
        <w:br/>
        <w:t>в основных направлениях воспитательной работы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Родины</w:t>
      </w:r>
      <w:r w:rsidRPr="000552A9">
        <w:rPr>
          <w:rFonts w:ascii="Times New Roman" w:hAnsi="Times New Roman"/>
          <w:i/>
          <w:sz w:val="24"/>
          <w:szCs w:val="24"/>
        </w:rPr>
        <w:t xml:space="preserve"> и </w:t>
      </w:r>
      <w:r w:rsidRPr="000552A9">
        <w:rPr>
          <w:rFonts w:ascii="Times New Roman" w:hAnsi="Times New Roman"/>
          <w:b/>
          <w:i/>
          <w:sz w:val="24"/>
          <w:szCs w:val="24"/>
        </w:rPr>
        <w:t>природы</w:t>
      </w:r>
      <w:r w:rsidRPr="000552A9">
        <w:rPr>
          <w:rFonts w:ascii="Times New Roman" w:hAnsi="Times New Roman"/>
          <w:sz w:val="24"/>
          <w:szCs w:val="24"/>
        </w:rPr>
        <w:t xml:space="preserve"> лежат в основе патриотического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человека</w:t>
      </w:r>
      <w:r w:rsidRPr="000552A9">
        <w:rPr>
          <w:rFonts w:ascii="Times New Roman" w:hAnsi="Times New Roman"/>
          <w:i/>
          <w:sz w:val="24"/>
          <w:szCs w:val="24"/>
        </w:rPr>
        <w:t xml:space="preserve">, </w:t>
      </w:r>
      <w:r w:rsidRPr="000552A9">
        <w:rPr>
          <w:rFonts w:ascii="Times New Roman" w:hAnsi="Times New Roman"/>
          <w:b/>
          <w:i/>
          <w:sz w:val="24"/>
          <w:szCs w:val="24"/>
        </w:rPr>
        <w:t>семьи</w:t>
      </w:r>
      <w:r w:rsidRPr="000552A9">
        <w:rPr>
          <w:rFonts w:ascii="Times New Roman" w:hAnsi="Times New Roman"/>
          <w:i/>
          <w:sz w:val="24"/>
          <w:szCs w:val="24"/>
        </w:rPr>
        <w:t xml:space="preserve">, </w:t>
      </w:r>
      <w:r w:rsidRPr="000552A9">
        <w:rPr>
          <w:rFonts w:ascii="Times New Roman" w:hAnsi="Times New Roman"/>
          <w:b/>
          <w:i/>
          <w:sz w:val="24"/>
          <w:szCs w:val="24"/>
        </w:rPr>
        <w:t>дружбы</w:t>
      </w:r>
      <w:r w:rsidRPr="000552A9">
        <w:rPr>
          <w:rFonts w:ascii="Times New Roman" w:hAnsi="Times New Roman"/>
          <w:sz w:val="24"/>
          <w:szCs w:val="24"/>
        </w:rPr>
        <w:t>, сотрудничества лежат в основе социального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знания</w:t>
      </w:r>
      <w:r w:rsidRPr="000552A9">
        <w:rPr>
          <w:rFonts w:ascii="Times New Roman" w:hAnsi="Times New Roman"/>
          <w:sz w:val="24"/>
          <w:szCs w:val="24"/>
        </w:rPr>
        <w:t>лежит в основе познавательного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здоровья</w:t>
      </w:r>
      <w:r w:rsidRPr="000552A9">
        <w:rPr>
          <w:rFonts w:ascii="Times New Roman" w:hAnsi="Times New Roman"/>
          <w:sz w:val="24"/>
          <w:szCs w:val="24"/>
        </w:rPr>
        <w:t xml:space="preserve"> лежит в основе физического и оздоровительного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труд</w:t>
      </w:r>
      <w:r w:rsidRPr="000552A9">
        <w:rPr>
          <w:rFonts w:ascii="Times New Roman" w:hAnsi="Times New Roman"/>
          <w:b/>
          <w:sz w:val="24"/>
          <w:szCs w:val="24"/>
        </w:rPr>
        <w:t>а</w:t>
      </w:r>
      <w:r w:rsidRPr="000552A9">
        <w:rPr>
          <w:rFonts w:ascii="Times New Roman" w:hAnsi="Times New Roman"/>
          <w:sz w:val="24"/>
          <w:szCs w:val="24"/>
        </w:rPr>
        <w:t xml:space="preserve"> лежит в основе трудового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культуры</w:t>
      </w:r>
      <w:r w:rsidRPr="000552A9">
        <w:rPr>
          <w:rFonts w:ascii="Times New Roman" w:hAnsi="Times New Roman"/>
          <w:i/>
          <w:sz w:val="24"/>
          <w:szCs w:val="24"/>
        </w:rPr>
        <w:t xml:space="preserve"> и </w:t>
      </w:r>
      <w:r w:rsidRPr="000552A9">
        <w:rPr>
          <w:rFonts w:ascii="Times New Roman" w:hAnsi="Times New Roman"/>
          <w:b/>
          <w:i/>
          <w:sz w:val="24"/>
          <w:szCs w:val="24"/>
        </w:rPr>
        <w:t>красоты</w:t>
      </w:r>
      <w:r w:rsidRPr="000552A9">
        <w:rPr>
          <w:rFonts w:ascii="Times New Roman" w:hAnsi="Times New Roman"/>
          <w:sz w:val="24"/>
          <w:szCs w:val="24"/>
        </w:rPr>
        <w:t xml:space="preserve"> лежат в основе этико-эстетического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 xml:space="preserve">Реализация </w:t>
      </w:r>
      <w:r>
        <w:rPr>
          <w:rFonts w:ascii="Times New Roman" w:hAnsi="Times New Roman"/>
          <w:bCs/>
          <w:sz w:val="24"/>
          <w:szCs w:val="24"/>
        </w:rPr>
        <w:t>Федеральной</w:t>
      </w:r>
      <w:r w:rsidRPr="000552A9">
        <w:rPr>
          <w:rFonts w:ascii="Times New Roman" w:hAnsi="Times New Roman"/>
          <w:bCs/>
          <w:sz w:val="24"/>
          <w:szCs w:val="24"/>
        </w:rPr>
        <w:t xml:space="preserve"> программы основана на взаимодействии с разными субъектами образовательных отношений. </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 Целевой раздел</w:t>
      </w:r>
    </w:p>
    <w:p w:rsidR="0094382F" w:rsidRPr="000552A9" w:rsidRDefault="0094382F" w:rsidP="0094382F">
      <w:pPr>
        <w:spacing w:after="0" w:line="240" w:lineRule="auto"/>
        <w:ind w:firstLine="709"/>
        <w:jc w:val="both"/>
        <w:rPr>
          <w:rFonts w:ascii="Times New Roman" w:hAnsi="Times New Roman"/>
          <w:bCs/>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94382F" w:rsidRPr="000552A9" w:rsidRDefault="0094382F" w:rsidP="0094382F">
      <w:pPr>
        <w:numPr>
          <w:ilvl w:val="0"/>
          <w:numId w:val="2"/>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формирование ценностного отношения к окружающему миру, другим людям, себе;</w:t>
      </w:r>
    </w:p>
    <w:p w:rsidR="0094382F" w:rsidRPr="000552A9" w:rsidRDefault="0094382F" w:rsidP="0094382F">
      <w:pPr>
        <w:numPr>
          <w:ilvl w:val="0"/>
          <w:numId w:val="2"/>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овладение первичными представлениями о базовых ценностях, а также выработанных обществом нормах и правилах поведения;</w:t>
      </w:r>
    </w:p>
    <w:p w:rsidR="0094382F" w:rsidRPr="000552A9" w:rsidRDefault="0094382F" w:rsidP="0094382F">
      <w:pPr>
        <w:numPr>
          <w:ilvl w:val="0"/>
          <w:numId w:val="2"/>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 xml:space="preserve">приобретение первичного опыта деятельности и поведения в соответствии </w:t>
      </w:r>
      <w:r w:rsidRPr="000552A9">
        <w:rPr>
          <w:rFonts w:ascii="Times New Roman" w:hAnsi="Times New Roman"/>
          <w:bCs/>
          <w:sz w:val="24"/>
          <w:szCs w:val="24"/>
        </w:rPr>
        <w:br/>
        <w:t xml:space="preserve">с базовыми национальными ценностями, нормами и правилами, принятыми </w:t>
      </w:r>
      <w:r w:rsidRPr="000552A9">
        <w:rPr>
          <w:rFonts w:ascii="Times New Roman" w:hAnsi="Times New Roman"/>
          <w:bCs/>
          <w:sz w:val="24"/>
          <w:szCs w:val="24"/>
        </w:rPr>
        <w:br/>
        <w:t>в обществе.</w:t>
      </w:r>
    </w:p>
    <w:p w:rsidR="0094382F" w:rsidRDefault="0094382F" w:rsidP="0094382F">
      <w:pPr>
        <w:pStyle w:val="12"/>
        <w:shd w:val="clear" w:color="auto" w:fill="FFFFFF"/>
        <w:spacing w:before="0" w:after="0"/>
        <w:ind w:firstLine="709"/>
        <w:jc w:val="both"/>
        <w:rPr>
          <w:bCs/>
        </w:rPr>
      </w:pPr>
      <w:r w:rsidRPr="000552A9">
        <w:rPr>
          <w:bCs/>
        </w:rPr>
        <w:t xml:space="preserve">Задачи воспитания формируются для каждого возрастного периода (2 мес. – 1 год, </w:t>
      </w:r>
      <w:r w:rsidRPr="000552A9">
        <w:rPr>
          <w:bCs/>
        </w:rPr>
        <w:br/>
        <w:t xml:space="preserve">1 год – 3 года, 3 года – 8 лет) на основе планируемых результатов достижения цели воспитания </w:t>
      </w:r>
      <w:r w:rsidRPr="000552A9">
        <w:rPr>
          <w:bCs/>
        </w:rPr>
        <w:br/>
        <w:t>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rsidR="0094382F" w:rsidRDefault="0094382F" w:rsidP="0094382F">
      <w:pPr>
        <w:pStyle w:val="12"/>
        <w:shd w:val="clear" w:color="auto" w:fill="FFFFFF"/>
        <w:spacing w:before="0" w:after="0"/>
        <w:ind w:firstLine="709"/>
        <w:jc w:val="both"/>
        <w:rPr>
          <w:bCs/>
        </w:rPr>
      </w:pPr>
    </w:p>
    <w:p w:rsidR="0094382F" w:rsidRDefault="0094382F" w:rsidP="0094382F">
      <w:pPr>
        <w:pStyle w:val="12"/>
        <w:shd w:val="clear" w:color="auto" w:fill="FFFFFF"/>
        <w:spacing w:before="0" w:after="0"/>
        <w:ind w:firstLine="709"/>
        <w:jc w:val="center"/>
        <w:rPr>
          <w:b/>
          <w:bCs/>
        </w:rPr>
      </w:pPr>
      <w:r w:rsidRPr="000552A9">
        <w:rPr>
          <w:b/>
          <w:bCs/>
        </w:rPr>
        <w:t>Методологические основы и принципы построения Программы воспитания</w:t>
      </w:r>
    </w:p>
    <w:p w:rsidR="0094382F" w:rsidRPr="000552A9" w:rsidRDefault="0094382F" w:rsidP="0094382F">
      <w:pPr>
        <w:pStyle w:val="12"/>
        <w:shd w:val="clear" w:color="auto" w:fill="FFFFFF"/>
        <w:spacing w:before="0" w:after="0"/>
        <w:ind w:firstLine="709"/>
        <w:jc w:val="cente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r>
        <w:rPr>
          <w:rFonts w:ascii="Times New Roman" w:hAnsi="Times New Roman"/>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руководствуется принципами ДО, определенными ФГОС ДО.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t>принцип гуманизма</w:t>
      </w:r>
      <w:r w:rsidRPr="000552A9">
        <w:rPr>
          <w:rFonts w:ascii="Times New Roman" w:hAnsi="Times New Roman"/>
          <w:b/>
          <w:sz w:val="24"/>
          <w:szCs w:val="24"/>
        </w:rPr>
        <w:t xml:space="preserve">. </w:t>
      </w:r>
      <w:r w:rsidRPr="000552A9">
        <w:rPr>
          <w:rFonts w:ascii="Times New Roman" w:hAnsi="Times New Roman"/>
          <w:sz w:val="24"/>
          <w:szCs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w:t>
      </w:r>
      <w:r w:rsidRPr="000552A9">
        <w:rPr>
          <w:rFonts w:ascii="Times New Roman" w:hAnsi="Times New Roman"/>
          <w:sz w:val="24"/>
          <w:szCs w:val="24"/>
        </w:rPr>
        <w:br/>
        <w:t>к природе и окружающей среде, рационального природопользования;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iCs/>
          <w:spacing w:val="-2"/>
          <w:sz w:val="24"/>
          <w:szCs w:val="24"/>
        </w:rPr>
        <w:t>принцип ценностного единства и совместности</w:t>
      </w:r>
      <w:r w:rsidRPr="000552A9">
        <w:rPr>
          <w:rFonts w:ascii="Times New Roman" w:hAnsi="Times New Roman"/>
          <w:b/>
          <w:bCs/>
          <w:iCs/>
          <w:spacing w:val="-2"/>
          <w:sz w:val="24"/>
          <w:szCs w:val="24"/>
        </w:rPr>
        <w:t>.</w:t>
      </w:r>
      <w:r w:rsidRPr="000552A9">
        <w:rPr>
          <w:rFonts w:ascii="Times New Roman" w:hAnsi="Times New Roman"/>
          <w:sz w:val="24"/>
          <w:szCs w:val="24"/>
        </w:rPr>
        <w:t xml:space="preserve"> Единство ценностей и смыслов воспитания, разделяемых всеми участниками</w:t>
      </w:r>
      <w:r w:rsidRPr="000552A9">
        <w:rPr>
          <w:rFonts w:ascii="Times New Roman" w:hAnsi="Times New Roman"/>
          <w:spacing w:val="-2"/>
          <w:sz w:val="24"/>
          <w:szCs w:val="24"/>
        </w:rPr>
        <w:t xml:space="preserve"> образовательных отношений, </w:t>
      </w:r>
      <w:r w:rsidRPr="000552A9">
        <w:rPr>
          <w:rFonts w:ascii="Times New Roman" w:hAnsi="Times New Roman"/>
          <w:sz w:val="24"/>
          <w:szCs w:val="24"/>
        </w:rPr>
        <w:t>содействие, сотворчество и сопереживание, взаимопонимание и взаимное уважение</w:t>
      </w:r>
      <w:r w:rsidRPr="000552A9">
        <w:rPr>
          <w:rFonts w:ascii="Times New Roman" w:hAnsi="Times New Roman"/>
          <w:spacing w:val="-2"/>
          <w:sz w:val="24"/>
          <w:szCs w:val="24"/>
        </w:rPr>
        <w:t>;</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t>принцип общего культурного образования</w:t>
      </w:r>
      <w:r w:rsidRPr="000552A9">
        <w:rPr>
          <w:rFonts w:ascii="Times New Roman" w:hAnsi="Times New Roman"/>
          <w:b/>
          <w:sz w:val="24"/>
          <w:szCs w:val="24"/>
        </w:rPr>
        <w:t xml:space="preserve">. </w:t>
      </w:r>
      <w:r w:rsidRPr="000552A9">
        <w:rPr>
          <w:rFonts w:ascii="Times New Roman" w:hAnsi="Times New Roman"/>
          <w:sz w:val="24"/>
          <w:szCs w:val="24"/>
        </w:rPr>
        <w:t xml:space="preserve">Воспитание основывается на культуре </w:t>
      </w:r>
      <w:r w:rsidRPr="000552A9">
        <w:rPr>
          <w:rFonts w:ascii="Times New Roman" w:hAnsi="Times New Roman"/>
          <w:sz w:val="24"/>
          <w:szCs w:val="24"/>
        </w:rPr>
        <w:br/>
        <w:t>и традициях России, включая культурные особенности региона;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t>принцип следования нравственному примеру</w:t>
      </w:r>
      <w:r w:rsidRPr="000552A9">
        <w:rPr>
          <w:rFonts w:ascii="Times New Roman" w:hAnsi="Times New Roman"/>
          <w:b/>
          <w:sz w:val="24"/>
          <w:szCs w:val="24"/>
        </w:rPr>
        <w:t>.</w:t>
      </w:r>
      <w:r w:rsidRPr="000552A9">
        <w:rPr>
          <w:rFonts w:ascii="Times New Roman" w:hAnsi="Times New Roman"/>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принципы безопасной жизнедеятельности</w:t>
      </w:r>
      <w:r w:rsidRPr="000552A9">
        <w:rPr>
          <w:rFonts w:ascii="Times New Roman" w:hAnsi="Times New Roman"/>
          <w:b/>
          <w:bCs/>
          <w:sz w:val="24"/>
          <w:szCs w:val="24"/>
        </w:rPr>
        <w:t>.</w:t>
      </w:r>
      <w:r w:rsidRPr="000552A9">
        <w:rPr>
          <w:rFonts w:ascii="Times New Roman" w:hAnsi="Times New Roman"/>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 совместной деятельности ребенка и взрослого</w:t>
      </w:r>
      <w:r w:rsidRPr="000552A9">
        <w:rPr>
          <w:rFonts w:ascii="Times New Roman" w:hAnsi="Times New Roman"/>
          <w:b/>
          <w:bCs/>
          <w:sz w:val="24"/>
          <w:szCs w:val="24"/>
        </w:rPr>
        <w:t>.</w:t>
      </w:r>
      <w:r w:rsidRPr="000552A9">
        <w:rPr>
          <w:rFonts w:ascii="Times New Roman" w:hAnsi="Times New Roman"/>
          <w:sz w:val="24"/>
          <w:szCs w:val="24"/>
        </w:rPr>
        <w:t xml:space="preserve"> Значимость совместной деятельности взрослого и ребенка на основе приобщения к культурным ценностям и их освоения;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 инклюзивности</w:t>
      </w:r>
      <w:r w:rsidRPr="000552A9">
        <w:rPr>
          <w:rFonts w:ascii="Times New Roman" w:hAnsi="Times New Roman"/>
          <w:b/>
          <w:bCs/>
          <w:sz w:val="24"/>
          <w:szCs w:val="24"/>
        </w:rPr>
        <w:t xml:space="preserve">. </w:t>
      </w:r>
      <w:r w:rsidRPr="000552A9">
        <w:rPr>
          <w:rFonts w:ascii="Times New Roman" w:hAnsi="Times New Roman"/>
          <w:sz w:val="24"/>
          <w:szCs w:val="24"/>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4970B6" w:rsidRPr="004970B6" w:rsidRDefault="0094382F" w:rsidP="004970B6">
      <w:pPr>
        <w:spacing w:after="0" w:line="240" w:lineRule="auto"/>
        <w:rPr>
          <w:rFonts w:ascii="Times New Roman" w:hAnsi="Times New Roman"/>
          <w:b/>
          <w:bCs/>
          <w:sz w:val="24"/>
          <w:szCs w:val="24"/>
        </w:rPr>
      </w:pPr>
      <w:r w:rsidRPr="000552A9">
        <w:rPr>
          <w:rFonts w:ascii="Times New Roman" w:hAnsi="Times New Roman"/>
          <w:b/>
          <w:bCs/>
          <w:sz w:val="24"/>
          <w:szCs w:val="24"/>
        </w:rPr>
        <w:t>У</w:t>
      </w:r>
      <w:r w:rsidR="004970B6">
        <w:rPr>
          <w:rFonts w:ascii="Times New Roman" w:hAnsi="Times New Roman"/>
          <w:b/>
          <w:bCs/>
          <w:sz w:val="24"/>
          <w:szCs w:val="24"/>
        </w:rPr>
        <w:t>клад образовательной организации</w:t>
      </w:r>
    </w:p>
    <w:p w:rsidR="004970B6" w:rsidRDefault="004970B6" w:rsidP="004970B6">
      <w:pPr>
        <w:pStyle w:val="af5"/>
        <w:spacing w:before="95" w:line="280" w:lineRule="auto"/>
        <w:jc w:val="left"/>
      </w:pPr>
      <w:r>
        <w:t>ВМБДОУдетскийсад№7х.Новодмитроиевский созданыматериально-техническиеусловия,обеспечивающие:</w:t>
      </w:r>
    </w:p>
    <w:p w:rsidR="004970B6" w:rsidRPr="004970B6" w:rsidRDefault="004970B6" w:rsidP="004970B6">
      <w:pPr>
        <w:pStyle w:val="a3"/>
        <w:widowControl w:val="0"/>
        <w:numPr>
          <w:ilvl w:val="0"/>
          <w:numId w:val="44"/>
        </w:numPr>
        <w:tabs>
          <w:tab w:val="left" w:pos="1122"/>
        </w:tabs>
        <w:autoSpaceDE w:val="0"/>
        <w:autoSpaceDN w:val="0"/>
        <w:spacing w:after="0" w:line="283" w:lineRule="auto"/>
        <w:ind w:right="295" w:hanging="10"/>
        <w:contextualSpacing w:val="0"/>
        <w:rPr>
          <w:rFonts w:ascii="Times New Roman" w:hAnsi="Times New Roman"/>
          <w:sz w:val="24"/>
          <w:szCs w:val="24"/>
        </w:rPr>
      </w:pPr>
      <w:r w:rsidRPr="004970B6">
        <w:rPr>
          <w:rFonts w:ascii="Times New Roman" w:hAnsi="Times New Roman"/>
          <w:sz w:val="24"/>
          <w:szCs w:val="24"/>
        </w:rPr>
        <w:t>возможность достижения обучающимися планируемых результатов освоенияООПДО;</w:t>
      </w:r>
    </w:p>
    <w:p w:rsidR="004970B6" w:rsidRPr="004970B6" w:rsidRDefault="004970B6" w:rsidP="004970B6">
      <w:pPr>
        <w:pStyle w:val="a3"/>
        <w:widowControl w:val="0"/>
        <w:numPr>
          <w:ilvl w:val="0"/>
          <w:numId w:val="44"/>
        </w:numPr>
        <w:tabs>
          <w:tab w:val="left" w:pos="1122"/>
        </w:tabs>
        <w:autoSpaceDE w:val="0"/>
        <w:autoSpaceDN w:val="0"/>
        <w:spacing w:after="0" w:line="314" w:lineRule="exact"/>
        <w:ind w:left="1121"/>
        <w:contextualSpacing w:val="0"/>
        <w:rPr>
          <w:rFonts w:ascii="Times New Roman" w:hAnsi="Times New Roman"/>
          <w:sz w:val="24"/>
          <w:szCs w:val="24"/>
        </w:rPr>
      </w:pPr>
      <w:r w:rsidRPr="004970B6">
        <w:rPr>
          <w:rFonts w:ascii="Times New Roman" w:hAnsi="Times New Roman"/>
          <w:sz w:val="24"/>
          <w:szCs w:val="24"/>
        </w:rPr>
        <w:t>выполнениетребованийсанитарно-эпидемиологическихправили</w:t>
      </w:r>
    </w:p>
    <w:p w:rsidR="004970B6" w:rsidRPr="004970B6" w:rsidRDefault="004970B6" w:rsidP="004970B6">
      <w:pPr>
        <w:pStyle w:val="af5"/>
        <w:spacing w:before="63"/>
        <w:ind w:left="561"/>
        <w:jc w:val="left"/>
      </w:pPr>
      <w:r w:rsidRPr="004970B6">
        <w:t>гигиеническихнормативов,содержащихсявСП2.4.3648-20,СанПиН1.2.3685-21:</w:t>
      </w:r>
    </w:p>
    <w:p w:rsidR="004970B6" w:rsidRPr="004970B6" w:rsidRDefault="004970B6" w:rsidP="004970B6">
      <w:pPr>
        <w:pStyle w:val="a3"/>
        <w:widowControl w:val="0"/>
        <w:numPr>
          <w:ilvl w:val="1"/>
          <w:numId w:val="44"/>
        </w:numPr>
        <w:tabs>
          <w:tab w:val="left" w:pos="1287"/>
        </w:tabs>
        <w:autoSpaceDE w:val="0"/>
        <w:autoSpaceDN w:val="0"/>
        <w:spacing w:before="65" w:after="0" w:line="280" w:lineRule="auto"/>
        <w:ind w:right="121"/>
        <w:contextualSpacing w:val="0"/>
        <w:rPr>
          <w:rFonts w:ascii="Times New Roman" w:hAnsi="Times New Roman"/>
          <w:sz w:val="24"/>
          <w:szCs w:val="24"/>
        </w:rPr>
      </w:pPr>
      <w:r w:rsidRPr="004970B6">
        <w:rPr>
          <w:rFonts w:ascii="Times New Roman" w:hAnsi="Times New Roman"/>
          <w:sz w:val="24"/>
          <w:szCs w:val="24"/>
        </w:rPr>
        <w:t>кусловиямразмещенияорганизаций,осуществляющихобразовательнуюдеятельность;</w:t>
      </w:r>
    </w:p>
    <w:p w:rsidR="004970B6" w:rsidRPr="004970B6" w:rsidRDefault="004970B6" w:rsidP="004970B6">
      <w:pPr>
        <w:pStyle w:val="a3"/>
        <w:widowControl w:val="0"/>
        <w:numPr>
          <w:ilvl w:val="1"/>
          <w:numId w:val="44"/>
        </w:numPr>
        <w:tabs>
          <w:tab w:val="left" w:pos="1287"/>
        </w:tabs>
        <w:autoSpaceDE w:val="0"/>
        <w:autoSpaceDN w:val="0"/>
        <w:spacing w:after="0" w:line="321" w:lineRule="exact"/>
        <w:ind w:hanging="301"/>
        <w:contextualSpacing w:val="0"/>
        <w:rPr>
          <w:rFonts w:ascii="Times New Roman" w:hAnsi="Times New Roman"/>
          <w:sz w:val="24"/>
          <w:szCs w:val="24"/>
        </w:rPr>
      </w:pPr>
      <w:r w:rsidRPr="004970B6">
        <w:rPr>
          <w:rFonts w:ascii="Times New Roman" w:hAnsi="Times New Roman"/>
          <w:sz w:val="24"/>
          <w:szCs w:val="24"/>
        </w:rPr>
        <w:t>оборудованиюисодержаниютерритории;</w:t>
      </w:r>
    </w:p>
    <w:p w:rsidR="004970B6" w:rsidRPr="004970B6" w:rsidRDefault="004970B6" w:rsidP="004970B6">
      <w:pPr>
        <w:pStyle w:val="a3"/>
        <w:widowControl w:val="0"/>
        <w:numPr>
          <w:ilvl w:val="1"/>
          <w:numId w:val="44"/>
        </w:numPr>
        <w:tabs>
          <w:tab w:val="left" w:pos="1287"/>
        </w:tabs>
        <w:autoSpaceDE w:val="0"/>
        <w:autoSpaceDN w:val="0"/>
        <w:spacing w:before="57" w:after="0" w:line="240" w:lineRule="auto"/>
        <w:ind w:hanging="301"/>
        <w:contextualSpacing w:val="0"/>
        <w:rPr>
          <w:rFonts w:ascii="Times New Roman" w:hAnsi="Times New Roman"/>
          <w:sz w:val="24"/>
          <w:szCs w:val="24"/>
        </w:rPr>
      </w:pPr>
      <w:r w:rsidRPr="004970B6">
        <w:rPr>
          <w:rFonts w:ascii="Times New Roman" w:hAnsi="Times New Roman"/>
          <w:sz w:val="24"/>
          <w:szCs w:val="24"/>
        </w:rPr>
        <w:t>помещениям,ихоборудованиюисодержанию;</w:t>
      </w:r>
    </w:p>
    <w:p w:rsidR="004970B6" w:rsidRPr="004970B6" w:rsidRDefault="004970B6" w:rsidP="004970B6">
      <w:pPr>
        <w:pStyle w:val="a3"/>
        <w:widowControl w:val="0"/>
        <w:numPr>
          <w:ilvl w:val="1"/>
          <w:numId w:val="44"/>
        </w:numPr>
        <w:tabs>
          <w:tab w:val="left" w:pos="1287"/>
        </w:tabs>
        <w:autoSpaceDE w:val="0"/>
        <w:autoSpaceDN w:val="0"/>
        <w:spacing w:before="60" w:after="0" w:line="240" w:lineRule="auto"/>
        <w:ind w:hanging="301"/>
        <w:contextualSpacing w:val="0"/>
        <w:rPr>
          <w:rFonts w:ascii="Times New Roman" w:hAnsi="Times New Roman"/>
          <w:sz w:val="24"/>
          <w:szCs w:val="24"/>
        </w:rPr>
      </w:pPr>
      <w:r w:rsidRPr="004970B6">
        <w:rPr>
          <w:rFonts w:ascii="Times New Roman" w:hAnsi="Times New Roman"/>
          <w:sz w:val="24"/>
          <w:szCs w:val="24"/>
        </w:rPr>
        <w:t>естественномуиискусственномуосвещениюпомещений;</w:t>
      </w:r>
    </w:p>
    <w:p w:rsidR="004970B6" w:rsidRPr="004970B6" w:rsidRDefault="004970B6" w:rsidP="004970B6">
      <w:pPr>
        <w:pStyle w:val="a3"/>
        <w:widowControl w:val="0"/>
        <w:numPr>
          <w:ilvl w:val="1"/>
          <w:numId w:val="44"/>
        </w:numPr>
        <w:tabs>
          <w:tab w:val="left" w:pos="1287"/>
        </w:tabs>
        <w:autoSpaceDE w:val="0"/>
        <w:autoSpaceDN w:val="0"/>
        <w:spacing w:before="57" w:after="0" w:line="240" w:lineRule="auto"/>
        <w:ind w:hanging="301"/>
        <w:contextualSpacing w:val="0"/>
        <w:rPr>
          <w:rFonts w:ascii="Times New Roman" w:hAnsi="Times New Roman"/>
          <w:sz w:val="24"/>
          <w:szCs w:val="24"/>
        </w:rPr>
      </w:pPr>
      <w:r w:rsidRPr="004970B6">
        <w:rPr>
          <w:rFonts w:ascii="Times New Roman" w:hAnsi="Times New Roman"/>
          <w:sz w:val="24"/>
          <w:szCs w:val="24"/>
        </w:rPr>
        <w:t>отоплениюивентиляции;</w:t>
      </w:r>
    </w:p>
    <w:p w:rsidR="004970B6" w:rsidRPr="004970B6" w:rsidRDefault="004970B6" w:rsidP="004970B6">
      <w:pPr>
        <w:pStyle w:val="a3"/>
        <w:widowControl w:val="0"/>
        <w:numPr>
          <w:ilvl w:val="1"/>
          <w:numId w:val="44"/>
        </w:numPr>
        <w:tabs>
          <w:tab w:val="left" w:pos="1287"/>
        </w:tabs>
        <w:autoSpaceDE w:val="0"/>
        <w:autoSpaceDN w:val="0"/>
        <w:spacing w:before="58" w:after="0" w:line="240" w:lineRule="auto"/>
        <w:ind w:hanging="301"/>
        <w:contextualSpacing w:val="0"/>
        <w:rPr>
          <w:rFonts w:ascii="Times New Roman" w:hAnsi="Times New Roman"/>
          <w:sz w:val="24"/>
          <w:szCs w:val="24"/>
        </w:rPr>
      </w:pPr>
      <w:r w:rsidRPr="004970B6">
        <w:rPr>
          <w:rFonts w:ascii="Times New Roman" w:hAnsi="Times New Roman"/>
          <w:sz w:val="24"/>
          <w:szCs w:val="24"/>
        </w:rPr>
        <w:t>водоснабжениюиканализации;</w:t>
      </w:r>
    </w:p>
    <w:p w:rsidR="004970B6" w:rsidRPr="004970B6" w:rsidRDefault="004970B6" w:rsidP="004970B6">
      <w:pPr>
        <w:pStyle w:val="a3"/>
        <w:widowControl w:val="0"/>
        <w:numPr>
          <w:ilvl w:val="1"/>
          <w:numId w:val="44"/>
        </w:numPr>
        <w:tabs>
          <w:tab w:val="left" w:pos="1287"/>
        </w:tabs>
        <w:autoSpaceDE w:val="0"/>
        <w:autoSpaceDN w:val="0"/>
        <w:spacing w:before="59" w:after="0" w:line="240" w:lineRule="auto"/>
        <w:ind w:hanging="301"/>
        <w:contextualSpacing w:val="0"/>
        <w:rPr>
          <w:rFonts w:ascii="Times New Roman" w:hAnsi="Times New Roman"/>
          <w:sz w:val="24"/>
          <w:szCs w:val="24"/>
        </w:rPr>
      </w:pPr>
      <w:r w:rsidRPr="004970B6">
        <w:rPr>
          <w:rFonts w:ascii="Times New Roman" w:hAnsi="Times New Roman"/>
          <w:sz w:val="24"/>
          <w:szCs w:val="24"/>
        </w:rPr>
        <w:t>организациипитания;</w:t>
      </w:r>
    </w:p>
    <w:p w:rsidR="004970B6" w:rsidRPr="004970B6" w:rsidRDefault="004970B6" w:rsidP="004970B6">
      <w:pPr>
        <w:pStyle w:val="a3"/>
        <w:widowControl w:val="0"/>
        <w:numPr>
          <w:ilvl w:val="1"/>
          <w:numId w:val="44"/>
        </w:numPr>
        <w:tabs>
          <w:tab w:val="left" w:pos="1287"/>
        </w:tabs>
        <w:autoSpaceDE w:val="0"/>
        <w:autoSpaceDN w:val="0"/>
        <w:spacing w:before="57" w:after="0" w:line="240" w:lineRule="auto"/>
        <w:ind w:hanging="301"/>
        <w:contextualSpacing w:val="0"/>
        <w:rPr>
          <w:rFonts w:ascii="Times New Roman" w:hAnsi="Times New Roman"/>
          <w:sz w:val="24"/>
          <w:szCs w:val="24"/>
        </w:rPr>
      </w:pPr>
      <w:r w:rsidRPr="004970B6">
        <w:rPr>
          <w:rFonts w:ascii="Times New Roman" w:hAnsi="Times New Roman"/>
          <w:sz w:val="24"/>
          <w:szCs w:val="24"/>
        </w:rPr>
        <w:t>медицинскомуобеспечению;</w:t>
      </w:r>
    </w:p>
    <w:p w:rsidR="004970B6" w:rsidRPr="004970B6" w:rsidRDefault="004970B6" w:rsidP="004970B6">
      <w:pPr>
        <w:pStyle w:val="a3"/>
        <w:widowControl w:val="0"/>
        <w:numPr>
          <w:ilvl w:val="1"/>
          <w:numId w:val="44"/>
        </w:numPr>
        <w:tabs>
          <w:tab w:val="left" w:pos="1287"/>
          <w:tab w:val="left" w:pos="2548"/>
          <w:tab w:val="left" w:pos="3596"/>
          <w:tab w:val="left" w:pos="4107"/>
          <w:tab w:val="left" w:pos="6061"/>
          <w:tab w:val="left" w:pos="8533"/>
        </w:tabs>
        <w:autoSpaceDE w:val="0"/>
        <w:autoSpaceDN w:val="0"/>
        <w:spacing w:before="58" w:after="0" w:line="280" w:lineRule="auto"/>
        <w:ind w:right="125"/>
        <w:contextualSpacing w:val="0"/>
        <w:rPr>
          <w:rFonts w:ascii="Times New Roman" w:hAnsi="Times New Roman"/>
          <w:sz w:val="24"/>
          <w:szCs w:val="24"/>
        </w:rPr>
      </w:pPr>
      <w:r w:rsidRPr="004970B6">
        <w:rPr>
          <w:rFonts w:ascii="Times New Roman" w:hAnsi="Times New Roman"/>
          <w:sz w:val="24"/>
          <w:szCs w:val="24"/>
        </w:rPr>
        <w:t>приему</w:t>
      </w:r>
      <w:r w:rsidRPr="004970B6">
        <w:rPr>
          <w:rFonts w:ascii="Times New Roman" w:hAnsi="Times New Roman"/>
          <w:sz w:val="24"/>
          <w:szCs w:val="24"/>
        </w:rPr>
        <w:tab/>
        <w:t>детей</w:t>
      </w:r>
      <w:r w:rsidRPr="004970B6">
        <w:rPr>
          <w:rFonts w:ascii="Times New Roman" w:hAnsi="Times New Roman"/>
          <w:sz w:val="24"/>
          <w:szCs w:val="24"/>
        </w:rPr>
        <w:tab/>
        <w:t>в</w:t>
      </w:r>
      <w:r w:rsidRPr="004970B6">
        <w:rPr>
          <w:rFonts w:ascii="Times New Roman" w:hAnsi="Times New Roman"/>
          <w:sz w:val="24"/>
          <w:szCs w:val="24"/>
        </w:rPr>
        <w:tab/>
        <w:t>организации,</w:t>
      </w:r>
      <w:r w:rsidRPr="004970B6">
        <w:rPr>
          <w:rFonts w:ascii="Times New Roman" w:hAnsi="Times New Roman"/>
          <w:sz w:val="24"/>
          <w:szCs w:val="24"/>
        </w:rPr>
        <w:tab/>
        <w:t>осуществляющие</w:t>
      </w:r>
      <w:r w:rsidRPr="004970B6">
        <w:rPr>
          <w:rFonts w:ascii="Times New Roman" w:hAnsi="Times New Roman"/>
          <w:sz w:val="24"/>
          <w:szCs w:val="24"/>
        </w:rPr>
        <w:tab/>
        <w:t>образовательнуюдеятельность;</w:t>
      </w:r>
    </w:p>
    <w:p w:rsidR="004970B6" w:rsidRPr="004970B6" w:rsidRDefault="004970B6" w:rsidP="004970B6">
      <w:pPr>
        <w:pStyle w:val="a3"/>
        <w:widowControl w:val="0"/>
        <w:numPr>
          <w:ilvl w:val="1"/>
          <w:numId w:val="44"/>
        </w:numPr>
        <w:tabs>
          <w:tab w:val="left" w:pos="1287"/>
        </w:tabs>
        <w:autoSpaceDE w:val="0"/>
        <w:autoSpaceDN w:val="0"/>
        <w:spacing w:after="0" w:line="321" w:lineRule="exact"/>
        <w:ind w:hanging="301"/>
        <w:contextualSpacing w:val="0"/>
        <w:rPr>
          <w:rFonts w:ascii="Times New Roman" w:hAnsi="Times New Roman"/>
          <w:sz w:val="24"/>
          <w:szCs w:val="24"/>
        </w:rPr>
      </w:pPr>
      <w:r w:rsidRPr="004970B6">
        <w:rPr>
          <w:rFonts w:ascii="Times New Roman" w:hAnsi="Times New Roman"/>
          <w:sz w:val="24"/>
          <w:szCs w:val="24"/>
        </w:rPr>
        <w:t>организациирежимадня;</w:t>
      </w:r>
    </w:p>
    <w:p w:rsidR="004970B6" w:rsidRPr="004970B6" w:rsidRDefault="004970B6" w:rsidP="004970B6">
      <w:pPr>
        <w:pStyle w:val="a3"/>
        <w:widowControl w:val="0"/>
        <w:numPr>
          <w:ilvl w:val="1"/>
          <w:numId w:val="44"/>
        </w:numPr>
        <w:tabs>
          <w:tab w:val="left" w:pos="1287"/>
        </w:tabs>
        <w:autoSpaceDE w:val="0"/>
        <w:autoSpaceDN w:val="0"/>
        <w:spacing w:before="59" w:after="0" w:line="240" w:lineRule="auto"/>
        <w:ind w:hanging="301"/>
        <w:contextualSpacing w:val="0"/>
        <w:rPr>
          <w:rFonts w:ascii="Times New Roman" w:hAnsi="Times New Roman"/>
          <w:sz w:val="24"/>
          <w:szCs w:val="24"/>
        </w:rPr>
      </w:pPr>
      <w:r w:rsidRPr="004970B6">
        <w:rPr>
          <w:rFonts w:ascii="Times New Roman" w:hAnsi="Times New Roman"/>
          <w:sz w:val="24"/>
          <w:szCs w:val="24"/>
        </w:rPr>
        <w:t>организациифизическоговоспитания;</w:t>
      </w:r>
    </w:p>
    <w:p w:rsidR="004970B6" w:rsidRPr="004970B6" w:rsidRDefault="004970B6" w:rsidP="004970B6">
      <w:pPr>
        <w:pStyle w:val="a3"/>
        <w:widowControl w:val="0"/>
        <w:numPr>
          <w:ilvl w:val="1"/>
          <w:numId w:val="44"/>
        </w:numPr>
        <w:tabs>
          <w:tab w:val="left" w:pos="1287"/>
        </w:tabs>
        <w:autoSpaceDE w:val="0"/>
        <w:autoSpaceDN w:val="0"/>
        <w:spacing w:before="58" w:after="0" w:line="240" w:lineRule="auto"/>
        <w:ind w:hanging="301"/>
        <w:contextualSpacing w:val="0"/>
        <w:rPr>
          <w:rFonts w:ascii="Times New Roman" w:hAnsi="Times New Roman"/>
          <w:sz w:val="24"/>
          <w:szCs w:val="24"/>
        </w:rPr>
      </w:pPr>
      <w:r w:rsidRPr="004970B6">
        <w:rPr>
          <w:rFonts w:ascii="Times New Roman" w:hAnsi="Times New Roman"/>
          <w:sz w:val="24"/>
          <w:szCs w:val="24"/>
        </w:rPr>
        <w:t>личнойгигиенеперсонала;</w:t>
      </w:r>
    </w:p>
    <w:p w:rsidR="004970B6" w:rsidRPr="004970B6" w:rsidRDefault="004970B6" w:rsidP="004970B6">
      <w:pPr>
        <w:pStyle w:val="a3"/>
        <w:widowControl w:val="0"/>
        <w:numPr>
          <w:ilvl w:val="0"/>
          <w:numId w:val="44"/>
        </w:numPr>
        <w:tabs>
          <w:tab w:val="left" w:pos="1122"/>
        </w:tabs>
        <w:autoSpaceDE w:val="0"/>
        <w:autoSpaceDN w:val="0"/>
        <w:spacing w:before="57" w:after="0" w:line="240" w:lineRule="auto"/>
        <w:ind w:left="1121"/>
        <w:contextualSpacing w:val="0"/>
        <w:rPr>
          <w:rFonts w:ascii="Times New Roman" w:hAnsi="Times New Roman"/>
          <w:sz w:val="24"/>
          <w:szCs w:val="24"/>
        </w:rPr>
      </w:pPr>
      <w:r w:rsidRPr="004970B6">
        <w:rPr>
          <w:rFonts w:ascii="Times New Roman" w:hAnsi="Times New Roman"/>
          <w:sz w:val="24"/>
          <w:szCs w:val="24"/>
        </w:rPr>
        <w:t>выполнениетребованийпожарнойбезопасностииэлектробезопасности;</w:t>
      </w:r>
    </w:p>
    <w:p w:rsidR="004970B6" w:rsidRDefault="004970B6" w:rsidP="004970B6">
      <w:pPr>
        <w:pStyle w:val="a3"/>
        <w:widowControl w:val="0"/>
        <w:numPr>
          <w:ilvl w:val="0"/>
          <w:numId w:val="44"/>
        </w:numPr>
        <w:tabs>
          <w:tab w:val="left" w:pos="867"/>
        </w:tabs>
        <w:autoSpaceDE w:val="0"/>
        <w:autoSpaceDN w:val="0"/>
        <w:spacing w:before="62" w:after="0" w:line="288" w:lineRule="auto"/>
        <w:ind w:right="1013" w:firstLine="0"/>
        <w:contextualSpacing w:val="0"/>
        <w:rPr>
          <w:rFonts w:ascii="Times New Roman" w:hAnsi="Times New Roman"/>
          <w:sz w:val="24"/>
          <w:szCs w:val="24"/>
        </w:rPr>
      </w:pPr>
      <w:r w:rsidRPr="004970B6">
        <w:rPr>
          <w:rFonts w:ascii="Times New Roman" w:hAnsi="Times New Roman"/>
          <w:sz w:val="24"/>
          <w:szCs w:val="24"/>
        </w:rPr>
        <w:t xml:space="preserve">выполнение требований по охране здоровья обучающихся и охране </w:t>
      </w:r>
      <w:r w:rsidRPr="004970B6">
        <w:rPr>
          <w:rFonts w:ascii="Times New Roman" w:hAnsi="Times New Roman"/>
          <w:sz w:val="24"/>
          <w:szCs w:val="24"/>
        </w:rPr>
        <w:lastRenderedPageBreak/>
        <w:t>трудаработниковМБДОУ.</w:t>
      </w:r>
    </w:p>
    <w:p w:rsidR="004970B6" w:rsidRDefault="004970B6" w:rsidP="004970B6">
      <w:pPr>
        <w:widowControl w:val="0"/>
        <w:tabs>
          <w:tab w:val="left" w:pos="867"/>
        </w:tabs>
        <w:autoSpaceDE w:val="0"/>
        <w:autoSpaceDN w:val="0"/>
        <w:spacing w:before="62" w:after="0" w:line="288" w:lineRule="auto"/>
        <w:ind w:right="1013"/>
        <w:rPr>
          <w:rFonts w:ascii="Times New Roman" w:hAnsi="Times New Roman"/>
          <w:sz w:val="24"/>
          <w:szCs w:val="24"/>
        </w:rPr>
      </w:pPr>
    </w:p>
    <w:p w:rsidR="004970B6" w:rsidRDefault="004970B6" w:rsidP="004970B6">
      <w:pPr>
        <w:pStyle w:val="af5"/>
        <w:ind w:left="0"/>
        <w:jc w:val="left"/>
      </w:pPr>
      <w:r>
        <w:t>ДОУ оснащен полным набором оборудования для различных видов детскойдеятельности в помещении и на участке, игровыми и физкультурнымиплощадками,озелененной территорией.</w:t>
      </w:r>
    </w:p>
    <w:p w:rsidR="004970B6" w:rsidRDefault="004970B6" w:rsidP="004970B6">
      <w:pPr>
        <w:pStyle w:val="af5"/>
        <w:spacing w:line="280" w:lineRule="auto"/>
        <w:ind w:left="561" w:right="1583" w:hanging="10"/>
        <w:jc w:val="left"/>
      </w:pPr>
      <w:r>
        <w:t>МБДОУ имеет необходимое оснащение и оборудование для всех видоввоспитательнойиобразовательнойдеятельностиобучающихся:</w:t>
      </w:r>
    </w:p>
    <w:p w:rsidR="004970B6" w:rsidRDefault="004970B6" w:rsidP="004970B6">
      <w:pPr>
        <w:pStyle w:val="a3"/>
        <w:widowControl w:val="0"/>
        <w:numPr>
          <w:ilvl w:val="0"/>
          <w:numId w:val="45"/>
        </w:numPr>
        <w:tabs>
          <w:tab w:val="left" w:pos="857"/>
        </w:tabs>
        <w:autoSpaceDE w:val="0"/>
        <w:autoSpaceDN w:val="0"/>
        <w:spacing w:before="185" w:after="0" w:line="240" w:lineRule="auto"/>
        <w:rPr>
          <w:rFonts w:ascii="Times New Roman" w:hAnsi="Times New Roman"/>
          <w:sz w:val="24"/>
          <w:szCs w:val="24"/>
        </w:rPr>
      </w:pPr>
      <w:r>
        <w:rPr>
          <w:rFonts w:ascii="Times New Roman" w:hAnsi="Times New Roman"/>
          <w:sz w:val="24"/>
          <w:szCs w:val="24"/>
        </w:rPr>
        <w:t>помещениядлязанятийипроектов,обеспечивающиеобразованиедетей</w:t>
      </w:r>
    </w:p>
    <w:p w:rsidR="004970B6" w:rsidRDefault="004970B6" w:rsidP="004970B6">
      <w:pPr>
        <w:pStyle w:val="af5"/>
        <w:spacing w:before="60" w:line="280" w:lineRule="auto"/>
        <w:ind w:left="561" w:right="623"/>
        <w:jc w:val="left"/>
      </w:pPr>
      <w:r>
        <w:t>через игру, общение, познавательно–исследовательскую деятельность и другиеформыактивностиребенка,сучастиемвзрослыхи других детей;</w:t>
      </w:r>
    </w:p>
    <w:p w:rsidR="004970B6" w:rsidRDefault="004970B6" w:rsidP="004970B6">
      <w:pPr>
        <w:pStyle w:val="a3"/>
        <w:widowControl w:val="0"/>
        <w:numPr>
          <w:ilvl w:val="0"/>
          <w:numId w:val="45"/>
        </w:numPr>
        <w:tabs>
          <w:tab w:val="left" w:pos="867"/>
        </w:tabs>
        <w:autoSpaceDE w:val="0"/>
        <w:autoSpaceDN w:val="0"/>
        <w:spacing w:before="189" w:after="0" w:line="280" w:lineRule="auto"/>
        <w:ind w:left="866" w:right="337" w:hanging="306"/>
        <w:rPr>
          <w:rFonts w:ascii="Times New Roman" w:hAnsi="Times New Roman"/>
          <w:sz w:val="24"/>
          <w:szCs w:val="24"/>
        </w:rPr>
      </w:pPr>
      <w:r>
        <w:rPr>
          <w:rFonts w:ascii="Times New Roman" w:hAnsi="Times New Roman"/>
          <w:sz w:val="24"/>
          <w:szCs w:val="24"/>
        </w:rPr>
        <w:t>оснащение РППС, включающей средства обучения и воспитания, подобранныевсоответствиисвозрастнымиииндивидуальнымиособенностямидетей</w:t>
      </w:r>
    </w:p>
    <w:p w:rsidR="004970B6" w:rsidRDefault="004970B6" w:rsidP="004970B6">
      <w:pPr>
        <w:pStyle w:val="af5"/>
        <w:spacing w:line="321" w:lineRule="exact"/>
        <w:ind w:left="866"/>
        <w:jc w:val="left"/>
      </w:pPr>
      <w:r>
        <w:t>дошкольноговозраста,содержанияФедеральнойпрограммы;</w:t>
      </w:r>
    </w:p>
    <w:p w:rsidR="004970B6" w:rsidRDefault="004970B6" w:rsidP="004970B6">
      <w:pPr>
        <w:pStyle w:val="a3"/>
        <w:widowControl w:val="0"/>
        <w:numPr>
          <w:ilvl w:val="0"/>
          <w:numId w:val="45"/>
        </w:numPr>
        <w:tabs>
          <w:tab w:val="left" w:pos="867"/>
        </w:tabs>
        <w:autoSpaceDE w:val="0"/>
        <w:autoSpaceDN w:val="0"/>
        <w:spacing w:before="244" w:after="0" w:line="280" w:lineRule="auto"/>
        <w:ind w:left="866" w:right="628" w:hanging="306"/>
        <w:rPr>
          <w:rFonts w:ascii="Times New Roman" w:hAnsi="Times New Roman"/>
          <w:sz w:val="24"/>
          <w:szCs w:val="24"/>
        </w:rPr>
      </w:pPr>
      <w:r>
        <w:rPr>
          <w:rFonts w:ascii="Times New Roman" w:hAnsi="Times New Roman"/>
          <w:sz w:val="24"/>
          <w:szCs w:val="24"/>
        </w:rPr>
        <w:t>мебель, техническое оборудование, спортивный и хозяйственный инвентарь,инвентарьдляхудожественного,театрального,музыкальноготворчества,</w:t>
      </w:r>
    </w:p>
    <w:p w:rsidR="004970B6" w:rsidRDefault="004970B6" w:rsidP="004970B6">
      <w:pPr>
        <w:pStyle w:val="af5"/>
        <w:spacing w:before="2"/>
        <w:ind w:left="866"/>
        <w:jc w:val="left"/>
      </w:pPr>
      <w:r>
        <w:t>музыкальныеинструменты;</w:t>
      </w:r>
    </w:p>
    <w:p w:rsidR="004970B6" w:rsidRDefault="004970B6" w:rsidP="004970B6">
      <w:pPr>
        <w:pStyle w:val="af5"/>
        <w:spacing w:before="1"/>
        <w:ind w:left="0"/>
        <w:jc w:val="left"/>
      </w:pPr>
    </w:p>
    <w:p w:rsidR="004970B6" w:rsidRDefault="004970B6" w:rsidP="004970B6">
      <w:pPr>
        <w:pStyle w:val="a3"/>
        <w:widowControl w:val="0"/>
        <w:numPr>
          <w:ilvl w:val="0"/>
          <w:numId w:val="45"/>
        </w:numPr>
        <w:tabs>
          <w:tab w:val="left" w:pos="867"/>
        </w:tabs>
        <w:autoSpaceDE w:val="0"/>
        <w:autoSpaceDN w:val="0"/>
        <w:spacing w:after="0" w:line="240" w:lineRule="auto"/>
        <w:ind w:left="866" w:hanging="306"/>
        <w:rPr>
          <w:rFonts w:ascii="Times New Roman" w:hAnsi="Times New Roman"/>
          <w:sz w:val="24"/>
          <w:szCs w:val="24"/>
        </w:rPr>
      </w:pPr>
      <w:r>
        <w:rPr>
          <w:rFonts w:ascii="Times New Roman" w:hAnsi="Times New Roman"/>
          <w:sz w:val="24"/>
          <w:szCs w:val="24"/>
        </w:rPr>
        <w:t>административноепомещение;</w:t>
      </w:r>
    </w:p>
    <w:p w:rsidR="004970B6" w:rsidRDefault="004970B6" w:rsidP="004970B6">
      <w:pPr>
        <w:pStyle w:val="a3"/>
        <w:widowControl w:val="0"/>
        <w:numPr>
          <w:ilvl w:val="0"/>
          <w:numId w:val="45"/>
        </w:numPr>
        <w:tabs>
          <w:tab w:val="left" w:pos="867"/>
        </w:tabs>
        <w:autoSpaceDE w:val="0"/>
        <w:autoSpaceDN w:val="0"/>
        <w:spacing w:before="249" w:after="0" w:line="278" w:lineRule="auto"/>
        <w:ind w:left="866" w:right="2029" w:hanging="306"/>
        <w:rPr>
          <w:rFonts w:ascii="Times New Roman" w:hAnsi="Times New Roman"/>
          <w:sz w:val="24"/>
          <w:szCs w:val="24"/>
        </w:rPr>
      </w:pPr>
      <w:r>
        <w:rPr>
          <w:rFonts w:ascii="Times New Roman" w:hAnsi="Times New Roman"/>
          <w:sz w:val="24"/>
          <w:szCs w:val="24"/>
        </w:rPr>
        <w:t>оформленнаятерриторияиоборудованныеучасткидляпрогулкивоспитанников.</w:t>
      </w:r>
    </w:p>
    <w:p w:rsidR="004970B6" w:rsidRPr="004970B6" w:rsidRDefault="004970B6" w:rsidP="004970B6">
      <w:pPr>
        <w:widowControl w:val="0"/>
        <w:tabs>
          <w:tab w:val="left" w:pos="867"/>
        </w:tabs>
        <w:autoSpaceDE w:val="0"/>
        <w:autoSpaceDN w:val="0"/>
        <w:spacing w:before="62" w:after="0" w:line="288" w:lineRule="auto"/>
        <w:ind w:right="1013"/>
        <w:rPr>
          <w:rFonts w:ascii="Times New Roman" w:hAnsi="Times New Roman"/>
          <w:sz w:val="24"/>
          <w:szCs w:val="24"/>
        </w:rPr>
        <w:sectPr w:rsidR="004970B6" w:rsidRPr="004970B6">
          <w:pgSz w:w="11910" w:h="16840"/>
          <w:pgMar w:top="1120" w:right="460" w:bottom="280" w:left="720" w:header="720" w:footer="720" w:gutter="0"/>
          <w:cols w:space="720"/>
        </w:sectPr>
      </w:pPr>
    </w:p>
    <w:p w:rsidR="0094382F" w:rsidRPr="000552A9" w:rsidRDefault="0094382F" w:rsidP="004970B6">
      <w:pPr>
        <w:spacing w:after="0" w:line="240" w:lineRule="auto"/>
        <w:rPr>
          <w:rFonts w:ascii="Times New Roman" w:hAnsi="Times New Roman"/>
          <w:sz w:val="24"/>
          <w:szCs w:val="24"/>
        </w:rPr>
      </w:pPr>
      <w:r w:rsidRPr="000552A9">
        <w:rPr>
          <w:rFonts w:ascii="Times New Roman" w:hAnsi="Times New Roman"/>
          <w:b/>
          <w:bCs/>
          <w:sz w:val="24"/>
          <w:szCs w:val="24"/>
        </w:rPr>
        <w:lastRenderedPageBreak/>
        <w:t>Воспитывающая среда ДОО</w:t>
      </w:r>
    </w:p>
    <w:p w:rsidR="0094382F"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Воспитывающая среда определяется целью и задачами воспитания, </w:t>
      </w:r>
      <w:r w:rsidRPr="000552A9">
        <w:rPr>
          <w:rFonts w:ascii="Times New Roman" w:hAnsi="Times New Roman"/>
          <w:sz w:val="24"/>
          <w:szCs w:val="24"/>
        </w:rPr>
        <w:br/>
        <w:t>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C66424" w:rsidRPr="000552A9" w:rsidRDefault="00C66424" w:rsidP="0094382F">
      <w:pPr>
        <w:spacing w:after="0" w:line="240" w:lineRule="auto"/>
        <w:ind w:firstLine="709"/>
        <w:jc w:val="both"/>
        <w:rPr>
          <w:rFonts w:ascii="Times New Roman" w:hAnsi="Times New Roman"/>
          <w:sz w:val="24"/>
          <w:szCs w:val="24"/>
        </w:rPr>
      </w:pPr>
    </w:p>
    <w:p w:rsidR="0094382F" w:rsidRDefault="0094382F" w:rsidP="0094382F">
      <w:pPr>
        <w:spacing w:after="0" w:line="240" w:lineRule="auto"/>
        <w:ind w:firstLine="709"/>
        <w:jc w:val="center"/>
        <w:rPr>
          <w:rFonts w:ascii="Times New Roman" w:hAnsi="Times New Roman"/>
          <w:b/>
          <w:bCs/>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Общности (сообщества)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Основой эффективности такой общности является рефлексия собственной профессиональной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Сотрудники</w:t>
      </w:r>
      <w:r w:rsidRPr="000552A9">
        <w:rPr>
          <w:rFonts w:ascii="Times New Roman" w:hAnsi="Times New Roman"/>
          <w:sz w:val="24"/>
          <w:szCs w:val="24"/>
        </w:rPr>
        <w:t xml:space="preserve"> должны:</w:t>
      </w:r>
    </w:p>
    <w:p w:rsidR="0094382F" w:rsidRPr="000552A9" w:rsidRDefault="0094382F" w:rsidP="0094382F">
      <w:pPr>
        <w:tabs>
          <w:tab w:val="left" w:pos="1134"/>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быть примером в формировании полноценных и сформированных ценностных ориентиров,</w:t>
      </w:r>
      <w:r w:rsidRPr="000552A9">
        <w:rPr>
          <w:rFonts w:ascii="Times New Roman" w:hAnsi="Times New Roman"/>
          <w:sz w:val="24"/>
          <w:szCs w:val="24"/>
          <w:lang w:val="en-US"/>
        </w:rPr>
        <w:t> </w:t>
      </w:r>
      <w:r w:rsidRPr="000552A9">
        <w:rPr>
          <w:rFonts w:ascii="Times New Roman" w:hAnsi="Times New Roman"/>
          <w:sz w:val="24"/>
          <w:szCs w:val="24"/>
        </w:rPr>
        <w:t>норм</w:t>
      </w:r>
      <w:r w:rsidRPr="000552A9">
        <w:rPr>
          <w:rFonts w:ascii="Times New Roman" w:hAnsi="Times New Roman"/>
          <w:sz w:val="24"/>
          <w:szCs w:val="24"/>
          <w:lang w:val="en-US"/>
        </w:rPr>
        <w:t> </w:t>
      </w:r>
      <w:r w:rsidRPr="000552A9">
        <w:rPr>
          <w:rFonts w:ascii="Times New Roman" w:hAnsi="Times New Roman"/>
          <w:sz w:val="24"/>
          <w:szCs w:val="24"/>
        </w:rPr>
        <w:t>общения и поведения;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мотивировать детей к общению друг с другом, поощрять даже самые незначительные стремления к общению и взаимодействию;</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заботиться о том, чтобы дети непрерывно приобретали опыт общения на основе чувства доброжелательности;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w:t>
      </w:r>
      <w:r w:rsidRPr="000552A9">
        <w:rPr>
          <w:rFonts w:ascii="Times New Roman" w:hAnsi="Times New Roman"/>
          <w:sz w:val="24"/>
          <w:szCs w:val="24"/>
        </w:rPr>
        <w:br/>
        <w:t>к заболевшему товарищу;</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w:t>
      </w:r>
      <w:r w:rsidRPr="000552A9">
        <w:rPr>
          <w:rFonts w:ascii="Times New Roman" w:hAnsi="Times New Roman"/>
          <w:sz w:val="24"/>
          <w:szCs w:val="24"/>
        </w:rPr>
        <w:br/>
        <w:t>и пр.);</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детей совместной деятельности, насыщать их жизнь событиями, </w:t>
      </w:r>
      <w:r w:rsidRPr="000552A9">
        <w:rPr>
          <w:rFonts w:ascii="Times New Roman" w:hAnsi="Times New Roman"/>
          <w:sz w:val="24"/>
          <w:szCs w:val="24"/>
        </w:rPr>
        <w:br/>
        <w:t>которые сплачивали бы и объединяли ребят;</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в детях чувство ответственности перед группой за свое поведение.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Профессионально-родительская общность</w:t>
      </w:r>
      <w:r w:rsidRPr="000552A9">
        <w:rPr>
          <w:rFonts w:ascii="Times New Roman" w:hAnsi="Times New Roman"/>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w:t>
      </w:r>
      <w:r w:rsidRPr="000552A9">
        <w:rPr>
          <w:rFonts w:ascii="Times New Roman" w:hAnsi="Times New Roman"/>
          <w:sz w:val="24"/>
          <w:szCs w:val="24"/>
        </w:rPr>
        <w:br/>
        <w:t xml:space="preserve">и воспитания детей, но и уважение друг к другу. Основная задача – объединение усилий </w:t>
      </w:r>
      <w:r w:rsidRPr="000552A9">
        <w:rPr>
          <w:rFonts w:ascii="Times New Roman" w:hAnsi="Times New Roman"/>
          <w:sz w:val="24"/>
          <w:szCs w:val="24"/>
        </w:rPr>
        <w:br/>
        <w:t>по воспитанию ребенка в семье и в ДОО. Зачастую поведение ребенка сильно различается</w:t>
      </w:r>
      <w:r w:rsidRPr="000552A9">
        <w:rPr>
          <w:rFonts w:ascii="Times New Roman" w:hAnsi="Times New Roman"/>
          <w:sz w:val="24"/>
          <w:szCs w:val="24"/>
        </w:rPr>
        <w:br/>
        <w:t>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Детско-взрослая общность</w:t>
      </w:r>
      <w:r w:rsidRPr="000552A9">
        <w:rPr>
          <w:rFonts w:ascii="Times New Roman" w:hAnsi="Times New Roman"/>
          <w:sz w:val="24"/>
          <w:szCs w:val="24"/>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Общность строится и задается системой связей и отношений ее участников. </w:t>
      </w:r>
      <w:r w:rsidRPr="000552A9">
        <w:rPr>
          <w:rFonts w:ascii="Times New Roman" w:hAnsi="Times New Roman"/>
          <w:sz w:val="24"/>
          <w:szCs w:val="24"/>
        </w:rPr>
        <w:br/>
        <w:t xml:space="preserve">В каждом возрасте и каждом случае она будет обладать своей спецификой в зависимости </w:t>
      </w:r>
      <w:r w:rsidRPr="000552A9">
        <w:rPr>
          <w:rFonts w:ascii="Times New Roman" w:hAnsi="Times New Roman"/>
          <w:sz w:val="24"/>
          <w:szCs w:val="24"/>
        </w:rPr>
        <w:br/>
        <w:t>от решаемых воспитательных задач.</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Детская общность</w:t>
      </w:r>
      <w:r w:rsidRPr="000552A9">
        <w:rPr>
          <w:rFonts w:ascii="Times New Roman" w:hAnsi="Times New Roman"/>
          <w:b/>
          <w:bCs/>
          <w:sz w:val="24"/>
          <w:szCs w:val="24"/>
        </w:rPr>
        <w:t xml:space="preserve">. </w:t>
      </w:r>
      <w:r w:rsidRPr="000552A9">
        <w:rPr>
          <w:rFonts w:ascii="Times New Roman" w:hAnsi="Times New Roman"/>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w:t>
      </w:r>
      <w:r w:rsidRPr="000552A9">
        <w:rPr>
          <w:rFonts w:ascii="Times New Roman" w:hAnsi="Times New Roman"/>
          <w:sz w:val="24"/>
          <w:szCs w:val="24"/>
        </w:rPr>
        <w:br/>
        <w:t>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 xml:space="preserve">Одним из видов детских общностей являются разновозрастные детские общности. </w:t>
      </w:r>
      <w:r w:rsidRPr="000552A9">
        <w:rPr>
          <w:rFonts w:ascii="Times New Roman" w:hAnsi="Times New Roman"/>
          <w:sz w:val="24"/>
          <w:szCs w:val="24"/>
        </w:rPr>
        <w:br/>
        <w:t xml:space="preserve">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w:t>
      </w:r>
      <w:r w:rsidRPr="000552A9">
        <w:rPr>
          <w:rFonts w:ascii="Times New Roman" w:hAnsi="Times New Roman"/>
          <w:sz w:val="24"/>
          <w:szCs w:val="24"/>
        </w:rPr>
        <w:br/>
        <w:t>и ответственности.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sz w:val="24"/>
          <w:szCs w:val="24"/>
        </w:rPr>
        <w:t xml:space="preserve">Культура поведения воспитателя в общностях как значимая составляющая уклада. </w:t>
      </w:r>
      <w:r w:rsidRPr="000552A9">
        <w:rPr>
          <w:rFonts w:ascii="Times New Roman" w:hAnsi="Times New Roman"/>
          <w:sz w:val="24"/>
          <w:szCs w:val="24"/>
        </w:rPr>
        <w:t xml:space="preserve">Культура поведения взрослых в детском саду направлена на создание воспитывающей среды </w:t>
      </w:r>
      <w:r w:rsidRPr="000552A9">
        <w:rPr>
          <w:rFonts w:ascii="Times New Roman" w:hAnsi="Times New Roman"/>
          <w:sz w:val="24"/>
          <w:szCs w:val="24"/>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 должен соблюдать кодекс нормы профессиональной этики и поведения:</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педагог всегда выходит навстречу родителям и приветствует родителей и детей первым;</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улыбка – всегда обязательная часть приветствия;</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педагог описывает события и ситуации, но не даёт им оценки;</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педагог не обвиняет родителей и не возлагает на них ответственность за поведение детей в детском саду;</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тон общения ровный и дружелюбный, исключается повышение голоса;</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уважительное отношение к личности воспитанника;</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умение заинтересованно слушать собеседника и сопереживать ему;</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умение видеть и слышать воспитанника, сопереживать ему;</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уравновешенность и самообладание, выдержка в отношениях с детьми;</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 xml:space="preserve">умение быстро и правильно оценивать сложившуюся обстановку и в то же время </w:t>
      </w:r>
      <w:r w:rsidRPr="000552A9">
        <w:rPr>
          <w:sz w:val="24"/>
          <w:szCs w:val="24"/>
        </w:rPr>
        <w:br/>
      </w:r>
      <w:r w:rsidRPr="000552A9">
        <w:rPr>
          <w:sz w:val="24"/>
          <w:szCs w:val="24"/>
          <w:lang w:eastAsia="en-US"/>
        </w:rPr>
        <w:t>не торопиться с выводами о поведении и способностях воспитанников;</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умение сочетать мягкий эмоциональный и деловой тон в отношениях с детьми;</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умение сочетать требовательность с чутким отношением к воспитанникам;</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знание возрастных и индивидуальных особенностей воспитанников;</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соответствие внешнего вида статусу воспитателя детского сада.</w:t>
      </w:r>
    </w:p>
    <w:p w:rsidR="0094382F" w:rsidRDefault="0094382F" w:rsidP="0094382F">
      <w:pPr>
        <w:keepNext/>
        <w:spacing w:after="0" w:line="240" w:lineRule="auto"/>
        <w:ind w:firstLine="709"/>
        <w:jc w:val="center"/>
        <w:rPr>
          <w:rFonts w:ascii="Times New Roman" w:hAnsi="Times New Roman"/>
          <w:b/>
          <w:bCs/>
          <w:sz w:val="24"/>
          <w:szCs w:val="24"/>
        </w:rPr>
      </w:pPr>
    </w:p>
    <w:p w:rsidR="0094382F" w:rsidRDefault="0094382F" w:rsidP="0094382F">
      <w:pPr>
        <w:keepNext/>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Социокультурный контекст</w:t>
      </w:r>
    </w:p>
    <w:p w:rsidR="0094382F" w:rsidRPr="000552A9" w:rsidRDefault="0094382F" w:rsidP="0094382F">
      <w:pPr>
        <w:keepNext/>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Социокультурные ценности являются определяющими в структурно-содержательной основе Программы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Реализация социокультурного контекста опирается на построение социального партнерства образовательной организации.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 xml:space="preserve">В рамках социокультурного контекста повышается роль родительской общественности </w:t>
      </w:r>
      <w:r w:rsidRPr="000552A9">
        <w:rPr>
          <w:rFonts w:ascii="Times New Roman" w:hAnsi="Times New Roman"/>
          <w:bCs/>
          <w:sz w:val="24"/>
          <w:szCs w:val="24"/>
        </w:rPr>
        <w:br/>
        <w:t>как субъекта образовательных отношений в Программе воспитания.</w:t>
      </w:r>
    </w:p>
    <w:p w:rsidR="0094382F" w:rsidRDefault="0094382F" w:rsidP="0094382F">
      <w:pPr>
        <w:spacing w:after="0" w:line="240" w:lineRule="auto"/>
        <w:ind w:firstLine="709"/>
        <w:jc w:val="center"/>
        <w:rPr>
          <w:rFonts w:ascii="Times New Roman" w:hAnsi="Times New Roman"/>
          <w:b/>
          <w:sz w:val="24"/>
          <w:szCs w:val="24"/>
        </w:rPr>
      </w:pPr>
    </w:p>
    <w:p w:rsidR="0094382F" w:rsidRDefault="0094382F" w:rsidP="0094382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t>Деятельности и культурные практики в ДОО</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Цели и задачи воспитания реализуются </w:t>
      </w:r>
      <w:r w:rsidRPr="000552A9">
        <w:rPr>
          <w:rFonts w:ascii="Times New Roman" w:hAnsi="Times New Roman"/>
          <w:i/>
          <w:iCs/>
          <w:sz w:val="24"/>
          <w:szCs w:val="24"/>
        </w:rPr>
        <w:t>во всех видах деятельности</w:t>
      </w:r>
      <w:r w:rsidRPr="000552A9">
        <w:rPr>
          <w:rFonts w:ascii="Times New Roman" w:hAnsi="Times New Roman"/>
          <w:sz w:val="24"/>
          <w:szCs w:val="24"/>
        </w:rPr>
        <w:t xml:space="preserve">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94382F" w:rsidRPr="000552A9" w:rsidRDefault="0094382F" w:rsidP="0094382F">
      <w:pPr>
        <w:pStyle w:val="11"/>
        <w:tabs>
          <w:tab w:val="right" w:pos="993"/>
        </w:tabs>
        <w:ind w:left="0" w:firstLine="709"/>
        <w:jc w:val="both"/>
        <w:rPr>
          <w:sz w:val="24"/>
          <w:szCs w:val="24"/>
        </w:rPr>
      </w:pPr>
      <w:r w:rsidRPr="000552A9">
        <w:rPr>
          <w:sz w:val="24"/>
          <w:szCs w:val="24"/>
        </w:rPr>
        <w:t xml:space="preserve">предметно-целевая (виды деятельности, организуемые взрослым, в которых </w:t>
      </w:r>
      <w:r w:rsidRPr="000552A9">
        <w:rPr>
          <w:sz w:val="24"/>
          <w:szCs w:val="24"/>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94382F" w:rsidRPr="000552A9" w:rsidRDefault="0094382F" w:rsidP="0094382F">
      <w:pPr>
        <w:pStyle w:val="11"/>
        <w:tabs>
          <w:tab w:val="right" w:pos="993"/>
        </w:tabs>
        <w:ind w:left="0" w:firstLine="709"/>
        <w:jc w:val="both"/>
        <w:rPr>
          <w:sz w:val="24"/>
          <w:szCs w:val="24"/>
        </w:rPr>
      </w:pPr>
      <w:r w:rsidRPr="000552A9">
        <w:rPr>
          <w:sz w:val="24"/>
          <w:szCs w:val="24"/>
        </w:rPr>
        <w:lastRenderedPageBreak/>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w:t>
      </w:r>
      <w:r w:rsidRPr="000552A9">
        <w:rPr>
          <w:sz w:val="24"/>
          <w:szCs w:val="24"/>
        </w:rPr>
        <w:br/>
        <w:t>их реализации в различных видах деятельности через личный опыт);</w:t>
      </w:r>
    </w:p>
    <w:p w:rsidR="0094382F" w:rsidRPr="000552A9" w:rsidRDefault="0094382F" w:rsidP="0094382F">
      <w:pPr>
        <w:pStyle w:val="11"/>
        <w:tabs>
          <w:tab w:val="right" w:pos="993"/>
        </w:tabs>
        <w:ind w:left="0" w:firstLine="709"/>
        <w:jc w:val="both"/>
        <w:rPr>
          <w:sz w:val="24"/>
          <w:szCs w:val="24"/>
        </w:rPr>
      </w:pPr>
      <w:r w:rsidRPr="000552A9">
        <w:rPr>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94382F" w:rsidRDefault="0094382F" w:rsidP="0094382F">
      <w:pPr>
        <w:pStyle w:val="s27"/>
        <w:spacing w:before="0" w:after="0"/>
        <w:ind w:firstLine="709"/>
        <w:jc w:val="center"/>
        <w:rPr>
          <w:rStyle w:val="s6"/>
          <w:b/>
          <w:bCs/>
        </w:rPr>
      </w:pPr>
    </w:p>
    <w:p w:rsidR="0094382F" w:rsidRDefault="0094382F" w:rsidP="0094382F">
      <w:pPr>
        <w:pStyle w:val="s27"/>
        <w:spacing w:before="0" w:after="0"/>
        <w:ind w:firstLine="709"/>
        <w:jc w:val="center"/>
        <w:rPr>
          <w:rStyle w:val="s6"/>
          <w:b/>
          <w:bCs/>
        </w:rPr>
      </w:pPr>
      <w:r w:rsidRPr="000552A9">
        <w:rPr>
          <w:rStyle w:val="s6"/>
          <w:b/>
          <w:bCs/>
        </w:rPr>
        <w:t>Требования к планируемым результатам</w:t>
      </w:r>
      <w:bookmarkStart w:id="14" w:name="_Hlk72078915"/>
      <w:bookmarkEnd w:id="14"/>
      <w:r w:rsidRPr="000552A9">
        <w:rPr>
          <w:rStyle w:val="s6"/>
          <w:b/>
          <w:bCs/>
        </w:rPr>
        <w:t xml:space="preserve">освоения </w:t>
      </w:r>
      <w:r w:rsidRPr="00A75F2E">
        <w:rPr>
          <w:rStyle w:val="s6"/>
          <w:b/>
          <w:bCs/>
        </w:rPr>
        <w:t>Федеральн</w:t>
      </w:r>
      <w:r>
        <w:rPr>
          <w:rStyle w:val="s6"/>
          <w:b/>
          <w:bCs/>
        </w:rPr>
        <w:t>ой</w:t>
      </w:r>
      <w:r w:rsidRPr="000552A9">
        <w:rPr>
          <w:rStyle w:val="s6"/>
          <w:b/>
          <w:bCs/>
        </w:rPr>
        <w:t xml:space="preserve"> программы</w:t>
      </w:r>
      <w:r>
        <w:rPr>
          <w:rStyle w:val="s6"/>
          <w:b/>
          <w:bCs/>
        </w:rPr>
        <w:t xml:space="preserve"> воспитания</w:t>
      </w:r>
    </w:p>
    <w:p w:rsidR="0094382F" w:rsidRPr="000552A9" w:rsidRDefault="0094382F" w:rsidP="0094382F">
      <w:pPr>
        <w:pStyle w:val="s27"/>
        <w:spacing w:before="0" w:after="0"/>
        <w:ind w:firstLine="709"/>
        <w:jc w:val="center"/>
      </w:pPr>
    </w:p>
    <w:p w:rsidR="0094382F" w:rsidRPr="000552A9" w:rsidRDefault="0094382F" w:rsidP="0094382F">
      <w:pPr>
        <w:pStyle w:val="s33"/>
        <w:spacing w:before="0" w:after="0"/>
        <w:ind w:firstLine="709"/>
        <w:jc w:val="both"/>
      </w:pPr>
      <w:r w:rsidRPr="000552A9">
        <w:rPr>
          <w:rStyle w:val="s16"/>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w:t>
      </w:r>
      <w:r w:rsidRPr="000552A9">
        <w:rPr>
          <w:rStyle w:val="s16"/>
        </w:rPr>
        <w:br/>
        <w:t>Поэтому результаты достижения цели воспитанияданыв видецелевых ориентиров, представленных в виде обобщенных портретов ребенка к концу раннего и дошкольного возрастов.Основы личностизакладываютсяв дошкольном детстве, и, если какие-либо линии развития неполучат своего становленияв детстве, это может отрицательно сказаться на гармоничном развитии человека в будущем.</w:t>
      </w:r>
    </w:p>
    <w:p w:rsidR="0094382F" w:rsidRPr="000552A9" w:rsidRDefault="0094382F" w:rsidP="0094382F">
      <w:pPr>
        <w:pStyle w:val="12"/>
        <w:shd w:val="clear" w:color="auto" w:fill="FFFFFF"/>
        <w:spacing w:before="0" w:after="0"/>
        <w:ind w:firstLine="709"/>
        <w:jc w:val="both"/>
      </w:pPr>
      <w:r w:rsidRPr="000552A9">
        <w:rPr>
          <w:lang w:eastAsia="en-US"/>
        </w:rPr>
        <w:t xml:space="preserve">На уровне ДО не осуществляется оценка результатов воспитательной работы </w:t>
      </w:r>
      <w:r w:rsidRPr="000552A9">
        <w:rPr>
          <w:lang w:eastAsia="en-US"/>
        </w:rPr>
        <w:br/>
        <w:t>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94382F" w:rsidRDefault="0094382F" w:rsidP="0094382F">
      <w:pPr>
        <w:pStyle w:val="11"/>
        <w:widowControl w:val="0"/>
        <w:ind w:left="0" w:firstLine="709"/>
        <w:jc w:val="center"/>
        <w:rPr>
          <w:b/>
          <w:sz w:val="24"/>
          <w:szCs w:val="24"/>
        </w:rPr>
      </w:pPr>
    </w:p>
    <w:p w:rsidR="0094382F" w:rsidRDefault="0094382F" w:rsidP="0094382F">
      <w:pPr>
        <w:pStyle w:val="11"/>
        <w:widowControl w:val="0"/>
        <w:ind w:left="0"/>
        <w:jc w:val="center"/>
        <w:rPr>
          <w:b/>
          <w:sz w:val="24"/>
          <w:szCs w:val="24"/>
        </w:rPr>
      </w:pPr>
    </w:p>
    <w:p w:rsidR="0094382F" w:rsidRPr="000552A9" w:rsidRDefault="0094382F" w:rsidP="0094382F">
      <w:pPr>
        <w:pStyle w:val="11"/>
        <w:widowControl w:val="0"/>
        <w:ind w:left="0"/>
        <w:jc w:val="center"/>
        <w:rPr>
          <w:b/>
          <w:sz w:val="24"/>
          <w:szCs w:val="24"/>
        </w:rPr>
      </w:pPr>
      <w:r w:rsidRPr="000552A9">
        <w:rPr>
          <w:b/>
          <w:sz w:val="24"/>
          <w:szCs w:val="24"/>
        </w:rPr>
        <w:t>Целевые ориентиры воспитательной работы для</w:t>
      </w:r>
      <w:r w:rsidRPr="000552A9">
        <w:rPr>
          <w:b/>
          <w:sz w:val="24"/>
          <w:szCs w:val="24"/>
          <w:lang w:val="en-US"/>
        </w:rPr>
        <w:t> </w:t>
      </w:r>
      <w:r w:rsidRPr="000552A9">
        <w:rPr>
          <w:b/>
          <w:sz w:val="24"/>
          <w:szCs w:val="24"/>
        </w:rPr>
        <w:t>детей</w:t>
      </w:r>
      <w:r w:rsidRPr="000552A9">
        <w:rPr>
          <w:b/>
          <w:sz w:val="24"/>
          <w:szCs w:val="24"/>
          <w:lang w:val="en-US"/>
        </w:rPr>
        <w:t> </w:t>
      </w:r>
      <w:r w:rsidRPr="000552A9">
        <w:rPr>
          <w:b/>
          <w:sz w:val="24"/>
          <w:szCs w:val="24"/>
        </w:rPr>
        <w:t>дошкольного</w:t>
      </w:r>
      <w:r w:rsidRPr="000552A9">
        <w:rPr>
          <w:b/>
          <w:sz w:val="24"/>
          <w:szCs w:val="24"/>
          <w:lang w:val="en-US"/>
        </w:rPr>
        <w:t> </w:t>
      </w:r>
      <w:r w:rsidRPr="000552A9">
        <w:rPr>
          <w:b/>
          <w:sz w:val="24"/>
          <w:szCs w:val="24"/>
        </w:rPr>
        <w:t>возраста</w:t>
      </w:r>
      <w:r w:rsidRPr="000552A9">
        <w:rPr>
          <w:b/>
          <w:sz w:val="24"/>
          <w:szCs w:val="24"/>
          <w:lang w:val="en-US"/>
        </w:rPr>
        <w:t> </w:t>
      </w:r>
    </w:p>
    <w:p w:rsidR="0094382F" w:rsidRDefault="0094382F" w:rsidP="0094382F">
      <w:pPr>
        <w:pStyle w:val="11"/>
        <w:widowControl w:val="0"/>
        <w:ind w:left="0"/>
        <w:jc w:val="center"/>
        <w:rPr>
          <w:b/>
          <w:sz w:val="24"/>
          <w:szCs w:val="24"/>
        </w:rPr>
      </w:pPr>
      <w:r w:rsidRPr="000552A9">
        <w:rPr>
          <w:b/>
          <w:sz w:val="24"/>
          <w:szCs w:val="24"/>
        </w:rPr>
        <w:t>(до 8 лет)</w:t>
      </w:r>
    </w:p>
    <w:p w:rsidR="0094382F" w:rsidRPr="000552A9" w:rsidRDefault="0094382F" w:rsidP="0094382F">
      <w:pPr>
        <w:pStyle w:val="11"/>
        <w:widowControl w:val="0"/>
        <w:ind w:left="0"/>
        <w:jc w:val="center"/>
        <w:rPr>
          <w:sz w:val="24"/>
          <w:szCs w:val="24"/>
        </w:rPr>
      </w:pPr>
    </w:p>
    <w:p w:rsidR="0094382F" w:rsidRDefault="0094382F" w:rsidP="0094382F">
      <w:pPr>
        <w:spacing w:after="0" w:line="240" w:lineRule="auto"/>
        <w:jc w:val="center"/>
        <w:rPr>
          <w:rFonts w:ascii="Times New Roman" w:hAnsi="Times New Roman"/>
          <w:b/>
          <w:sz w:val="24"/>
          <w:szCs w:val="24"/>
        </w:rPr>
      </w:pPr>
      <w:r w:rsidRPr="00BC6E7F">
        <w:rPr>
          <w:rFonts w:ascii="Times New Roman" w:hAnsi="Times New Roman"/>
          <w:b/>
          <w:sz w:val="24"/>
          <w:szCs w:val="24"/>
        </w:rPr>
        <w:t>Портрет ребенка дошкольного возраста (к 8-ми годам)</w:t>
      </w:r>
    </w:p>
    <w:p w:rsidR="0094382F" w:rsidRPr="00BC6E7F" w:rsidRDefault="0094382F" w:rsidP="0094382F">
      <w:pPr>
        <w:spacing w:after="0" w:line="240" w:lineRule="auto"/>
        <w:jc w:val="center"/>
        <w:rPr>
          <w:rFonts w:ascii="Times New Roman" w:hAnsi="Times New Roman"/>
          <w:b/>
          <w:sz w:val="24"/>
          <w:szCs w:val="24"/>
        </w:rPr>
      </w:pPr>
    </w:p>
    <w:tbl>
      <w:tblPr>
        <w:tblW w:w="0" w:type="auto"/>
        <w:tblLook w:val="0000" w:firstRow="0" w:lastRow="0" w:firstColumn="0" w:lastColumn="0" w:noHBand="0" w:noVBand="0"/>
      </w:tblPr>
      <w:tblGrid>
        <w:gridCol w:w="2413"/>
        <w:gridCol w:w="1989"/>
        <w:gridCol w:w="5933"/>
      </w:tblGrid>
      <w:tr w:rsidR="0094382F" w:rsidRPr="000552A9" w:rsidTr="00D30E62">
        <w:trPr>
          <w:trHeight w:val="549"/>
        </w:trPr>
        <w:tc>
          <w:tcPr>
            <w:tcW w:w="2413" w:type="dxa"/>
            <w:tcBorders>
              <w:top w:val="single" w:sz="4" w:space="0" w:color="000000"/>
              <w:left w:val="single" w:sz="4" w:space="0" w:color="000000"/>
              <w:bottom w:val="single" w:sz="4" w:space="0" w:color="000000"/>
            </w:tcBorders>
            <w:vAlign w:val="center"/>
          </w:tcPr>
          <w:p w:rsidR="0094382F" w:rsidRPr="000552A9" w:rsidRDefault="0094382F" w:rsidP="00D30E62">
            <w:pPr>
              <w:spacing w:after="0" w:line="240" w:lineRule="auto"/>
              <w:jc w:val="center"/>
              <w:rPr>
                <w:rFonts w:ascii="Times New Roman" w:hAnsi="Times New Roman"/>
                <w:sz w:val="24"/>
                <w:szCs w:val="24"/>
              </w:rPr>
            </w:pPr>
            <w:r w:rsidRPr="000552A9">
              <w:rPr>
                <w:rFonts w:ascii="Times New Roman" w:hAnsi="Times New Roman"/>
                <w:sz w:val="24"/>
                <w:szCs w:val="24"/>
              </w:rPr>
              <w:t>Направления воспитания</w:t>
            </w:r>
          </w:p>
        </w:tc>
        <w:tc>
          <w:tcPr>
            <w:tcW w:w="1989" w:type="dxa"/>
            <w:tcBorders>
              <w:top w:val="single" w:sz="4" w:space="0" w:color="000000"/>
              <w:left w:val="single" w:sz="4" w:space="0" w:color="000000"/>
              <w:bottom w:val="single" w:sz="4" w:space="0" w:color="000000"/>
            </w:tcBorders>
            <w:vAlign w:val="center"/>
          </w:tcPr>
          <w:p w:rsidR="0094382F" w:rsidRPr="000552A9" w:rsidRDefault="0094382F" w:rsidP="00D30E62">
            <w:pPr>
              <w:spacing w:after="0" w:line="240" w:lineRule="auto"/>
              <w:jc w:val="center"/>
              <w:rPr>
                <w:rFonts w:ascii="Times New Roman" w:hAnsi="Times New Roman"/>
                <w:sz w:val="24"/>
                <w:szCs w:val="24"/>
              </w:rPr>
            </w:pPr>
            <w:r w:rsidRPr="000552A9">
              <w:rPr>
                <w:rFonts w:ascii="Times New Roman" w:hAnsi="Times New Roman"/>
                <w:sz w:val="24"/>
                <w:szCs w:val="24"/>
              </w:rPr>
              <w:t>Ценности</w:t>
            </w:r>
          </w:p>
        </w:tc>
        <w:tc>
          <w:tcPr>
            <w:tcW w:w="5933" w:type="dxa"/>
            <w:tcBorders>
              <w:top w:val="single" w:sz="4" w:space="0" w:color="000000"/>
              <w:left w:val="single" w:sz="4" w:space="0" w:color="000000"/>
              <w:bottom w:val="single" w:sz="4" w:space="0" w:color="000000"/>
              <w:right w:val="single" w:sz="4" w:space="0" w:color="000000"/>
            </w:tcBorders>
            <w:vAlign w:val="center"/>
          </w:tcPr>
          <w:p w:rsidR="0094382F" w:rsidRPr="000552A9" w:rsidRDefault="0094382F" w:rsidP="00D30E62">
            <w:pPr>
              <w:spacing w:after="0" w:line="240" w:lineRule="auto"/>
              <w:jc w:val="center"/>
              <w:rPr>
                <w:rFonts w:ascii="Times New Roman" w:hAnsi="Times New Roman"/>
                <w:sz w:val="24"/>
                <w:szCs w:val="24"/>
              </w:rPr>
            </w:pPr>
            <w:r w:rsidRPr="000552A9">
              <w:rPr>
                <w:rFonts w:ascii="Times New Roman" w:hAnsi="Times New Roman"/>
                <w:sz w:val="24"/>
                <w:szCs w:val="24"/>
              </w:rPr>
              <w:t>Показатели</w:t>
            </w:r>
          </w:p>
        </w:tc>
      </w:tr>
      <w:tr w:rsidR="0094382F" w:rsidRPr="000552A9" w:rsidTr="00D30E62">
        <w:trPr>
          <w:trHeight w:val="899"/>
        </w:trPr>
        <w:tc>
          <w:tcPr>
            <w:tcW w:w="2413" w:type="dxa"/>
            <w:tcBorders>
              <w:top w:val="single" w:sz="4" w:space="0" w:color="000000"/>
              <w:left w:val="single" w:sz="4" w:space="0" w:color="000000"/>
              <w:bottom w:val="single" w:sz="4" w:space="0" w:color="000000"/>
            </w:tcBorders>
          </w:tcPr>
          <w:p w:rsidR="0094382F" w:rsidRPr="000552A9" w:rsidRDefault="0094382F" w:rsidP="00D30E62">
            <w:pPr>
              <w:spacing w:after="0" w:line="240" w:lineRule="auto"/>
              <w:jc w:val="both"/>
              <w:rPr>
                <w:rFonts w:ascii="Times New Roman" w:hAnsi="Times New Roman"/>
                <w:sz w:val="24"/>
                <w:szCs w:val="24"/>
              </w:rPr>
            </w:pPr>
            <w:r w:rsidRPr="000552A9">
              <w:rPr>
                <w:rFonts w:ascii="Times New Roman" w:hAnsi="Times New Roman"/>
                <w:b/>
                <w:sz w:val="24"/>
                <w:szCs w:val="24"/>
              </w:rPr>
              <w:t>Патриотическое</w:t>
            </w:r>
          </w:p>
        </w:tc>
        <w:tc>
          <w:tcPr>
            <w:tcW w:w="1989" w:type="dxa"/>
            <w:tcBorders>
              <w:top w:val="single" w:sz="4" w:space="0" w:color="000000"/>
              <w:left w:val="single" w:sz="4" w:space="0" w:color="000000"/>
              <w:bottom w:val="single" w:sz="4" w:space="0" w:color="000000"/>
            </w:tcBorders>
          </w:tcPr>
          <w:p w:rsidR="0094382F" w:rsidRPr="000552A9" w:rsidRDefault="0094382F" w:rsidP="00D30E62">
            <w:pPr>
              <w:spacing w:after="0" w:line="240" w:lineRule="auto"/>
              <w:rPr>
                <w:rFonts w:ascii="Times New Roman" w:hAnsi="Times New Roman"/>
                <w:sz w:val="24"/>
                <w:szCs w:val="24"/>
              </w:rPr>
            </w:pPr>
            <w:r w:rsidRPr="000552A9">
              <w:rPr>
                <w:rFonts w:ascii="Times New Roman" w:hAnsi="Times New Roman"/>
                <w:sz w:val="24"/>
                <w:szCs w:val="24"/>
              </w:rPr>
              <w:t>Родина, природа</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D30E62">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94382F" w:rsidRPr="000552A9" w:rsidTr="00D30E62">
        <w:trPr>
          <w:trHeight w:val="3898"/>
        </w:trPr>
        <w:tc>
          <w:tcPr>
            <w:tcW w:w="2413" w:type="dxa"/>
            <w:tcBorders>
              <w:top w:val="single" w:sz="4" w:space="0" w:color="000000"/>
              <w:left w:val="single" w:sz="4" w:space="0" w:color="000000"/>
              <w:bottom w:val="single" w:sz="4" w:space="0" w:color="000000"/>
            </w:tcBorders>
          </w:tcPr>
          <w:p w:rsidR="0094382F" w:rsidRPr="000552A9" w:rsidRDefault="0094382F" w:rsidP="00D30E62">
            <w:pPr>
              <w:spacing w:after="0" w:line="240" w:lineRule="auto"/>
              <w:jc w:val="both"/>
              <w:rPr>
                <w:rFonts w:ascii="Times New Roman" w:hAnsi="Times New Roman"/>
                <w:sz w:val="24"/>
                <w:szCs w:val="24"/>
              </w:rPr>
            </w:pPr>
            <w:r w:rsidRPr="000552A9">
              <w:rPr>
                <w:rFonts w:ascii="Times New Roman" w:hAnsi="Times New Roman"/>
                <w:b/>
                <w:sz w:val="24"/>
                <w:szCs w:val="24"/>
              </w:rPr>
              <w:t>Социальное</w:t>
            </w:r>
          </w:p>
        </w:tc>
        <w:tc>
          <w:tcPr>
            <w:tcW w:w="1989" w:type="dxa"/>
            <w:tcBorders>
              <w:top w:val="single" w:sz="4" w:space="0" w:color="000000"/>
              <w:left w:val="single" w:sz="4" w:space="0" w:color="000000"/>
              <w:bottom w:val="single" w:sz="4" w:space="0" w:color="000000"/>
            </w:tcBorders>
          </w:tcPr>
          <w:p w:rsidR="0094382F" w:rsidRPr="000552A9" w:rsidRDefault="0094382F" w:rsidP="00D30E62">
            <w:pPr>
              <w:spacing w:after="0" w:line="240" w:lineRule="auto"/>
              <w:rPr>
                <w:rFonts w:ascii="Times New Roman" w:hAnsi="Times New Roman"/>
                <w:sz w:val="24"/>
                <w:szCs w:val="24"/>
              </w:rPr>
            </w:pPr>
            <w:r w:rsidRPr="000552A9">
              <w:rPr>
                <w:rFonts w:ascii="Times New Roman" w:hAnsi="Times New Roman"/>
                <w:sz w:val="24"/>
                <w:szCs w:val="24"/>
              </w:rPr>
              <w:t>Человек, семья, дружба, сотрудничество</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D30E62">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Различающий основные проявления добра и зла, </w:t>
            </w:r>
            <w:r w:rsidRPr="000552A9">
              <w:rPr>
                <w:rFonts w:ascii="Times New Roman" w:hAnsi="Times New Roman"/>
                <w:bCs/>
                <w:iCs/>
                <w:sz w:val="24"/>
                <w:szCs w:val="24"/>
              </w:rPr>
              <w:t xml:space="preserve">принимающий и уважающий ценности семьи и общества,правдивый, искренний, способный к сочувствию </w:t>
            </w:r>
            <w:r w:rsidRPr="000552A9">
              <w:rPr>
                <w:rFonts w:ascii="Times New Roman" w:hAnsi="Times New Roman"/>
                <w:bCs/>
                <w:iCs/>
                <w:sz w:val="24"/>
                <w:szCs w:val="24"/>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94382F" w:rsidRPr="000552A9" w:rsidRDefault="0094382F" w:rsidP="00D30E62">
            <w:pPr>
              <w:spacing w:after="0" w:line="240" w:lineRule="auto"/>
              <w:jc w:val="both"/>
              <w:rPr>
                <w:rFonts w:ascii="Times New Roman" w:hAnsi="Times New Roman"/>
                <w:sz w:val="24"/>
                <w:szCs w:val="24"/>
              </w:rPr>
            </w:pPr>
            <w:r w:rsidRPr="000552A9">
              <w:rPr>
                <w:rFonts w:ascii="Times New Roman" w:hAnsi="Times New Roman"/>
                <w:bCs/>
                <w:sz w:val="24"/>
                <w:szCs w:val="24"/>
              </w:rPr>
              <w:t>Освоивший основы речевой культуры.</w:t>
            </w:r>
          </w:p>
          <w:p w:rsidR="0094382F" w:rsidRPr="000552A9" w:rsidRDefault="0094382F" w:rsidP="00D30E62">
            <w:pPr>
              <w:spacing w:after="0" w:line="240" w:lineRule="auto"/>
              <w:jc w:val="both"/>
              <w:rPr>
                <w:rFonts w:ascii="Times New Roman" w:hAnsi="Times New Roman"/>
                <w:sz w:val="24"/>
                <w:szCs w:val="24"/>
              </w:rPr>
            </w:pPr>
            <w:r w:rsidRPr="000552A9">
              <w:rPr>
                <w:rFonts w:ascii="Times New Roman" w:hAnsi="Times New Roman"/>
                <w:bCs/>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94382F" w:rsidRPr="000552A9" w:rsidTr="00D30E62">
        <w:trPr>
          <w:trHeight w:val="2469"/>
        </w:trPr>
        <w:tc>
          <w:tcPr>
            <w:tcW w:w="2413" w:type="dxa"/>
            <w:tcBorders>
              <w:top w:val="single" w:sz="4" w:space="0" w:color="000000"/>
              <w:left w:val="single" w:sz="4" w:space="0" w:color="000000"/>
              <w:bottom w:val="single" w:sz="4" w:space="0" w:color="000000"/>
            </w:tcBorders>
          </w:tcPr>
          <w:p w:rsidR="0094382F" w:rsidRPr="000552A9" w:rsidRDefault="0094382F" w:rsidP="00D30E62">
            <w:pPr>
              <w:spacing w:after="0" w:line="240" w:lineRule="auto"/>
              <w:jc w:val="both"/>
              <w:rPr>
                <w:rFonts w:ascii="Times New Roman" w:hAnsi="Times New Roman"/>
                <w:sz w:val="24"/>
                <w:szCs w:val="24"/>
              </w:rPr>
            </w:pPr>
            <w:r w:rsidRPr="000552A9">
              <w:rPr>
                <w:rFonts w:ascii="Times New Roman" w:hAnsi="Times New Roman"/>
                <w:b/>
                <w:sz w:val="24"/>
                <w:szCs w:val="24"/>
              </w:rPr>
              <w:lastRenderedPageBreak/>
              <w:t>Познавательное</w:t>
            </w:r>
          </w:p>
        </w:tc>
        <w:tc>
          <w:tcPr>
            <w:tcW w:w="1989" w:type="dxa"/>
            <w:tcBorders>
              <w:top w:val="single" w:sz="4" w:space="0" w:color="000000"/>
              <w:left w:val="single" w:sz="4" w:space="0" w:color="000000"/>
              <w:bottom w:val="single" w:sz="4" w:space="0" w:color="000000"/>
            </w:tcBorders>
          </w:tcPr>
          <w:p w:rsidR="0094382F" w:rsidRPr="000552A9" w:rsidRDefault="0094382F" w:rsidP="00D30E62">
            <w:pPr>
              <w:spacing w:after="0" w:line="240" w:lineRule="auto"/>
              <w:rPr>
                <w:rFonts w:ascii="Times New Roman" w:hAnsi="Times New Roman"/>
                <w:sz w:val="24"/>
                <w:szCs w:val="24"/>
              </w:rPr>
            </w:pPr>
            <w:r w:rsidRPr="000552A9">
              <w:rPr>
                <w:rFonts w:ascii="Times New Roman" w:hAnsi="Times New Roman"/>
                <w:sz w:val="24"/>
                <w:szCs w:val="24"/>
              </w:rPr>
              <w:t>Знания</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D30E62">
            <w:pPr>
              <w:spacing w:after="0" w:line="240" w:lineRule="auto"/>
              <w:jc w:val="both"/>
              <w:rPr>
                <w:rFonts w:ascii="Times New Roman" w:hAnsi="Times New Roman"/>
                <w:sz w:val="24"/>
                <w:szCs w:val="24"/>
              </w:rPr>
            </w:pPr>
            <w:r w:rsidRPr="000552A9">
              <w:rPr>
                <w:rFonts w:ascii="Times New Roman" w:hAnsi="Times New Roman"/>
                <w:bCs/>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94382F" w:rsidRPr="000552A9" w:rsidTr="00D30E62">
        <w:trPr>
          <w:trHeight w:val="1098"/>
        </w:trPr>
        <w:tc>
          <w:tcPr>
            <w:tcW w:w="2413" w:type="dxa"/>
            <w:tcBorders>
              <w:top w:val="single" w:sz="4" w:space="0" w:color="000000"/>
              <w:left w:val="single" w:sz="4" w:space="0" w:color="000000"/>
              <w:bottom w:val="single" w:sz="4" w:space="0" w:color="000000"/>
            </w:tcBorders>
          </w:tcPr>
          <w:p w:rsidR="0094382F" w:rsidRPr="000552A9" w:rsidRDefault="0094382F" w:rsidP="00D30E62">
            <w:pPr>
              <w:spacing w:after="0" w:line="240" w:lineRule="auto"/>
              <w:rPr>
                <w:rFonts w:ascii="Times New Roman" w:hAnsi="Times New Roman"/>
                <w:sz w:val="24"/>
                <w:szCs w:val="24"/>
              </w:rPr>
            </w:pPr>
            <w:r w:rsidRPr="000552A9">
              <w:rPr>
                <w:rFonts w:ascii="Times New Roman" w:hAnsi="Times New Roman"/>
                <w:b/>
                <w:sz w:val="24"/>
                <w:szCs w:val="24"/>
              </w:rPr>
              <w:t>Физическое и оздоровительное</w:t>
            </w:r>
          </w:p>
        </w:tc>
        <w:tc>
          <w:tcPr>
            <w:tcW w:w="1989" w:type="dxa"/>
            <w:tcBorders>
              <w:top w:val="single" w:sz="4" w:space="0" w:color="000000"/>
              <w:left w:val="single" w:sz="4" w:space="0" w:color="000000"/>
              <w:bottom w:val="single" w:sz="4" w:space="0" w:color="000000"/>
            </w:tcBorders>
          </w:tcPr>
          <w:p w:rsidR="0094382F" w:rsidRPr="000552A9" w:rsidRDefault="0094382F" w:rsidP="00D30E62">
            <w:pPr>
              <w:spacing w:after="0" w:line="240" w:lineRule="auto"/>
              <w:rPr>
                <w:rFonts w:ascii="Times New Roman" w:hAnsi="Times New Roman"/>
                <w:sz w:val="24"/>
                <w:szCs w:val="24"/>
              </w:rPr>
            </w:pPr>
            <w:r w:rsidRPr="000552A9">
              <w:rPr>
                <w:rFonts w:ascii="Times New Roman" w:hAnsi="Times New Roman"/>
                <w:sz w:val="24"/>
                <w:szCs w:val="24"/>
              </w:rPr>
              <w:t>Здоровье</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D30E62">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Владеющий основными навыками личной </w:t>
            </w:r>
            <w:r w:rsidRPr="000552A9">
              <w:rPr>
                <w:rFonts w:ascii="Times New Roman" w:hAnsi="Times New Roman"/>
                <w:bCs/>
                <w:sz w:val="24"/>
                <w:szCs w:val="24"/>
              </w:rPr>
              <w:br/>
              <w:t xml:space="preserve">и общественной гигиены, стремящийся соблюдать правила безопасного поведения в быту, социуме </w:t>
            </w:r>
            <w:r w:rsidRPr="000552A9">
              <w:rPr>
                <w:rFonts w:ascii="Times New Roman" w:hAnsi="Times New Roman"/>
                <w:bCs/>
                <w:sz w:val="24"/>
                <w:szCs w:val="24"/>
              </w:rPr>
              <w:br/>
              <w:t>(в том числе в цифровой среде), природе.</w:t>
            </w:r>
          </w:p>
        </w:tc>
      </w:tr>
      <w:tr w:rsidR="0094382F" w:rsidRPr="000552A9" w:rsidTr="00D30E62">
        <w:trPr>
          <w:trHeight w:val="345"/>
        </w:trPr>
        <w:tc>
          <w:tcPr>
            <w:tcW w:w="2413" w:type="dxa"/>
            <w:tcBorders>
              <w:top w:val="single" w:sz="4" w:space="0" w:color="000000"/>
              <w:left w:val="single" w:sz="4" w:space="0" w:color="000000"/>
              <w:bottom w:val="single" w:sz="4" w:space="0" w:color="000000"/>
            </w:tcBorders>
          </w:tcPr>
          <w:p w:rsidR="0094382F" w:rsidRPr="000552A9" w:rsidRDefault="0094382F" w:rsidP="00D30E62">
            <w:pPr>
              <w:spacing w:after="0" w:line="240" w:lineRule="auto"/>
              <w:rPr>
                <w:rFonts w:ascii="Times New Roman" w:hAnsi="Times New Roman"/>
                <w:sz w:val="24"/>
                <w:szCs w:val="24"/>
              </w:rPr>
            </w:pPr>
            <w:r w:rsidRPr="000552A9">
              <w:rPr>
                <w:rFonts w:ascii="Times New Roman" w:hAnsi="Times New Roman"/>
                <w:b/>
                <w:sz w:val="24"/>
                <w:szCs w:val="24"/>
              </w:rPr>
              <w:t>Трудовое</w:t>
            </w:r>
          </w:p>
        </w:tc>
        <w:tc>
          <w:tcPr>
            <w:tcW w:w="1989" w:type="dxa"/>
            <w:tcBorders>
              <w:top w:val="single" w:sz="4" w:space="0" w:color="000000"/>
              <w:left w:val="single" w:sz="4" w:space="0" w:color="000000"/>
              <w:bottom w:val="single" w:sz="4" w:space="0" w:color="000000"/>
            </w:tcBorders>
          </w:tcPr>
          <w:p w:rsidR="0094382F" w:rsidRPr="000552A9" w:rsidRDefault="0094382F" w:rsidP="00D30E62">
            <w:pPr>
              <w:spacing w:after="0" w:line="240" w:lineRule="auto"/>
              <w:rPr>
                <w:rFonts w:ascii="Times New Roman" w:hAnsi="Times New Roman"/>
                <w:sz w:val="24"/>
                <w:szCs w:val="24"/>
              </w:rPr>
            </w:pPr>
            <w:r w:rsidRPr="000552A9">
              <w:rPr>
                <w:rFonts w:ascii="Times New Roman" w:hAnsi="Times New Roman"/>
                <w:sz w:val="24"/>
                <w:szCs w:val="24"/>
              </w:rPr>
              <w:t xml:space="preserve">Труд </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D30E62">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Понимающий ценность труда в семье и в обществе </w:t>
            </w:r>
            <w:r w:rsidRPr="000552A9">
              <w:rPr>
                <w:rFonts w:ascii="Times New Roman" w:hAnsi="Times New Roman"/>
                <w:bCs/>
                <w:sz w:val="24"/>
                <w:szCs w:val="24"/>
              </w:rPr>
              <w:br/>
              <w:t xml:space="preserve">на основе уважения к людям труда, результатам </w:t>
            </w:r>
            <w:r w:rsidRPr="000552A9">
              <w:rPr>
                <w:rFonts w:ascii="Times New Roman" w:hAnsi="Times New Roman"/>
                <w:bCs/>
                <w:sz w:val="24"/>
                <w:szCs w:val="24"/>
              </w:rPr>
              <w:br/>
              <w:t xml:space="preserve">их деятельности, проявляющий трудолюбие </w:t>
            </w:r>
            <w:r w:rsidRPr="000552A9">
              <w:rPr>
                <w:rFonts w:ascii="Times New Roman" w:hAnsi="Times New Roman"/>
                <w:bCs/>
                <w:sz w:val="24"/>
                <w:szCs w:val="24"/>
              </w:rPr>
              <w:br/>
              <w:t>при выполнении поручений и в самостоятельной деятельности.</w:t>
            </w:r>
          </w:p>
        </w:tc>
      </w:tr>
      <w:tr w:rsidR="0094382F" w:rsidRPr="000552A9" w:rsidTr="00D30E62">
        <w:trPr>
          <w:trHeight w:val="143"/>
        </w:trPr>
        <w:tc>
          <w:tcPr>
            <w:tcW w:w="2413" w:type="dxa"/>
            <w:tcBorders>
              <w:top w:val="single" w:sz="4" w:space="0" w:color="000000"/>
              <w:left w:val="single" w:sz="4" w:space="0" w:color="000000"/>
              <w:bottom w:val="single" w:sz="4" w:space="0" w:color="000000"/>
            </w:tcBorders>
          </w:tcPr>
          <w:p w:rsidR="0094382F" w:rsidRPr="000552A9" w:rsidRDefault="0094382F" w:rsidP="00D30E62">
            <w:pPr>
              <w:spacing w:after="0" w:line="240" w:lineRule="auto"/>
              <w:rPr>
                <w:rFonts w:ascii="Times New Roman" w:hAnsi="Times New Roman"/>
                <w:sz w:val="24"/>
                <w:szCs w:val="24"/>
              </w:rPr>
            </w:pPr>
            <w:r w:rsidRPr="000552A9">
              <w:rPr>
                <w:rFonts w:ascii="Times New Roman" w:hAnsi="Times New Roman"/>
                <w:b/>
                <w:sz w:val="24"/>
                <w:szCs w:val="24"/>
              </w:rPr>
              <w:t>Этико-эстетическое</w:t>
            </w:r>
          </w:p>
        </w:tc>
        <w:tc>
          <w:tcPr>
            <w:tcW w:w="1989" w:type="dxa"/>
            <w:tcBorders>
              <w:top w:val="single" w:sz="4" w:space="0" w:color="000000"/>
              <w:left w:val="single" w:sz="4" w:space="0" w:color="000000"/>
              <w:bottom w:val="single" w:sz="4" w:space="0" w:color="000000"/>
            </w:tcBorders>
          </w:tcPr>
          <w:p w:rsidR="0094382F" w:rsidRPr="000552A9" w:rsidRDefault="0094382F" w:rsidP="00D30E62">
            <w:pPr>
              <w:spacing w:after="0" w:line="240" w:lineRule="auto"/>
              <w:rPr>
                <w:rFonts w:ascii="Times New Roman" w:hAnsi="Times New Roman"/>
                <w:sz w:val="24"/>
                <w:szCs w:val="24"/>
              </w:rPr>
            </w:pPr>
            <w:r w:rsidRPr="000552A9">
              <w:rPr>
                <w:rFonts w:ascii="Times New Roman" w:hAnsi="Times New Roman"/>
                <w:sz w:val="24"/>
                <w:szCs w:val="24"/>
              </w:rPr>
              <w:t>Культура и красота</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D30E62">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Способный воспринимать и чувствовать прекрасное </w:t>
            </w:r>
            <w:r w:rsidRPr="000552A9">
              <w:rPr>
                <w:rFonts w:ascii="Times New Roman" w:hAnsi="Times New Roman"/>
                <w:bCs/>
                <w:sz w:val="24"/>
                <w:szCs w:val="24"/>
              </w:rPr>
              <w:br/>
              <w:t xml:space="preserve">в быту, природе, поступках, искусстве, стремящийся </w:t>
            </w:r>
            <w:r w:rsidRPr="000552A9">
              <w:rPr>
                <w:rFonts w:ascii="Times New Roman" w:hAnsi="Times New Roman"/>
                <w:bCs/>
                <w:sz w:val="24"/>
                <w:szCs w:val="24"/>
              </w:rPr>
              <w:br/>
              <w:t xml:space="preserve">к отображению прекрасного в продуктивных видах деятельности, обладающий зачатками </w:t>
            </w:r>
            <w:r w:rsidRPr="000552A9">
              <w:rPr>
                <w:rFonts w:ascii="Times New Roman" w:hAnsi="Times New Roman"/>
                <w:bCs/>
                <w:sz w:val="24"/>
                <w:szCs w:val="24"/>
              </w:rPr>
              <w:br/>
              <w:t>художественно-эстетического вкуса.</w:t>
            </w:r>
          </w:p>
        </w:tc>
      </w:tr>
    </w:tbl>
    <w:p w:rsidR="0094382F" w:rsidRPr="000552A9" w:rsidRDefault="0094382F" w:rsidP="0094382F">
      <w:pPr>
        <w:spacing w:after="0" w:line="240" w:lineRule="auto"/>
        <w:jc w:val="both"/>
        <w:rPr>
          <w:rFonts w:ascii="Times New Roman" w:hAnsi="Times New Roman"/>
          <w:b/>
          <w:sz w:val="24"/>
          <w:szCs w:val="24"/>
        </w:rPr>
      </w:pPr>
    </w:p>
    <w:p w:rsidR="0094382F" w:rsidRPr="000552A9"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Содержание воспитательной работы по направлениям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Содержание Программы воспитания </w:t>
      </w:r>
      <w:r w:rsidR="00A277EB">
        <w:rPr>
          <w:rFonts w:ascii="Times New Roman" w:hAnsi="Times New Roman"/>
          <w:sz w:val="24"/>
          <w:szCs w:val="24"/>
        </w:rPr>
        <w:t xml:space="preserve">МБДОУ детский сад №7 х.Новодмитриевского </w:t>
      </w:r>
      <w:r w:rsidRPr="000552A9">
        <w:rPr>
          <w:rFonts w:ascii="Times New Roman" w:hAnsi="Times New Roman"/>
          <w:sz w:val="24"/>
          <w:szCs w:val="24"/>
        </w:rPr>
        <w:t>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социально-коммуникативное развитие;</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познавательное развитие;</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речевое развитие;</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художественно-эстетическое развитие;</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физическое развитие.</w:t>
      </w:r>
    </w:p>
    <w:p w:rsidR="0094382F" w:rsidRDefault="0094382F" w:rsidP="00A277EB">
      <w:pPr>
        <w:spacing w:after="0" w:line="240" w:lineRule="auto"/>
        <w:ind w:firstLine="709"/>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Патриотическое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bCs/>
          <w:sz w:val="24"/>
          <w:szCs w:val="24"/>
        </w:rPr>
        <w:t xml:space="preserve">Родина </w:t>
      </w:r>
      <w:r w:rsidRPr="000552A9">
        <w:rPr>
          <w:rFonts w:ascii="Times New Roman" w:hAnsi="Times New Roman"/>
          <w:sz w:val="24"/>
          <w:szCs w:val="24"/>
        </w:rPr>
        <w:t xml:space="preserve">и </w:t>
      </w:r>
      <w:r w:rsidRPr="000552A9">
        <w:rPr>
          <w:rFonts w:ascii="Times New Roman" w:hAnsi="Times New Roman"/>
          <w:b/>
          <w:bCs/>
          <w:sz w:val="24"/>
          <w:szCs w:val="24"/>
        </w:rPr>
        <w:t>природа</w:t>
      </w:r>
      <w:r w:rsidRPr="000552A9">
        <w:rPr>
          <w:rFonts w:ascii="Times New Roman" w:hAnsi="Times New Roman"/>
          <w:sz w:val="24"/>
          <w:szCs w:val="24"/>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w:t>
      </w:r>
      <w:r w:rsidRPr="000552A9">
        <w:rPr>
          <w:rFonts w:ascii="Times New Roman" w:hAnsi="Times New Roman"/>
          <w:sz w:val="24"/>
          <w:szCs w:val="24"/>
        </w:rPr>
        <w:br/>
        <w:t>и ее уклада, народных и семейных традиций.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эмоционально-ценностный, характеризующийся любовью к Родине – России, уважением к своему народу, народу России в целом;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патриотического воспитания:</w:t>
      </w:r>
    </w:p>
    <w:p w:rsidR="0094382F" w:rsidRPr="000552A9" w:rsidRDefault="0094382F"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любви к родному краю, родной природе, родному языку, культурному наследию своего народа;</w:t>
      </w:r>
    </w:p>
    <w:p w:rsidR="0094382F" w:rsidRPr="000552A9" w:rsidRDefault="0094382F"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94382F" w:rsidRPr="000552A9" w:rsidRDefault="0094382F"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94382F" w:rsidRPr="000552A9" w:rsidRDefault="0094382F"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ознакомлении детей с историей, героями, культурой, традициями России и своего народа;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организации коллективных творческих проектов, направленных на приобщение детей </w:t>
      </w:r>
      <w:r w:rsidRPr="000552A9">
        <w:rPr>
          <w:rFonts w:ascii="Times New Roman" w:hAnsi="Times New Roman"/>
          <w:sz w:val="24"/>
          <w:szCs w:val="24"/>
        </w:rPr>
        <w:br/>
        <w:t>к российским общенациональным традициям;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94382F" w:rsidRDefault="0094382F" w:rsidP="0094382F">
      <w:pPr>
        <w:spacing w:after="0" w:line="240" w:lineRule="auto"/>
        <w:jc w:val="center"/>
        <w:rPr>
          <w:rFonts w:ascii="Times New Roman" w:hAnsi="Times New Roman"/>
          <w:b/>
          <w:sz w:val="24"/>
          <w:szCs w:val="24"/>
        </w:rPr>
      </w:pPr>
    </w:p>
    <w:p w:rsidR="0094382F" w:rsidRDefault="0094382F" w:rsidP="0094382F">
      <w:pPr>
        <w:spacing w:after="0" w:line="240" w:lineRule="auto"/>
        <w:jc w:val="center"/>
        <w:rPr>
          <w:rFonts w:ascii="Times New Roman" w:hAnsi="Times New Roman"/>
          <w:b/>
          <w:sz w:val="24"/>
          <w:szCs w:val="24"/>
        </w:rPr>
      </w:pPr>
      <w:r w:rsidRPr="000552A9">
        <w:rPr>
          <w:rFonts w:ascii="Times New Roman" w:hAnsi="Times New Roman"/>
          <w:b/>
          <w:sz w:val="24"/>
          <w:szCs w:val="24"/>
        </w:rPr>
        <w:t>Социальное направление воспитания</w:t>
      </w:r>
    </w:p>
    <w:p w:rsidR="0094382F" w:rsidRPr="000552A9" w:rsidRDefault="0094382F" w:rsidP="0094382F">
      <w:pPr>
        <w:spacing w:after="0" w:line="240" w:lineRule="auto"/>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Ценности </w:t>
      </w:r>
      <w:r w:rsidRPr="000552A9">
        <w:rPr>
          <w:rFonts w:ascii="Times New Roman" w:hAnsi="Times New Roman"/>
          <w:b/>
          <w:bCs/>
          <w:sz w:val="24"/>
          <w:szCs w:val="24"/>
        </w:rPr>
        <w:t xml:space="preserve">семья, дружба, человек </w:t>
      </w:r>
      <w:r w:rsidRPr="000552A9">
        <w:rPr>
          <w:rFonts w:ascii="Times New Roman" w:hAnsi="Times New Roman"/>
          <w:bCs/>
          <w:sz w:val="24"/>
          <w:szCs w:val="24"/>
        </w:rPr>
        <w:t>и</w:t>
      </w:r>
      <w:r w:rsidRPr="000552A9">
        <w:rPr>
          <w:rFonts w:ascii="Times New Roman" w:hAnsi="Times New Roman"/>
          <w:b/>
          <w:bCs/>
          <w:sz w:val="24"/>
          <w:szCs w:val="24"/>
        </w:rPr>
        <w:t xml:space="preserve"> сотрудничество</w:t>
      </w:r>
      <w:r w:rsidRPr="000552A9">
        <w:rPr>
          <w:rFonts w:ascii="Times New Roman" w:hAnsi="Times New Roman"/>
          <w:sz w:val="24"/>
          <w:szCs w:val="24"/>
        </w:rPr>
        <w:t xml:space="preserve"> лежат в основе социального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дошкольном детстве ребенок открывает Личность другого человека и его значение </w:t>
      </w:r>
      <w:r w:rsidRPr="000552A9">
        <w:rPr>
          <w:rFonts w:ascii="Times New Roman" w:hAnsi="Times New Roman"/>
          <w:sz w:val="24"/>
          <w:szCs w:val="24"/>
        </w:rPr>
        <w:br/>
        <w:t xml:space="preserve">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w:t>
      </w:r>
      <w:r w:rsidRPr="000552A9">
        <w:rPr>
          <w:rFonts w:ascii="Times New Roman" w:hAnsi="Times New Roman"/>
          <w:sz w:val="24"/>
          <w:szCs w:val="24"/>
        </w:rPr>
        <w:br/>
        <w:t>к моменту подготовки к школе положительной установки к обучению в школе как важному шагу взросления.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Основная цель социального направления воспитания дошкольника заключается </w:t>
      </w:r>
      <w:r w:rsidRPr="000552A9">
        <w:rPr>
          <w:rFonts w:ascii="Times New Roman" w:hAnsi="Times New Roman"/>
          <w:sz w:val="24"/>
          <w:szCs w:val="24"/>
        </w:rPr>
        <w:br/>
        <w:t>в формировании ценностного отношения детей к семье, другому человеку, развитии дружелюбия, создания условий для реализации в обществе.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Выделяются основные задачи социального направления воспитания.</w:t>
      </w:r>
    </w:p>
    <w:p w:rsidR="0094382F" w:rsidRPr="000552A9" w:rsidRDefault="0094382F" w:rsidP="0094382F">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Формирование у ребенка представлений о добре и зле, позитивного образа семьи </w:t>
      </w:r>
      <w:r w:rsidRPr="000552A9">
        <w:rPr>
          <w:rFonts w:ascii="Times New Roman" w:hAnsi="Times New Roman"/>
          <w:sz w:val="24"/>
          <w:szCs w:val="24"/>
        </w:rPr>
        <w:br/>
        <w:t xml:space="preserve">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w:t>
      </w:r>
      <w:r w:rsidRPr="000552A9">
        <w:rPr>
          <w:rFonts w:ascii="Times New Roman" w:hAnsi="Times New Roman"/>
          <w:sz w:val="24"/>
          <w:szCs w:val="24"/>
        </w:rPr>
        <w:br/>
        <w:t>в группе в различных ситуациях.</w:t>
      </w:r>
    </w:p>
    <w:p w:rsidR="0094382F" w:rsidRPr="000552A9" w:rsidRDefault="0094382F" w:rsidP="0094382F">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94382F" w:rsidRPr="000552A9" w:rsidRDefault="0094382F" w:rsidP="0094382F">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способности поставить себя на место другого как проявление личностной зрелости и преодоление детского эгоизма.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реализации данных задач воспитатель ДОО должен сосредоточить свое внимание </w:t>
      </w:r>
      <w:r w:rsidRPr="000552A9">
        <w:rPr>
          <w:rFonts w:ascii="Times New Roman" w:hAnsi="Times New Roman"/>
          <w:sz w:val="24"/>
          <w:szCs w:val="24"/>
        </w:rPr>
        <w:br/>
        <w:t>на нескольких основных направлениях воспитательной работы: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организовывать сюжетно-ролевые игры (в семью, в команду и т. п.), игры с правилами, традиционные народные игры и пр.;</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у детей навыки поведения в обществе;</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учить детей сотрудничать, организуя групповые формы в продуктивных видах деятельности;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учить детей анализировать поступки и чувства – свои и других людей;</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организовывать коллективные проекты заботы и помощи;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создавать доброжелательный психологический климат в группе.</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Познавательное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Ценность – </w:t>
      </w:r>
      <w:r w:rsidRPr="000552A9">
        <w:rPr>
          <w:rFonts w:ascii="Times New Roman" w:hAnsi="Times New Roman"/>
          <w:b/>
          <w:bCs/>
          <w:sz w:val="24"/>
          <w:szCs w:val="24"/>
        </w:rPr>
        <w:t>знания</w:t>
      </w:r>
      <w:r w:rsidRPr="000552A9">
        <w:rPr>
          <w:rFonts w:ascii="Times New Roman" w:hAnsi="Times New Roman"/>
          <w:sz w:val="24"/>
          <w:szCs w:val="24"/>
        </w:rPr>
        <w:t>. Цель познавательного направления воспитания – формирование ценности познания.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Значимым для воспитания ребенка является формирование целостной картины мира, </w:t>
      </w:r>
      <w:r w:rsidRPr="000552A9">
        <w:rPr>
          <w:rFonts w:ascii="Times New Roman" w:hAnsi="Times New Roman"/>
          <w:sz w:val="24"/>
          <w:szCs w:val="24"/>
        </w:rPr>
        <w:br/>
        <w:t>в которой интегрировано ценностное, эмоционально окрашенное отношение к миру, людям, природе, деятельности человека.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познавательного направления воспитания:</w:t>
      </w:r>
    </w:p>
    <w:p w:rsidR="0094382F" w:rsidRPr="000552A9" w:rsidRDefault="0094382F" w:rsidP="0094382F">
      <w:pPr>
        <w:numPr>
          <w:ilvl w:val="0"/>
          <w:numId w:val="3"/>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любознательности, формирование опыта познавательной инициативы;</w:t>
      </w:r>
    </w:p>
    <w:p w:rsidR="0094382F" w:rsidRPr="000552A9" w:rsidRDefault="0094382F" w:rsidP="0094382F">
      <w:pPr>
        <w:numPr>
          <w:ilvl w:val="0"/>
          <w:numId w:val="3"/>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ценностного отношения к взрослому как источнику знаний;</w:t>
      </w:r>
    </w:p>
    <w:p w:rsidR="0094382F" w:rsidRPr="000552A9" w:rsidRDefault="0094382F" w:rsidP="0094382F">
      <w:pPr>
        <w:numPr>
          <w:ilvl w:val="0"/>
          <w:numId w:val="3"/>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приобщение ребенка к культурным способам познания (книги, интернет-источники, дискуссии и др.).</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Направления деятельности воспитателя: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организация конструкторской и продуктивной творческой деятельности, проектной </w:t>
      </w:r>
      <w:r w:rsidRPr="000552A9">
        <w:rPr>
          <w:rFonts w:ascii="Times New Roman" w:hAnsi="Times New Roman"/>
          <w:sz w:val="24"/>
          <w:szCs w:val="24"/>
        </w:rPr>
        <w:br/>
        <w:t>и исследовательской деятельности детей совместно со взрослыми;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Физическое и оздоровительное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Ценность – </w:t>
      </w:r>
      <w:r w:rsidRPr="000552A9">
        <w:rPr>
          <w:rFonts w:ascii="Times New Roman" w:hAnsi="Times New Roman"/>
          <w:b/>
          <w:bCs/>
          <w:sz w:val="24"/>
          <w:szCs w:val="24"/>
        </w:rPr>
        <w:t>здоровье. </w:t>
      </w:r>
      <w:r w:rsidRPr="000552A9">
        <w:rPr>
          <w:rFonts w:ascii="Times New Roman" w:hAnsi="Times New Roman"/>
          <w:sz w:val="24"/>
          <w:szCs w:val="24"/>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w:t>
      </w:r>
      <w:r w:rsidRPr="000552A9">
        <w:rPr>
          <w:rFonts w:ascii="Times New Roman" w:hAnsi="Times New Roman"/>
          <w:sz w:val="24"/>
          <w:szCs w:val="24"/>
        </w:rPr>
        <w:br/>
        <w:t>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по формированию здорового образа жизни: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закаливание, повышение сопротивляемости к воздействию условий внешней среды; </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элементарных представлений в области физической культуры, здоровья и безопасного образа жизни;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сна, здорового питания, выстраивание правильного режима дня;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воспитание экологической культуры, обучение безопасности жизнедеятельности.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Направления деятельности воспитателя: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подвижных, спортивных игр, в том числе традиционных народных игр, дворовых игр на территории детского сада;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детско-взрослых проектов по здоровому образу жизни;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введение оздоровительных традиций в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у дошкольников </w:t>
      </w:r>
      <w:r w:rsidRPr="000552A9">
        <w:rPr>
          <w:rFonts w:ascii="Times New Roman" w:hAnsi="Times New Roman"/>
          <w:b/>
          <w:bCs/>
          <w:i/>
          <w:sz w:val="24"/>
          <w:szCs w:val="24"/>
        </w:rPr>
        <w:t>культурно-гигиенических навыков</w:t>
      </w:r>
      <w:r w:rsidRPr="000552A9">
        <w:rPr>
          <w:rFonts w:ascii="Times New Roman" w:hAnsi="Times New Roman"/>
          <w:sz w:val="24"/>
          <w:szCs w:val="24"/>
        </w:rPr>
        <w:t xml:space="preserve">является важной частью воспитания </w:t>
      </w:r>
      <w:r w:rsidRPr="000552A9">
        <w:rPr>
          <w:rFonts w:ascii="Times New Roman" w:hAnsi="Times New Roman"/>
          <w:b/>
          <w:i/>
          <w:sz w:val="24"/>
          <w:szCs w:val="24"/>
        </w:rPr>
        <w:t>культуры</w:t>
      </w:r>
      <w:r w:rsidRPr="000552A9">
        <w:rPr>
          <w:rFonts w:ascii="Times New Roman" w:hAnsi="Times New Roman"/>
          <w:b/>
          <w:bCs/>
          <w:i/>
          <w:sz w:val="24"/>
          <w:szCs w:val="24"/>
        </w:rPr>
        <w:t>здоровья</w:t>
      </w:r>
      <w:r w:rsidRPr="000552A9">
        <w:rPr>
          <w:rFonts w:ascii="Times New Roman" w:hAnsi="Times New Roman"/>
          <w:sz w:val="24"/>
          <w:szCs w:val="24"/>
        </w:rPr>
        <w:t xml:space="preserve">. Воспитатель должен формировать у дошкольников понимание того, что чистота лица и тела, опрятность одежды отвечают не только гигиене </w:t>
      </w:r>
      <w:r w:rsidRPr="000552A9">
        <w:rPr>
          <w:rFonts w:ascii="Times New Roman" w:hAnsi="Times New Roman"/>
          <w:sz w:val="24"/>
          <w:szCs w:val="24"/>
        </w:rPr>
        <w:br/>
        <w:t>и здоровью человека, но и социальным ожиданиям окружающих людей.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ребенка навыки поведения во время приема пищи;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 ребенка представления о ценности здоровья, красоте </w:t>
      </w:r>
      <w:r w:rsidRPr="000552A9">
        <w:rPr>
          <w:rFonts w:ascii="Times New Roman" w:hAnsi="Times New Roman"/>
          <w:sz w:val="24"/>
          <w:szCs w:val="24"/>
        </w:rPr>
        <w:br/>
        <w:t>и чистоте тела;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ребенка привычку следить за своим внешним видом;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информацию о гигиене в повседневную жизнь ребенка, в игру.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Работа по формированию у ребенка культурно-гигиенических навыков должна вестись в тесном контакте с семьей.</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Трудовое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 </w:t>
      </w:r>
      <w:r w:rsidRPr="000552A9">
        <w:rPr>
          <w:rFonts w:ascii="Times New Roman" w:hAnsi="Times New Roman"/>
          <w:b/>
          <w:bCs/>
          <w:sz w:val="24"/>
          <w:szCs w:val="24"/>
        </w:rPr>
        <w:t xml:space="preserve">труд. </w:t>
      </w:r>
      <w:r w:rsidRPr="000552A9">
        <w:rPr>
          <w:rFonts w:ascii="Times New Roman" w:hAnsi="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sidRPr="000552A9">
        <w:rPr>
          <w:rFonts w:ascii="Times New Roman" w:hAnsi="Times New Roman"/>
          <w:sz w:val="24"/>
          <w:szCs w:val="24"/>
        </w:rPr>
        <w:br/>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sidRPr="000552A9">
        <w:rPr>
          <w:rFonts w:ascii="Times New Roman" w:hAnsi="Times New Roman"/>
          <w:sz w:val="24"/>
          <w:szCs w:val="24"/>
        </w:rPr>
        <w:br/>
        <w:t>их к осознанию его нравственной стороны.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94382F" w:rsidRPr="000552A9" w:rsidRDefault="0094382F" w:rsidP="0094382F">
      <w:pPr>
        <w:numPr>
          <w:ilvl w:val="0"/>
          <w:numId w:val="7"/>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94382F" w:rsidRPr="000552A9" w:rsidRDefault="0094382F" w:rsidP="0094382F">
      <w:pPr>
        <w:numPr>
          <w:ilvl w:val="0"/>
          <w:numId w:val="7"/>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94382F" w:rsidRPr="000552A9" w:rsidRDefault="0094382F" w:rsidP="0094382F">
      <w:pPr>
        <w:numPr>
          <w:ilvl w:val="0"/>
          <w:numId w:val="7"/>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 реализации данных задач воспитатель ДОО должен сосредоточить свое внимание на нескольких направлениях воспитательной работы:</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0552A9">
        <w:rPr>
          <w:rFonts w:ascii="Times New Roman" w:hAnsi="Times New Roman"/>
          <w:sz w:val="24"/>
          <w:szCs w:val="24"/>
        </w:rPr>
        <w:br/>
        <w:t>с трудолюбием;</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предоставлять детям самостоятельность в выполнении работы, чтобы они почувствовали ответственность за свои действия;</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связывать развитие трудолюбия с формированием общественных мотивов труда, желанием приносить пользу людям.</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Этико-эстетическое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Ценности – </w:t>
      </w:r>
      <w:r w:rsidRPr="000552A9">
        <w:rPr>
          <w:rFonts w:ascii="Times New Roman" w:hAnsi="Times New Roman"/>
          <w:b/>
          <w:bCs/>
          <w:i/>
          <w:sz w:val="24"/>
          <w:szCs w:val="24"/>
        </w:rPr>
        <w:t>культура икрасота</w:t>
      </w:r>
      <w:r w:rsidRPr="000552A9">
        <w:rPr>
          <w:rFonts w:ascii="Times New Roman" w:hAnsi="Times New Roman"/>
          <w:i/>
          <w:sz w:val="24"/>
          <w:szCs w:val="24"/>
        </w:rPr>
        <w:t xml:space="preserve">. </w:t>
      </w:r>
      <w:r w:rsidRPr="000552A9">
        <w:rPr>
          <w:rFonts w:ascii="Times New Roman" w:hAnsi="Times New Roman"/>
          <w:b/>
          <w:bCs/>
          <w:i/>
          <w:sz w:val="24"/>
          <w:szCs w:val="24"/>
        </w:rPr>
        <w:t>Культура поведения</w:t>
      </w:r>
      <w:r w:rsidRPr="000552A9">
        <w:rPr>
          <w:rFonts w:ascii="Times New Roman" w:hAnsi="Times New Roman"/>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0552A9">
        <w:rPr>
          <w:rFonts w:ascii="Times New Roman" w:hAnsi="Times New Roman"/>
          <w:sz w:val="24"/>
          <w:szCs w:val="24"/>
        </w:rPr>
        <w:br/>
        <w:t>с накоплением нравственных представлений.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Можно выделить основные задачи этико-эстетического воспитания:</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культуры общения, поведения, этических представлений;</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воспитание представлений о значении опрятности и красоты внешней, ее влиянии </w:t>
      </w:r>
      <w:r w:rsidRPr="000552A9">
        <w:rPr>
          <w:rFonts w:ascii="Times New Roman" w:hAnsi="Times New Roman"/>
          <w:sz w:val="24"/>
          <w:szCs w:val="24"/>
        </w:rPr>
        <w:br/>
        <w:t>на внутренний мир человека;</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lastRenderedPageBreak/>
        <w:t>развитие предпосылок ценностно-смыслового восприятия и понимания произведений искусства, явлений жизни, отношений между людьми;</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воспитание любви к прекрасному, уважения к традициям и культуре родной страны </w:t>
      </w:r>
      <w:r w:rsidRPr="000552A9">
        <w:rPr>
          <w:rFonts w:ascii="Times New Roman" w:hAnsi="Times New Roman"/>
          <w:sz w:val="24"/>
          <w:szCs w:val="24"/>
        </w:rPr>
        <w:br/>
        <w:t>и других народов;</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творческого отношения к миру, природе, быту и к окружающей ребенка действительности;</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у детей эстетического вкуса, стремления окружать себя прекрасным, создавать его.</w:t>
      </w:r>
    </w:p>
    <w:p w:rsidR="0094382F" w:rsidRPr="000552A9" w:rsidRDefault="0094382F" w:rsidP="0094382F">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уважительно относиться к окружающим людям, считаться с их делами, интересами, удобствами;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культуру речи: называть взрослых на «вы» и по имени и отчеству; </w:t>
      </w:r>
      <w:r w:rsidRPr="000552A9">
        <w:rPr>
          <w:rFonts w:ascii="Times New Roman" w:hAnsi="Times New Roman"/>
          <w:sz w:val="24"/>
          <w:szCs w:val="24"/>
        </w:rPr>
        <w:br/>
        <w:t>не перебивать говорящих и выслушивать других; говорить четко, разборчиво, владеть голосом;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культуру деятельности, что подразумевает умение обращаться </w:t>
      </w:r>
      <w:r w:rsidRPr="000552A9">
        <w:rPr>
          <w:rFonts w:ascii="Times New Roman" w:hAnsi="Times New Roman"/>
          <w:sz w:val="24"/>
          <w:szCs w:val="24"/>
        </w:rPr>
        <w:br/>
        <w:t xml:space="preserve">с игрушками, книгами, личными вещами, имуществом ДОО; умение подготовиться </w:t>
      </w:r>
      <w:r w:rsidRPr="000552A9">
        <w:rPr>
          <w:rFonts w:ascii="Times New Roman" w:hAnsi="Times New Roman"/>
          <w:sz w:val="24"/>
          <w:szCs w:val="24"/>
        </w:rPr>
        <w:br/>
        <w:t xml:space="preserve">к предстоящей деятельности, четко и последовательно выполнять и заканчивать ее, </w:t>
      </w:r>
      <w:r w:rsidRPr="000552A9">
        <w:rPr>
          <w:rFonts w:ascii="Times New Roman" w:hAnsi="Times New Roman"/>
          <w:sz w:val="24"/>
          <w:szCs w:val="24"/>
        </w:rPr>
        <w:br/>
        <w:t>после завершения привести в порядок рабочее место, аккуратно убрать все за собой; привести в порядок свою одежду.</w:t>
      </w:r>
    </w:p>
    <w:p w:rsidR="0094382F" w:rsidRPr="000552A9" w:rsidRDefault="0094382F" w:rsidP="0094382F">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Цель </w:t>
      </w:r>
      <w:r w:rsidRPr="000552A9">
        <w:rPr>
          <w:rFonts w:ascii="Times New Roman" w:hAnsi="Times New Roman"/>
          <w:b/>
          <w:bCs/>
          <w:i/>
          <w:sz w:val="24"/>
          <w:szCs w:val="24"/>
          <w:shd w:val="clear" w:color="auto" w:fill="FFFFFF"/>
        </w:rPr>
        <w:t>эстетического</w:t>
      </w:r>
      <w:r w:rsidRPr="000552A9">
        <w:rPr>
          <w:rFonts w:ascii="Times New Roman" w:hAnsi="Times New Roman"/>
          <w:sz w:val="24"/>
          <w:szCs w:val="24"/>
          <w:shd w:val="clear" w:color="auto" w:fill="FFFFFF"/>
        </w:rPr>
        <w:t xml:space="preserve"> воспитания – становление у ребенка ценностного отношения </w:t>
      </w:r>
      <w:r w:rsidRPr="000552A9">
        <w:rPr>
          <w:rFonts w:ascii="Times New Roman" w:hAnsi="Times New Roman"/>
          <w:sz w:val="24"/>
          <w:szCs w:val="24"/>
          <w:shd w:val="clear" w:color="auto" w:fill="FFFFFF"/>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94382F" w:rsidRPr="000552A9" w:rsidRDefault="0094382F" w:rsidP="0094382F">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Направления деятельности воспитателя по эстетическому воспитанию предполагают следующее:</w:t>
      </w:r>
    </w:p>
    <w:p w:rsidR="0094382F" w:rsidRPr="000552A9" w:rsidRDefault="0094382F" w:rsidP="0094382F">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выстраивание взаимосвязи художественно-творческой деятельности самих детей </w:t>
      </w:r>
      <w:r w:rsidRPr="000552A9">
        <w:rPr>
          <w:rFonts w:ascii="Times New Roman" w:hAnsi="Times New Roman"/>
          <w:sz w:val="24"/>
          <w:szCs w:val="24"/>
          <w:shd w:val="clear" w:color="auto" w:fill="FFFFFF"/>
        </w:rPr>
        <w:br/>
        <w:t xml:space="preserve">с воспитательной работой через развитие восприятия, образных представлений, воображения </w:t>
      </w:r>
      <w:r w:rsidRPr="000552A9">
        <w:rPr>
          <w:rFonts w:ascii="Times New Roman" w:hAnsi="Times New Roman"/>
          <w:sz w:val="24"/>
          <w:szCs w:val="24"/>
          <w:shd w:val="clear" w:color="auto" w:fill="FFFFFF"/>
        </w:rPr>
        <w:br/>
        <w:t>и творчества;</w:t>
      </w:r>
    </w:p>
    <w:p w:rsidR="0094382F" w:rsidRPr="000552A9" w:rsidRDefault="0094382F" w:rsidP="0094382F">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уважительное отношение к результатам творчества детей, широкое включение </w:t>
      </w:r>
      <w:r w:rsidRPr="000552A9">
        <w:rPr>
          <w:rFonts w:ascii="Times New Roman" w:hAnsi="Times New Roman"/>
          <w:sz w:val="24"/>
          <w:szCs w:val="24"/>
          <w:shd w:val="clear" w:color="auto" w:fill="FFFFFF"/>
        </w:rPr>
        <w:br/>
        <w:t>их произведений в жизнь ДОО;</w:t>
      </w:r>
    </w:p>
    <w:p w:rsidR="0094382F" w:rsidRPr="000552A9" w:rsidRDefault="0094382F" w:rsidP="0094382F">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pacing w:val="-4"/>
          <w:sz w:val="24"/>
          <w:szCs w:val="24"/>
          <w:highlight w:val="white"/>
        </w:rPr>
        <w:t>организацию выставок, концертов, создание эстетической развивающей среды и др.;</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 xml:space="preserve">формирование чувства прекрасного </w:t>
      </w:r>
      <w:r w:rsidRPr="000552A9">
        <w:rPr>
          <w:rFonts w:ascii="Times New Roman" w:hAnsi="Times New Roman"/>
          <w:sz w:val="24"/>
          <w:szCs w:val="24"/>
        </w:rPr>
        <w:t xml:space="preserve">на основе восприятия художественного слова </w:t>
      </w:r>
      <w:r w:rsidRPr="000552A9">
        <w:rPr>
          <w:rFonts w:ascii="Times New Roman" w:hAnsi="Times New Roman"/>
          <w:sz w:val="24"/>
          <w:szCs w:val="24"/>
        </w:rPr>
        <w:br/>
        <w:t>на русском и родном языке;</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реализация вариативности содержания, форм и методов работы с детьми по разным направлениям эстетического воспитания.</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Особенности реализации воспитательного процесса</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перечне особенностей организации воспитательного процесса в ДОО целесообразно отобразить:</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pacing w:val="-2"/>
          <w:sz w:val="24"/>
          <w:szCs w:val="24"/>
        </w:rPr>
        <w:t>региональные и муниципальные особенности социокультурного окружения ОО;</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ключевые элементы уклада ОО;</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наличие инновационных, опережающих, перспективных технологий </w:t>
      </w:r>
      <w:r w:rsidRPr="000552A9">
        <w:rPr>
          <w:rFonts w:ascii="Times New Roman" w:hAnsi="Times New Roman"/>
          <w:sz w:val="24"/>
          <w:szCs w:val="24"/>
        </w:rPr>
        <w:br/>
        <w:t>воспитательно значимой деятельности, потенциальных «точек роста»;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особенности воспитательно значимого взаимодействия с социальными </w:t>
      </w:r>
      <w:r w:rsidRPr="000552A9">
        <w:rPr>
          <w:rFonts w:ascii="Times New Roman" w:hAnsi="Times New Roman"/>
          <w:sz w:val="24"/>
          <w:szCs w:val="24"/>
        </w:rPr>
        <w:br/>
        <w:t>партнерами ОО;</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особенности ОО, связанные с работой с детьми с ограниченными возможностями здоровья, в том числе с инвалидностью.</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Особенности взаимодействия педагогического коллектива с семьями воспитанников в процессе реализации Программы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pStyle w:val="11"/>
        <w:ind w:left="0" w:firstLine="709"/>
        <w:jc w:val="both"/>
        <w:rPr>
          <w:sz w:val="24"/>
          <w:szCs w:val="24"/>
        </w:rPr>
      </w:pPr>
      <w:r w:rsidRPr="000552A9">
        <w:rPr>
          <w:sz w:val="24"/>
          <w:szCs w:val="24"/>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w:t>
      </w:r>
    </w:p>
    <w:p w:rsidR="0094382F" w:rsidRPr="000552A9" w:rsidRDefault="0094382F" w:rsidP="0094382F">
      <w:pPr>
        <w:pStyle w:val="11"/>
        <w:ind w:left="0" w:firstLine="709"/>
        <w:jc w:val="both"/>
        <w:rPr>
          <w:sz w:val="24"/>
          <w:szCs w:val="24"/>
        </w:rPr>
      </w:pPr>
      <w:r w:rsidRPr="000552A9">
        <w:rPr>
          <w:sz w:val="24"/>
          <w:szCs w:val="24"/>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94382F" w:rsidRPr="000664A3" w:rsidRDefault="0094382F" w:rsidP="000664A3">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Разработчикам </w:t>
      </w:r>
      <w:r w:rsidRPr="000552A9">
        <w:rPr>
          <w:rFonts w:ascii="Times New Roman" w:hAnsi="Times New Roman"/>
          <w:bCs/>
          <w:sz w:val="24"/>
          <w:szCs w:val="24"/>
        </w:rPr>
        <w:t>рабочей</w:t>
      </w:r>
      <w:r w:rsidRPr="000552A9">
        <w:rPr>
          <w:rFonts w:ascii="Times New Roman" w:hAnsi="Times New Roman"/>
          <w:sz w:val="24"/>
          <w:szCs w:val="24"/>
        </w:rPr>
        <w:t xml:space="preserve"> программы воспитания необходимо описать те виды и формы деятельности, которые используются в деятельности ОО в построении сотрудничества педагогов </w:t>
      </w:r>
      <w:r w:rsidRPr="000552A9">
        <w:rPr>
          <w:rFonts w:ascii="Times New Roman" w:hAnsi="Times New Roman"/>
          <w:sz w:val="24"/>
          <w:szCs w:val="24"/>
        </w:rPr>
        <w:br/>
        <w:t xml:space="preserve">и родителей (законных представителей) в </w:t>
      </w:r>
      <w:r w:rsidR="000664A3">
        <w:rPr>
          <w:rFonts w:ascii="Times New Roman" w:hAnsi="Times New Roman"/>
          <w:sz w:val="24"/>
          <w:szCs w:val="24"/>
        </w:rPr>
        <w:t>процессе воспитательной работы</w:t>
      </w:r>
    </w:p>
    <w:p w:rsidR="0094382F" w:rsidRPr="000552A9" w:rsidRDefault="0094382F" w:rsidP="0094382F">
      <w:pPr>
        <w:spacing w:after="0" w:line="240" w:lineRule="auto"/>
        <w:ind w:firstLine="709"/>
        <w:jc w:val="center"/>
        <w:rPr>
          <w:rFonts w:ascii="Times New Roman" w:hAnsi="Times New Roman"/>
          <w:b/>
          <w:bCs/>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Общие требования к условиям реализации Программы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w:t>
      </w:r>
      <w:r w:rsidRPr="000552A9">
        <w:rPr>
          <w:rFonts w:ascii="Times New Roman" w:hAnsi="Times New Roman"/>
          <w:sz w:val="24"/>
          <w:szCs w:val="24"/>
        </w:rPr>
        <w:br/>
        <w:t>с уровня дошкольного образования на уровень начального общего образования:</w:t>
      </w:r>
    </w:p>
    <w:p w:rsidR="0094382F" w:rsidRPr="000552A9" w:rsidRDefault="0094382F" w:rsidP="0094382F">
      <w:pPr>
        <w:pStyle w:val="11"/>
        <w:numPr>
          <w:ilvl w:val="0"/>
          <w:numId w:val="10"/>
        </w:numPr>
        <w:tabs>
          <w:tab w:val="right" w:pos="993"/>
        </w:tabs>
        <w:ind w:left="0" w:firstLine="709"/>
        <w:jc w:val="both"/>
        <w:rPr>
          <w:sz w:val="24"/>
          <w:szCs w:val="24"/>
        </w:rPr>
      </w:pPr>
      <w:r w:rsidRPr="000552A9">
        <w:rPr>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94382F" w:rsidRPr="000552A9" w:rsidRDefault="0094382F" w:rsidP="0094382F">
      <w:pPr>
        <w:pStyle w:val="11"/>
        <w:numPr>
          <w:ilvl w:val="0"/>
          <w:numId w:val="10"/>
        </w:numPr>
        <w:tabs>
          <w:tab w:val="right" w:pos="993"/>
        </w:tabs>
        <w:ind w:left="0" w:firstLine="709"/>
        <w:jc w:val="both"/>
        <w:rPr>
          <w:sz w:val="24"/>
          <w:szCs w:val="24"/>
        </w:rPr>
      </w:pPr>
      <w:r w:rsidRPr="000552A9">
        <w:rPr>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94382F" w:rsidRPr="000552A9" w:rsidRDefault="0094382F" w:rsidP="0094382F">
      <w:pPr>
        <w:pStyle w:val="11"/>
        <w:numPr>
          <w:ilvl w:val="0"/>
          <w:numId w:val="10"/>
        </w:numPr>
        <w:tabs>
          <w:tab w:val="right" w:pos="993"/>
        </w:tabs>
        <w:ind w:left="0" w:firstLine="709"/>
        <w:jc w:val="both"/>
        <w:rPr>
          <w:sz w:val="24"/>
          <w:szCs w:val="24"/>
        </w:rPr>
      </w:pPr>
      <w:r w:rsidRPr="000552A9">
        <w:rPr>
          <w:sz w:val="24"/>
          <w:szCs w:val="24"/>
        </w:rPr>
        <w:t>Взаимодействие с родителями по вопросам воспитания.</w:t>
      </w:r>
    </w:p>
    <w:p w:rsidR="0094382F" w:rsidRPr="000552A9" w:rsidRDefault="0094382F" w:rsidP="0094382F">
      <w:pPr>
        <w:pStyle w:val="11"/>
        <w:numPr>
          <w:ilvl w:val="0"/>
          <w:numId w:val="10"/>
        </w:numPr>
        <w:tabs>
          <w:tab w:val="right" w:pos="993"/>
        </w:tabs>
        <w:ind w:left="0" w:firstLine="709"/>
        <w:jc w:val="both"/>
        <w:rPr>
          <w:sz w:val="24"/>
          <w:szCs w:val="24"/>
        </w:rPr>
      </w:pPr>
      <w:r w:rsidRPr="000552A9">
        <w:rPr>
          <w:sz w:val="24"/>
          <w:szCs w:val="24"/>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ДО.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задает и удерживает ценности воспитания – как инвариантные, так и </w:t>
      </w:r>
      <w:r w:rsidRPr="000552A9">
        <w:rPr>
          <w:rFonts w:ascii="Times New Roman" w:hAnsi="Times New Roman"/>
          <w:i/>
          <w:sz w:val="24"/>
          <w:szCs w:val="24"/>
        </w:rPr>
        <w:t>свои собственные,</w:t>
      </w:r>
      <w:r w:rsidRPr="000552A9">
        <w:rPr>
          <w:rFonts w:ascii="Times New Roman" w:hAnsi="Times New Roman"/>
          <w:sz w:val="24"/>
          <w:szCs w:val="24"/>
        </w:rPr>
        <w:t xml:space="preserve">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w:t>
      </w:r>
      <w:r w:rsidRPr="000552A9">
        <w:rPr>
          <w:rFonts w:ascii="Times New Roman" w:hAnsi="Times New Roman"/>
          <w:sz w:val="24"/>
          <w:szCs w:val="24"/>
        </w:rPr>
        <w:br/>
        <w:t>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Уклад учитывает специфику и конкретные формы организации распорядка дневного, недельного, месячного, годового цикла жизни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Процесс проектирования уклада ДОО включает следующие шаги.</w:t>
      </w:r>
    </w:p>
    <w:tbl>
      <w:tblPr>
        <w:tblW w:w="10490" w:type="dxa"/>
        <w:tblInd w:w="108" w:type="dxa"/>
        <w:tblLook w:val="0000" w:firstRow="0" w:lastRow="0" w:firstColumn="0" w:lastColumn="0" w:noHBand="0" w:noVBand="0"/>
      </w:tblPr>
      <w:tblGrid>
        <w:gridCol w:w="851"/>
        <w:gridCol w:w="4477"/>
        <w:gridCol w:w="5162"/>
      </w:tblGrid>
      <w:tr w:rsidR="0094382F" w:rsidRPr="000E73F7" w:rsidTr="00D30E62">
        <w:trPr>
          <w:trHeight w:val="505"/>
        </w:trPr>
        <w:tc>
          <w:tcPr>
            <w:tcW w:w="851" w:type="dxa"/>
            <w:tcBorders>
              <w:top w:val="single" w:sz="4" w:space="0" w:color="000000"/>
              <w:left w:val="single" w:sz="4" w:space="0" w:color="000000"/>
              <w:bottom w:val="single" w:sz="4" w:space="0" w:color="000000"/>
            </w:tcBorders>
          </w:tcPr>
          <w:p w:rsidR="0094382F" w:rsidRPr="000E73F7" w:rsidRDefault="0094382F" w:rsidP="00D30E62">
            <w:pPr>
              <w:pStyle w:val="11"/>
              <w:tabs>
                <w:tab w:val="left" w:pos="993"/>
              </w:tabs>
              <w:ind w:left="-37" w:firstLine="17"/>
              <w:jc w:val="center"/>
              <w:rPr>
                <w:b/>
                <w:sz w:val="24"/>
                <w:szCs w:val="24"/>
              </w:rPr>
            </w:pPr>
            <w:r w:rsidRPr="000E73F7">
              <w:rPr>
                <w:b/>
                <w:sz w:val="24"/>
                <w:szCs w:val="24"/>
              </w:rPr>
              <w:t>№</w:t>
            </w:r>
          </w:p>
          <w:p w:rsidR="0094382F" w:rsidRPr="000E73F7" w:rsidRDefault="0094382F" w:rsidP="00D30E62">
            <w:pPr>
              <w:pStyle w:val="11"/>
              <w:tabs>
                <w:tab w:val="left" w:pos="993"/>
              </w:tabs>
              <w:ind w:left="0" w:firstLine="17"/>
              <w:jc w:val="center"/>
              <w:rPr>
                <w:b/>
                <w:sz w:val="24"/>
                <w:szCs w:val="24"/>
              </w:rPr>
            </w:pPr>
            <w:r w:rsidRPr="000E73F7">
              <w:rPr>
                <w:b/>
                <w:sz w:val="24"/>
                <w:szCs w:val="24"/>
              </w:rPr>
              <w:t>п/п</w:t>
            </w:r>
          </w:p>
        </w:tc>
        <w:tc>
          <w:tcPr>
            <w:tcW w:w="4477" w:type="dxa"/>
            <w:tcBorders>
              <w:top w:val="single" w:sz="4" w:space="0" w:color="000000"/>
              <w:left w:val="single" w:sz="4" w:space="0" w:color="000000"/>
              <w:bottom w:val="single" w:sz="4" w:space="0" w:color="000000"/>
            </w:tcBorders>
          </w:tcPr>
          <w:p w:rsidR="0094382F" w:rsidRPr="000E73F7" w:rsidRDefault="0094382F" w:rsidP="00D30E62">
            <w:pPr>
              <w:pStyle w:val="11"/>
              <w:tabs>
                <w:tab w:val="left" w:pos="993"/>
              </w:tabs>
              <w:ind w:left="0" w:firstLine="709"/>
              <w:jc w:val="center"/>
              <w:rPr>
                <w:b/>
                <w:sz w:val="24"/>
                <w:szCs w:val="24"/>
              </w:rPr>
            </w:pPr>
            <w:r w:rsidRPr="000E73F7">
              <w:rPr>
                <w:b/>
                <w:sz w:val="24"/>
                <w:szCs w:val="24"/>
              </w:rPr>
              <w:t>Шаг</w:t>
            </w:r>
          </w:p>
        </w:tc>
        <w:tc>
          <w:tcPr>
            <w:tcW w:w="5162" w:type="dxa"/>
            <w:tcBorders>
              <w:top w:val="single" w:sz="4" w:space="0" w:color="000000"/>
              <w:left w:val="single" w:sz="4" w:space="0" w:color="000000"/>
              <w:bottom w:val="single" w:sz="4" w:space="0" w:color="000000"/>
              <w:right w:val="single" w:sz="4" w:space="0" w:color="000000"/>
            </w:tcBorders>
          </w:tcPr>
          <w:p w:rsidR="0094382F" w:rsidRPr="000E73F7" w:rsidRDefault="0094382F" w:rsidP="00D30E62">
            <w:pPr>
              <w:pStyle w:val="11"/>
              <w:tabs>
                <w:tab w:val="left" w:pos="993"/>
              </w:tabs>
              <w:ind w:left="0" w:firstLine="709"/>
              <w:jc w:val="center"/>
              <w:rPr>
                <w:b/>
                <w:sz w:val="24"/>
                <w:szCs w:val="24"/>
              </w:rPr>
            </w:pPr>
            <w:r w:rsidRPr="000E73F7">
              <w:rPr>
                <w:b/>
                <w:sz w:val="24"/>
                <w:szCs w:val="24"/>
              </w:rPr>
              <w:t>Оформление</w:t>
            </w:r>
          </w:p>
        </w:tc>
      </w:tr>
      <w:tr w:rsidR="0094382F" w:rsidRPr="000552A9" w:rsidTr="00D30E62">
        <w:trPr>
          <w:trHeight w:val="822"/>
        </w:trPr>
        <w:tc>
          <w:tcPr>
            <w:tcW w:w="851" w:type="dxa"/>
            <w:tcBorders>
              <w:top w:val="single" w:sz="4" w:space="0" w:color="000000"/>
              <w:left w:val="single" w:sz="4" w:space="0" w:color="000000"/>
              <w:bottom w:val="single" w:sz="4" w:space="0" w:color="000000"/>
            </w:tcBorders>
          </w:tcPr>
          <w:p w:rsidR="0094382F" w:rsidRPr="000552A9" w:rsidRDefault="0094382F" w:rsidP="00D30E62">
            <w:pPr>
              <w:pStyle w:val="11"/>
              <w:tabs>
                <w:tab w:val="left" w:pos="993"/>
              </w:tabs>
              <w:ind w:left="0" w:firstLine="709"/>
              <w:jc w:val="center"/>
              <w:rPr>
                <w:sz w:val="24"/>
                <w:szCs w:val="24"/>
              </w:rPr>
            </w:pPr>
            <w:r w:rsidRPr="000552A9">
              <w:rPr>
                <w:sz w:val="24"/>
                <w:szCs w:val="24"/>
              </w:rPr>
              <w:t>1</w:t>
            </w:r>
          </w:p>
        </w:tc>
        <w:tc>
          <w:tcPr>
            <w:tcW w:w="4477" w:type="dxa"/>
            <w:tcBorders>
              <w:top w:val="single" w:sz="4" w:space="0" w:color="000000"/>
              <w:left w:val="single" w:sz="4" w:space="0" w:color="000000"/>
              <w:bottom w:val="single" w:sz="4" w:space="0" w:color="000000"/>
            </w:tcBorders>
          </w:tcPr>
          <w:p w:rsidR="0094382F" w:rsidRPr="000552A9" w:rsidRDefault="0094382F" w:rsidP="00D30E62">
            <w:pPr>
              <w:pStyle w:val="11"/>
              <w:tabs>
                <w:tab w:val="left" w:pos="993"/>
              </w:tabs>
              <w:ind w:left="0"/>
              <w:rPr>
                <w:sz w:val="24"/>
                <w:szCs w:val="24"/>
              </w:rPr>
            </w:pPr>
            <w:r w:rsidRPr="000552A9">
              <w:rPr>
                <w:sz w:val="24"/>
                <w:szCs w:val="24"/>
              </w:rPr>
              <w:t>Определить ценностно-смысловое наполнение жизнедеятельности ДОО.</w:t>
            </w:r>
          </w:p>
        </w:tc>
        <w:tc>
          <w:tcPr>
            <w:tcW w:w="5162" w:type="dxa"/>
            <w:tcBorders>
              <w:top w:val="single" w:sz="4" w:space="0" w:color="000000"/>
              <w:left w:val="single" w:sz="4" w:space="0" w:color="000000"/>
              <w:bottom w:val="single" w:sz="4" w:space="0" w:color="000000"/>
              <w:right w:val="single" w:sz="4" w:space="0" w:color="000000"/>
            </w:tcBorders>
          </w:tcPr>
          <w:p w:rsidR="0094382F" w:rsidRPr="000552A9" w:rsidRDefault="0094382F" w:rsidP="00D30E62">
            <w:pPr>
              <w:pStyle w:val="11"/>
              <w:tabs>
                <w:tab w:val="left" w:pos="993"/>
              </w:tabs>
              <w:ind w:left="0"/>
              <w:rPr>
                <w:sz w:val="24"/>
                <w:szCs w:val="24"/>
              </w:rPr>
            </w:pPr>
            <w:r w:rsidRPr="000552A9">
              <w:rPr>
                <w:sz w:val="24"/>
                <w:szCs w:val="24"/>
              </w:rPr>
              <w:t>Устав ДОО, локальные акты, правила поведения для детей и взрослых, внутренняя символика.</w:t>
            </w:r>
          </w:p>
        </w:tc>
      </w:tr>
      <w:tr w:rsidR="0094382F" w:rsidRPr="000552A9" w:rsidTr="00D30E62">
        <w:trPr>
          <w:trHeight w:val="1383"/>
        </w:trPr>
        <w:tc>
          <w:tcPr>
            <w:tcW w:w="851" w:type="dxa"/>
            <w:tcBorders>
              <w:top w:val="single" w:sz="4" w:space="0" w:color="000000"/>
              <w:left w:val="single" w:sz="4" w:space="0" w:color="000000"/>
              <w:bottom w:val="single" w:sz="4" w:space="0" w:color="000000"/>
            </w:tcBorders>
          </w:tcPr>
          <w:p w:rsidR="0094382F" w:rsidRPr="000552A9" w:rsidRDefault="0094382F" w:rsidP="00D30E62">
            <w:pPr>
              <w:pStyle w:val="11"/>
              <w:tabs>
                <w:tab w:val="left" w:pos="993"/>
              </w:tabs>
              <w:ind w:left="0" w:firstLine="709"/>
              <w:jc w:val="center"/>
              <w:rPr>
                <w:sz w:val="24"/>
                <w:szCs w:val="24"/>
              </w:rPr>
            </w:pPr>
            <w:r w:rsidRPr="000552A9">
              <w:rPr>
                <w:sz w:val="24"/>
                <w:szCs w:val="24"/>
              </w:rPr>
              <w:lastRenderedPageBreak/>
              <w:t>2</w:t>
            </w:r>
          </w:p>
        </w:tc>
        <w:tc>
          <w:tcPr>
            <w:tcW w:w="4477" w:type="dxa"/>
            <w:tcBorders>
              <w:top w:val="single" w:sz="4" w:space="0" w:color="000000"/>
              <w:left w:val="single" w:sz="4" w:space="0" w:color="000000"/>
              <w:bottom w:val="single" w:sz="4" w:space="0" w:color="000000"/>
            </w:tcBorders>
          </w:tcPr>
          <w:p w:rsidR="0094382F" w:rsidRPr="000552A9" w:rsidRDefault="0094382F" w:rsidP="00D30E62">
            <w:pPr>
              <w:pStyle w:val="11"/>
              <w:tabs>
                <w:tab w:val="left" w:pos="993"/>
              </w:tabs>
              <w:ind w:left="0"/>
              <w:rPr>
                <w:sz w:val="24"/>
                <w:szCs w:val="24"/>
              </w:rPr>
            </w:pPr>
            <w:r w:rsidRPr="000552A9">
              <w:rPr>
                <w:sz w:val="24"/>
                <w:szCs w:val="24"/>
              </w:rPr>
              <w:t xml:space="preserve">Отразить сформулированное </w:t>
            </w:r>
            <w:r w:rsidRPr="000552A9">
              <w:rPr>
                <w:sz w:val="24"/>
                <w:szCs w:val="24"/>
              </w:rPr>
              <w:br/>
              <w:t xml:space="preserve">ценностно-смысловое наполнение </w:t>
            </w:r>
          </w:p>
          <w:p w:rsidR="0094382F" w:rsidRPr="000552A9" w:rsidRDefault="0094382F" w:rsidP="00D30E62">
            <w:pPr>
              <w:pStyle w:val="11"/>
              <w:tabs>
                <w:tab w:val="left" w:pos="993"/>
              </w:tabs>
              <w:ind w:left="0"/>
              <w:rPr>
                <w:sz w:val="24"/>
                <w:szCs w:val="24"/>
              </w:rPr>
            </w:pPr>
            <w:r w:rsidRPr="000552A9">
              <w:rPr>
                <w:sz w:val="24"/>
                <w:szCs w:val="24"/>
              </w:rPr>
              <w:t>во всех форматах жизнедеятельности ДОО:</w:t>
            </w:r>
          </w:p>
          <w:p w:rsidR="0094382F" w:rsidRPr="000552A9" w:rsidRDefault="0094382F" w:rsidP="00D30E62">
            <w:pPr>
              <w:pStyle w:val="11"/>
              <w:tabs>
                <w:tab w:val="left" w:pos="993"/>
              </w:tabs>
              <w:ind w:left="0"/>
              <w:rPr>
                <w:sz w:val="24"/>
                <w:szCs w:val="24"/>
              </w:rPr>
            </w:pPr>
            <w:r w:rsidRPr="000552A9">
              <w:rPr>
                <w:sz w:val="24"/>
                <w:szCs w:val="24"/>
              </w:rPr>
              <w:t>специфику организации видов деятельности;</w:t>
            </w:r>
          </w:p>
          <w:p w:rsidR="0094382F" w:rsidRPr="000552A9" w:rsidRDefault="0094382F" w:rsidP="00D30E62">
            <w:pPr>
              <w:pStyle w:val="11"/>
              <w:tabs>
                <w:tab w:val="left" w:pos="993"/>
              </w:tabs>
              <w:ind w:left="0"/>
              <w:rPr>
                <w:sz w:val="24"/>
                <w:szCs w:val="24"/>
              </w:rPr>
            </w:pPr>
            <w:r w:rsidRPr="000552A9">
              <w:rPr>
                <w:sz w:val="24"/>
                <w:szCs w:val="24"/>
              </w:rPr>
              <w:t xml:space="preserve">обустройство развивающей </w:t>
            </w:r>
            <w:r w:rsidRPr="000552A9">
              <w:rPr>
                <w:sz w:val="24"/>
                <w:szCs w:val="24"/>
              </w:rPr>
              <w:br/>
              <w:t>предметно-пространственной среды;</w:t>
            </w:r>
          </w:p>
          <w:p w:rsidR="0094382F" w:rsidRPr="000552A9" w:rsidRDefault="0094382F" w:rsidP="00D30E62">
            <w:pPr>
              <w:pStyle w:val="11"/>
              <w:tabs>
                <w:tab w:val="left" w:pos="993"/>
              </w:tabs>
              <w:ind w:left="0"/>
              <w:rPr>
                <w:sz w:val="24"/>
                <w:szCs w:val="24"/>
              </w:rPr>
            </w:pPr>
            <w:r w:rsidRPr="000552A9">
              <w:rPr>
                <w:sz w:val="24"/>
                <w:szCs w:val="24"/>
              </w:rPr>
              <w:t>организацию режима дня;</w:t>
            </w:r>
          </w:p>
          <w:p w:rsidR="0094382F" w:rsidRPr="000552A9" w:rsidRDefault="0094382F" w:rsidP="00D30E62">
            <w:pPr>
              <w:pStyle w:val="11"/>
              <w:ind w:left="0"/>
              <w:rPr>
                <w:sz w:val="24"/>
                <w:szCs w:val="24"/>
              </w:rPr>
            </w:pPr>
            <w:r w:rsidRPr="000552A9">
              <w:rPr>
                <w:sz w:val="24"/>
                <w:szCs w:val="24"/>
              </w:rPr>
              <w:t>разработку традиций и ритуалов ДОО;</w:t>
            </w:r>
          </w:p>
          <w:p w:rsidR="0094382F" w:rsidRPr="000552A9" w:rsidRDefault="0094382F" w:rsidP="00D30E62">
            <w:pPr>
              <w:pStyle w:val="11"/>
              <w:ind w:left="0"/>
              <w:rPr>
                <w:sz w:val="24"/>
                <w:szCs w:val="24"/>
              </w:rPr>
            </w:pPr>
            <w:r w:rsidRPr="000552A9">
              <w:rPr>
                <w:sz w:val="24"/>
                <w:szCs w:val="24"/>
              </w:rPr>
              <w:t>праздники и мероприятия.</w:t>
            </w:r>
          </w:p>
        </w:tc>
        <w:tc>
          <w:tcPr>
            <w:tcW w:w="5162" w:type="dxa"/>
            <w:tcBorders>
              <w:top w:val="single" w:sz="4" w:space="0" w:color="000000"/>
              <w:left w:val="single" w:sz="4" w:space="0" w:color="000000"/>
              <w:bottom w:val="single" w:sz="4" w:space="0" w:color="000000"/>
              <w:right w:val="single" w:sz="4" w:space="0" w:color="000000"/>
            </w:tcBorders>
          </w:tcPr>
          <w:p w:rsidR="0094382F" w:rsidRPr="000552A9" w:rsidRDefault="0094382F" w:rsidP="00D30E62">
            <w:pPr>
              <w:pStyle w:val="11"/>
              <w:tabs>
                <w:tab w:val="left" w:pos="993"/>
              </w:tabs>
              <w:ind w:left="0"/>
              <w:rPr>
                <w:sz w:val="24"/>
                <w:szCs w:val="24"/>
              </w:rPr>
            </w:pPr>
            <w:r w:rsidRPr="000552A9">
              <w:rPr>
                <w:sz w:val="24"/>
                <w:szCs w:val="24"/>
              </w:rPr>
              <w:t>ООП ДО и Программа воспитания.</w:t>
            </w:r>
          </w:p>
        </w:tc>
      </w:tr>
      <w:tr w:rsidR="0094382F" w:rsidRPr="000552A9" w:rsidTr="00D30E62">
        <w:trPr>
          <w:trHeight w:val="143"/>
        </w:trPr>
        <w:tc>
          <w:tcPr>
            <w:tcW w:w="851" w:type="dxa"/>
            <w:tcBorders>
              <w:top w:val="single" w:sz="4" w:space="0" w:color="000000"/>
              <w:left w:val="single" w:sz="4" w:space="0" w:color="000000"/>
              <w:bottom w:val="single" w:sz="4" w:space="0" w:color="000000"/>
            </w:tcBorders>
          </w:tcPr>
          <w:p w:rsidR="0094382F" w:rsidRPr="000552A9" w:rsidRDefault="0094382F" w:rsidP="00D30E62">
            <w:pPr>
              <w:pStyle w:val="11"/>
              <w:tabs>
                <w:tab w:val="left" w:pos="993"/>
              </w:tabs>
              <w:ind w:left="0" w:firstLine="709"/>
              <w:jc w:val="center"/>
              <w:rPr>
                <w:sz w:val="24"/>
                <w:szCs w:val="24"/>
              </w:rPr>
            </w:pPr>
            <w:r w:rsidRPr="000552A9">
              <w:rPr>
                <w:sz w:val="24"/>
                <w:szCs w:val="24"/>
              </w:rPr>
              <w:t>3</w:t>
            </w:r>
          </w:p>
        </w:tc>
        <w:tc>
          <w:tcPr>
            <w:tcW w:w="4477" w:type="dxa"/>
            <w:tcBorders>
              <w:top w:val="single" w:sz="4" w:space="0" w:color="000000"/>
              <w:left w:val="single" w:sz="4" w:space="0" w:color="000000"/>
              <w:bottom w:val="single" w:sz="4" w:space="0" w:color="000000"/>
            </w:tcBorders>
          </w:tcPr>
          <w:p w:rsidR="0094382F" w:rsidRPr="000552A9" w:rsidRDefault="0094382F" w:rsidP="00D30E62">
            <w:pPr>
              <w:pStyle w:val="11"/>
              <w:tabs>
                <w:tab w:val="left" w:pos="993"/>
              </w:tabs>
              <w:ind w:left="0"/>
              <w:rPr>
                <w:sz w:val="24"/>
                <w:szCs w:val="24"/>
              </w:rPr>
            </w:pPr>
            <w:r w:rsidRPr="000552A9">
              <w:rPr>
                <w:sz w:val="24"/>
                <w:szCs w:val="24"/>
              </w:rPr>
              <w:t>Обеспечить принятие всеми участниками образовательных отношений уклада ДОО.</w:t>
            </w:r>
          </w:p>
        </w:tc>
        <w:tc>
          <w:tcPr>
            <w:tcW w:w="5162" w:type="dxa"/>
            <w:tcBorders>
              <w:top w:val="single" w:sz="4" w:space="0" w:color="000000"/>
              <w:left w:val="single" w:sz="4" w:space="0" w:color="000000"/>
              <w:bottom w:val="single" w:sz="4" w:space="0" w:color="000000"/>
              <w:right w:val="single" w:sz="4" w:space="0" w:color="000000"/>
            </w:tcBorders>
          </w:tcPr>
          <w:p w:rsidR="0094382F" w:rsidRPr="000552A9" w:rsidRDefault="0094382F" w:rsidP="00D30E62">
            <w:pPr>
              <w:pStyle w:val="11"/>
              <w:tabs>
                <w:tab w:val="left" w:pos="993"/>
              </w:tabs>
              <w:ind w:left="0"/>
              <w:rPr>
                <w:sz w:val="24"/>
                <w:szCs w:val="24"/>
              </w:rPr>
            </w:pPr>
            <w:r w:rsidRPr="000552A9">
              <w:rPr>
                <w:sz w:val="24"/>
                <w:szCs w:val="24"/>
              </w:rPr>
              <w:t>Требования к кадровому составу и профессиональной подготовке сотрудников.</w:t>
            </w:r>
          </w:p>
          <w:p w:rsidR="0094382F" w:rsidRPr="000552A9" w:rsidRDefault="0094382F" w:rsidP="00D30E62">
            <w:pPr>
              <w:pStyle w:val="11"/>
              <w:tabs>
                <w:tab w:val="left" w:pos="993"/>
              </w:tabs>
              <w:ind w:left="0"/>
              <w:rPr>
                <w:sz w:val="24"/>
                <w:szCs w:val="24"/>
              </w:rPr>
            </w:pPr>
            <w:r w:rsidRPr="000552A9">
              <w:rPr>
                <w:sz w:val="24"/>
                <w:szCs w:val="24"/>
              </w:rPr>
              <w:t>Взаимодействие ДОО с семьями воспитанников.</w:t>
            </w:r>
          </w:p>
          <w:p w:rsidR="0094382F" w:rsidRPr="000552A9" w:rsidRDefault="0094382F" w:rsidP="00D30E62">
            <w:pPr>
              <w:pStyle w:val="11"/>
              <w:tabs>
                <w:tab w:val="left" w:pos="993"/>
              </w:tabs>
              <w:ind w:left="0"/>
              <w:rPr>
                <w:sz w:val="24"/>
                <w:szCs w:val="24"/>
              </w:rPr>
            </w:pPr>
            <w:r w:rsidRPr="000552A9">
              <w:rPr>
                <w:sz w:val="24"/>
                <w:szCs w:val="24"/>
              </w:rPr>
              <w:t>Социальное партнерство ДОО с социальным окружением.</w:t>
            </w:r>
          </w:p>
          <w:p w:rsidR="0094382F" w:rsidRPr="000552A9" w:rsidRDefault="0094382F" w:rsidP="00D30E62">
            <w:pPr>
              <w:pStyle w:val="11"/>
              <w:tabs>
                <w:tab w:val="left" w:pos="993"/>
              </w:tabs>
              <w:ind w:left="0"/>
              <w:rPr>
                <w:sz w:val="24"/>
                <w:szCs w:val="24"/>
              </w:rPr>
            </w:pPr>
            <w:r w:rsidRPr="000552A9">
              <w:rPr>
                <w:sz w:val="24"/>
                <w:szCs w:val="24"/>
              </w:rPr>
              <w:t>Договоры и локальные нормативные акты.</w:t>
            </w:r>
          </w:p>
        </w:tc>
      </w:tr>
    </w:tbl>
    <w:p w:rsidR="0094382F" w:rsidRPr="000552A9" w:rsidRDefault="0094382F" w:rsidP="0094382F">
      <w:pPr>
        <w:pStyle w:val="11"/>
        <w:tabs>
          <w:tab w:val="left" w:pos="993"/>
        </w:tabs>
        <w:ind w:left="0" w:firstLine="709"/>
        <w:jc w:val="both"/>
        <w:rPr>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w:t>
      </w:r>
      <w:r w:rsidRPr="000552A9">
        <w:rPr>
          <w:rFonts w:ascii="Times New Roman" w:hAnsi="Times New Roman"/>
          <w:sz w:val="24"/>
          <w:szCs w:val="24"/>
        </w:rPr>
        <w:br/>
        <w:t>это содержательная и динамическая характеристика уклада, которая определяет его особенности, степень его вариативности и уникальности.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Воспитывающая среда строится по трем линиям: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«от взрослого», который создает предметно-образную среду, способствующую воспитанию необходимых качеств;</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«от ребенка», который самостоятельно действует, творит, получает опыт деятельности, </w:t>
      </w:r>
      <w:r w:rsidRPr="000552A9">
        <w:rPr>
          <w:rFonts w:ascii="Times New Roman" w:hAnsi="Times New Roman"/>
          <w:sz w:val="24"/>
          <w:szCs w:val="24"/>
        </w:rPr>
        <w:br/>
        <w:t>в особенности – игровой.</w:t>
      </w:r>
    </w:p>
    <w:p w:rsidR="0094382F" w:rsidRDefault="0094382F" w:rsidP="0094382F">
      <w:pPr>
        <w:tabs>
          <w:tab w:val="left" w:pos="993"/>
        </w:tabs>
        <w:spacing w:after="0" w:line="240" w:lineRule="auto"/>
        <w:ind w:firstLine="709"/>
        <w:contextualSpacing/>
        <w:jc w:val="center"/>
        <w:rPr>
          <w:rFonts w:ascii="Times New Roman" w:hAnsi="Times New Roman"/>
          <w:b/>
          <w:bCs/>
          <w:sz w:val="24"/>
          <w:szCs w:val="24"/>
        </w:rPr>
      </w:pPr>
    </w:p>
    <w:p w:rsidR="0094382F" w:rsidRDefault="0094382F" w:rsidP="0094382F">
      <w:pPr>
        <w:tabs>
          <w:tab w:val="left" w:pos="993"/>
        </w:tabs>
        <w:spacing w:after="0" w:line="240" w:lineRule="auto"/>
        <w:ind w:firstLine="709"/>
        <w:contextualSpacing/>
        <w:jc w:val="center"/>
        <w:rPr>
          <w:rFonts w:ascii="Times New Roman" w:hAnsi="Times New Roman"/>
          <w:b/>
          <w:bCs/>
          <w:sz w:val="24"/>
          <w:szCs w:val="24"/>
        </w:rPr>
      </w:pPr>
      <w:r w:rsidRPr="000552A9">
        <w:rPr>
          <w:rFonts w:ascii="Times New Roman" w:hAnsi="Times New Roman"/>
          <w:b/>
          <w:bCs/>
          <w:sz w:val="24"/>
          <w:szCs w:val="24"/>
        </w:rPr>
        <w:t>Взаимодействия взрослого с детьми. События ДОО</w:t>
      </w:r>
    </w:p>
    <w:p w:rsidR="0094382F" w:rsidRPr="000552A9" w:rsidRDefault="0094382F" w:rsidP="0094382F">
      <w:pPr>
        <w:tabs>
          <w:tab w:val="left" w:pos="993"/>
        </w:tabs>
        <w:spacing w:after="0" w:line="240" w:lineRule="auto"/>
        <w:ind w:firstLine="709"/>
        <w:contextualSpacing/>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r w:rsidRPr="000552A9">
        <w:rPr>
          <w:rFonts w:ascii="Times New Roman" w:hAnsi="Times New Roman"/>
          <w:sz w:val="24"/>
          <w:szCs w:val="24"/>
        </w:rPr>
        <w:br/>
        <w:t>Этот процесс происходит стихийно, но для того, чтобы вести воспитательную работу, он должен быть направлен взрослым.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Воспитательное событие – это спроектированная взрослым образовательная ситуация. </w:t>
      </w:r>
      <w:r w:rsidRPr="000552A9">
        <w:rPr>
          <w:rFonts w:ascii="Times New Roman" w:hAnsi="Times New Roman"/>
          <w:sz w:val="24"/>
          <w:szCs w:val="24"/>
        </w:rPr>
        <w:b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Проектирование событий в ДОО возможно в следующих формах:</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разработка и реализация значимых событий в ведущих видах деятельности </w:t>
      </w:r>
      <w:r w:rsidRPr="000552A9">
        <w:rPr>
          <w:rFonts w:ascii="Times New Roman" w:hAnsi="Times New Roman"/>
          <w:sz w:val="24"/>
          <w:szCs w:val="24"/>
        </w:rPr>
        <w:br/>
        <w:t>(детско-взрослый спектакль, построение эксперимента, совместное конструирование, спортивные игры и др.);</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проектирование встреч, общения детей со старшими, младшими, ровесниками,</w:t>
      </w:r>
      <w:r w:rsidRPr="000552A9">
        <w:rPr>
          <w:rFonts w:ascii="Times New Roman" w:hAnsi="Times New Roman"/>
          <w:sz w:val="24"/>
          <w:szCs w:val="24"/>
        </w:rPr>
        <w:br/>
        <w:t>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создание творческих детско-взрослых проектов (празднование Дня Победы </w:t>
      </w:r>
      <w:r w:rsidRPr="000552A9">
        <w:rPr>
          <w:rFonts w:ascii="Times New Roman" w:hAnsi="Times New Roman"/>
          <w:sz w:val="24"/>
          <w:szCs w:val="24"/>
        </w:rPr>
        <w:br/>
        <w:t>с приглашением ветеранов, «Театр в детском саду» – показ спектакля для детей из соседнего детского сада и т. д.).</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w:t>
      </w:r>
      <w:r w:rsidRPr="000552A9">
        <w:rPr>
          <w:rFonts w:ascii="Times New Roman" w:hAnsi="Times New Roman"/>
          <w:sz w:val="24"/>
          <w:szCs w:val="24"/>
        </w:rPr>
        <w:br/>
        <w:t>в целом, с подгруппами детей, с каждым ребенком.</w:t>
      </w:r>
    </w:p>
    <w:p w:rsidR="0094382F" w:rsidRDefault="0094382F" w:rsidP="0094382F">
      <w:pPr>
        <w:spacing w:after="0" w:line="240" w:lineRule="auto"/>
        <w:ind w:firstLine="709"/>
        <w:jc w:val="center"/>
        <w:rPr>
          <w:rFonts w:ascii="Times New Roman" w:hAnsi="Times New Roman"/>
          <w:b/>
          <w:iCs/>
          <w:sz w:val="24"/>
          <w:szCs w:val="24"/>
        </w:rPr>
      </w:pPr>
    </w:p>
    <w:p w:rsidR="000664A3" w:rsidRDefault="000664A3" w:rsidP="0094382F">
      <w:pPr>
        <w:spacing w:after="0" w:line="240" w:lineRule="auto"/>
        <w:ind w:firstLine="709"/>
        <w:jc w:val="center"/>
        <w:rPr>
          <w:rFonts w:ascii="Times New Roman" w:hAnsi="Times New Roman"/>
          <w:b/>
          <w:iCs/>
          <w:sz w:val="24"/>
          <w:szCs w:val="24"/>
        </w:rPr>
      </w:pPr>
    </w:p>
    <w:p w:rsidR="000664A3" w:rsidRDefault="000664A3" w:rsidP="0094382F">
      <w:pPr>
        <w:spacing w:after="0" w:line="240" w:lineRule="auto"/>
        <w:ind w:firstLine="709"/>
        <w:jc w:val="center"/>
        <w:rPr>
          <w:rFonts w:ascii="Times New Roman" w:hAnsi="Times New Roman"/>
          <w:b/>
          <w:iCs/>
          <w:sz w:val="24"/>
          <w:szCs w:val="24"/>
        </w:rPr>
      </w:pPr>
    </w:p>
    <w:p w:rsidR="0094382F" w:rsidRDefault="0094382F" w:rsidP="00C66424">
      <w:pPr>
        <w:spacing w:after="0" w:line="240" w:lineRule="auto"/>
        <w:rPr>
          <w:rFonts w:ascii="Times New Roman" w:hAnsi="Times New Roman"/>
          <w:b/>
          <w:iCs/>
          <w:sz w:val="24"/>
          <w:szCs w:val="24"/>
        </w:rPr>
      </w:pPr>
      <w:r w:rsidRPr="000552A9">
        <w:rPr>
          <w:rFonts w:ascii="Times New Roman" w:hAnsi="Times New Roman"/>
          <w:b/>
          <w:iCs/>
          <w:sz w:val="24"/>
          <w:szCs w:val="24"/>
        </w:rPr>
        <w:t>Организация предметно-пространственной среды</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Предметно-пространственная среда (далее – ППС) должна отражать федеральную, региональную специфику, а также специфику ОО и включать:</w:t>
      </w:r>
    </w:p>
    <w:p w:rsidR="0094382F" w:rsidRPr="000552A9" w:rsidRDefault="0094382F" w:rsidP="0094382F">
      <w:pPr>
        <w:pStyle w:val="11"/>
        <w:tabs>
          <w:tab w:val="right" w:pos="993"/>
        </w:tabs>
        <w:ind w:left="0" w:firstLine="709"/>
        <w:rPr>
          <w:sz w:val="24"/>
          <w:szCs w:val="24"/>
        </w:rPr>
      </w:pPr>
      <w:r w:rsidRPr="000552A9">
        <w:rPr>
          <w:iCs/>
          <w:sz w:val="24"/>
          <w:szCs w:val="24"/>
        </w:rPr>
        <w:t>оформление помещений;</w:t>
      </w:r>
    </w:p>
    <w:p w:rsidR="0094382F" w:rsidRPr="000552A9" w:rsidRDefault="0094382F" w:rsidP="0094382F">
      <w:pPr>
        <w:pStyle w:val="11"/>
        <w:tabs>
          <w:tab w:val="right" w:pos="993"/>
        </w:tabs>
        <w:ind w:left="0" w:firstLine="709"/>
        <w:rPr>
          <w:sz w:val="24"/>
          <w:szCs w:val="24"/>
        </w:rPr>
      </w:pPr>
      <w:r w:rsidRPr="000552A9">
        <w:rPr>
          <w:iCs/>
          <w:sz w:val="24"/>
          <w:szCs w:val="24"/>
        </w:rPr>
        <w:t>оборудование;</w:t>
      </w:r>
    </w:p>
    <w:p w:rsidR="0094382F" w:rsidRPr="000552A9" w:rsidRDefault="0094382F" w:rsidP="0094382F">
      <w:pPr>
        <w:pStyle w:val="11"/>
        <w:tabs>
          <w:tab w:val="right" w:pos="993"/>
        </w:tabs>
        <w:ind w:left="0" w:firstLine="709"/>
        <w:rPr>
          <w:sz w:val="24"/>
          <w:szCs w:val="24"/>
        </w:rPr>
      </w:pPr>
      <w:r w:rsidRPr="000552A9">
        <w:rPr>
          <w:iCs/>
          <w:sz w:val="24"/>
          <w:szCs w:val="24"/>
        </w:rPr>
        <w:t>игрушки.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 xml:space="preserve">ППС должна отражать ценности, на которых строится программа воспитания, </w:t>
      </w:r>
      <w:r w:rsidRPr="000552A9">
        <w:rPr>
          <w:rFonts w:ascii="Times New Roman" w:hAnsi="Times New Roman"/>
          <w:iCs/>
          <w:sz w:val="24"/>
          <w:szCs w:val="24"/>
        </w:rPr>
        <w:br/>
        <w:t>способствовать их принятию и раскрытию ребенком.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включает знаки и символы государства, региона, города и организации.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должна быть экологичной, природосообразной и безопасной.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w:t>
      </w:r>
      <w:r w:rsidRPr="000552A9">
        <w:rPr>
          <w:rFonts w:ascii="Times New Roman" w:hAnsi="Times New Roman"/>
          <w:iCs/>
          <w:sz w:val="24"/>
          <w:szCs w:val="24"/>
        </w:rPr>
        <w:br/>
        <w:t>в среде.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предоставляет ребенку возможность погружения в культуру России, знакомства</w:t>
      </w:r>
      <w:r w:rsidRPr="000552A9">
        <w:rPr>
          <w:rFonts w:ascii="Times New Roman" w:hAnsi="Times New Roman"/>
          <w:iCs/>
          <w:sz w:val="24"/>
          <w:szCs w:val="24"/>
        </w:rPr>
        <w:br/>
        <w:t>с особенностями региональной культурной традиции. Вся среда дошкольной организации должна быть гармоничной и эстетически привлекательной.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p>
    <w:p w:rsidR="00C66424" w:rsidRDefault="00C66424" w:rsidP="0094382F">
      <w:pPr>
        <w:spacing w:after="0" w:line="240" w:lineRule="auto"/>
        <w:ind w:firstLine="709"/>
        <w:jc w:val="center"/>
        <w:rPr>
          <w:rFonts w:ascii="Times New Roman" w:hAnsi="Times New Roman"/>
          <w:b/>
          <w:bCs/>
          <w:sz w:val="24"/>
          <w:szCs w:val="24"/>
        </w:rPr>
      </w:pPr>
    </w:p>
    <w:p w:rsidR="00C66424" w:rsidRDefault="00C66424" w:rsidP="0094382F">
      <w:pPr>
        <w:spacing w:after="0" w:line="240" w:lineRule="auto"/>
        <w:ind w:firstLine="709"/>
        <w:jc w:val="center"/>
        <w:rPr>
          <w:rFonts w:ascii="Times New Roman" w:hAnsi="Times New Roman"/>
          <w:b/>
          <w:bCs/>
          <w:sz w:val="24"/>
          <w:szCs w:val="24"/>
        </w:rPr>
      </w:pPr>
    </w:p>
    <w:p w:rsidR="00C66424" w:rsidRDefault="00C66424" w:rsidP="0094382F">
      <w:pPr>
        <w:spacing w:after="0" w:line="240" w:lineRule="auto"/>
        <w:ind w:firstLine="709"/>
        <w:jc w:val="center"/>
        <w:rPr>
          <w:rFonts w:ascii="Times New Roman" w:hAnsi="Times New Roman"/>
          <w:b/>
          <w:bCs/>
          <w:sz w:val="24"/>
          <w:szCs w:val="24"/>
        </w:rPr>
      </w:pPr>
    </w:p>
    <w:p w:rsidR="00C66424" w:rsidRDefault="00C66424" w:rsidP="0094382F">
      <w:pPr>
        <w:spacing w:after="0" w:line="240" w:lineRule="auto"/>
        <w:ind w:firstLine="709"/>
        <w:jc w:val="center"/>
        <w:rPr>
          <w:rFonts w:ascii="Times New Roman" w:hAnsi="Times New Roman"/>
          <w:b/>
          <w:bCs/>
          <w:sz w:val="24"/>
          <w:szCs w:val="24"/>
        </w:rPr>
      </w:pPr>
    </w:p>
    <w:p w:rsidR="00C66424" w:rsidRDefault="00C66424"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Примерный календарный план воспитательной работы</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На</w:t>
      </w:r>
      <w:r w:rsidRPr="000552A9">
        <w:rPr>
          <w:rFonts w:ascii="Times New Roman" w:hAnsi="Times New Roman"/>
          <w:sz w:val="24"/>
          <w:szCs w:val="24"/>
        </w:rPr>
        <w:t xml:space="preserve"> основе рабочей программы воспитания ДОО составляет </w:t>
      </w:r>
      <w:r w:rsidRPr="000552A9">
        <w:rPr>
          <w:rFonts w:ascii="Times New Roman" w:hAnsi="Times New Roman"/>
          <w:b/>
          <w:sz w:val="24"/>
          <w:szCs w:val="24"/>
        </w:rPr>
        <w:t>примерный календарный план воспитательной работы</w:t>
      </w:r>
      <w:r w:rsidRPr="000552A9">
        <w:rPr>
          <w:rFonts w:ascii="Times New Roman" w:hAnsi="Times New Roman"/>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Примерный план воспитательной работы строится на основе базовых ценностей</w:t>
      </w:r>
      <w:r w:rsidRPr="000552A9">
        <w:rPr>
          <w:rFonts w:ascii="Times New Roman" w:hAnsi="Times New Roman"/>
          <w:sz w:val="24"/>
          <w:szCs w:val="24"/>
        </w:rPr>
        <w:br/>
        <w:t>по следующим этапам:</w:t>
      </w:r>
    </w:p>
    <w:p w:rsidR="0094382F" w:rsidRPr="000552A9" w:rsidRDefault="0094382F" w:rsidP="0094382F">
      <w:pPr>
        <w:tabs>
          <w:tab w:val="left" w:pos="993"/>
        </w:tabs>
        <w:suppressAutoHyphens/>
        <w:spacing w:after="0" w:line="240" w:lineRule="auto"/>
        <w:ind w:left="709"/>
        <w:jc w:val="both"/>
        <w:rPr>
          <w:rFonts w:ascii="Times New Roman" w:hAnsi="Times New Roman"/>
          <w:sz w:val="24"/>
          <w:szCs w:val="24"/>
        </w:rPr>
      </w:pPr>
      <w:r w:rsidRPr="000552A9">
        <w:rPr>
          <w:rFonts w:ascii="Times New Roman" w:hAnsi="Times New Roman"/>
          <w:sz w:val="24"/>
          <w:szCs w:val="24"/>
        </w:rPr>
        <w:t>погружение-знакомство, которое реализуется в различных формах (чтение, просмотр, экскурсии и пр.);</w:t>
      </w:r>
    </w:p>
    <w:p w:rsidR="0094382F" w:rsidRPr="000552A9" w:rsidRDefault="0094382F" w:rsidP="0094382F">
      <w:pPr>
        <w:tabs>
          <w:tab w:val="left" w:pos="993"/>
        </w:tabs>
        <w:suppressAutoHyphens/>
        <w:spacing w:after="0" w:line="240" w:lineRule="auto"/>
        <w:ind w:left="709"/>
        <w:jc w:val="both"/>
        <w:rPr>
          <w:rFonts w:ascii="Times New Roman" w:hAnsi="Times New Roman"/>
          <w:sz w:val="24"/>
          <w:szCs w:val="24"/>
        </w:rPr>
      </w:pPr>
      <w:r w:rsidRPr="000552A9">
        <w:rPr>
          <w:rFonts w:ascii="Times New Roman" w:hAnsi="Times New Roman"/>
          <w:sz w:val="24"/>
          <w:szCs w:val="24"/>
        </w:rPr>
        <w:t>разработка коллективного проекта, в рамках которого создаются творческие продукты;</w:t>
      </w:r>
    </w:p>
    <w:p w:rsidR="0094382F" w:rsidRPr="000552A9" w:rsidRDefault="0094382F" w:rsidP="0094382F">
      <w:pPr>
        <w:tabs>
          <w:tab w:val="left" w:pos="993"/>
        </w:tabs>
        <w:suppressAutoHyphens/>
        <w:spacing w:after="0" w:line="240" w:lineRule="auto"/>
        <w:ind w:left="709"/>
        <w:jc w:val="both"/>
        <w:rPr>
          <w:rFonts w:ascii="Times New Roman" w:hAnsi="Times New Roman"/>
          <w:sz w:val="24"/>
          <w:szCs w:val="24"/>
        </w:rPr>
      </w:pPr>
      <w:r w:rsidRPr="000552A9">
        <w:rPr>
          <w:rFonts w:ascii="Times New Roman" w:hAnsi="Times New Roman"/>
          <w:sz w:val="24"/>
          <w:szCs w:val="24"/>
        </w:rPr>
        <w:t>организация события, которое формирует ценности.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w:t>
      </w:r>
      <w:r w:rsidRPr="000552A9">
        <w:rPr>
          <w:rFonts w:ascii="Times New Roman" w:hAnsi="Times New Roman"/>
          <w:sz w:val="24"/>
          <w:szCs w:val="24"/>
        </w:rPr>
        <w:br/>
        <w:t>на основе ценности.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События, формы и методы работы по решению воспитательных задач могут быть интегративными.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w:t>
      </w:r>
      <w:r w:rsidRPr="000552A9">
        <w:rPr>
          <w:rFonts w:ascii="Times New Roman" w:hAnsi="Times New Roman"/>
          <w:sz w:val="24"/>
          <w:szCs w:val="24"/>
        </w:rPr>
        <w:br/>
        <w:t>и виды деятельности детей в каждой из форм работы.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течение всего года воспитатель осуществляет </w:t>
      </w:r>
      <w:r w:rsidRPr="000552A9">
        <w:rPr>
          <w:rFonts w:ascii="Times New Roman" w:hAnsi="Times New Roman"/>
          <w:b/>
          <w:i/>
          <w:sz w:val="24"/>
          <w:szCs w:val="24"/>
        </w:rPr>
        <w:t>педагогическую диагностику</w:t>
      </w:r>
      <w:r w:rsidRPr="000552A9">
        <w:rPr>
          <w:rFonts w:ascii="Times New Roman" w:hAnsi="Times New Roman"/>
          <w:sz w:val="24"/>
          <w:szCs w:val="24"/>
        </w:rPr>
        <w:t xml:space="preserve">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94382F" w:rsidRPr="000552A9" w:rsidRDefault="0094382F" w:rsidP="0094382F">
      <w:pPr>
        <w:spacing w:after="0" w:line="240" w:lineRule="auto"/>
        <w:jc w:val="both"/>
        <w:rPr>
          <w:rFonts w:ascii="Times New Roman" w:hAnsi="Times New Roman"/>
          <w:sz w:val="24"/>
          <w:szCs w:val="24"/>
        </w:rPr>
      </w:pPr>
    </w:p>
    <w:p w:rsidR="0094382F" w:rsidRPr="000664A3"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Программа к</w:t>
      </w:r>
      <w:r w:rsidR="000664A3">
        <w:rPr>
          <w:rFonts w:ascii="Times New Roman" w:hAnsi="Times New Roman"/>
          <w:b/>
          <w:sz w:val="24"/>
          <w:szCs w:val="24"/>
        </w:rPr>
        <w:t xml:space="preserve">оррекционно-развивающей работы </w:t>
      </w:r>
      <w:r>
        <w:rPr>
          <w:rFonts w:ascii="Times New Roman" w:hAnsi="Times New Roman"/>
          <w:i/>
          <w:iCs/>
          <w:sz w:val="24"/>
          <w:szCs w:val="24"/>
        </w:rPr>
        <w:t>.</w:t>
      </w:r>
    </w:p>
    <w:p w:rsidR="0094382F" w:rsidRDefault="0094382F" w:rsidP="0094382F">
      <w:pPr>
        <w:spacing w:after="0" w:line="240" w:lineRule="auto"/>
        <w:ind w:firstLine="709"/>
        <w:jc w:val="both"/>
        <w:rPr>
          <w:rFonts w:ascii="Times New Roman" w:hAnsi="Times New Roman"/>
          <w:sz w:val="24"/>
          <w:szCs w:val="24"/>
        </w:rPr>
      </w:pPr>
    </w:p>
    <w:p w:rsidR="0094382F" w:rsidRDefault="0094382F" w:rsidP="0094382F">
      <w:pPr>
        <w:spacing w:after="0" w:line="240" w:lineRule="auto"/>
        <w:ind w:firstLine="567"/>
        <w:jc w:val="both"/>
        <w:rPr>
          <w:rFonts w:ascii="Times New Roman" w:hAnsi="Times New Roman"/>
          <w:b/>
          <w:i/>
          <w:sz w:val="24"/>
          <w:szCs w:val="24"/>
        </w:rPr>
      </w:pPr>
      <w:r>
        <w:rPr>
          <w:rFonts w:ascii="Times New Roman" w:hAnsi="Times New Roman"/>
          <w:sz w:val="24"/>
          <w:szCs w:val="24"/>
        </w:rPr>
        <w:t>Коррекционно-развивающая работа  в Организации  представляет собой комплекс мер по психолого-педагогическому сопровождению, включающий психолого-педагогическое обследование воспитанников, проведение индивидуальных и групповых коррекционно-развивающих занятий, а также мониторинг динамики их развития.</w:t>
      </w:r>
    </w:p>
    <w:p w:rsidR="0094382F" w:rsidRDefault="0094382F" w:rsidP="0094382F">
      <w:pPr>
        <w:spacing w:after="0" w:line="240" w:lineRule="auto"/>
        <w:ind w:firstLine="567"/>
        <w:jc w:val="both"/>
        <w:rPr>
          <w:rFonts w:ascii="Times New Roman" w:hAnsi="Times New Roman"/>
          <w:sz w:val="24"/>
          <w:szCs w:val="24"/>
        </w:rPr>
      </w:pPr>
      <w:r w:rsidRPr="00AB61C7">
        <w:rPr>
          <w:rFonts w:ascii="Times New Roman" w:hAnsi="Times New Roman"/>
          <w:b/>
          <w:i/>
          <w:sz w:val="24"/>
          <w:szCs w:val="24"/>
        </w:rPr>
        <w:t>Цель программы</w:t>
      </w:r>
      <w:r>
        <w:rPr>
          <w:rFonts w:ascii="Times New Roman" w:hAnsi="Times New Roman"/>
          <w:sz w:val="24"/>
          <w:szCs w:val="24"/>
        </w:rPr>
        <w:t>:</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Программа коррекционно-развивающей работы в дошкольной образовательной организации (далее – Программа КРР) в соответствии с требованиями ФГОС ДО </w:t>
      </w:r>
      <w:r w:rsidRPr="00E7552E">
        <w:rPr>
          <w:rFonts w:ascii="Times New Roman" w:hAnsi="Times New Roman"/>
          <w:sz w:val="24"/>
          <w:szCs w:val="24"/>
        </w:rPr>
        <w:t xml:space="preserve">направлена на выявление и удовлетворение особых (индивидуальных) образовательных потребностей </w:t>
      </w:r>
      <w:r>
        <w:rPr>
          <w:rFonts w:ascii="Times New Roman" w:hAnsi="Times New Roman"/>
          <w:sz w:val="24"/>
          <w:szCs w:val="24"/>
        </w:rPr>
        <w:t>воспитанников дошкольного возраста</w:t>
      </w:r>
      <w:r w:rsidRPr="00E7552E">
        <w:rPr>
          <w:rFonts w:ascii="Times New Roman" w:hAnsi="Times New Roman"/>
          <w:sz w:val="24"/>
          <w:szCs w:val="24"/>
        </w:rPr>
        <w:t>.</w:t>
      </w:r>
    </w:p>
    <w:p w:rsidR="0094382F" w:rsidRPr="00212E9A" w:rsidRDefault="0094382F" w:rsidP="0094382F">
      <w:pPr>
        <w:pStyle w:val="aff"/>
        <w:spacing w:line="240" w:lineRule="auto"/>
        <w:ind w:firstLine="567"/>
        <w:rPr>
          <w:rFonts w:ascii="Times New Roman" w:hAnsi="Times New Roman"/>
          <w:i/>
          <w:color w:val="auto"/>
          <w:sz w:val="24"/>
          <w:szCs w:val="24"/>
        </w:rPr>
      </w:pPr>
      <w:r w:rsidRPr="00212E9A">
        <w:rPr>
          <w:rFonts w:ascii="Times New Roman" w:hAnsi="Times New Roman"/>
          <w:b/>
          <w:bCs/>
          <w:i/>
          <w:color w:val="auto"/>
          <w:sz w:val="24"/>
          <w:szCs w:val="24"/>
        </w:rPr>
        <w:t>Задачи программы:</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определение особых (индивидуальных) образовательных потребностей воспитанников, в том числе с трудностями освоения федеральной образовательной программы и социализации в ДОО.</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своевременное выявление детей с трудностями адаптации, обусловленными различными причинами;</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осуществление индивидуально ориентированной психолого-педагогической помощи воспитанникам с учетом особенностей психического и (или) физического развития, индивидуальных возможностей и потребностей в соответствии с рекомендациями психолого-педагогического консилиума образовательной организации (ППк);</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 xml:space="preserve">оказание родителям (законным представителям) обучающихся консультативной </w:t>
      </w:r>
      <w:r w:rsidRPr="00E7552E">
        <w:rPr>
          <w:rFonts w:ascii="Times New Roman" w:hAnsi="Times New Roman"/>
          <w:sz w:val="24"/>
          <w:szCs w:val="24"/>
        </w:rPr>
        <w:br/>
        <w:t>психолого-педагогической помощи по вопросам развития и воспитания детей дошкольного возраста.</w:t>
      </w:r>
    </w:p>
    <w:p w:rsidR="0094382F" w:rsidRPr="0032423F" w:rsidRDefault="0094382F" w:rsidP="0094382F">
      <w:pPr>
        <w:spacing w:after="0" w:line="240" w:lineRule="auto"/>
        <w:ind w:firstLine="567"/>
        <w:jc w:val="both"/>
        <w:rPr>
          <w:rFonts w:ascii="Times New Roman" w:hAnsi="Times New Roman"/>
          <w:b/>
          <w:i/>
          <w:sz w:val="24"/>
          <w:szCs w:val="24"/>
        </w:rPr>
      </w:pPr>
      <w:r w:rsidRPr="0032423F">
        <w:rPr>
          <w:rFonts w:ascii="Times New Roman" w:hAnsi="Times New Roman"/>
          <w:b/>
          <w:i/>
          <w:sz w:val="24"/>
          <w:szCs w:val="24"/>
        </w:rPr>
        <w:t>Форма реализации программы КРР</w:t>
      </w:r>
    </w:p>
    <w:p w:rsidR="0094382F" w:rsidRDefault="0094382F" w:rsidP="0094382F">
      <w:pPr>
        <w:spacing w:after="0"/>
        <w:ind w:firstLine="567"/>
        <w:jc w:val="both"/>
        <w:rPr>
          <w:rFonts w:ascii="Times New Roman" w:hAnsi="Times New Roman"/>
          <w:sz w:val="24"/>
          <w:szCs w:val="24"/>
        </w:rPr>
      </w:pPr>
      <w:r>
        <w:rPr>
          <w:rFonts w:ascii="Times New Roman" w:hAnsi="Times New Roman"/>
          <w:sz w:val="24"/>
          <w:szCs w:val="24"/>
        </w:rPr>
        <w:t>Коррекционно-развивающая работа в Организации реализуется в форме фронтальных, подгрупповых или индивидуальных коррекционно-развивающих занятий. Выбор конкретной программы коррекционно-развивающих занятий, их количественное соотношение определяется образовательной организацией самостоятельно, исходя из психофизических особенностей и особых образовательных потребностей обучающихся.</w:t>
      </w:r>
    </w:p>
    <w:p w:rsidR="0094382F" w:rsidRDefault="0094382F" w:rsidP="0094382F">
      <w:pPr>
        <w:spacing w:after="0"/>
        <w:ind w:firstLine="567"/>
        <w:jc w:val="both"/>
        <w:rPr>
          <w:rFonts w:ascii="Times New Roman" w:hAnsi="Times New Roman"/>
          <w:sz w:val="24"/>
          <w:szCs w:val="24"/>
        </w:rPr>
      </w:pPr>
      <w:r>
        <w:rPr>
          <w:rFonts w:ascii="Times New Roman" w:hAnsi="Times New Roman"/>
          <w:sz w:val="24"/>
          <w:szCs w:val="24"/>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психолого-педагогического консилиума образовательной организации.  </w:t>
      </w:r>
    </w:p>
    <w:p w:rsidR="0094382F" w:rsidRDefault="0094382F" w:rsidP="0094382F">
      <w:pPr>
        <w:spacing w:after="0"/>
        <w:ind w:firstLine="567"/>
        <w:jc w:val="both"/>
        <w:rPr>
          <w:rFonts w:ascii="Times New Roman" w:hAnsi="Times New Roman"/>
          <w:sz w:val="24"/>
          <w:szCs w:val="24"/>
        </w:rPr>
      </w:pPr>
      <w:r w:rsidRPr="004E5752">
        <w:rPr>
          <w:rFonts w:ascii="Times New Roman" w:hAnsi="Times New Roman"/>
          <w:b/>
          <w:i/>
          <w:sz w:val="24"/>
          <w:szCs w:val="24"/>
        </w:rPr>
        <w:t>Программа КРР Организации включает</w:t>
      </w:r>
      <w:r>
        <w:rPr>
          <w:rFonts w:ascii="Times New Roman" w:hAnsi="Times New Roman"/>
          <w:sz w:val="24"/>
          <w:szCs w:val="24"/>
        </w:rPr>
        <w:t>:</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план диагностических и коррекционно-развивающих мероприятий; </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lastRenderedPageBreak/>
        <w:t xml:space="preserve">рабочие программы </w:t>
      </w:r>
      <w:r w:rsidRPr="00DF33AA">
        <w:rPr>
          <w:rFonts w:ascii="Times New Roman" w:hAnsi="Times New Roman"/>
          <w:sz w:val="24"/>
          <w:szCs w:val="24"/>
        </w:rPr>
        <w:t>коррекционно /развивающей работы с детьми</w:t>
      </w:r>
      <w:r>
        <w:rPr>
          <w:rFonts w:ascii="Times New Roman" w:hAnsi="Times New Roman"/>
          <w:sz w:val="24"/>
          <w:szCs w:val="24"/>
        </w:rPr>
        <w:t xml:space="preserve"> с разными образовательными потребностями и разными стартовыми условиями освоения образовательной программы (</w:t>
      </w:r>
      <w:r w:rsidRPr="00E7552E">
        <w:rPr>
          <w:rFonts w:ascii="Times New Roman" w:hAnsi="Times New Roman"/>
          <w:i/>
          <w:sz w:val="24"/>
          <w:szCs w:val="24"/>
        </w:rPr>
        <w:t>уточнить в соответствии с целевыми группами</w:t>
      </w:r>
      <w:r>
        <w:rPr>
          <w:rFonts w:ascii="Times New Roman" w:hAnsi="Times New Roman"/>
          <w:sz w:val="24"/>
          <w:szCs w:val="24"/>
        </w:rPr>
        <w:t>).</w:t>
      </w:r>
    </w:p>
    <w:p w:rsidR="0094382F" w:rsidRDefault="0094382F" w:rsidP="0094382F">
      <w:pPr>
        <w:spacing w:after="0" w:line="240" w:lineRule="auto"/>
        <w:ind w:firstLine="567"/>
        <w:jc w:val="center"/>
        <w:rPr>
          <w:rFonts w:ascii="Times New Roman" w:hAnsi="Times New Roman"/>
          <w:b/>
          <w:bCs/>
          <w:i/>
          <w:sz w:val="24"/>
          <w:szCs w:val="24"/>
        </w:rPr>
      </w:pPr>
    </w:p>
    <w:p w:rsidR="0094382F" w:rsidRPr="00E7552E" w:rsidRDefault="0094382F" w:rsidP="0094382F">
      <w:pPr>
        <w:spacing w:after="0" w:line="240" w:lineRule="auto"/>
        <w:ind w:firstLine="567"/>
        <w:jc w:val="center"/>
        <w:rPr>
          <w:rFonts w:ascii="Times New Roman" w:hAnsi="Times New Roman"/>
          <w:i/>
          <w:iCs/>
          <w:sz w:val="24"/>
          <w:szCs w:val="24"/>
        </w:rPr>
      </w:pPr>
      <w:r w:rsidRPr="00E7552E">
        <w:rPr>
          <w:rFonts w:ascii="Times New Roman" w:hAnsi="Times New Roman"/>
          <w:b/>
          <w:bCs/>
          <w:i/>
          <w:sz w:val="24"/>
          <w:szCs w:val="24"/>
        </w:rPr>
        <w:t>Содержание коррекционно-развивающей работы</w:t>
      </w:r>
    </w:p>
    <w:p w:rsidR="0094382F" w:rsidRPr="00E7552E" w:rsidRDefault="0094382F" w:rsidP="0094382F">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 xml:space="preserve">Диагностическая работа включает: </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своевременное выявление детей, нуждающихся в специализированной помощи </w:t>
      </w:r>
      <w:r>
        <w:rPr>
          <w:rFonts w:ascii="Times New Roman" w:hAnsi="Times New Roman"/>
          <w:sz w:val="24"/>
          <w:szCs w:val="24"/>
        </w:rPr>
        <w:br/>
        <w:t>и психолого-педагогическом сопровождении;</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раннюю (с первых дней пребывания обучающегося в образовательной организации) диагностику отклонений в развитии и анализ причин трудностей адаптации;</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комплексный сбор сведений об обучающемся на основании диагностической информации от специалистов разного профиля;</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определение уровня актуального и зоны ближайшего развития обучающегося с ОВЗ,</w:t>
      </w:r>
      <w:r>
        <w:rPr>
          <w:rFonts w:ascii="Times New Roman" w:hAnsi="Times New Roman"/>
          <w:sz w:val="24"/>
          <w:szCs w:val="24"/>
        </w:rPr>
        <w:br/>
        <w:t>с трудностями в обучении и социализации, выявление его резервных возможностей;</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уровня общего и речевого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развития эмоционально-волевой сферы и личностных особенностей обучающихся;</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индивидуальных образовательных и социально-коммуникативных потребностей обучающихся;</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изучение социальной ситуации развития и условий семейного воспитания ребенка;</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адаптивных возможностей и уровня адаптации обучающегося;</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одаренности</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билингвизму</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девиации</w:t>
      </w:r>
    </w:p>
    <w:p w:rsidR="0094382F" w:rsidRPr="00E7552E" w:rsidRDefault="0094382F" w:rsidP="0094382F">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Коррекционно-развивающая работа включает:</w:t>
      </w:r>
    </w:p>
    <w:p w:rsidR="0094382F"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выбор оптимальных для развития обучающегося</w:t>
      </w:r>
      <w:r>
        <w:rPr>
          <w:rFonts w:ascii="Times New Roman" w:hAnsi="Times New Roman"/>
          <w:sz w:val="24"/>
          <w:szCs w:val="24"/>
        </w:rPr>
        <w:t xml:space="preserve">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94382F" w:rsidRPr="009F3096" w:rsidRDefault="0094382F" w:rsidP="0094382F">
      <w:pPr>
        <w:tabs>
          <w:tab w:val="left" w:pos="851"/>
        </w:tabs>
        <w:spacing w:after="0" w:line="240" w:lineRule="auto"/>
        <w:ind w:firstLine="567"/>
        <w:jc w:val="both"/>
        <w:rPr>
          <w:rFonts w:ascii="Times New Roman" w:hAnsi="Times New Roman"/>
          <w:sz w:val="24"/>
          <w:szCs w:val="24"/>
        </w:rPr>
      </w:pPr>
      <w:r w:rsidRPr="009F3096">
        <w:rPr>
          <w:rFonts w:ascii="Times New Roman" w:hAnsi="Times New Roman"/>
          <w:sz w:val="24"/>
          <w:szCs w:val="24"/>
        </w:rPr>
        <w:t>коррекцию и развитие высших психических функций;</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развитие эмоционально-волевой и личностной сферы обучающегося и психокоррекцию его поведения;</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развитие коммуникативной компетентности обучающихся, их социального и эмоционального интеллекта;</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коррекцию и развитие психомоторной сферы, координации и регуляции движений;</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одаренности</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билингвизму</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девиациям</w:t>
      </w:r>
    </w:p>
    <w:p w:rsidR="0094382F" w:rsidRPr="00E7552E" w:rsidRDefault="0094382F" w:rsidP="0094382F">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Консультативная работа включает:</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разработку совместных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консультативную помощь семье в вопросах выбора стратегии воспитания и приемов коррекционно-развивающей работы с ребенком.</w:t>
      </w:r>
    </w:p>
    <w:p w:rsidR="0094382F" w:rsidRPr="00E7552E" w:rsidRDefault="0094382F" w:rsidP="0094382F">
      <w:pPr>
        <w:spacing w:after="0"/>
        <w:ind w:firstLine="567"/>
        <w:jc w:val="both"/>
        <w:rPr>
          <w:rFonts w:ascii="Times New Roman" w:hAnsi="Times New Roman"/>
          <w:i/>
          <w:sz w:val="24"/>
          <w:szCs w:val="24"/>
        </w:rPr>
      </w:pPr>
      <w:r w:rsidRPr="00E7552E">
        <w:rPr>
          <w:rFonts w:ascii="Times New Roman" w:hAnsi="Times New Roman"/>
          <w:i/>
          <w:sz w:val="24"/>
          <w:szCs w:val="24"/>
        </w:rPr>
        <w:t>Информационно-просветительская работа предусматривает:</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 </w:t>
      </w:r>
      <w:r>
        <w:rPr>
          <w:rFonts w:ascii="Times New Roman" w:hAnsi="Times New Roman"/>
          <w:sz w:val="24"/>
          <w:szCs w:val="24"/>
        </w:rPr>
        <w:br/>
        <w:t xml:space="preserve">в развитии), их родителям (законным представителям), педагогическим работникам — вопросов, </w:t>
      </w:r>
      <w:r>
        <w:rPr>
          <w:rFonts w:ascii="Times New Roman" w:hAnsi="Times New Roman"/>
          <w:sz w:val="24"/>
          <w:szCs w:val="24"/>
        </w:rPr>
        <w:lastRenderedPageBreak/>
        <w:t>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94382F" w:rsidRDefault="0094382F" w:rsidP="0094382F">
      <w:pPr>
        <w:spacing w:after="0"/>
        <w:ind w:firstLine="567"/>
        <w:jc w:val="center"/>
        <w:rPr>
          <w:rFonts w:ascii="Times New Roman" w:hAnsi="Times New Roman"/>
          <w:b/>
          <w:i/>
          <w:sz w:val="24"/>
          <w:szCs w:val="24"/>
        </w:rPr>
      </w:pPr>
    </w:p>
    <w:p w:rsidR="0094382F" w:rsidRPr="00E7552E" w:rsidRDefault="0094382F" w:rsidP="0094382F">
      <w:pPr>
        <w:spacing w:after="0"/>
        <w:ind w:firstLine="567"/>
        <w:jc w:val="center"/>
        <w:rPr>
          <w:rFonts w:ascii="Times New Roman" w:hAnsi="Times New Roman"/>
          <w:b/>
          <w:i/>
          <w:sz w:val="24"/>
          <w:szCs w:val="24"/>
        </w:rPr>
      </w:pPr>
      <w:r w:rsidRPr="00E7552E">
        <w:rPr>
          <w:rFonts w:ascii="Times New Roman" w:hAnsi="Times New Roman"/>
          <w:b/>
          <w:i/>
          <w:sz w:val="24"/>
          <w:szCs w:val="24"/>
        </w:rPr>
        <w:t xml:space="preserve">Особенности реализации Программы КРР с </w:t>
      </w:r>
      <w:r>
        <w:rPr>
          <w:rFonts w:ascii="Times New Roman" w:hAnsi="Times New Roman"/>
          <w:b/>
          <w:i/>
          <w:sz w:val="24"/>
          <w:szCs w:val="24"/>
        </w:rPr>
        <w:t xml:space="preserve">воспитанниками </w:t>
      </w:r>
      <w:r w:rsidRPr="00E7552E">
        <w:rPr>
          <w:rFonts w:ascii="Times New Roman" w:hAnsi="Times New Roman"/>
          <w:b/>
          <w:i/>
          <w:sz w:val="24"/>
          <w:szCs w:val="24"/>
        </w:rPr>
        <w:t xml:space="preserve"> с ОВЗ</w:t>
      </w:r>
    </w:p>
    <w:p w:rsidR="0094382F" w:rsidRPr="003B70AA" w:rsidRDefault="0094382F" w:rsidP="0094382F">
      <w:pPr>
        <w:spacing w:after="0"/>
        <w:ind w:firstLine="567"/>
        <w:jc w:val="both"/>
        <w:rPr>
          <w:rFonts w:ascii="Times New Roman" w:hAnsi="Times New Roman"/>
          <w:sz w:val="24"/>
          <w:szCs w:val="24"/>
        </w:rPr>
      </w:pPr>
      <w:r w:rsidRPr="003B70AA">
        <w:rPr>
          <w:rFonts w:ascii="Times New Roman" w:hAnsi="Times New Roman"/>
          <w:sz w:val="24"/>
          <w:szCs w:val="24"/>
        </w:rPr>
        <w:t>Программа КРР с обучающимися с ОВЗ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94382F" w:rsidRPr="003B70AA" w:rsidRDefault="0094382F" w:rsidP="0094382F">
      <w:pPr>
        <w:spacing w:after="0"/>
        <w:ind w:firstLine="567"/>
        <w:jc w:val="both"/>
        <w:rPr>
          <w:rFonts w:ascii="Times New Roman" w:hAnsi="Times New Roman"/>
          <w:sz w:val="24"/>
          <w:szCs w:val="24"/>
        </w:rPr>
      </w:pPr>
      <w:r w:rsidRPr="003B70AA">
        <w:rPr>
          <w:rFonts w:ascii="Times New Roman" w:hAnsi="Times New Roman"/>
          <w:sz w:val="24"/>
          <w:szCs w:val="24"/>
        </w:rPr>
        <w:t xml:space="preserve">Коррекционная работа с обучающимися с ОВЗ </w:t>
      </w:r>
      <w:r w:rsidRPr="0000179E">
        <w:rPr>
          <w:rFonts w:ascii="Times New Roman" w:hAnsi="Times New Roman"/>
          <w:sz w:val="24"/>
          <w:szCs w:val="24"/>
        </w:rPr>
        <w:t>разных нозологических групп</w:t>
      </w:r>
      <w:r w:rsidRPr="003B70AA">
        <w:rPr>
          <w:rFonts w:ascii="Times New Roman" w:hAnsi="Times New Roman"/>
          <w:sz w:val="24"/>
          <w:szCs w:val="24"/>
        </w:rPr>
        <w:t xml:space="preserve"> осуществляется в соответствии с Федеральной основной адаптивной программой ДО</w:t>
      </w:r>
      <w:r>
        <w:rPr>
          <w:rFonts w:ascii="Times New Roman" w:hAnsi="Times New Roman"/>
          <w:sz w:val="24"/>
          <w:szCs w:val="24"/>
        </w:rPr>
        <w:t xml:space="preserve"> (далее – Адаптивная программа)</w:t>
      </w:r>
      <w:r w:rsidRPr="003B70AA">
        <w:rPr>
          <w:rFonts w:ascii="Times New Roman" w:hAnsi="Times New Roman"/>
          <w:sz w:val="24"/>
          <w:szCs w:val="24"/>
        </w:rPr>
        <w:t>.</w:t>
      </w:r>
    </w:p>
    <w:p w:rsidR="0094382F" w:rsidRPr="00A77B12" w:rsidRDefault="0094382F" w:rsidP="0094382F">
      <w:pPr>
        <w:spacing w:after="0"/>
        <w:ind w:firstLine="567"/>
        <w:jc w:val="both"/>
        <w:rPr>
          <w:rFonts w:ascii="Times New Roman" w:hAnsi="Times New Roman"/>
          <w:sz w:val="24"/>
          <w:szCs w:val="24"/>
        </w:rPr>
      </w:pPr>
    </w:p>
    <w:p w:rsidR="0094382F" w:rsidRPr="00E7552E" w:rsidRDefault="0094382F" w:rsidP="0094382F">
      <w:pPr>
        <w:spacing w:after="0"/>
        <w:ind w:firstLine="567"/>
        <w:jc w:val="center"/>
        <w:rPr>
          <w:rFonts w:ascii="Times New Roman" w:hAnsi="Times New Roman"/>
          <w:i/>
          <w:sz w:val="24"/>
          <w:szCs w:val="24"/>
        </w:rPr>
      </w:pPr>
      <w:r w:rsidRPr="00E7552E">
        <w:rPr>
          <w:rFonts w:ascii="Times New Roman" w:hAnsi="Times New Roman"/>
          <w:b/>
          <w:i/>
          <w:sz w:val="24"/>
          <w:szCs w:val="24"/>
        </w:rPr>
        <w:t xml:space="preserve">Особенности и задачи реализации Программы КРР с воспитанниками  </w:t>
      </w:r>
      <w:r>
        <w:rPr>
          <w:rFonts w:ascii="Times New Roman" w:hAnsi="Times New Roman"/>
          <w:b/>
          <w:i/>
          <w:sz w:val="24"/>
          <w:szCs w:val="24"/>
        </w:rPr>
        <w:t>целевых групп</w:t>
      </w:r>
    </w:p>
    <w:p w:rsidR="0094382F" w:rsidRDefault="0094382F" w:rsidP="0094382F">
      <w:pPr>
        <w:spacing w:after="0" w:line="240" w:lineRule="auto"/>
        <w:ind w:firstLine="567"/>
        <w:jc w:val="center"/>
        <w:rPr>
          <w:rFonts w:ascii="Times New Roman" w:hAnsi="Times New Roman"/>
          <w:b/>
          <w:i/>
          <w:sz w:val="24"/>
          <w:szCs w:val="24"/>
        </w:rPr>
      </w:pPr>
    </w:p>
    <w:p w:rsidR="0094382F" w:rsidRPr="00E7552E" w:rsidRDefault="0094382F"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Особенности и задачи реализации Программы КРР с одаренными воспитанниками</w:t>
      </w:r>
    </w:p>
    <w:p w:rsidR="0094382F" w:rsidRPr="0032423F" w:rsidRDefault="0094382F" w:rsidP="0094382F">
      <w:pPr>
        <w:spacing w:after="0" w:line="240" w:lineRule="auto"/>
        <w:ind w:firstLine="567"/>
        <w:jc w:val="both"/>
        <w:rPr>
          <w:rFonts w:ascii="Times New Roman" w:hAnsi="Times New Roman"/>
          <w:b/>
          <w:i/>
          <w:sz w:val="24"/>
          <w:szCs w:val="24"/>
        </w:rPr>
      </w:pPr>
    </w:p>
    <w:p w:rsidR="0094382F" w:rsidRPr="00E7552E" w:rsidRDefault="0094382F"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Особенности и задачи реализации Программы КРР с билингвальными воспитанниками, детьми мигрантов, испытывающими трудности с пониманием государственного языка Российской Федерации</w:t>
      </w:r>
    </w:p>
    <w:p w:rsidR="0094382F" w:rsidRPr="003B70AA" w:rsidRDefault="0094382F" w:rsidP="0094382F">
      <w:pPr>
        <w:spacing w:after="0" w:line="240" w:lineRule="auto"/>
        <w:ind w:firstLine="567"/>
        <w:jc w:val="both"/>
        <w:rPr>
          <w:rFonts w:ascii="Times New Roman" w:hAnsi="Times New Roman"/>
          <w:sz w:val="24"/>
          <w:szCs w:val="24"/>
        </w:rPr>
      </w:pPr>
    </w:p>
    <w:p w:rsidR="0094382F" w:rsidRPr="00E7552E" w:rsidRDefault="0094382F"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Особенности и задачи реализации Программы КРР с обучающимися, имеющими девиации развития и поведения</w:t>
      </w:r>
    </w:p>
    <w:p w:rsidR="0094382F" w:rsidRPr="003B70AA" w:rsidRDefault="0094382F" w:rsidP="0094382F">
      <w:pPr>
        <w:spacing w:after="0" w:line="240" w:lineRule="auto"/>
        <w:ind w:firstLine="567"/>
        <w:jc w:val="both"/>
        <w:rPr>
          <w:rFonts w:ascii="Times New Roman" w:hAnsi="Times New Roman"/>
          <w:i/>
          <w:sz w:val="24"/>
          <w:szCs w:val="24"/>
        </w:rPr>
      </w:pPr>
    </w:p>
    <w:p w:rsidR="0094382F" w:rsidRPr="00E7552E" w:rsidRDefault="0094382F"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 xml:space="preserve">Особенности и задачи реализации Программы КРР с часто болеющими воспитанниками </w:t>
      </w:r>
    </w:p>
    <w:p w:rsidR="0094382F" w:rsidRDefault="0094382F" w:rsidP="0094382F">
      <w:pPr>
        <w:spacing w:after="0" w:line="240" w:lineRule="auto"/>
        <w:ind w:firstLine="567"/>
        <w:jc w:val="both"/>
        <w:rPr>
          <w:rFonts w:ascii="Times New Roman" w:hAnsi="Times New Roman"/>
          <w:b/>
          <w:i/>
          <w:sz w:val="24"/>
          <w:szCs w:val="24"/>
        </w:rPr>
      </w:pPr>
    </w:p>
    <w:p w:rsidR="00C66424" w:rsidRDefault="00C66424" w:rsidP="0094382F">
      <w:pPr>
        <w:spacing w:after="0" w:line="240" w:lineRule="auto"/>
        <w:jc w:val="both"/>
        <w:rPr>
          <w:rFonts w:ascii="Times New Roman" w:hAnsi="Times New Roman"/>
          <w:b/>
          <w:sz w:val="24"/>
          <w:szCs w:val="24"/>
        </w:rPr>
      </w:pPr>
    </w:p>
    <w:p w:rsidR="00C66424" w:rsidRDefault="00C66424" w:rsidP="0094382F">
      <w:pPr>
        <w:spacing w:after="0" w:line="240" w:lineRule="auto"/>
        <w:jc w:val="both"/>
        <w:rPr>
          <w:rFonts w:ascii="Times New Roman" w:hAnsi="Times New Roman"/>
          <w:b/>
          <w:sz w:val="24"/>
          <w:szCs w:val="24"/>
        </w:rPr>
      </w:pPr>
    </w:p>
    <w:p w:rsidR="00C66424" w:rsidRDefault="00C66424" w:rsidP="0094382F">
      <w:pPr>
        <w:spacing w:after="0" w:line="240" w:lineRule="auto"/>
        <w:jc w:val="both"/>
        <w:rPr>
          <w:rFonts w:ascii="Times New Roman" w:hAnsi="Times New Roman"/>
          <w:b/>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3. ОРГАНИЗАЦИОННЫЙ РАЗДЕЛ</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 Психолого-педагогические условия реализации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Успешная реализация </w:t>
      </w:r>
      <w:r>
        <w:rPr>
          <w:rFonts w:ascii="Times New Roman" w:hAnsi="Times New Roman"/>
          <w:sz w:val="24"/>
          <w:szCs w:val="24"/>
        </w:rPr>
        <w:t>Федеральной п</w:t>
      </w:r>
      <w:r w:rsidRPr="000552A9">
        <w:rPr>
          <w:rFonts w:ascii="Times New Roman" w:hAnsi="Times New Roman"/>
          <w:sz w:val="24"/>
          <w:szCs w:val="24"/>
        </w:rPr>
        <w:t>рограммы обеспечивается следующими психолого-педагогическими условиями: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преемственности содержания и форм организации образовательного процесса в дошкольной образовательной организации, в том числе дошкольного и начального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w:t>
      </w:r>
      <w:r w:rsidRPr="000552A9">
        <w:rPr>
          <w:rFonts w:ascii="Times New Roman" w:hAnsi="Times New Roman"/>
          <w:sz w:val="24"/>
          <w:szCs w:val="24"/>
        </w:rPr>
        <w:lastRenderedPageBreak/>
        <w:t>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оказание ранней коррекционной помощи детям с ограниченными возможностями здоровья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94382F" w:rsidRPr="0035540D" w:rsidRDefault="0094382F" w:rsidP="0094382F">
      <w:pPr>
        <w:spacing w:after="0" w:line="240" w:lineRule="auto"/>
        <w:ind w:firstLine="709"/>
        <w:jc w:val="both"/>
        <w:rPr>
          <w:rFonts w:ascii="Times New Roman" w:hAnsi="Times New Roman"/>
          <w:strike/>
          <w:sz w:val="24"/>
          <w:szCs w:val="24"/>
        </w:rPr>
      </w:pPr>
      <w:r w:rsidRPr="0035540D">
        <w:rPr>
          <w:rFonts w:ascii="Times New Roman" w:hAnsi="Times New Roman"/>
          <w:sz w:val="24"/>
          <w:szCs w:val="24"/>
        </w:rPr>
        <w:t>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w:t>
      </w:r>
      <w:r>
        <w:rPr>
          <w:rFonts w:ascii="Times New Roman" w:hAnsi="Times New Roman"/>
          <w:sz w:val="24"/>
          <w:szCs w:val="24"/>
        </w:rPr>
        <w:t>;</w:t>
      </w:r>
    </w:p>
    <w:p w:rsidR="0094382F" w:rsidRPr="0035540D" w:rsidRDefault="0094382F" w:rsidP="0094382F">
      <w:pPr>
        <w:spacing w:after="0" w:line="240" w:lineRule="auto"/>
        <w:ind w:firstLine="709"/>
        <w:jc w:val="both"/>
        <w:rPr>
          <w:rFonts w:ascii="Times New Roman" w:hAnsi="Times New Roman"/>
          <w:sz w:val="24"/>
          <w:szCs w:val="24"/>
        </w:rPr>
      </w:pPr>
      <w:r w:rsidRPr="0035540D">
        <w:rPr>
          <w:rFonts w:ascii="Times New Roman" w:hAnsi="Times New Roman"/>
          <w:sz w:val="24"/>
          <w:szCs w:val="24"/>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94382F" w:rsidRPr="0035540D" w:rsidRDefault="0094382F" w:rsidP="0094382F">
      <w:pPr>
        <w:spacing w:after="0" w:line="240" w:lineRule="auto"/>
        <w:ind w:firstLine="709"/>
        <w:jc w:val="both"/>
        <w:rPr>
          <w:rFonts w:ascii="Times New Roman" w:hAnsi="Times New Roman"/>
          <w:sz w:val="24"/>
          <w:szCs w:val="24"/>
        </w:rPr>
      </w:pPr>
      <w:r w:rsidRPr="0035540D">
        <w:rPr>
          <w:rFonts w:ascii="Times New Roman" w:hAnsi="Times New Roman"/>
          <w:sz w:val="24"/>
          <w:szCs w:val="24"/>
        </w:rPr>
        <w:t>формирование и развитие психолого-педагогической компетентности участников образовательного процесса;</w:t>
      </w:r>
    </w:p>
    <w:p w:rsidR="0094382F" w:rsidRDefault="0094382F" w:rsidP="0094382F">
      <w:pPr>
        <w:spacing w:after="0" w:line="240" w:lineRule="auto"/>
        <w:ind w:firstLine="709"/>
        <w:jc w:val="both"/>
        <w:rPr>
          <w:rFonts w:ascii="Times New Roman" w:hAnsi="Times New Roman"/>
          <w:sz w:val="24"/>
          <w:szCs w:val="24"/>
        </w:rPr>
      </w:pPr>
      <w:r w:rsidRPr="0035540D">
        <w:rPr>
          <w:rFonts w:ascii="Times New Roman" w:hAnsi="Times New Roman"/>
          <w:sz w:val="24"/>
          <w:szCs w:val="24"/>
        </w:rPr>
        <w:t xml:space="preserve">непрерывное </w:t>
      </w:r>
      <w:r>
        <w:rPr>
          <w:rFonts w:ascii="Times New Roman" w:hAnsi="Times New Roman"/>
          <w:sz w:val="24"/>
          <w:szCs w:val="24"/>
        </w:rPr>
        <w:t xml:space="preserve">психолого-педагогическое </w:t>
      </w:r>
      <w:r w:rsidRPr="0035540D">
        <w:rPr>
          <w:rFonts w:ascii="Times New Roman" w:hAnsi="Times New Roman"/>
          <w:sz w:val="24"/>
          <w:szCs w:val="24"/>
        </w:rPr>
        <w:t xml:space="preserve">сопровождение </w:t>
      </w:r>
      <w:r>
        <w:rPr>
          <w:rFonts w:ascii="Times New Roman" w:hAnsi="Times New Roman"/>
          <w:sz w:val="24"/>
          <w:szCs w:val="24"/>
        </w:rPr>
        <w:t xml:space="preserve">участников образовательных отношений </w:t>
      </w:r>
      <w:r w:rsidRPr="0035540D">
        <w:rPr>
          <w:rFonts w:ascii="Times New Roman" w:hAnsi="Times New Roman"/>
          <w:sz w:val="24"/>
          <w:szCs w:val="24"/>
        </w:rPr>
        <w:t xml:space="preserve">в </w:t>
      </w:r>
      <w:r>
        <w:rPr>
          <w:rFonts w:ascii="Times New Roman" w:hAnsi="Times New Roman"/>
          <w:sz w:val="24"/>
          <w:szCs w:val="24"/>
        </w:rPr>
        <w:t xml:space="preserve">процессе </w:t>
      </w:r>
      <w:r w:rsidRPr="0035540D">
        <w:rPr>
          <w:rFonts w:ascii="Times New Roman" w:hAnsi="Times New Roman"/>
          <w:sz w:val="24"/>
          <w:szCs w:val="24"/>
        </w:rPr>
        <w:t xml:space="preserve">реализации Федеральной программы в Организации, обеспечение вариативности его </w:t>
      </w:r>
      <w:r>
        <w:rPr>
          <w:rFonts w:ascii="Times New Roman" w:hAnsi="Times New Roman"/>
          <w:sz w:val="24"/>
          <w:szCs w:val="24"/>
        </w:rPr>
        <w:t xml:space="preserve">содержания, </w:t>
      </w:r>
      <w:r w:rsidRPr="0035540D">
        <w:rPr>
          <w:rFonts w:ascii="Times New Roman" w:hAnsi="Times New Roman"/>
          <w:sz w:val="24"/>
          <w:szCs w:val="24"/>
        </w:rPr>
        <w:t>направлений</w:t>
      </w:r>
      <w:r>
        <w:rPr>
          <w:rFonts w:ascii="Times New Roman" w:hAnsi="Times New Roman"/>
          <w:sz w:val="24"/>
          <w:szCs w:val="24"/>
        </w:rPr>
        <w:t xml:space="preserve">и </w:t>
      </w:r>
      <w:r w:rsidRPr="0035540D">
        <w:rPr>
          <w:rFonts w:ascii="Times New Roman" w:hAnsi="Times New Roman"/>
          <w:sz w:val="24"/>
          <w:szCs w:val="24"/>
        </w:rPr>
        <w:t xml:space="preserve"> форм,</w:t>
      </w:r>
      <w:r>
        <w:rPr>
          <w:rFonts w:ascii="Times New Roman" w:hAnsi="Times New Roman"/>
          <w:sz w:val="24"/>
          <w:szCs w:val="24"/>
        </w:rPr>
        <w:t xml:space="preserve"> согласно запросам родительского и профессионального сообществ;</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предоставление информации о </w:t>
      </w:r>
      <w:r>
        <w:rPr>
          <w:rFonts w:ascii="Times New Roman" w:hAnsi="Times New Roman"/>
          <w:sz w:val="24"/>
          <w:szCs w:val="24"/>
        </w:rPr>
        <w:t>Федеральной п</w:t>
      </w:r>
      <w:r w:rsidRPr="000552A9">
        <w:rPr>
          <w:rFonts w:ascii="Times New Roman" w:hAnsi="Times New Roman"/>
          <w:sz w:val="24"/>
          <w:szCs w:val="24"/>
        </w:rPr>
        <w:t>рограмме семье, заинтересованным лицам, вовлеченным в образовательную деятельность, а также широкой общественности;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обеспечение возможностей для обсуждения </w:t>
      </w:r>
      <w:r>
        <w:rPr>
          <w:rFonts w:ascii="Times New Roman" w:hAnsi="Times New Roman"/>
          <w:sz w:val="24"/>
          <w:szCs w:val="24"/>
        </w:rPr>
        <w:t>Федеральной п</w:t>
      </w:r>
      <w:r w:rsidRPr="000552A9">
        <w:rPr>
          <w:rFonts w:ascii="Times New Roman" w:hAnsi="Times New Roman"/>
          <w:sz w:val="24"/>
          <w:szCs w:val="24"/>
        </w:rPr>
        <w:t>рограммы, поиска, использования материалов, обеспечивающих ее реализацию, в том числе в информационной среде.</w:t>
      </w:r>
    </w:p>
    <w:p w:rsidR="000664A3" w:rsidRDefault="000664A3" w:rsidP="0094382F">
      <w:pPr>
        <w:spacing w:after="0" w:line="240" w:lineRule="auto"/>
        <w:jc w:val="both"/>
        <w:rPr>
          <w:rFonts w:ascii="Times New Roman" w:hAnsi="Times New Roman"/>
          <w:sz w:val="24"/>
          <w:szCs w:val="24"/>
        </w:rPr>
      </w:pPr>
    </w:p>
    <w:p w:rsidR="000664A3" w:rsidRDefault="000664A3"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 Кадровые условия реализации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Реализация </w:t>
      </w:r>
      <w:r>
        <w:rPr>
          <w:rFonts w:ascii="Times New Roman" w:hAnsi="Times New Roman"/>
          <w:sz w:val="24"/>
          <w:szCs w:val="24"/>
        </w:rPr>
        <w:t>Федеральной п</w:t>
      </w:r>
      <w:r w:rsidRPr="000552A9">
        <w:rPr>
          <w:rFonts w:ascii="Times New Roman" w:hAnsi="Times New Roman"/>
          <w:sz w:val="24"/>
          <w:szCs w:val="24"/>
        </w:rPr>
        <w:t>рограммы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w:t>
      </w:r>
      <w:r>
        <w:rPr>
          <w:rFonts w:ascii="Times New Roman" w:hAnsi="Times New Roman"/>
          <w:sz w:val="24"/>
          <w:szCs w:val="24"/>
        </w:rPr>
        <w:t xml:space="preserve"> февраля </w:t>
      </w:r>
      <w:r w:rsidRPr="000552A9">
        <w:rPr>
          <w:rFonts w:ascii="Times New Roman" w:hAnsi="Times New Roman"/>
          <w:sz w:val="24"/>
          <w:szCs w:val="24"/>
        </w:rPr>
        <w:t>2022</w:t>
      </w:r>
      <w:r>
        <w:rPr>
          <w:rFonts w:ascii="Times New Roman" w:hAnsi="Times New Roman"/>
          <w:sz w:val="24"/>
          <w:szCs w:val="24"/>
        </w:rPr>
        <w:t xml:space="preserve"> г.</w:t>
      </w:r>
      <w:r>
        <w:rPr>
          <w:rFonts w:ascii="Times New Roman" w:hAnsi="Times New Roman"/>
          <w:sz w:val="24"/>
          <w:szCs w:val="24"/>
        </w:rPr>
        <w:br/>
      </w:r>
      <w:r w:rsidRPr="000552A9">
        <w:rPr>
          <w:rFonts w:ascii="Times New Roman" w:hAnsi="Times New Roman"/>
          <w:sz w:val="24"/>
          <w:szCs w:val="24"/>
        </w:rPr>
        <w:t>№ 225.</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Необходимым условием является непрерывное сопровождение </w:t>
      </w:r>
      <w:r>
        <w:rPr>
          <w:rFonts w:ascii="Times New Roman" w:hAnsi="Times New Roman"/>
          <w:sz w:val="24"/>
          <w:szCs w:val="24"/>
        </w:rPr>
        <w:t>Федеральной п</w:t>
      </w:r>
      <w:r w:rsidRPr="000552A9">
        <w:rPr>
          <w:rFonts w:ascii="Times New Roman" w:hAnsi="Times New Roman"/>
          <w:sz w:val="24"/>
          <w:szCs w:val="24"/>
        </w:rPr>
        <w:t>рограммы педагогическими и учебно-вспомогательными работниками в течение всего времени ее реализации в Организации или в дошкольной группе.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w:t>
      </w:r>
      <w:r>
        <w:rPr>
          <w:rFonts w:ascii="Times New Roman" w:hAnsi="Times New Roman"/>
          <w:sz w:val="24"/>
          <w:szCs w:val="24"/>
        </w:rPr>
        <w:t>«</w:t>
      </w:r>
      <w:r w:rsidRPr="000552A9">
        <w:rPr>
          <w:rFonts w:ascii="Times New Roman" w:hAnsi="Times New Roman"/>
          <w:sz w:val="24"/>
          <w:szCs w:val="24"/>
        </w:rPr>
        <w:t>Квалификационные характеристики должностей работников образования</w:t>
      </w:r>
      <w:r>
        <w:rPr>
          <w:rFonts w:ascii="Times New Roman" w:hAnsi="Times New Roman"/>
          <w:sz w:val="24"/>
          <w:szCs w:val="24"/>
        </w:rPr>
        <w:t>»</w:t>
      </w:r>
      <w:r w:rsidRPr="000552A9">
        <w:rPr>
          <w:rFonts w:ascii="Times New Roman" w:hAnsi="Times New Roman"/>
          <w:sz w:val="24"/>
          <w:szCs w:val="24"/>
        </w:rPr>
        <w:t xml:space="preserve">, утвержденном приказом Министерства здравоохранения и социального развития Российской Федерации </w:t>
      </w:r>
      <w:r>
        <w:rPr>
          <w:rFonts w:ascii="Times New Roman" w:hAnsi="Times New Roman"/>
          <w:sz w:val="24"/>
          <w:szCs w:val="24"/>
        </w:rPr>
        <w:br/>
      </w:r>
      <w:r w:rsidRPr="000552A9">
        <w:rPr>
          <w:rFonts w:ascii="Times New Roman" w:hAnsi="Times New Roman"/>
          <w:sz w:val="24"/>
          <w:szCs w:val="24"/>
        </w:rPr>
        <w:t xml:space="preserve">от 26 августа 2010 г. </w:t>
      </w:r>
      <w:r>
        <w:rPr>
          <w:rFonts w:ascii="Times New Roman" w:hAnsi="Times New Roman"/>
          <w:sz w:val="24"/>
          <w:szCs w:val="24"/>
        </w:rPr>
        <w:t>№ 761н.</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 xml:space="preserve">Образовательная организация вправе применять сетевые формы реализации </w:t>
      </w:r>
      <w:r>
        <w:rPr>
          <w:rFonts w:ascii="Times New Roman" w:hAnsi="Times New Roman"/>
          <w:sz w:val="24"/>
          <w:szCs w:val="24"/>
        </w:rPr>
        <w:t>Федеральной п</w:t>
      </w:r>
      <w:r w:rsidRPr="000552A9">
        <w:rPr>
          <w:rFonts w:ascii="Times New Roman" w:hAnsi="Times New Roman"/>
          <w:sz w:val="24"/>
          <w:szCs w:val="24"/>
        </w:rPr>
        <w:t>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Реализация образовательной программы дошкольного образования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 работе с детьми с ограниченными возможностями здоровья в группах комбинированной или компенсирующей направленности, в Организации должны быть дополнительно предусмотрены должности педагогических и иных работников, перечень и количество которых определяется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w:t>
      </w:r>
      <w:r>
        <w:rPr>
          <w:rFonts w:ascii="Times New Roman" w:hAnsi="Times New Roman"/>
          <w:sz w:val="24"/>
          <w:szCs w:val="24"/>
        </w:rPr>
        <w:t xml:space="preserve"> июля </w:t>
      </w:r>
      <w:r w:rsidRPr="000552A9">
        <w:rPr>
          <w:rFonts w:ascii="Times New Roman" w:hAnsi="Times New Roman"/>
          <w:sz w:val="24"/>
          <w:szCs w:val="24"/>
        </w:rPr>
        <w:t>2020 г. № 373.</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целях эффективной реализации</w:t>
      </w:r>
      <w:r>
        <w:rPr>
          <w:rFonts w:ascii="Times New Roman" w:hAnsi="Times New Roman"/>
          <w:sz w:val="24"/>
          <w:szCs w:val="24"/>
        </w:rPr>
        <w:t xml:space="preserve"> Федеральной п</w:t>
      </w:r>
      <w:r w:rsidRPr="000552A9">
        <w:rPr>
          <w:rFonts w:ascii="Times New Roman" w:hAnsi="Times New Roman"/>
          <w:sz w:val="24"/>
          <w:szCs w:val="24"/>
        </w:rPr>
        <w:t>рограммы Организация должна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CA7E66" w:rsidP="0094382F">
      <w:pPr>
        <w:spacing w:after="0" w:line="240" w:lineRule="auto"/>
        <w:jc w:val="both"/>
        <w:rPr>
          <w:rFonts w:ascii="Times New Roman" w:hAnsi="Times New Roman"/>
          <w:b/>
          <w:sz w:val="24"/>
          <w:szCs w:val="24"/>
        </w:rPr>
      </w:pPr>
      <w:r>
        <w:rPr>
          <w:rFonts w:ascii="Times New Roman" w:hAnsi="Times New Roman"/>
          <w:b/>
          <w:sz w:val="24"/>
          <w:szCs w:val="24"/>
        </w:rPr>
        <w:t>3.2</w:t>
      </w:r>
      <w:r w:rsidR="0094382F" w:rsidRPr="000552A9">
        <w:rPr>
          <w:rFonts w:ascii="Times New Roman" w:hAnsi="Times New Roman"/>
          <w:b/>
          <w:sz w:val="24"/>
          <w:szCs w:val="24"/>
        </w:rPr>
        <w:t>. Примерный режим и распорядок дня в дошкольных группах</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Организация имеет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(свободное время), прием пищи, личная гигиена. Содержание и длительность каждого из компонентов, а также роль их в определенные возрастные периоды закономерно изменяются, приобретая новые характерные черты и особенности.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к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w:t>
      </w:r>
      <w:r w:rsidRPr="000552A9">
        <w:rPr>
          <w:rFonts w:ascii="Times New Roman" w:hAnsi="Times New Roman"/>
          <w:sz w:val="24"/>
          <w:szCs w:val="24"/>
        </w:rPr>
        <w:lastRenderedPageBreak/>
        <w:t xml:space="preserve">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94382F" w:rsidRPr="000552A9" w:rsidRDefault="0094382F" w:rsidP="0094382F">
      <w:pPr>
        <w:widowControl w:val="0"/>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Продолжительность дневной суммарной образовательной нагрузки для детей дошкольного возраста, условия организация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w:t>
      </w:r>
      <w:r>
        <w:rPr>
          <w:rFonts w:ascii="Times New Roman" w:hAnsi="Times New Roman"/>
          <w:sz w:val="24"/>
          <w:szCs w:val="24"/>
        </w:rPr>
        <w:t>(зарегистрировано Министерством юстиции Российской Федерации</w:t>
      </w:r>
      <w:r w:rsidRPr="00DD191D">
        <w:rPr>
          <w:rFonts w:ascii="Times New Roman" w:hAnsi="Times New Roman"/>
          <w:sz w:val="24"/>
          <w:szCs w:val="24"/>
        </w:rPr>
        <w:t>29</w:t>
      </w:r>
      <w:r>
        <w:rPr>
          <w:rFonts w:ascii="Times New Roman" w:hAnsi="Times New Roman"/>
          <w:sz w:val="24"/>
          <w:szCs w:val="24"/>
        </w:rPr>
        <w:t xml:space="preserve"> января </w:t>
      </w:r>
      <w:r w:rsidRPr="00DD191D">
        <w:rPr>
          <w:rFonts w:ascii="Times New Roman" w:hAnsi="Times New Roman"/>
          <w:sz w:val="24"/>
          <w:szCs w:val="24"/>
        </w:rPr>
        <w:t>2021</w:t>
      </w:r>
      <w:r>
        <w:rPr>
          <w:rFonts w:ascii="Times New Roman" w:hAnsi="Times New Roman"/>
          <w:sz w:val="24"/>
          <w:szCs w:val="24"/>
        </w:rPr>
        <w:t xml:space="preserve"> г., регистрационный№</w:t>
      </w:r>
      <w:r w:rsidRPr="00DD191D">
        <w:rPr>
          <w:rFonts w:ascii="Times New Roman" w:hAnsi="Times New Roman"/>
          <w:sz w:val="24"/>
          <w:szCs w:val="24"/>
        </w:rPr>
        <w:t xml:space="preserve"> 62296</w:t>
      </w:r>
      <w:r>
        <w:rPr>
          <w:rFonts w:ascii="Times New Roman" w:hAnsi="Times New Roman"/>
          <w:sz w:val="24"/>
          <w:szCs w:val="24"/>
        </w:rPr>
        <w:t>), действующим до 1 марта 2027 г.</w:t>
      </w:r>
      <w:r w:rsidRPr="000552A9">
        <w:rPr>
          <w:rFonts w:ascii="Times New Roman" w:hAnsi="Times New Roman"/>
          <w:sz w:val="24"/>
          <w:szCs w:val="24"/>
        </w:rPr>
        <w:t xml:space="preserve">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w:t>
      </w:r>
      <w:r w:rsidRPr="000552A9">
        <w:rPr>
          <w:rFonts w:ascii="Times New Roman" w:hAnsi="Times New Roman"/>
          <w:sz w:val="24"/>
          <w:szCs w:val="24"/>
        </w:rPr>
        <w:br/>
        <w:t>от 28 сентября 2020 г. № 28 (далее – Санитарно-эпидемиологические требования).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r>
        <w:rPr>
          <w:rFonts w:ascii="Times New Roman" w:hAnsi="Times New Roman"/>
          <w:sz w:val="24"/>
          <w:szCs w:val="24"/>
        </w:rPr>
        <w:t>Согласно пункту 185 Гигиенических нормативов п</w:t>
      </w:r>
      <w:r w:rsidRPr="000552A9">
        <w:rPr>
          <w:rFonts w:ascii="Times New Roman" w:hAnsi="Times New Roman"/>
          <w:sz w:val="24"/>
          <w:szCs w:val="24"/>
        </w:rPr>
        <w:t>ри температуре воздуха ниже минус 15 °C и скорости ветра более 7 м/с продолжительность прогулки для детей до 7 лет сокращают</w:t>
      </w:r>
      <w:r>
        <w:rPr>
          <w:rFonts w:ascii="Times New Roman" w:hAnsi="Times New Roman"/>
          <w:sz w:val="24"/>
          <w:szCs w:val="24"/>
        </w:rPr>
        <w:t>.</w:t>
      </w:r>
      <w:r w:rsidRPr="00D667E7">
        <w:rPr>
          <w:rFonts w:ascii="Times New Roman" w:hAnsi="Times New Roman"/>
          <w:sz w:val="24"/>
          <w:szCs w:val="24"/>
        </w:rPr>
        <w:t>При осуществлении режимных моментов необходимо учитывать</w:t>
      </w:r>
      <w:r w:rsidRPr="000552A9">
        <w:rPr>
          <w:rFonts w:ascii="Times New Roman" w:hAnsi="Times New Roman"/>
          <w:sz w:val="24"/>
          <w:szCs w:val="24"/>
        </w:rPr>
        <w:t xml:space="preserve"> также индивидуальные особенности ребенка (длительность сна, вкусовые предпочтения, характер, темп деятельности и т. д.). </w:t>
      </w: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пункту 183 Гигиенических нормативов </w:t>
      </w:r>
      <w:r w:rsidRPr="000552A9">
        <w:rPr>
          <w:rFonts w:ascii="Times New Roman" w:hAnsi="Times New Roman"/>
          <w:sz w:val="24"/>
          <w:szCs w:val="24"/>
        </w:rPr>
        <w:t>Организация может корректировать режим дня в зависимости от типа организации и вида реализуемых образовательных программ, сезона года</w:t>
      </w:r>
      <w:r>
        <w:rPr>
          <w:rFonts w:ascii="Times New Roman" w:hAnsi="Times New Roman"/>
          <w:sz w:val="24"/>
          <w:szCs w:val="24"/>
        </w:rPr>
        <w:t>.</w:t>
      </w:r>
      <w:r w:rsidRPr="000552A9">
        <w:rPr>
          <w:rFonts w:ascii="Times New Roman" w:hAnsi="Times New Roman"/>
          <w:sz w:val="24"/>
          <w:szCs w:val="24"/>
        </w:rPr>
        <w:t xml:space="preserve"> Ниже приведены требования к организации образовательного процесса, которыми следует руководствоваться при изменении режима дня. </w:t>
      </w:r>
    </w:p>
    <w:p w:rsidR="000664A3" w:rsidRDefault="00CA7E66" w:rsidP="0094382F">
      <w:pPr>
        <w:spacing w:after="0" w:line="240" w:lineRule="auto"/>
        <w:ind w:firstLine="709"/>
        <w:jc w:val="both"/>
        <w:rPr>
          <w:rFonts w:ascii="Times New Roman" w:hAnsi="Times New Roman"/>
          <w:b/>
          <w:sz w:val="28"/>
          <w:szCs w:val="28"/>
        </w:rPr>
      </w:pPr>
      <w:r w:rsidRPr="00CA7E66">
        <w:rPr>
          <w:rFonts w:ascii="Times New Roman" w:hAnsi="Times New Roman"/>
          <w:b/>
          <w:sz w:val="28"/>
          <w:szCs w:val="28"/>
        </w:rPr>
        <w:t>Режим дня разновозрастной группы МБДОУ детский сад №7 х.Новодмитриевского</w:t>
      </w:r>
    </w:p>
    <w:p w:rsidR="00CA7E66" w:rsidRDefault="00CA7E66" w:rsidP="00CA7E66">
      <w:pPr>
        <w:rPr>
          <w:rFonts w:ascii="Times New Roman" w:hAnsi="Times New Roman"/>
          <w:b/>
          <w:sz w:val="24"/>
        </w:rPr>
      </w:pPr>
      <w:r>
        <w:rPr>
          <w:rFonts w:ascii="Times New Roman" w:hAnsi="Times New Roman"/>
          <w:b/>
          <w:sz w:val="24"/>
        </w:rPr>
        <w:t xml:space="preserve">Режим дня на холодный период года </w:t>
      </w:r>
    </w:p>
    <w:tbl>
      <w:tblPr>
        <w:tblW w:w="0" w:type="auto"/>
        <w:tblInd w:w="98" w:type="dxa"/>
        <w:tblCellMar>
          <w:left w:w="10" w:type="dxa"/>
          <w:right w:w="10" w:type="dxa"/>
        </w:tblCellMar>
        <w:tblLook w:val="04A0" w:firstRow="1" w:lastRow="0" w:firstColumn="1" w:lastColumn="0" w:noHBand="0" w:noVBand="1"/>
      </w:tblPr>
      <w:tblGrid>
        <w:gridCol w:w="675"/>
        <w:gridCol w:w="6804"/>
        <w:gridCol w:w="2092"/>
      </w:tblGrid>
      <w:tr w:rsidR="00CA7E66" w:rsidTr="00CA7E6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rPr>
                <w:rFonts w:eastAsiaTheme="minorEastAsia" w:cstheme="minorBidi"/>
              </w:rPr>
            </w:pPr>
            <w:r>
              <w:rPr>
                <w:rFonts w:ascii="Segoe UI Symbol" w:eastAsia="Segoe UI Symbol" w:hAnsi="Segoe UI Symbol" w:cs="Segoe UI Symbol"/>
                <w:sz w:val="24"/>
              </w:rPr>
              <w:t>№</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 xml:space="preserve">Организация жизни детей </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Время</w:t>
            </w:r>
          </w:p>
        </w:tc>
      </w:tr>
      <w:tr w:rsidR="00CA7E66" w:rsidTr="00CA7E6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Прием детей, осмотр, игры, индивидуальная работа, самостоятельная деятельность, дежурство</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8.00-8.40.</w:t>
            </w:r>
          </w:p>
        </w:tc>
      </w:tr>
      <w:tr w:rsidR="00CA7E66" w:rsidTr="00CA7E6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Утренняя гимнастика</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8.40-8.50</w:t>
            </w:r>
          </w:p>
        </w:tc>
      </w:tr>
      <w:tr w:rsidR="00CA7E66" w:rsidTr="00CA7E6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Подготовка к завтраку, завтрак</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8.50-9.15</w:t>
            </w:r>
          </w:p>
        </w:tc>
      </w:tr>
      <w:tr w:rsidR="00CA7E66" w:rsidTr="00CA7E6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Подготовка к образовательной деятельности</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9.15-9.20</w:t>
            </w:r>
          </w:p>
        </w:tc>
      </w:tr>
      <w:tr w:rsidR="00CA7E66" w:rsidTr="00CA7E6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Непосредственно-образовательная деятельность</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9.20-11.10</w:t>
            </w:r>
          </w:p>
        </w:tc>
      </w:tr>
      <w:tr w:rsidR="00CA7E66" w:rsidTr="00CA7E6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E66" w:rsidRDefault="00CA7E66">
            <w:pPr>
              <w:spacing w:after="0" w:line="240" w:lineRule="auto"/>
              <w:rPr>
                <w:rFonts w:ascii="Times New Roman" w:hAnsi="Times New Roman"/>
                <w:sz w:val="24"/>
              </w:rPr>
            </w:pPr>
            <w:r>
              <w:rPr>
                <w:rFonts w:ascii="Times New Roman" w:hAnsi="Times New Roman"/>
                <w:sz w:val="24"/>
              </w:rPr>
              <w:t xml:space="preserve">Подготовка к прогулке, прогулка (наблюдение, труд, игры, индивидуальная работа, самостоятельная деятельность детей) </w:t>
            </w:r>
          </w:p>
          <w:p w:rsidR="00CA7E66" w:rsidRDefault="00CA7E66">
            <w:pPr>
              <w:spacing w:after="0" w:line="240" w:lineRule="auto"/>
              <w:rPr>
                <w:rFonts w:eastAsiaTheme="minorEastAsia" w:cstheme="minorBidi"/>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11.10-11.50</w:t>
            </w:r>
          </w:p>
        </w:tc>
      </w:tr>
      <w:tr w:rsidR="00CA7E66" w:rsidTr="00CA7E6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Возвращение с прогулки, гигиенические процедуры</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11.50-12.00</w:t>
            </w:r>
          </w:p>
        </w:tc>
      </w:tr>
      <w:tr w:rsidR="00CA7E66" w:rsidTr="00CA7E6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 xml:space="preserve"> Подготовка к обеду, обед</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12.00-12.30</w:t>
            </w:r>
          </w:p>
        </w:tc>
      </w:tr>
      <w:tr w:rsidR="00CA7E66" w:rsidTr="00CA7E6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Подготовка ко сну, дневной сон</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12.30-15.00</w:t>
            </w:r>
          </w:p>
        </w:tc>
      </w:tr>
      <w:tr w:rsidR="00CA7E66" w:rsidTr="00CA7E6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E66" w:rsidRDefault="00CA7E66">
            <w:pPr>
              <w:spacing w:after="0" w:line="240" w:lineRule="auto"/>
              <w:rPr>
                <w:rFonts w:ascii="Times New Roman" w:hAnsi="Times New Roman"/>
                <w:sz w:val="24"/>
              </w:rPr>
            </w:pPr>
            <w:r>
              <w:rPr>
                <w:rFonts w:ascii="Times New Roman" w:hAnsi="Times New Roman"/>
                <w:sz w:val="24"/>
              </w:rPr>
              <w:t xml:space="preserve">11 Подъем, закаливающие процедуры, гимнастика после </w:t>
            </w:r>
          </w:p>
          <w:p w:rsidR="00CA7E66" w:rsidRDefault="00CA7E66">
            <w:pPr>
              <w:spacing w:after="0" w:line="240" w:lineRule="auto"/>
              <w:rPr>
                <w:rFonts w:ascii="Times New Roman" w:hAnsi="Times New Roman"/>
                <w:sz w:val="24"/>
              </w:rPr>
            </w:pPr>
            <w:r>
              <w:rPr>
                <w:rFonts w:ascii="Times New Roman" w:hAnsi="Times New Roman"/>
                <w:sz w:val="24"/>
              </w:rPr>
              <w:t xml:space="preserve">дневного сна </w:t>
            </w:r>
          </w:p>
          <w:p w:rsidR="00CA7E66" w:rsidRDefault="00CA7E66">
            <w:pPr>
              <w:spacing w:after="0" w:line="240" w:lineRule="auto"/>
              <w:rPr>
                <w:rFonts w:eastAsiaTheme="minorEastAsia" w:cstheme="minorBidi"/>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15.00-15.20</w:t>
            </w:r>
          </w:p>
        </w:tc>
      </w:tr>
      <w:tr w:rsidR="00CA7E66" w:rsidTr="00CA7E6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Подготовка к полднику, полдник</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15.20-15.30</w:t>
            </w:r>
          </w:p>
        </w:tc>
      </w:tr>
      <w:tr w:rsidR="00CA7E66" w:rsidTr="00CA7E66">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E66" w:rsidRDefault="00CA7E66">
            <w:pPr>
              <w:spacing w:after="0" w:line="240" w:lineRule="auto"/>
              <w:rPr>
                <w:rFonts w:ascii="Times New Roman" w:hAnsi="Times New Roman"/>
                <w:sz w:val="24"/>
              </w:rPr>
            </w:pPr>
            <w:r>
              <w:rPr>
                <w:rFonts w:ascii="Times New Roman" w:hAnsi="Times New Roman"/>
                <w:sz w:val="24"/>
              </w:rPr>
              <w:t xml:space="preserve">Непосредственно-образовательная деятельность  </w:t>
            </w:r>
          </w:p>
          <w:p w:rsidR="00CA7E66" w:rsidRDefault="00CA7E66">
            <w:pPr>
              <w:spacing w:after="0" w:line="240" w:lineRule="auto"/>
              <w:rPr>
                <w:rFonts w:ascii="Times New Roman" w:hAnsi="Times New Roman"/>
                <w:sz w:val="24"/>
              </w:rPr>
            </w:pPr>
            <w:r>
              <w:rPr>
                <w:rFonts w:ascii="Times New Roman" w:hAnsi="Times New Roman"/>
                <w:sz w:val="24"/>
              </w:rPr>
              <w:t xml:space="preserve">14 Игры, самостоятельная деятельность детей,  чтение художественной литературы </w:t>
            </w:r>
          </w:p>
          <w:p w:rsidR="00CA7E66" w:rsidRDefault="00CA7E66">
            <w:pPr>
              <w:spacing w:after="0" w:line="240" w:lineRule="auto"/>
              <w:rPr>
                <w:rFonts w:eastAsiaTheme="minorEastAsia" w:cstheme="minorBidi"/>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15.30-16.00</w:t>
            </w:r>
          </w:p>
        </w:tc>
      </w:tr>
      <w:tr w:rsidR="00CA7E66" w:rsidTr="00CA7E66">
        <w:trPr>
          <w:trHeight w:val="986"/>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lastRenderedPageBreak/>
              <w:t>13.</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Подготовка к прогулке, прогулка уход детей домой</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16.00-17.00</w:t>
            </w:r>
          </w:p>
        </w:tc>
      </w:tr>
    </w:tbl>
    <w:p w:rsidR="00CA7E66" w:rsidRDefault="00CA7E66" w:rsidP="00CA7E66">
      <w:pPr>
        <w:rPr>
          <w:rFonts w:ascii="Times New Roman" w:hAnsi="Times New Roman"/>
          <w:b/>
          <w:sz w:val="24"/>
        </w:rPr>
      </w:pPr>
    </w:p>
    <w:p w:rsidR="00CA7E66" w:rsidRDefault="00CA7E66" w:rsidP="00CA7E66">
      <w:pPr>
        <w:rPr>
          <w:rFonts w:ascii="Times New Roman" w:hAnsi="Times New Roman"/>
          <w:b/>
          <w:sz w:val="24"/>
        </w:rPr>
      </w:pPr>
      <w:r>
        <w:rPr>
          <w:rFonts w:ascii="Times New Roman" w:hAnsi="Times New Roman"/>
          <w:b/>
          <w:sz w:val="24"/>
        </w:rPr>
        <w:t xml:space="preserve">Организация режима дня детей на летний оздоровительный период  </w:t>
      </w:r>
    </w:p>
    <w:tbl>
      <w:tblPr>
        <w:tblW w:w="0" w:type="auto"/>
        <w:tblInd w:w="98" w:type="dxa"/>
        <w:tblCellMar>
          <w:left w:w="10" w:type="dxa"/>
          <w:right w:w="10" w:type="dxa"/>
        </w:tblCellMar>
        <w:tblLook w:val="04A0" w:firstRow="1" w:lastRow="0" w:firstColumn="1" w:lastColumn="0" w:noHBand="0" w:noVBand="1"/>
      </w:tblPr>
      <w:tblGrid>
        <w:gridCol w:w="1833"/>
        <w:gridCol w:w="4958"/>
        <w:gridCol w:w="2956"/>
      </w:tblGrid>
      <w:tr w:rsidR="00CA7E66" w:rsidTr="00CA7E66">
        <w:trPr>
          <w:trHeight w:val="1"/>
        </w:trPr>
        <w:tc>
          <w:tcPr>
            <w:tcW w:w="1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rPr>
                <w:rFonts w:eastAsiaTheme="minorEastAsia" w:cstheme="minorBidi"/>
              </w:rPr>
            </w:pPr>
            <w:r>
              <w:rPr>
                <w:rFonts w:ascii="Segoe UI Symbol" w:eastAsia="Segoe UI Symbol" w:hAnsi="Segoe UI Symbol" w:cs="Segoe UI Symbol"/>
                <w:sz w:val="24"/>
              </w:rPr>
              <w:t>№</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Организация жизни детей</w:t>
            </w:r>
          </w:p>
        </w:tc>
        <w:tc>
          <w:tcPr>
            <w:tcW w:w="2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Время</w:t>
            </w:r>
          </w:p>
        </w:tc>
      </w:tr>
      <w:tr w:rsidR="00CA7E66" w:rsidTr="00CA7E66">
        <w:trPr>
          <w:trHeight w:val="1"/>
        </w:trPr>
        <w:tc>
          <w:tcPr>
            <w:tcW w:w="1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Прием детей, осмотр, игры, утренняя гимнастика на участке</w:t>
            </w:r>
          </w:p>
        </w:tc>
        <w:tc>
          <w:tcPr>
            <w:tcW w:w="2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8.00-8.40</w:t>
            </w:r>
          </w:p>
        </w:tc>
      </w:tr>
      <w:tr w:rsidR="00CA7E66" w:rsidTr="00CA7E66">
        <w:trPr>
          <w:trHeight w:val="1"/>
        </w:trPr>
        <w:tc>
          <w:tcPr>
            <w:tcW w:w="1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2.</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Возвращение с участка</w:t>
            </w:r>
          </w:p>
        </w:tc>
        <w:tc>
          <w:tcPr>
            <w:tcW w:w="2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8.40-8.50</w:t>
            </w:r>
          </w:p>
        </w:tc>
      </w:tr>
      <w:tr w:rsidR="00CA7E66" w:rsidTr="00CA7E66">
        <w:trPr>
          <w:trHeight w:val="1"/>
        </w:trPr>
        <w:tc>
          <w:tcPr>
            <w:tcW w:w="1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3.</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Подготовка к завтраку, завтрак</w:t>
            </w:r>
          </w:p>
        </w:tc>
        <w:tc>
          <w:tcPr>
            <w:tcW w:w="2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8.50-9.15</w:t>
            </w:r>
          </w:p>
        </w:tc>
      </w:tr>
      <w:tr w:rsidR="00CA7E66" w:rsidTr="00CA7E66">
        <w:trPr>
          <w:trHeight w:val="1"/>
        </w:trPr>
        <w:tc>
          <w:tcPr>
            <w:tcW w:w="1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4.</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Игры, подготовка к прогулке, выход на  прогулку</w:t>
            </w:r>
          </w:p>
        </w:tc>
        <w:tc>
          <w:tcPr>
            <w:tcW w:w="2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9.15-10.00</w:t>
            </w:r>
          </w:p>
        </w:tc>
      </w:tr>
      <w:tr w:rsidR="00CA7E66" w:rsidTr="00CA7E66">
        <w:trPr>
          <w:trHeight w:val="1"/>
        </w:trPr>
        <w:tc>
          <w:tcPr>
            <w:tcW w:w="1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5.</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E66" w:rsidRDefault="00CA7E66">
            <w:pPr>
              <w:spacing w:after="0" w:line="240" w:lineRule="auto"/>
              <w:rPr>
                <w:rFonts w:ascii="Times New Roman" w:hAnsi="Times New Roman"/>
                <w:sz w:val="24"/>
              </w:rPr>
            </w:pPr>
            <w:r>
              <w:rPr>
                <w:rFonts w:ascii="Times New Roman" w:hAnsi="Times New Roman"/>
                <w:sz w:val="24"/>
              </w:rPr>
              <w:t xml:space="preserve">Подготовка к прогулке, прогулка (художественно- творческая деятельность, развлечения, наблюдение, труд, игры, индивидуальная работа, самостоятельная деятельность детей, воздушные и солнечные ванны, чтение художественной литературы) </w:t>
            </w:r>
          </w:p>
          <w:p w:rsidR="00CA7E66" w:rsidRDefault="00CA7E66">
            <w:pPr>
              <w:spacing w:after="0" w:line="240" w:lineRule="auto"/>
              <w:rPr>
                <w:rFonts w:eastAsiaTheme="minorEastAsia" w:cstheme="minorBidi"/>
              </w:rPr>
            </w:pPr>
          </w:p>
        </w:tc>
        <w:tc>
          <w:tcPr>
            <w:tcW w:w="2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10.00-11.50</w:t>
            </w:r>
          </w:p>
        </w:tc>
      </w:tr>
      <w:tr w:rsidR="00CA7E66" w:rsidTr="00CA7E66">
        <w:trPr>
          <w:trHeight w:val="1"/>
        </w:trPr>
        <w:tc>
          <w:tcPr>
            <w:tcW w:w="1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6.</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E66" w:rsidRDefault="00CA7E66">
            <w:pPr>
              <w:spacing w:after="0" w:line="240" w:lineRule="auto"/>
              <w:rPr>
                <w:rFonts w:ascii="Times New Roman" w:hAnsi="Times New Roman"/>
                <w:sz w:val="24"/>
              </w:rPr>
            </w:pPr>
            <w:r>
              <w:rPr>
                <w:rFonts w:ascii="Times New Roman" w:hAnsi="Times New Roman"/>
                <w:sz w:val="24"/>
              </w:rPr>
              <w:t xml:space="preserve">Возвращение с прогулки, гигиенические </w:t>
            </w:r>
          </w:p>
          <w:p w:rsidR="00CA7E66" w:rsidRDefault="00CA7E66">
            <w:pPr>
              <w:spacing w:after="0" w:line="240" w:lineRule="auto"/>
              <w:rPr>
                <w:rFonts w:ascii="Times New Roman" w:hAnsi="Times New Roman"/>
                <w:sz w:val="24"/>
              </w:rPr>
            </w:pPr>
            <w:r>
              <w:rPr>
                <w:rFonts w:ascii="Times New Roman" w:hAnsi="Times New Roman"/>
                <w:sz w:val="24"/>
              </w:rPr>
              <w:t xml:space="preserve">процедуры </w:t>
            </w:r>
          </w:p>
          <w:p w:rsidR="00CA7E66" w:rsidRDefault="00CA7E66">
            <w:pPr>
              <w:spacing w:after="0" w:line="240" w:lineRule="auto"/>
              <w:rPr>
                <w:rFonts w:eastAsiaTheme="minorEastAsia" w:cstheme="minorBidi"/>
              </w:rPr>
            </w:pPr>
          </w:p>
        </w:tc>
        <w:tc>
          <w:tcPr>
            <w:tcW w:w="2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11.50-12.00</w:t>
            </w:r>
          </w:p>
        </w:tc>
      </w:tr>
      <w:tr w:rsidR="00CA7E66" w:rsidTr="00CA7E66">
        <w:trPr>
          <w:trHeight w:val="1"/>
        </w:trPr>
        <w:tc>
          <w:tcPr>
            <w:tcW w:w="1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7.</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Подготовка к обеду, обед</w:t>
            </w:r>
          </w:p>
        </w:tc>
        <w:tc>
          <w:tcPr>
            <w:tcW w:w="2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12.00-12.30</w:t>
            </w:r>
          </w:p>
        </w:tc>
      </w:tr>
      <w:tr w:rsidR="00CA7E66" w:rsidTr="00CA7E66">
        <w:trPr>
          <w:trHeight w:val="1"/>
        </w:trPr>
        <w:tc>
          <w:tcPr>
            <w:tcW w:w="1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8.</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 xml:space="preserve"> Подготовка ко сну, дневной сон</w:t>
            </w:r>
          </w:p>
        </w:tc>
        <w:tc>
          <w:tcPr>
            <w:tcW w:w="2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12.30-15.00</w:t>
            </w:r>
          </w:p>
        </w:tc>
      </w:tr>
      <w:tr w:rsidR="00CA7E66" w:rsidTr="00CA7E66">
        <w:trPr>
          <w:trHeight w:val="461"/>
        </w:trPr>
        <w:tc>
          <w:tcPr>
            <w:tcW w:w="1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9.</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E66" w:rsidRDefault="00CA7E66">
            <w:pPr>
              <w:spacing w:after="0" w:line="240" w:lineRule="auto"/>
              <w:rPr>
                <w:rFonts w:ascii="Times New Roman" w:hAnsi="Times New Roman"/>
                <w:sz w:val="24"/>
              </w:rPr>
            </w:pPr>
            <w:r>
              <w:rPr>
                <w:rFonts w:ascii="Times New Roman" w:hAnsi="Times New Roman"/>
                <w:sz w:val="24"/>
              </w:rPr>
              <w:t xml:space="preserve"> Подъем, закаливающие процедуры, гимнастика  после дневного сна </w:t>
            </w:r>
          </w:p>
          <w:p w:rsidR="00CA7E66" w:rsidRDefault="00CA7E66">
            <w:pPr>
              <w:spacing w:after="0" w:line="240" w:lineRule="auto"/>
              <w:rPr>
                <w:rFonts w:eastAsiaTheme="minorEastAsia" w:cstheme="minorBidi"/>
              </w:rPr>
            </w:pPr>
          </w:p>
        </w:tc>
        <w:tc>
          <w:tcPr>
            <w:tcW w:w="2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15.00-15.20</w:t>
            </w:r>
          </w:p>
        </w:tc>
      </w:tr>
      <w:tr w:rsidR="00CA7E66" w:rsidTr="00CA7E66">
        <w:trPr>
          <w:trHeight w:val="1"/>
        </w:trPr>
        <w:tc>
          <w:tcPr>
            <w:tcW w:w="1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10.</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Подготовка к полднику, полдник</w:t>
            </w:r>
          </w:p>
        </w:tc>
        <w:tc>
          <w:tcPr>
            <w:tcW w:w="2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15.20-15.30</w:t>
            </w:r>
          </w:p>
        </w:tc>
      </w:tr>
      <w:tr w:rsidR="00CA7E66" w:rsidTr="00CA7E66">
        <w:trPr>
          <w:trHeight w:val="1"/>
        </w:trPr>
        <w:tc>
          <w:tcPr>
            <w:tcW w:w="1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11.</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E66" w:rsidRDefault="00CA7E66">
            <w:pPr>
              <w:spacing w:after="0" w:line="240" w:lineRule="auto"/>
              <w:rPr>
                <w:rFonts w:ascii="Times New Roman" w:hAnsi="Times New Roman"/>
                <w:sz w:val="24"/>
              </w:rPr>
            </w:pPr>
            <w:r>
              <w:rPr>
                <w:rFonts w:ascii="Times New Roman" w:hAnsi="Times New Roman"/>
                <w:sz w:val="24"/>
              </w:rPr>
              <w:t xml:space="preserve">Подготовка к прогулке, прогулка игры, </w:t>
            </w:r>
          </w:p>
          <w:p w:rsidR="00CA7E66" w:rsidRDefault="00CA7E66">
            <w:pPr>
              <w:spacing w:after="0" w:line="240" w:lineRule="auto"/>
              <w:rPr>
                <w:rFonts w:ascii="Times New Roman" w:hAnsi="Times New Roman"/>
                <w:sz w:val="24"/>
              </w:rPr>
            </w:pPr>
            <w:r>
              <w:rPr>
                <w:rFonts w:ascii="Times New Roman" w:hAnsi="Times New Roman"/>
                <w:sz w:val="24"/>
              </w:rPr>
              <w:t xml:space="preserve">самостоятельная деятельность детей, чтение </w:t>
            </w:r>
          </w:p>
          <w:p w:rsidR="00CA7E66" w:rsidRDefault="00CA7E66">
            <w:pPr>
              <w:spacing w:after="0" w:line="240" w:lineRule="auto"/>
              <w:rPr>
                <w:rFonts w:ascii="Times New Roman" w:hAnsi="Times New Roman"/>
                <w:sz w:val="24"/>
              </w:rPr>
            </w:pPr>
            <w:r>
              <w:rPr>
                <w:rFonts w:ascii="Times New Roman" w:hAnsi="Times New Roman"/>
                <w:sz w:val="24"/>
              </w:rPr>
              <w:t>художественной литературы, уход домой</w:t>
            </w:r>
          </w:p>
          <w:p w:rsidR="00CA7E66" w:rsidRDefault="00CA7E66">
            <w:pPr>
              <w:spacing w:after="0" w:line="240" w:lineRule="auto"/>
              <w:rPr>
                <w:rFonts w:eastAsiaTheme="minorEastAsia" w:cstheme="minorBidi"/>
              </w:rPr>
            </w:pPr>
          </w:p>
        </w:tc>
        <w:tc>
          <w:tcPr>
            <w:tcW w:w="2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7E66" w:rsidRDefault="00CA7E66">
            <w:pPr>
              <w:spacing w:after="0" w:line="240" w:lineRule="auto"/>
            </w:pPr>
            <w:r>
              <w:rPr>
                <w:rFonts w:ascii="Times New Roman" w:hAnsi="Times New Roman"/>
                <w:sz w:val="24"/>
              </w:rPr>
              <w:t>15.30-17.00</w:t>
            </w:r>
          </w:p>
        </w:tc>
      </w:tr>
      <w:tr w:rsidR="00CA7E66" w:rsidTr="00CA7E66">
        <w:trPr>
          <w:trHeight w:val="1"/>
        </w:trPr>
        <w:tc>
          <w:tcPr>
            <w:tcW w:w="1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E66" w:rsidRDefault="00CA7E66">
            <w:pPr>
              <w:spacing w:after="0" w:line="240" w:lineRule="auto"/>
              <w:rPr>
                <w:rFonts w:ascii="Calibri" w:eastAsia="Calibri" w:hAnsi="Calibri" w:cs="Calibri"/>
              </w:rPr>
            </w:pP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E66" w:rsidRDefault="00CA7E66">
            <w:pPr>
              <w:spacing w:after="0" w:line="240" w:lineRule="auto"/>
              <w:rPr>
                <w:rFonts w:ascii="Calibri" w:eastAsia="Calibri" w:hAnsi="Calibri" w:cs="Calibri"/>
              </w:rPr>
            </w:pPr>
          </w:p>
        </w:tc>
        <w:tc>
          <w:tcPr>
            <w:tcW w:w="2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E66" w:rsidRDefault="00CA7E66">
            <w:pPr>
              <w:spacing w:after="0" w:line="240" w:lineRule="auto"/>
              <w:rPr>
                <w:rFonts w:ascii="Calibri" w:eastAsia="Calibri" w:hAnsi="Calibri" w:cs="Calibri"/>
              </w:rPr>
            </w:pPr>
          </w:p>
        </w:tc>
      </w:tr>
    </w:tbl>
    <w:p w:rsidR="00CA7E66" w:rsidRDefault="00CA7E66" w:rsidP="00CA7E66">
      <w:pPr>
        <w:rPr>
          <w:rFonts w:ascii="Times New Roman" w:hAnsi="Times New Roman"/>
          <w:sz w:val="24"/>
        </w:rPr>
      </w:pPr>
    </w:p>
    <w:p w:rsidR="0094382F" w:rsidRPr="000552A9" w:rsidRDefault="00CA7E66" w:rsidP="0094382F">
      <w:pPr>
        <w:spacing w:after="0" w:line="240" w:lineRule="auto"/>
        <w:jc w:val="both"/>
        <w:rPr>
          <w:rFonts w:ascii="Times New Roman" w:hAnsi="Times New Roman"/>
          <w:b/>
          <w:kern w:val="2"/>
          <w:sz w:val="24"/>
          <w:szCs w:val="24"/>
        </w:rPr>
      </w:pPr>
      <w:r>
        <w:rPr>
          <w:rFonts w:ascii="Times New Roman" w:hAnsi="Times New Roman"/>
          <w:b/>
          <w:kern w:val="2"/>
          <w:sz w:val="24"/>
          <w:szCs w:val="24"/>
        </w:rPr>
        <w:t>3.2.</w:t>
      </w:r>
      <w:r w:rsidR="0094382F" w:rsidRPr="000552A9">
        <w:rPr>
          <w:rFonts w:ascii="Times New Roman" w:hAnsi="Times New Roman"/>
          <w:b/>
          <w:kern w:val="2"/>
          <w:sz w:val="24"/>
          <w:szCs w:val="24"/>
        </w:rPr>
        <w:t xml:space="preserve"> календарный план воспитательной работы</w:t>
      </w:r>
    </w:p>
    <w:p w:rsidR="0094382F" w:rsidRPr="000552A9" w:rsidRDefault="0094382F" w:rsidP="0094382F">
      <w:pPr>
        <w:spacing w:after="0" w:line="240" w:lineRule="auto"/>
        <w:ind w:firstLine="567"/>
        <w:jc w:val="both"/>
        <w:rPr>
          <w:rFonts w:ascii="Times New Roman" w:hAnsi="Times New Roman"/>
          <w:sz w:val="24"/>
          <w:szCs w:val="24"/>
        </w:rPr>
      </w:pPr>
    </w:p>
    <w:p w:rsidR="0094382F" w:rsidRPr="000552A9" w:rsidRDefault="0094382F" w:rsidP="0094382F">
      <w:pPr>
        <w:spacing w:after="0" w:line="240" w:lineRule="auto"/>
        <w:ind w:firstLine="567"/>
        <w:jc w:val="both"/>
        <w:rPr>
          <w:rFonts w:ascii="Times New Roman" w:hAnsi="Times New Roman"/>
          <w:sz w:val="24"/>
          <w:szCs w:val="24"/>
        </w:rPr>
      </w:pPr>
      <w:r w:rsidRPr="000552A9">
        <w:rPr>
          <w:rFonts w:ascii="Times New Roman" w:hAnsi="Times New Roman"/>
          <w:sz w:val="24"/>
          <w:szCs w:val="24"/>
        </w:rPr>
        <w:t xml:space="preserve">Календарный план воспитательной работы (далее — </w:t>
      </w:r>
      <w:r>
        <w:rPr>
          <w:rFonts w:ascii="Times New Roman" w:hAnsi="Times New Roman"/>
          <w:sz w:val="24"/>
          <w:szCs w:val="24"/>
        </w:rPr>
        <w:t>П</w:t>
      </w:r>
      <w:r w:rsidRPr="000552A9">
        <w:rPr>
          <w:rFonts w:ascii="Times New Roman" w:hAnsi="Times New Roman"/>
          <w:sz w:val="24"/>
          <w:szCs w:val="24"/>
        </w:rPr>
        <w:t>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формировании календарного плана воспитательной работы </w:t>
      </w:r>
      <w:r>
        <w:rPr>
          <w:rFonts w:ascii="Times New Roman" w:hAnsi="Times New Roman"/>
          <w:sz w:val="24"/>
          <w:szCs w:val="24"/>
        </w:rPr>
        <w:t>Организация</w:t>
      </w:r>
      <w:r w:rsidRPr="000552A9">
        <w:rPr>
          <w:rFonts w:ascii="Times New Roman" w:hAnsi="Times New Roman"/>
          <w:sz w:val="24"/>
          <w:szCs w:val="24"/>
        </w:rPr>
        <w:t xml:space="preserve"> вправе включать в него мероприятия по ключевым направлениям воспитания и дополнительного образования детей.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Все мероприятия должны проводиться с учетом </w:t>
      </w:r>
      <w:r>
        <w:rPr>
          <w:rFonts w:ascii="Times New Roman" w:hAnsi="Times New Roman"/>
          <w:sz w:val="24"/>
          <w:szCs w:val="24"/>
        </w:rPr>
        <w:t>Федеральной программы</w:t>
      </w:r>
      <w:r w:rsidRPr="000552A9">
        <w:rPr>
          <w:rFonts w:ascii="Times New Roman" w:hAnsi="Times New Roman"/>
          <w:sz w:val="24"/>
          <w:szCs w:val="24"/>
        </w:rPr>
        <w:t xml:space="preserve">, а также возрастных, физиологических и психоэмоциональных особенностей </w:t>
      </w:r>
      <w:r>
        <w:rPr>
          <w:rFonts w:ascii="Times New Roman" w:hAnsi="Times New Roman"/>
          <w:sz w:val="24"/>
          <w:szCs w:val="24"/>
        </w:rPr>
        <w:t>воспитанников</w:t>
      </w:r>
      <w:r w:rsidRPr="000552A9">
        <w:rPr>
          <w:rFonts w:ascii="Times New Roman" w:hAnsi="Times New Roman"/>
          <w:sz w:val="24"/>
          <w:szCs w:val="24"/>
        </w:rPr>
        <w:t>.</w:t>
      </w:r>
    </w:p>
    <w:p w:rsidR="0094382F" w:rsidRPr="00CA7E66" w:rsidRDefault="0094382F" w:rsidP="0094382F">
      <w:pPr>
        <w:spacing w:after="0" w:line="240" w:lineRule="auto"/>
        <w:ind w:firstLine="709"/>
        <w:jc w:val="both"/>
        <w:rPr>
          <w:rFonts w:ascii="Times New Roman" w:hAnsi="Times New Roman"/>
          <w:b/>
          <w:sz w:val="24"/>
          <w:szCs w:val="24"/>
        </w:rPr>
      </w:pPr>
      <w:r w:rsidRPr="00CA7E66">
        <w:rPr>
          <w:rFonts w:ascii="Times New Roman" w:hAnsi="Times New Roman"/>
          <w:b/>
          <w:sz w:val="24"/>
          <w:szCs w:val="24"/>
        </w:rPr>
        <w:t>Примерный перечень основных государственных и народных праздников, памятных дат в календарном плане воспитательной работы в ДОО.</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Январь: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25 января: День российского студенчества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27 января: День полного освобождения Ленинграда от фашистской блокады. </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Февраль: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 февраля: день победы Вооруженных сил СССР над армией гитлеровской Германии в 1943 году в Сталинградской битве</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lastRenderedPageBreak/>
        <w:t>4 февраля: день рождения детской поэтессы, писательницы, киносценариста, радиоведущей Агнии Львовны Барто (1901 – 1981)</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8 февраля: День российской науки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21 февраля: Международный день родного языка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23 февраля: День защитника Отечества</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Март:</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8 марта: Международный женский день</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13 марта: день рождения писателя и поэта, автора слов гимнов Российской Федерации и СССР Сергея Владимировича Михалкова (1913 - 2009)</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18 марта: День воссоединения Крыма с Россией</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марта: Всемирный день театра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28 марта: день рождения писателя Максима Горького (1968 - 1936)</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Апрель:</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апреля: день рождения композитора и пианиста Сергея Васильевича Рахманинова (1873 - 1943)</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апреля: Всемирный день Земли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30 апреля: День пожарной охраны</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Май:</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мая: Праздник Весны и Труда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7 мая: день рождения русского композитора, педагога, дирижёра и музыкального критика Петра Ильича Чайковского (1840 - 1893)</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9 мая: День Победы</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13 мая: день основания Черноморского флота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15 мая: день рождения русского художника-живописца и архитектора Виктора Михайловича Васнецова (1848 – 1926)</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18 мая: день основания Балтийского флота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19 мая: День детских общественных организаций России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24 мая: День славянской письменности и культуры</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Июнь:</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июня: Международный день защиты детей</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5 июня: День эколога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6 июня: день рождения великого русского поэта Александра Сергеевича Пушкина (1799-1837), День русского языка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12 июня: День России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июня: День памяти и скорби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июня: День молодежи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Третье воскресенье июня: День медицинского работника</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Июль:</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8 июля: День семьи, любви и верности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19 июля: день рождения поэта Владимира Владимировича Маяковского (1893 - 1930)</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30 июля: День Военно-морского флота</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Август:</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 августа: День Воздушно-десантных войск</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августа: День Государственного флага Российской Федерации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23 августа: день победы советских войск над немецкой армией в битве под Курском в 1943 году</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августа: День российского кино</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Сентябрь: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 сентября: День знаний</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3 сентября: День окончания Второй мировой войны </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7 сентября: День Бородинского сражения</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8 сентября: Международный день распространения грамотности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9 сентября: день рождения великого русского писателя Льва Николаевича Толстого</w:t>
      </w:r>
      <w:r w:rsidRPr="00FD4A4D">
        <w:rPr>
          <w:rFonts w:ascii="Times New Roman" w:hAnsi="Times New Roman"/>
          <w:sz w:val="24"/>
          <w:szCs w:val="24"/>
        </w:rPr>
        <w:br/>
        <w:t>(1828 - 1910)</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lastRenderedPageBreak/>
        <w:t>17 сентября: день рождения русского ученого, писателя Константина Эдуардовича Циолковского (1857 - 1935)</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21 сентября: день рождения поэта и писателя Сергея Александровича Есенина (1895 – 1925)</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сентября: День воспитателя и всех дошкольных работников</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Октябрь: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 октября: Международный день пожилых людей; Международный день музыки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5 октября: День учителя</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16 октября: День отца в России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25 октября: Международный день школьных библиотек</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28 октября: Международный день анимации</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Ноябрь: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 ноября: день рождения поэта, драматурга Самуила Яковлевича Маршака (1887 - 1964)</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4 ноября: День народного единства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6 ноября: день рождения писателя, драматурга Дмитрия Наркисовича Мамина-Сибиряка (1852 - 1912)</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10 ноября: День сотрудника внутренних дел Российской федерации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ноября: День матери в России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30 ноября: День Государственного герба Российской Федерации</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Декабрь: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 декабря: День неизвестного солдата; Международный день инвалидов</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5 декабря: День добровольца (волонтера) в России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8 декабря: Международный день художника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9 декабря: День Героев Отечества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12 декабря: День Конституции Российской Федерации, день рождения композитора, музыкального педагога Владимира Яковлевича Шаинского (1925 – 2017)</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15 декабря: День мягкой игрушки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декабря: день рождения основателя Третьяковской галереи Павла Михайловича Третьякова (1832 - 1898)</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31 декабря: Новый год</w:t>
      </w:r>
    </w:p>
    <w:p w:rsidR="0094382F" w:rsidRPr="00D412E8" w:rsidRDefault="0094382F" w:rsidP="0094382F">
      <w:pPr>
        <w:spacing w:after="0" w:line="240" w:lineRule="auto"/>
        <w:ind w:firstLine="709"/>
        <w:jc w:val="both"/>
        <w:rPr>
          <w:rFonts w:ascii="Times New Roman" w:hAnsi="Times New Roman"/>
          <w:bCs/>
          <w:color w:val="FF0000"/>
          <w:sz w:val="24"/>
          <w:szCs w:val="24"/>
        </w:rPr>
      </w:pPr>
    </w:p>
    <w:p w:rsidR="0094382F" w:rsidRDefault="0094382F" w:rsidP="0094382F">
      <w:pPr>
        <w:spacing w:after="0" w:line="240" w:lineRule="auto"/>
        <w:ind w:firstLine="709"/>
        <w:jc w:val="both"/>
        <w:rPr>
          <w:rFonts w:ascii="Times New Roman" w:hAnsi="Times New Roman"/>
          <w:iCs/>
          <w:sz w:val="24"/>
          <w:szCs w:val="24"/>
        </w:rPr>
      </w:pPr>
      <w:r w:rsidRPr="00857349">
        <w:rPr>
          <w:rFonts w:ascii="Times New Roman" w:hAnsi="Times New Roman"/>
          <w:iCs/>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C66424" w:rsidRDefault="00C66424" w:rsidP="0094382F">
      <w:pPr>
        <w:spacing w:after="0" w:line="240" w:lineRule="auto"/>
        <w:ind w:firstLine="709"/>
        <w:jc w:val="both"/>
        <w:rPr>
          <w:rFonts w:ascii="Times New Roman" w:hAnsi="Times New Roman"/>
          <w:iCs/>
          <w:sz w:val="24"/>
          <w:szCs w:val="24"/>
        </w:rPr>
      </w:pPr>
    </w:p>
    <w:p w:rsidR="00C66424" w:rsidRDefault="00C66424" w:rsidP="0094382F">
      <w:pPr>
        <w:spacing w:after="0" w:line="240" w:lineRule="auto"/>
        <w:ind w:firstLine="709"/>
        <w:jc w:val="both"/>
        <w:rPr>
          <w:rFonts w:ascii="Times New Roman" w:hAnsi="Times New Roman"/>
          <w:iCs/>
          <w:sz w:val="24"/>
          <w:szCs w:val="24"/>
        </w:rPr>
      </w:pPr>
    </w:p>
    <w:p w:rsidR="00C66424" w:rsidRPr="00C66424" w:rsidRDefault="0099716E" w:rsidP="00C66424">
      <w:pPr>
        <w:spacing w:after="0" w:line="240" w:lineRule="auto"/>
        <w:ind w:firstLine="709"/>
        <w:jc w:val="both"/>
        <w:rPr>
          <w:rFonts w:ascii="Times New Roman" w:hAnsi="Times New Roman"/>
          <w:b/>
          <w:iCs/>
          <w:sz w:val="28"/>
          <w:szCs w:val="28"/>
        </w:rPr>
      </w:pPr>
      <w:r>
        <w:rPr>
          <w:rFonts w:ascii="Times New Roman" w:hAnsi="Times New Roman"/>
          <w:b/>
          <w:sz w:val="28"/>
          <w:szCs w:val="28"/>
        </w:rPr>
        <w:t>3.3</w:t>
      </w:r>
      <w:r w:rsidR="00C66424">
        <w:rPr>
          <w:rFonts w:ascii="Times New Roman" w:hAnsi="Times New Roman"/>
          <w:b/>
          <w:sz w:val="28"/>
          <w:szCs w:val="28"/>
        </w:rPr>
        <w:t xml:space="preserve">. </w:t>
      </w:r>
      <w:r w:rsidR="00C66424" w:rsidRPr="00C66424">
        <w:rPr>
          <w:rFonts w:ascii="Times New Roman" w:hAnsi="Times New Roman"/>
          <w:b/>
          <w:sz w:val="28"/>
          <w:szCs w:val="28"/>
        </w:rPr>
        <w:t>Методическое обеспечение образовательной деятельности:</w:t>
      </w:r>
    </w:p>
    <w:p w:rsidR="00C66424" w:rsidRPr="00C66424" w:rsidRDefault="00C66424" w:rsidP="00C66424">
      <w:pPr>
        <w:pStyle w:val="1"/>
        <w:keepNext w:val="0"/>
        <w:keepLines w:val="0"/>
        <w:widowControl w:val="0"/>
        <w:tabs>
          <w:tab w:val="left" w:pos="1064"/>
        </w:tabs>
        <w:autoSpaceDE w:val="0"/>
        <w:autoSpaceDN w:val="0"/>
        <w:spacing w:before="0" w:after="0" w:line="620" w:lineRule="atLeast"/>
        <w:ind w:left="1134" w:right="2156"/>
        <w:rPr>
          <w:rFonts w:ascii="Times New Roman" w:hAnsi="Times New Roman" w:cs="Times New Roman"/>
          <w:sz w:val="24"/>
          <w:szCs w:val="24"/>
        </w:rPr>
      </w:pPr>
      <w:r w:rsidRPr="00C66424">
        <w:rPr>
          <w:rFonts w:ascii="Times New Roman" w:hAnsi="Times New Roman" w:cs="Times New Roman"/>
          <w:sz w:val="24"/>
          <w:szCs w:val="24"/>
        </w:rPr>
        <w:t>Ознакомлениесокружающим миром.Экология</w:t>
      </w:r>
    </w:p>
    <w:p w:rsidR="00C66424" w:rsidRDefault="00C66424" w:rsidP="00C66424">
      <w:pPr>
        <w:pStyle w:val="af5"/>
        <w:spacing w:before="42" w:line="283" w:lineRule="auto"/>
        <w:ind w:left="878" w:right="838" w:hanging="10"/>
        <w:jc w:val="left"/>
      </w:pPr>
      <w:r>
        <w:t>Соломенникова О.А. Экологическое воспитание в детском саду.Программаиметодическиерекомендациидлязанятийсдетьми2-7 лет</w:t>
      </w:r>
    </w:p>
    <w:p w:rsidR="00C66424" w:rsidRDefault="00C66424" w:rsidP="00C66424">
      <w:pPr>
        <w:pStyle w:val="af5"/>
        <w:spacing w:before="5"/>
        <w:ind w:left="878"/>
        <w:jc w:val="left"/>
      </w:pPr>
      <w:r>
        <w:t>-М.:Мозаика-Синтез,2009 г.</w:t>
      </w:r>
    </w:p>
    <w:p w:rsidR="00C66424" w:rsidRDefault="00C66424" w:rsidP="00C66424">
      <w:pPr>
        <w:pStyle w:val="af5"/>
        <w:spacing w:before="64" w:line="280" w:lineRule="auto"/>
        <w:ind w:left="869" w:right="1399"/>
        <w:jc w:val="left"/>
      </w:pPr>
      <w:r>
        <w:t>СоломенниковаО.А.Ознакомлениесприродойвдетскомсаду.–М.:Мозаика-Синтез,2017г.</w:t>
      </w:r>
    </w:p>
    <w:p w:rsidR="00C66424" w:rsidRDefault="00C66424" w:rsidP="00C66424">
      <w:pPr>
        <w:pStyle w:val="af5"/>
        <w:spacing w:line="280" w:lineRule="auto"/>
        <w:ind w:left="869" w:right="679"/>
        <w:jc w:val="left"/>
      </w:pPr>
      <w:r>
        <w:t>ДыбинаО.В.Ознакомлениеспредметнымисоциальнымокружением.-М.:Мозаика-Синтез,2016г.</w:t>
      </w:r>
    </w:p>
    <w:p w:rsidR="00C66424" w:rsidRDefault="00C66424" w:rsidP="00C66424">
      <w:pPr>
        <w:pStyle w:val="af5"/>
        <w:ind w:left="869"/>
        <w:jc w:val="left"/>
      </w:pPr>
      <w:r>
        <w:t>НиколаеваС.Н.Парциальнаяпрограмма«Юныйэколог»дляработыс3-7 лет</w:t>
      </w:r>
    </w:p>
    <w:p w:rsidR="00C66424" w:rsidRDefault="00C66424" w:rsidP="00C66424">
      <w:pPr>
        <w:pStyle w:val="af5"/>
        <w:spacing w:before="57"/>
        <w:ind w:left="866"/>
        <w:jc w:val="left"/>
      </w:pPr>
      <w:r>
        <w:t>-М.:Мозаика-Синтез,2016г.</w:t>
      </w:r>
    </w:p>
    <w:p w:rsidR="00C66424" w:rsidRDefault="00C66424" w:rsidP="00C66424">
      <w:pPr>
        <w:pStyle w:val="af5"/>
        <w:spacing w:before="58" w:line="280" w:lineRule="auto"/>
        <w:ind w:left="869"/>
        <w:jc w:val="left"/>
      </w:pPr>
      <w:r>
        <w:t>НиколаеваС.Н.парциальнаяпрограмма«Юныйэколог»системаработывподготовительнойкшколегруппе детскогосада-М.:</w:t>
      </w:r>
    </w:p>
    <w:p w:rsidR="00C66424" w:rsidRDefault="00C66424" w:rsidP="00C66424">
      <w:pPr>
        <w:pStyle w:val="af5"/>
        <w:spacing w:line="321" w:lineRule="exact"/>
        <w:ind w:left="869"/>
        <w:jc w:val="left"/>
      </w:pPr>
      <w:r>
        <w:lastRenderedPageBreak/>
        <w:t>Мозаика-Синтез,2016-2017г.</w:t>
      </w:r>
    </w:p>
    <w:p w:rsidR="00C66424" w:rsidRDefault="00C66424" w:rsidP="00C66424">
      <w:pPr>
        <w:pStyle w:val="af5"/>
        <w:spacing w:before="59" w:line="278" w:lineRule="auto"/>
        <w:ind w:left="869"/>
        <w:jc w:val="left"/>
      </w:pPr>
      <w:r>
        <w:t>НиколаеваС.Н.парциальнаяпрограмма«Юныйэколог.Календарьсезонныхнаблюдений5-9лет-М.: Мозаика-Синтез,2017г.</w:t>
      </w:r>
    </w:p>
    <w:p w:rsidR="00C66424" w:rsidRDefault="00C66424" w:rsidP="00C66424">
      <w:pPr>
        <w:pStyle w:val="af5"/>
        <w:spacing w:before="46"/>
        <w:ind w:left="850"/>
        <w:jc w:val="left"/>
      </w:pPr>
      <w:r>
        <w:t>НиколаеваС.Н.Картиныизжизнидиких животных.Заяц-беляк.</w:t>
      </w:r>
    </w:p>
    <w:p w:rsidR="00C66424" w:rsidRDefault="00C66424" w:rsidP="00C66424">
      <w:pPr>
        <w:pStyle w:val="af5"/>
        <w:spacing w:before="60" w:line="280" w:lineRule="auto"/>
        <w:ind w:left="869"/>
        <w:jc w:val="left"/>
      </w:pPr>
      <w:r>
        <w:t>Ознакомлениедошкольниковсмиромприроды-М.:МозаикаСинтез,2016г.НиколаеваС.Н.Картины изжизни дикихживотных.</w:t>
      </w:r>
    </w:p>
    <w:p w:rsidR="00C66424" w:rsidRDefault="00C66424" w:rsidP="00C66424">
      <w:pPr>
        <w:pStyle w:val="af5"/>
        <w:spacing w:line="321" w:lineRule="exact"/>
        <w:ind w:left="869"/>
        <w:jc w:val="left"/>
      </w:pPr>
      <w:r>
        <w:t>Бурыймедведь.</w:t>
      </w:r>
    </w:p>
    <w:p w:rsidR="00C66424" w:rsidRDefault="00C66424" w:rsidP="00C66424">
      <w:pPr>
        <w:pStyle w:val="af5"/>
        <w:spacing w:before="58" w:line="280" w:lineRule="auto"/>
        <w:ind w:left="869" w:right="901"/>
      </w:pPr>
      <w:r>
        <w:t>Ознакомлениедошкольниковсмиромприроды-М.:МозаикаСинтез,2016г.ДыбинаО.В.Изчегосделаныпредметы.Игры–занятиядлядошкольников–М.:Творческий ЦентрСФЕРА,2010г.</w:t>
      </w:r>
    </w:p>
    <w:p w:rsidR="00C66424" w:rsidRDefault="00C66424" w:rsidP="00C66424">
      <w:pPr>
        <w:pStyle w:val="af5"/>
        <w:spacing w:line="288" w:lineRule="auto"/>
        <w:ind w:left="878" w:right="1203" w:hanging="10"/>
        <w:jc w:val="left"/>
      </w:pPr>
      <w:r>
        <w:t>Скоролупова О.А. Осень. Овощи и фрукты. Грибы. Хлеб. Тематическиенеделивдетскомсаду– М.:СКИПТОРИЙ2003,2016 г.</w:t>
      </w:r>
    </w:p>
    <w:p w:rsidR="00C66424" w:rsidRDefault="00C66424" w:rsidP="00C66424">
      <w:pPr>
        <w:pStyle w:val="af5"/>
        <w:spacing w:line="280" w:lineRule="auto"/>
        <w:ind w:left="869" w:right="1779"/>
        <w:jc w:val="left"/>
      </w:pPr>
      <w:r>
        <w:t>Скоролупова О.А. Осень. Царство растений: деревья и кустарники.Тематические недели в детском саду – М.: СКИПТОРИЙ 2003,2016г.СкоролуповаО.А.Весна,насекомые,перелетныептицы.</w:t>
      </w:r>
    </w:p>
    <w:p w:rsidR="00C66424" w:rsidRDefault="00C66424" w:rsidP="00C66424">
      <w:pPr>
        <w:pStyle w:val="af5"/>
        <w:spacing w:before="5" w:line="288" w:lineRule="auto"/>
        <w:ind w:left="869" w:right="4746" w:firstLine="9"/>
        <w:jc w:val="left"/>
      </w:pPr>
      <w:r>
        <w:t>Тематические недели в детском саду – М.:СКИПТОРИЙ2003,2015г.</w:t>
      </w:r>
    </w:p>
    <w:p w:rsidR="00C66424" w:rsidRDefault="00C66424" w:rsidP="00C66424">
      <w:pPr>
        <w:spacing w:line="288" w:lineRule="auto"/>
        <w:sectPr w:rsidR="00C66424">
          <w:pgSz w:w="11910" w:h="16840"/>
          <w:pgMar w:top="1120" w:right="460" w:bottom="280" w:left="720" w:header="720" w:footer="720" w:gutter="0"/>
          <w:cols w:space="720"/>
        </w:sectPr>
      </w:pPr>
    </w:p>
    <w:p w:rsidR="00C66424" w:rsidRDefault="00C66424" w:rsidP="00C66424">
      <w:pPr>
        <w:pStyle w:val="af5"/>
        <w:spacing w:before="78" w:line="283" w:lineRule="auto"/>
        <w:ind w:left="878" w:right="1867" w:hanging="10"/>
        <w:jc w:val="left"/>
      </w:pPr>
      <w:r>
        <w:lastRenderedPageBreak/>
        <w:t>Скоролупова О.А. Цветущая весна. Травы. Тематические недели вдетском саду – М.: СКИПТОРИЙ 2003, 2015 г. Скоролупова О.А.Покорениекосмоса.Тематическиенеделивдетскомсаду–М.:</w:t>
      </w:r>
    </w:p>
    <w:p w:rsidR="00C66424" w:rsidRDefault="00C66424" w:rsidP="00C66424">
      <w:pPr>
        <w:pStyle w:val="af5"/>
        <w:spacing w:before="6"/>
        <w:ind w:left="878"/>
        <w:jc w:val="left"/>
      </w:pPr>
      <w:r>
        <w:t>СКИПТОРИЙ2003,2016г</w:t>
      </w:r>
    </w:p>
    <w:p w:rsidR="00C66424" w:rsidRDefault="00C66424" w:rsidP="00C66424">
      <w:pPr>
        <w:pStyle w:val="af5"/>
        <w:spacing w:before="10"/>
        <w:ind w:left="0"/>
        <w:jc w:val="left"/>
        <w:rPr>
          <w:sz w:val="37"/>
        </w:rPr>
      </w:pPr>
    </w:p>
    <w:p w:rsidR="00C66424" w:rsidRDefault="00C66424" w:rsidP="00C66424">
      <w:pPr>
        <w:pStyle w:val="af5"/>
        <w:spacing w:before="1"/>
        <w:ind w:left="869"/>
        <w:jc w:val="left"/>
        <w:rPr>
          <w:sz w:val="28"/>
        </w:rPr>
      </w:pPr>
      <w:r>
        <w:t>Наглядно-дидактическиепособия</w:t>
      </w:r>
    </w:p>
    <w:p w:rsidR="00C66424" w:rsidRDefault="00C66424" w:rsidP="00C66424">
      <w:pPr>
        <w:pStyle w:val="af5"/>
        <w:spacing w:before="57" w:line="283" w:lineRule="auto"/>
        <w:ind w:left="878" w:right="1440" w:hanging="10"/>
        <w:jc w:val="left"/>
      </w:pPr>
      <w:r>
        <w:t>Плакаты: «Водный транспорт»; «Воздушный транспорт»; «Городскойтранспорт»; «Спецтранспорт»; «Строительныемашины».</w:t>
      </w:r>
    </w:p>
    <w:p w:rsidR="00C66424" w:rsidRDefault="00C66424" w:rsidP="00C66424">
      <w:pPr>
        <w:pStyle w:val="af5"/>
        <w:spacing w:before="6"/>
        <w:ind w:left="869"/>
        <w:jc w:val="left"/>
      </w:pPr>
      <w:r>
        <w:t>Серия«Мирвкартинках»:«Авиация»;«Автомобильныйтранспорт»;</w:t>
      </w:r>
    </w:p>
    <w:p w:rsidR="00C66424" w:rsidRDefault="00C66424" w:rsidP="00C66424">
      <w:pPr>
        <w:pStyle w:val="af5"/>
        <w:spacing w:before="58"/>
        <w:ind w:left="869"/>
        <w:jc w:val="left"/>
      </w:pPr>
      <w:r>
        <w:t>«АрктикаиАнтарктика»;«Бытоваятехника»;«Водныйтранспорт»;</w:t>
      </w:r>
    </w:p>
    <w:p w:rsidR="00C66424" w:rsidRDefault="00C66424" w:rsidP="00C66424">
      <w:pPr>
        <w:pStyle w:val="af5"/>
        <w:spacing w:before="55" w:line="288" w:lineRule="auto"/>
        <w:ind w:left="878" w:right="573" w:hanging="10"/>
        <w:jc w:val="left"/>
      </w:pPr>
      <w:r>
        <w:t>«Высоко в горах»; «Инструменты домашнего мастера»; «Космос»; «Офиснаятехникаиоборудование»; «Посуда»; «Школьныепринадлежности».</w:t>
      </w:r>
    </w:p>
    <w:p w:rsidR="00C66424" w:rsidRDefault="00C66424" w:rsidP="00C66424">
      <w:pPr>
        <w:pStyle w:val="af5"/>
        <w:ind w:left="869"/>
        <w:jc w:val="left"/>
      </w:pPr>
      <w:r>
        <w:t>Серия«Рассказыпокартинкам»:«Вдеревне»;«Кембыть?»;«Мойдом»;</w:t>
      </w:r>
    </w:p>
    <w:p w:rsidR="00C66424" w:rsidRDefault="00C66424" w:rsidP="00C66424">
      <w:pPr>
        <w:pStyle w:val="af5"/>
        <w:spacing w:before="57"/>
        <w:ind w:left="869"/>
        <w:jc w:val="left"/>
      </w:pPr>
      <w:r>
        <w:t>«Профессии».</w:t>
      </w:r>
    </w:p>
    <w:p w:rsidR="00C66424" w:rsidRDefault="00C66424" w:rsidP="00C66424">
      <w:pPr>
        <w:pStyle w:val="af5"/>
        <w:spacing w:before="58"/>
        <w:ind w:left="869"/>
        <w:jc w:val="left"/>
      </w:pPr>
      <w:r>
        <w:t>Серия«Расскажитедетямо...»:«Расскажитедетямобытовыхприборах»;</w:t>
      </w:r>
    </w:p>
    <w:p w:rsidR="00C66424" w:rsidRDefault="00C66424" w:rsidP="00C66424">
      <w:pPr>
        <w:pStyle w:val="af5"/>
        <w:spacing w:before="57"/>
        <w:ind w:left="869"/>
        <w:jc w:val="left"/>
      </w:pPr>
      <w:r>
        <w:t>«Расскажитедетямокосмонавтике»;«Расскажитедетямокосмосе»;</w:t>
      </w:r>
    </w:p>
    <w:p w:rsidR="00C66424" w:rsidRDefault="00C66424" w:rsidP="00C66424">
      <w:pPr>
        <w:pStyle w:val="af5"/>
        <w:spacing w:before="59" w:line="280" w:lineRule="auto"/>
        <w:ind w:left="869"/>
        <w:jc w:val="left"/>
      </w:pPr>
      <w:r>
        <w:t>«Расскажитедетяморабочихинструментах»;«Расскажитедетямотранспорте»,«Расскажитедетям оспециальныхмашинах»;</w:t>
      </w:r>
    </w:p>
    <w:p w:rsidR="00C66424" w:rsidRDefault="00C66424" w:rsidP="00C66424">
      <w:pPr>
        <w:pStyle w:val="af5"/>
        <w:spacing w:line="321" w:lineRule="exact"/>
        <w:ind w:left="869"/>
        <w:jc w:val="left"/>
      </w:pPr>
      <w:r>
        <w:t>«Расскажитедетямо хлебе».</w:t>
      </w:r>
    </w:p>
    <w:p w:rsidR="00C66424" w:rsidRDefault="00C66424" w:rsidP="00C66424">
      <w:pPr>
        <w:pStyle w:val="af5"/>
        <w:spacing w:line="321" w:lineRule="exact"/>
        <w:ind w:left="869"/>
        <w:jc w:val="left"/>
      </w:pPr>
    </w:p>
    <w:p w:rsidR="00C66424" w:rsidRPr="00C66424" w:rsidRDefault="00C66424" w:rsidP="00C66424">
      <w:pPr>
        <w:pStyle w:val="af5"/>
        <w:spacing w:line="321" w:lineRule="exact"/>
        <w:ind w:left="869"/>
        <w:jc w:val="left"/>
        <w:rPr>
          <w:b/>
        </w:rPr>
      </w:pPr>
      <w:r w:rsidRPr="00C66424">
        <w:rPr>
          <w:b/>
        </w:rPr>
        <w:t>ФЭМП</w:t>
      </w:r>
    </w:p>
    <w:p w:rsidR="00C66424" w:rsidRDefault="00C66424" w:rsidP="00C66424">
      <w:pPr>
        <w:pStyle w:val="af5"/>
        <w:spacing w:before="35"/>
        <w:ind w:left="869"/>
        <w:jc w:val="left"/>
      </w:pPr>
      <w:r>
        <w:t>ПомораеваИ.А.,ПозинаВ.А.Формированиеэлементарных</w:t>
      </w:r>
    </w:p>
    <w:p w:rsidR="00C66424" w:rsidRDefault="00C66424" w:rsidP="00C66424">
      <w:pPr>
        <w:pStyle w:val="af5"/>
        <w:spacing w:before="62" w:line="288" w:lineRule="auto"/>
        <w:ind w:left="869" w:right="1541" w:firstLine="9"/>
        <w:jc w:val="left"/>
      </w:pPr>
      <w:r>
        <w:t>математических представлений. - М.: Мозаика-Синтез, 2016, 2018 гг.Сенсорноеразвитиедетейраннегоидошкольного возраста.</w:t>
      </w:r>
    </w:p>
    <w:p w:rsidR="00C66424" w:rsidRDefault="00C66424" w:rsidP="00C66424">
      <w:pPr>
        <w:pStyle w:val="af5"/>
        <w:spacing w:line="280" w:lineRule="auto"/>
        <w:ind w:left="869" w:right="838"/>
        <w:jc w:val="left"/>
      </w:pPr>
      <w:r>
        <w:t>Методическоепособие.ПодредакциейИ.В.Петровой–М.:ТворческийЦентрСФЕРА,2012г.</w:t>
      </w:r>
    </w:p>
    <w:p w:rsidR="00C66424" w:rsidRPr="00C66424" w:rsidRDefault="00C66424" w:rsidP="00C66424">
      <w:pPr>
        <w:pStyle w:val="1"/>
        <w:rPr>
          <w:rFonts w:ascii="Times New Roman" w:hAnsi="Times New Roman" w:cs="Times New Roman"/>
          <w:sz w:val="24"/>
          <w:szCs w:val="24"/>
        </w:rPr>
      </w:pPr>
      <w:r w:rsidRPr="00C66424">
        <w:rPr>
          <w:rFonts w:ascii="Times New Roman" w:hAnsi="Times New Roman" w:cs="Times New Roman"/>
          <w:sz w:val="24"/>
          <w:szCs w:val="24"/>
        </w:rPr>
        <w:t>Трудовойвоспитание</w:t>
      </w:r>
    </w:p>
    <w:p w:rsidR="00C66424" w:rsidRDefault="00C66424" w:rsidP="00C66424">
      <w:pPr>
        <w:pStyle w:val="af5"/>
        <w:spacing w:before="38" w:line="280" w:lineRule="auto"/>
        <w:ind w:left="869"/>
        <w:jc w:val="left"/>
      </w:pPr>
      <w:r>
        <w:t>КуцаковаЛ.В.Трудовоевоспитаниевдетскомсаду.Длязанятийсдетьми3-7лет-М.: Мозаика-Синтез,2016г.</w:t>
      </w:r>
    </w:p>
    <w:p w:rsidR="00C66424" w:rsidRPr="00C66424" w:rsidRDefault="00C66424" w:rsidP="00C66424">
      <w:pPr>
        <w:pStyle w:val="1"/>
        <w:rPr>
          <w:rFonts w:ascii="Times New Roman" w:hAnsi="Times New Roman" w:cs="Times New Roman"/>
          <w:sz w:val="24"/>
          <w:szCs w:val="24"/>
        </w:rPr>
      </w:pPr>
      <w:r w:rsidRPr="00C66424">
        <w:rPr>
          <w:rFonts w:ascii="Times New Roman" w:hAnsi="Times New Roman" w:cs="Times New Roman"/>
          <w:sz w:val="24"/>
          <w:szCs w:val="24"/>
        </w:rPr>
        <w:t>Безопасность</w:t>
      </w:r>
    </w:p>
    <w:p w:rsidR="00C66424" w:rsidRDefault="00C66424" w:rsidP="00C66424">
      <w:pPr>
        <w:pStyle w:val="af5"/>
        <w:spacing w:before="52" w:line="288" w:lineRule="auto"/>
        <w:ind w:left="878" w:right="1437" w:hanging="10"/>
      </w:pPr>
      <w:r>
        <w:t>Белая К.Ю. «Формирование основ безопасности у дошкольников. Длязанятийсдетьми2-7лет.–М.: МозаикаСинтез,2017г.</w:t>
      </w:r>
    </w:p>
    <w:p w:rsidR="00C66424" w:rsidRDefault="00C66424" w:rsidP="00C66424">
      <w:pPr>
        <w:pStyle w:val="af5"/>
        <w:spacing w:before="1" w:line="280" w:lineRule="auto"/>
        <w:ind w:left="869" w:right="1562"/>
      </w:pPr>
      <w:r>
        <w:t>СаулинаТ.Ф.Знакомимдошкольниковсправиламидорожногодвижения. Для занятий с детьми 3-7 лет – М.: Мозаика-Синтез, 2017г.</w:t>
      </w:r>
    </w:p>
    <w:p w:rsidR="00C66424" w:rsidRDefault="00C66424" w:rsidP="00C66424">
      <w:pPr>
        <w:spacing w:line="280" w:lineRule="auto"/>
        <w:sectPr w:rsidR="00C66424">
          <w:pgSz w:w="11910" w:h="16840"/>
          <w:pgMar w:top="1120" w:right="460" w:bottom="280" w:left="720" w:header="720" w:footer="720" w:gutter="0"/>
          <w:cols w:space="720"/>
        </w:sectPr>
      </w:pPr>
    </w:p>
    <w:p w:rsidR="00C66424" w:rsidRPr="00C66424" w:rsidRDefault="00C66424" w:rsidP="00C66424">
      <w:pPr>
        <w:pStyle w:val="1"/>
        <w:tabs>
          <w:tab w:val="left" w:pos="2249"/>
          <w:tab w:val="left" w:pos="3693"/>
          <w:tab w:val="left" w:pos="5311"/>
          <w:tab w:val="left" w:pos="7050"/>
          <w:tab w:val="left" w:pos="7496"/>
          <w:tab w:val="left" w:pos="8812"/>
          <w:tab w:val="left" w:pos="9400"/>
        </w:tabs>
        <w:spacing w:before="67" w:line="268" w:lineRule="auto"/>
        <w:ind w:left="1870" w:right="105" w:hanging="1458"/>
        <w:rPr>
          <w:rFonts w:ascii="Times New Roman" w:hAnsi="Times New Roman" w:cs="Times New Roman"/>
          <w:sz w:val="28"/>
          <w:szCs w:val="28"/>
        </w:rPr>
      </w:pPr>
      <w:r w:rsidRPr="00C66424">
        <w:rPr>
          <w:rFonts w:ascii="Times New Roman" w:hAnsi="Times New Roman" w:cs="Times New Roman"/>
          <w:sz w:val="24"/>
          <w:szCs w:val="24"/>
        </w:rPr>
        <w:lastRenderedPageBreak/>
        <w:t>Примерный</w:t>
      </w:r>
      <w:r w:rsidRPr="00C66424">
        <w:rPr>
          <w:rFonts w:ascii="Times New Roman" w:hAnsi="Times New Roman" w:cs="Times New Roman"/>
          <w:sz w:val="24"/>
          <w:szCs w:val="24"/>
        </w:rPr>
        <w:tab/>
        <w:t>перечень</w:t>
      </w:r>
      <w:r w:rsidRPr="00C66424">
        <w:rPr>
          <w:rFonts w:ascii="Times New Roman" w:hAnsi="Times New Roman" w:cs="Times New Roman"/>
          <w:sz w:val="24"/>
          <w:szCs w:val="24"/>
        </w:rPr>
        <w:tab/>
        <w:t>программ,</w:t>
      </w:r>
      <w:r w:rsidRPr="00C66424">
        <w:rPr>
          <w:rFonts w:ascii="Times New Roman" w:hAnsi="Times New Roman" w:cs="Times New Roman"/>
          <w:sz w:val="24"/>
          <w:szCs w:val="24"/>
        </w:rPr>
        <w:tab/>
        <w:t>технологий</w:t>
      </w:r>
      <w:r w:rsidRPr="00C66424">
        <w:rPr>
          <w:rFonts w:ascii="Times New Roman" w:hAnsi="Times New Roman" w:cs="Times New Roman"/>
          <w:sz w:val="24"/>
          <w:szCs w:val="24"/>
        </w:rPr>
        <w:tab/>
        <w:t>и</w:t>
      </w:r>
      <w:r w:rsidRPr="00C66424">
        <w:rPr>
          <w:rFonts w:ascii="Times New Roman" w:hAnsi="Times New Roman" w:cs="Times New Roman"/>
          <w:sz w:val="24"/>
          <w:szCs w:val="24"/>
        </w:rPr>
        <w:tab/>
        <w:t>пособий</w:t>
      </w:r>
      <w:r w:rsidRPr="00C66424">
        <w:rPr>
          <w:rFonts w:ascii="Times New Roman" w:hAnsi="Times New Roman" w:cs="Times New Roman"/>
          <w:sz w:val="24"/>
          <w:szCs w:val="24"/>
        </w:rPr>
        <w:tab/>
        <w:t>по</w:t>
      </w:r>
      <w:r w:rsidRPr="00C66424">
        <w:rPr>
          <w:rFonts w:ascii="Times New Roman" w:hAnsi="Times New Roman" w:cs="Times New Roman"/>
          <w:sz w:val="24"/>
          <w:szCs w:val="24"/>
        </w:rPr>
        <w:tab/>
        <w:t>освоениюобразовательнойобласти«Речевоеразвитие</w:t>
      </w:r>
      <w:r w:rsidRPr="00C66424">
        <w:rPr>
          <w:rFonts w:ascii="Times New Roman" w:hAnsi="Times New Roman" w:cs="Times New Roman"/>
          <w:sz w:val="28"/>
          <w:szCs w:val="28"/>
        </w:rPr>
        <w:t>»</w:t>
      </w:r>
    </w:p>
    <w:p w:rsidR="00C66424" w:rsidRDefault="00C66424" w:rsidP="00C66424">
      <w:pPr>
        <w:pStyle w:val="af5"/>
        <w:spacing w:before="50" w:line="283" w:lineRule="auto"/>
        <w:ind w:left="869" w:right="838"/>
        <w:jc w:val="left"/>
      </w:pPr>
      <w:r>
        <w:t>ГербоваВ.В.Развитиеречивдетскомсаду.-М.:МозаикаСинтез,2014,2016,2018гг.</w:t>
      </w:r>
    </w:p>
    <w:p w:rsidR="00C66424" w:rsidRDefault="00C66424" w:rsidP="00C66424">
      <w:pPr>
        <w:pStyle w:val="af5"/>
        <w:spacing w:line="316" w:lineRule="exact"/>
        <w:ind w:left="869"/>
        <w:jc w:val="left"/>
      </w:pPr>
      <w:r>
        <w:t>УшаковаО.С.ПрограммаразвитияречидошкольниковФГОСДО.-</w:t>
      </w:r>
    </w:p>
    <w:p w:rsidR="00C66424" w:rsidRDefault="00C66424" w:rsidP="00C66424">
      <w:pPr>
        <w:pStyle w:val="af5"/>
        <w:spacing w:before="58"/>
        <w:ind w:left="869"/>
        <w:jc w:val="left"/>
      </w:pPr>
      <w:r>
        <w:t>Сфера,2018г.</w:t>
      </w:r>
    </w:p>
    <w:p w:rsidR="00C66424" w:rsidRDefault="00C66424" w:rsidP="00C66424">
      <w:pPr>
        <w:pStyle w:val="af5"/>
        <w:spacing w:before="57" w:line="280" w:lineRule="auto"/>
        <w:ind w:left="869"/>
        <w:jc w:val="left"/>
      </w:pPr>
      <w:r>
        <w:t>УшаковаО.С.Развитиеречидетей5-7лет.Программа,конспектызанятий,методическиерекомендации.-Сфера,2017г.</w:t>
      </w:r>
    </w:p>
    <w:p w:rsidR="00C66424" w:rsidRDefault="00C66424" w:rsidP="00C66424">
      <w:pPr>
        <w:pStyle w:val="af5"/>
        <w:spacing w:before="1"/>
        <w:ind w:left="869"/>
        <w:jc w:val="left"/>
      </w:pPr>
      <w:r>
        <w:t>Обучениеграмоте</w:t>
      </w:r>
    </w:p>
    <w:p w:rsidR="00C66424" w:rsidRDefault="00C66424" w:rsidP="00C66424">
      <w:pPr>
        <w:pStyle w:val="af5"/>
        <w:spacing w:before="58" w:line="280" w:lineRule="auto"/>
        <w:ind w:left="869" w:right="322" w:hanging="29"/>
        <w:jc w:val="left"/>
      </w:pPr>
      <w:r>
        <w:t>ВаренцоваН.С.Обучениедошкольниковграмоте.Длязанятийсдетьми3-7лет.</w:t>
      </w:r>
    </w:p>
    <w:p w:rsidR="00C66424" w:rsidRDefault="00C66424" w:rsidP="00C66424">
      <w:pPr>
        <w:pStyle w:val="af5"/>
        <w:spacing w:before="2"/>
        <w:ind w:left="0"/>
        <w:jc w:val="left"/>
        <w:rPr>
          <w:sz w:val="32"/>
        </w:rPr>
      </w:pPr>
    </w:p>
    <w:p w:rsidR="00C66424" w:rsidRDefault="00C66424" w:rsidP="00C66424">
      <w:pPr>
        <w:pStyle w:val="af5"/>
        <w:ind w:left="869"/>
        <w:jc w:val="left"/>
        <w:rPr>
          <w:sz w:val="28"/>
        </w:rPr>
      </w:pPr>
      <w:r>
        <w:t>Чтениехудожественнойлитературы</w:t>
      </w:r>
    </w:p>
    <w:p w:rsidR="00C66424" w:rsidRDefault="00C66424" w:rsidP="00C66424">
      <w:pPr>
        <w:pStyle w:val="af5"/>
        <w:spacing w:before="60" w:line="280" w:lineRule="auto"/>
        <w:ind w:left="869"/>
        <w:jc w:val="left"/>
      </w:pPr>
      <w:r>
        <w:t>Хрестоматиядлячтениядетям в детском саду3-7лет-М.: МозаикаСинтез,2016г.</w:t>
      </w:r>
    </w:p>
    <w:p w:rsidR="00C66424" w:rsidRDefault="00C66424" w:rsidP="00C66424">
      <w:pPr>
        <w:pStyle w:val="af5"/>
        <w:ind w:left="0"/>
        <w:jc w:val="left"/>
        <w:rPr>
          <w:sz w:val="30"/>
        </w:rPr>
      </w:pPr>
    </w:p>
    <w:p w:rsidR="00C66424" w:rsidRDefault="00C66424" w:rsidP="00C66424">
      <w:pPr>
        <w:pStyle w:val="af5"/>
        <w:ind w:left="0"/>
        <w:jc w:val="left"/>
        <w:rPr>
          <w:sz w:val="30"/>
        </w:rPr>
      </w:pPr>
    </w:p>
    <w:p w:rsidR="00C66424" w:rsidRDefault="00C66424" w:rsidP="00C66424">
      <w:pPr>
        <w:pStyle w:val="af5"/>
        <w:ind w:left="0"/>
        <w:jc w:val="left"/>
        <w:rPr>
          <w:sz w:val="30"/>
        </w:rPr>
      </w:pPr>
    </w:p>
    <w:p w:rsidR="00C66424" w:rsidRDefault="00C66424" w:rsidP="00C66424">
      <w:pPr>
        <w:pStyle w:val="af5"/>
        <w:ind w:left="0"/>
        <w:jc w:val="left"/>
        <w:rPr>
          <w:sz w:val="38"/>
        </w:rPr>
      </w:pPr>
    </w:p>
    <w:p w:rsidR="00C66424" w:rsidRPr="00C66424" w:rsidRDefault="00C66424" w:rsidP="00C66424">
      <w:pPr>
        <w:pStyle w:val="1"/>
        <w:spacing w:before="1"/>
        <w:ind w:left="1073" w:firstLine="743"/>
        <w:rPr>
          <w:rFonts w:ascii="Times New Roman" w:hAnsi="Times New Roman" w:cs="Times New Roman"/>
          <w:sz w:val="24"/>
          <w:szCs w:val="24"/>
        </w:rPr>
      </w:pPr>
      <w:r w:rsidRPr="00C66424">
        <w:rPr>
          <w:rFonts w:ascii="Times New Roman" w:hAnsi="Times New Roman" w:cs="Times New Roman"/>
          <w:sz w:val="24"/>
          <w:szCs w:val="24"/>
        </w:rPr>
        <w:t>Перечень программ, технологий и пособий по освоениюобразовательнойобласти«Художественно -эстетическоеразвитие»</w:t>
      </w:r>
    </w:p>
    <w:p w:rsidR="00C66424" w:rsidRDefault="00C66424" w:rsidP="00C66424">
      <w:pPr>
        <w:pStyle w:val="af5"/>
        <w:spacing w:line="283" w:lineRule="auto"/>
        <w:ind w:left="869" w:right="1100"/>
        <w:jc w:val="left"/>
      </w:pPr>
      <w:r>
        <w:t>Народноеискусстводетям3-7лет.ПодредакциейТ.С.Комаровой,М.:Мозаика-Синтез,2016г.</w:t>
      </w:r>
    </w:p>
    <w:p w:rsidR="00C66424" w:rsidRDefault="00C66424" w:rsidP="00C66424">
      <w:pPr>
        <w:pStyle w:val="af5"/>
        <w:ind w:left="0"/>
        <w:jc w:val="left"/>
        <w:rPr>
          <w:sz w:val="32"/>
        </w:rPr>
      </w:pPr>
    </w:p>
    <w:p w:rsidR="00C66424" w:rsidRPr="00C66424" w:rsidRDefault="00C66424" w:rsidP="00C66424">
      <w:pPr>
        <w:pStyle w:val="1"/>
        <w:ind w:left="869"/>
        <w:rPr>
          <w:rFonts w:ascii="Times New Roman" w:hAnsi="Times New Roman" w:cs="Times New Roman"/>
          <w:sz w:val="24"/>
          <w:szCs w:val="24"/>
        </w:rPr>
      </w:pPr>
      <w:r w:rsidRPr="00C66424">
        <w:rPr>
          <w:rFonts w:ascii="Times New Roman" w:hAnsi="Times New Roman" w:cs="Times New Roman"/>
          <w:sz w:val="24"/>
          <w:szCs w:val="24"/>
        </w:rPr>
        <w:t>Рисование,аппликация,лепка</w:t>
      </w:r>
    </w:p>
    <w:p w:rsidR="00C66424" w:rsidRDefault="00C66424" w:rsidP="00C66424">
      <w:pPr>
        <w:pStyle w:val="af5"/>
        <w:spacing w:before="51" w:line="283" w:lineRule="auto"/>
        <w:ind w:left="878" w:right="2356" w:hanging="10"/>
        <w:jc w:val="left"/>
      </w:pPr>
      <w:r>
        <w:t>Комарова Т. С. Изобразительная деятельности в детском саду.Подготовительная группа — М.: Мозаика-Синтез, 2016-2017.КомароваТ.С.Занятия поизобразительнойдеятельности.</w:t>
      </w:r>
    </w:p>
    <w:p w:rsidR="00C66424" w:rsidRDefault="00C66424" w:rsidP="00C66424">
      <w:pPr>
        <w:pStyle w:val="af5"/>
        <w:spacing w:before="2" w:line="288" w:lineRule="auto"/>
        <w:ind w:left="878" w:right="2261"/>
        <w:jc w:val="left"/>
      </w:pPr>
      <w:r>
        <w:t>Конспекты занятий. — М.: Мозаика-Синтез, 2009. Комарова Т.С. Развитие художественных способностей дошкольников. —М.:Мозаика-Синтез,2015.</w:t>
      </w:r>
    </w:p>
    <w:p w:rsidR="00C66424" w:rsidRDefault="00C66424" w:rsidP="00C66424">
      <w:pPr>
        <w:pStyle w:val="af5"/>
        <w:spacing w:line="278" w:lineRule="auto"/>
        <w:ind w:left="869" w:right="1462"/>
      </w:pPr>
      <w:r>
        <w:rPr>
          <w:spacing w:val="-1"/>
        </w:rPr>
        <w:t>ЛыковаИ.А.Развитиеребенка</w:t>
      </w:r>
      <w:r>
        <w:t>визобразительнойдеятельности.Обзорпрограмм в дошкольном образовании. Творческий Центр СФЕРА М.,2011.</w:t>
      </w:r>
    </w:p>
    <w:p w:rsidR="00C66424" w:rsidRDefault="00C66424" w:rsidP="00C66424">
      <w:pPr>
        <w:spacing w:line="278" w:lineRule="auto"/>
        <w:sectPr w:rsidR="00C66424">
          <w:pgSz w:w="11910" w:h="16840"/>
          <w:pgMar w:top="1520" w:right="460" w:bottom="280" w:left="720" w:header="720" w:footer="720" w:gutter="0"/>
          <w:cols w:space="720"/>
        </w:sectPr>
      </w:pPr>
    </w:p>
    <w:p w:rsidR="00C66424" w:rsidRPr="00C66424" w:rsidRDefault="00C66424" w:rsidP="00C66424">
      <w:pPr>
        <w:pStyle w:val="af5"/>
        <w:spacing w:before="78"/>
        <w:ind w:left="869"/>
        <w:jc w:val="left"/>
      </w:pPr>
      <w:r w:rsidRPr="00C66424">
        <w:lastRenderedPageBreak/>
        <w:t>СкоролуповаО.А.Знакомстводетейстаршегодошкольноговозрастас</w:t>
      </w:r>
    </w:p>
    <w:p w:rsidR="00C66424" w:rsidRPr="00C66424" w:rsidRDefault="00C66424" w:rsidP="00C66424">
      <w:pPr>
        <w:pStyle w:val="af5"/>
        <w:spacing w:before="63" w:line="288" w:lineRule="auto"/>
        <w:ind w:left="878" w:right="701"/>
        <w:jc w:val="left"/>
      </w:pPr>
      <w:r w:rsidRPr="00C66424">
        <w:t>русским народным декоративно-прикладным искусством. Цикл занятий длядетейстаршегодошкольноговозраста.-М.2009.</w:t>
      </w:r>
    </w:p>
    <w:p w:rsidR="00C66424" w:rsidRPr="00C66424" w:rsidRDefault="00C66424" w:rsidP="00C66424">
      <w:pPr>
        <w:pStyle w:val="af5"/>
        <w:ind w:left="869"/>
        <w:jc w:val="left"/>
      </w:pPr>
      <w:r w:rsidRPr="00C66424">
        <w:t>«Сказочнаягжель»наглядно-дидактическоепособие.РедакторВ.Вилюнова.</w:t>
      </w:r>
    </w:p>
    <w:p w:rsidR="00C66424" w:rsidRPr="00C66424" w:rsidRDefault="00C66424" w:rsidP="00C66424">
      <w:pPr>
        <w:pStyle w:val="a3"/>
        <w:widowControl w:val="0"/>
        <w:numPr>
          <w:ilvl w:val="0"/>
          <w:numId w:val="46"/>
        </w:numPr>
        <w:tabs>
          <w:tab w:val="left" w:pos="1081"/>
        </w:tabs>
        <w:autoSpaceDE w:val="0"/>
        <w:autoSpaceDN w:val="0"/>
        <w:spacing w:before="57" w:after="0" w:line="240" w:lineRule="auto"/>
        <w:ind w:hanging="215"/>
        <w:contextualSpacing w:val="0"/>
        <w:rPr>
          <w:rFonts w:ascii="Times New Roman" w:hAnsi="Times New Roman"/>
          <w:sz w:val="28"/>
        </w:rPr>
      </w:pPr>
      <w:r w:rsidRPr="00C66424">
        <w:rPr>
          <w:rFonts w:ascii="Times New Roman" w:hAnsi="Times New Roman"/>
          <w:sz w:val="28"/>
        </w:rPr>
        <w:t>М.:Мозаика-Синтез,2016г.</w:t>
      </w:r>
    </w:p>
    <w:p w:rsidR="00C66424" w:rsidRPr="00C66424" w:rsidRDefault="00C66424" w:rsidP="00C66424">
      <w:pPr>
        <w:pStyle w:val="af5"/>
        <w:spacing w:before="60"/>
        <w:ind w:left="869"/>
        <w:jc w:val="left"/>
        <w:rPr>
          <w:sz w:val="28"/>
        </w:rPr>
      </w:pPr>
      <w:r w:rsidRPr="00C66424">
        <w:t>«Золотаяхохлома»наглядно-дидактическоепособие.РедакторВ.Вилюнова.</w:t>
      </w:r>
    </w:p>
    <w:p w:rsidR="00C66424" w:rsidRPr="00C66424" w:rsidRDefault="00C66424" w:rsidP="00C66424">
      <w:pPr>
        <w:pStyle w:val="a3"/>
        <w:widowControl w:val="0"/>
        <w:numPr>
          <w:ilvl w:val="0"/>
          <w:numId w:val="46"/>
        </w:numPr>
        <w:tabs>
          <w:tab w:val="left" w:pos="1081"/>
        </w:tabs>
        <w:autoSpaceDE w:val="0"/>
        <w:autoSpaceDN w:val="0"/>
        <w:spacing w:before="57" w:after="0" w:line="280" w:lineRule="auto"/>
        <w:ind w:right="997"/>
        <w:contextualSpacing w:val="0"/>
        <w:rPr>
          <w:rFonts w:ascii="Times New Roman" w:hAnsi="Times New Roman"/>
          <w:sz w:val="28"/>
        </w:rPr>
      </w:pPr>
      <w:r w:rsidRPr="00C66424">
        <w:rPr>
          <w:rFonts w:ascii="Times New Roman" w:hAnsi="Times New Roman"/>
          <w:sz w:val="28"/>
        </w:rPr>
        <w:t>М.:Мозаика-Синтез,2016г.«Коргопольскаяигрушка»наглядно-дидактическоепособие.</w:t>
      </w:r>
    </w:p>
    <w:p w:rsidR="00C66424" w:rsidRPr="00C66424" w:rsidRDefault="00C66424" w:rsidP="00C66424">
      <w:pPr>
        <w:pStyle w:val="af5"/>
        <w:spacing w:line="280" w:lineRule="auto"/>
        <w:ind w:left="869" w:right="838"/>
        <w:jc w:val="left"/>
        <w:rPr>
          <w:sz w:val="28"/>
        </w:rPr>
      </w:pPr>
      <w:r w:rsidRPr="00C66424">
        <w:t>РедакторВ.Вилюнова.–М.:Мозаика-Синтез,2016г.«Городецкаяроспись»наглядно-дидактическое пособие.</w:t>
      </w:r>
    </w:p>
    <w:p w:rsidR="00C66424" w:rsidRPr="00C66424" w:rsidRDefault="00C66424" w:rsidP="00C66424">
      <w:pPr>
        <w:pStyle w:val="af5"/>
        <w:ind w:left="869"/>
        <w:jc w:val="left"/>
      </w:pPr>
      <w:r w:rsidRPr="00C66424">
        <w:t>РедакторВ.Вилюнова.–М.:Мозаика-Синтез,2016г.</w:t>
      </w:r>
    </w:p>
    <w:p w:rsidR="00C66424" w:rsidRPr="00C66424" w:rsidRDefault="00C66424" w:rsidP="00C66424">
      <w:pPr>
        <w:pStyle w:val="af5"/>
        <w:spacing w:before="55"/>
        <w:ind w:left="869"/>
        <w:jc w:val="left"/>
      </w:pPr>
      <w:r w:rsidRPr="00C66424">
        <w:t>«Дымковскаяигрушка»наглядно-дидактическоепособие.</w:t>
      </w:r>
    </w:p>
    <w:p w:rsidR="00C66424" w:rsidRPr="00C66424" w:rsidRDefault="00C66424" w:rsidP="00C66424">
      <w:pPr>
        <w:pStyle w:val="af5"/>
        <w:spacing w:before="100" w:line="283" w:lineRule="auto"/>
        <w:ind w:left="878" w:right="1030" w:hanging="10"/>
        <w:jc w:val="left"/>
      </w:pPr>
      <w:r w:rsidRPr="00C66424">
        <w:t>Редактор В. Вилюнова. – М.: Мозаика-Синтез, 2016 г. «Филимоновскаяигрушка» наглядно-дидактическое пособие. Редактор В. Вилюнова. – М.:Мозаика-Синтез,2016г.</w:t>
      </w:r>
    </w:p>
    <w:p w:rsidR="00C66424" w:rsidRPr="00C66424" w:rsidRDefault="00C66424" w:rsidP="00C66424">
      <w:pPr>
        <w:pStyle w:val="af5"/>
        <w:spacing w:before="5"/>
        <w:ind w:left="0"/>
        <w:jc w:val="left"/>
        <w:rPr>
          <w:sz w:val="33"/>
        </w:rPr>
      </w:pPr>
    </w:p>
    <w:p w:rsidR="00C66424" w:rsidRPr="00C66424" w:rsidRDefault="00C66424" w:rsidP="00C66424">
      <w:pPr>
        <w:pStyle w:val="1"/>
        <w:ind w:left="869"/>
        <w:rPr>
          <w:rFonts w:ascii="Times New Roman" w:hAnsi="Times New Roman" w:cs="Times New Roman"/>
          <w:sz w:val="24"/>
          <w:szCs w:val="24"/>
        </w:rPr>
      </w:pPr>
      <w:r w:rsidRPr="00C66424">
        <w:rPr>
          <w:rFonts w:ascii="Times New Roman" w:hAnsi="Times New Roman" w:cs="Times New Roman"/>
          <w:sz w:val="24"/>
          <w:szCs w:val="24"/>
        </w:rPr>
        <w:t>Музыкально-художественнаядеятельность</w:t>
      </w:r>
    </w:p>
    <w:p w:rsidR="00C66424" w:rsidRPr="00C66424" w:rsidRDefault="00C66424" w:rsidP="00C66424">
      <w:pPr>
        <w:pStyle w:val="af5"/>
        <w:spacing w:before="52" w:line="280" w:lineRule="auto"/>
        <w:ind w:left="869" w:right="118"/>
      </w:pPr>
      <w:r w:rsidRPr="00C66424">
        <w:t>Наглядно-дидактическое пособие Музыкальные инструменты – ООО «Рыжийкот»,2012г.</w:t>
      </w:r>
    </w:p>
    <w:p w:rsidR="00C66424" w:rsidRDefault="00C66424" w:rsidP="00C66424">
      <w:pPr>
        <w:pStyle w:val="af5"/>
        <w:spacing w:line="283" w:lineRule="auto"/>
        <w:ind w:left="878" w:right="2108" w:hanging="10"/>
      </w:pPr>
      <w:r>
        <w:t>Каплунова И.М., Новоскольцева И.А. Программа музыкальногообразования и развития детей «Ладушки»,- СПб., 2012 ЗацепинаМ.Б., Жукова Г.Е. Музыкальное воспитание в детском саду., М.:Мозаика-Синтез,2016г.</w:t>
      </w:r>
    </w:p>
    <w:p w:rsidR="00C66424" w:rsidRDefault="00C66424" w:rsidP="00C66424">
      <w:pPr>
        <w:pStyle w:val="af5"/>
        <w:spacing w:before="5" w:line="280" w:lineRule="auto"/>
        <w:ind w:left="869" w:right="1244"/>
      </w:pPr>
      <w:r>
        <w:t>Зацепина М.Б. Культурно-досуговая деятельность в детском саду. Длязанятийсдетьми2-7лет,М.: Мозаика-Синтез,2016</w:t>
      </w:r>
    </w:p>
    <w:p w:rsidR="00C66424" w:rsidRDefault="00C66424" w:rsidP="00C66424">
      <w:pPr>
        <w:pStyle w:val="af5"/>
        <w:spacing w:before="10"/>
        <w:ind w:left="0"/>
        <w:jc w:val="left"/>
        <w:rPr>
          <w:sz w:val="32"/>
        </w:rPr>
      </w:pPr>
    </w:p>
    <w:p w:rsidR="00C66424" w:rsidRPr="00C66424" w:rsidRDefault="00C66424" w:rsidP="00C66424">
      <w:pPr>
        <w:pStyle w:val="1"/>
        <w:ind w:left="869"/>
        <w:rPr>
          <w:rFonts w:ascii="Times New Roman" w:hAnsi="Times New Roman" w:cs="Times New Roman"/>
          <w:sz w:val="24"/>
          <w:szCs w:val="24"/>
        </w:rPr>
      </w:pPr>
      <w:r w:rsidRPr="00C66424">
        <w:rPr>
          <w:rFonts w:ascii="Times New Roman" w:hAnsi="Times New Roman" w:cs="Times New Roman"/>
          <w:sz w:val="24"/>
          <w:szCs w:val="24"/>
        </w:rPr>
        <w:t>Конструктивнаядеятельность</w:t>
      </w:r>
    </w:p>
    <w:p w:rsidR="00C66424" w:rsidRDefault="00C66424" w:rsidP="00C66424">
      <w:pPr>
        <w:pStyle w:val="af5"/>
        <w:spacing w:before="53" w:line="283" w:lineRule="auto"/>
        <w:ind w:left="869" w:right="322"/>
        <w:jc w:val="left"/>
      </w:pPr>
      <w:r>
        <w:t>ЛитвиноваО.Э.Конструирование.Конспектысовместнойдеятельностисдетьми.ФГОС.-Детство-Пресс,2018г.</w:t>
      </w:r>
    </w:p>
    <w:p w:rsidR="0099716E" w:rsidRDefault="0099716E" w:rsidP="00C66424">
      <w:pPr>
        <w:pStyle w:val="af5"/>
        <w:spacing w:before="53" w:line="283" w:lineRule="auto"/>
        <w:ind w:left="869" w:right="322"/>
        <w:jc w:val="left"/>
      </w:pPr>
      <w:r>
        <w:t>Шайдурова Н.В. Развитие ребенка в конструктивной деятельности</w:t>
      </w:r>
      <w:r w:rsidR="006017BB">
        <w:t>.Справочное пособие .- М.:ТЦ Сфера,2012г.</w:t>
      </w:r>
    </w:p>
    <w:p w:rsidR="00C66424" w:rsidRDefault="00C66424" w:rsidP="00C66424">
      <w:pPr>
        <w:spacing w:line="283" w:lineRule="auto"/>
      </w:pPr>
    </w:p>
    <w:p w:rsidR="0099716E" w:rsidRDefault="0099716E" w:rsidP="00C66424">
      <w:pPr>
        <w:spacing w:line="283" w:lineRule="auto"/>
        <w:sectPr w:rsidR="0099716E">
          <w:pgSz w:w="11910" w:h="16840"/>
          <w:pgMar w:top="1120" w:right="460" w:bottom="280" w:left="720" w:header="720" w:footer="720" w:gutter="0"/>
          <w:cols w:space="720"/>
        </w:sectPr>
      </w:pPr>
    </w:p>
    <w:p w:rsidR="00C66424" w:rsidRPr="00C66424" w:rsidRDefault="00C66424" w:rsidP="00C66424">
      <w:pPr>
        <w:pStyle w:val="1"/>
        <w:tabs>
          <w:tab w:val="left" w:pos="2858"/>
          <w:tab w:val="left" w:pos="6699"/>
          <w:tab w:val="left" w:pos="8090"/>
          <w:tab w:val="left" w:pos="8853"/>
        </w:tabs>
        <w:spacing w:before="63" w:line="268" w:lineRule="auto"/>
        <w:ind w:left="840" w:right="653"/>
        <w:jc w:val="center"/>
        <w:rPr>
          <w:rFonts w:ascii="Times New Roman" w:hAnsi="Times New Roman" w:cs="Times New Roman"/>
          <w:sz w:val="24"/>
          <w:szCs w:val="24"/>
        </w:rPr>
      </w:pPr>
      <w:r w:rsidRPr="00C66424">
        <w:rPr>
          <w:rFonts w:ascii="Times New Roman" w:hAnsi="Times New Roman" w:cs="Times New Roman"/>
          <w:sz w:val="24"/>
          <w:szCs w:val="24"/>
        </w:rPr>
        <w:lastRenderedPageBreak/>
        <w:t>Содержание</w:t>
      </w:r>
      <w:r w:rsidRPr="00C66424">
        <w:rPr>
          <w:rFonts w:ascii="Times New Roman" w:hAnsi="Times New Roman" w:cs="Times New Roman"/>
          <w:sz w:val="24"/>
          <w:szCs w:val="24"/>
        </w:rPr>
        <w:tab/>
        <w:t>психолого-педагогической</w:t>
      </w:r>
      <w:r w:rsidRPr="00C66424">
        <w:rPr>
          <w:rFonts w:ascii="Times New Roman" w:hAnsi="Times New Roman" w:cs="Times New Roman"/>
          <w:sz w:val="24"/>
          <w:szCs w:val="24"/>
        </w:rPr>
        <w:tab/>
        <w:t>работы</w:t>
      </w:r>
      <w:r w:rsidRPr="00C66424">
        <w:rPr>
          <w:rFonts w:ascii="Times New Roman" w:hAnsi="Times New Roman" w:cs="Times New Roman"/>
          <w:sz w:val="24"/>
          <w:szCs w:val="24"/>
        </w:rPr>
        <w:tab/>
        <w:t>по</w:t>
      </w:r>
      <w:r w:rsidRPr="00C66424">
        <w:rPr>
          <w:rFonts w:ascii="Times New Roman" w:hAnsi="Times New Roman" w:cs="Times New Roman"/>
          <w:sz w:val="24"/>
          <w:szCs w:val="24"/>
        </w:rPr>
        <w:tab/>
      </w:r>
      <w:r w:rsidRPr="00C66424">
        <w:rPr>
          <w:rFonts w:ascii="Times New Roman" w:hAnsi="Times New Roman" w:cs="Times New Roman"/>
          <w:spacing w:val="-1"/>
          <w:sz w:val="24"/>
          <w:szCs w:val="24"/>
        </w:rPr>
        <w:t>освоению</w:t>
      </w:r>
      <w:r w:rsidRPr="00C66424">
        <w:rPr>
          <w:rFonts w:ascii="Times New Roman" w:hAnsi="Times New Roman" w:cs="Times New Roman"/>
          <w:sz w:val="24"/>
          <w:szCs w:val="24"/>
        </w:rPr>
        <w:t>образовательнойобласти«Физическаякультура»</w:t>
      </w:r>
    </w:p>
    <w:p w:rsidR="00C66424" w:rsidRDefault="00C66424" w:rsidP="00C66424">
      <w:pPr>
        <w:pStyle w:val="af5"/>
        <w:spacing w:before="7" w:line="280" w:lineRule="auto"/>
        <w:ind w:left="869"/>
        <w:jc w:val="left"/>
      </w:pPr>
      <w:r>
        <w:rPr>
          <w:spacing w:val="-1"/>
        </w:rPr>
        <w:t>ПензулаеваЛ.И.Физическая</w:t>
      </w:r>
      <w:r>
        <w:t>культуравдетскомсаду.-М.:Мозаика-Синтез,2017г.</w:t>
      </w:r>
    </w:p>
    <w:p w:rsidR="00C66424" w:rsidRDefault="00C66424" w:rsidP="00C66424">
      <w:pPr>
        <w:pStyle w:val="af5"/>
        <w:spacing w:before="1"/>
        <w:ind w:left="869"/>
        <w:jc w:val="left"/>
      </w:pPr>
      <w:r>
        <w:t>Наглядно-дидактическиепособия</w:t>
      </w:r>
    </w:p>
    <w:p w:rsidR="00C66424" w:rsidRDefault="00C66424" w:rsidP="00C66424">
      <w:pPr>
        <w:pStyle w:val="af5"/>
        <w:spacing w:before="57"/>
        <w:ind w:left="869"/>
        <w:jc w:val="left"/>
      </w:pPr>
      <w:r>
        <w:t>Серия«Мирвкартинках»:«Спортивныйинвентарь».Серия</w:t>
      </w:r>
    </w:p>
    <w:p w:rsidR="00C66424" w:rsidRDefault="00C66424" w:rsidP="00C66424">
      <w:pPr>
        <w:pStyle w:val="af5"/>
        <w:spacing w:before="58" w:line="280" w:lineRule="auto"/>
        <w:ind w:left="869" w:right="2356"/>
        <w:jc w:val="left"/>
      </w:pPr>
      <w:r>
        <w:t>«Рассказыпокартинкам»:«Зимниевидыспорта»;«Летниевидыспорта»;«Распорядок дня».</w:t>
      </w:r>
    </w:p>
    <w:p w:rsidR="00C66424" w:rsidRDefault="00C66424" w:rsidP="00C66424">
      <w:pPr>
        <w:pStyle w:val="af5"/>
        <w:spacing w:before="4"/>
        <w:ind w:left="0"/>
        <w:jc w:val="left"/>
        <w:rPr>
          <w:sz w:val="40"/>
        </w:rPr>
      </w:pPr>
    </w:p>
    <w:p w:rsidR="00C66424" w:rsidRDefault="00C66424" w:rsidP="00C66424">
      <w:pPr>
        <w:pStyle w:val="af5"/>
        <w:ind w:left="869"/>
        <w:jc w:val="left"/>
        <w:rPr>
          <w:sz w:val="28"/>
        </w:rPr>
      </w:pPr>
      <w:r>
        <w:t>Серия«Расскажитедетямо...»: «Расскажитедетямозимних видахспорта»;</w:t>
      </w:r>
    </w:p>
    <w:p w:rsidR="00C66424" w:rsidRDefault="00C66424" w:rsidP="00C66424">
      <w:pPr>
        <w:pStyle w:val="af5"/>
        <w:spacing w:before="60" w:line="280" w:lineRule="auto"/>
        <w:ind w:left="869"/>
        <w:jc w:val="left"/>
      </w:pPr>
      <w:r>
        <w:t>«Расскажитедетямоболимпийскихиграх»;«Расскажитедетямоболимпийских чемпионах».</w:t>
      </w:r>
    </w:p>
    <w:p w:rsidR="0094382F" w:rsidRDefault="00C66424" w:rsidP="00C66424">
      <w:pPr>
        <w:rPr>
          <w:color w:val="FF0000"/>
        </w:rPr>
      </w:pPr>
      <w:r>
        <w:t>Плакаты:«Зимниевидыспор</w:t>
      </w:r>
    </w:p>
    <w:p w:rsidR="0094382F" w:rsidRDefault="0094382F" w:rsidP="0094382F"/>
    <w:p w:rsidR="00A94535" w:rsidRDefault="00A94535"/>
    <w:sectPr w:rsidR="00A94535" w:rsidSect="00D30E62">
      <w:headerReference w:type="default" r:id="rId63"/>
      <w:headerReference w:type="first" r:id="rId64"/>
      <w:footerReference w:type="first" r:id="rId6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1FA" w:rsidRDefault="000411FA" w:rsidP="0094382F">
      <w:pPr>
        <w:spacing w:after="0" w:line="240" w:lineRule="auto"/>
      </w:pPr>
      <w:r>
        <w:separator/>
      </w:r>
    </w:p>
  </w:endnote>
  <w:endnote w:type="continuationSeparator" w:id="0">
    <w:p w:rsidR="000411FA" w:rsidRDefault="000411FA" w:rsidP="0094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 w:name="Segoe UI Symbol">
    <w:altName w:val="Cambria Math"/>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3" w:rsidRDefault="008B6693">
    <w:pPr>
      <w:pStyle w:val="af3"/>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1FA" w:rsidRDefault="000411FA" w:rsidP="0094382F">
      <w:pPr>
        <w:spacing w:after="0" w:line="240" w:lineRule="auto"/>
      </w:pPr>
      <w:r>
        <w:separator/>
      </w:r>
    </w:p>
  </w:footnote>
  <w:footnote w:type="continuationSeparator" w:id="0">
    <w:p w:rsidR="000411FA" w:rsidRDefault="000411FA" w:rsidP="00943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3" w:rsidRPr="00FD7B91" w:rsidRDefault="008B6693">
    <w:pPr>
      <w:pStyle w:val="af1"/>
      <w:jc w:val="center"/>
      <w:rPr>
        <w:rFonts w:ascii="Times New Roman" w:hAnsi="Times New Roman" w:cs="Times New Roman"/>
        <w:sz w:val="20"/>
        <w:szCs w:val="20"/>
      </w:rPr>
    </w:pPr>
    <w:r w:rsidRPr="00FD7B91">
      <w:rPr>
        <w:rFonts w:ascii="Times New Roman" w:hAnsi="Times New Roman" w:cs="Times New Roman"/>
        <w:sz w:val="20"/>
        <w:szCs w:val="20"/>
      </w:rPr>
      <w:fldChar w:fldCharType="begin"/>
    </w:r>
    <w:r w:rsidRPr="00FD7B91">
      <w:rPr>
        <w:rFonts w:ascii="Times New Roman" w:hAnsi="Times New Roman" w:cs="Times New Roman"/>
        <w:sz w:val="20"/>
        <w:szCs w:val="20"/>
      </w:rPr>
      <w:instrText>PAGE   \* MERGEFORMAT</w:instrText>
    </w:r>
    <w:r w:rsidRPr="00FD7B91">
      <w:rPr>
        <w:rFonts w:ascii="Times New Roman" w:hAnsi="Times New Roman" w:cs="Times New Roman"/>
        <w:sz w:val="20"/>
        <w:szCs w:val="20"/>
      </w:rPr>
      <w:fldChar w:fldCharType="separate"/>
    </w:r>
    <w:r w:rsidR="006303EF">
      <w:rPr>
        <w:rFonts w:ascii="Times New Roman" w:hAnsi="Times New Roman" w:cs="Times New Roman"/>
        <w:noProof/>
        <w:sz w:val="20"/>
        <w:szCs w:val="20"/>
      </w:rPr>
      <w:t>116</w:t>
    </w:r>
    <w:r w:rsidRPr="00FD7B91">
      <w:rPr>
        <w:rFonts w:ascii="Times New Roman" w:hAnsi="Times New Roman" w:cs="Times New Roman"/>
        <w:sz w:val="20"/>
        <w:szCs w:val="20"/>
      </w:rPr>
      <w:fldChar w:fldCharType="end"/>
    </w:r>
  </w:p>
  <w:p w:rsidR="008B6693" w:rsidRDefault="008B669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3" w:rsidRPr="00FD7B91" w:rsidRDefault="008B6693">
    <w:pPr>
      <w:pStyle w:val="af1"/>
      <w:jc w:val="cent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3" w:rsidRPr="00336147" w:rsidRDefault="008B6693">
    <w:pPr>
      <w:pStyle w:val="af1"/>
      <w:jc w:val="center"/>
      <w:rPr>
        <w:rFonts w:ascii="Times New Roman" w:hAnsi="Times New Roman" w:cs="Times New Roman"/>
      </w:rPr>
    </w:pPr>
    <w:r w:rsidRPr="00336147">
      <w:rPr>
        <w:rFonts w:ascii="Times New Roman" w:hAnsi="Times New Roman" w:cs="Times New Roman"/>
      </w:rPr>
      <w:fldChar w:fldCharType="begin"/>
    </w:r>
    <w:r w:rsidRPr="00336147">
      <w:rPr>
        <w:rFonts w:ascii="Times New Roman" w:hAnsi="Times New Roman" w:cs="Times New Roman"/>
      </w:rPr>
      <w:instrText>PAGE   \* MERGEFORMAT</w:instrText>
    </w:r>
    <w:r w:rsidRPr="00336147">
      <w:rPr>
        <w:rFonts w:ascii="Times New Roman" w:hAnsi="Times New Roman" w:cs="Times New Roman"/>
      </w:rPr>
      <w:fldChar w:fldCharType="separate"/>
    </w:r>
    <w:r>
      <w:rPr>
        <w:rFonts w:ascii="Times New Roman" w:hAnsi="Times New Roman" w:cs="Times New Roman"/>
        <w:noProof/>
      </w:rPr>
      <w:t>115</w:t>
    </w:r>
    <w:r w:rsidRPr="00336147">
      <w:rPr>
        <w:rFonts w:ascii="Times New Roman" w:hAnsi="Times New Roman" w:cs="Times New Roman"/>
      </w:rPr>
      <w:fldChar w:fldCharType="end"/>
    </w:r>
  </w:p>
  <w:p w:rsidR="008B6693" w:rsidRDefault="008B6693" w:rsidP="00D30E62">
    <w:pPr>
      <w:pStyle w:val="af1"/>
      <w:tabs>
        <w:tab w:val="clear" w:pos="4677"/>
        <w:tab w:val="clear" w:pos="9355"/>
        <w:tab w:val="left" w:pos="4415"/>
      </w:tabs>
    </w:pPr>
  </w:p>
  <w:p w:rsidR="008B6693" w:rsidRDefault="008B669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3" w:rsidRDefault="008B6693">
    <w:pPr>
      <w:pStyle w:val="af1"/>
      <w:jc w:val="center"/>
    </w:pPr>
  </w:p>
  <w:p w:rsidR="008B6693" w:rsidRDefault="008B669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0"/>
        </w:tabs>
        <w:ind w:left="1632" w:hanging="1065"/>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5322"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D"/>
    <w:multiLevelType w:val="multilevel"/>
    <w:tmpl w:val="0000000D"/>
    <w:name w:val="WW8Num16"/>
    <w:lvl w:ilvl="0">
      <w:start w:val="1"/>
      <w:numFmt w:val="decimal"/>
      <w:lvlText w:val="%1)"/>
      <w:lvlJc w:val="left"/>
      <w:pPr>
        <w:tabs>
          <w:tab w:val="num" w:pos="0"/>
        </w:tabs>
        <w:ind w:left="720"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4" w15:restartNumberingAfterBreak="0">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6" w15:restartNumberingAfterBreak="0">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7" w15:restartNumberingAfterBreak="0">
    <w:nsid w:val="0000001B"/>
    <w:multiLevelType w:val="singleLevel"/>
    <w:tmpl w:val="0000001B"/>
    <w:name w:val="WW8Num35"/>
    <w:lvl w:ilvl="0">
      <w:start w:val="1"/>
      <w:numFmt w:val="decimal"/>
      <w:lvlText w:val="%1)"/>
      <w:lvlJc w:val="left"/>
      <w:pPr>
        <w:tabs>
          <w:tab w:val="num" w:pos="0"/>
        </w:tabs>
        <w:ind w:left="1429" w:hanging="360"/>
      </w:pPr>
      <w:rPr>
        <w:rFonts w:cs="Times New Roman"/>
      </w:rPr>
    </w:lvl>
  </w:abstractNum>
  <w:abstractNum w:abstractNumId="8" w15:restartNumberingAfterBreak="0">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9" w15:restartNumberingAfterBreak="0">
    <w:nsid w:val="01B52BEC"/>
    <w:multiLevelType w:val="hybridMultilevel"/>
    <w:tmpl w:val="03841B2A"/>
    <w:lvl w:ilvl="0" w:tplc="08CE2CF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49169AD"/>
    <w:multiLevelType w:val="multilevel"/>
    <w:tmpl w:val="CC8E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76D1D"/>
    <w:multiLevelType w:val="hybridMultilevel"/>
    <w:tmpl w:val="F800D0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93A2296"/>
    <w:multiLevelType w:val="multilevel"/>
    <w:tmpl w:val="02A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2E620B"/>
    <w:multiLevelType w:val="hybridMultilevel"/>
    <w:tmpl w:val="1674BF70"/>
    <w:lvl w:ilvl="0" w:tplc="DF3459C8">
      <w:numFmt w:val="bullet"/>
      <w:lvlText w:val="–"/>
      <w:lvlJc w:val="left"/>
      <w:pPr>
        <w:ind w:left="1080" w:hanging="214"/>
      </w:pPr>
      <w:rPr>
        <w:rFonts w:ascii="Times New Roman" w:eastAsia="Times New Roman" w:hAnsi="Times New Roman" w:cs="Times New Roman" w:hint="default"/>
        <w:w w:val="100"/>
        <w:sz w:val="28"/>
        <w:szCs w:val="28"/>
        <w:lang w:val="ru-RU" w:eastAsia="en-US" w:bidi="ar-SA"/>
      </w:rPr>
    </w:lvl>
    <w:lvl w:ilvl="1" w:tplc="A2D66F48">
      <w:numFmt w:val="bullet"/>
      <w:lvlText w:val="•"/>
      <w:lvlJc w:val="left"/>
      <w:pPr>
        <w:ind w:left="2044" w:hanging="214"/>
      </w:pPr>
      <w:rPr>
        <w:lang w:val="ru-RU" w:eastAsia="en-US" w:bidi="ar-SA"/>
      </w:rPr>
    </w:lvl>
    <w:lvl w:ilvl="2" w:tplc="822AFDDE">
      <w:numFmt w:val="bullet"/>
      <w:lvlText w:val="•"/>
      <w:lvlJc w:val="left"/>
      <w:pPr>
        <w:ind w:left="3009" w:hanging="214"/>
      </w:pPr>
      <w:rPr>
        <w:lang w:val="ru-RU" w:eastAsia="en-US" w:bidi="ar-SA"/>
      </w:rPr>
    </w:lvl>
    <w:lvl w:ilvl="3" w:tplc="E94A5872">
      <w:numFmt w:val="bullet"/>
      <w:lvlText w:val="•"/>
      <w:lvlJc w:val="left"/>
      <w:pPr>
        <w:ind w:left="3973" w:hanging="214"/>
      </w:pPr>
      <w:rPr>
        <w:lang w:val="ru-RU" w:eastAsia="en-US" w:bidi="ar-SA"/>
      </w:rPr>
    </w:lvl>
    <w:lvl w:ilvl="4" w:tplc="99747A0E">
      <w:numFmt w:val="bullet"/>
      <w:lvlText w:val="•"/>
      <w:lvlJc w:val="left"/>
      <w:pPr>
        <w:ind w:left="4938" w:hanging="214"/>
      </w:pPr>
      <w:rPr>
        <w:lang w:val="ru-RU" w:eastAsia="en-US" w:bidi="ar-SA"/>
      </w:rPr>
    </w:lvl>
    <w:lvl w:ilvl="5" w:tplc="FC32AFDA">
      <w:numFmt w:val="bullet"/>
      <w:lvlText w:val="•"/>
      <w:lvlJc w:val="left"/>
      <w:pPr>
        <w:ind w:left="5903" w:hanging="214"/>
      </w:pPr>
      <w:rPr>
        <w:lang w:val="ru-RU" w:eastAsia="en-US" w:bidi="ar-SA"/>
      </w:rPr>
    </w:lvl>
    <w:lvl w:ilvl="6" w:tplc="BFB88436">
      <w:numFmt w:val="bullet"/>
      <w:lvlText w:val="•"/>
      <w:lvlJc w:val="left"/>
      <w:pPr>
        <w:ind w:left="6867" w:hanging="214"/>
      </w:pPr>
      <w:rPr>
        <w:lang w:val="ru-RU" w:eastAsia="en-US" w:bidi="ar-SA"/>
      </w:rPr>
    </w:lvl>
    <w:lvl w:ilvl="7" w:tplc="AAB2F7B4">
      <w:numFmt w:val="bullet"/>
      <w:lvlText w:val="•"/>
      <w:lvlJc w:val="left"/>
      <w:pPr>
        <w:ind w:left="7832" w:hanging="214"/>
      </w:pPr>
      <w:rPr>
        <w:lang w:val="ru-RU" w:eastAsia="en-US" w:bidi="ar-SA"/>
      </w:rPr>
    </w:lvl>
    <w:lvl w:ilvl="8" w:tplc="746CE6D4">
      <w:numFmt w:val="bullet"/>
      <w:lvlText w:val="•"/>
      <w:lvlJc w:val="left"/>
      <w:pPr>
        <w:ind w:left="8797" w:hanging="214"/>
      </w:pPr>
      <w:rPr>
        <w:lang w:val="ru-RU" w:eastAsia="en-US" w:bidi="ar-SA"/>
      </w:rPr>
    </w:lvl>
  </w:abstractNum>
  <w:abstractNum w:abstractNumId="14" w15:restartNumberingAfterBreak="0">
    <w:nsid w:val="18982A2D"/>
    <w:multiLevelType w:val="hybridMultilevel"/>
    <w:tmpl w:val="8DEC28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3E44E9"/>
    <w:multiLevelType w:val="hybridMultilevel"/>
    <w:tmpl w:val="B9EC0558"/>
    <w:lvl w:ilvl="0" w:tplc="08CE2CF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1FDE4B3D"/>
    <w:multiLevelType w:val="hybridMultilevel"/>
    <w:tmpl w:val="56626D5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21894B4B"/>
    <w:multiLevelType w:val="hybridMultilevel"/>
    <w:tmpl w:val="84507A38"/>
    <w:lvl w:ilvl="0" w:tplc="08CE2CF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27DC4ECC"/>
    <w:multiLevelType w:val="hybridMultilevel"/>
    <w:tmpl w:val="7C240ECA"/>
    <w:lvl w:ilvl="0" w:tplc="1D42EF2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AEA0F4C"/>
    <w:multiLevelType w:val="hybridMultilevel"/>
    <w:tmpl w:val="FDB483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2A5248"/>
    <w:multiLevelType w:val="multilevel"/>
    <w:tmpl w:val="9FD06F7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12D43CB"/>
    <w:multiLevelType w:val="hybridMultilevel"/>
    <w:tmpl w:val="F9EC8CDA"/>
    <w:lvl w:ilvl="0" w:tplc="08CE2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34CA5C0D"/>
    <w:multiLevelType w:val="hybridMultilevel"/>
    <w:tmpl w:val="640CAA08"/>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5473358"/>
    <w:multiLevelType w:val="hybridMultilevel"/>
    <w:tmpl w:val="09C89480"/>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3DCC01B3"/>
    <w:multiLevelType w:val="hybridMultilevel"/>
    <w:tmpl w:val="C658B7CA"/>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E160D6C"/>
    <w:multiLevelType w:val="multilevel"/>
    <w:tmpl w:val="E0B048E4"/>
    <w:lvl w:ilvl="0">
      <w:start w:val="3"/>
      <w:numFmt w:val="decimal"/>
      <w:lvlText w:val="%1"/>
      <w:lvlJc w:val="left"/>
      <w:pPr>
        <w:ind w:left="581" w:hanging="636"/>
      </w:pPr>
      <w:rPr>
        <w:lang w:val="ru-RU" w:eastAsia="en-US" w:bidi="ar-SA"/>
      </w:rPr>
    </w:lvl>
    <w:lvl w:ilvl="1">
      <w:start w:val="1"/>
      <w:numFmt w:val="decimal"/>
      <w:lvlText w:val="%1.%2."/>
      <w:lvlJc w:val="left"/>
      <w:pPr>
        <w:ind w:left="1770" w:hanging="636"/>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571" w:hanging="548"/>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623" w:hanging="548"/>
      </w:pPr>
      <w:rPr>
        <w:lang w:val="ru-RU" w:eastAsia="en-US" w:bidi="ar-SA"/>
      </w:rPr>
    </w:lvl>
    <w:lvl w:ilvl="4">
      <w:numFmt w:val="bullet"/>
      <w:lvlText w:val="•"/>
      <w:lvlJc w:val="left"/>
      <w:pPr>
        <w:ind w:left="4638" w:hanging="548"/>
      </w:pPr>
      <w:rPr>
        <w:lang w:val="ru-RU" w:eastAsia="en-US" w:bidi="ar-SA"/>
      </w:rPr>
    </w:lvl>
    <w:lvl w:ilvl="5">
      <w:numFmt w:val="bullet"/>
      <w:lvlText w:val="•"/>
      <w:lvlJc w:val="left"/>
      <w:pPr>
        <w:ind w:left="5653" w:hanging="548"/>
      </w:pPr>
      <w:rPr>
        <w:lang w:val="ru-RU" w:eastAsia="en-US" w:bidi="ar-SA"/>
      </w:rPr>
    </w:lvl>
    <w:lvl w:ilvl="6">
      <w:numFmt w:val="bullet"/>
      <w:lvlText w:val="•"/>
      <w:lvlJc w:val="left"/>
      <w:pPr>
        <w:ind w:left="6667" w:hanging="548"/>
      </w:pPr>
      <w:rPr>
        <w:lang w:val="ru-RU" w:eastAsia="en-US" w:bidi="ar-SA"/>
      </w:rPr>
    </w:lvl>
    <w:lvl w:ilvl="7">
      <w:numFmt w:val="bullet"/>
      <w:lvlText w:val="•"/>
      <w:lvlJc w:val="left"/>
      <w:pPr>
        <w:ind w:left="7682" w:hanging="548"/>
      </w:pPr>
      <w:rPr>
        <w:lang w:val="ru-RU" w:eastAsia="en-US" w:bidi="ar-SA"/>
      </w:rPr>
    </w:lvl>
    <w:lvl w:ilvl="8">
      <w:numFmt w:val="bullet"/>
      <w:lvlText w:val="•"/>
      <w:lvlJc w:val="left"/>
      <w:pPr>
        <w:ind w:left="8697" w:hanging="548"/>
      </w:pPr>
      <w:rPr>
        <w:lang w:val="ru-RU" w:eastAsia="en-US" w:bidi="ar-SA"/>
      </w:rPr>
    </w:lvl>
  </w:abstractNum>
  <w:abstractNum w:abstractNumId="26" w15:restartNumberingAfterBreak="0">
    <w:nsid w:val="41563985"/>
    <w:multiLevelType w:val="hybridMultilevel"/>
    <w:tmpl w:val="A92C8858"/>
    <w:lvl w:ilvl="0" w:tplc="231C654E">
      <w:start w:val="1"/>
      <w:numFmt w:val="decimal"/>
      <w:lvlText w:val="%1)"/>
      <w:lvlJc w:val="left"/>
      <w:pPr>
        <w:ind w:left="561" w:hanging="570"/>
      </w:pPr>
      <w:rPr>
        <w:rFonts w:ascii="Times New Roman" w:eastAsia="Times New Roman" w:hAnsi="Times New Roman" w:cs="Times New Roman" w:hint="default"/>
        <w:spacing w:val="0"/>
        <w:w w:val="100"/>
        <w:sz w:val="28"/>
        <w:szCs w:val="28"/>
        <w:lang w:val="ru-RU" w:eastAsia="en-US" w:bidi="ar-SA"/>
      </w:rPr>
    </w:lvl>
    <w:lvl w:ilvl="1" w:tplc="F3C0B32C">
      <w:numFmt w:val="bullet"/>
      <w:lvlText w:val="•"/>
      <w:lvlJc w:val="left"/>
      <w:pPr>
        <w:ind w:left="1286" w:hanging="300"/>
      </w:pPr>
      <w:rPr>
        <w:rFonts w:ascii="Arial MT" w:eastAsia="Arial MT" w:hAnsi="Arial MT" w:cs="Arial MT" w:hint="default"/>
        <w:w w:val="99"/>
        <w:sz w:val="20"/>
        <w:szCs w:val="20"/>
        <w:lang w:val="ru-RU" w:eastAsia="en-US" w:bidi="ar-SA"/>
      </w:rPr>
    </w:lvl>
    <w:lvl w:ilvl="2" w:tplc="2982C2C4">
      <w:numFmt w:val="bullet"/>
      <w:lvlText w:val="•"/>
      <w:lvlJc w:val="left"/>
      <w:pPr>
        <w:ind w:left="2329" w:hanging="300"/>
      </w:pPr>
      <w:rPr>
        <w:lang w:val="ru-RU" w:eastAsia="en-US" w:bidi="ar-SA"/>
      </w:rPr>
    </w:lvl>
    <w:lvl w:ilvl="3" w:tplc="82F8F44C">
      <w:numFmt w:val="bullet"/>
      <w:lvlText w:val="•"/>
      <w:lvlJc w:val="left"/>
      <w:pPr>
        <w:ind w:left="3379" w:hanging="300"/>
      </w:pPr>
      <w:rPr>
        <w:lang w:val="ru-RU" w:eastAsia="en-US" w:bidi="ar-SA"/>
      </w:rPr>
    </w:lvl>
    <w:lvl w:ilvl="4" w:tplc="88861E40">
      <w:numFmt w:val="bullet"/>
      <w:lvlText w:val="•"/>
      <w:lvlJc w:val="left"/>
      <w:pPr>
        <w:ind w:left="4428" w:hanging="300"/>
      </w:pPr>
      <w:rPr>
        <w:lang w:val="ru-RU" w:eastAsia="en-US" w:bidi="ar-SA"/>
      </w:rPr>
    </w:lvl>
    <w:lvl w:ilvl="5" w:tplc="DEA4FD66">
      <w:numFmt w:val="bullet"/>
      <w:lvlText w:val="•"/>
      <w:lvlJc w:val="left"/>
      <w:pPr>
        <w:ind w:left="5478" w:hanging="300"/>
      </w:pPr>
      <w:rPr>
        <w:lang w:val="ru-RU" w:eastAsia="en-US" w:bidi="ar-SA"/>
      </w:rPr>
    </w:lvl>
    <w:lvl w:ilvl="6" w:tplc="CCA0C2FA">
      <w:numFmt w:val="bullet"/>
      <w:lvlText w:val="•"/>
      <w:lvlJc w:val="left"/>
      <w:pPr>
        <w:ind w:left="6528" w:hanging="300"/>
      </w:pPr>
      <w:rPr>
        <w:lang w:val="ru-RU" w:eastAsia="en-US" w:bidi="ar-SA"/>
      </w:rPr>
    </w:lvl>
    <w:lvl w:ilvl="7" w:tplc="6B5AC716">
      <w:numFmt w:val="bullet"/>
      <w:lvlText w:val="•"/>
      <w:lvlJc w:val="left"/>
      <w:pPr>
        <w:ind w:left="7577" w:hanging="300"/>
      </w:pPr>
      <w:rPr>
        <w:lang w:val="ru-RU" w:eastAsia="en-US" w:bidi="ar-SA"/>
      </w:rPr>
    </w:lvl>
    <w:lvl w:ilvl="8" w:tplc="0A2A5AFA">
      <w:numFmt w:val="bullet"/>
      <w:lvlText w:val="•"/>
      <w:lvlJc w:val="left"/>
      <w:pPr>
        <w:ind w:left="8627" w:hanging="300"/>
      </w:pPr>
      <w:rPr>
        <w:lang w:val="ru-RU" w:eastAsia="en-US" w:bidi="ar-SA"/>
      </w:rPr>
    </w:lvl>
  </w:abstractNum>
  <w:abstractNum w:abstractNumId="27" w15:restartNumberingAfterBreak="0">
    <w:nsid w:val="453B3E47"/>
    <w:multiLevelType w:val="hybridMultilevel"/>
    <w:tmpl w:val="E6F6FC4C"/>
    <w:lvl w:ilvl="0" w:tplc="1D42E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8163DC7"/>
    <w:multiLevelType w:val="hybridMultilevel"/>
    <w:tmpl w:val="731C668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4DBB440A"/>
    <w:multiLevelType w:val="hybridMultilevel"/>
    <w:tmpl w:val="DE24CBD4"/>
    <w:lvl w:ilvl="0" w:tplc="FD763FD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31C2558"/>
    <w:multiLevelType w:val="multilevel"/>
    <w:tmpl w:val="CA12A5D8"/>
    <w:lvl w:ilvl="0">
      <w:start w:val="1"/>
      <w:numFmt w:val="decimal"/>
      <w:lvlText w:val="%1."/>
      <w:lvlJc w:val="left"/>
      <w:pPr>
        <w:ind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31" w15:restartNumberingAfterBreak="0">
    <w:nsid w:val="542A0BEF"/>
    <w:multiLevelType w:val="hybridMultilevel"/>
    <w:tmpl w:val="16203CDE"/>
    <w:lvl w:ilvl="0" w:tplc="08CE2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lang w:val="ru-RU" w:eastAsia="en-US" w:bidi="ar-SA"/>
      </w:rPr>
    </w:lvl>
    <w:lvl w:ilvl="2" w:tplc="FFFFFFFF">
      <w:numFmt w:val="bullet"/>
      <w:lvlText w:val="•"/>
      <w:lvlJc w:val="left"/>
      <w:pPr>
        <w:ind w:left="3531" w:hanging="231"/>
      </w:pPr>
      <w:rPr>
        <w:lang w:val="ru-RU" w:eastAsia="en-US" w:bidi="ar-SA"/>
      </w:rPr>
    </w:lvl>
    <w:lvl w:ilvl="3" w:tplc="FFFFFFFF">
      <w:numFmt w:val="bullet"/>
      <w:lvlText w:val="•"/>
      <w:lvlJc w:val="left"/>
      <w:pPr>
        <w:ind w:left="4537" w:hanging="231"/>
      </w:pPr>
      <w:rPr>
        <w:lang w:val="ru-RU" w:eastAsia="en-US" w:bidi="ar-SA"/>
      </w:rPr>
    </w:lvl>
    <w:lvl w:ilvl="4" w:tplc="FFFFFFFF">
      <w:numFmt w:val="bullet"/>
      <w:lvlText w:val="•"/>
      <w:lvlJc w:val="left"/>
      <w:pPr>
        <w:ind w:left="5543" w:hanging="231"/>
      </w:pPr>
      <w:rPr>
        <w:lang w:val="ru-RU" w:eastAsia="en-US" w:bidi="ar-SA"/>
      </w:rPr>
    </w:lvl>
    <w:lvl w:ilvl="5" w:tplc="FFFFFFFF">
      <w:numFmt w:val="bullet"/>
      <w:lvlText w:val="•"/>
      <w:lvlJc w:val="left"/>
      <w:pPr>
        <w:ind w:left="6549" w:hanging="231"/>
      </w:pPr>
      <w:rPr>
        <w:lang w:val="ru-RU" w:eastAsia="en-US" w:bidi="ar-SA"/>
      </w:rPr>
    </w:lvl>
    <w:lvl w:ilvl="6" w:tplc="FFFFFFFF">
      <w:numFmt w:val="bullet"/>
      <w:lvlText w:val="•"/>
      <w:lvlJc w:val="left"/>
      <w:pPr>
        <w:ind w:left="7555" w:hanging="231"/>
      </w:pPr>
      <w:rPr>
        <w:lang w:val="ru-RU" w:eastAsia="en-US" w:bidi="ar-SA"/>
      </w:rPr>
    </w:lvl>
    <w:lvl w:ilvl="7" w:tplc="FFFFFFFF">
      <w:numFmt w:val="bullet"/>
      <w:lvlText w:val="•"/>
      <w:lvlJc w:val="left"/>
      <w:pPr>
        <w:ind w:left="8561" w:hanging="231"/>
      </w:pPr>
      <w:rPr>
        <w:lang w:val="ru-RU" w:eastAsia="en-US" w:bidi="ar-SA"/>
      </w:rPr>
    </w:lvl>
    <w:lvl w:ilvl="8" w:tplc="FFFFFFFF">
      <w:numFmt w:val="bullet"/>
      <w:lvlText w:val="•"/>
      <w:lvlJc w:val="left"/>
      <w:pPr>
        <w:ind w:left="9567" w:hanging="231"/>
      </w:pPr>
      <w:rPr>
        <w:lang w:val="ru-RU" w:eastAsia="en-US" w:bidi="ar-SA"/>
      </w:rPr>
    </w:lvl>
  </w:abstractNum>
  <w:abstractNum w:abstractNumId="33" w15:restartNumberingAfterBreak="0">
    <w:nsid w:val="577573F4"/>
    <w:multiLevelType w:val="multilevel"/>
    <w:tmpl w:val="372AAF88"/>
    <w:lvl w:ilvl="0">
      <w:start w:val="1"/>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4" w15:restartNumberingAfterBreak="0">
    <w:nsid w:val="5DD04519"/>
    <w:multiLevelType w:val="hybridMultilevel"/>
    <w:tmpl w:val="1A4C4F30"/>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913124"/>
    <w:multiLevelType w:val="hybridMultilevel"/>
    <w:tmpl w:val="D7648ED6"/>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502D82"/>
    <w:multiLevelType w:val="hybridMultilevel"/>
    <w:tmpl w:val="797ADC00"/>
    <w:lvl w:ilvl="0" w:tplc="08CE2CF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676D7BEE"/>
    <w:multiLevelType w:val="multilevel"/>
    <w:tmpl w:val="FE50F108"/>
    <w:lvl w:ilvl="0">
      <w:start w:val="1"/>
      <w:numFmt w:val="decimal"/>
      <w:lvlText w:val="%1"/>
      <w:lvlJc w:val="left"/>
      <w:pPr>
        <w:ind w:left="2511" w:hanging="493"/>
      </w:pPr>
      <w:rPr>
        <w:lang w:val="ru-RU" w:eastAsia="en-US" w:bidi="ar-SA"/>
      </w:rPr>
    </w:lvl>
    <w:lvl w:ilvl="1">
      <w:start w:val="1"/>
      <w:numFmt w:val="decimal"/>
      <w:lvlText w:val="%1.%2."/>
      <w:lvlJc w:val="left"/>
      <w:pPr>
        <w:ind w:left="1768"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1003" w:hanging="473"/>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4343" w:hanging="473"/>
      </w:pPr>
      <w:rPr>
        <w:lang w:val="ru-RU" w:eastAsia="en-US" w:bidi="ar-SA"/>
      </w:rPr>
    </w:lvl>
    <w:lvl w:ilvl="4">
      <w:numFmt w:val="bullet"/>
      <w:lvlText w:val="•"/>
      <w:lvlJc w:val="left"/>
      <w:pPr>
        <w:ind w:left="5255" w:hanging="473"/>
      </w:pPr>
      <w:rPr>
        <w:lang w:val="ru-RU" w:eastAsia="en-US" w:bidi="ar-SA"/>
      </w:rPr>
    </w:lvl>
    <w:lvl w:ilvl="5">
      <w:numFmt w:val="bullet"/>
      <w:lvlText w:val="•"/>
      <w:lvlJc w:val="left"/>
      <w:pPr>
        <w:ind w:left="6167" w:hanging="473"/>
      </w:pPr>
      <w:rPr>
        <w:lang w:val="ru-RU" w:eastAsia="en-US" w:bidi="ar-SA"/>
      </w:rPr>
    </w:lvl>
    <w:lvl w:ilvl="6">
      <w:numFmt w:val="bullet"/>
      <w:lvlText w:val="•"/>
      <w:lvlJc w:val="left"/>
      <w:pPr>
        <w:ind w:left="7079" w:hanging="473"/>
      </w:pPr>
      <w:rPr>
        <w:lang w:val="ru-RU" w:eastAsia="en-US" w:bidi="ar-SA"/>
      </w:rPr>
    </w:lvl>
    <w:lvl w:ilvl="7">
      <w:numFmt w:val="bullet"/>
      <w:lvlText w:val="•"/>
      <w:lvlJc w:val="left"/>
      <w:pPr>
        <w:ind w:left="7990" w:hanging="473"/>
      </w:pPr>
      <w:rPr>
        <w:lang w:val="ru-RU" w:eastAsia="en-US" w:bidi="ar-SA"/>
      </w:rPr>
    </w:lvl>
    <w:lvl w:ilvl="8">
      <w:numFmt w:val="bullet"/>
      <w:lvlText w:val="•"/>
      <w:lvlJc w:val="left"/>
      <w:pPr>
        <w:ind w:left="8902" w:hanging="473"/>
      </w:pPr>
      <w:rPr>
        <w:lang w:val="ru-RU" w:eastAsia="en-US" w:bidi="ar-SA"/>
      </w:rPr>
    </w:lvl>
  </w:abstractNum>
  <w:abstractNum w:abstractNumId="38" w15:restartNumberingAfterBreak="0">
    <w:nsid w:val="68CD527E"/>
    <w:multiLevelType w:val="hybridMultilevel"/>
    <w:tmpl w:val="B3FA065C"/>
    <w:lvl w:ilvl="0" w:tplc="7B4A4768">
      <w:start w:val="1"/>
      <w:numFmt w:val="decimal"/>
      <w:lvlText w:val="%1."/>
      <w:lvlJc w:val="left"/>
      <w:pPr>
        <w:ind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39" w15:restartNumberingAfterBreak="0">
    <w:nsid w:val="68D90B31"/>
    <w:multiLevelType w:val="hybridMultilevel"/>
    <w:tmpl w:val="EF32DA50"/>
    <w:lvl w:ilvl="0" w:tplc="08CE2CF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0C468AA"/>
    <w:multiLevelType w:val="hybridMultilevel"/>
    <w:tmpl w:val="3514AE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8F80569"/>
    <w:multiLevelType w:val="hybridMultilevel"/>
    <w:tmpl w:val="6E86AA4C"/>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8068BD"/>
    <w:multiLevelType w:val="multilevel"/>
    <w:tmpl w:val="C704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707046"/>
    <w:multiLevelType w:val="hybridMultilevel"/>
    <w:tmpl w:val="D7D6C11E"/>
    <w:lvl w:ilvl="0" w:tplc="1FB49B20">
      <w:start w:val="1"/>
      <w:numFmt w:val="decimal"/>
      <w:lvlText w:val="%1)"/>
      <w:lvlJc w:val="left"/>
      <w:pPr>
        <w:ind w:left="856" w:hanging="305"/>
      </w:pPr>
      <w:rPr>
        <w:rFonts w:ascii="Times New Roman" w:eastAsia="Times New Roman" w:hAnsi="Times New Roman" w:cs="Times New Roman" w:hint="default"/>
        <w:w w:val="100"/>
        <w:sz w:val="28"/>
        <w:szCs w:val="28"/>
        <w:lang w:val="ru-RU" w:eastAsia="en-US" w:bidi="ar-SA"/>
      </w:rPr>
    </w:lvl>
    <w:lvl w:ilvl="1" w:tplc="86608A6E">
      <w:numFmt w:val="bullet"/>
      <w:lvlText w:val="•"/>
      <w:lvlJc w:val="left"/>
      <w:pPr>
        <w:ind w:left="1846" w:hanging="305"/>
      </w:pPr>
      <w:rPr>
        <w:lang w:val="ru-RU" w:eastAsia="en-US" w:bidi="ar-SA"/>
      </w:rPr>
    </w:lvl>
    <w:lvl w:ilvl="2" w:tplc="2F0404F2">
      <w:numFmt w:val="bullet"/>
      <w:lvlText w:val="•"/>
      <w:lvlJc w:val="left"/>
      <w:pPr>
        <w:ind w:left="2833" w:hanging="305"/>
      </w:pPr>
      <w:rPr>
        <w:lang w:val="ru-RU" w:eastAsia="en-US" w:bidi="ar-SA"/>
      </w:rPr>
    </w:lvl>
    <w:lvl w:ilvl="3" w:tplc="F1FAB228">
      <w:numFmt w:val="bullet"/>
      <w:lvlText w:val="•"/>
      <w:lvlJc w:val="left"/>
      <w:pPr>
        <w:ind w:left="3819" w:hanging="305"/>
      </w:pPr>
      <w:rPr>
        <w:lang w:val="ru-RU" w:eastAsia="en-US" w:bidi="ar-SA"/>
      </w:rPr>
    </w:lvl>
    <w:lvl w:ilvl="4" w:tplc="1E308D3C">
      <w:numFmt w:val="bullet"/>
      <w:lvlText w:val="•"/>
      <w:lvlJc w:val="left"/>
      <w:pPr>
        <w:ind w:left="4806" w:hanging="305"/>
      </w:pPr>
      <w:rPr>
        <w:lang w:val="ru-RU" w:eastAsia="en-US" w:bidi="ar-SA"/>
      </w:rPr>
    </w:lvl>
    <w:lvl w:ilvl="5" w:tplc="DCC02F56">
      <w:numFmt w:val="bullet"/>
      <w:lvlText w:val="•"/>
      <w:lvlJc w:val="left"/>
      <w:pPr>
        <w:ind w:left="5793" w:hanging="305"/>
      </w:pPr>
      <w:rPr>
        <w:lang w:val="ru-RU" w:eastAsia="en-US" w:bidi="ar-SA"/>
      </w:rPr>
    </w:lvl>
    <w:lvl w:ilvl="6" w:tplc="73ACFF2A">
      <w:numFmt w:val="bullet"/>
      <w:lvlText w:val="•"/>
      <w:lvlJc w:val="left"/>
      <w:pPr>
        <w:ind w:left="6779" w:hanging="305"/>
      </w:pPr>
      <w:rPr>
        <w:lang w:val="ru-RU" w:eastAsia="en-US" w:bidi="ar-SA"/>
      </w:rPr>
    </w:lvl>
    <w:lvl w:ilvl="7" w:tplc="92787AA4">
      <w:numFmt w:val="bullet"/>
      <w:lvlText w:val="•"/>
      <w:lvlJc w:val="left"/>
      <w:pPr>
        <w:ind w:left="7766" w:hanging="305"/>
      </w:pPr>
      <w:rPr>
        <w:lang w:val="ru-RU" w:eastAsia="en-US" w:bidi="ar-SA"/>
      </w:rPr>
    </w:lvl>
    <w:lvl w:ilvl="8" w:tplc="7D0A5E48">
      <w:numFmt w:val="bullet"/>
      <w:lvlText w:val="•"/>
      <w:lvlJc w:val="left"/>
      <w:pPr>
        <w:ind w:left="8753" w:hanging="305"/>
      </w:pPr>
      <w:rPr>
        <w:lang w:val="ru-RU" w:eastAsia="en-US" w:bidi="ar-SA"/>
      </w:rPr>
    </w:lvl>
  </w:abstractNum>
  <w:abstractNum w:abstractNumId="44" w15:restartNumberingAfterBreak="0">
    <w:nsid w:val="7C453CFB"/>
    <w:multiLevelType w:val="hybridMultilevel"/>
    <w:tmpl w:val="40F212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D2600CE"/>
    <w:multiLevelType w:val="multilevel"/>
    <w:tmpl w:val="D68422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0"/>
  </w:num>
  <w:num w:numId="2">
    <w:abstractNumId w:val="7"/>
  </w:num>
  <w:num w:numId="3">
    <w:abstractNumId w:val="3"/>
  </w:num>
  <w:num w:numId="4">
    <w:abstractNumId w:val="4"/>
  </w:num>
  <w:num w:numId="5">
    <w:abstractNumId w:val="5"/>
  </w:num>
  <w:num w:numId="6">
    <w:abstractNumId w:val="6"/>
  </w:num>
  <w:num w:numId="7">
    <w:abstractNumId w:val="8"/>
  </w:num>
  <w:num w:numId="8">
    <w:abstractNumId w:val="0"/>
  </w:num>
  <w:num w:numId="9">
    <w:abstractNumId w:val="1"/>
  </w:num>
  <w:num w:numId="10">
    <w:abstractNumId w:val="2"/>
  </w:num>
  <w:num w:numId="11">
    <w:abstractNumId w:val="20"/>
  </w:num>
  <w:num w:numId="12">
    <w:abstractNumId w:val="16"/>
  </w:num>
  <w:num w:numId="13">
    <w:abstractNumId w:val="10"/>
  </w:num>
  <w:num w:numId="14">
    <w:abstractNumId w:val="42"/>
  </w:num>
  <w:num w:numId="15">
    <w:abstractNumId w:val="12"/>
  </w:num>
  <w:num w:numId="16">
    <w:abstractNumId w:val="18"/>
  </w:num>
  <w:num w:numId="17">
    <w:abstractNumId w:val="27"/>
  </w:num>
  <w:num w:numId="18">
    <w:abstractNumId w:val="22"/>
  </w:num>
  <w:num w:numId="19">
    <w:abstractNumId w:val="11"/>
  </w:num>
  <w:num w:numId="20">
    <w:abstractNumId w:val="29"/>
  </w:num>
  <w:num w:numId="21">
    <w:abstractNumId w:val="40"/>
  </w:num>
  <w:num w:numId="22">
    <w:abstractNumId w:val="9"/>
  </w:num>
  <w:num w:numId="23">
    <w:abstractNumId w:val="31"/>
  </w:num>
  <w:num w:numId="24">
    <w:abstractNumId w:val="23"/>
  </w:num>
  <w:num w:numId="25">
    <w:abstractNumId w:val="15"/>
  </w:num>
  <w:num w:numId="26">
    <w:abstractNumId w:val="24"/>
  </w:num>
  <w:num w:numId="27">
    <w:abstractNumId w:val="41"/>
  </w:num>
  <w:num w:numId="28">
    <w:abstractNumId w:val="34"/>
  </w:num>
  <w:num w:numId="29">
    <w:abstractNumId w:val="17"/>
  </w:num>
  <w:num w:numId="30">
    <w:abstractNumId w:val="39"/>
  </w:num>
  <w:num w:numId="31">
    <w:abstractNumId w:val="14"/>
  </w:num>
  <w:num w:numId="32">
    <w:abstractNumId w:val="19"/>
  </w:num>
  <w:num w:numId="33">
    <w:abstractNumId w:val="44"/>
  </w:num>
  <w:num w:numId="34">
    <w:abstractNumId w:val="36"/>
  </w:num>
  <w:num w:numId="35">
    <w:abstractNumId w:val="21"/>
  </w:num>
  <w:num w:numId="36">
    <w:abstractNumId w:val="35"/>
  </w:num>
  <w:num w:numId="37">
    <w:abstractNumId w:val="33"/>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45"/>
  </w:num>
  <w:num w:numId="41">
    <w:abstractNumId w:val="32"/>
  </w:num>
  <w:num w:numId="42">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3">
    <w:abstractNumId w:val="25"/>
    <w:lvlOverride w:ilvl="0">
      <w:startOverride w:val="3"/>
    </w:lvlOverride>
    <w:lvlOverride w:ilvl="1">
      <w:startOverride w:val="1"/>
    </w:lvlOverride>
    <w:lvlOverride w:ilvl="2"/>
    <w:lvlOverride w:ilvl="3"/>
    <w:lvlOverride w:ilvl="4"/>
    <w:lvlOverride w:ilvl="5"/>
    <w:lvlOverride w:ilvl="6"/>
    <w:lvlOverride w:ilvl="7"/>
    <w:lvlOverride w:ilvl="8"/>
  </w:num>
  <w:num w:numId="44">
    <w:abstractNumId w:val="26"/>
    <w:lvlOverride w:ilvl="0">
      <w:startOverride w:val="1"/>
    </w:lvlOverride>
    <w:lvlOverride w:ilvl="1"/>
    <w:lvlOverride w:ilvl="2"/>
    <w:lvlOverride w:ilvl="3"/>
    <w:lvlOverride w:ilvl="4"/>
    <w:lvlOverride w:ilvl="5"/>
    <w:lvlOverride w:ilvl="6"/>
    <w:lvlOverride w:ilvl="7"/>
    <w:lvlOverride w:ilvl="8"/>
  </w:num>
  <w:num w:numId="45">
    <w:abstractNumId w:val="43"/>
    <w:lvlOverride w:ilvl="0">
      <w:startOverride w:val="1"/>
    </w:lvlOverride>
    <w:lvlOverride w:ilvl="1"/>
    <w:lvlOverride w:ilvl="2"/>
    <w:lvlOverride w:ilvl="3"/>
    <w:lvlOverride w:ilvl="4"/>
    <w:lvlOverride w:ilvl="5"/>
    <w:lvlOverride w:ilvl="6"/>
    <w:lvlOverride w:ilvl="7"/>
    <w:lvlOverride w:ilvl="8"/>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4382F"/>
    <w:rsid w:val="000411FA"/>
    <w:rsid w:val="000664A3"/>
    <w:rsid w:val="000A560E"/>
    <w:rsid w:val="0012361C"/>
    <w:rsid w:val="001F553F"/>
    <w:rsid w:val="00227C03"/>
    <w:rsid w:val="00241BF2"/>
    <w:rsid w:val="00256814"/>
    <w:rsid w:val="003217BB"/>
    <w:rsid w:val="00350D1C"/>
    <w:rsid w:val="00457AF4"/>
    <w:rsid w:val="004607BF"/>
    <w:rsid w:val="004970B6"/>
    <w:rsid w:val="005C6B3A"/>
    <w:rsid w:val="006017BB"/>
    <w:rsid w:val="006159F5"/>
    <w:rsid w:val="006303EF"/>
    <w:rsid w:val="00807E7C"/>
    <w:rsid w:val="008B6693"/>
    <w:rsid w:val="008D4D02"/>
    <w:rsid w:val="008E211C"/>
    <w:rsid w:val="0094382F"/>
    <w:rsid w:val="0099716E"/>
    <w:rsid w:val="009A48E0"/>
    <w:rsid w:val="00A277EB"/>
    <w:rsid w:val="00A94535"/>
    <w:rsid w:val="00AB6C5E"/>
    <w:rsid w:val="00BD33A5"/>
    <w:rsid w:val="00C635D0"/>
    <w:rsid w:val="00C66424"/>
    <w:rsid w:val="00C85E83"/>
    <w:rsid w:val="00CA7E66"/>
    <w:rsid w:val="00CD0945"/>
    <w:rsid w:val="00CE2986"/>
    <w:rsid w:val="00D073AE"/>
    <w:rsid w:val="00D30E62"/>
    <w:rsid w:val="00D87659"/>
    <w:rsid w:val="00FA2324"/>
    <w:rsid w:val="00FF35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B47EFC"/>
  <w15:docId w15:val="{2688A6F1-4495-4EC0-B226-4CE24027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2F"/>
    <w:pPr>
      <w:spacing w:after="200" w:line="276" w:lineRule="auto"/>
    </w:pPr>
    <w:rPr>
      <w:rFonts w:eastAsia="Times New Roman" w:cs="Times New Roman"/>
    </w:rPr>
  </w:style>
  <w:style w:type="paragraph" w:styleId="1">
    <w:name w:val="heading 1"/>
    <w:basedOn w:val="a"/>
    <w:next w:val="a"/>
    <w:link w:val="10"/>
    <w:uiPriority w:val="9"/>
    <w:qFormat/>
    <w:rsid w:val="0094382F"/>
    <w:pPr>
      <w:keepNext/>
      <w:keepLines/>
      <w:spacing w:before="480" w:after="120"/>
      <w:outlineLvl w:val="0"/>
    </w:pPr>
    <w:rPr>
      <w:rFonts w:ascii="Calibri" w:hAnsi="Calibri" w:cs="Calibri"/>
      <w:b/>
      <w:sz w:val="48"/>
      <w:szCs w:val="48"/>
      <w:lang w:eastAsia="ru-RU"/>
    </w:rPr>
  </w:style>
  <w:style w:type="paragraph" w:styleId="2">
    <w:name w:val="heading 2"/>
    <w:basedOn w:val="a"/>
    <w:next w:val="a"/>
    <w:link w:val="20"/>
    <w:uiPriority w:val="9"/>
    <w:semiHidden/>
    <w:unhideWhenUsed/>
    <w:qFormat/>
    <w:rsid w:val="0094382F"/>
    <w:pPr>
      <w:keepNext/>
      <w:keepLines/>
      <w:spacing w:before="360" w:after="80"/>
      <w:outlineLvl w:val="1"/>
    </w:pPr>
    <w:rPr>
      <w:rFonts w:ascii="Calibri" w:hAnsi="Calibri" w:cs="Calibri"/>
      <w:b/>
      <w:sz w:val="36"/>
      <w:szCs w:val="36"/>
      <w:lang w:eastAsia="ru-RU"/>
    </w:rPr>
  </w:style>
  <w:style w:type="paragraph" w:styleId="3">
    <w:name w:val="heading 3"/>
    <w:basedOn w:val="a"/>
    <w:next w:val="a"/>
    <w:link w:val="30"/>
    <w:uiPriority w:val="9"/>
    <w:semiHidden/>
    <w:unhideWhenUsed/>
    <w:qFormat/>
    <w:rsid w:val="0094382F"/>
    <w:pPr>
      <w:keepNext/>
      <w:keepLines/>
      <w:spacing w:before="280" w:after="80"/>
      <w:outlineLvl w:val="2"/>
    </w:pPr>
    <w:rPr>
      <w:rFonts w:ascii="Calibri" w:hAnsi="Calibri" w:cs="Calibri"/>
      <w:b/>
      <w:sz w:val="28"/>
      <w:szCs w:val="28"/>
      <w:lang w:eastAsia="ru-RU"/>
    </w:rPr>
  </w:style>
  <w:style w:type="paragraph" w:styleId="4">
    <w:name w:val="heading 4"/>
    <w:basedOn w:val="a"/>
    <w:next w:val="a"/>
    <w:link w:val="40"/>
    <w:uiPriority w:val="9"/>
    <w:semiHidden/>
    <w:unhideWhenUsed/>
    <w:qFormat/>
    <w:rsid w:val="0094382F"/>
    <w:pPr>
      <w:keepNext/>
      <w:keepLines/>
      <w:spacing w:before="240" w:after="40"/>
      <w:outlineLvl w:val="3"/>
    </w:pPr>
    <w:rPr>
      <w:rFonts w:ascii="Calibri" w:hAnsi="Calibri" w:cs="Calibri"/>
      <w:b/>
      <w:sz w:val="24"/>
      <w:szCs w:val="24"/>
      <w:lang w:eastAsia="ru-RU"/>
    </w:rPr>
  </w:style>
  <w:style w:type="paragraph" w:styleId="5">
    <w:name w:val="heading 5"/>
    <w:basedOn w:val="a"/>
    <w:next w:val="a"/>
    <w:link w:val="50"/>
    <w:uiPriority w:val="9"/>
    <w:semiHidden/>
    <w:unhideWhenUsed/>
    <w:qFormat/>
    <w:rsid w:val="0094382F"/>
    <w:pPr>
      <w:keepNext/>
      <w:keepLines/>
      <w:spacing w:before="220" w:after="40"/>
      <w:outlineLvl w:val="4"/>
    </w:pPr>
    <w:rPr>
      <w:rFonts w:ascii="Calibri" w:hAnsi="Calibri" w:cs="Calibri"/>
      <w:b/>
      <w:lang w:eastAsia="ru-RU"/>
    </w:rPr>
  </w:style>
  <w:style w:type="paragraph" w:styleId="6">
    <w:name w:val="heading 6"/>
    <w:basedOn w:val="a"/>
    <w:next w:val="a"/>
    <w:link w:val="60"/>
    <w:uiPriority w:val="9"/>
    <w:semiHidden/>
    <w:unhideWhenUsed/>
    <w:qFormat/>
    <w:rsid w:val="0094382F"/>
    <w:pPr>
      <w:keepNext/>
      <w:keepLines/>
      <w:spacing w:before="200" w:after="40"/>
      <w:outlineLvl w:val="5"/>
    </w:pPr>
    <w:rPr>
      <w:rFonts w:ascii="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382F"/>
    <w:rPr>
      <w:rFonts w:ascii="Calibri" w:eastAsia="Times New Roman" w:hAnsi="Calibri" w:cs="Calibri"/>
      <w:b/>
      <w:sz w:val="48"/>
      <w:szCs w:val="48"/>
      <w:lang w:eastAsia="ru-RU"/>
    </w:rPr>
  </w:style>
  <w:style w:type="character" w:customStyle="1" w:styleId="20">
    <w:name w:val="Заголовок 2 Знак"/>
    <w:basedOn w:val="a0"/>
    <w:link w:val="2"/>
    <w:uiPriority w:val="9"/>
    <w:semiHidden/>
    <w:rsid w:val="0094382F"/>
    <w:rPr>
      <w:rFonts w:ascii="Calibri" w:eastAsia="Times New Roman" w:hAnsi="Calibri" w:cs="Calibri"/>
      <w:b/>
      <w:sz w:val="36"/>
      <w:szCs w:val="36"/>
      <w:lang w:eastAsia="ru-RU"/>
    </w:rPr>
  </w:style>
  <w:style w:type="character" w:customStyle="1" w:styleId="30">
    <w:name w:val="Заголовок 3 Знак"/>
    <w:basedOn w:val="a0"/>
    <w:link w:val="3"/>
    <w:uiPriority w:val="9"/>
    <w:semiHidden/>
    <w:rsid w:val="0094382F"/>
    <w:rPr>
      <w:rFonts w:ascii="Calibri" w:eastAsia="Times New Roman" w:hAnsi="Calibri" w:cs="Calibri"/>
      <w:b/>
      <w:sz w:val="28"/>
      <w:szCs w:val="28"/>
      <w:lang w:eastAsia="ru-RU"/>
    </w:rPr>
  </w:style>
  <w:style w:type="character" w:customStyle="1" w:styleId="40">
    <w:name w:val="Заголовок 4 Знак"/>
    <w:basedOn w:val="a0"/>
    <w:link w:val="4"/>
    <w:uiPriority w:val="9"/>
    <w:semiHidden/>
    <w:rsid w:val="0094382F"/>
    <w:rPr>
      <w:rFonts w:ascii="Calibri" w:eastAsia="Times New Roman" w:hAnsi="Calibri" w:cs="Calibri"/>
      <w:b/>
      <w:sz w:val="24"/>
      <w:szCs w:val="24"/>
      <w:lang w:eastAsia="ru-RU"/>
    </w:rPr>
  </w:style>
  <w:style w:type="character" w:customStyle="1" w:styleId="50">
    <w:name w:val="Заголовок 5 Знак"/>
    <w:basedOn w:val="a0"/>
    <w:link w:val="5"/>
    <w:uiPriority w:val="9"/>
    <w:semiHidden/>
    <w:rsid w:val="0094382F"/>
    <w:rPr>
      <w:rFonts w:ascii="Calibri" w:eastAsia="Times New Roman" w:hAnsi="Calibri" w:cs="Calibri"/>
      <w:b/>
      <w:lang w:eastAsia="ru-RU"/>
    </w:rPr>
  </w:style>
  <w:style w:type="character" w:customStyle="1" w:styleId="60">
    <w:name w:val="Заголовок 6 Знак"/>
    <w:basedOn w:val="a0"/>
    <w:link w:val="6"/>
    <w:uiPriority w:val="9"/>
    <w:semiHidden/>
    <w:rsid w:val="0094382F"/>
    <w:rPr>
      <w:rFonts w:ascii="Calibri" w:eastAsia="Times New Roman" w:hAnsi="Calibri" w:cs="Calibri"/>
      <w:b/>
      <w:sz w:val="20"/>
      <w:szCs w:val="20"/>
      <w:lang w:eastAsia="ru-RU"/>
    </w:rPr>
  </w:style>
  <w:style w:type="paragraph" w:styleId="a3">
    <w:name w:val="List Paragraph"/>
    <w:basedOn w:val="a"/>
    <w:link w:val="a4"/>
    <w:uiPriority w:val="1"/>
    <w:qFormat/>
    <w:rsid w:val="0094382F"/>
    <w:pPr>
      <w:ind w:left="720"/>
      <w:contextualSpacing/>
    </w:pPr>
  </w:style>
  <w:style w:type="character" w:styleId="a5">
    <w:name w:val="annotation reference"/>
    <w:basedOn w:val="a0"/>
    <w:uiPriority w:val="99"/>
    <w:semiHidden/>
    <w:unhideWhenUsed/>
    <w:rsid w:val="0094382F"/>
    <w:rPr>
      <w:rFonts w:cs="Times New Roman"/>
      <w:sz w:val="16"/>
      <w:szCs w:val="16"/>
    </w:rPr>
  </w:style>
  <w:style w:type="paragraph" w:styleId="a6">
    <w:name w:val="annotation text"/>
    <w:basedOn w:val="a"/>
    <w:link w:val="a7"/>
    <w:uiPriority w:val="99"/>
    <w:unhideWhenUsed/>
    <w:rsid w:val="0094382F"/>
    <w:pPr>
      <w:spacing w:line="240" w:lineRule="auto"/>
    </w:pPr>
    <w:rPr>
      <w:sz w:val="20"/>
      <w:szCs w:val="20"/>
    </w:rPr>
  </w:style>
  <w:style w:type="character" w:customStyle="1" w:styleId="a7">
    <w:name w:val="Текст примечания Знак"/>
    <w:basedOn w:val="a0"/>
    <w:link w:val="a6"/>
    <w:uiPriority w:val="99"/>
    <w:rsid w:val="0094382F"/>
    <w:rPr>
      <w:rFonts w:eastAsia="Times New Roman" w:cs="Times New Roman"/>
      <w:sz w:val="20"/>
      <w:szCs w:val="20"/>
    </w:rPr>
  </w:style>
  <w:style w:type="paragraph" w:styleId="a8">
    <w:name w:val="annotation subject"/>
    <w:basedOn w:val="a6"/>
    <w:next w:val="a6"/>
    <w:link w:val="a9"/>
    <w:uiPriority w:val="99"/>
    <w:semiHidden/>
    <w:unhideWhenUsed/>
    <w:rsid w:val="0094382F"/>
    <w:rPr>
      <w:b/>
      <w:bCs/>
    </w:rPr>
  </w:style>
  <w:style w:type="character" w:customStyle="1" w:styleId="a9">
    <w:name w:val="Тема примечания Знак"/>
    <w:basedOn w:val="a7"/>
    <w:link w:val="a8"/>
    <w:uiPriority w:val="99"/>
    <w:semiHidden/>
    <w:rsid w:val="0094382F"/>
    <w:rPr>
      <w:rFonts w:eastAsia="Times New Roman" w:cs="Times New Roman"/>
      <w:b/>
      <w:bCs/>
      <w:sz w:val="20"/>
      <w:szCs w:val="20"/>
    </w:rPr>
  </w:style>
  <w:style w:type="paragraph" w:styleId="aa">
    <w:name w:val="Balloon Text"/>
    <w:basedOn w:val="a"/>
    <w:link w:val="ab"/>
    <w:uiPriority w:val="99"/>
    <w:semiHidden/>
    <w:unhideWhenUsed/>
    <w:rsid w:val="0094382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382F"/>
    <w:rPr>
      <w:rFonts w:ascii="Tahoma" w:eastAsia="Times New Roman" w:hAnsi="Tahoma" w:cs="Tahoma"/>
      <w:sz w:val="16"/>
      <w:szCs w:val="16"/>
    </w:rPr>
  </w:style>
  <w:style w:type="paragraph" w:styleId="ac">
    <w:name w:val="Title"/>
    <w:basedOn w:val="a"/>
    <w:next w:val="a"/>
    <w:link w:val="ad"/>
    <w:uiPriority w:val="10"/>
    <w:qFormat/>
    <w:rsid w:val="0094382F"/>
    <w:pPr>
      <w:keepNext/>
      <w:keepLines/>
      <w:spacing w:before="480" w:after="120"/>
    </w:pPr>
    <w:rPr>
      <w:rFonts w:ascii="Calibri" w:hAnsi="Calibri" w:cs="Calibri"/>
      <w:b/>
      <w:sz w:val="72"/>
      <w:szCs w:val="72"/>
      <w:lang w:eastAsia="ru-RU"/>
    </w:rPr>
  </w:style>
  <w:style w:type="character" w:customStyle="1" w:styleId="ad">
    <w:name w:val="Заголовок Знак"/>
    <w:basedOn w:val="a0"/>
    <w:link w:val="ac"/>
    <w:uiPriority w:val="10"/>
    <w:rsid w:val="0094382F"/>
    <w:rPr>
      <w:rFonts w:ascii="Calibri" w:eastAsia="Times New Roman" w:hAnsi="Calibri" w:cs="Calibri"/>
      <w:b/>
      <w:sz w:val="72"/>
      <w:szCs w:val="72"/>
      <w:lang w:eastAsia="ru-RU"/>
    </w:rPr>
  </w:style>
  <w:style w:type="paragraph" w:styleId="ae">
    <w:name w:val="Subtitle"/>
    <w:basedOn w:val="a"/>
    <w:next w:val="a"/>
    <w:link w:val="af"/>
    <w:uiPriority w:val="11"/>
    <w:qFormat/>
    <w:rsid w:val="0094382F"/>
    <w:pPr>
      <w:keepNext/>
      <w:keepLines/>
      <w:spacing w:before="360" w:after="80"/>
    </w:pPr>
    <w:rPr>
      <w:rFonts w:ascii="Georgia" w:hAnsi="Georgia" w:cs="Georgia"/>
      <w:i/>
      <w:color w:val="666666"/>
      <w:sz w:val="48"/>
      <w:szCs w:val="48"/>
      <w:lang w:eastAsia="ru-RU"/>
    </w:rPr>
  </w:style>
  <w:style w:type="character" w:customStyle="1" w:styleId="af">
    <w:name w:val="Подзаголовок Знак"/>
    <w:basedOn w:val="a0"/>
    <w:link w:val="ae"/>
    <w:uiPriority w:val="11"/>
    <w:rsid w:val="0094382F"/>
    <w:rPr>
      <w:rFonts w:ascii="Georgia" w:eastAsia="Times New Roman" w:hAnsi="Georgia" w:cs="Georgia"/>
      <w:i/>
      <w:color w:val="666666"/>
      <w:sz w:val="48"/>
      <w:szCs w:val="48"/>
      <w:lang w:eastAsia="ru-RU"/>
    </w:rPr>
  </w:style>
  <w:style w:type="character" w:styleId="af0">
    <w:name w:val="Hyperlink"/>
    <w:basedOn w:val="a0"/>
    <w:uiPriority w:val="99"/>
    <w:unhideWhenUsed/>
    <w:rsid w:val="0094382F"/>
    <w:rPr>
      <w:rFonts w:cs="Times New Roman"/>
      <w:color w:val="0563C1" w:themeColor="hyperlink"/>
      <w:u w:val="single"/>
    </w:rPr>
  </w:style>
  <w:style w:type="paragraph" w:styleId="af1">
    <w:name w:val="header"/>
    <w:basedOn w:val="a"/>
    <w:link w:val="af2"/>
    <w:uiPriority w:val="99"/>
    <w:unhideWhenUsed/>
    <w:rsid w:val="0094382F"/>
    <w:pPr>
      <w:tabs>
        <w:tab w:val="center" w:pos="4677"/>
        <w:tab w:val="right" w:pos="9355"/>
      </w:tabs>
      <w:spacing w:after="0" w:line="240" w:lineRule="auto"/>
    </w:pPr>
    <w:rPr>
      <w:rFonts w:ascii="Calibri" w:hAnsi="Calibri" w:cs="Calibri"/>
      <w:lang w:eastAsia="ru-RU"/>
    </w:rPr>
  </w:style>
  <w:style w:type="character" w:customStyle="1" w:styleId="af2">
    <w:name w:val="Верхний колонтитул Знак"/>
    <w:basedOn w:val="a0"/>
    <w:link w:val="af1"/>
    <w:uiPriority w:val="99"/>
    <w:rsid w:val="0094382F"/>
    <w:rPr>
      <w:rFonts w:ascii="Calibri" w:eastAsia="Times New Roman" w:hAnsi="Calibri" w:cs="Calibri"/>
      <w:lang w:eastAsia="ru-RU"/>
    </w:rPr>
  </w:style>
  <w:style w:type="paragraph" w:styleId="af3">
    <w:name w:val="footer"/>
    <w:basedOn w:val="a"/>
    <w:link w:val="af4"/>
    <w:uiPriority w:val="99"/>
    <w:unhideWhenUsed/>
    <w:rsid w:val="0094382F"/>
    <w:pPr>
      <w:tabs>
        <w:tab w:val="center" w:pos="4677"/>
        <w:tab w:val="right" w:pos="9355"/>
      </w:tabs>
      <w:spacing w:after="0" w:line="240" w:lineRule="auto"/>
    </w:pPr>
    <w:rPr>
      <w:rFonts w:ascii="Calibri" w:hAnsi="Calibri" w:cs="Calibri"/>
      <w:lang w:eastAsia="ru-RU"/>
    </w:rPr>
  </w:style>
  <w:style w:type="character" w:customStyle="1" w:styleId="af4">
    <w:name w:val="Нижний колонтитул Знак"/>
    <w:basedOn w:val="a0"/>
    <w:link w:val="af3"/>
    <w:uiPriority w:val="99"/>
    <w:rsid w:val="0094382F"/>
    <w:rPr>
      <w:rFonts w:ascii="Calibri" w:eastAsia="Times New Roman" w:hAnsi="Calibri" w:cs="Calibri"/>
      <w:lang w:eastAsia="ru-RU"/>
    </w:rPr>
  </w:style>
  <w:style w:type="paragraph" w:styleId="af5">
    <w:name w:val="Body Text"/>
    <w:basedOn w:val="a"/>
    <w:link w:val="af6"/>
    <w:uiPriority w:val="1"/>
    <w:qFormat/>
    <w:rsid w:val="0094382F"/>
    <w:pPr>
      <w:widowControl w:val="0"/>
      <w:autoSpaceDE w:val="0"/>
      <w:autoSpaceDN w:val="0"/>
      <w:spacing w:after="0" w:line="240" w:lineRule="auto"/>
      <w:ind w:left="532"/>
      <w:jc w:val="both"/>
    </w:pPr>
    <w:rPr>
      <w:rFonts w:ascii="Times New Roman" w:hAnsi="Times New Roman"/>
      <w:sz w:val="24"/>
      <w:szCs w:val="24"/>
    </w:rPr>
  </w:style>
  <w:style w:type="character" w:customStyle="1" w:styleId="af6">
    <w:name w:val="Основной текст Знак"/>
    <w:basedOn w:val="a0"/>
    <w:link w:val="af5"/>
    <w:uiPriority w:val="1"/>
    <w:rsid w:val="0094382F"/>
    <w:rPr>
      <w:rFonts w:ascii="Times New Roman" w:eastAsia="Times New Roman" w:hAnsi="Times New Roman" w:cs="Times New Roman"/>
      <w:sz w:val="24"/>
      <w:szCs w:val="24"/>
    </w:rPr>
  </w:style>
  <w:style w:type="character" w:customStyle="1" w:styleId="af7">
    <w:name w:val="Символ сноски"/>
    <w:rsid w:val="0094382F"/>
    <w:rPr>
      <w:vertAlign w:val="superscript"/>
    </w:rPr>
  </w:style>
  <w:style w:type="character" w:customStyle="1" w:styleId="31">
    <w:name w:val="Знак сноски3"/>
    <w:rsid w:val="0094382F"/>
    <w:rPr>
      <w:vertAlign w:val="superscript"/>
    </w:rPr>
  </w:style>
  <w:style w:type="paragraph" w:styleId="af8">
    <w:name w:val="footnote text"/>
    <w:basedOn w:val="a"/>
    <w:link w:val="af9"/>
    <w:uiPriority w:val="99"/>
    <w:rsid w:val="0094382F"/>
    <w:pPr>
      <w:widowControl w:val="0"/>
      <w:suppressAutoHyphens/>
      <w:spacing w:after="0" w:line="240" w:lineRule="auto"/>
      <w:jc w:val="both"/>
    </w:pPr>
    <w:rPr>
      <w:rFonts w:ascii="Times New Roman" w:hAnsi="Times New Roman"/>
      <w:kern w:val="2"/>
      <w:sz w:val="20"/>
      <w:szCs w:val="20"/>
      <w:lang w:val="en-US" w:eastAsia="ko-KR"/>
    </w:rPr>
  </w:style>
  <w:style w:type="character" w:customStyle="1" w:styleId="af9">
    <w:name w:val="Текст сноски Знак"/>
    <w:basedOn w:val="a0"/>
    <w:link w:val="af8"/>
    <w:uiPriority w:val="99"/>
    <w:rsid w:val="0094382F"/>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94382F"/>
  </w:style>
  <w:style w:type="character" w:customStyle="1" w:styleId="s6">
    <w:name w:val="s6"/>
    <w:basedOn w:val="a0"/>
    <w:rsid w:val="0094382F"/>
    <w:rPr>
      <w:rFonts w:cs="Times New Roman"/>
    </w:rPr>
  </w:style>
  <w:style w:type="character" w:customStyle="1" w:styleId="s16">
    <w:name w:val="s16"/>
    <w:basedOn w:val="a0"/>
    <w:rsid w:val="0094382F"/>
    <w:rPr>
      <w:rFonts w:cs="Times New Roman"/>
    </w:rPr>
  </w:style>
  <w:style w:type="paragraph" w:customStyle="1" w:styleId="11">
    <w:name w:val="Абзац списка1"/>
    <w:basedOn w:val="a"/>
    <w:rsid w:val="0094382F"/>
    <w:pPr>
      <w:suppressAutoHyphens/>
      <w:spacing w:after="0" w:line="240" w:lineRule="auto"/>
      <w:ind w:left="720"/>
      <w:contextualSpacing/>
    </w:pPr>
    <w:rPr>
      <w:rFonts w:ascii="Times New Roman" w:hAnsi="Times New Roman"/>
      <w:sz w:val="20"/>
      <w:szCs w:val="20"/>
      <w:lang w:eastAsia="zh-CN"/>
    </w:rPr>
  </w:style>
  <w:style w:type="paragraph" w:customStyle="1" w:styleId="12">
    <w:name w:val="Обычный (веб)1"/>
    <w:basedOn w:val="a"/>
    <w:rsid w:val="0094382F"/>
    <w:pPr>
      <w:suppressAutoHyphens/>
      <w:spacing w:before="280" w:after="280" w:line="240" w:lineRule="auto"/>
    </w:pPr>
    <w:rPr>
      <w:rFonts w:ascii="Times New Roman" w:hAnsi="Times New Roman"/>
      <w:sz w:val="24"/>
      <w:szCs w:val="24"/>
      <w:lang w:eastAsia="zh-CN"/>
    </w:rPr>
  </w:style>
  <w:style w:type="paragraph" w:customStyle="1" w:styleId="s27">
    <w:name w:val="s27"/>
    <w:basedOn w:val="a"/>
    <w:rsid w:val="0094382F"/>
    <w:pPr>
      <w:suppressAutoHyphens/>
      <w:spacing w:before="280" w:after="280" w:line="240" w:lineRule="auto"/>
    </w:pPr>
    <w:rPr>
      <w:rFonts w:ascii="Times New Roman" w:hAnsi="Times New Roman"/>
      <w:sz w:val="24"/>
      <w:szCs w:val="24"/>
      <w:lang w:eastAsia="zh-CN"/>
    </w:rPr>
  </w:style>
  <w:style w:type="paragraph" w:customStyle="1" w:styleId="s33">
    <w:name w:val="s33"/>
    <w:basedOn w:val="a"/>
    <w:rsid w:val="0094382F"/>
    <w:pPr>
      <w:suppressAutoHyphens/>
      <w:spacing w:before="280" w:after="280" w:line="240" w:lineRule="auto"/>
    </w:pPr>
    <w:rPr>
      <w:rFonts w:ascii="Times New Roman" w:hAnsi="Times New Roman"/>
      <w:sz w:val="24"/>
      <w:szCs w:val="24"/>
      <w:lang w:eastAsia="zh-CN"/>
    </w:rPr>
  </w:style>
  <w:style w:type="paragraph" w:customStyle="1" w:styleId="s38">
    <w:name w:val="s38"/>
    <w:basedOn w:val="a"/>
    <w:rsid w:val="0094382F"/>
    <w:pPr>
      <w:suppressAutoHyphens/>
      <w:spacing w:before="280" w:after="280" w:line="240" w:lineRule="auto"/>
    </w:pPr>
    <w:rPr>
      <w:rFonts w:ascii="Times New Roman" w:hAnsi="Times New Roman"/>
      <w:sz w:val="24"/>
      <w:szCs w:val="24"/>
      <w:lang w:eastAsia="zh-CN"/>
    </w:rPr>
  </w:style>
  <w:style w:type="table" w:styleId="afa">
    <w:name w:val="Table Grid"/>
    <w:basedOn w:val="a1"/>
    <w:uiPriority w:val="39"/>
    <w:rsid w:val="0094382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94382F"/>
    <w:rPr>
      <w:rFonts w:ascii="Calibri" w:eastAsia="Times New Roman" w:hAnsi="Calibri" w:cs="Calibri"/>
      <w:lang w:eastAsia="ru-RU"/>
    </w:rPr>
  </w:style>
  <w:style w:type="character" w:styleId="afb">
    <w:name w:val="Strong"/>
    <w:basedOn w:val="a0"/>
    <w:uiPriority w:val="22"/>
    <w:qFormat/>
    <w:rsid w:val="0094382F"/>
    <w:rPr>
      <w:rFonts w:cs="Times New Roman"/>
      <w:b/>
      <w:bCs/>
    </w:rPr>
  </w:style>
  <w:style w:type="character" w:customStyle="1" w:styleId="mw-page-title-main">
    <w:name w:val="mw-page-title-main"/>
    <w:basedOn w:val="a0"/>
    <w:rsid w:val="0094382F"/>
    <w:rPr>
      <w:rFonts w:cs="Times New Roman"/>
    </w:rPr>
  </w:style>
  <w:style w:type="character" w:customStyle="1" w:styleId="no-wikidata">
    <w:name w:val="no-wikidata"/>
    <w:basedOn w:val="a0"/>
    <w:rsid w:val="0094382F"/>
    <w:rPr>
      <w:rFonts w:cs="Times New Roman"/>
    </w:rPr>
  </w:style>
  <w:style w:type="character" w:customStyle="1" w:styleId="stylesbracketszruuj">
    <w:name w:val="styles_brackets__zruuj"/>
    <w:basedOn w:val="a0"/>
    <w:rsid w:val="0094382F"/>
    <w:rPr>
      <w:rFonts w:cs="Times New Roman"/>
    </w:rPr>
  </w:style>
  <w:style w:type="paragraph" w:styleId="afc">
    <w:name w:val="Normal (Web)"/>
    <w:basedOn w:val="a"/>
    <w:uiPriority w:val="99"/>
    <w:unhideWhenUsed/>
    <w:rsid w:val="0094382F"/>
    <w:pPr>
      <w:spacing w:before="100" w:beforeAutospacing="1" w:after="100" w:afterAutospacing="1" w:line="240" w:lineRule="auto"/>
    </w:pPr>
    <w:rPr>
      <w:rFonts w:ascii="Times New Roman" w:hAnsi="Times New Roman"/>
      <w:sz w:val="24"/>
      <w:szCs w:val="24"/>
      <w:lang w:eastAsia="ru-RU"/>
    </w:rPr>
  </w:style>
  <w:style w:type="character" w:styleId="afd">
    <w:name w:val="Emphasis"/>
    <w:basedOn w:val="a0"/>
    <w:uiPriority w:val="20"/>
    <w:qFormat/>
    <w:rsid w:val="0094382F"/>
    <w:rPr>
      <w:rFonts w:cs="Times New Roman"/>
      <w:i/>
      <w:iCs/>
    </w:rPr>
  </w:style>
  <w:style w:type="paragraph" w:styleId="32">
    <w:name w:val="Body Text 3"/>
    <w:basedOn w:val="a"/>
    <w:link w:val="33"/>
    <w:uiPriority w:val="99"/>
    <w:semiHidden/>
    <w:unhideWhenUsed/>
    <w:rsid w:val="0094382F"/>
    <w:pPr>
      <w:spacing w:after="120"/>
    </w:pPr>
    <w:rPr>
      <w:sz w:val="16"/>
      <w:szCs w:val="16"/>
    </w:rPr>
  </w:style>
  <w:style w:type="character" w:customStyle="1" w:styleId="33">
    <w:name w:val="Основной текст 3 Знак"/>
    <w:basedOn w:val="a0"/>
    <w:link w:val="32"/>
    <w:uiPriority w:val="99"/>
    <w:semiHidden/>
    <w:rsid w:val="0094382F"/>
    <w:rPr>
      <w:rFonts w:eastAsia="Times New Roman" w:cs="Times New Roman"/>
      <w:sz w:val="16"/>
      <w:szCs w:val="16"/>
    </w:rPr>
  </w:style>
  <w:style w:type="paragraph" w:styleId="21">
    <w:name w:val="Body Text 2"/>
    <w:basedOn w:val="a"/>
    <w:link w:val="22"/>
    <w:uiPriority w:val="99"/>
    <w:semiHidden/>
    <w:unhideWhenUsed/>
    <w:rsid w:val="0094382F"/>
    <w:pPr>
      <w:spacing w:after="120" w:line="480" w:lineRule="auto"/>
    </w:pPr>
  </w:style>
  <w:style w:type="character" w:customStyle="1" w:styleId="22">
    <w:name w:val="Основной текст 2 Знак"/>
    <w:basedOn w:val="a0"/>
    <w:link w:val="21"/>
    <w:uiPriority w:val="99"/>
    <w:semiHidden/>
    <w:rsid w:val="0094382F"/>
    <w:rPr>
      <w:rFonts w:eastAsia="Times New Roman" w:cs="Times New Roman"/>
    </w:rPr>
  </w:style>
  <w:style w:type="character" w:customStyle="1" w:styleId="afe">
    <w:name w:val="Основной Знак"/>
    <w:link w:val="aff"/>
    <w:locked/>
    <w:rsid w:val="0094382F"/>
    <w:rPr>
      <w:rFonts w:ascii="NewtonCSanPin" w:hAnsi="NewtonCSanPin"/>
      <w:color w:val="000000"/>
      <w:sz w:val="21"/>
    </w:rPr>
  </w:style>
  <w:style w:type="paragraph" w:customStyle="1" w:styleId="aff">
    <w:name w:val="Основной"/>
    <w:basedOn w:val="a"/>
    <w:link w:val="afe"/>
    <w:rsid w:val="0094382F"/>
    <w:pPr>
      <w:autoSpaceDE w:val="0"/>
      <w:autoSpaceDN w:val="0"/>
      <w:adjustRightInd w:val="0"/>
      <w:spacing w:after="0" w:line="214" w:lineRule="atLeast"/>
      <w:ind w:firstLine="283"/>
      <w:jc w:val="both"/>
    </w:pPr>
    <w:rPr>
      <w:rFonts w:ascii="NewtonCSanPin" w:eastAsiaTheme="minorHAnsi" w:hAnsi="NewtonCSanPin" w:cstheme="minorBidi"/>
      <w:color w:val="000000"/>
      <w:sz w:val="21"/>
    </w:rPr>
  </w:style>
  <w:style w:type="character" w:customStyle="1" w:styleId="FontStyle56">
    <w:name w:val="Font Style56"/>
    <w:rsid w:val="0094382F"/>
    <w:rPr>
      <w:rFonts w:ascii="Times New Roman" w:hAnsi="Times New Roman"/>
      <w:sz w:val="12"/>
    </w:rPr>
  </w:style>
  <w:style w:type="paragraph" w:styleId="aff0">
    <w:name w:val="endnote text"/>
    <w:basedOn w:val="a"/>
    <w:link w:val="aff1"/>
    <w:uiPriority w:val="99"/>
    <w:semiHidden/>
    <w:unhideWhenUsed/>
    <w:rsid w:val="0094382F"/>
    <w:pPr>
      <w:spacing w:after="0" w:line="240" w:lineRule="auto"/>
    </w:pPr>
    <w:rPr>
      <w:sz w:val="20"/>
      <w:szCs w:val="20"/>
    </w:rPr>
  </w:style>
  <w:style w:type="character" w:customStyle="1" w:styleId="aff1">
    <w:name w:val="Текст концевой сноски Знак"/>
    <w:basedOn w:val="a0"/>
    <w:link w:val="aff0"/>
    <w:uiPriority w:val="99"/>
    <w:semiHidden/>
    <w:rsid w:val="0094382F"/>
    <w:rPr>
      <w:rFonts w:eastAsia="Times New Roman" w:cs="Times New Roman"/>
      <w:sz w:val="20"/>
      <w:szCs w:val="20"/>
    </w:rPr>
  </w:style>
  <w:style w:type="character" w:styleId="aff2">
    <w:name w:val="endnote reference"/>
    <w:basedOn w:val="a0"/>
    <w:uiPriority w:val="99"/>
    <w:semiHidden/>
    <w:unhideWhenUsed/>
    <w:rsid w:val="0094382F"/>
    <w:rPr>
      <w:rFonts w:cs="Times New Roman"/>
      <w:vertAlign w:val="superscript"/>
    </w:rPr>
  </w:style>
  <w:style w:type="character" w:styleId="aff3">
    <w:name w:val="footnote reference"/>
    <w:basedOn w:val="a0"/>
    <w:uiPriority w:val="99"/>
    <w:semiHidden/>
    <w:unhideWhenUsed/>
    <w:rsid w:val="0094382F"/>
    <w:rPr>
      <w:rFonts w:cs="Times New Roman"/>
      <w:vertAlign w:val="superscript"/>
    </w:rPr>
  </w:style>
  <w:style w:type="character" w:customStyle="1" w:styleId="UnresolvedMention">
    <w:name w:val="Unresolved Mention"/>
    <w:basedOn w:val="a0"/>
    <w:uiPriority w:val="99"/>
    <w:semiHidden/>
    <w:unhideWhenUsed/>
    <w:rsid w:val="0094382F"/>
    <w:rPr>
      <w:rFonts w:cs="Times New Roman"/>
      <w:color w:val="605E5C"/>
      <w:shd w:val="clear" w:color="auto" w:fill="E1DFDD"/>
    </w:rPr>
  </w:style>
  <w:style w:type="character" w:customStyle="1" w:styleId="a4">
    <w:name w:val="Абзац списка Знак"/>
    <w:link w:val="a3"/>
    <w:uiPriority w:val="1"/>
    <w:qFormat/>
    <w:locked/>
    <w:rsid w:val="00350D1C"/>
    <w:rPr>
      <w:rFonts w:eastAsia="Times New Roman" w:cs="Times New Roman"/>
    </w:rPr>
  </w:style>
  <w:style w:type="paragraph" w:customStyle="1" w:styleId="TableParagraph">
    <w:name w:val="Table Paragraph"/>
    <w:basedOn w:val="a"/>
    <w:uiPriority w:val="1"/>
    <w:qFormat/>
    <w:rsid w:val="00350D1C"/>
    <w:pPr>
      <w:widowControl w:val="0"/>
      <w:autoSpaceDE w:val="0"/>
      <w:autoSpaceDN w:val="0"/>
      <w:spacing w:after="0" w:line="240" w:lineRule="auto"/>
      <w:ind w:left="107"/>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3730">
      <w:bodyDiv w:val="1"/>
      <w:marLeft w:val="0"/>
      <w:marRight w:val="0"/>
      <w:marTop w:val="0"/>
      <w:marBottom w:val="0"/>
      <w:divBdr>
        <w:top w:val="none" w:sz="0" w:space="0" w:color="auto"/>
        <w:left w:val="none" w:sz="0" w:space="0" w:color="auto"/>
        <w:bottom w:val="none" w:sz="0" w:space="0" w:color="auto"/>
        <w:right w:val="none" w:sz="0" w:space="0" w:color="auto"/>
      </w:divBdr>
    </w:div>
    <w:div w:id="223567758">
      <w:bodyDiv w:val="1"/>
      <w:marLeft w:val="0"/>
      <w:marRight w:val="0"/>
      <w:marTop w:val="0"/>
      <w:marBottom w:val="0"/>
      <w:divBdr>
        <w:top w:val="none" w:sz="0" w:space="0" w:color="auto"/>
        <w:left w:val="none" w:sz="0" w:space="0" w:color="auto"/>
        <w:bottom w:val="none" w:sz="0" w:space="0" w:color="auto"/>
        <w:right w:val="none" w:sz="0" w:space="0" w:color="auto"/>
      </w:divBdr>
    </w:div>
    <w:div w:id="349339613">
      <w:bodyDiv w:val="1"/>
      <w:marLeft w:val="0"/>
      <w:marRight w:val="0"/>
      <w:marTop w:val="0"/>
      <w:marBottom w:val="0"/>
      <w:divBdr>
        <w:top w:val="none" w:sz="0" w:space="0" w:color="auto"/>
        <w:left w:val="none" w:sz="0" w:space="0" w:color="auto"/>
        <w:bottom w:val="none" w:sz="0" w:space="0" w:color="auto"/>
        <w:right w:val="none" w:sz="0" w:space="0" w:color="auto"/>
      </w:divBdr>
    </w:div>
    <w:div w:id="491718740">
      <w:bodyDiv w:val="1"/>
      <w:marLeft w:val="0"/>
      <w:marRight w:val="0"/>
      <w:marTop w:val="0"/>
      <w:marBottom w:val="0"/>
      <w:divBdr>
        <w:top w:val="none" w:sz="0" w:space="0" w:color="auto"/>
        <w:left w:val="none" w:sz="0" w:space="0" w:color="auto"/>
        <w:bottom w:val="none" w:sz="0" w:space="0" w:color="auto"/>
        <w:right w:val="none" w:sz="0" w:space="0" w:color="auto"/>
      </w:divBdr>
    </w:div>
    <w:div w:id="616185760">
      <w:bodyDiv w:val="1"/>
      <w:marLeft w:val="0"/>
      <w:marRight w:val="0"/>
      <w:marTop w:val="0"/>
      <w:marBottom w:val="0"/>
      <w:divBdr>
        <w:top w:val="none" w:sz="0" w:space="0" w:color="auto"/>
        <w:left w:val="none" w:sz="0" w:space="0" w:color="auto"/>
        <w:bottom w:val="none" w:sz="0" w:space="0" w:color="auto"/>
        <w:right w:val="none" w:sz="0" w:space="0" w:color="auto"/>
      </w:divBdr>
    </w:div>
    <w:div w:id="785733244">
      <w:bodyDiv w:val="1"/>
      <w:marLeft w:val="0"/>
      <w:marRight w:val="0"/>
      <w:marTop w:val="0"/>
      <w:marBottom w:val="0"/>
      <w:divBdr>
        <w:top w:val="none" w:sz="0" w:space="0" w:color="auto"/>
        <w:left w:val="none" w:sz="0" w:space="0" w:color="auto"/>
        <w:bottom w:val="none" w:sz="0" w:space="0" w:color="auto"/>
        <w:right w:val="none" w:sz="0" w:space="0" w:color="auto"/>
      </w:divBdr>
    </w:div>
    <w:div w:id="1177233634">
      <w:bodyDiv w:val="1"/>
      <w:marLeft w:val="0"/>
      <w:marRight w:val="0"/>
      <w:marTop w:val="0"/>
      <w:marBottom w:val="0"/>
      <w:divBdr>
        <w:top w:val="none" w:sz="0" w:space="0" w:color="auto"/>
        <w:left w:val="none" w:sz="0" w:space="0" w:color="auto"/>
        <w:bottom w:val="none" w:sz="0" w:space="0" w:color="auto"/>
        <w:right w:val="none" w:sz="0" w:space="0" w:color="auto"/>
      </w:divBdr>
    </w:div>
    <w:div w:id="1395929714">
      <w:bodyDiv w:val="1"/>
      <w:marLeft w:val="0"/>
      <w:marRight w:val="0"/>
      <w:marTop w:val="0"/>
      <w:marBottom w:val="0"/>
      <w:divBdr>
        <w:top w:val="none" w:sz="0" w:space="0" w:color="auto"/>
        <w:left w:val="none" w:sz="0" w:space="0" w:color="auto"/>
        <w:bottom w:val="none" w:sz="0" w:space="0" w:color="auto"/>
        <w:right w:val="none" w:sz="0" w:space="0" w:color="auto"/>
      </w:divBdr>
    </w:div>
    <w:div w:id="1447652636">
      <w:bodyDiv w:val="1"/>
      <w:marLeft w:val="0"/>
      <w:marRight w:val="0"/>
      <w:marTop w:val="0"/>
      <w:marBottom w:val="0"/>
      <w:divBdr>
        <w:top w:val="none" w:sz="0" w:space="0" w:color="auto"/>
        <w:left w:val="none" w:sz="0" w:space="0" w:color="auto"/>
        <w:bottom w:val="none" w:sz="0" w:space="0" w:color="auto"/>
        <w:right w:val="none" w:sz="0" w:space="0" w:color="auto"/>
      </w:divBdr>
    </w:div>
    <w:div w:id="1490436898">
      <w:bodyDiv w:val="1"/>
      <w:marLeft w:val="0"/>
      <w:marRight w:val="0"/>
      <w:marTop w:val="0"/>
      <w:marBottom w:val="0"/>
      <w:divBdr>
        <w:top w:val="none" w:sz="0" w:space="0" w:color="auto"/>
        <w:left w:val="none" w:sz="0" w:space="0" w:color="auto"/>
        <w:bottom w:val="none" w:sz="0" w:space="0" w:color="auto"/>
        <w:right w:val="none" w:sz="0" w:space="0" w:color="auto"/>
      </w:divBdr>
    </w:div>
    <w:div w:id="1846822663">
      <w:bodyDiv w:val="1"/>
      <w:marLeft w:val="0"/>
      <w:marRight w:val="0"/>
      <w:marTop w:val="0"/>
      <w:marBottom w:val="0"/>
      <w:divBdr>
        <w:top w:val="none" w:sz="0" w:space="0" w:color="auto"/>
        <w:left w:val="none" w:sz="0" w:space="0" w:color="auto"/>
        <w:bottom w:val="none" w:sz="0" w:space="0" w:color="auto"/>
        <w:right w:val="none" w:sz="0" w:space="0" w:color="auto"/>
      </w:divBdr>
    </w:div>
    <w:div w:id="1903324085">
      <w:bodyDiv w:val="1"/>
      <w:marLeft w:val="0"/>
      <w:marRight w:val="0"/>
      <w:marTop w:val="0"/>
      <w:marBottom w:val="0"/>
      <w:divBdr>
        <w:top w:val="none" w:sz="0" w:space="0" w:color="auto"/>
        <w:left w:val="none" w:sz="0" w:space="0" w:color="auto"/>
        <w:bottom w:val="none" w:sz="0" w:space="0" w:color="auto"/>
        <w:right w:val="none" w:sz="0" w:space="0" w:color="auto"/>
      </w:divBdr>
    </w:div>
    <w:div w:id="1957640014">
      <w:bodyDiv w:val="1"/>
      <w:marLeft w:val="0"/>
      <w:marRight w:val="0"/>
      <w:marTop w:val="0"/>
      <w:marBottom w:val="0"/>
      <w:divBdr>
        <w:top w:val="none" w:sz="0" w:space="0" w:color="auto"/>
        <w:left w:val="none" w:sz="0" w:space="0" w:color="auto"/>
        <w:bottom w:val="none" w:sz="0" w:space="0" w:color="auto"/>
        <w:right w:val="none" w:sz="0" w:space="0" w:color="auto"/>
      </w:divBdr>
    </w:div>
    <w:div w:id="2005737519">
      <w:bodyDiv w:val="1"/>
      <w:marLeft w:val="0"/>
      <w:marRight w:val="0"/>
      <w:marTop w:val="0"/>
      <w:marBottom w:val="0"/>
      <w:divBdr>
        <w:top w:val="none" w:sz="0" w:space="0" w:color="auto"/>
        <w:left w:val="none" w:sz="0" w:space="0" w:color="auto"/>
        <w:bottom w:val="none" w:sz="0" w:space="0" w:color="auto"/>
        <w:right w:val="none" w:sz="0" w:space="0" w:color="auto"/>
      </w:divBdr>
    </w:div>
    <w:div w:id="204000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133801/" TargetMode="External"/><Relationship Id="rId1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3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7"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A3%D1%88%D0%B0%D0%BA%D0%BE%D0%B2,_%D0%A1%D0%B2%D1%8F%D1%82%D0%BE%D1%81%D0%BB%D0%B0%D0%B2_%D0%98%D0%B3%D0%BE%D1%80%D0%B5%D0%B2%D0%B8%D1%87" TargetMode="External"/><Relationship Id="rId63" Type="http://schemas.openxmlformats.org/officeDocument/2006/relationships/header" Target="head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irint.ru/authors/12148/" TargetMode="Externa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53"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58"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translated.turbopages.org/proxy_u/en-ru.ru.cc4d1a54-634b1d9b-9c1e7758-74722d776562/https/en.wikipedia.org/wiki/David_Hand_(animator)" TargetMode="External"/><Relationship Id="rId6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0" Type="http://schemas.openxmlformats.org/officeDocument/2006/relationships/header" Target="header2.xml"/><Relationship Id="rId19" Type="http://schemas.openxmlformats.org/officeDocument/2006/relationships/hyperlink" Target="https://ru.wikipedia.org/wiki/%D0%9A%D0%BE%D0%B2%D0%B0%D0%BB%D0%B5%D0%B2%D1%81%D0%BA%D0%B0%D1%8F,_%D0%98%D0%BD%D0%B5%D1%81%D1%81%D0%B0_%D0%90%D0%BB%D0%B5%D0%BA%D1%81%D0%B5%D0%B5%D0%B2%D0%BD%D0%B0" TargetMode="External"/><Relationship Id="rId3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labirint.ru/books/624814/"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3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6" Type="http://schemas.openxmlformats.org/officeDocument/2006/relationships/hyperlink" Target="https://ru.wikipedia.org/wiki/%D0%95%D0%B2%D0%BB%D0%B0%D0%BD%D0%BD%D0%B8%D0%BA%D0%BE%D0%B2%D0%B0,_%D0%98%D0%BD%D0%BD%D0%B0_%D0%A4%D0%B5%D0%BB%D0%B8%D0%BA%D1%81%D0%BE%D0%B2%D0%BD%D0%B0" TargetMode="External"/><Relationship Id="rId64" Type="http://schemas.openxmlformats.org/officeDocument/2006/relationships/header" Target="header4.xml"/><Relationship Id="rId8" Type="http://schemas.openxmlformats.org/officeDocument/2006/relationships/oleObject" Target="embeddings/oleObject1.bin"/><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 Type="http://schemas.openxmlformats.org/officeDocument/2006/relationships/settings" Target="settings.xml"/><Relationship Id="rId12" Type="http://schemas.openxmlformats.org/officeDocument/2006/relationships/hyperlink" Target="https://www.labirint.ru/books/721514/" TargetMode="External"/><Relationship Id="rId1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3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59"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7" Type="http://schemas.openxmlformats.org/officeDocument/2006/relationships/theme" Target="theme/theme1.xm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54" Type="http://schemas.openxmlformats.org/officeDocument/2006/relationships/hyperlink" Target="https://ru.wikipedia.org/wiki/%D0%9A%D0%B8%D0%BD%D0%BE%D1%81%D1%82%D1%83%D0%B4%D0%B8%D1%8F" TargetMode="External"/><Relationship Id="rId62"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67926</Words>
  <Characters>387184</Characters>
  <Application>Microsoft Office Word</Application>
  <DocSecurity>0</DocSecurity>
  <Lines>3226</Lines>
  <Paragraphs>908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2023-10-27T10:48:00Z</cp:lastPrinted>
  <dcterms:created xsi:type="dcterms:W3CDTF">2023-07-23T06:10:00Z</dcterms:created>
  <dcterms:modified xsi:type="dcterms:W3CDTF">2024-12-05T08:25:00Z</dcterms:modified>
</cp:coreProperties>
</file>